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AF5746" w14:textId="77777777" w:rsidR="009656FA" w:rsidRDefault="009656FA" w:rsidP="009656FA">
      <w:pPr>
        <w:rPr>
          <w:rFonts w:ascii="Verdana" w:hAnsi="Verdana"/>
          <w:color w:val="000000"/>
          <w:sz w:val="18"/>
          <w:szCs w:val="18"/>
          <w:shd w:val="clear" w:color="auto" w:fill="FFFFFF"/>
        </w:rPr>
      </w:pPr>
      <w:r>
        <w:rPr>
          <w:rFonts w:ascii="Verdana" w:hAnsi="Verdana"/>
          <w:color w:val="000000"/>
          <w:sz w:val="18"/>
          <w:szCs w:val="18"/>
          <w:shd w:val="clear" w:color="auto" w:fill="FFFFFF"/>
        </w:rPr>
        <w:t>Налоговый менеджмент на малых предприятиях</w:t>
      </w:r>
    </w:p>
    <w:p w14:paraId="45AD7D6A" w14:textId="77777777" w:rsidR="009656FA" w:rsidRDefault="009656FA" w:rsidP="009656FA">
      <w:pPr>
        <w:rPr>
          <w:rFonts w:ascii="Verdana" w:hAnsi="Verdana"/>
          <w:color w:val="000000"/>
          <w:sz w:val="18"/>
          <w:szCs w:val="18"/>
          <w:shd w:val="clear" w:color="auto" w:fill="FFFFFF"/>
        </w:rPr>
      </w:pPr>
    </w:p>
    <w:p w14:paraId="1F68E8DB" w14:textId="77777777" w:rsidR="009656FA" w:rsidRDefault="009656FA" w:rsidP="009656FA">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08.00.10, кандидат экономических наук Алиева, Диана Айваровна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16B9D43B" w14:textId="77777777" w:rsidR="009656FA" w:rsidRDefault="009656FA" w:rsidP="009656FA">
      <w:pPr>
        <w:rPr>
          <w:rFonts w:ascii="Verdana" w:hAnsi="Verdana"/>
          <w:color w:val="000000"/>
          <w:sz w:val="18"/>
          <w:szCs w:val="18"/>
        </w:rPr>
      </w:pPr>
      <w:r>
        <w:rPr>
          <w:rFonts w:ascii="Verdana" w:hAnsi="Verdana"/>
          <w:color w:val="000000"/>
          <w:sz w:val="18"/>
          <w:szCs w:val="18"/>
        </w:rPr>
        <w:t>2012</w:t>
      </w:r>
    </w:p>
    <w:p w14:paraId="720F9786" w14:textId="77777777" w:rsidR="009656FA" w:rsidRDefault="009656FA" w:rsidP="009656FA">
      <w:pPr>
        <w:rPr>
          <w:rFonts w:ascii="Verdana" w:hAnsi="Verdana"/>
          <w:b/>
          <w:bCs/>
          <w:color w:val="000000"/>
          <w:sz w:val="18"/>
          <w:szCs w:val="18"/>
        </w:rPr>
      </w:pPr>
      <w:r>
        <w:rPr>
          <w:rFonts w:ascii="Verdana" w:hAnsi="Verdana"/>
          <w:b/>
          <w:bCs/>
          <w:color w:val="000000"/>
          <w:sz w:val="18"/>
          <w:szCs w:val="18"/>
        </w:rPr>
        <w:t>Автор научной работы: </w:t>
      </w:r>
    </w:p>
    <w:p w14:paraId="5B34E371" w14:textId="77777777" w:rsidR="009656FA" w:rsidRDefault="009656FA" w:rsidP="009656FA">
      <w:pPr>
        <w:rPr>
          <w:rFonts w:ascii="Verdana" w:hAnsi="Verdana"/>
          <w:color w:val="000000"/>
          <w:sz w:val="18"/>
          <w:szCs w:val="18"/>
        </w:rPr>
      </w:pPr>
      <w:r>
        <w:rPr>
          <w:rFonts w:ascii="Verdana" w:hAnsi="Verdana"/>
          <w:color w:val="000000"/>
          <w:sz w:val="18"/>
          <w:szCs w:val="18"/>
        </w:rPr>
        <w:t>Алиева, Диана Айваровна</w:t>
      </w:r>
    </w:p>
    <w:p w14:paraId="17065852" w14:textId="77777777" w:rsidR="009656FA" w:rsidRDefault="009656FA" w:rsidP="009656FA">
      <w:pPr>
        <w:rPr>
          <w:rFonts w:ascii="Verdana" w:hAnsi="Verdana"/>
          <w:b/>
          <w:bCs/>
          <w:color w:val="000000"/>
          <w:sz w:val="18"/>
          <w:szCs w:val="18"/>
        </w:rPr>
      </w:pPr>
      <w:r>
        <w:rPr>
          <w:rFonts w:ascii="Verdana" w:hAnsi="Verdana"/>
          <w:b/>
          <w:bCs/>
          <w:color w:val="000000"/>
          <w:sz w:val="18"/>
          <w:szCs w:val="18"/>
        </w:rPr>
        <w:t>Ученая cтепень: </w:t>
      </w:r>
    </w:p>
    <w:p w14:paraId="6976F556" w14:textId="77777777" w:rsidR="009656FA" w:rsidRDefault="009656FA" w:rsidP="009656FA">
      <w:pPr>
        <w:rPr>
          <w:rFonts w:ascii="Verdana" w:hAnsi="Verdana"/>
          <w:color w:val="000000"/>
          <w:sz w:val="18"/>
          <w:szCs w:val="18"/>
        </w:rPr>
      </w:pPr>
      <w:r>
        <w:rPr>
          <w:rFonts w:ascii="Verdana" w:hAnsi="Verdana"/>
          <w:color w:val="000000"/>
          <w:sz w:val="18"/>
          <w:szCs w:val="18"/>
        </w:rPr>
        <w:t>кандидат экономических наук</w:t>
      </w:r>
    </w:p>
    <w:p w14:paraId="13AEE340" w14:textId="77777777" w:rsidR="009656FA" w:rsidRDefault="009656FA" w:rsidP="009656FA">
      <w:pPr>
        <w:rPr>
          <w:rFonts w:ascii="Verdana" w:hAnsi="Verdana"/>
          <w:b/>
          <w:bCs/>
          <w:color w:val="000000"/>
          <w:sz w:val="18"/>
          <w:szCs w:val="18"/>
        </w:rPr>
      </w:pPr>
      <w:r>
        <w:rPr>
          <w:rFonts w:ascii="Verdana" w:hAnsi="Verdana"/>
          <w:b/>
          <w:bCs/>
          <w:color w:val="000000"/>
          <w:sz w:val="18"/>
          <w:szCs w:val="18"/>
        </w:rPr>
        <w:t>Место защиты диссертации: </w:t>
      </w:r>
    </w:p>
    <w:p w14:paraId="3750BD28" w14:textId="77777777" w:rsidR="009656FA" w:rsidRDefault="009656FA" w:rsidP="009656FA">
      <w:pPr>
        <w:rPr>
          <w:rFonts w:ascii="Verdana" w:hAnsi="Verdana"/>
          <w:color w:val="000000"/>
          <w:sz w:val="18"/>
          <w:szCs w:val="18"/>
        </w:rPr>
      </w:pPr>
      <w:r>
        <w:rPr>
          <w:rFonts w:ascii="Verdana" w:hAnsi="Verdana"/>
          <w:color w:val="000000"/>
          <w:sz w:val="18"/>
          <w:szCs w:val="18"/>
        </w:rPr>
        <w:t>Махачкала</w:t>
      </w:r>
    </w:p>
    <w:p w14:paraId="2F757622" w14:textId="77777777" w:rsidR="009656FA" w:rsidRDefault="009656FA" w:rsidP="009656FA">
      <w:pPr>
        <w:rPr>
          <w:rFonts w:ascii="Verdana" w:hAnsi="Verdana"/>
          <w:b/>
          <w:bCs/>
          <w:color w:val="000000"/>
          <w:sz w:val="18"/>
          <w:szCs w:val="18"/>
        </w:rPr>
      </w:pPr>
      <w:r>
        <w:rPr>
          <w:rFonts w:ascii="Verdana" w:hAnsi="Verdana"/>
          <w:b/>
          <w:bCs/>
          <w:color w:val="000000"/>
          <w:sz w:val="18"/>
          <w:szCs w:val="18"/>
        </w:rPr>
        <w:t>Код cпециальности ВАК: </w:t>
      </w:r>
    </w:p>
    <w:p w14:paraId="4841BE95" w14:textId="77777777" w:rsidR="009656FA" w:rsidRDefault="009656FA" w:rsidP="009656FA">
      <w:pPr>
        <w:rPr>
          <w:rFonts w:ascii="Verdana" w:hAnsi="Verdana"/>
          <w:color w:val="000000"/>
          <w:sz w:val="18"/>
          <w:szCs w:val="18"/>
        </w:rPr>
      </w:pPr>
      <w:r>
        <w:rPr>
          <w:rFonts w:ascii="Verdana" w:hAnsi="Verdana"/>
          <w:color w:val="000000"/>
          <w:sz w:val="18"/>
          <w:szCs w:val="18"/>
        </w:rPr>
        <w:t>08.00.10</w:t>
      </w:r>
    </w:p>
    <w:p w14:paraId="1D3937DE" w14:textId="77777777" w:rsidR="009656FA" w:rsidRDefault="009656FA" w:rsidP="009656FA">
      <w:pPr>
        <w:rPr>
          <w:rFonts w:ascii="Verdana" w:hAnsi="Verdana"/>
          <w:b/>
          <w:bCs/>
          <w:color w:val="000000"/>
          <w:sz w:val="18"/>
          <w:szCs w:val="18"/>
        </w:rPr>
      </w:pPr>
      <w:r>
        <w:rPr>
          <w:rFonts w:ascii="Verdana" w:hAnsi="Verdana"/>
          <w:b/>
          <w:bCs/>
          <w:color w:val="000000"/>
          <w:sz w:val="18"/>
          <w:szCs w:val="18"/>
        </w:rPr>
        <w:t>Специальность: </w:t>
      </w:r>
    </w:p>
    <w:p w14:paraId="3720FC0B" w14:textId="77777777" w:rsidR="009656FA" w:rsidRDefault="009656FA" w:rsidP="009656FA">
      <w:pPr>
        <w:rPr>
          <w:rFonts w:ascii="Verdana" w:hAnsi="Verdana"/>
          <w:color w:val="000000"/>
          <w:sz w:val="18"/>
          <w:szCs w:val="18"/>
        </w:rPr>
      </w:pPr>
      <w:r>
        <w:rPr>
          <w:rFonts w:ascii="Verdana" w:hAnsi="Verdana"/>
          <w:color w:val="000000"/>
          <w:sz w:val="18"/>
          <w:szCs w:val="18"/>
        </w:rPr>
        <w:t>Финансы, денежное обращение и кредит</w:t>
      </w:r>
    </w:p>
    <w:p w14:paraId="0771F4E9" w14:textId="77777777" w:rsidR="009656FA" w:rsidRDefault="009656FA" w:rsidP="009656FA">
      <w:pPr>
        <w:rPr>
          <w:rFonts w:ascii="Verdana" w:hAnsi="Verdana"/>
          <w:b/>
          <w:bCs/>
          <w:color w:val="000000"/>
          <w:sz w:val="18"/>
          <w:szCs w:val="18"/>
        </w:rPr>
      </w:pPr>
      <w:r>
        <w:rPr>
          <w:rFonts w:ascii="Verdana" w:hAnsi="Verdana"/>
          <w:b/>
          <w:bCs/>
          <w:color w:val="000000"/>
          <w:sz w:val="18"/>
          <w:szCs w:val="18"/>
        </w:rPr>
        <w:t>Количество cтраниц: </w:t>
      </w:r>
    </w:p>
    <w:p w14:paraId="39CD49FD" w14:textId="77777777" w:rsidR="009656FA" w:rsidRDefault="009656FA" w:rsidP="009656FA">
      <w:pPr>
        <w:rPr>
          <w:rFonts w:ascii="Verdana" w:hAnsi="Verdana"/>
          <w:color w:val="000000"/>
          <w:sz w:val="18"/>
          <w:szCs w:val="18"/>
        </w:rPr>
      </w:pPr>
      <w:r>
        <w:rPr>
          <w:rFonts w:ascii="Verdana" w:hAnsi="Verdana"/>
          <w:color w:val="000000"/>
          <w:sz w:val="18"/>
          <w:szCs w:val="18"/>
        </w:rPr>
        <w:t>150</w:t>
      </w:r>
    </w:p>
    <w:p w14:paraId="139C435B" w14:textId="77777777" w:rsidR="009656FA" w:rsidRDefault="009656FA" w:rsidP="009656FA">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Алиева, Диана Айваровна</w:t>
      </w:r>
    </w:p>
    <w:p w14:paraId="6CD0C8BB" w14:textId="77777777" w:rsidR="009656FA" w:rsidRDefault="009656FA" w:rsidP="009656FA">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20B1A380" w14:textId="77777777" w:rsidR="009656FA" w:rsidRDefault="009656FA" w:rsidP="009656FA">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 Теоретические основы налогового</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на малых предприятиях.</w:t>
      </w:r>
    </w:p>
    <w:p w14:paraId="59DA18D3" w14:textId="77777777" w:rsidR="009656FA" w:rsidRDefault="009656FA" w:rsidP="009656FA">
      <w:pPr>
        <w:pStyle w:val="WW8Num1z2"/>
        <w:shd w:val="clear" w:color="auto" w:fill="F7F7F7"/>
        <w:spacing w:after="0"/>
        <w:rPr>
          <w:rFonts w:ascii="Verdana" w:hAnsi="Verdana"/>
          <w:color w:val="000000"/>
          <w:sz w:val="18"/>
          <w:szCs w:val="18"/>
        </w:rPr>
      </w:pPr>
      <w:r>
        <w:rPr>
          <w:rFonts w:ascii="Verdana" w:hAnsi="Verdana"/>
          <w:color w:val="000000"/>
          <w:sz w:val="18"/>
          <w:szCs w:val="18"/>
        </w:rPr>
        <w:t>1.1. Сущность, функции и принципы организации налогового менеджмента на</w:t>
      </w:r>
      <w:r>
        <w:rPr>
          <w:rStyle w:val="WW8Num2z0"/>
          <w:rFonts w:ascii="Verdana" w:hAnsi="Verdana"/>
          <w:color w:val="000000"/>
          <w:sz w:val="18"/>
          <w:szCs w:val="18"/>
        </w:rPr>
        <w:t> </w:t>
      </w:r>
      <w:r>
        <w:rPr>
          <w:rStyle w:val="WW8Num3z0"/>
          <w:rFonts w:ascii="Verdana" w:hAnsi="Verdana"/>
          <w:color w:val="4682B4"/>
          <w:sz w:val="18"/>
          <w:szCs w:val="18"/>
        </w:rPr>
        <w:t>малых</w:t>
      </w:r>
      <w:r>
        <w:rPr>
          <w:rStyle w:val="WW8Num2z0"/>
          <w:rFonts w:ascii="Verdana" w:hAnsi="Verdana"/>
          <w:color w:val="000000"/>
          <w:sz w:val="18"/>
          <w:szCs w:val="18"/>
        </w:rPr>
        <w:t> </w:t>
      </w:r>
      <w:r>
        <w:rPr>
          <w:rFonts w:ascii="Verdana" w:hAnsi="Verdana"/>
          <w:color w:val="000000"/>
          <w:sz w:val="18"/>
          <w:szCs w:val="18"/>
        </w:rPr>
        <w:t>предприятиях.</w:t>
      </w:r>
    </w:p>
    <w:p w14:paraId="1EF740C1" w14:textId="77777777" w:rsidR="009656FA" w:rsidRDefault="009656FA" w:rsidP="009656FA">
      <w:pPr>
        <w:pStyle w:val="WW8Num1z2"/>
        <w:shd w:val="clear" w:color="auto" w:fill="F7F7F7"/>
        <w:spacing w:after="0"/>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Налоговый</w:t>
      </w:r>
      <w:r>
        <w:rPr>
          <w:rStyle w:val="WW8Num2z0"/>
          <w:rFonts w:ascii="Verdana" w:hAnsi="Verdana"/>
          <w:color w:val="000000"/>
          <w:sz w:val="18"/>
          <w:szCs w:val="18"/>
        </w:rPr>
        <w:t> </w:t>
      </w:r>
      <w:r>
        <w:rPr>
          <w:rFonts w:ascii="Verdana" w:hAnsi="Verdana"/>
          <w:color w:val="000000"/>
          <w:sz w:val="18"/>
          <w:szCs w:val="18"/>
        </w:rPr>
        <w:t>механизм - инструментальная база осуществления налогового менеджмента.</w:t>
      </w:r>
    </w:p>
    <w:p w14:paraId="0E7BE763" w14:textId="77777777" w:rsidR="009656FA" w:rsidRDefault="009656FA" w:rsidP="009656FA">
      <w:pPr>
        <w:pStyle w:val="WW8Num1z2"/>
        <w:shd w:val="clear" w:color="auto" w:fill="F7F7F7"/>
        <w:spacing w:after="0"/>
        <w:rPr>
          <w:rFonts w:ascii="Verdana" w:hAnsi="Verdana"/>
          <w:color w:val="000000"/>
          <w:sz w:val="18"/>
          <w:szCs w:val="18"/>
        </w:rPr>
      </w:pPr>
      <w:r>
        <w:rPr>
          <w:rFonts w:ascii="Verdana" w:hAnsi="Verdana"/>
          <w:color w:val="000000"/>
          <w:sz w:val="18"/>
          <w:szCs w:val="18"/>
        </w:rPr>
        <w:t>1.3. Факторы, влияющие на эффективность налогового менеджмента на малых</w:t>
      </w:r>
      <w:r>
        <w:rPr>
          <w:rStyle w:val="WW8Num2z0"/>
          <w:rFonts w:ascii="Verdana" w:hAnsi="Verdana"/>
          <w:color w:val="000000"/>
          <w:sz w:val="18"/>
          <w:szCs w:val="18"/>
        </w:rPr>
        <w:t> </w:t>
      </w:r>
      <w:r>
        <w:rPr>
          <w:rStyle w:val="WW8Num3z0"/>
          <w:rFonts w:ascii="Verdana" w:hAnsi="Verdana"/>
          <w:color w:val="4682B4"/>
          <w:sz w:val="18"/>
          <w:szCs w:val="18"/>
        </w:rPr>
        <w:t>предприятиях</w:t>
      </w:r>
      <w:r>
        <w:rPr>
          <w:rFonts w:ascii="Verdana" w:hAnsi="Verdana"/>
          <w:color w:val="000000"/>
          <w:sz w:val="18"/>
          <w:szCs w:val="18"/>
        </w:rPr>
        <w:t>.</w:t>
      </w:r>
    </w:p>
    <w:p w14:paraId="42686814" w14:textId="77777777" w:rsidR="009656FA" w:rsidRDefault="009656FA" w:rsidP="009656FA">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 Система</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и оптимизация налогового менеджмента на малых предприятиях.</w:t>
      </w:r>
    </w:p>
    <w:p w14:paraId="3A6D9A10" w14:textId="77777777" w:rsidR="009656FA" w:rsidRDefault="009656FA" w:rsidP="009656FA">
      <w:pPr>
        <w:pStyle w:val="WW8Num1z2"/>
        <w:shd w:val="clear" w:color="auto" w:fill="F7F7F7"/>
        <w:spacing w:after="0"/>
        <w:rPr>
          <w:rFonts w:ascii="Verdana" w:hAnsi="Verdana"/>
          <w:color w:val="000000"/>
          <w:sz w:val="18"/>
          <w:szCs w:val="18"/>
        </w:rPr>
      </w:pPr>
      <w:r>
        <w:rPr>
          <w:rFonts w:ascii="Verdana" w:hAnsi="Verdana"/>
          <w:color w:val="000000"/>
          <w:sz w:val="18"/>
          <w:szCs w:val="18"/>
        </w:rPr>
        <w:t>2.1. Характеристика налоговых систем, применяемых в сфере малого</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w:t>
      </w:r>
    </w:p>
    <w:p w14:paraId="19BC26A4" w14:textId="77777777" w:rsidR="009656FA" w:rsidRDefault="009656FA" w:rsidP="009656FA">
      <w:pPr>
        <w:pStyle w:val="WW8Num1z2"/>
        <w:shd w:val="clear" w:color="auto" w:fill="F7F7F7"/>
        <w:spacing w:after="0"/>
        <w:rPr>
          <w:rFonts w:ascii="Verdana" w:hAnsi="Verdana"/>
          <w:color w:val="000000"/>
          <w:sz w:val="18"/>
          <w:szCs w:val="18"/>
        </w:rPr>
      </w:pPr>
      <w:r>
        <w:rPr>
          <w:rFonts w:ascii="Verdana" w:hAnsi="Verdana"/>
          <w:color w:val="000000"/>
          <w:sz w:val="18"/>
          <w:szCs w:val="18"/>
        </w:rPr>
        <w:t>2.2. Анализ и сравнительная оценка налоговых систем, применяемых на малых предприятиях.</w:t>
      </w:r>
    </w:p>
    <w:p w14:paraId="62231859" w14:textId="77777777" w:rsidR="009656FA" w:rsidRDefault="009656FA" w:rsidP="009656FA">
      <w:pPr>
        <w:pStyle w:val="WW8Num1z2"/>
        <w:shd w:val="clear" w:color="auto" w:fill="F7F7F7"/>
        <w:spacing w:after="0"/>
        <w:rPr>
          <w:rFonts w:ascii="Verdana" w:hAnsi="Verdana"/>
          <w:color w:val="000000"/>
          <w:sz w:val="18"/>
          <w:szCs w:val="18"/>
        </w:rPr>
      </w:pPr>
      <w:r>
        <w:rPr>
          <w:rFonts w:ascii="Verdana" w:hAnsi="Verdana"/>
          <w:color w:val="000000"/>
          <w:sz w:val="18"/>
          <w:szCs w:val="18"/>
        </w:rPr>
        <w:t>2.3. Особенности развития специальных налоговых режимов на малых предприятиях в Российской Федерации.</w:t>
      </w:r>
    </w:p>
    <w:p w14:paraId="776A0610" w14:textId="77777777" w:rsidR="009656FA" w:rsidRDefault="009656FA" w:rsidP="009656FA">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3. Пути совершенствования налоговый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Style w:val="WW8Num2z0"/>
          <w:rFonts w:ascii="Verdana" w:hAnsi="Verdana"/>
          <w:color w:val="000000"/>
          <w:sz w:val="18"/>
          <w:szCs w:val="18"/>
        </w:rPr>
        <w:t> </w:t>
      </w:r>
      <w:r>
        <w:rPr>
          <w:rFonts w:ascii="Verdana" w:hAnsi="Verdana"/>
          <w:color w:val="000000"/>
          <w:sz w:val="18"/>
          <w:szCs w:val="18"/>
        </w:rPr>
        <w:t>на малых предприятиях.</w:t>
      </w:r>
    </w:p>
    <w:p w14:paraId="39779E0E" w14:textId="77777777" w:rsidR="009656FA" w:rsidRDefault="009656FA" w:rsidP="009656FA">
      <w:pPr>
        <w:pStyle w:val="WW8Num1z2"/>
        <w:shd w:val="clear" w:color="auto" w:fill="F7F7F7"/>
        <w:spacing w:after="0"/>
        <w:rPr>
          <w:rFonts w:ascii="Verdana" w:hAnsi="Verdana"/>
          <w:color w:val="000000"/>
          <w:sz w:val="18"/>
          <w:szCs w:val="18"/>
        </w:rPr>
      </w:pPr>
      <w:r>
        <w:rPr>
          <w:rFonts w:ascii="Verdana" w:hAnsi="Verdana"/>
          <w:color w:val="000000"/>
          <w:sz w:val="18"/>
          <w:szCs w:val="18"/>
        </w:rPr>
        <w:t>3.1. Проблемы создания системы налогового менеджмента на уровне малого бизнеса и разработка рекомендаций по их решению.</w:t>
      </w:r>
    </w:p>
    <w:p w14:paraId="3CF75DDF" w14:textId="77777777" w:rsidR="009656FA" w:rsidRDefault="009656FA" w:rsidP="009656FA">
      <w:pPr>
        <w:pStyle w:val="WW8Num1z2"/>
        <w:shd w:val="clear" w:color="auto" w:fill="F7F7F7"/>
        <w:spacing w:after="0"/>
        <w:rPr>
          <w:rFonts w:ascii="Verdana" w:hAnsi="Verdana"/>
          <w:color w:val="000000"/>
          <w:sz w:val="18"/>
          <w:szCs w:val="18"/>
        </w:rPr>
      </w:pPr>
      <w:r>
        <w:rPr>
          <w:rFonts w:ascii="Verdana" w:hAnsi="Verdana"/>
          <w:color w:val="000000"/>
          <w:sz w:val="18"/>
          <w:szCs w:val="18"/>
        </w:rPr>
        <w:t>3.2. Методический подход к формированию эффективного механизма налогового менеджмента на малых предприятиях.</w:t>
      </w:r>
    </w:p>
    <w:p w14:paraId="78D9053B" w14:textId="77777777" w:rsidR="009656FA" w:rsidRDefault="009656FA" w:rsidP="009656FA">
      <w:pPr>
        <w:pStyle w:val="WW8Num1z2"/>
        <w:shd w:val="clear" w:color="auto" w:fill="F7F7F7"/>
        <w:spacing w:after="0"/>
        <w:rPr>
          <w:rFonts w:ascii="Verdana" w:hAnsi="Verdana"/>
          <w:color w:val="000000"/>
          <w:sz w:val="18"/>
          <w:szCs w:val="18"/>
        </w:rPr>
      </w:pPr>
      <w:r>
        <w:rPr>
          <w:rFonts w:ascii="Verdana" w:hAnsi="Verdana"/>
          <w:color w:val="000000"/>
          <w:sz w:val="18"/>
          <w:szCs w:val="18"/>
        </w:rPr>
        <w:t>3.3. Разработка модели расчета уровня налогового</w:t>
      </w:r>
      <w:r>
        <w:rPr>
          <w:rStyle w:val="WW8Num2z0"/>
          <w:rFonts w:ascii="Verdana" w:hAnsi="Verdana"/>
          <w:color w:val="000000"/>
          <w:sz w:val="18"/>
          <w:szCs w:val="18"/>
        </w:rPr>
        <w:t> </w:t>
      </w:r>
      <w:r>
        <w:rPr>
          <w:rStyle w:val="WW8Num3z0"/>
          <w:rFonts w:ascii="Verdana" w:hAnsi="Verdana"/>
          <w:color w:val="4682B4"/>
          <w:sz w:val="18"/>
          <w:szCs w:val="18"/>
        </w:rPr>
        <w:t>бремени</w:t>
      </w:r>
      <w:r>
        <w:rPr>
          <w:rStyle w:val="WW8Num2z0"/>
          <w:rFonts w:ascii="Verdana" w:hAnsi="Verdana"/>
          <w:color w:val="000000"/>
          <w:sz w:val="18"/>
          <w:szCs w:val="18"/>
        </w:rPr>
        <w:t> </w:t>
      </w:r>
      <w:r>
        <w:rPr>
          <w:rFonts w:ascii="Verdana" w:hAnsi="Verdana"/>
          <w:color w:val="000000"/>
          <w:sz w:val="18"/>
          <w:szCs w:val="18"/>
        </w:rPr>
        <w:t>малого предприятия.</w:t>
      </w:r>
    </w:p>
    <w:p w14:paraId="38AAA4BE" w14:textId="77777777" w:rsidR="009656FA" w:rsidRDefault="009656FA" w:rsidP="009656FA">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"Налоговый менеджмент на малых предприятиях"</w:t>
      </w:r>
    </w:p>
    <w:p w14:paraId="057ECDB1" w14:textId="77777777" w:rsidR="009656FA" w:rsidRDefault="009656FA" w:rsidP="009656F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Актуальность диссертационного исследования. Построение эффективной системы управления процессом производства и оказания услуг неразрывно связано с вопросами развития </w:t>
      </w:r>
      <w:r>
        <w:rPr>
          <w:rFonts w:ascii="Verdana" w:hAnsi="Verdana"/>
          <w:color w:val="000000"/>
          <w:sz w:val="18"/>
          <w:szCs w:val="18"/>
        </w:rPr>
        <w:lastRenderedPageBreak/>
        <w:t>налогового</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Однако, в связи со слабой теоретико-организационной базой формирования и развития российской налоговой системы, в экономической науке и в системе государственного управления финансово-хозяйственными процессами такое понятие как «налоговый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пока не получило своего широкого распространения. Вместе с тем методология</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и используемые в налоговом производстве приемы и методы управления системой налоговых правоотношений обусловливают необходимость внедрения налогового менеджмента в теории и практике.</w:t>
      </w:r>
    </w:p>
    <w:p w14:paraId="6CA5A968" w14:textId="77777777" w:rsidR="009656FA" w:rsidRDefault="009656FA" w:rsidP="009656F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 аналогии с финансовым</w:t>
      </w:r>
      <w:r>
        <w:rPr>
          <w:rStyle w:val="WW8Num2z0"/>
          <w:rFonts w:ascii="Verdana" w:hAnsi="Verdana"/>
          <w:color w:val="000000"/>
          <w:sz w:val="18"/>
          <w:szCs w:val="18"/>
        </w:rPr>
        <w:t> </w:t>
      </w:r>
      <w:r>
        <w:rPr>
          <w:rStyle w:val="WW8Num3z0"/>
          <w:rFonts w:ascii="Verdana" w:hAnsi="Verdana"/>
          <w:color w:val="4682B4"/>
          <w:sz w:val="18"/>
          <w:szCs w:val="18"/>
        </w:rPr>
        <w:t>менеджментом</w:t>
      </w:r>
      <w:r>
        <w:rPr>
          <w:rStyle w:val="WW8Num2z0"/>
          <w:rFonts w:ascii="Verdana" w:hAnsi="Verdana"/>
          <w:color w:val="000000"/>
          <w:sz w:val="18"/>
          <w:szCs w:val="18"/>
        </w:rPr>
        <w:t> </w:t>
      </w:r>
      <w:r>
        <w:rPr>
          <w:rFonts w:ascii="Verdana" w:hAnsi="Verdana"/>
          <w:color w:val="000000"/>
          <w:sz w:val="18"/>
          <w:szCs w:val="18"/>
        </w:rPr>
        <w:t>налоговый менеджмент возник первоначально в</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среде, т.е. в практической действительности, и лишь впоследствии появились попытки теоретического обобщения и развития этой области знаний. В российской теории и практике налогообложения налоговый менеджмент как новая область знаний появился на рубеже XX и XXI вв., с переходом российской экономики к рыночным отношениям.</w:t>
      </w:r>
    </w:p>
    <w:p w14:paraId="2A60FE22" w14:textId="77777777" w:rsidR="009656FA" w:rsidRDefault="009656FA" w:rsidP="009656F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Необходимость постоянного совершенствования налогового законодательства и постоянный поиск новых сфер приложения возникшего в стране частного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делают налоговый менеджмент жизненно важной не только в оперативной хозяйственной деятельности, но и в</w:t>
      </w:r>
      <w:r>
        <w:rPr>
          <w:rStyle w:val="WW8Num2z0"/>
          <w:rFonts w:ascii="Verdana" w:hAnsi="Verdana"/>
          <w:color w:val="000000"/>
          <w:sz w:val="18"/>
          <w:szCs w:val="18"/>
        </w:rPr>
        <w:t> </w:t>
      </w:r>
      <w:r>
        <w:rPr>
          <w:rStyle w:val="WW8Num3z0"/>
          <w:rFonts w:ascii="Verdana" w:hAnsi="Verdana"/>
          <w:color w:val="4682B4"/>
          <w:sz w:val="18"/>
          <w:szCs w:val="18"/>
        </w:rPr>
        <w:t>стратегическом</w:t>
      </w:r>
      <w:r>
        <w:rPr>
          <w:rStyle w:val="WW8Num2z0"/>
          <w:rFonts w:ascii="Verdana" w:hAnsi="Verdana"/>
          <w:color w:val="000000"/>
          <w:sz w:val="18"/>
          <w:szCs w:val="18"/>
        </w:rPr>
        <w:t> </w:t>
      </w:r>
      <w:r>
        <w:rPr>
          <w:rFonts w:ascii="Verdana" w:hAnsi="Verdana"/>
          <w:color w:val="000000"/>
          <w:sz w:val="18"/>
          <w:szCs w:val="18"/>
        </w:rPr>
        <w:t>плане.</w:t>
      </w:r>
    </w:p>
    <w:p w14:paraId="660221DC" w14:textId="77777777" w:rsidR="009656FA" w:rsidRDefault="009656FA" w:rsidP="009656F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Внедрение налогового менеджмента приводит не только к повышению налоговой грамотности, но и к грамотному учету</w:t>
      </w:r>
      <w:r>
        <w:rPr>
          <w:rStyle w:val="WW8Num2z0"/>
          <w:rFonts w:ascii="Verdana" w:hAnsi="Verdana"/>
          <w:color w:val="000000"/>
          <w:sz w:val="18"/>
          <w:szCs w:val="18"/>
        </w:rPr>
        <w:t> </w:t>
      </w:r>
      <w:r>
        <w:rPr>
          <w:rStyle w:val="WW8Num3z0"/>
          <w:rFonts w:ascii="Verdana" w:hAnsi="Verdana"/>
          <w:color w:val="4682B4"/>
          <w:sz w:val="18"/>
          <w:szCs w:val="18"/>
        </w:rPr>
        <w:t>налогов</w:t>
      </w:r>
      <w:r>
        <w:rPr>
          <w:rFonts w:ascii="Verdana" w:hAnsi="Verdana"/>
          <w:color w:val="000000"/>
          <w:sz w:val="18"/>
          <w:szCs w:val="18"/>
        </w:rPr>
        <w:t>, без которого невозможно разработать сколь-нибудь корректный бизнес-план или инвестиционный проект.</w:t>
      </w:r>
    </w:p>
    <w:p w14:paraId="7AD9E802" w14:textId="77777777" w:rsidR="009656FA" w:rsidRDefault="009656FA" w:rsidP="009656F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Недостаточность теоретических и практических исследований фундаментального характера в области налогового менеджмента в нашей стране и невозможность трансформации в отечественную экономику зарубежного опыта в этой области, которая связана с относительно низким уровнем развития отечественной экономики и несовершенством национального налогового законодательства, объясняют отсутствие единого подхода к данной функции</w:t>
      </w:r>
      <w:r>
        <w:rPr>
          <w:rStyle w:val="WW8Num2z0"/>
          <w:rFonts w:ascii="Verdana" w:hAnsi="Verdana"/>
          <w:color w:val="000000"/>
          <w:sz w:val="18"/>
          <w:szCs w:val="18"/>
        </w:rPr>
        <w:t> </w:t>
      </w:r>
      <w:r>
        <w:rPr>
          <w:rStyle w:val="WW8Num3z0"/>
          <w:rFonts w:ascii="Verdana" w:hAnsi="Verdana"/>
          <w:color w:val="4682B4"/>
          <w:sz w:val="18"/>
          <w:szCs w:val="18"/>
        </w:rPr>
        <w:t>внутрифирменного</w:t>
      </w:r>
      <w:r>
        <w:rPr>
          <w:rStyle w:val="WW8Num2z0"/>
          <w:rFonts w:ascii="Verdana" w:hAnsi="Verdana"/>
          <w:color w:val="000000"/>
          <w:sz w:val="18"/>
          <w:szCs w:val="18"/>
        </w:rPr>
        <w:t> </w:t>
      </w:r>
      <w:r>
        <w:rPr>
          <w:rFonts w:ascii="Verdana" w:hAnsi="Verdana"/>
          <w:color w:val="000000"/>
          <w:sz w:val="18"/>
          <w:szCs w:val="18"/>
        </w:rPr>
        <w:t>управления.</w:t>
      </w:r>
    </w:p>
    <w:p w14:paraId="14A694EF" w14:textId="77777777" w:rsidR="009656FA" w:rsidRDefault="009656FA" w:rsidP="009656F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Особую актуальность приобретает проблема налогового менеджмента для малых предприятий из-за недостатка финансовых и</w:t>
      </w:r>
      <w:r>
        <w:rPr>
          <w:rStyle w:val="WW8Num2z0"/>
          <w:rFonts w:ascii="Verdana" w:hAnsi="Verdana"/>
          <w:color w:val="000000"/>
          <w:sz w:val="18"/>
          <w:szCs w:val="18"/>
        </w:rPr>
        <w:t> </w:t>
      </w:r>
      <w:r>
        <w:rPr>
          <w:rStyle w:val="WW8Num3z0"/>
          <w:rFonts w:ascii="Verdana" w:hAnsi="Verdana"/>
          <w:color w:val="4682B4"/>
          <w:sz w:val="18"/>
          <w:szCs w:val="18"/>
        </w:rPr>
        <w:t>кадровых</w:t>
      </w:r>
      <w:r>
        <w:rPr>
          <w:rStyle w:val="WW8Num2z0"/>
          <w:rFonts w:ascii="Verdana" w:hAnsi="Verdana"/>
          <w:color w:val="000000"/>
          <w:sz w:val="18"/>
          <w:szCs w:val="18"/>
        </w:rPr>
        <w:t> </w:t>
      </w:r>
      <w:r>
        <w:rPr>
          <w:rFonts w:ascii="Verdana" w:hAnsi="Verdana"/>
          <w:color w:val="000000"/>
          <w:sz w:val="18"/>
          <w:szCs w:val="18"/>
        </w:rPr>
        <w:t>ресурсов для грамотной постановки налогового менеджмента и его своевременной адаптации к</w:t>
      </w:r>
      <w:r>
        <w:rPr>
          <w:rStyle w:val="WW8Num2z0"/>
          <w:rFonts w:ascii="Verdana" w:hAnsi="Verdana"/>
          <w:color w:val="000000"/>
          <w:sz w:val="18"/>
          <w:szCs w:val="18"/>
        </w:rPr>
        <w:t> </w:t>
      </w:r>
      <w:r>
        <w:rPr>
          <w:rStyle w:val="WW8Num3z0"/>
          <w:rFonts w:ascii="Verdana" w:hAnsi="Verdana"/>
          <w:color w:val="4682B4"/>
          <w:sz w:val="18"/>
          <w:szCs w:val="18"/>
        </w:rPr>
        <w:t>макроэкономическим</w:t>
      </w:r>
      <w:r>
        <w:rPr>
          <w:rStyle w:val="WW8Num2z0"/>
          <w:rFonts w:ascii="Verdana" w:hAnsi="Verdana"/>
          <w:color w:val="000000"/>
          <w:sz w:val="18"/>
          <w:szCs w:val="18"/>
        </w:rPr>
        <w:t> </w:t>
      </w:r>
      <w:r>
        <w:rPr>
          <w:rFonts w:ascii="Verdana" w:hAnsi="Verdana"/>
          <w:color w:val="000000"/>
          <w:sz w:val="18"/>
          <w:szCs w:val="18"/>
        </w:rPr>
        <w:t>изменениям. Это требует разработки универсальных рекомендаций, которые могут быть использованы</w:t>
      </w:r>
      <w:r>
        <w:rPr>
          <w:rStyle w:val="WW8Num2z0"/>
          <w:rFonts w:ascii="Verdana" w:hAnsi="Verdana"/>
          <w:color w:val="000000"/>
          <w:sz w:val="18"/>
          <w:szCs w:val="18"/>
        </w:rPr>
        <w:t> </w:t>
      </w:r>
      <w:r>
        <w:rPr>
          <w:rStyle w:val="WW8Num3z0"/>
          <w:rFonts w:ascii="Verdana" w:hAnsi="Verdana"/>
          <w:color w:val="4682B4"/>
          <w:sz w:val="18"/>
          <w:szCs w:val="18"/>
        </w:rPr>
        <w:t>хозяйствующими</w:t>
      </w:r>
      <w:r>
        <w:rPr>
          <w:rStyle w:val="WW8Num2z0"/>
          <w:rFonts w:ascii="Verdana" w:hAnsi="Verdana"/>
          <w:color w:val="000000"/>
          <w:sz w:val="18"/>
          <w:szCs w:val="18"/>
        </w:rPr>
        <w:t> </w:t>
      </w:r>
      <w:r>
        <w:rPr>
          <w:rFonts w:ascii="Verdana" w:hAnsi="Verdana"/>
          <w:color w:val="000000"/>
          <w:sz w:val="18"/>
          <w:szCs w:val="18"/>
        </w:rPr>
        <w:t>субъектами в рамках имеющихся</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структур управления.</w:t>
      </w:r>
    </w:p>
    <w:p w14:paraId="55AC4035" w14:textId="77777777" w:rsidR="009656FA" w:rsidRDefault="009656FA" w:rsidP="009656F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Степень изученности проблемы. За последнее время появились отдельные публикации, в которых обосновывается необходимость разработки теоретических и методологических основ налогового менеджмента и формирования механизма его внедрения на практике. Отдельные аспекты этой проблемы отражены в работах ученых-экономистов:</w:t>
      </w:r>
      <w:r>
        <w:rPr>
          <w:rStyle w:val="WW8Num2z0"/>
          <w:rFonts w:ascii="Verdana" w:hAnsi="Verdana"/>
          <w:color w:val="000000"/>
          <w:sz w:val="18"/>
          <w:szCs w:val="18"/>
        </w:rPr>
        <w:t> </w:t>
      </w:r>
      <w:r>
        <w:rPr>
          <w:rStyle w:val="WW8Num3z0"/>
          <w:rFonts w:ascii="Verdana" w:hAnsi="Verdana"/>
          <w:color w:val="4682B4"/>
          <w:sz w:val="18"/>
          <w:szCs w:val="18"/>
        </w:rPr>
        <w:t>Брызгалина</w:t>
      </w:r>
      <w:r>
        <w:rPr>
          <w:rStyle w:val="WW8Num2z0"/>
          <w:rFonts w:ascii="Verdana" w:hAnsi="Verdana"/>
          <w:color w:val="000000"/>
          <w:sz w:val="18"/>
          <w:szCs w:val="18"/>
        </w:rPr>
        <w:t> </w:t>
      </w:r>
      <w:r>
        <w:rPr>
          <w:rFonts w:ascii="Verdana" w:hAnsi="Verdana"/>
          <w:color w:val="000000"/>
          <w:sz w:val="18"/>
          <w:szCs w:val="18"/>
        </w:rPr>
        <w:t>А. В., Булатовой В.Б., Бушминой Е. В., Васильевой А.А,</w:t>
      </w:r>
      <w:r>
        <w:rPr>
          <w:rStyle w:val="WW8Num2z0"/>
          <w:rFonts w:ascii="Verdana" w:hAnsi="Verdana"/>
          <w:color w:val="000000"/>
          <w:sz w:val="18"/>
          <w:szCs w:val="18"/>
        </w:rPr>
        <w:t> </w:t>
      </w:r>
      <w:r>
        <w:rPr>
          <w:rStyle w:val="WW8Num3z0"/>
          <w:rFonts w:ascii="Verdana" w:hAnsi="Verdana"/>
          <w:color w:val="4682B4"/>
          <w:sz w:val="18"/>
          <w:szCs w:val="18"/>
        </w:rPr>
        <w:t>Грибова</w:t>
      </w:r>
      <w:r>
        <w:rPr>
          <w:rStyle w:val="WW8Num2z0"/>
          <w:rFonts w:ascii="Verdana" w:hAnsi="Verdana"/>
          <w:color w:val="000000"/>
          <w:sz w:val="18"/>
          <w:szCs w:val="18"/>
        </w:rPr>
        <w:t> </w:t>
      </w:r>
      <w:r>
        <w:rPr>
          <w:rFonts w:ascii="Verdana" w:hAnsi="Verdana"/>
          <w:color w:val="000000"/>
          <w:sz w:val="18"/>
          <w:szCs w:val="18"/>
        </w:rPr>
        <w:t>В. Д., Дуканич JI. В.,</w:t>
      </w:r>
      <w:r>
        <w:rPr>
          <w:rStyle w:val="WW8Num2z0"/>
          <w:rFonts w:ascii="Verdana" w:hAnsi="Verdana"/>
          <w:color w:val="000000"/>
          <w:sz w:val="18"/>
          <w:szCs w:val="18"/>
        </w:rPr>
        <w:t> </w:t>
      </w:r>
      <w:r>
        <w:rPr>
          <w:rStyle w:val="WW8Num3z0"/>
          <w:rFonts w:ascii="Verdana" w:hAnsi="Verdana"/>
          <w:color w:val="4682B4"/>
          <w:sz w:val="18"/>
          <w:szCs w:val="18"/>
        </w:rPr>
        <w:t>Егоровой</w:t>
      </w:r>
      <w:r>
        <w:rPr>
          <w:rStyle w:val="WW8Num2z0"/>
          <w:rFonts w:ascii="Verdana" w:hAnsi="Verdana"/>
          <w:color w:val="000000"/>
          <w:sz w:val="18"/>
          <w:szCs w:val="18"/>
        </w:rPr>
        <w:t> </w:t>
      </w:r>
      <w:r>
        <w:rPr>
          <w:rFonts w:ascii="Verdana" w:hAnsi="Verdana"/>
          <w:color w:val="000000"/>
          <w:sz w:val="18"/>
          <w:szCs w:val="18"/>
        </w:rPr>
        <w:t>Е.В., Кабир JL С.,</w:t>
      </w:r>
      <w:r>
        <w:rPr>
          <w:rStyle w:val="WW8Num2z0"/>
          <w:rFonts w:ascii="Verdana" w:hAnsi="Verdana"/>
          <w:color w:val="000000"/>
          <w:sz w:val="18"/>
          <w:szCs w:val="18"/>
        </w:rPr>
        <w:t> </w:t>
      </w:r>
      <w:r>
        <w:rPr>
          <w:rStyle w:val="WW8Num3z0"/>
          <w:rFonts w:ascii="Verdana" w:hAnsi="Verdana"/>
          <w:color w:val="4682B4"/>
          <w:sz w:val="18"/>
          <w:szCs w:val="18"/>
        </w:rPr>
        <w:t>Карп</w:t>
      </w:r>
      <w:r>
        <w:rPr>
          <w:rStyle w:val="WW8Num2z0"/>
          <w:rFonts w:ascii="Verdana" w:hAnsi="Verdana"/>
          <w:color w:val="000000"/>
          <w:sz w:val="18"/>
          <w:szCs w:val="18"/>
        </w:rPr>
        <w:t> </w:t>
      </w:r>
      <w:r>
        <w:rPr>
          <w:rFonts w:ascii="Verdana" w:hAnsi="Verdana"/>
          <w:color w:val="000000"/>
          <w:sz w:val="18"/>
          <w:szCs w:val="18"/>
        </w:rPr>
        <w:t>М. В., Кожиновой В.Я., Мельника Д-Ю,</w:t>
      </w:r>
      <w:r>
        <w:rPr>
          <w:rStyle w:val="WW8Num2z0"/>
          <w:rFonts w:ascii="Verdana" w:hAnsi="Verdana"/>
          <w:color w:val="000000"/>
          <w:sz w:val="18"/>
          <w:szCs w:val="18"/>
        </w:rPr>
        <w:t> </w:t>
      </w:r>
      <w:r>
        <w:rPr>
          <w:rStyle w:val="WW8Num3z0"/>
          <w:rFonts w:ascii="Verdana" w:hAnsi="Verdana"/>
          <w:color w:val="4682B4"/>
          <w:sz w:val="18"/>
          <w:szCs w:val="18"/>
        </w:rPr>
        <w:t>Медведева</w:t>
      </w:r>
      <w:r>
        <w:rPr>
          <w:rStyle w:val="WW8Num2z0"/>
          <w:rFonts w:ascii="Verdana" w:hAnsi="Verdana"/>
          <w:color w:val="000000"/>
          <w:sz w:val="18"/>
          <w:szCs w:val="18"/>
        </w:rPr>
        <w:t> </w:t>
      </w:r>
      <w:r>
        <w:rPr>
          <w:rFonts w:ascii="Verdana" w:hAnsi="Verdana"/>
          <w:color w:val="000000"/>
          <w:sz w:val="18"/>
          <w:szCs w:val="18"/>
        </w:rPr>
        <w:t>А.Н., Истратовой М. М.,</w:t>
      </w:r>
      <w:r>
        <w:rPr>
          <w:rStyle w:val="WW8Num2z0"/>
          <w:rFonts w:ascii="Verdana" w:hAnsi="Verdana"/>
          <w:color w:val="000000"/>
          <w:sz w:val="18"/>
          <w:szCs w:val="18"/>
        </w:rPr>
        <w:t> </w:t>
      </w:r>
      <w:r>
        <w:rPr>
          <w:rStyle w:val="WW8Num3z0"/>
          <w:rFonts w:ascii="Verdana" w:hAnsi="Verdana"/>
          <w:color w:val="4682B4"/>
          <w:sz w:val="18"/>
          <w:szCs w:val="18"/>
        </w:rPr>
        <w:t>Жильцовой</w:t>
      </w:r>
      <w:r>
        <w:rPr>
          <w:rStyle w:val="WW8Num2z0"/>
          <w:rFonts w:ascii="Verdana" w:hAnsi="Verdana"/>
          <w:color w:val="000000"/>
          <w:sz w:val="18"/>
          <w:szCs w:val="18"/>
        </w:rPr>
        <w:t> </w:t>
      </w:r>
      <w:r>
        <w:rPr>
          <w:rFonts w:ascii="Verdana" w:hAnsi="Verdana"/>
          <w:color w:val="000000"/>
          <w:sz w:val="18"/>
          <w:szCs w:val="18"/>
        </w:rPr>
        <w:t>E.H., Юткиной Т. Ф.</w:t>
      </w:r>
    </w:p>
    <w:p w14:paraId="4C28119C" w14:textId="77777777" w:rsidR="009656FA" w:rsidRDefault="009656FA" w:rsidP="009656F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Среди дагестанских ученых-экономистов занимающихся проблемами налогового менеджмента можно выделить</w:t>
      </w:r>
      <w:r>
        <w:rPr>
          <w:rStyle w:val="WW8Num2z0"/>
          <w:rFonts w:ascii="Verdana" w:hAnsi="Verdana"/>
          <w:color w:val="000000"/>
          <w:sz w:val="18"/>
          <w:szCs w:val="18"/>
        </w:rPr>
        <w:t> </w:t>
      </w:r>
      <w:r>
        <w:rPr>
          <w:rStyle w:val="WW8Num3z0"/>
          <w:rFonts w:ascii="Verdana" w:hAnsi="Verdana"/>
          <w:color w:val="4682B4"/>
          <w:sz w:val="18"/>
          <w:szCs w:val="18"/>
        </w:rPr>
        <w:t>Абдулгалимова</w:t>
      </w:r>
      <w:r>
        <w:rPr>
          <w:rStyle w:val="WW8Num2z0"/>
          <w:rFonts w:ascii="Verdana" w:hAnsi="Verdana"/>
          <w:color w:val="000000"/>
          <w:sz w:val="18"/>
          <w:szCs w:val="18"/>
        </w:rPr>
        <w:t> </w:t>
      </w:r>
      <w:r>
        <w:rPr>
          <w:rFonts w:ascii="Verdana" w:hAnsi="Verdana"/>
          <w:color w:val="000000"/>
          <w:sz w:val="18"/>
          <w:szCs w:val="18"/>
        </w:rPr>
        <w:t>А. М., Алиева Б. X., Гюльмагомедову Г. А.</w:t>
      </w:r>
    </w:p>
    <w:p w14:paraId="38387E24" w14:textId="77777777" w:rsidR="009656FA" w:rsidRDefault="009656FA" w:rsidP="009656F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Имеющиеся на сегодняшний день публикации по налоговому</w:t>
      </w:r>
      <w:r>
        <w:rPr>
          <w:rStyle w:val="WW8Num2z0"/>
          <w:rFonts w:ascii="Verdana" w:hAnsi="Verdana"/>
          <w:color w:val="000000"/>
          <w:sz w:val="18"/>
          <w:szCs w:val="18"/>
        </w:rPr>
        <w:t> </w:t>
      </w:r>
      <w:r>
        <w:rPr>
          <w:rStyle w:val="WW8Num3z0"/>
          <w:rFonts w:ascii="Verdana" w:hAnsi="Verdana"/>
          <w:color w:val="4682B4"/>
          <w:sz w:val="18"/>
          <w:szCs w:val="18"/>
        </w:rPr>
        <w:t>менеджменту</w:t>
      </w:r>
      <w:r>
        <w:rPr>
          <w:rStyle w:val="WW8Num2z0"/>
          <w:rFonts w:ascii="Verdana" w:hAnsi="Verdana"/>
          <w:color w:val="000000"/>
          <w:sz w:val="18"/>
          <w:szCs w:val="18"/>
        </w:rPr>
        <w:t> </w:t>
      </w:r>
      <w:r>
        <w:rPr>
          <w:rFonts w:ascii="Verdana" w:hAnsi="Verdana"/>
          <w:color w:val="000000"/>
          <w:sz w:val="18"/>
          <w:szCs w:val="18"/>
        </w:rPr>
        <w:t>свидетельствуют о том, что за решение проблем формирования налогового менеджмента в Российской Федерации взялись серьезно. Вместе с тем в большинстве случаев эти исследования сводятся к способам ухода от налогов, а налоговый менеджмент - к налоговому</w:t>
      </w:r>
      <w:r>
        <w:rPr>
          <w:rStyle w:val="WW8Num2z0"/>
          <w:rFonts w:ascii="Verdana" w:hAnsi="Verdana"/>
          <w:color w:val="000000"/>
          <w:sz w:val="18"/>
          <w:szCs w:val="18"/>
        </w:rPr>
        <w:t> </w:t>
      </w:r>
      <w:r>
        <w:rPr>
          <w:rStyle w:val="WW8Num3z0"/>
          <w:rFonts w:ascii="Verdana" w:hAnsi="Verdana"/>
          <w:color w:val="4682B4"/>
          <w:sz w:val="18"/>
          <w:szCs w:val="18"/>
        </w:rPr>
        <w:t>планированию</w:t>
      </w:r>
      <w:r>
        <w:rPr>
          <w:rFonts w:ascii="Verdana" w:hAnsi="Verdana"/>
          <w:color w:val="000000"/>
          <w:sz w:val="18"/>
          <w:szCs w:val="18"/>
        </w:rPr>
        <w:t>, что заведомо сужает сферу его действия. В ряде публикаций налоговый менеджмент сводится к проблеме</w:t>
      </w:r>
      <w:r>
        <w:rPr>
          <w:rStyle w:val="WW8Num2z0"/>
          <w:rFonts w:ascii="Verdana" w:hAnsi="Verdana"/>
          <w:color w:val="000000"/>
          <w:sz w:val="18"/>
          <w:szCs w:val="18"/>
        </w:rPr>
        <w:t> </w:t>
      </w:r>
      <w:r>
        <w:rPr>
          <w:rStyle w:val="WW8Num3z0"/>
          <w:rFonts w:ascii="Verdana" w:hAnsi="Verdana"/>
          <w:color w:val="4682B4"/>
          <w:sz w:val="18"/>
          <w:szCs w:val="18"/>
        </w:rPr>
        <w:t>минимизации</w:t>
      </w:r>
      <w:r>
        <w:rPr>
          <w:rStyle w:val="WW8Num2z0"/>
          <w:rFonts w:ascii="Verdana" w:hAnsi="Verdana"/>
          <w:color w:val="000000"/>
          <w:sz w:val="18"/>
          <w:szCs w:val="18"/>
        </w:rPr>
        <w:t> </w:t>
      </w:r>
      <w:r>
        <w:rPr>
          <w:rFonts w:ascii="Verdana" w:hAnsi="Verdana"/>
          <w:color w:val="000000"/>
          <w:sz w:val="18"/>
          <w:szCs w:val="18"/>
        </w:rPr>
        <w:t>налогообложения, причем любыми средствами, что также неприемлемо, т.к. уменьшение одних налогов зачастую означает увеличение других. Это свидетельствует о том, что в обществе еще нет четкого понимания значения и сущности понятия «</w:t>
      </w:r>
      <w:r>
        <w:rPr>
          <w:rStyle w:val="WW8Num3z0"/>
          <w:rFonts w:ascii="Verdana" w:hAnsi="Verdana"/>
          <w:color w:val="4682B4"/>
          <w:sz w:val="18"/>
          <w:szCs w:val="18"/>
        </w:rPr>
        <w:t>оптимизация налогообложения</w:t>
      </w:r>
      <w:r>
        <w:rPr>
          <w:rFonts w:ascii="Verdana" w:hAnsi="Verdana"/>
          <w:color w:val="000000"/>
          <w:sz w:val="18"/>
          <w:szCs w:val="18"/>
        </w:rPr>
        <w:t>», что собственно и является объектом налогового менеджмента.</w:t>
      </w:r>
    </w:p>
    <w:p w14:paraId="6A4BF734" w14:textId="77777777" w:rsidR="009656FA" w:rsidRDefault="009656FA" w:rsidP="009656F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Недостаточная разработанность и отсутствие единого подхода к изучению теоретических и практических проблем налогового менеджмента на предприятиях </w:t>
      </w:r>
      <w:r>
        <w:rPr>
          <w:rFonts w:ascii="Verdana" w:hAnsi="Verdana"/>
          <w:color w:val="000000"/>
          <w:sz w:val="18"/>
          <w:szCs w:val="18"/>
        </w:rPr>
        <w:lastRenderedPageBreak/>
        <w:t>малого</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предпринимательства</w:t>
      </w:r>
      <w:r>
        <w:rPr>
          <w:rStyle w:val="WW8Num2z0"/>
          <w:rFonts w:ascii="Verdana" w:hAnsi="Verdana"/>
          <w:color w:val="000000"/>
          <w:sz w:val="18"/>
          <w:szCs w:val="18"/>
        </w:rPr>
        <w:t> </w:t>
      </w:r>
      <w:r>
        <w:rPr>
          <w:rFonts w:ascii="Verdana" w:hAnsi="Verdana"/>
          <w:color w:val="000000"/>
          <w:sz w:val="18"/>
          <w:szCs w:val="18"/>
        </w:rPr>
        <w:t>предопределили выбор темы и направлений диссертационного исследования.</w:t>
      </w:r>
    </w:p>
    <w:p w14:paraId="7F5774B5" w14:textId="77777777" w:rsidR="009656FA" w:rsidRDefault="009656FA" w:rsidP="009656F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и задачи диссертационного исследования. Целью диссертации является разработка научно-практических рекомендаций по организации и развитию налогового менеджмента на малых предприятиях.</w:t>
      </w:r>
    </w:p>
    <w:p w14:paraId="59253665" w14:textId="77777777" w:rsidR="009656FA" w:rsidRDefault="009656FA" w:rsidP="009656F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Реализация данной цели потребовала решение следующих задач, определивших логику диссертационного исследования:</w:t>
      </w:r>
    </w:p>
    <w:p w14:paraId="03A4973D" w14:textId="77777777" w:rsidR="009656FA" w:rsidRDefault="009656FA" w:rsidP="009656F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обобщить теоретические и методические основы налогового менеджмента в мировой теории и практике и определить налоговый менеджмент как специфическую подсистему внутрифирменного управления;</w:t>
      </w:r>
    </w:p>
    <w:p w14:paraId="5C4AAAC4" w14:textId="77777777" w:rsidR="009656FA" w:rsidRDefault="009656FA" w:rsidP="009656F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выявить особенности налогового менеджмента на отечественных предприятиях и установить факторы, влияющие на эффективность налогового менеджмента на малых предприятиях;</w:t>
      </w:r>
    </w:p>
    <w:p w14:paraId="37861677" w14:textId="77777777" w:rsidR="009656FA" w:rsidRDefault="009656FA" w:rsidP="009656F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дать сравнительный анализ системам налогообложения, применяемых на малых предприятиях, для оценки их роли в оптимизации налогового менеджмента;</w:t>
      </w:r>
    </w:p>
    <w:p w14:paraId="2E18B756" w14:textId="77777777" w:rsidR="009656FA" w:rsidRDefault="009656FA" w:rsidP="009656F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разработать практические рекомендации для малых предприятий по выбору системы налогообложения в целях оптимизации уровня налогообложения;</w:t>
      </w:r>
    </w:p>
    <w:p w14:paraId="053E2B7F" w14:textId="77777777" w:rsidR="009656FA" w:rsidRDefault="009656FA" w:rsidP="009656F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определить систему мер для выработки методики подхода к организации эффективного механизма</w:t>
      </w:r>
      <w:r>
        <w:rPr>
          <w:rStyle w:val="WW8Num2z0"/>
          <w:rFonts w:ascii="Verdana" w:hAnsi="Verdana"/>
          <w:color w:val="000000"/>
          <w:sz w:val="18"/>
          <w:szCs w:val="18"/>
        </w:rPr>
        <w:t> </w:t>
      </w:r>
      <w:r>
        <w:rPr>
          <w:rStyle w:val="WW8Num3z0"/>
          <w:rFonts w:ascii="Verdana" w:hAnsi="Verdana"/>
          <w:color w:val="4682B4"/>
          <w:sz w:val="18"/>
          <w:szCs w:val="18"/>
        </w:rPr>
        <w:t>корпоративного</w:t>
      </w:r>
      <w:r>
        <w:rPr>
          <w:rStyle w:val="WW8Num2z0"/>
          <w:rFonts w:ascii="Verdana" w:hAnsi="Verdana"/>
          <w:color w:val="000000"/>
          <w:sz w:val="18"/>
          <w:szCs w:val="18"/>
        </w:rPr>
        <w:t> </w:t>
      </w:r>
      <w:r>
        <w:rPr>
          <w:rFonts w:ascii="Verdana" w:hAnsi="Verdana"/>
          <w:color w:val="000000"/>
          <w:sz w:val="18"/>
          <w:szCs w:val="18"/>
        </w:rPr>
        <w:t>менеджмента.</w:t>
      </w:r>
    </w:p>
    <w:p w14:paraId="3D176507" w14:textId="77777777" w:rsidR="009656FA" w:rsidRDefault="009656FA" w:rsidP="009656F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 исследования. Предметом исследования является налоговый менеджмент как подсистема внутрифирменного управления.</w:t>
      </w:r>
    </w:p>
    <w:p w14:paraId="458B98BB" w14:textId="77777777" w:rsidR="009656FA" w:rsidRDefault="009656FA" w:rsidP="009656F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 исследования. Объектом исследования выступают формы и методы организации и развития налогового менеджмента на малых предприятиях.</w:t>
      </w:r>
    </w:p>
    <w:p w14:paraId="176F19F3" w14:textId="77777777" w:rsidR="009656FA" w:rsidRDefault="009656FA" w:rsidP="009656F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Теоретико-методологической основой исследования послужили труды отечественных ученых</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Style w:val="WW8Num2z0"/>
          <w:rFonts w:ascii="Verdana" w:hAnsi="Verdana"/>
          <w:color w:val="000000"/>
          <w:sz w:val="18"/>
          <w:szCs w:val="18"/>
        </w:rPr>
        <w:t> </w:t>
      </w:r>
      <w:r>
        <w:rPr>
          <w:rFonts w:ascii="Verdana" w:hAnsi="Verdana"/>
          <w:color w:val="000000"/>
          <w:sz w:val="18"/>
          <w:szCs w:val="18"/>
        </w:rPr>
        <w:t>по проблемам эффективности и оптимизации налогового менеджмента на предприятиях, в том числе малых предприятиях. Информационную базу исследования составили отечественные законодательные и правовые акты по вопросам налогообложения. Эмпирической основой исследования послужили результаты обследования организаций, в том числе проведенные с участием автора на территории Республики Дагестан.</w:t>
      </w:r>
    </w:p>
    <w:p w14:paraId="1C4334DB" w14:textId="77777777" w:rsidR="009656FA" w:rsidRDefault="009656FA" w:rsidP="009656F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процессе исследования автор использовал приемы и средства статистического, экономического и логического анализа, принципы системного и ситуационного анализа.</w:t>
      </w:r>
    </w:p>
    <w:p w14:paraId="594F642A" w14:textId="77777777" w:rsidR="009656FA" w:rsidRDefault="009656FA" w:rsidP="009656F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Научная новизна диссертационного исследования заключается в разработке теоретических и практических рекомендаций по организации налогового менеджмента на малых предприятиях и обосновании его развития в целях оптимизации налоговых</w:t>
      </w:r>
      <w:r>
        <w:rPr>
          <w:rStyle w:val="WW8Num2z0"/>
          <w:rFonts w:ascii="Verdana" w:hAnsi="Verdana"/>
          <w:color w:val="000000"/>
          <w:sz w:val="18"/>
          <w:szCs w:val="18"/>
        </w:rPr>
        <w:t> </w:t>
      </w:r>
      <w:r>
        <w:rPr>
          <w:rStyle w:val="WW8Num3z0"/>
          <w:rFonts w:ascii="Verdana" w:hAnsi="Verdana"/>
          <w:color w:val="4682B4"/>
          <w:sz w:val="18"/>
          <w:szCs w:val="18"/>
        </w:rPr>
        <w:t>платежей</w:t>
      </w:r>
      <w:r>
        <w:rPr>
          <w:rFonts w:ascii="Verdana" w:hAnsi="Verdana"/>
          <w:color w:val="000000"/>
          <w:sz w:val="18"/>
          <w:szCs w:val="18"/>
        </w:rPr>
        <w:t>.</w:t>
      </w:r>
    </w:p>
    <w:p w14:paraId="55C27859" w14:textId="77777777" w:rsidR="009656FA" w:rsidRDefault="009656FA" w:rsidP="009656F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Основные научные результаты, полученные лично автором, состоят в следующем:</w:t>
      </w:r>
    </w:p>
    <w:p w14:paraId="208FC70D" w14:textId="77777777" w:rsidR="009656FA" w:rsidRDefault="009656FA" w:rsidP="009656F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установлены особенности применения налогового менеджмента на уровне малых предприятий, характеризующие его как специфическую подсистему управления хозяйственной деятельностью.</w:t>
      </w:r>
    </w:p>
    <w:p w14:paraId="46D3F399" w14:textId="77777777" w:rsidR="009656FA" w:rsidRDefault="009656FA" w:rsidP="009656F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разработан алгоритм оценки систем налогообложения, применяемых на малых предприятиях в Российской Федерации, в целях формирования эффективного налогового менеджмента на уровне малого</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w:t>
      </w:r>
    </w:p>
    <w:p w14:paraId="4C34FF0F" w14:textId="77777777" w:rsidR="009656FA" w:rsidRDefault="009656FA" w:rsidP="009656F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предложены практические рекомендации для малых предприятий по выбору системы налогообложения в целях развития налогового менеджмента;</w:t>
      </w:r>
    </w:p>
    <w:p w14:paraId="2829D16B" w14:textId="77777777" w:rsidR="009656FA" w:rsidRDefault="009656FA" w:rsidP="009656F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-разработана методика сравнительной оценки систем налогообложения для повышения эффективности механизма налогового менеджмента, применяемого на малых предприятиях в Российской Федерации.</w:t>
      </w:r>
    </w:p>
    <w:p w14:paraId="6753D015" w14:textId="77777777" w:rsidR="009656FA" w:rsidRDefault="009656FA" w:rsidP="009656F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разработана модель расчета уровня налогового</w:t>
      </w:r>
      <w:r>
        <w:rPr>
          <w:rStyle w:val="WW8Num2z0"/>
          <w:rFonts w:ascii="Verdana" w:hAnsi="Verdana"/>
          <w:color w:val="000000"/>
          <w:sz w:val="18"/>
          <w:szCs w:val="18"/>
        </w:rPr>
        <w:t> </w:t>
      </w:r>
      <w:r>
        <w:rPr>
          <w:rStyle w:val="WW8Num3z0"/>
          <w:rFonts w:ascii="Verdana" w:hAnsi="Verdana"/>
          <w:color w:val="4682B4"/>
          <w:sz w:val="18"/>
          <w:szCs w:val="18"/>
        </w:rPr>
        <w:t>бремени</w:t>
      </w:r>
      <w:r>
        <w:rPr>
          <w:rStyle w:val="WW8Num2z0"/>
          <w:rFonts w:ascii="Verdana" w:hAnsi="Verdana"/>
          <w:color w:val="000000"/>
          <w:sz w:val="18"/>
          <w:szCs w:val="18"/>
        </w:rPr>
        <w:t> </w:t>
      </w:r>
      <w:r>
        <w:rPr>
          <w:rFonts w:ascii="Verdana" w:hAnsi="Verdana"/>
          <w:color w:val="000000"/>
          <w:sz w:val="18"/>
          <w:szCs w:val="18"/>
        </w:rPr>
        <w:t xml:space="preserve">предприятия, отличающаяся от существующих моделей определения налоговой нагрузки на малые предприятия, позволяющая </w:t>
      </w:r>
      <w:r>
        <w:rPr>
          <w:rFonts w:ascii="Verdana" w:hAnsi="Verdana"/>
          <w:color w:val="000000"/>
          <w:sz w:val="18"/>
          <w:szCs w:val="18"/>
        </w:rPr>
        <w:lastRenderedPageBreak/>
        <w:t>оптимизировать налоговый менеджмент на уровне малого бизнеса.</w:t>
      </w:r>
    </w:p>
    <w:p w14:paraId="1562AA25" w14:textId="77777777" w:rsidR="009656FA" w:rsidRDefault="009656FA" w:rsidP="009656F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Практическая значимость работы состоит в том, что ее основные выводы сформулированы в виде конкретных рекомендаций и могут быть использованы малыми предприятиями в целях совершенствования внутрифирменного менеджмента. Отдельные выводы диссертации могут быть использованы уполномоченными государственными структурами при формировании региональной законодательной базы по</w:t>
      </w:r>
      <w:r>
        <w:rPr>
          <w:rStyle w:val="WW8Num2z0"/>
          <w:rFonts w:ascii="Verdana" w:hAnsi="Verdana"/>
          <w:color w:val="000000"/>
          <w:sz w:val="18"/>
          <w:szCs w:val="18"/>
        </w:rPr>
        <w:t> </w:t>
      </w:r>
      <w:r>
        <w:rPr>
          <w:rStyle w:val="WW8Num3z0"/>
          <w:rFonts w:ascii="Verdana" w:hAnsi="Verdana"/>
          <w:color w:val="4682B4"/>
          <w:sz w:val="18"/>
          <w:szCs w:val="18"/>
        </w:rPr>
        <w:t>налогообложению</w:t>
      </w:r>
      <w:r>
        <w:rPr>
          <w:rFonts w:ascii="Verdana" w:hAnsi="Verdana"/>
          <w:color w:val="000000"/>
          <w:sz w:val="18"/>
          <w:szCs w:val="18"/>
        </w:rPr>
        <w:t>.</w:t>
      </w:r>
    </w:p>
    <w:p w14:paraId="0526123B" w14:textId="77777777" w:rsidR="009656FA" w:rsidRDefault="009656FA" w:rsidP="009656F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Апробация результатов исследования. Результаты исследования докладывались на конференциях профессорско-преподавательского состава Дагестанского государственного университета и Дагестанского государственного технического университета.</w:t>
      </w:r>
    </w:p>
    <w:p w14:paraId="20960B2C" w14:textId="77777777" w:rsidR="009656FA" w:rsidRDefault="009656FA" w:rsidP="009656F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Основные положения диссертации используются в образовательной деятельности - в рамках курсов «</w:t>
      </w:r>
      <w:r>
        <w:rPr>
          <w:rStyle w:val="WW8Num3z0"/>
          <w:rFonts w:ascii="Verdana" w:hAnsi="Verdana"/>
          <w:color w:val="4682B4"/>
          <w:sz w:val="18"/>
          <w:szCs w:val="18"/>
        </w:rPr>
        <w:t>Налоговый менеджмент</w:t>
      </w:r>
      <w:r>
        <w:rPr>
          <w:rFonts w:ascii="Verdana" w:hAnsi="Verdana"/>
          <w:color w:val="000000"/>
          <w:sz w:val="18"/>
          <w:szCs w:val="18"/>
        </w:rPr>
        <w:t>» и «</w:t>
      </w:r>
      <w:r>
        <w:rPr>
          <w:rStyle w:val="WW8Num3z0"/>
          <w:rFonts w:ascii="Verdana" w:hAnsi="Verdana"/>
          <w:color w:val="4682B4"/>
          <w:sz w:val="18"/>
          <w:szCs w:val="18"/>
        </w:rPr>
        <w:t>Налоги</w:t>
      </w:r>
      <w:r>
        <w:rPr>
          <w:rStyle w:val="WW8Num2z0"/>
          <w:rFonts w:ascii="Verdana" w:hAnsi="Verdana"/>
          <w:color w:val="000000"/>
          <w:sz w:val="18"/>
          <w:szCs w:val="18"/>
        </w:rPr>
        <w:t> </w:t>
      </w:r>
      <w:r>
        <w:rPr>
          <w:rFonts w:ascii="Verdana" w:hAnsi="Verdana"/>
          <w:color w:val="000000"/>
          <w:sz w:val="18"/>
          <w:szCs w:val="18"/>
        </w:rPr>
        <w:t>и налогообложение» в Дагестанском государственном университете и Дагестанском государственном техническом университете.</w:t>
      </w:r>
    </w:p>
    <w:p w14:paraId="37375121" w14:textId="77777777" w:rsidR="009656FA" w:rsidRDefault="009656FA" w:rsidP="009656F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Разработанные автором практические рекомендации для малых предприятий по выбору системы налогообложения в целях оптимизации налогавого менеджмента и предлагаемый автором алгоритм сравнительной оценки различных налоговых режимов и выбора в конкретных условиях оптимальной системы налогообложения применяются малыми предприятиями Республики Дагестан в целях</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и оптимизации налоговых платежей.</w:t>
      </w:r>
    </w:p>
    <w:p w14:paraId="60303707" w14:textId="77777777" w:rsidR="009656FA" w:rsidRDefault="009656FA" w:rsidP="009656F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Публикации. Научные положения и выводы диссертации изложены в опубликованных работах. По теме диссертации опубликовано 6 работ общим объемом 10 печатных листов, в т.ч. монография и 3 статьи в реферируемых</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России журналах.</w:t>
      </w:r>
    </w:p>
    <w:p w14:paraId="34BBF1CB" w14:textId="77777777" w:rsidR="009656FA" w:rsidRDefault="009656FA" w:rsidP="009656F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работы. Диссертация состоит из введения, трех глав, заключения, списка использованной библиографии. Работа изложена на 150 страницах машинописного текста, содержит 14 таблиц, 1 рисунок. Список использованной литературы включает 140 наименований.</w:t>
      </w:r>
    </w:p>
    <w:p w14:paraId="2937C1F4" w14:textId="77777777" w:rsidR="009656FA" w:rsidRDefault="009656FA" w:rsidP="009656FA">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"Финансы, денежное обращение и кредит", Алиева, Диана Айваровна</w:t>
      </w:r>
    </w:p>
    <w:p w14:paraId="5B1872DF" w14:textId="77777777" w:rsidR="009656FA" w:rsidRDefault="009656FA" w:rsidP="009656F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53FBCEEB" w14:textId="77777777" w:rsidR="009656FA" w:rsidRDefault="009656FA" w:rsidP="009656F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Сравнительно короткая история отечественного налогового</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и специфика сферы малого</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предпринимательства</w:t>
      </w:r>
      <w:r>
        <w:rPr>
          <w:rFonts w:ascii="Verdana" w:hAnsi="Verdana"/>
          <w:color w:val="000000"/>
          <w:sz w:val="18"/>
          <w:szCs w:val="18"/>
        </w:rPr>
        <w:t>, в которой осуществляют свою производственную деятельность малые предприятия и физические лица-предприниматели, обусловливают ряд особенностей в постановке этой</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функции. Подробно эти особенности сформулированы автором в первой главе диссертации.</w:t>
      </w:r>
    </w:p>
    <w:p w14:paraId="7E3DFB83" w14:textId="77777777" w:rsidR="009656FA" w:rsidRDefault="009656FA" w:rsidP="009656F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Наиболее цивилизованные способом повышения эффективности налогового менеджмента автор считает легальный вариант, основанный на</w:t>
      </w:r>
      <w:r>
        <w:rPr>
          <w:rStyle w:val="WW8Num2z0"/>
          <w:rFonts w:ascii="Verdana" w:hAnsi="Verdana"/>
          <w:color w:val="000000"/>
          <w:sz w:val="18"/>
          <w:szCs w:val="18"/>
        </w:rPr>
        <w:t> </w:t>
      </w:r>
      <w:r>
        <w:rPr>
          <w:rStyle w:val="WW8Num3z0"/>
          <w:rFonts w:ascii="Verdana" w:hAnsi="Verdana"/>
          <w:color w:val="4682B4"/>
          <w:sz w:val="18"/>
          <w:szCs w:val="18"/>
        </w:rPr>
        <w:t>корректировке</w:t>
      </w:r>
      <w:r>
        <w:rPr>
          <w:rStyle w:val="WW8Num2z0"/>
          <w:rFonts w:ascii="Verdana" w:hAnsi="Verdana"/>
          <w:color w:val="000000"/>
          <w:sz w:val="18"/>
          <w:szCs w:val="18"/>
        </w:rPr>
        <w:t> </w:t>
      </w:r>
      <w:r>
        <w:rPr>
          <w:rFonts w:ascii="Verdana" w:hAnsi="Verdana"/>
          <w:color w:val="000000"/>
          <w:sz w:val="18"/>
          <w:szCs w:val="18"/>
        </w:rPr>
        <w:t>хозяйственны деятельности и методов ведения учета и использовании возможностей, предоставленных законодательством. Совокупность факторов оптимизации налогового менеджмента в рамках легального варианта подразделяются на внешние и внутренние факторы.</w:t>
      </w:r>
    </w:p>
    <w:p w14:paraId="2AE6D13E" w14:textId="77777777" w:rsidR="009656FA" w:rsidRDefault="009656FA" w:rsidP="009656F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Из совокупности внешних факторов, по мнению автора, наибольший интерес в рамках научно-практической работы, ориентированные НА малые предприятия, представляет система</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Fonts w:ascii="Verdana" w:hAnsi="Verdana"/>
          <w:color w:val="000000"/>
          <w:sz w:val="18"/>
          <w:szCs w:val="18"/>
        </w:rPr>
        <w:t>. Обзор применяемых в сфере услуг систем налогообложения, особенности</w:t>
      </w:r>
      <w:r>
        <w:rPr>
          <w:rStyle w:val="WW8Num2z0"/>
          <w:rFonts w:ascii="Verdana" w:hAnsi="Verdana"/>
          <w:color w:val="000000"/>
          <w:sz w:val="18"/>
          <w:szCs w:val="18"/>
        </w:rPr>
        <w:t> </w:t>
      </w:r>
      <w:r>
        <w:rPr>
          <w:rStyle w:val="WW8Num3z0"/>
          <w:rFonts w:ascii="Verdana" w:hAnsi="Verdana"/>
          <w:color w:val="4682B4"/>
          <w:sz w:val="18"/>
          <w:szCs w:val="18"/>
        </w:rPr>
        <w:t>уплаты</w:t>
      </w:r>
      <w:r>
        <w:rPr>
          <w:rStyle w:val="WW8Num2z0"/>
          <w:rFonts w:ascii="Verdana" w:hAnsi="Verdana"/>
          <w:color w:val="000000"/>
          <w:sz w:val="18"/>
          <w:szCs w:val="18"/>
        </w:rPr>
        <w:t> </w:t>
      </w:r>
      <w:r>
        <w:rPr>
          <w:rFonts w:ascii="Verdana" w:hAnsi="Verdana"/>
          <w:color w:val="000000"/>
          <w:sz w:val="18"/>
          <w:szCs w:val="18"/>
        </w:rPr>
        <w:t>налогов и их совокупный уровень в каждой системе, их сравнительная оценка, сопоставление между собой и расчет стартовой эффективности позволяют разработать достаточно универсальные практические рекомендации для широкого круга пользователей.</w:t>
      </w:r>
    </w:p>
    <w:p w14:paraId="73F60CB7" w14:textId="77777777" w:rsidR="009656FA" w:rsidRDefault="009656FA" w:rsidP="009656F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Основным внутренним фактором оптимизации налогового менеджмента является, по мнению автора,</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организации, т.к. именно в ней закладываются основы налогообложения организации (образование</w:t>
      </w:r>
      <w:r>
        <w:rPr>
          <w:rStyle w:val="WW8Num2z0"/>
          <w:rFonts w:ascii="Verdana" w:hAnsi="Verdana"/>
          <w:color w:val="000000"/>
          <w:sz w:val="18"/>
          <w:szCs w:val="18"/>
        </w:rPr>
        <w:t> </w:t>
      </w:r>
      <w:r>
        <w:rPr>
          <w:rStyle w:val="WW8Num3z0"/>
          <w:rFonts w:ascii="Verdana" w:hAnsi="Verdana"/>
          <w:color w:val="4682B4"/>
          <w:sz w:val="18"/>
          <w:szCs w:val="18"/>
        </w:rPr>
        <w:t>облагаемых</w:t>
      </w:r>
      <w:r>
        <w:rPr>
          <w:rStyle w:val="WW8Num2z0"/>
          <w:rFonts w:ascii="Verdana" w:hAnsi="Verdana"/>
          <w:color w:val="000000"/>
          <w:sz w:val="18"/>
          <w:szCs w:val="18"/>
        </w:rPr>
        <w:t> </w:t>
      </w:r>
      <w:r>
        <w:rPr>
          <w:rFonts w:ascii="Verdana" w:hAnsi="Verdana"/>
          <w:color w:val="000000"/>
          <w:sz w:val="18"/>
          <w:szCs w:val="18"/>
        </w:rPr>
        <w:t>налогами доходов, формирование затрат или</w:t>
      </w:r>
      <w:r>
        <w:rPr>
          <w:rStyle w:val="WW8Num2z0"/>
          <w:rFonts w:ascii="Verdana" w:hAnsi="Verdana"/>
          <w:color w:val="000000"/>
          <w:sz w:val="18"/>
          <w:szCs w:val="18"/>
        </w:rPr>
        <w:t> </w:t>
      </w:r>
      <w:r>
        <w:rPr>
          <w:rStyle w:val="WW8Num3z0"/>
          <w:rFonts w:ascii="Verdana" w:hAnsi="Verdana"/>
          <w:color w:val="4682B4"/>
          <w:sz w:val="18"/>
          <w:szCs w:val="18"/>
        </w:rPr>
        <w:t>вычитаемых</w:t>
      </w:r>
      <w:r>
        <w:rPr>
          <w:rStyle w:val="WW8Num2z0"/>
          <w:rFonts w:ascii="Verdana" w:hAnsi="Verdana"/>
          <w:color w:val="000000"/>
          <w:sz w:val="18"/>
          <w:szCs w:val="18"/>
        </w:rPr>
        <w:t> </w:t>
      </w:r>
      <w:r>
        <w:rPr>
          <w:rFonts w:ascii="Verdana" w:hAnsi="Verdana"/>
          <w:color w:val="000000"/>
          <w:sz w:val="18"/>
          <w:szCs w:val="18"/>
        </w:rPr>
        <w:t>расходов, определение налогооблагаемых баз и их</w:t>
      </w:r>
      <w:r>
        <w:rPr>
          <w:rStyle w:val="WW8Num2z0"/>
          <w:rFonts w:ascii="Verdana" w:hAnsi="Verdana"/>
          <w:color w:val="000000"/>
          <w:sz w:val="18"/>
          <w:szCs w:val="18"/>
        </w:rPr>
        <w:t> </w:t>
      </w:r>
      <w:r>
        <w:rPr>
          <w:rStyle w:val="WW8Num3z0"/>
          <w:rFonts w:ascii="Verdana" w:hAnsi="Verdana"/>
          <w:color w:val="4682B4"/>
          <w:sz w:val="18"/>
          <w:szCs w:val="18"/>
        </w:rPr>
        <w:t>корректировка</w:t>
      </w:r>
      <w:r>
        <w:rPr>
          <w:rStyle w:val="WW8Num2z0"/>
          <w:rFonts w:ascii="Verdana" w:hAnsi="Verdana"/>
          <w:color w:val="000000"/>
          <w:sz w:val="18"/>
          <w:szCs w:val="18"/>
        </w:rPr>
        <w:t> </w:t>
      </w:r>
      <w:r>
        <w:rPr>
          <w:rFonts w:ascii="Verdana" w:hAnsi="Verdana"/>
          <w:color w:val="000000"/>
          <w:sz w:val="18"/>
          <w:szCs w:val="18"/>
        </w:rPr>
        <w:t>и т.п.). Несмотря на множество ежегодных публикаций по проблемам</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политики, налоговые аспекты в них либо не прослеживаются вовсе, либо рассматриваются весьма дискретно. Возможно, этим объясняется крайне низкий уровень учетной политики на предприятиях и в организациях.</w:t>
      </w:r>
    </w:p>
    <w:p w14:paraId="4152B67A" w14:textId="77777777" w:rsidR="009656FA" w:rsidRDefault="009656FA" w:rsidP="009656F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Учитывая крайне незначительные</w:t>
      </w:r>
      <w:r>
        <w:rPr>
          <w:rStyle w:val="WW8Num2z0"/>
          <w:rFonts w:ascii="Verdana" w:hAnsi="Verdana"/>
          <w:color w:val="000000"/>
          <w:sz w:val="18"/>
          <w:szCs w:val="18"/>
        </w:rPr>
        <w:t> </w:t>
      </w:r>
      <w:r>
        <w:rPr>
          <w:rStyle w:val="WW8Num3z0"/>
          <w:rFonts w:ascii="Verdana" w:hAnsi="Verdana"/>
          <w:color w:val="4682B4"/>
          <w:sz w:val="18"/>
          <w:szCs w:val="18"/>
        </w:rPr>
        <w:t>хозяйственные</w:t>
      </w:r>
      <w:r>
        <w:rPr>
          <w:rStyle w:val="WW8Num2z0"/>
          <w:rFonts w:ascii="Verdana" w:hAnsi="Verdana"/>
          <w:color w:val="000000"/>
          <w:sz w:val="18"/>
          <w:szCs w:val="18"/>
        </w:rPr>
        <w:t> </w:t>
      </w:r>
      <w:r>
        <w:rPr>
          <w:rFonts w:ascii="Verdana" w:hAnsi="Verdana"/>
          <w:color w:val="000000"/>
          <w:sz w:val="18"/>
          <w:szCs w:val="18"/>
        </w:rPr>
        <w:t>обороты основной массы малых предприятий и</w:t>
      </w:r>
      <w:r>
        <w:rPr>
          <w:rStyle w:val="WW8Num2z0"/>
          <w:rFonts w:ascii="Verdana" w:hAnsi="Verdana"/>
          <w:color w:val="000000"/>
          <w:sz w:val="18"/>
          <w:szCs w:val="18"/>
        </w:rPr>
        <w:t> </w:t>
      </w:r>
      <w:r>
        <w:rPr>
          <w:rStyle w:val="WW8Num3z0"/>
          <w:rFonts w:ascii="Verdana" w:hAnsi="Verdana"/>
          <w:color w:val="4682B4"/>
          <w:sz w:val="18"/>
          <w:szCs w:val="18"/>
        </w:rPr>
        <w:t>темпы</w:t>
      </w:r>
      <w:r>
        <w:rPr>
          <w:rStyle w:val="WW8Num2z0"/>
          <w:rFonts w:ascii="Verdana" w:hAnsi="Verdana"/>
          <w:color w:val="000000"/>
          <w:sz w:val="18"/>
          <w:szCs w:val="18"/>
        </w:rPr>
        <w:t> </w:t>
      </w:r>
      <w:r>
        <w:rPr>
          <w:rFonts w:ascii="Verdana" w:hAnsi="Verdana"/>
          <w:color w:val="000000"/>
          <w:sz w:val="18"/>
          <w:szCs w:val="18"/>
        </w:rPr>
        <w:t xml:space="preserve">их развития может быть более целесообразно вообще в течение 5-7 лет после их перехода </w:t>
      </w:r>
      <w:r>
        <w:rPr>
          <w:rFonts w:ascii="Verdana" w:hAnsi="Verdana"/>
          <w:color w:val="000000"/>
          <w:sz w:val="18"/>
          <w:szCs w:val="18"/>
        </w:rPr>
        <w:lastRenderedPageBreak/>
        <w:t>к упрощенному</w:t>
      </w:r>
      <w:r>
        <w:rPr>
          <w:rStyle w:val="WW8Num2z0"/>
          <w:rFonts w:ascii="Verdana" w:hAnsi="Verdana"/>
          <w:color w:val="000000"/>
          <w:sz w:val="18"/>
          <w:szCs w:val="18"/>
        </w:rPr>
        <w:t> </w:t>
      </w:r>
      <w:r>
        <w:rPr>
          <w:rStyle w:val="WW8Num3z0"/>
          <w:rFonts w:ascii="Verdana" w:hAnsi="Verdana"/>
          <w:color w:val="4682B4"/>
          <w:sz w:val="18"/>
          <w:szCs w:val="18"/>
        </w:rPr>
        <w:t>налогообложению</w:t>
      </w:r>
      <w:r>
        <w:rPr>
          <w:rStyle w:val="WW8Num2z0"/>
          <w:rFonts w:ascii="Verdana" w:hAnsi="Verdana"/>
          <w:color w:val="000000"/>
          <w:sz w:val="18"/>
          <w:szCs w:val="18"/>
        </w:rPr>
        <w:t> </w:t>
      </w:r>
      <w:r>
        <w:rPr>
          <w:rFonts w:ascii="Verdana" w:hAnsi="Verdana"/>
          <w:color w:val="000000"/>
          <w:sz w:val="18"/>
          <w:szCs w:val="18"/>
        </w:rPr>
        <w:t>не применять критерий ограничения в</w:t>
      </w:r>
      <w:r>
        <w:rPr>
          <w:rStyle w:val="WW8Num2z0"/>
          <w:rFonts w:ascii="Verdana" w:hAnsi="Verdana"/>
          <w:color w:val="000000"/>
          <w:sz w:val="18"/>
          <w:szCs w:val="18"/>
        </w:rPr>
        <w:t> </w:t>
      </w:r>
      <w:r>
        <w:rPr>
          <w:rStyle w:val="WW8Num3z0"/>
          <w:rFonts w:ascii="Verdana" w:hAnsi="Verdana"/>
          <w:color w:val="4682B4"/>
          <w:sz w:val="18"/>
          <w:szCs w:val="18"/>
        </w:rPr>
        <w:t>годовой</w:t>
      </w:r>
      <w:r>
        <w:rPr>
          <w:rStyle w:val="WW8Num2z0"/>
          <w:rFonts w:ascii="Verdana" w:hAnsi="Verdana"/>
          <w:color w:val="000000"/>
          <w:sz w:val="18"/>
          <w:szCs w:val="18"/>
        </w:rPr>
        <w:t> </w:t>
      </w:r>
      <w:r>
        <w:rPr>
          <w:rFonts w:ascii="Verdana" w:hAnsi="Verdana"/>
          <w:color w:val="000000"/>
          <w:sz w:val="18"/>
          <w:szCs w:val="18"/>
        </w:rPr>
        <w:t>валовой выручки для малых предприятий, желающих работать по упрощенной системе налогообложения. При этом немалое значение будет иметь решение вопроса, связанного с уровнем</w:t>
      </w:r>
      <w:r>
        <w:rPr>
          <w:rStyle w:val="WW8Num2z0"/>
          <w:rFonts w:ascii="Verdana" w:hAnsi="Verdana"/>
          <w:color w:val="000000"/>
          <w:sz w:val="18"/>
          <w:szCs w:val="18"/>
        </w:rPr>
        <w:t> </w:t>
      </w:r>
      <w:r>
        <w:rPr>
          <w:rStyle w:val="WW8Num3z0"/>
          <w:rFonts w:ascii="Verdana" w:hAnsi="Verdana"/>
          <w:color w:val="4682B4"/>
          <w:sz w:val="18"/>
          <w:szCs w:val="18"/>
        </w:rPr>
        <w:t>бюджета</w:t>
      </w:r>
      <w:r>
        <w:rPr>
          <w:rFonts w:ascii="Verdana" w:hAnsi="Verdana"/>
          <w:color w:val="000000"/>
          <w:sz w:val="18"/>
          <w:szCs w:val="18"/>
        </w:rPr>
        <w:t>, в который будут направляться доход, полученный за первые годы.</w:t>
      </w:r>
      <w:r>
        <w:rPr>
          <w:rStyle w:val="WW8Num2z0"/>
          <w:rFonts w:ascii="Verdana" w:hAnsi="Verdana"/>
          <w:color w:val="000000"/>
          <w:sz w:val="18"/>
          <w:szCs w:val="18"/>
        </w:rPr>
        <w:t> </w:t>
      </w:r>
      <w:r>
        <w:rPr>
          <w:rStyle w:val="WW8Num3z0"/>
          <w:rFonts w:ascii="Verdana" w:hAnsi="Verdana"/>
          <w:color w:val="4682B4"/>
          <w:sz w:val="18"/>
          <w:szCs w:val="18"/>
        </w:rPr>
        <w:t>Преимущество</w:t>
      </w:r>
      <w:r>
        <w:rPr>
          <w:rStyle w:val="WW8Num2z0"/>
          <w:rFonts w:ascii="Verdana" w:hAnsi="Verdana"/>
          <w:color w:val="000000"/>
          <w:sz w:val="18"/>
          <w:szCs w:val="18"/>
        </w:rPr>
        <w:t> </w:t>
      </w:r>
      <w:r>
        <w:rPr>
          <w:rFonts w:ascii="Verdana" w:hAnsi="Verdana"/>
          <w:color w:val="000000"/>
          <w:sz w:val="18"/>
          <w:szCs w:val="18"/>
        </w:rPr>
        <w:t>в получении налогов от малого</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на данной, первоначальной стадии его развития должно отдаваться региональным и в большей части</w:t>
      </w:r>
      <w:r>
        <w:rPr>
          <w:rStyle w:val="WW8Num2z0"/>
          <w:rFonts w:ascii="Verdana" w:hAnsi="Verdana"/>
          <w:color w:val="000000"/>
          <w:sz w:val="18"/>
          <w:szCs w:val="18"/>
        </w:rPr>
        <w:t> </w:t>
      </w:r>
      <w:r>
        <w:rPr>
          <w:rStyle w:val="WW8Num3z0"/>
          <w:rFonts w:ascii="Verdana" w:hAnsi="Verdana"/>
          <w:color w:val="4682B4"/>
          <w:sz w:val="18"/>
          <w:szCs w:val="18"/>
        </w:rPr>
        <w:t>муниципальным</w:t>
      </w:r>
      <w:r>
        <w:rPr>
          <w:rStyle w:val="WW8Num2z0"/>
          <w:rFonts w:ascii="Verdana" w:hAnsi="Verdana"/>
          <w:color w:val="000000"/>
          <w:sz w:val="18"/>
          <w:szCs w:val="18"/>
        </w:rPr>
        <w:t> </w:t>
      </w:r>
      <w:r>
        <w:rPr>
          <w:rFonts w:ascii="Verdana" w:hAnsi="Verdana"/>
          <w:color w:val="000000"/>
          <w:sz w:val="18"/>
          <w:szCs w:val="18"/>
        </w:rPr>
        <w:t>бюджетам в силу следующих основных причин.</w:t>
      </w:r>
    </w:p>
    <w:p w14:paraId="1D2F32AD" w14:textId="77777777" w:rsidR="009656FA" w:rsidRDefault="009656FA" w:rsidP="009656F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Во-первых, малый</w:t>
      </w:r>
      <w:r>
        <w:rPr>
          <w:rStyle w:val="WW8Num2z0"/>
          <w:rFonts w:ascii="Verdana" w:hAnsi="Verdana"/>
          <w:color w:val="000000"/>
          <w:sz w:val="18"/>
          <w:szCs w:val="18"/>
        </w:rPr>
        <w:t>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будучи в большинстве завязан на</w:t>
      </w:r>
      <w:r>
        <w:rPr>
          <w:rStyle w:val="WW8Num2z0"/>
          <w:rFonts w:ascii="Verdana" w:hAnsi="Verdana"/>
          <w:color w:val="000000"/>
          <w:sz w:val="18"/>
          <w:szCs w:val="18"/>
        </w:rPr>
        <w:t> </w:t>
      </w:r>
      <w:r>
        <w:rPr>
          <w:rStyle w:val="WW8Num3z0"/>
          <w:rFonts w:ascii="Verdana" w:hAnsi="Verdana"/>
          <w:color w:val="4682B4"/>
          <w:sz w:val="18"/>
          <w:szCs w:val="18"/>
        </w:rPr>
        <w:t>спрос</w:t>
      </w:r>
      <w:r>
        <w:rPr>
          <w:rStyle w:val="WW8Num2z0"/>
          <w:rFonts w:ascii="Verdana" w:hAnsi="Verdana"/>
          <w:color w:val="000000"/>
          <w:sz w:val="18"/>
          <w:szCs w:val="18"/>
        </w:rPr>
        <w:t> </w:t>
      </w:r>
      <w:r>
        <w:rPr>
          <w:rFonts w:ascii="Verdana" w:hAnsi="Verdana"/>
          <w:color w:val="000000"/>
          <w:sz w:val="18"/>
          <w:szCs w:val="18"/>
        </w:rPr>
        <w:t>со стороны местного населения и будучи многочисленней более стабилен как</w:t>
      </w:r>
      <w:r>
        <w:rPr>
          <w:rStyle w:val="WW8Num2z0"/>
          <w:rFonts w:ascii="Verdana" w:hAnsi="Verdana"/>
          <w:color w:val="000000"/>
          <w:sz w:val="18"/>
          <w:szCs w:val="18"/>
        </w:rPr>
        <w:t> </w:t>
      </w:r>
      <w:r>
        <w:rPr>
          <w:rStyle w:val="WW8Num3z0"/>
          <w:rFonts w:ascii="Verdana" w:hAnsi="Verdana"/>
          <w:color w:val="4682B4"/>
          <w:sz w:val="18"/>
          <w:szCs w:val="18"/>
        </w:rPr>
        <w:t>налогоплательщик</w:t>
      </w:r>
      <w:r>
        <w:rPr>
          <w:rFonts w:ascii="Verdana" w:hAnsi="Verdana"/>
          <w:color w:val="000000"/>
          <w:sz w:val="18"/>
          <w:szCs w:val="18"/>
        </w:rPr>
        <w:t>. В связи с этим, более целесообразно</w:t>
      </w:r>
      <w:r>
        <w:rPr>
          <w:rStyle w:val="WW8Num2z0"/>
          <w:rFonts w:ascii="Verdana" w:hAnsi="Verdana"/>
          <w:color w:val="000000"/>
          <w:sz w:val="18"/>
          <w:szCs w:val="18"/>
        </w:rPr>
        <w:t> </w:t>
      </w:r>
      <w:r>
        <w:rPr>
          <w:rStyle w:val="WW8Num3z0"/>
          <w:rFonts w:ascii="Verdana" w:hAnsi="Verdana"/>
          <w:color w:val="4682B4"/>
          <w:sz w:val="18"/>
          <w:szCs w:val="18"/>
        </w:rPr>
        <w:t>перераспределять</w:t>
      </w:r>
      <w:r>
        <w:rPr>
          <w:rStyle w:val="WW8Num2z0"/>
          <w:rFonts w:ascii="Verdana" w:hAnsi="Verdana"/>
          <w:color w:val="000000"/>
          <w:sz w:val="18"/>
          <w:szCs w:val="18"/>
        </w:rPr>
        <w:t> </w:t>
      </w:r>
      <w:r>
        <w:rPr>
          <w:rFonts w:ascii="Verdana" w:hAnsi="Verdana"/>
          <w:color w:val="000000"/>
          <w:sz w:val="18"/>
          <w:szCs w:val="18"/>
        </w:rPr>
        <w:t>налоги от малого бизнеса в пользу</w:t>
      </w:r>
      <w:r>
        <w:rPr>
          <w:rStyle w:val="WW8Num2z0"/>
          <w:rFonts w:ascii="Verdana" w:hAnsi="Verdana"/>
          <w:color w:val="000000"/>
          <w:sz w:val="18"/>
          <w:szCs w:val="18"/>
        </w:rPr>
        <w:t> </w:t>
      </w:r>
      <w:r>
        <w:rPr>
          <w:rStyle w:val="WW8Num3z0"/>
          <w:rFonts w:ascii="Verdana" w:hAnsi="Verdana"/>
          <w:color w:val="4682B4"/>
          <w:sz w:val="18"/>
          <w:szCs w:val="18"/>
        </w:rPr>
        <w:t>муниципального</w:t>
      </w:r>
      <w:r>
        <w:rPr>
          <w:rStyle w:val="WW8Num2z0"/>
          <w:rFonts w:ascii="Verdana" w:hAnsi="Verdana"/>
          <w:color w:val="000000"/>
          <w:sz w:val="18"/>
          <w:szCs w:val="18"/>
        </w:rPr>
        <w:t> </w:t>
      </w:r>
      <w:r>
        <w:rPr>
          <w:rFonts w:ascii="Verdana" w:hAnsi="Verdana"/>
          <w:color w:val="000000"/>
          <w:sz w:val="18"/>
          <w:szCs w:val="18"/>
        </w:rPr>
        <w:t>уровня, что особенно актуально для небольших</w:t>
      </w:r>
      <w:r>
        <w:rPr>
          <w:rStyle w:val="WW8Num2z0"/>
          <w:rFonts w:ascii="Verdana" w:hAnsi="Verdana"/>
          <w:color w:val="000000"/>
          <w:sz w:val="18"/>
          <w:szCs w:val="18"/>
        </w:rPr>
        <w:t> </w:t>
      </w:r>
      <w:r>
        <w:rPr>
          <w:rStyle w:val="WW8Num3z0"/>
          <w:rFonts w:ascii="Verdana" w:hAnsi="Verdana"/>
          <w:color w:val="4682B4"/>
          <w:sz w:val="18"/>
          <w:szCs w:val="18"/>
        </w:rPr>
        <w:t>муниципальных</w:t>
      </w:r>
      <w:r>
        <w:rPr>
          <w:rFonts w:ascii="Verdana" w:hAnsi="Verdana"/>
          <w:color w:val="000000"/>
          <w:sz w:val="18"/>
          <w:szCs w:val="18"/>
        </w:rPr>
        <w:t>образований.</w:t>
      </w:r>
    </w:p>
    <w:p w14:paraId="36B7CDD9" w14:textId="77777777" w:rsidR="009656FA" w:rsidRDefault="009656FA" w:rsidP="009656F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Во-вторых, поступления от малого бизнеса для муниципального бюджета более стабильны, чем от крупного бизнеса.</w:t>
      </w:r>
    </w:p>
    <w:p w14:paraId="4460BDBF" w14:textId="77777777" w:rsidR="009656FA" w:rsidRDefault="009656FA" w:rsidP="009656F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третьих, на развитие малого предпринимательства важное влияние оказывают местные власти, и в связи с этим у них должен быть стимул создавать благоприятные условия для такого развития в целях получения дополнительных перечислений в свои</w:t>
      </w:r>
      <w:r>
        <w:rPr>
          <w:rStyle w:val="WW8Num2z0"/>
          <w:rFonts w:ascii="Verdana" w:hAnsi="Verdana"/>
          <w:color w:val="000000"/>
          <w:sz w:val="18"/>
          <w:szCs w:val="18"/>
        </w:rPr>
        <w:t> </w:t>
      </w:r>
      <w:r>
        <w:rPr>
          <w:rStyle w:val="WW8Num3z0"/>
          <w:rFonts w:ascii="Verdana" w:hAnsi="Verdana"/>
          <w:color w:val="4682B4"/>
          <w:sz w:val="18"/>
          <w:szCs w:val="18"/>
        </w:rPr>
        <w:t>бюджеты</w:t>
      </w:r>
      <w:r>
        <w:rPr>
          <w:rFonts w:ascii="Verdana" w:hAnsi="Verdana"/>
          <w:color w:val="000000"/>
          <w:sz w:val="18"/>
          <w:szCs w:val="18"/>
        </w:rPr>
        <w:t>.</w:t>
      </w:r>
    </w:p>
    <w:p w14:paraId="4E5C1FE7" w14:textId="77777777" w:rsidR="009656FA" w:rsidRDefault="009656FA" w:rsidP="009656F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Важным критерием установления специального налогового режима для предприятий, переходящих на упрощенную систему налогообложения, должно стать количество человек, работающих на предприятии. Как известно, для получения права на применение новой системы налогообложения малых предприятий, средняя</w:t>
      </w:r>
      <w:r>
        <w:rPr>
          <w:rStyle w:val="WW8Num2z0"/>
          <w:rFonts w:ascii="Verdana" w:hAnsi="Verdana"/>
          <w:color w:val="000000"/>
          <w:sz w:val="18"/>
          <w:szCs w:val="18"/>
        </w:rPr>
        <w:t> </w:t>
      </w:r>
      <w:r>
        <w:rPr>
          <w:rStyle w:val="WW8Num3z0"/>
          <w:rFonts w:ascii="Verdana" w:hAnsi="Verdana"/>
          <w:color w:val="4682B4"/>
          <w:sz w:val="18"/>
          <w:szCs w:val="18"/>
        </w:rPr>
        <w:t>численность</w:t>
      </w:r>
      <w:r>
        <w:rPr>
          <w:rFonts w:ascii="Verdana" w:hAnsi="Verdana"/>
          <w:color w:val="000000"/>
          <w:sz w:val="18"/>
          <w:szCs w:val="18"/>
        </w:rPr>
        <w:t>работников должна быть не более 100 чел.</w:t>
      </w:r>
    </w:p>
    <w:p w14:paraId="3F40C0C0" w14:textId="77777777" w:rsidR="009656FA" w:rsidRDefault="009656FA" w:rsidP="009656F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Такая численность работников малых предприятий вполне соответствует уровню развития производства как в мировой, так и в российской практике управления аналогичными субъектами малого предпринимательства.</w:t>
      </w:r>
    </w:p>
    <w:p w14:paraId="322F6BCE" w14:textId="77777777" w:rsidR="009656FA" w:rsidRDefault="009656FA" w:rsidP="009656F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Возражение вызывает установленный законом третий критерий получения права малыми предприятиями на применение упрощенной системы налогообложения. Согласно этому критерию стоимость</w:t>
      </w:r>
      <w:r>
        <w:rPr>
          <w:rStyle w:val="WW8Num2z0"/>
          <w:rFonts w:ascii="Verdana" w:hAnsi="Verdana"/>
          <w:color w:val="000000"/>
          <w:sz w:val="18"/>
          <w:szCs w:val="18"/>
        </w:rPr>
        <w:t> </w:t>
      </w:r>
      <w:r>
        <w:rPr>
          <w:rStyle w:val="WW8Num3z0"/>
          <w:rFonts w:ascii="Verdana" w:hAnsi="Verdana"/>
          <w:color w:val="4682B4"/>
          <w:sz w:val="18"/>
          <w:szCs w:val="18"/>
        </w:rPr>
        <w:t>амортизируемого</w:t>
      </w:r>
      <w:r>
        <w:rPr>
          <w:rStyle w:val="WW8Num2z0"/>
          <w:rFonts w:ascii="Verdana" w:hAnsi="Verdana"/>
          <w:color w:val="000000"/>
          <w:sz w:val="18"/>
          <w:szCs w:val="18"/>
        </w:rPr>
        <w:t> </w:t>
      </w:r>
      <w:r>
        <w:rPr>
          <w:rFonts w:ascii="Verdana" w:hAnsi="Verdana"/>
          <w:color w:val="000000"/>
          <w:sz w:val="18"/>
          <w:szCs w:val="18"/>
        </w:rPr>
        <w:t>имущества малого предприятия не должна превышать 100 млн. руб. Выбор законодателем данного критерия представляется сомнительным, поскольку в мировой практике в этих целях такой критерий не применяется.</w:t>
      </w:r>
    </w:p>
    <w:p w14:paraId="60478072" w14:textId="77777777" w:rsidR="009656FA" w:rsidRDefault="009656FA" w:rsidP="009656F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Действительно, малое предприятие вполне может</w:t>
      </w:r>
      <w:r>
        <w:rPr>
          <w:rStyle w:val="WW8Num2z0"/>
          <w:rFonts w:ascii="Verdana" w:hAnsi="Verdana"/>
          <w:color w:val="000000"/>
          <w:sz w:val="18"/>
          <w:szCs w:val="18"/>
        </w:rPr>
        <w:t> </w:t>
      </w:r>
      <w:r>
        <w:rPr>
          <w:rStyle w:val="WW8Num3z0"/>
          <w:rFonts w:ascii="Verdana" w:hAnsi="Verdana"/>
          <w:color w:val="4682B4"/>
          <w:sz w:val="18"/>
          <w:szCs w:val="18"/>
        </w:rPr>
        <w:t>наращивать</w:t>
      </w:r>
      <w:r>
        <w:rPr>
          <w:rStyle w:val="WW8Num2z0"/>
          <w:rFonts w:ascii="Verdana" w:hAnsi="Verdana"/>
          <w:color w:val="000000"/>
          <w:sz w:val="18"/>
          <w:szCs w:val="18"/>
        </w:rPr>
        <w:t> </w:t>
      </w:r>
      <w:r>
        <w:rPr>
          <w:rFonts w:ascii="Verdana" w:hAnsi="Verdana"/>
          <w:color w:val="000000"/>
          <w:sz w:val="18"/>
          <w:szCs w:val="18"/>
        </w:rPr>
        <w:t>свои активы без постановки основных фондов на</w:t>
      </w:r>
      <w:r>
        <w:rPr>
          <w:rStyle w:val="WW8Num2z0"/>
          <w:rFonts w:ascii="Verdana" w:hAnsi="Verdana"/>
          <w:color w:val="000000"/>
          <w:sz w:val="18"/>
          <w:szCs w:val="18"/>
        </w:rPr>
        <w:t> </w:t>
      </w:r>
      <w:r>
        <w:rPr>
          <w:rStyle w:val="WW8Num3z0"/>
          <w:rFonts w:ascii="Verdana" w:hAnsi="Verdana"/>
          <w:color w:val="4682B4"/>
          <w:sz w:val="18"/>
          <w:szCs w:val="18"/>
        </w:rPr>
        <w:t>баланс</w:t>
      </w:r>
      <w:r>
        <w:rPr>
          <w:rFonts w:ascii="Verdana" w:hAnsi="Verdana"/>
          <w:color w:val="000000"/>
          <w:sz w:val="18"/>
          <w:szCs w:val="18"/>
        </w:rPr>
        <w:t>, что является необходимым условием для</w:t>
      </w:r>
      <w:r>
        <w:rPr>
          <w:rStyle w:val="WW8Num2z0"/>
          <w:rFonts w:ascii="Verdana" w:hAnsi="Verdana"/>
          <w:color w:val="000000"/>
          <w:sz w:val="18"/>
          <w:szCs w:val="18"/>
        </w:rPr>
        <w:t> </w:t>
      </w:r>
      <w:r>
        <w:rPr>
          <w:rStyle w:val="WW8Num3z0"/>
          <w:rFonts w:ascii="Verdana" w:hAnsi="Verdana"/>
          <w:color w:val="4682B4"/>
          <w:sz w:val="18"/>
          <w:szCs w:val="18"/>
        </w:rPr>
        <w:t>начисления</w:t>
      </w:r>
      <w:r>
        <w:rPr>
          <w:rStyle w:val="WW8Num2z0"/>
          <w:rFonts w:ascii="Verdana" w:hAnsi="Verdana"/>
          <w:color w:val="000000"/>
          <w:sz w:val="18"/>
          <w:szCs w:val="18"/>
        </w:rPr>
        <w:t> </w:t>
      </w:r>
      <w:r>
        <w:rPr>
          <w:rFonts w:ascii="Verdana" w:hAnsi="Verdana"/>
          <w:color w:val="000000"/>
          <w:sz w:val="18"/>
          <w:szCs w:val="18"/>
        </w:rPr>
        <w:t>амортизации. Наиболее общей категорией, формирующей конечные финансовые результаты малых предприятий, являются его</w:t>
      </w:r>
      <w:r>
        <w:rPr>
          <w:rStyle w:val="WW8Num2z0"/>
          <w:rFonts w:ascii="Verdana" w:hAnsi="Verdana"/>
          <w:color w:val="000000"/>
          <w:sz w:val="18"/>
          <w:szCs w:val="18"/>
        </w:rPr>
        <w:t> </w:t>
      </w:r>
      <w:r>
        <w:rPr>
          <w:rStyle w:val="WW8Num3z0"/>
          <w:rFonts w:ascii="Verdana" w:hAnsi="Verdana"/>
          <w:color w:val="4682B4"/>
          <w:sz w:val="18"/>
          <w:szCs w:val="18"/>
        </w:rPr>
        <w:t>активы</w:t>
      </w:r>
      <w:r>
        <w:rPr>
          <w:rFonts w:ascii="Verdana" w:hAnsi="Verdana"/>
          <w:color w:val="000000"/>
          <w:sz w:val="18"/>
          <w:szCs w:val="18"/>
        </w:rPr>
        <w:t>. В этой связи, предлагается критерий отнесения малых предприятий к имеющим право на упрощенную систему налогообложения, связанный с использованием стоимости амортизируемого имущества, заменить на величину его</w:t>
      </w:r>
      <w:r>
        <w:rPr>
          <w:rStyle w:val="WW8Num2z0"/>
          <w:rFonts w:ascii="Verdana" w:hAnsi="Verdana"/>
          <w:color w:val="000000"/>
          <w:sz w:val="18"/>
          <w:szCs w:val="18"/>
        </w:rPr>
        <w:t> </w:t>
      </w:r>
      <w:r>
        <w:rPr>
          <w:rStyle w:val="WW8Num3z0"/>
          <w:rFonts w:ascii="Verdana" w:hAnsi="Verdana"/>
          <w:color w:val="4682B4"/>
          <w:sz w:val="18"/>
          <w:szCs w:val="18"/>
        </w:rPr>
        <w:t>активов</w:t>
      </w:r>
      <w:r>
        <w:rPr>
          <w:rFonts w:ascii="Verdana" w:hAnsi="Verdana"/>
          <w:color w:val="000000"/>
          <w:sz w:val="18"/>
          <w:szCs w:val="18"/>
        </w:rPr>
        <w:t>.</w:t>
      </w:r>
    </w:p>
    <w:p w14:paraId="3217819D" w14:textId="77777777" w:rsidR="009656FA" w:rsidRDefault="009656FA" w:rsidP="009656F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Учитывая вышесказанное, во второй главе диссертационного исследования автор детально рассматривает именно эти два фактора оптимизация налогового менеджмента: системы налогообложения и налоговые аспекты учетной политики.</w:t>
      </w:r>
    </w:p>
    <w:p w14:paraId="4AD4229A" w14:textId="77777777" w:rsidR="009656FA" w:rsidRDefault="009656FA" w:rsidP="009656F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Отечественным законодательством предусмотрено несколько систем налогообложения, которое применяются на малых предприятиях сферы услуг:</w:t>
      </w:r>
    </w:p>
    <w:p w14:paraId="47403B1F" w14:textId="77777777" w:rsidR="009656FA" w:rsidRDefault="009656FA" w:rsidP="009656F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стандартная система налогообложения,</w:t>
      </w:r>
    </w:p>
    <w:p w14:paraId="0628F18D" w14:textId="77777777" w:rsidR="009656FA" w:rsidRDefault="009656FA" w:rsidP="009656F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упрощенная система налогообложения, учета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для субъектов малого предпринимательства,</w:t>
      </w:r>
    </w:p>
    <w:p w14:paraId="6BC7672A" w14:textId="77777777" w:rsidR="009656FA" w:rsidRDefault="009656FA" w:rsidP="009656F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система налогообложения индивидуального предпринимательства, система налогообложения</w:t>
      </w:r>
      <w:r>
        <w:rPr>
          <w:rStyle w:val="WW8Num2z0"/>
          <w:rFonts w:ascii="Verdana" w:hAnsi="Verdana"/>
          <w:color w:val="000000"/>
          <w:sz w:val="18"/>
          <w:szCs w:val="18"/>
        </w:rPr>
        <w:t> </w:t>
      </w:r>
      <w:r>
        <w:rPr>
          <w:rStyle w:val="WW8Num3z0"/>
          <w:rFonts w:ascii="Verdana" w:hAnsi="Verdana"/>
          <w:color w:val="4682B4"/>
          <w:sz w:val="18"/>
          <w:szCs w:val="18"/>
        </w:rPr>
        <w:t>вмененного</w:t>
      </w:r>
      <w:r>
        <w:rPr>
          <w:rStyle w:val="WW8Num2z0"/>
          <w:rFonts w:ascii="Verdana" w:hAnsi="Verdana"/>
          <w:color w:val="000000"/>
          <w:sz w:val="18"/>
          <w:szCs w:val="18"/>
        </w:rPr>
        <w:t> </w:t>
      </w:r>
      <w:r>
        <w:rPr>
          <w:rFonts w:ascii="Verdana" w:hAnsi="Verdana"/>
          <w:color w:val="000000"/>
          <w:sz w:val="18"/>
          <w:szCs w:val="18"/>
        </w:rPr>
        <w:t>дохода.</w:t>
      </w:r>
    </w:p>
    <w:p w14:paraId="5BCDB842" w14:textId="77777777" w:rsidR="009656FA" w:rsidRDefault="009656FA" w:rsidP="009656F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Каждая система налогообложения характеризуется несколькими параметрами: налоговым полем в виде совокупности предусмотренных при данной системе</w:t>
      </w:r>
      <w:r>
        <w:rPr>
          <w:rStyle w:val="WW8Num2z0"/>
          <w:rFonts w:ascii="Verdana" w:hAnsi="Verdana"/>
          <w:color w:val="000000"/>
          <w:sz w:val="18"/>
          <w:szCs w:val="18"/>
        </w:rPr>
        <w:t> </w:t>
      </w:r>
      <w:r>
        <w:rPr>
          <w:rStyle w:val="WW8Num3z0"/>
          <w:rFonts w:ascii="Verdana" w:hAnsi="Verdana"/>
          <w:color w:val="4682B4"/>
          <w:sz w:val="18"/>
          <w:szCs w:val="18"/>
        </w:rPr>
        <w:t>налогов</w:t>
      </w:r>
      <w:r>
        <w:rPr>
          <w:rStyle w:val="WW8Num2z0"/>
          <w:rFonts w:ascii="Verdana" w:hAnsi="Verdana"/>
          <w:color w:val="000000"/>
          <w:sz w:val="18"/>
          <w:szCs w:val="18"/>
        </w:rPr>
        <w:t> </w:t>
      </w:r>
      <w:r>
        <w:rPr>
          <w:rFonts w:ascii="Verdana" w:hAnsi="Verdana"/>
          <w:color w:val="000000"/>
          <w:sz w:val="18"/>
          <w:szCs w:val="18"/>
        </w:rPr>
        <w:t>и сборов, порядком взимания системообразующих налогов, логикой формирования финансового результата (</w:t>
      </w:r>
      <w:r>
        <w:rPr>
          <w:rStyle w:val="WW8Num3z0"/>
          <w:rFonts w:ascii="Verdana" w:hAnsi="Verdana"/>
          <w:color w:val="4682B4"/>
          <w:sz w:val="18"/>
          <w:szCs w:val="18"/>
        </w:rPr>
        <w:t>прибыли</w:t>
      </w:r>
      <w:r>
        <w:rPr>
          <w:rFonts w:ascii="Verdana" w:hAnsi="Verdana"/>
          <w:color w:val="000000"/>
          <w:sz w:val="18"/>
          <w:szCs w:val="18"/>
        </w:rPr>
        <w:t>, дохода). В силу этого каждая система налогообложения несет в себе определенный потенциал налоговых изъятий при</w:t>
      </w:r>
      <w:r>
        <w:rPr>
          <w:rStyle w:val="WW8Num2z0"/>
          <w:rFonts w:ascii="Verdana" w:hAnsi="Verdana"/>
          <w:color w:val="000000"/>
          <w:sz w:val="18"/>
          <w:szCs w:val="18"/>
        </w:rPr>
        <w:t> </w:t>
      </w:r>
      <w:r>
        <w:rPr>
          <w:rStyle w:val="WW8Num3z0"/>
          <w:rFonts w:ascii="Verdana" w:hAnsi="Verdana"/>
          <w:color w:val="4682B4"/>
          <w:sz w:val="18"/>
          <w:szCs w:val="18"/>
        </w:rPr>
        <w:t>прочих</w:t>
      </w:r>
      <w:r>
        <w:rPr>
          <w:rStyle w:val="WW8Num2z0"/>
          <w:rFonts w:ascii="Verdana" w:hAnsi="Verdana"/>
          <w:color w:val="000000"/>
          <w:sz w:val="18"/>
          <w:szCs w:val="18"/>
        </w:rPr>
        <w:t> </w:t>
      </w:r>
      <w:r>
        <w:rPr>
          <w:rFonts w:ascii="Verdana" w:hAnsi="Verdana"/>
          <w:color w:val="000000"/>
          <w:sz w:val="18"/>
          <w:szCs w:val="18"/>
        </w:rPr>
        <w:t>равных условиях.</w:t>
      </w:r>
    </w:p>
    <w:p w14:paraId="7E229B82" w14:textId="77777777" w:rsidR="009656FA" w:rsidRDefault="009656FA" w:rsidP="009656F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В диссертации оценка системы налогообложения выполнена в следующим образом:</w:t>
      </w:r>
    </w:p>
    <w:p w14:paraId="10B4BAC6" w14:textId="77777777" w:rsidR="009656FA" w:rsidRDefault="009656FA" w:rsidP="009656F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сравнительный анализ позволяет выявить тенденции в изменении законодательства и оценить возможные</w:t>
      </w:r>
      <w:r>
        <w:rPr>
          <w:rStyle w:val="WW8Num2z0"/>
          <w:rFonts w:ascii="Verdana" w:hAnsi="Verdana"/>
          <w:color w:val="000000"/>
          <w:sz w:val="18"/>
          <w:szCs w:val="18"/>
        </w:rPr>
        <w:t> </w:t>
      </w:r>
      <w:r>
        <w:rPr>
          <w:rStyle w:val="WW8Num3z0"/>
          <w:rFonts w:ascii="Verdana" w:hAnsi="Verdana"/>
          <w:color w:val="4682B4"/>
          <w:sz w:val="18"/>
          <w:szCs w:val="18"/>
        </w:rPr>
        <w:t>резервы</w:t>
      </w:r>
      <w:r>
        <w:rPr>
          <w:rStyle w:val="WW8Num2z0"/>
          <w:rFonts w:ascii="Verdana" w:hAnsi="Verdana"/>
          <w:color w:val="000000"/>
          <w:sz w:val="18"/>
          <w:szCs w:val="18"/>
        </w:rPr>
        <w:t> </w:t>
      </w:r>
      <w:r>
        <w:rPr>
          <w:rFonts w:ascii="Verdana" w:hAnsi="Verdana"/>
          <w:color w:val="000000"/>
          <w:sz w:val="18"/>
          <w:szCs w:val="18"/>
        </w:rPr>
        <w:t>на перспективу;</w:t>
      </w:r>
    </w:p>
    <w:p w14:paraId="006DEAD1" w14:textId="77777777" w:rsidR="009656FA" w:rsidRDefault="009656FA" w:rsidP="009656F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 сопоставлении ныне действующих налоговых режимов между собой и выявлении наиболее приемлемого из них с позиции налогового менеджмента при прочих равных условиях;</w:t>
      </w:r>
    </w:p>
    <w:p w14:paraId="13D5FFD6" w14:textId="77777777" w:rsidR="009656FA" w:rsidRDefault="009656FA" w:rsidP="009656F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 региональном аспекте, что особенно актуально для системы налогообложения вмененного дохода.</w:t>
      </w:r>
    </w:p>
    <w:p w14:paraId="13C47928" w14:textId="77777777" w:rsidR="009656FA" w:rsidRDefault="009656FA" w:rsidP="009656F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Результаты расчетов позволили сделать следующие выводы:</w:t>
      </w:r>
    </w:p>
    <w:p w14:paraId="7368AC49" w14:textId="77777777" w:rsidR="009656FA" w:rsidRDefault="009656FA" w:rsidP="009656F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наибольший эффект в плане увеличения финансового результата (до 46%) и уменьшения</w:t>
      </w:r>
      <w:r>
        <w:rPr>
          <w:rStyle w:val="WW8Num2z0"/>
          <w:rFonts w:ascii="Verdana" w:hAnsi="Verdana"/>
          <w:color w:val="000000"/>
          <w:sz w:val="18"/>
          <w:szCs w:val="18"/>
        </w:rPr>
        <w:t> </w:t>
      </w:r>
      <w:r>
        <w:rPr>
          <w:rStyle w:val="WW8Num3z0"/>
          <w:rFonts w:ascii="Verdana" w:hAnsi="Verdana"/>
          <w:color w:val="4682B4"/>
          <w:sz w:val="18"/>
          <w:szCs w:val="18"/>
        </w:rPr>
        <w:t>совокупных</w:t>
      </w:r>
      <w:r>
        <w:rPr>
          <w:rStyle w:val="WW8Num2z0"/>
          <w:rFonts w:ascii="Verdana" w:hAnsi="Verdana"/>
          <w:color w:val="000000"/>
          <w:sz w:val="18"/>
          <w:szCs w:val="18"/>
        </w:rPr>
        <w:t> </w:t>
      </w:r>
      <w:r>
        <w:rPr>
          <w:rFonts w:ascii="Verdana" w:hAnsi="Verdana"/>
          <w:color w:val="000000"/>
          <w:sz w:val="18"/>
          <w:szCs w:val="18"/>
        </w:rPr>
        <w:t>налоговых обязательств в результате налоговой реформы наблюдается при упрощенной системе налогообложения (единый</w:t>
      </w:r>
      <w:r>
        <w:rPr>
          <w:rStyle w:val="WW8Num2z0"/>
          <w:rFonts w:ascii="Verdana" w:hAnsi="Verdana"/>
          <w:color w:val="000000"/>
          <w:sz w:val="18"/>
          <w:szCs w:val="18"/>
        </w:rPr>
        <w:t> </w:t>
      </w:r>
      <w:r>
        <w:rPr>
          <w:rStyle w:val="WW8Num3z0"/>
          <w:rFonts w:ascii="Verdana" w:hAnsi="Verdana"/>
          <w:color w:val="4682B4"/>
          <w:sz w:val="18"/>
          <w:szCs w:val="18"/>
        </w:rPr>
        <w:t>налогом</w:t>
      </w:r>
      <w:r>
        <w:rPr>
          <w:rStyle w:val="WW8Num2z0"/>
          <w:rFonts w:ascii="Verdana" w:hAnsi="Verdana"/>
          <w:color w:val="000000"/>
          <w:sz w:val="18"/>
          <w:szCs w:val="18"/>
        </w:rPr>
        <w:t> </w:t>
      </w:r>
      <w:r>
        <w:rPr>
          <w:rFonts w:ascii="Verdana" w:hAnsi="Verdana"/>
          <w:color w:val="000000"/>
          <w:sz w:val="18"/>
          <w:szCs w:val="18"/>
        </w:rPr>
        <w:t>от совокупного дохода (15%));</w:t>
      </w:r>
    </w:p>
    <w:p w14:paraId="11A67049" w14:textId="77777777" w:rsidR="009656FA" w:rsidRDefault="009656FA" w:rsidP="009656F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заметное увеличение налогового</w:t>
      </w:r>
      <w:r>
        <w:rPr>
          <w:rStyle w:val="WW8Num2z0"/>
          <w:rFonts w:ascii="Verdana" w:hAnsi="Verdana"/>
          <w:color w:val="000000"/>
          <w:sz w:val="18"/>
          <w:szCs w:val="18"/>
        </w:rPr>
        <w:t> </w:t>
      </w:r>
      <w:r>
        <w:rPr>
          <w:rStyle w:val="WW8Num3z0"/>
          <w:rFonts w:ascii="Verdana" w:hAnsi="Verdana"/>
          <w:color w:val="4682B4"/>
          <w:sz w:val="18"/>
          <w:szCs w:val="18"/>
        </w:rPr>
        <w:t>бремени</w:t>
      </w:r>
      <w:r>
        <w:rPr>
          <w:rStyle w:val="WW8Num2z0"/>
          <w:rFonts w:ascii="Verdana" w:hAnsi="Verdana"/>
          <w:color w:val="000000"/>
          <w:sz w:val="18"/>
          <w:szCs w:val="18"/>
        </w:rPr>
        <w:t> </w:t>
      </w:r>
      <w:r>
        <w:rPr>
          <w:rFonts w:ascii="Verdana" w:hAnsi="Verdana"/>
          <w:color w:val="000000"/>
          <w:sz w:val="18"/>
          <w:szCs w:val="18"/>
        </w:rPr>
        <w:t>наблюдается при системе налогообложения индивидуального предпринимательства, что выводит эту систему налогообложения из разряда</w:t>
      </w:r>
      <w:r>
        <w:rPr>
          <w:rStyle w:val="WW8Num2z0"/>
          <w:rFonts w:ascii="Verdana" w:hAnsi="Verdana"/>
          <w:color w:val="000000"/>
          <w:sz w:val="18"/>
          <w:szCs w:val="18"/>
        </w:rPr>
        <w:t> </w:t>
      </w:r>
      <w:r>
        <w:rPr>
          <w:rStyle w:val="WW8Num3z0"/>
          <w:rFonts w:ascii="Verdana" w:hAnsi="Verdana"/>
          <w:color w:val="4682B4"/>
          <w:sz w:val="18"/>
          <w:szCs w:val="18"/>
        </w:rPr>
        <w:t>приоритетных</w:t>
      </w:r>
      <w:r>
        <w:rPr>
          <w:rFonts w:ascii="Verdana" w:hAnsi="Verdana"/>
          <w:color w:val="000000"/>
          <w:sz w:val="18"/>
          <w:szCs w:val="18"/>
        </w:rPr>
        <w:t>;</w:t>
      </w:r>
    </w:p>
    <w:p w14:paraId="392E50D9" w14:textId="77777777" w:rsidR="009656FA" w:rsidRDefault="009656FA" w:rsidP="009656F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самом общем виде оценку систем налогообложения можно привести на основе данных, приведенных в таблице 10 (Сравнительная оценка систем налогообложения, применяемых малыми предприятиями). Оценку можно свести к следующему:</w:t>
      </w:r>
    </w:p>
    <w:p w14:paraId="40E074BE" w14:textId="77777777" w:rsidR="009656FA" w:rsidRDefault="009656FA" w:rsidP="009656F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по сравнению со стандартной системой налогообложения, при всех формах упрошенного налогообложения наблюдается</w:t>
      </w:r>
      <w:r>
        <w:rPr>
          <w:rStyle w:val="WW8Num2z0"/>
          <w:rFonts w:ascii="Verdana" w:hAnsi="Verdana"/>
          <w:color w:val="000000"/>
          <w:sz w:val="18"/>
          <w:szCs w:val="18"/>
        </w:rPr>
        <w:t> </w:t>
      </w:r>
      <w:r>
        <w:rPr>
          <w:rStyle w:val="WW8Num3z0"/>
          <w:rFonts w:ascii="Verdana" w:hAnsi="Verdana"/>
          <w:color w:val="4682B4"/>
          <w:sz w:val="18"/>
          <w:szCs w:val="18"/>
        </w:rPr>
        <w:t>сокращение</w:t>
      </w:r>
      <w:r>
        <w:rPr>
          <w:rStyle w:val="WW8Num2z0"/>
          <w:rFonts w:ascii="Verdana" w:hAnsi="Verdana"/>
          <w:color w:val="000000"/>
          <w:sz w:val="18"/>
          <w:szCs w:val="18"/>
        </w:rPr>
        <w:t> </w:t>
      </w:r>
      <w:r>
        <w:rPr>
          <w:rFonts w:ascii="Verdana" w:hAnsi="Verdana"/>
          <w:color w:val="000000"/>
          <w:sz w:val="18"/>
          <w:szCs w:val="18"/>
        </w:rPr>
        <w:t>общего уровня налоговых издержек и, соответственно, увеличение финансового результата, остающегося в распоряжении предприятия (организации) или</w:t>
      </w:r>
      <w:r>
        <w:rPr>
          <w:rStyle w:val="WW8Num2z0"/>
          <w:rFonts w:ascii="Verdana" w:hAnsi="Verdana"/>
          <w:color w:val="000000"/>
          <w:sz w:val="18"/>
          <w:szCs w:val="18"/>
        </w:rPr>
        <w:t> </w:t>
      </w:r>
      <w:r>
        <w:rPr>
          <w:rStyle w:val="WW8Num3z0"/>
          <w:rFonts w:ascii="Verdana" w:hAnsi="Verdana"/>
          <w:color w:val="4682B4"/>
          <w:sz w:val="18"/>
          <w:szCs w:val="18"/>
        </w:rPr>
        <w:t>предпринимателя</w:t>
      </w:r>
      <w:r>
        <w:rPr>
          <w:rFonts w:ascii="Verdana" w:hAnsi="Verdana"/>
          <w:color w:val="000000"/>
          <w:sz w:val="18"/>
          <w:szCs w:val="18"/>
        </w:rPr>
        <w:t>;</w:t>
      </w:r>
    </w:p>
    <w:p w14:paraId="7DEB63AD" w14:textId="77777777" w:rsidR="009656FA" w:rsidRDefault="009656FA" w:rsidP="009656F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наибольший эффект в плане увеличения финансового результата и уменьшения совокупных налоговых</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Style w:val="WW8Num2z0"/>
          <w:rFonts w:ascii="Verdana" w:hAnsi="Verdana"/>
          <w:color w:val="000000"/>
          <w:sz w:val="18"/>
          <w:szCs w:val="18"/>
        </w:rPr>
        <w:t> </w:t>
      </w:r>
      <w:r>
        <w:rPr>
          <w:rFonts w:ascii="Verdana" w:hAnsi="Verdana"/>
          <w:color w:val="000000"/>
          <w:sz w:val="18"/>
          <w:szCs w:val="18"/>
        </w:rPr>
        <w:t>наблюдается при применении упрошенной формы налогообложения по</w:t>
      </w:r>
      <w:r>
        <w:rPr>
          <w:rStyle w:val="WW8Num2z0"/>
          <w:rFonts w:ascii="Verdana" w:hAnsi="Verdana"/>
          <w:color w:val="000000"/>
          <w:sz w:val="18"/>
          <w:szCs w:val="18"/>
        </w:rPr>
        <w:t> </w:t>
      </w:r>
      <w:r>
        <w:rPr>
          <w:rStyle w:val="WW8Num3z0"/>
          <w:rFonts w:ascii="Verdana" w:hAnsi="Verdana"/>
          <w:color w:val="4682B4"/>
          <w:sz w:val="18"/>
          <w:szCs w:val="18"/>
        </w:rPr>
        <w:t>ставке</w:t>
      </w:r>
      <w:r>
        <w:rPr>
          <w:rStyle w:val="WW8Num2z0"/>
          <w:rFonts w:ascii="Verdana" w:hAnsi="Verdana"/>
          <w:color w:val="000000"/>
          <w:sz w:val="18"/>
          <w:szCs w:val="18"/>
        </w:rPr>
        <w:t> </w:t>
      </w:r>
      <w:r>
        <w:rPr>
          <w:rFonts w:ascii="Verdana" w:hAnsi="Verdana"/>
          <w:color w:val="000000"/>
          <w:sz w:val="18"/>
          <w:szCs w:val="18"/>
        </w:rPr>
        <w:t>15%, т. е. обложении</w:t>
      </w:r>
      <w:r>
        <w:rPr>
          <w:rStyle w:val="WW8Num2z0"/>
          <w:rFonts w:ascii="Verdana" w:hAnsi="Verdana"/>
          <w:color w:val="000000"/>
          <w:sz w:val="18"/>
          <w:szCs w:val="18"/>
        </w:rPr>
        <w:t> </w:t>
      </w:r>
      <w:r>
        <w:rPr>
          <w:rStyle w:val="WW8Num3z0"/>
          <w:rFonts w:ascii="Verdana" w:hAnsi="Verdana"/>
          <w:color w:val="4682B4"/>
          <w:sz w:val="18"/>
          <w:szCs w:val="18"/>
        </w:rPr>
        <w:t>совокупного</w:t>
      </w:r>
      <w:r>
        <w:rPr>
          <w:rStyle w:val="WW8Num2z0"/>
          <w:rFonts w:ascii="Verdana" w:hAnsi="Verdana"/>
          <w:color w:val="000000"/>
          <w:sz w:val="18"/>
          <w:szCs w:val="18"/>
        </w:rPr>
        <w:t> </w:t>
      </w:r>
      <w:r>
        <w:rPr>
          <w:rFonts w:ascii="Verdana" w:hAnsi="Verdana"/>
          <w:color w:val="000000"/>
          <w:sz w:val="18"/>
          <w:szCs w:val="18"/>
        </w:rPr>
        <w:t>дохода;</w:t>
      </w:r>
    </w:p>
    <w:p w14:paraId="4A5BEF10" w14:textId="77777777" w:rsidR="009656FA" w:rsidRDefault="009656FA" w:rsidP="009656F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уменьшение налогового бремени произойдет при применении малыми предприятиями сферы услуг упрошенной формы налогообложения по ставке 15%, т. е.</w:t>
      </w:r>
      <w:r>
        <w:rPr>
          <w:rStyle w:val="WW8Num2z0"/>
          <w:rFonts w:ascii="Verdana" w:hAnsi="Verdana"/>
          <w:color w:val="000000"/>
          <w:sz w:val="18"/>
          <w:szCs w:val="18"/>
        </w:rPr>
        <w:t> </w:t>
      </w:r>
      <w:r>
        <w:rPr>
          <w:rStyle w:val="WW8Num3z0"/>
          <w:rFonts w:ascii="Verdana" w:hAnsi="Verdana"/>
          <w:color w:val="4682B4"/>
          <w:sz w:val="18"/>
          <w:szCs w:val="18"/>
        </w:rPr>
        <w:t>обложении</w:t>
      </w:r>
      <w:r>
        <w:rPr>
          <w:rStyle w:val="WW8Num2z0"/>
          <w:rFonts w:ascii="Verdana" w:hAnsi="Verdana"/>
          <w:color w:val="000000"/>
          <w:sz w:val="18"/>
          <w:szCs w:val="18"/>
        </w:rPr>
        <w:t> </w:t>
      </w:r>
      <w:r>
        <w:rPr>
          <w:rFonts w:ascii="Verdana" w:hAnsi="Verdana"/>
          <w:color w:val="000000"/>
          <w:sz w:val="18"/>
          <w:szCs w:val="18"/>
        </w:rPr>
        <w:t>совокупного дохода, что делает эту систему налогообложения наиболее предпочтительной и</w:t>
      </w:r>
      <w:r>
        <w:rPr>
          <w:rStyle w:val="WW8Num2z0"/>
          <w:rFonts w:ascii="Verdana" w:hAnsi="Verdana"/>
          <w:color w:val="000000"/>
          <w:sz w:val="18"/>
          <w:szCs w:val="18"/>
        </w:rPr>
        <w:t> </w:t>
      </w:r>
      <w:r>
        <w:rPr>
          <w:rStyle w:val="WW8Num3z0"/>
          <w:rFonts w:ascii="Verdana" w:hAnsi="Verdana"/>
          <w:color w:val="4682B4"/>
          <w:sz w:val="18"/>
          <w:szCs w:val="18"/>
        </w:rPr>
        <w:t>приоритетной</w:t>
      </w:r>
      <w:r>
        <w:rPr>
          <w:rStyle w:val="WW8Num2z0"/>
          <w:rFonts w:ascii="Verdana" w:hAnsi="Verdana"/>
          <w:color w:val="000000"/>
          <w:sz w:val="18"/>
          <w:szCs w:val="18"/>
        </w:rPr>
        <w:t> </w:t>
      </w:r>
      <w:r>
        <w:rPr>
          <w:rFonts w:ascii="Verdana" w:hAnsi="Verdana"/>
          <w:color w:val="000000"/>
          <w:sz w:val="18"/>
          <w:szCs w:val="18"/>
        </w:rPr>
        <w:t>как в плане налоговых доходов государственного бюджета, так и в плане улучшения финансовых результатов малого предпринимательства.</w:t>
      </w:r>
    </w:p>
    <w:p w14:paraId="43EF2589" w14:textId="77777777" w:rsidR="009656FA" w:rsidRDefault="009656FA" w:rsidP="009656F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Из основных применяемых на малых предприятиях сферы услуг систем наибольшей с позиции налогового менеджмента стартовой эффективностью обладает упрощенная система.</w:t>
      </w:r>
      <w:r>
        <w:rPr>
          <w:rStyle w:val="WW8Num2z0"/>
          <w:rFonts w:ascii="Verdana" w:hAnsi="Verdana"/>
          <w:color w:val="000000"/>
          <w:sz w:val="18"/>
          <w:szCs w:val="18"/>
        </w:rPr>
        <w:t> </w:t>
      </w:r>
      <w:r>
        <w:rPr>
          <w:rStyle w:val="WW8Num3z0"/>
          <w:rFonts w:ascii="Verdana" w:hAnsi="Verdana"/>
          <w:color w:val="4682B4"/>
          <w:sz w:val="18"/>
          <w:szCs w:val="18"/>
        </w:rPr>
        <w:t>Преимущества</w:t>
      </w:r>
      <w:r>
        <w:rPr>
          <w:rStyle w:val="WW8Num2z0"/>
          <w:rFonts w:ascii="Verdana" w:hAnsi="Verdana"/>
          <w:color w:val="000000"/>
          <w:sz w:val="18"/>
          <w:szCs w:val="18"/>
        </w:rPr>
        <w:t> </w:t>
      </w:r>
      <w:r>
        <w:rPr>
          <w:rFonts w:ascii="Verdana" w:hAnsi="Verdana"/>
          <w:color w:val="000000"/>
          <w:sz w:val="18"/>
          <w:szCs w:val="18"/>
        </w:rPr>
        <w:t>упрощенной системы являются общими, принципиально не зависят от особенностей регионального законодательства и могут быть обобщены следующим образом:</w:t>
      </w:r>
    </w:p>
    <w:p w14:paraId="487FC1C0" w14:textId="77777777" w:rsidR="009656FA" w:rsidRDefault="009656FA" w:rsidP="009656F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упрощенные учет и</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возможность оформлять хозяйственные операции без, жестких требований</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действующего (и меняющегося) плана счетов, метода двойной записи, что весьма актуально в условиях малых предприятий с характерными</w:t>
      </w:r>
      <w:r>
        <w:rPr>
          <w:rStyle w:val="WW8Num2z0"/>
          <w:rFonts w:ascii="Verdana" w:hAnsi="Verdana"/>
          <w:color w:val="000000"/>
          <w:sz w:val="18"/>
          <w:szCs w:val="18"/>
        </w:rPr>
        <w:t> </w:t>
      </w:r>
      <w:r>
        <w:rPr>
          <w:rStyle w:val="WW8Num3z0"/>
          <w:rFonts w:ascii="Verdana" w:hAnsi="Verdana"/>
          <w:color w:val="4682B4"/>
          <w:sz w:val="18"/>
          <w:szCs w:val="18"/>
        </w:rPr>
        <w:t>кадровыми</w:t>
      </w:r>
      <w:r>
        <w:rPr>
          <w:rStyle w:val="WW8Num2z0"/>
          <w:rFonts w:ascii="Verdana" w:hAnsi="Verdana"/>
          <w:color w:val="000000"/>
          <w:sz w:val="18"/>
          <w:szCs w:val="18"/>
        </w:rPr>
        <w:t> </w:t>
      </w:r>
      <w:r>
        <w:rPr>
          <w:rFonts w:ascii="Verdana" w:hAnsi="Verdana"/>
          <w:color w:val="000000"/>
          <w:sz w:val="18"/>
          <w:szCs w:val="18"/>
        </w:rPr>
        <w:t>проблемами, а также отсутствие необходимости в ведении книги</w:t>
      </w:r>
      <w:r>
        <w:rPr>
          <w:rStyle w:val="WW8Num2z0"/>
          <w:rFonts w:ascii="Verdana" w:hAnsi="Verdana"/>
          <w:color w:val="000000"/>
          <w:sz w:val="18"/>
          <w:szCs w:val="18"/>
        </w:rPr>
        <w:t> </w:t>
      </w:r>
      <w:r>
        <w:rPr>
          <w:rStyle w:val="WW8Num3z0"/>
          <w:rFonts w:ascii="Verdana" w:hAnsi="Verdana"/>
          <w:color w:val="4682B4"/>
          <w:sz w:val="18"/>
          <w:szCs w:val="18"/>
        </w:rPr>
        <w:t>покупок</w:t>
      </w:r>
      <w:r>
        <w:rPr>
          <w:rStyle w:val="WW8Num2z0"/>
          <w:rFonts w:ascii="Verdana" w:hAnsi="Verdana"/>
          <w:color w:val="000000"/>
          <w:sz w:val="18"/>
          <w:szCs w:val="18"/>
        </w:rPr>
        <w:t> </w:t>
      </w:r>
      <w:r>
        <w:rPr>
          <w:rFonts w:ascii="Verdana" w:hAnsi="Verdana"/>
          <w:color w:val="000000"/>
          <w:sz w:val="18"/>
          <w:szCs w:val="18"/>
        </w:rPr>
        <w:t>и книги продаж, что существенно снижает</w:t>
      </w:r>
      <w:r>
        <w:rPr>
          <w:rStyle w:val="WW8Num2z0"/>
          <w:rFonts w:ascii="Verdana" w:hAnsi="Verdana"/>
          <w:color w:val="000000"/>
          <w:sz w:val="18"/>
          <w:szCs w:val="18"/>
        </w:rPr>
        <w:t> </w:t>
      </w:r>
      <w:r>
        <w:rPr>
          <w:rStyle w:val="WW8Num3z0"/>
          <w:rFonts w:ascii="Verdana" w:hAnsi="Verdana"/>
          <w:color w:val="4682B4"/>
          <w:sz w:val="18"/>
          <w:szCs w:val="18"/>
        </w:rPr>
        <w:t>трудоемкость</w:t>
      </w:r>
      <w:r>
        <w:rPr>
          <w:rStyle w:val="WW8Num2z0"/>
          <w:rFonts w:ascii="Verdana" w:hAnsi="Verdana"/>
          <w:color w:val="000000"/>
          <w:sz w:val="18"/>
          <w:szCs w:val="18"/>
        </w:rPr>
        <w:t> </w:t>
      </w:r>
      <w:r>
        <w:rPr>
          <w:rFonts w:ascii="Verdana" w:hAnsi="Verdana"/>
          <w:color w:val="000000"/>
          <w:sz w:val="18"/>
          <w:szCs w:val="18"/>
        </w:rPr>
        <w:t>учетных процедур;</w:t>
      </w:r>
    </w:p>
    <w:p w14:paraId="6838B971" w14:textId="77777777" w:rsidR="009656FA" w:rsidRDefault="009656FA" w:rsidP="009656F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возможность применения этой системы налогообложения и юридическими лицами, и</w:t>
      </w:r>
      <w:r>
        <w:rPr>
          <w:rStyle w:val="WW8Num2z0"/>
          <w:rFonts w:ascii="Verdana" w:hAnsi="Verdana"/>
          <w:color w:val="000000"/>
          <w:sz w:val="18"/>
          <w:szCs w:val="18"/>
        </w:rPr>
        <w:t> </w:t>
      </w:r>
      <w:r>
        <w:rPr>
          <w:rStyle w:val="WW8Num3z0"/>
          <w:rFonts w:ascii="Verdana" w:hAnsi="Verdana"/>
          <w:color w:val="4682B4"/>
          <w:sz w:val="18"/>
          <w:szCs w:val="18"/>
        </w:rPr>
        <w:t>предпринимателями</w:t>
      </w:r>
      <w:r>
        <w:rPr>
          <w:rFonts w:ascii="Verdana" w:hAnsi="Verdana"/>
          <w:color w:val="000000"/>
          <w:sz w:val="18"/>
          <w:szCs w:val="18"/>
        </w:rPr>
        <w:t>, зарегистрированными без образования юридического лица; при переводе</w:t>
      </w:r>
      <w:r>
        <w:rPr>
          <w:rStyle w:val="WW8Num2z0"/>
          <w:rFonts w:ascii="Verdana" w:hAnsi="Verdana"/>
          <w:color w:val="000000"/>
          <w:sz w:val="18"/>
          <w:szCs w:val="18"/>
        </w:rPr>
        <w:t> </w:t>
      </w:r>
      <w:r>
        <w:rPr>
          <w:rStyle w:val="WW8Num3z0"/>
          <w:rFonts w:ascii="Verdana" w:hAnsi="Verdana"/>
          <w:color w:val="4682B4"/>
          <w:sz w:val="18"/>
          <w:szCs w:val="18"/>
        </w:rPr>
        <w:t>предпринимателей</w:t>
      </w:r>
      <w:r>
        <w:rPr>
          <w:rStyle w:val="WW8Num2z0"/>
          <w:rFonts w:ascii="Verdana" w:hAnsi="Verdana"/>
          <w:color w:val="000000"/>
          <w:sz w:val="18"/>
          <w:szCs w:val="18"/>
        </w:rPr>
        <w:t> </w:t>
      </w:r>
      <w:r>
        <w:rPr>
          <w:rFonts w:ascii="Verdana" w:hAnsi="Verdana"/>
          <w:color w:val="000000"/>
          <w:sz w:val="18"/>
          <w:szCs w:val="18"/>
        </w:rPr>
        <w:t>на упрощенную систему отпадают</w:t>
      </w:r>
      <w:r>
        <w:rPr>
          <w:rStyle w:val="WW8Num2z0"/>
          <w:rFonts w:ascii="Verdana" w:hAnsi="Verdana"/>
          <w:color w:val="000000"/>
          <w:sz w:val="18"/>
          <w:szCs w:val="18"/>
        </w:rPr>
        <w:t> </w:t>
      </w:r>
      <w:r>
        <w:rPr>
          <w:rStyle w:val="WW8Num3z0"/>
          <w:rFonts w:ascii="Verdana" w:hAnsi="Verdana"/>
          <w:color w:val="4682B4"/>
          <w:sz w:val="18"/>
          <w:szCs w:val="18"/>
        </w:rPr>
        <w:t>обязательства</w:t>
      </w:r>
      <w:r>
        <w:rPr>
          <w:rStyle w:val="WW8Num2z0"/>
          <w:rFonts w:ascii="Verdana" w:hAnsi="Verdana"/>
          <w:color w:val="000000"/>
          <w:sz w:val="18"/>
          <w:szCs w:val="18"/>
        </w:rPr>
        <w:t> </w:t>
      </w:r>
      <w:r>
        <w:rPr>
          <w:rFonts w:ascii="Verdana" w:hAnsi="Verdana"/>
          <w:color w:val="000000"/>
          <w:sz w:val="18"/>
          <w:szCs w:val="18"/>
        </w:rPr>
        <w:t>по уплате налога с</w:t>
      </w:r>
      <w:r>
        <w:rPr>
          <w:rStyle w:val="WW8Num2z0"/>
          <w:rFonts w:ascii="Verdana" w:hAnsi="Verdana"/>
          <w:color w:val="000000"/>
          <w:sz w:val="18"/>
          <w:szCs w:val="18"/>
        </w:rPr>
        <w:t> </w:t>
      </w:r>
      <w:r>
        <w:rPr>
          <w:rStyle w:val="WW8Num3z0"/>
          <w:rFonts w:ascii="Verdana" w:hAnsi="Verdana"/>
          <w:color w:val="4682B4"/>
          <w:sz w:val="18"/>
          <w:szCs w:val="18"/>
        </w:rPr>
        <w:t>продаж</w:t>
      </w:r>
      <w:r>
        <w:rPr>
          <w:rStyle w:val="WW8Num2z0"/>
          <w:rFonts w:ascii="Verdana" w:hAnsi="Verdana"/>
          <w:color w:val="000000"/>
          <w:sz w:val="18"/>
          <w:szCs w:val="18"/>
        </w:rPr>
        <w:t> </w:t>
      </w:r>
      <w:r>
        <w:rPr>
          <w:rFonts w:ascii="Verdana" w:hAnsi="Verdana"/>
          <w:color w:val="000000"/>
          <w:sz w:val="18"/>
          <w:szCs w:val="18"/>
        </w:rPr>
        <w:t>и налога на добавленную стоимость,</w:t>
      </w:r>
      <w:r>
        <w:rPr>
          <w:rStyle w:val="WW8Num2z0"/>
          <w:rFonts w:ascii="Verdana" w:hAnsi="Verdana"/>
          <w:color w:val="000000"/>
          <w:sz w:val="18"/>
          <w:szCs w:val="18"/>
        </w:rPr>
        <w:t> </w:t>
      </w:r>
      <w:r>
        <w:rPr>
          <w:rStyle w:val="WW8Num3z0"/>
          <w:rFonts w:ascii="Verdana" w:hAnsi="Verdana"/>
          <w:color w:val="4682B4"/>
          <w:sz w:val="18"/>
          <w:szCs w:val="18"/>
        </w:rPr>
        <w:t>налога</w:t>
      </w:r>
      <w:r>
        <w:rPr>
          <w:rStyle w:val="WW8Num2z0"/>
          <w:rFonts w:ascii="Verdana" w:hAnsi="Verdana"/>
          <w:color w:val="000000"/>
          <w:sz w:val="18"/>
          <w:szCs w:val="18"/>
        </w:rPr>
        <w:t> </w:t>
      </w:r>
      <w:r>
        <w:rPr>
          <w:rFonts w:ascii="Verdana" w:hAnsi="Verdana"/>
          <w:color w:val="000000"/>
          <w:sz w:val="18"/>
          <w:szCs w:val="18"/>
        </w:rPr>
        <w:t>на рекламу, а также</w:t>
      </w:r>
      <w:r>
        <w:rPr>
          <w:rStyle w:val="WW8Num2z0"/>
          <w:rFonts w:ascii="Verdana" w:hAnsi="Verdana"/>
          <w:color w:val="000000"/>
          <w:sz w:val="18"/>
          <w:szCs w:val="18"/>
        </w:rPr>
        <w:t> </w:t>
      </w:r>
      <w:r>
        <w:rPr>
          <w:rStyle w:val="WW8Num3z0"/>
          <w:rFonts w:ascii="Verdana" w:hAnsi="Verdana"/>
          <w:color w:val="4682B4"/>
          <w:sz w:val="18"/>
          <w:szCs w:val="18"/>
        </w:rPr>
        <w:t>подоходного</w:t>
      </w:r>
      <w:r>
        <w:rPr>
          <w:rStyle w:val="WW8Num2z0"/>
          <w:rFonts w:ascii="Verdana" w:hAnsi="Verdana"/>
          <w:color w:val="000000"/>
          <w:sz w:val="18"/>
          <w:szCs w:val="18"/>
        </w:rPr>
        <w:t> </w:t>
      </w:r>
      <w:r>
        <w:rPr>
          <w:rFonts w:ascii="Verdana" w:hAnsi="Verdana"/>
          <w:color w:val="000000"/>
          <w:sz w:val="18"/>
          <w:szCs w:val="18"/>
        </w:rPr>
        <w:t>налога;</w:t>
      </w:r>
    </w:p>
    <w:p w14:paraId="632F03F5" w14:textId="77777777" w:rsidR="009656FA" w:rsidRDefault="009656FA" w:rsidP="009656F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нейтральность к</w:t>
      </w:r>
      <w:r>
        <w:rPr>
          <w:rStyle w:val="WW8Num2z0"/>
          <w:rFonts w:ascii="Verdana" w:hAnsi="Verdana"/>
          <w:color w:val="000000"/>
          <w:sz w:val="18"/>
          <w:szCs w:val="18"/>
        </w:rPr>
        <w:t> </w:t>
      </w:r>
      <w:r>
        <w:rPr>
          <w:rStyle w:val="WW8Num3z0"/>
          <w:rFonts w:ascii="Verdana" w:hAnsi="Verdana"/>
          <w:color w:val="4682B4"/>
          <w:sz w:val="18"/>
          <w:szCs w:val="18"/>
        </w:rPr>
        <w:t>наличным</w:t>
      </w:r>
      <w:r>
        <w:rPr>
          <w:rStyle w:val="WW8Num2z0"/>
          <w:rFonts w:ascii="Verdana" w:hAnsi="Verdana"/>
          <w:color w:val="000000"/>
          <w:sz w:val="18"/>
          <w:szCs w:val="18"/>
        </w:rPr>
        <w:t> </w:t>
      </w:r>
      <w:r>
        <w:rPr>
          <w:rFonts w:ascii="Verdana" w:hAnsi="Verdana"/>
          <w:color w:val="000000"/>
          <w:sz w:val="18"/>
          <w:szCs w:val="18"/>
        </w:rPr>
        <w:t>продажам: наличные (и приравненные к ним)</w:t>
      </w:r>
      <w:r>
        <w:rPr>
          <w:rStyle w:val="WW8Num2z0"/>
          <w:rFonts w:ascii="Verdana" w:hAnsi="Verdana"/>
          <w:color w:val="000000"/>
          <w:sz w:val="18"/>
          <w:szCs w:val="18"/>
        </w:rPr>
        <w:t> </w:t>
      </w:r>
      <w:r>
        <w:rPr>
          <w:rStyle w:val="WW8Num3z0"/>
          <w:rFonts w:ascii="Verdana" w:hAnsi="Verdana"/>
          <w:color w:val="4682B4"/>
          <w:sz w:val="18"/>
          <w:szCs w:val="18"/>
        </w:rPr>
        <w:t>продажи</w:t>
      </w:r>
      <w:r>
        <w:rPr>
          <w:rFonts w:ascii="Verdana" w:hAnsi="Verdana"/>
          <w:color w:val="000000"/>
          <w:sz w:val="18"/>
          <w:szCs w:val="18"/>
        </w:rPr>
        <w:t>, как известно, являются объектом</w:t>
      </w:r>
      <w:r>
        <w:rPr>
          <w:rStyle w:val="WW8Num2z0"/>
          <w:rFonts w:ascii="Verdana" w:hAnsi="Verdana"/>
          <w:color w:val="000000"/>
          <w:sz w:val="18"/>
          <w:szCs w:val="18"/>
        </w:rPr>
        <w:t> </w:t>
      </w:r>
      <w:r>
        <w:rPr>
          <w:rStyle w:val="WW8Num3z0"/>
          <w:rFonts w:ascii="Verdana" w:hAnsi="Verdana"/>
          <w:color w:val="4682B4"/>
          <w:sz w:val="18"/>
          <w:szCs w:val="18"/>
        </w:rPr>
        <w:t>обложения</w:t>
      </w:r>
      <w:r>
        <w:rPr>
          <w:rStyle w:val="WW8Num2z0"/>
          <w:rFonts w:ascii="Verdana" w:hAnsi="Verdana"/>
          <w:color w:val="000000"/>
          <w:sz w:val="18"/>
          <w:szCs w:val="18"/>
        </w:rPr>
        <w:t> </w:t>
      </w:r>
      <w:r>
        <w:rPr>
          <w:rFonts w:ascii="Verdana" w:hAnsi="Verdana"/>
          <w:color w:val="000000"/>
          <w:sz w:val="18"/>
          <w:szCs w:val="18"/>
        </w:rPr>
        <w:t>налогом с продаж, а этот</w:t>
      </w:r>
      <w:r>
        <w:rPr>
          <w:rStyle w:val="WW8Num2z0"/>
          <w:rFonts w:ascii="Verdana" w:hAnsi="Verdana"/>
          <w:color w:val="000000"/>
          <w:sz w:val="18"/>
          <w:szCs w:val="18"/>
        </w:rPr>
        <w:t> </w:t>
      </w:r>
      <w:r>
        <w:rPr>
          <w:rStyle w:val="WW8Num3z0"/>
          <w:rFonts w:ascii="Verdana" w:hAnsi="Verdana"/>
          <w:color w:val="4682B4"/>
          <w:sz w:val="18"/>
          <w:szCs w:val="18"/>
        </w:rPr>
        <w:t>налог</w:t>
      </w:r>
      <w:r>
        <w:rPr>
          <w:rStyle w:val="WW8Num2z0"/>
          <w:rFonts w:ascii="Verdana" w:hAnsi="Verdana"/>
          <w:color w:val="000000"/>
          <w:sz w:val="18"/>
          <w:szCs w:val="18"/>
        </w:rPr>
        <w:t> </w:t>
      </w:r>
      <w:r>
        <w:rPr>
          <w:rFonts w:ascii="Verdana" w:hAnsi="Verdana"/>
          <w:color w:val="000000"/>
          <w:sz w:val="18"/>
          <w:szCs w:val="18"/>
        </w:rPr>
        <w:t>при упрощенной системе не предусмотрен; - индифферентность к дорогостоящим</w:t>
      </w:r>
      <w:r>
        <w:rPr>
          <w:rStyle w:val="WW8Num2z0"/>
          <w:rFonts w:ascii="Verdana" w:hAnsi="Verdana"/>
          <w:color w:val="000000"/>
          <w:sz w:val="18"/>
          <w:szCs w:val="18"/>
        </w:rPr>
        <w:t> </w:t>
      </w:r>
      <w:r>
        <w:rPr>
          <w:rStyle w:val="WW8Num3z0"/>
          <w:rFonts w:ascii="Verdana" w:hAnsi="Verdana"/>
          <w:color w:val="4682B4"/>
          <w:sz w:val="18"/>
          <w:szCs w:val="18"/>
        </w:rPr>
        <w:t>рекламным</w:t>
      </w:r>
      <w:r>
        <w:rPr>
          <w:rStyle w:val="WW8Num2z0"/>
          <w:rFonts w:ascii="Verdana" w:hAnsi="Verdana"/>
          <w:color w:val="000000"/>
          <w:sz w:val="18"/>
          <w:szCs w:val="18"/>
        </w:rPr>
        <w:t> </w:t>
      </w:r>
      <w:r>
        <w:rPr>
          <w:rFonts w:ascii="Verdana" w:hAnsi="Verdana"/>
          <w:color w:val="000000"/>
          <w:sz w:val="18"/>
          <w:szCs w:val="18"/>
        </w:rPr>
        <w:t>компаниям, т.к. в данном случае не возникает налог на рекламу и отсутствует понятие "</w:t>
      </w:r>
      <w:r>
        <w:rPr>
          <w:rStyle w:val="WW8Num3z0"/>
          <w:rFonts w:ascii="Verdana" w:hAnsi="Verdana"/>
          <w:color w:val="4682B4"/>
          <w:sz w:val="18"/>
          <w:szCs w:val="18"/>
        </w:rPr>
        <w:t>прибыль</w:t>
      </w:r>
      <w:r>
        <w:rPr>
          <w:rFonts w:ascii="Verdana" w:hAnsi="Verdana"/>
          <w:color w:val="000000"/>
          <w:sz w:val="18"/>
          <w:szCs w:val="18"/>
        </w:rPr>
        <w:t>", соответственно не возникает необходимость корректировать</w:t>
      </w:r>
      <w:r>
        <w:rPr>
          <w:rStyle w:val="WW8Num2z0"/>
          <w:rFonts w:ascii="Verdana" w:hAnsi="Verdana"/>
          <w:color w:val="000000"/>
          <w:sz w:val="18"/>
          <w:szCs w:val="18"/>
        </w:rPr>
        <w:t> </w:t>
      </w:r>
      <w:r>
        <w:rPr>
          <w:rStyle w:val="WW8Num3z0"/>
          <w:rFonts w:ascii="Verdana" w:hAnsi="Verdana"/>
          <w:color w:val="4682B4"/>
          <w:sz w:val="18"/>
          <w:szCs w:val="18"/>
        </w:rPr>
        <w:t>налогооблагаемую</w:t>
      </w:r>
      <w:r>
        <w:rPr>
          <w:rStyle w:val="WW8Num2z0"/>
          <w:rFonts w:ascii="Verdana" w:hAnsi="Verdana"/>
          <w:color w:val="000000"/>
          <w:sz w:val="18"/>
          <w:szCs w:val="18"/>
        </w:rPr>
        <w:t> </w:t>
      </w:r>
      <w:r>
        <w:rPr>
          <w:rFonts w:ascii="Verdana" w:hAnsi="Verdana"/>
          <w:color w:val="000000"/>
          <w:sz w:val="18"/>
          <w:szCs w:val="18"/>
        </w:rPr>
        <w:t>прибыль на суммы превышения</w:t>
      </w:r>
      <w:r>
        <w:rPr>
          <w:rStyle w:val="WW8Num2z0"/>
          <w:rFonts w:ascii="Verdana" w:hAnsi="Verdana"/>
          <w:color w:val="000000"/>
          <w:sz w:val="18"/>
          <w:szCs w:val="18"/>
        </w:rPr>
        <w:t> </w:t>
      </w:r>
      <w:r>
        <w:rPr>
          <w:rStyle w:val="WW8Num3z0"/>
          <w:rFonts w:ascii="Verdana" w:hAnsi="Verdana"/>
          <w:color w:val="4682B4"/>
          <w:sz w:val="18"/>
          <w:szCs w:val="18"/>
        </w:rPr>
        <w:t>нормативов</w:t>
      </w:r>
      <w:r>
        <w:rPr>
          <w:rStyle w:val="WW8Num2z0"/>
          <w:rFonts w:ascii="Verdana" w:hAnsi="Verdana"/>
          <w:color w:val="000000"/>
          <w:sz w:val="18"/>
          <w:szCs w:val="18"/>
        </w:rPr>
        <w:t> </w:t>
      </w:r>
      <w:r>
        <w:rPr>
          <w:rFonts w:ascii="Verdana" w:hAnsi="Verdana"/>
          <w:color w:val="000000"/>
          <w:sz w:val="18"/>
          <w:szCs w:val="18"/>
        </w:rPr>
        <w:t>на рекламу и другие нормируемые расходы;</w:t>
      </w:r>
    </w:p>
    <w:p w14:paraId="1DB7BB07" w14:textId="77777777" w:rsidR="009656FA" w:rsidRDefault="009656FA" w:rsidP="009656F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 высокая стартовая эффективность этой системы налогообложения, охарактеризованная </w:t>
      </w:r>
      <w:r>
        <w:rPr>
          <w:rFonts w:ascii="Verdana" w:hAnsi="Verdana"/>
          <w:color w:val="000000"/>
          <w:sz w:val="18"/>
          <w:szCs w:val="18"/>
        </w:rPr>
        <w:lastRenderedPageBreak/>
        <w:t>выше.</w:t>
      </w:r>
    </w:p>
    <w:p w14:paraId="2C8EBA09" w14:textId="77777777" w:rsidR="009656FA" w:rsidRDefault="009656FA" w:rsidP="009656F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Перечисленные преимущества упрощенной системы делают ее особенно предпочтительной для предприятий с высоким уровнем</w:t>
      </w:r>
      <w:r>
        <w:rPr>
          <w:rStyle w:val="WW8Num2z0"/>
          <w:rFonts w:ascii="Verdana" w:hAnsi="Verdana"/>
          <w:color w:val="000000"/>
          <w:sz w:val="18"/>
          <w:szCs w:val="18"/>
        </w:rPr>
        <w:t> </w:t>
      </w:r>
      <w:r>
        <w:rPr>
          <w:rStyle w:val="WW8Num3z0"/>
          <w:rFonts w:ascii="Verdana" w:hAnsi="Verdana"/>
          <w:color w:val="4682B4"/>
          <w:sz w:val="18"/>
          <w:szCs w:val="18"/>
        </w:rPr>
        <w:t>наличных</w:t>
      </w:r>
      <w:r>
        <w:rPr>
          <w:rStyle w:val="WW8Num2z0"/>
          <w:rFonts w:ascii="Verdana" w:hAnsi="Verdana"/>
          <w:color w:val="000000"/>
          <w:sz w:val="18"/>
          <w:szCs w:val="18"/>
        </w:rPr>
        <w:t> </w:t>
      </w:r>
      <w:r>
        <w:rPr>
          <w:rFonts w:ascii="Verdana" w:hAnsi="Verdana"/>
          <w:color w:val="000000"/>
          <w:sz w:val="18"/>
          <w:szCs w:val="18"/>
        </w:rPr>
        <w:t>продаж и широко применяющих в своей деятельности рекламу. Из двух вариантов; упрощенной системы с точки зрения стартовой экономической эффективности наилучшими показателями обладает вариант с 15%-ным</w:t>
      </w:r>
      <w:r>
        <w:rPr>
          <w:rStyle w:val="WW8Num2z0"/>
          <w:rFonts w:ascii="Verdana" w:hAnsi="Verdana"/>
          <w:color w:val="000000"/>
          <w:sz w:val="18"/>
          <w:szCs w:val="18"/>
        </w:rPr>
        <w:t> </w:t>
      </w:r>
      <w:r>
        <w:rPr>
          <w:rStyle w:val="WW8Num3z0"/>
          <w:rFonts w:ascii="Verdana" w:hAnsi="Verdana"/>
          <w:color w:val="4682B4"/>
          <w:sz w:val="18"/>
          <w:szCs w:val="18"/>
        </w:rPr>
        <w:t>налогообложением</w:t>
      </w:r>
      <w:r>
        <w:rPr>
          <w:rStyle w:val="WW8Num2z0"/>
          <w:rFonts w:ascii="Verdana" w:hAnsi="Verdana"/>
          <w:color w:val="000000"/>
          <w:sz w:val="18"/>
          <w:szCs w:val="18"/>
        </w:rPr>
        <w:t> </w:t>
      </w:r>
      <w:r>
        <w:rPr>
          <w:rFonts w:ascii="Verdana" w:hAnsi="Verdana"/>
          <w:color w:val="000000"/>
          <w:sz w:val="18"/>
          <w:szCs w:val="18"/>
        </w:rPr>
        <w:t>валового дохода. Однако следует иметь в виду, что выбор варианта налогообложения производится не</w:t>
      </w:r>
      <w:r>
        <w:rPr>
          <w:rStyle w:val="WW8Num2z0"/>
          <w:rFonts w:ascii="Verdana" w:hAnsi="Verdana"/>
          <w:color w:val="000000"/>
          <w:sz w:val="18"/>
          <w:szCs w:val="18"/>
        </w:rPr>
        <w:t> </w:t>
      </w:r>
      <w:r>
        <w:rPr>
          <w:rStyle w:val="WW8Num3z0"/>
          <w:rFonts w:ascii="Verdana" w:hAnsi="Verdana"/>
          <w:color w:val="4682B4"/>
          <w:sz w:val="18"/>
          <w:szCs w:val="18"/>
        </w:rPr>
        <w:t>хозяйствующие</w:t>
      </w:r>
      <w:r>
        <w:rPr>
          <w:rStyle w:val="WW8Num2z0"/>
          <w:rFonts w:ascii="Verdana" w:hAnsi="Verdana"/>
          <w:color w:val="000000"/>
          <w:sz w:val="18"/>
          <w:szCs w:val="18"/>
        </w:rPr>
        <w:t> </w:t>
      </w:r>
      <w:r>
        <w:rPr>
          <w:rFonts w:ascii="Verdana" w:hAnsi="Verdana"/>
          <w:color w:val="000000"/>
          <w:sz w:val="18"/>
          <w:szCs w:val="18"/>
        </w:rPr>
        <w:t>субъектом, а налоговой службой.</w:t>
      </w:r>
    </w:p>
    <w:p w14:paraId="7A83B179" w14:textId="77777777" w:rsidR="009656FA" w:rsidRDefault="009656FA" w:rsidP="009656F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К недостаткам упрощенной системы налогообложения, учета и отчетности можно отнести:</w:t>
      </w:r>
    </w:p>
    <w:p w14:paraId="293C76BB" w14:textId="77777777" w:rsidR="009656FA" w:rsidRDefault="009656FA" w:rsidP="009656F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авансовые</w:t>
      </w:r>
      <w:r>
        <w:rPr>
          <w:rStyle w:val="WW8Num2z0"/>
          <w:rFonts w:ascii="Verdana" w:hAnsi="Verdana"/>
          <w:color w:val="000000"/>
          <w:sz w:val="18"/>
          <w:szCs w:val="18"/>
        </w:rPr>
        <w:t> </w:t>
      </w:r>
      <w:r>
        <w:rPr>
          <w:rFonts w:ascii="Verdana" w:hAnsi="Verdana"/>
          <w:color w:val="000000"/>
          <w:sz w:val="18"/>
          <w:szCs w:val="18"/>
        </w:rPr>
        <w:t>налоговые платежи в виде</w:t>
      </w:r>
      <w:r>
        <w:rPr>
          <w:rStyle w:val="WW8Num2z0"/>
          <w:rFonts w:ascii="Verdana" w:hAnsi="Verdana"/>
          <w:color w:val="000000"/>
          <w:sz w:val="18"/>
          <w:szCs w:val="18"/>
        </w:rPr>
        <w:t> </w:t>
      </w:r>
      <w:r>
        <w:rPr>
          <w:rStyle w:val="WW8Num3z0"/>
          <w:rFonts w:ascii="Verdana" w:hAnsi="Verdana"/>
          <w:color w:val="4682B4"/>
          <w:sz w:val="18"/>
          <w:szCs w:val="18"/>
        </w:rPr>
        <w:t>оплаты</w:t>
      </w:r>
      <w:r>
        <w:rPr>
          <w:rStyle w:val="WW8Num2z0"/>
          <w:rFonts w:ascii="Verdana" w:hAnsi="Verdana"/>
          <w:color w:val="000000"/>
          <w:sz w:val="18"/>
          <w:szCs w:val="18"/>
        </w:rPr>
        <w:t> </w:t>
      </w:r>
      <w:r>
        <w:rPr>
          <w:rFonts w:ascii="Verdana" w:hAnsi="Verdana"/>
          <w:color w:val="000000"/>
          <w:sz w:val="18"/>
          <w:szCs w:val="18"/>
        </w:rPr>
        <w:t>стоимости патента до осуществления</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операций и получения прибыли;</w:t>
      </w:r>
    </w:p>
    <w:p w14:paraId="0FA39C82" w14:textId="77777777" w:rsidR="009656FA" w:rsidRDefault="009656FA" w:rsidP="009656F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установленные законодательством ограничения при переводе на данную систему налогообложения: перейти на эту систему могут организации с предельной</w:t>
      </w:r>
      <w:r>
        <w:rPr>
          <w:rStyle w:val="WW8Num2z0"/>
          <w:rFonts w:ascii="Verdana" w:hAnsi="Verdana"/>
          <w:color w:val="000000"/>
          <w:sz w:val="18"/>
          <w:szCs w:val="18"/>
        </w:rPr>
        <w:t> </w:t>
      </w:r>
      <w:r>
        <w:rPr>
          <w:rStyle w:val="WW8Num3z0"/>
          <w:rFonts w:ascii="Verdana" w:hAnsi="Verdana"/>
          <w:color w:val="4682B4"/>
          <w:sz w:val="18"/>
          <w:szCs w:val="18"/>
        </w:rPr>
        <w:t>численностью</w:t>
      </w:r>
      <w:r>
        <w:rPr>
          <w:rStyle w:val="WW8Num2z0"/>
          <w:rFonts w:ascii="Verdana" w:hAnsi="Verdana"/>
          <w:color w:val="000000"/>
          <w:sz w:val="18"/>
          <w:szCs w:val="18"/>
        </w:rPr>
        <w:t> </w:t>
      </w:r>
      <w:r>
        <w:rPr>
          <w:rFonts w:ascii="Verdana" w:hAnsi="Verdana"/>
          <w:color w:val="000000"/>
          <w:sz w:val="18"/>
          <w:szCs w:val="18"/>
        </w:rPr>
        <w:t>работающих до 15 человек при условии, что за</w:t>
      </w:r>
      <w:r>
        <w:rPr>
          <w:rStyle w:val="WW8Num2z0"/>
          <w:rFonts w:ascii="Verdana" w:hAnsi="Verdana"/>
          <w:color w:val="000000"/>
          <w:sz w:val="18"/>
          <w:szCs w:val="18"/>
        </w:rPr>
        <w:t> </w:t>
      </w:r>
      <w:r>
        <w:rPr>
          <w:rStyle w:val="WW8Num3z0"/>
          <w:rFonts w:ascii="Verdana" w:hAnsi="Verdana"/>
          <w:color w:val="4682B4"/>
          <w:sz w:val="18"/>
          <w:szCs w:val="18"/>
        </w:rPr>
        <w:t>отчетный</w:t>
      </w:r>
      <w:r>
        <w:rPr>
          <w:rStyle w:val="WW8Num2z0"/>
          <w:rFonts w:ascii="Verdana" w:hAnsi="Verdana"/>
          <w:color w:val="000000"/>
          <w:sz w:val="18"/>
          <w:szCs w:val="18"/>
        </w:rPr>
        <w:t> </w:t>
      </w:r>
      <w:r>
        <w:rPr>
          <w:rFonts w:ascii="Verdana" w:hAnsi="Verdana"/>
          <w:color w:val="000000"/>
          <w:sz w:val="18"/>
          <w:szCs w:val="18"/>
        </w:rPr>
        <w:t>год совокупный размер валовой</w:t>
      </w:r>
      <w:r>
        <w:rPr>
          <w:rStyle w:val="WW8Num2z0"/>
          <w:rFonts w:ascii="Verdana" w:hAnsi="Verdana"/>
          <w:color w:val="000000"/>
          <w:sz w:val="18"/>
          <w:szCs w:val="18"/>
        </w:rPr>
        <w:t> </w:t>
      </w:r>
      <w:r>
        <w:rPr>
          <w:rStyle w:val="WW8Num3z0"/>
          <w:rFonts w:ascii="Verdana" w:hAnsi="Verdana"/>
          <w:color w:val="4682B4"/>
          <w:sz w:val="18"/>
          <w:szCs w:val="18"/>
        </w:rPr>
        <w:t>выручки</w:t>
      </w:r>
      <w:r>
        <w:rPr>
          <w:rStyle w:val="WW8Num2z0"/>
          <w:rFonts w:ascii="Verdana" w:hAnsi="Verdana"/>
          <w:color w:val="000000"/>
          <w:sz w:val="18"/>
          <w:szCs w:val="18"/>
        </w:rPr>
        <w:t> </w:t>
      </w:r>
      <w:r>
        <w:rPr>
          <w:rFonts w:ascii="Verdana" w:hAnsi="Verdana"/>
          <w:color w:val="000000"/>
          <w:sz w:val="18"/>
          <w:szCs w:val="18"/>
        </w:rPr>
        <w:t>не превысил стотысячекратного минимального размера оплаты труда, существуют также ограничения по видам деятельности;</w:t>
      </w:r>
    </w:p>
    <w:p w14:paraId="12B7E006" w14:textId="77777777" w:rsidR="009656FA" w:rsidRDefault="009656FA" w:rsidP="009656F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возможность перевода на систему налогообложения вмененного дохода в том случае, если в регионе вводится этот налоговый режим, и он распространяется на данный вид деятельности.</w:t>
      </w:r>
    </w:p>
    <w:p w14:paraId="331A13E2" w14:textId="77777777" w:rsidR="009656FA" w:rsidRDefault="009656FA" w:rsidP="009656F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Система налогообложения вмененного дохода является весьма перспективной в русле борьбы за повышение</w:t>
      </w:r>
      <w:r>
        <w:rPr>
          <w:rStyle w:val="WW8Num2z0"/>
          <w:rFonts w:ascii="Verdana" w:hAnsi="Verdana"/>
          <w:color w:val="000000"/>
          <w:sz w:val="18"/>
          <w:szCs w:val="18"/>
        </w:rPr>
        <w:t> </w:t>
      </w:r>
      <w:r>
        <w:rPr>
          <w:rStyle w:val="WW8Num3z0"/>
          <w:rFonts w:ascii="Verdana" w:hAnsi="Verdana"/>
          <w:color w:val="4682B4"/>
          <w:sz w:val="18"/>
          <w:szCs w:val="18"/>
        </w:rPr>
        <w:t>собираемости</w:t>
      </w:r>
      <w:r>
        <w:rPr>
          <w:rStyle w:val="WW8Num2z0"/>
          <w:rFonts w:ascii="Verdana" w:hAnsi="Verdana"/>
          <w:color w:val="000000"/>
          <w:sz w:val="18"/>
          <w:szCs w:val="18"/>
        </w:rPr>
        <w:t> </w:t>
      </w:r>
      <w:r>
        <w:rPr>
          <w:rFonts w:ascii="Verdana" w:hAnsi="Verdana"/>
          <w:color w:val="000000"/>
          <w:sz w:val="18"/>
          <w:szCs w:val="18"/>
        </w:rPr>
        <w:t>налогов в тех сферах деятельности, где традиционно высок</w:t>
      </w:r>
      <w:r>
        <w:rPr>
          <w:rStyle w:val="WW8Num2z0"/>
          <w:rFonts w:ascii="Verdana" w:hAnsi="Verdana"/>
          <w:color w:val="000000"/>
          <w:sz w:val="18"/>
          <w:szCs w:val="18"/>
        </w:rPr>
        <w:t> </w:t>
      </w:r>
      <w:r>
        <w:rPr>
          <w:rStyle w:val="WW8Num3z0"/>
          <w:rFonts w:ascii="Verdana" w:hAnsi="Verdana"/>
          <w:color w:val="4682B4"/>
          <w:sz w:val="18"/>
          <w:szCs w:val="18"/>
        </w:rPr>
        <w:t>теневой</w:t>
      </w:r>
      <w:r>
        <w:rPr>
          <w:rStyle w:val="WW8Num2z0"/>
          <w:rFonts w:ascii="Verdana" w:hAnsi="Verdana"/>
          <w:color w:val="000000"/>
          <w:sz w:val="18"/>
          <w:szCs w:val="18"/>
        </w:rPr>
        <w:t> </w:t>
      </w:r>
      <w:r>
        <w:rPr>
          <w:rFonts w:ascii="Verdana" w:hAnsi="Verdana"/>
          <w:color w:val="000000"/>
          <w:sz w:val="18"/>
          <w:szCs w:val="18"/>
        </w:rPr>
        <w:t>оборот (розничная торговля, общественное питание, бытовые и</w:t>
      </w:r>
      <w:r>
        <w:rPr>
          <w:rStyle w:val="WW8Num2z0"/>
          <w:rFonts w:ascii="Verdana" w:hAnsi="Verdana"/>
          <w:color w:val="000000"/>
          <w:sz w:val="18"/>
          <w:szCs w:val="18"/>
        </w:rPr>
        <w:t> </w:t>
      </w:r>
      <w:r>
        <w:rPr>
          <w:rStyle w:val="WW8Num3z0"/>
          <w:rFonts w:ascii="Verdana" w:hAnsi="Verdana"/>
          <w:color w:val="4682B4"/>
          <w:sz w:val="18"/>
          <w:szCs w:val="18"/>
        </w:rPr>
        <w:t>автотранспортные</w:t>
      </w:r>
      <w:r>
        <w:rPr>
          <w:rStyle w:val="WW8Num2z0"/>
          <w:rFonts w:ascii="Verdana" w:hAnsi="Verdana"/>
          <w:color w:val="000000"/>
          <w:sz w:val="18"/>
          <w:szCs w:val="18"/>
        </w:rPr>
        <w:t> </w:t>
      </w:r>
      <w:r>
        <w:rPr>
          <w:rFonts w:ascii="Verdana" w:hAnsi="Verdana"/>
          <w:color w:val="000000"/>
          <w:sz w:val="18"/>
          <w:szCs w:val="18"/>
        </w:rPr>
        <w:t>услуги, репетиторство и др.)- Данная система не поддается оценке с помощью показателей эффективности налогообложения при прочих равных условиях, т.к. точкой отсчета здесь являются не</w:t>
      </w:r>
      <w:r>
        <w:rPr>
          <w:rStyle w:val="WW8Num2z0"/>
          <w:rFonts w:ascii="Verdana" w:hAnsi="Verdana"/>
          <w:color w:val="000000"/>
          <w:sz w:val="18"/>
          <w:szCs w:val="18"/>
        </w:rPr>
        <w:t> </w:t>
      </w:r>
      <w:r>
        <w:rPr>
          <w:rStyle w:val="WW8Num3z0"/>
          <w:rFonts w:ascii="Verdana" w:hAnsi="Verdana"/>
          <w:color w:val="4682B4"/>
          <w:sz w:val="18"/>
          <w:szCs w:val="18"/>
        </w:rPr>
        <w:t>стоимостные</w:t>
      </w:r>
      <w:r>
        <w:rPr>
          <w:rStyle w:val="WW8Num2z0"/>
          <w:rFonts w:ascii="Verdana" w:hAnsi="Verdana"/>
          <w:color w:val="000000"/>
          <w:sz w:val="18"/>
          <w:szCs w:val="18"/>
        </w:rPr>
        <w:t> </w:t>
      </w:r>
      <w:r>
        <w:rPr>
          <w:rFonts w:ascii="Verdana" w:hAnsi="Verdana"/>
          <w:color w:val="000000"/>
          <w:sz w:val="18"/>
          <w:szCs w:val="18"/>
        </w:rPr>
        <w:t>показатели объема продаж, а физические показатели и их потенциальная</w:t>
      </w:r>
      <w:r>
        <w:rPr>
          <w:rStyle w:val="WW8Num2z0"/>
          <w:rFonts w:ascii="Verdana" w:hAnsi="Verdana"/>
          <w:color w:val="000000"/>
          <w:sz w:val="18"/>
          <w:szCs w:val="18"/>
        </w:rPr>
        <w:t> </w:t>
      </w:r>
      <w:r>
        <w:rPr>
          <w:rStyle w:val="WW8Num3z0"/>
          <w:rFonts w:ascii="Verdana" w:hAnsi="Verdana"/>
          <w:color w:val="4682B4"/>
          <w:sz w:val="18"/>
          <w:szCs w:val="18"/>
        </w:rPr>
        <w:t>доходность</w:t>
      </w:r>
      <w:r>
        <w:rPr>
          <w:rFonts w:ascii="Verdana" w:hAnsi="Verdana"/>
          <w:color w:val="000000"/>
          <w:sz w:val="18"/>
          <w:szCs w:val="18"/>
        </w:rPr>
        <w:t>.</w:t>
      </w:r>
    </w:p>
    <w:p w14:paraId="0A798671" w14:textId="77777777" w:rsidR="009656FA" w:rsidRDefault="009656FA" w:rsidP="009656F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Опыт показывает, что данная система не приводит к существенному увеличению уровня налогообложения в тех случаях, когда невысок</w:t>
      </w:r>
      <w:r>
        <w:rPr>
          <w:rStyle w:val="WW8Num2z0"/>
          <w:rFonts w:ascii="Verdana" w:hAnsi="Verdana"/>
          <w:color w:val="000000"/>
          <w:sz w:val="18"/>
          <w:szCs w:val="18"/>
        </w:rPr>
        <w:t> </w:t>
      </w:r>
      <w:r>
        <w:rPr>
          <w:rStyle w:val="WW8Num3z0"/>
          <w:rFonts w:ascii="Verdana" w:hAnsi="Verdana"/>
          <w:color w:val="4682B4"/>
          <w:sz w:val="18"/>
          <w:szCs w:val="18"/>
        </w:rPr>
        <w:t>нерегистрируемый</w:t>
      </w:r>
      <w:r>
        <w:rPr>
          <w:rStyle w:val="WW8Num2z0"/>
          <w:rFonts w:ascii="Verdana" w:hAnsi="Verdana"/>
          <w:color w:val="000000"/>
          <w:sz w:val="18"/>
          <w:szCs w:val="18"/>
        </w:rPr>
        <w:t> </w:t>
      </w:r>
      <w:r>
        <w:rPr>
          <w:rFonts w:ascii="Verdana" w:hAnsi="Verdana"/>
          <w:color w:val="000000"/>
          <w:sz w:val="18"/>
          <w:szCs w:val="18"/>
        </w:rPr>
        <w:t>оборот. Напротив, единый налог на</w:t>
      </w:r>
      <w:r>
        <w:rPr>
          <w:rStyle w:val="WW8Num2z0"/>
          <w:rFonts w:ascii="Verdana" w:hAnsi="Verdana"/>
          <w:color w:val="000000"/>
          <w:sz w:val="18"/>
          <w:szCs w:val="18"/>
        </w:rPr>
        <w:t> </w:t>
      </w:r>
      <w:r>
        <w:rPr>
          <w:rStyle w:val="WW8Num3z0"/>
          <w:rFonts w:ascii="Verdana" w:hAnsi="Verdana"/>
          <w:color w:val="4682B4"/>
          <w:sz w:val="18"/>
          <w:szCs w:val="18"/>
        </w:rPr>
        <w:t>вмененный</w:t>
      </w:r>
      <w:r>
        <w:rPr>
          <w:rStyle w:val="WW8Num2z0"/>
          <w:rFonts w:ascii="Verdana" w:hAnsi="Verdana"/>
          <w:color w:val="000000"/>
          <w:sz w:val="18"/>
          <w:szCs w:val="18"/>
        </w:rPr>
        <w:t> </w:t>
      </w:r>
      <w:r>
        <w:rPr>
          <w:rFonts w:ascii="Verdana" w:hAnsi="Verdana"/>
          <w:color w:val="000000"/>
          <w:sz w:val="18"/>
          <w:szCs w:val="18"/>
        </w:rPr>
        <w:t>доход, заменяющий традиционную совокупность налогов (</w:t>
      </w:r>
      <w:r>
        <w:rPr>
          <w:rStyle w:val="WW8Num3z0"/>
          <w:rFonts w:ascii="Verdana" w:hAnsi="Verdana"/>
          <w:color w:val="4682B4"/>
          <w:sz w:val="18"/>
          <w:szCs w:val="18"/>
        </w:rPr>
        <w:t>НДС</w:t>
      </w:r>
      <w:r>
        <w:rPr>
          <w:rFonts w:ascii="Verdana" w:hAnsi="Verdana"/>
          <w:color w:val="000000"/>
          <w:sz w:val="18"/>
          <w:szCs w:val="18"/>
        </w:rPr>
        <w:t>, и социальный налоги, налоги на имущество и рекламу) позволяет в этих случаях уменьшить общий уровень налоговых обязательств.</w:t>
      </w:r>
    </w:p>
    <w:p w14:paraId="73275F82" w14:textId="77777777" w:rsidR="009656FA" w:rsidRDefault="009656FA" w:rsidP="009656F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Однако переход на систему налогообложения вмененного дохода возможен лишь по мере принятия соответствующего регионального закона и зависит от заложенных в него условий. Применительно к законодательству о</w:t>
      </w:r>
      <w:r>
        <w:rPr>
          <w:rStyle w:val="WW8Num2z0"/>
          <w:rFonts w:ascii="Verdana" w:hAnsi="Verdana"/>
          <w:color w:val="000000"/>
          <w:sz w:val="18"/>
          <w:szCs w:val="18"/>
        </w:rPr>
        <w:t> </w:t>
      </w:r>
      <w:r>
        <w:rPr>
          <w:rStyle w:val="WW8Num3z0"/>
          <w:rFonts w:ascii="Verdana" w:hAnsi="Verdana"/>
          <w:color w:val="4682B4"/>
          <w:sz w:val="18"/>
          <w:szCs w:val="18"/>
        </w:rPr>
        <w:t>вмененном</w:t>
      </w:r>
      <w:r>
        <w:rPr>
          <w:rStyle w:val="WW8Num2z0"/>
          <w:rFonts w:ascii="Verdana" w:hAnsi="Verdana"/>
          <w:color w:val="000000"/>
          <w:sz w:val="18"/>
          <w:szCs w:val="18"/>
        </w:rPr>
        <w:t> </w:t>
      </w:r>
      <w:r>
        <w:rPr>
          <w:rFonts w:ascii="Verdana" w:hAnsi="Verdana"/>
          <w:color w:val="000000"/>
          <w:sz w:val="18"/>
          <w:szCs w:val="18"/>
        </w:rPr>
        <w:t>доходе на территории Республики Дагестан может быть предложено: во-первых, расширение сферы применения данной системы налогообложения за счет ее распространения, прежде всего, на</w:t>
      </w:r>
      <w:r>
        <w:rPr>
          <w:rStyle w:val="WW8Num2z0"/>
          <w:rFonts w:ascii="Verdana" w:hAnsi="Verdana"/>
          <w:color w:val="000000"/>
          <w:sz w:val="18"/>
          <w:szCs w:val="18"/>
        </w:rPr>
        <w:t> </w:t>
      </w:r>
      <w:r>
        <w:rPr>
          <w:rStyle w:val="WW8Num3z0"/>
          <w:rFonts w:ascii="Verdana" w:hAnsi="Verdana"/>
          <w:color w:val="4682B4"/>
          <w:sz w:val="18"/>
          <w:szCs w:val="18"/>
        </w:rPr>
        <w:t>розничную</w:t>
      </w:r>
      <w:r>
        <w:rPr>
          <w:rStyle w:val="WW8Num2z0"/>
          <w:rFonts w:ascii="Verdana" w:hAnsi="Verdana"/>
          <w:color w:val="000000"/>
          <w:sz w:val="18"/>
          <w:szCs w:val="18"/>
        </w:rPr>
        <w:t> </w:t>
      </w:r>
      <w:r>
        <w:rPr>
          <w:rFonts w:ascii="Verdana" w:hAnsi="Verdana"/>
          <w:color w:val="000000"/>
          <w:sz w:val="18"/>
          <w:szCs w:val="18"/>
        </w:rPr>
        <w:t>торговлю, общественное питание, автотранспортные и бытовые услуги; во-вторых, унификация законотворчества по</w:t>
      </w:r>
      <w:r>
        <w:rPr>
          <w:rStyle w:val="WW8Num2z0"/>
          <w:rFonts w:ascii="Verdana" w:hAnsi="Verdana"/>
          <w:color w:val="000000"/>
          <w:sz w:val="18"/>
          <w:szCs w:val="18"/>
        </w:rPr>
        <w:t> </w:t>
      </w:r>
      <w:r>
        <w:rPr>
          <w:rStyle w:val="WW8Num3z0"/>
          <w:rFonts w:ascii="Verdana" w:hAnsi="Verdana"/>
          <w:color w:val="4682B4"/>
          <w:sz w:val="18"/>
          <w:szCs w:val="18"/>
        </w:rPr>
        <w:t>вмененному</w:t>
      </w:r>
      <w:r>
        <w:rPr>
          <w:rStyle w:val="WW8Num2z0"/>
          <w:rFonts w:ascii="Verdana" w:hAnsi="Verdana"/>
          <w:color w:val="000000"/>
          <w:sz w:val="18"/>
          <w:szCs w:val="18"/>
        </w:rPr>
        <w:t> </w:t>
      </w:r>
      <w:r>
        <w:rPr>
          <w:rFonts w:ascii="Verdana" w:hAnsi="Verdana"/>
          <w:color w:val="000000"/>
          <w:sz w:val="18"/>
          <w:szCs w:val="18"/>
        </w:rPr>
        <w:t>доходу путем разработки единого закона для всех видов деятельности; это позволит устранить дублирование и параллелизм в законах в части процедуры перехода на данный налоговый режим, формулы расчета единого налога, порядка начисления и уплаты налога, а также его распределения по</w:t>
      </w:r>
      <w:r>
        <w:rPr>
          <w:rStyle w:val="WW8Num2z0"/>
          <w:rFonts w:ascii="Verdana" w:hAnsi="Verdana"/>
          <w:color w:val="000000"/>
          <w:sz w:val="18"/>
          <w:szCs w:val="18"/>
        </w:rPr>
        <w:t> </w:t>
      </w:r>
      <w:r>
        <w:rPr>
          <w:rStyle w:val="WW8Num3z0"/>
          <w:rFonts w:ascii="Verdana" w:hAnsi="Verdana"/>
          <w:color w:val="4682B4"/>
          <w:sz w:val="18"/>
          <w:szCs w:val="18"/>
        </w:rPr>
        <w:t>бюджетам</w:t>
      </w:r>
      <w:r>
        <w:rPr>
          <w:rFonts w:ascii="Verdana" w:hAnsi="Verdana"/>
          <w:color w:val="000000"/>
          <w:sz w:val="18"/>
          <w:szCs w:val="18"/>
        </w:rPr>
        <w:t>; в третьих, развитие практики использования индексов цен в составе корректирующих коэффициентов и вместо получившего распространение в других регионах Российской Федерации периодического пересмотра базовой</w:t>
      </w:r>
      <w:r>
        <w:rPr>
          <w:rStyle w:val="WW8Num2z0"/>
          <w:rFonts w:ascii="Verdana" w:hAnsi="Verdana"/>
          <w:color w:val="000000"/>
          <w:sz w:val="18"/>
          <w:szCs w:val="18"/>
        </w:rPr>
        <w:t> </w:t>
      </w:r>
      <w:r>
        <w:rPr>
          <w:rStyle w:val="WW8Num3z0"/>
          <w:rFonts w:ascii="Verdana" w:hAnsi="Verdana"/>
          <w:color w:val="4682B4"/>
          <w:sz w:val="18"/>
          <w:szCs w:val="18"/>
        </w:rPr>
        <w:t>доходности</w:t>
      </w:r>
      <w:r>
        <w:rPr>
          <w:rStyle w:val="WW8Num2z0"/>
          <w:rFonts w:ascii="Verdana" w:hAnsi="Verdana"/>
          <w:color w:val="000000"/>
          <w:sz w:val="18"/>
          <w:szCs w:val="18"/>
        </w:rPr>
        <w:t> </w:t>
      </w:r>
      <w:r>
        <w:rPr>
          <w:rFonts w:ascii="Verdana" w:hAnsi="Verdana"/>
          <w:color w:val="000000"/>
          <w:sz w:val="18"/>
          <w:szCs w:val="18"/>
        </w:rPr>
        <w:t>физических показателей.</w:t>
      </w:r>
    </w:p>
    <w:p w14:paraId="488802D9" w14:textId="77777777" w:rsidR="009656FA" w:rsidRDefault="009656FA" w:rsidP="009656FA">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Алиева, Диана Айваровна, 2012 год</w:t>
      </w:r>
    </w:p>
    <w:p w14:paraId="24E22C28" w14:textId="77777777" w:rsidR="009656FA" w:rsidRDefault="009656FA" w:rsidP="009656FA">
      <w:pPr>
        <w:pStyle w:val="WW8Num1z2"/>
        <w:shd w:val="clear" w:color="auto" w:fill="F7F7F7"/>
        <w:spacing w:after="0"/>
        <w:rPr>
          <w:rFonts w:ascii="Verdana" w:hAnsi="Verdana"/>
          <w:color w:val="000000"/>
          <w:sz w:val="18"/>
          <w:szCs w:val="18"/>
        </w:rPr>
      </w:pPr>
      <w:r>
        <w:rPr>
          <w:rFonts w:ascii="Verdana" w:hAnsi="Verdana"/>
          <w:color w:val="000000"/>
          <w:sz w:val="18"/>
          <w:szCs w:val="18"/>
        </w:rPr>
        <w:t>1. Конституция Российской Федерации, - М.: 1993</w:t>
      </w:r>
    </w:p>
    <w:p w14:paraId="13C4AE89" w14:textId="77777777" w:rsidR="009656FA" w:rsidRDefault="009656FA" w:rsidP="009656FA">
      <w:pPr>
        <w:pStyle w:val="WW8Num1z2"/>
        <w:shd w:val="clear" w:color="auto" w:fill="F7F7F7"/>
        <w:spacing w:after="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Бюджетный</w:t>
      </w:r>
      <w:r>
        <w:rPr>
          <w:rStyle w:val="WW8Num2z0"/>
          <w:rFonts w:ascii="Verdana" w:hAnsi="Verdana"/>
          <w:color w:val="000000"/>
          <w:sz w:val="18"/>
          <w:szCs w:val="18"/>
        </w:rPr>
        <w:t> </w:t>
      </w:r>
      <w:r>
        <w:rPr>
          <w:rFonts w:ascii="Verdana" w:hAnsi="Verdana"/>
          <w:color w:val="000000"/>
          <w:sz w:val="18"/>
          <w:szCs w:val="18"/>
        </w:rPr>
        <w:t>кодекс РФ. Федеральный закон РФ от 31 июля 1998 г.№145-ФЗ</w:t>
      </w:r>
    </w:p>
    <w:p w14:paraId="7B68737D" w14:textId="77777777" w:rsidR="009656FA" w:rsidRDefault="009656FA" w:rsidP="009656FA">
      <w:pPr>
        <w:pStyle w:val="WW8Num1z2"/>
        <w:shd w:val="clear" w:color="auto" w:fill="F7F7F7"/>
        <w:spacing w:after="0"/>
        <w:rPr>
          <w:rFonts w:ascii="Verdana" w:hAnsi="Verdana"/>
          <w:color w:val="000000"/>
          <w:sz w:val="18"/>
          <w:szCs w:val="18"/>
        </w:rPr>
      </w:pPr>
      <w:r>
        <w:rPr>
          <w:rFonts w:ascii="Verdana" w:hAnsi="Verdana"/>
          <w:color w:val="000000"/>
          <w:sz w:val="18"/>
          <w:szCs w:val="18"/>
        </w:rPr>
        <w:t>3. Гражданский кодекс РФ (в редакции 2002 г.)</w:t>
      </w:r>
    </w:p>
    <w:p w14:paraId="71238BAD" w14:textId="77777777" w:rsidR="009656FA" w:rsidRDefault="009656FA" w:rsidP="009656FA">
      <w:pPr>
        <w:pStyle w:val="WW8Num1z2"/>
        <w:shd w:val="clear" w:color="auto" w:fill="F7F7F7"/>
        <w:spacing w:after="0"/>
        <w:rPr>
          <w:rFonts w:ascii="Verdana" w:hAnsi="Verdana"/>
          <w:color w:val="000000"/>
          <w:sz w:val="18"/>
          <w:szCs w:val="18"/>
        </w:rPr>
      </w:pPr>
      <w:r>
        <w:rPr>
          <w:rFonts w:ascii="Verdana" w:hAnsi="Verdana"/>
          <w:color w:val="000000"/>
          <w:sz w:val="18"/>
          <w:szCs w:val="18"/>
        </w:rPr>
        <w:t>4. Налоговый кодекс РФ (части I и II), по состоянию на 01.01.10.</w:t>
      </w:r>
    </w:p>
    <w:p w14:paraId="7BB2630E" w14:textId="77777777" w:rsidR="009656FA" w:rsidRDefault="009656FA" w:rsidP="009656FA">
      <w:pPr>
        <w:pStyle w:val="WW8Num1z2"/>
        <w:shd w:val="clear" w:color="auto" w:fill="F7F7F7"/>
        <w:spacing w:after="0"/>
        <w:rPr>
          <w:rFonts w:ascii="Verdana" w:hAnsi="Verdana"/>
          <w:color w:val="000000"/>
          <w:sz w:val="18"/>
          <w:szCs w:val="18"/>
        </w:rPr>
      </w:pPr>
      <w:r>
        <w:rPr>
          <w:rFonts w:ascii="Verdana" w:hAnsi="Verdana"/>
          <w:color w:val="000000"/>
          <w:sz w:val="18"/>
          <w:szCs w:val="18"/>
        </w:rPr>
        <w:t>5. Кодекс РФ об административных правонарушениях, № 195-ФЗ от 30.12.01.,- СЗ РФ № 1 часть 17 января 2002 г.</w:t>
      </w:r>
    </w:p>
    <w:p w14:paraId="058F0FFE" w14:textId="77777777" w:rsidR="009656FA" w:rsidRDefault="009656FA" w:rsidP="009656FA">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6. Унифицированные формы первичной документации и порядок их применения утверждены </w:t>
      </w:r>
      <w:r>
        <w:rPr>
          <w:rFonts w:ascii="Verdana" w:hAnsi="Verdana"/>
          <w:color w:val="000000"/>
          <w:sz w:val="18"/>
          <w:szCs w:val="18"/>
        </w:rPr>
        <w:lastRenderedPageBreak/>
        <w:t>постановлением</w:t>
      </w:r>
      <w:r>
        <w:rPr>
          <w:rStyle w:val="WW8Num2z0"/>
          <w:rFonts w:ascii="Verdana" w:hAnsi="Verdana"/>
          <w:color w:val="000000"/>
          <w:sz w:val="18"/>
          <w:szCs w:val="18"/>
        </w:rPr>
        <w:t> </w:t>
      </w:r>
      <w:r>
        <w:rPr>
          <w:rStyle w:val="WW8Num3z0"/>
          <w:rFonts w:ascii="Verdana" w:hAnsi="Verdana"/>
          <w:color w:val="4682B4"/>
          <w:sz w:val="18"/>
          <w:szCs w:val="18"/>
        </w:rPr>
        <w:t>Госкомстата</w:t>
      </w:r>
      <w:r>
        <w:rPr>
          <w:rStyle w:val="WW8Num2z0"/>
          <w:rFonts w:ascii="Verdana" w:hAnsi="Verdana"/>
          <w:color w:val="000000"/>
          <w:sz w:val="18"/>
          <w:szCs w:val="18"/>
        </w:rPr>
        <w:t> </w:t>
      </w:r>
      <w:r>
        <w:rPr>
          <w:rFonts w:ascii="Verdana" w:hAnsi="Verdana"/>
          <w:color w:val="000000"/>
          <w:sz w:val="18"/>
          <w:szCs w:val="18"/>
        </w:rPr>
        <w:t>России от 24.03.99 г. №20.</w:t>
      </w:r>
    </w:p>
    <w:p w14:paraId="5C653925" w14:textId="77777777" w:rsidR="009656FA" w:rsidRDefault="009656FA" w:rsidP="009656FA">
      <w:pPr>
        <w:pStyle w:val="WW8Num1z2"/>
        <w:shd w:val="clear" w:color="auto" w:fill="F7F7F7"/>
        <w:spacing w:after="0"/>
        <w:rPr>
          <w:rFonts w:ascii="Verdana" w:hAnsi="Verdana"/>
          <w:color w:val="000000"/>
          <w:sz w:val="18"/>
          <w:szCs w:val="18"/>
        </w:rPr>
      </w:pPr>
      <w:r>
        <w:rPr>
          <w:rFonts w:ascii="Verdana" w:hAnsi="Verdana"/>
          <w:color w:val="000000"/>
          <w:sz w:val="18"/>
          <w:szCs w:val="18"/>
        </w:rPr>
        <w:t>7. График составляется в виде схемы или таблицы. Пример графика</w:t>
      </w:r>
      <w:r>
        <w:rPr>
          <w:rStyle w:val="WW8Num2z0"/>
          <w:rFonts w:ascii="Verdana" w:hAnsi="Verdana"/>
          <w:color w:val="000000"/>
          <w:sz w:val="18"/>
          <w:szCs w:val="18"/>
        </w:rPr>
        <w:t> </w:t>
      </w:r>
      <w:r>
        <w:rPr>
          <w:rStyle w:val="WW8Num3z0"/>
          <w:rFonts w:ascii="Verdana" w:hAnsi="Verdana"/>
          <w:color w:val="4682B4"/>
          <w:sz w:val="18"/>
          <w:szCs w:val="18"/>
        </w:rPr>
        <w:t>документооборота</w:t>
      </w:r>
      <w:r>
        <w:rPr>
          <w:rStyle w:val="WW8Num2z0"/>
          <w:rFonts w:ascii="Verdana" w:hAnsi="Verdana"/>
          <w:color w:val="000000"/>
          <w:sz w:val="18"/>
          <w:szCs w:val="18"/>
        </w:rPr>
        <w:t> </w:t>
      </w:r>
      <w:r>
        <w:rPr>
          <w:rFonts w:ascii="Verdana" w:hAnsi="Verdana"/>
          <w:color w:val="000000"/>
          <w:sz w:val="18"/>
          <w:szCs w:val="18"/>
        </w:rPr>
        <w:t>см.: М.Киселев. Учетная политика организации на 2001 год. / Финансовая газета, 2001, № 1,2.</w:t>
      </w:r>
    </w:p>
    <w:p w14:paraId="324E3149" w14:textId="77777777" w:rsidR="009656FA" w:rsidRDefault="009656FA" w:rsidP="009656FA">
      <w:pPr>
        <w:pStyle w:val="WW8Num1z2"/>
        <w:shd w:val="clear" w:color="auto" w:fill="F7F7F7"/>
        <w:spacing w:after="0"/>
        <w:rPr>
          <w:rFonts w:ascii="Verdana" w:hAnsi="Verdana"/>
          <w:color w:val="000000"/>
          <w:sz w:val="18"/>
          <w:szCs w:val="18"/>
        </w:rPr>
      </w:pPr>
      <w:r>
        <w:rPr>
          <w:rFonts w:ascii="Verdana" w:hAnsi="Verdana"/>
          <w:color w:val="000000"/>
          <w:sz w:val="18"/>
          <w:szCs w:val="18"/>
        </w:rPr>
        <w:t>8. Абрамов С. Управления</w:t>
      </w:r>
      <w:r>
        <w:rPr>
          <w:rStyle w:val="WW8Num2z0"/>
          <w:rFonts w:ascii="Verdana" w:hAnsi="Verdana"/>
          <w:color w:val="000000"/>
          <w:sz w:val="18"/>
          <w:szCs w:val="18"/>
        </w:rPr>
        <w:t> </w:t>
      </w:r>
      <w:r>
        <w:rPr>
          <w:rStyle w:val="WW8Num3z0"/>
          <w:rFonts w:ascii="Verdana" w:hAnsi="Verdana"/>
          <w:color w:val="4682B4"/>
          <w:sz w:val="18"/>
          <w:szCs w:val="18"/>
        </w:rPr>
        <w:t>инвестициями</w:t>
      </w:r>
      <w:r>
        <w:rPr>
          <w:rStyle w:val="WW8Num2z0"/>
          <w:rFonts w:ascii="Verdana" w:hAnsi="Verdana"/>
          <w:color w:val="000000"/>
          <w:sz w:val="18"/>
          <w:szCs w:val="18"/>
        </w:rPr>
        <w:t> </w:t>
      </w:r>
      <w:r>
        <w:rPr>
          <w:rFonts w:ascii="Verdana" w:hAnsi="Verdana"/>
          <w:color w:val="000000"/>
          <w:sz w:val="18"/>
          <w:szCs w:val="18"/>
        </w:rPr>
        <w:t>в основной капитал. 2002. -СПб.«Питер».</w:t>
      </w:r>
    </w:p>
    <w:p w14:paraId="7CC5861F" w14:textId="77777777" w:rsidR="009656FA" w:rsidRDefault="009656FA" w:rsidP="009656FA">
      <w:pPr>
        <w:pStyle w:val="WW8Num1z2"/>
        <w:shd w:val="clear" w:color="auto" w:fill="F7F7F7"/>
        <w:spacing w:after="0"/>
        <w:rPr>
          <w:rFonts w:ascii="Verdana" w:hAnsi="Verdana"/>
          <w:color w:val="000000"/>
          <w:sz w:val="18"/>
          <w:szCs w:val="18"/>
        </w:rPr>
      </w:pPr>
      <w:r>
        <w:rPr>
          <w:rFonts w:ascii="Verdana" w:hAnsi="Verdana"/>
          <w:color w:val="000000"/>
          <w:sz w:val="18"/>
          <w:szCs w:val="18"/>
        </w:rPr>
        <w:t>9. Абрамова Н. Новый порядок расчета единого социального</w:t>
      </w:r>
      <w:r>
        <w:rPr>
          <w:rStyle w:val="WW8Num2z0"/>
          <w:rFonts w:ascii="Verdana" w:hAnsi="Verdana"/>
          <w:color w:val="000000"/>
          <w:sz w:val="18"/>
          <w:szCs w:val="18"/>
        </w:rPr>
        <w:t> </w:t>
      </w:r>
      <w:r>
        <w:rPr>
          <w:rStyle w:val="WW8Num3z0"/>
          <w:rFonts w:ascii="Verdana" w:hAnsi="Verdana"/>
          <w:color w:val="4682B4"/>
          <w:sz w:val="18"/>
          <w:szCs w:val="18"/>
        </w:rPr>
        <w:t>налога</w:t>
      </w:r>
      <w:r>
        <w:rPr>
          <w:rFonts w:ascii="Verdana" w:hAnsi="Verdana"/>
          <w:color w:val="000000"/>
          <w:sz w:val="18"/>
          <w:szCs w:val="18"/>
        </w:rPr>
        <w:t>. М.-.ЮНИТИ1. Дана, 2002.</w:t>
      </w:r>
    </w:p>
    <w:p w14:paraId="40B753D7" w14:textId="77777777" w:rsidR="009656FA" w:rsidRDefault="009656FA" w:rsidP="009656FA">
      <w:pPr>
        <w:pStyle w:val="WW8Num1z2"/>
        <w:shd w:val="clear" w:color="auto" w:fill="F7F7F7"/>
        <w:spacing w:after="0"/>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Андриянов</w:t>
      </w:r>
      <w:r>
        <w:rPr>
          <w:rStyle w:val="WW8Num2z0"/>
          <w:rFonts w:ascii="Verdana" w:hAnsi="Verdana"/>
          <w:color w:val="000000"/>
          <w:sz w:val="18"/>
          <w:szCs w:val="18"/>
        </w:rPr>
        <w:t> </w:t>
      </w:r>
      <w:r>
        <w:rPr>
          <w:rFonts w:ascii="Verdana" w:hAnsi="Verdana"/>
          <w:color w:val="000000"/>
          <w:sz w:val="18"/>
          <w:szCs w:val="18"/>
        </w:rPr>
        <w:t>В.Д. Россия: экономический и инвестиционный капитал.-М. Экономика, 1999.</w:t>
      </w:r>
    </w:p>
    <w:p w14:paraId="54182D41" w14:textId="77777777" w:rsidR="009656FA" w:rsidRDefault="009656FA" w:rsidP="009656FA">
      <w:pPr>
        <w:pStyle w:val="WW8Num1z2"/>
        <w:shd w:val="clear" w:color="auto" w:fill="F7F7F7"/>
        <w:spacing w:after="0"/>
        <w:rPr>
          <w:rFonts w:ascii="Verdana" w:hAnsi="Verdana"/>
          <w:color w:val="000000"/>
          <w:sz w:val="18"/>
          <w:szCs w:val="18"/>
        </w:rPr>
      </w:pPr>
      <w:r>
        <w:rPr>
          <w:rFonts w:ascii="Verdana" w:hAnsi="Verdana"/>
          <w:color w:val="000000"/>
          <w:sz w:val="18"/>
          <w:szCs w:val="18"/>
        </w:rPr>
        <w:t>11. Апель А.</w:t>
      </w:r>
      <w:r>
        <w:rPr>
          <w:rStyle w:val="WW8Num2z0"/>
          <w:rFonts w:ascii="Verdana" w:hAnsi="Verdana"/>
          <w:color w:val="000000"/>
          <w:sz w:val="18"/>
          <w:szCs w:val="18"/>
        </w:rPr>
        <w:t> </w:t>
      </w:r>
      <w:r>
        <w:rPr>
          <w:rStyle w:val="WW8Num3z0"/>
          <w:rFonts w:ascii="Verdana" w:hAnsi="Verdana"/>
          <w:color w:val="4682B4"/>
          <w:sz w:val="18"/>
          <w:szCs w:val="18"/>
        </w:rPr>
        <w:t>Обналичивание</w:t>
      </w:r>
      <w:r>
        <w:rPr>
          <w:rStyle w:val="WW8Num2z0"/>
          <w:rFonts w:ascii="Verdana" w:hAnsi="Verdana"/>
          <w:color w:val="000000"/>
          <w:sz w:val="18"/>
          <w:szCs w:val="18"/>
        </w:rPr>
        <w:t> </w:t>
      </w:r>
      <w:r>
        <w:rPr>
          <w:rFonts w:ascii="Verdana" w:hAnsi="Verdana"/>
          <w:color w:val="000000"/>
          <w:sz w:val="18"/>
          <w:szCs w:val="18"/>
        </w:rPr>
        <w:t>и оффшорный бизнес в схемах. 2003. - СПб«Питер».</w:t>
      </w:r>
    </w:p>
    <w:p w14:paraId="3E8D01C3" w14:textId="77777777" w:rsidR="009656FA" w:rsidRDefault="009656FA" w:rsidP="009656FA">
      <w:pPr>
        <w:pStyle w:val="WW8Num1z2"/>
        <w:shd w:val="clear" w:color="auto" w:fill="F7F7F7"/>
        <w:spacing w:after="0"/>
        <w:rPr>
          <w:rFonts w:ascii="Verdana" w:hAnsi="Verdana"/>
          <w:color w:val="000000"/>
          <w:sz w:val="18"/>
          <w:szCs w:val="18"/>
        </w:rPr>
      </w:pPr>
      <w:r>
        <w:rPr>
          <w:rFonts w:ascii="Verdana" w:hAnsi="Verdana"/>
          <w:color w:val="000000"/>
          <w:sz w:val="18"/>
          <w:szCs w:val="18"/>
        </w:rPr>
        <w:t>12. Афонин И. Управление развитием предприятия М.: «</w:t>
      </w:r>
      <w:r>
        <w:rPr>
          <w:rStyle w:val="WW8Num3z0"/>
          <w:rFonts w:ascii="Verdana" w:hAnsi="Verdana"/>
          <w:color w:val="4682B4"/>
          <w:sz w:val="18"/>
          <w:szCs w:val="18"/>
        </w:rPr>
        <w:t>Дашков</w:t>
      </w:r>
      <w:r>
        <w:rPr>
          <w:rStyle w:val="WW8Num2z0"/>
          <w:rFonts w:ascii="Verdana" w:hAnsi="Verdana"/>
          <w:color w:val="000000"/>
          <w:sz w:val="18"/>
          <w:szCs w:val="18"/>
        </w:rPr>
        <w:t> </w:t>
      </w:r>
      <w:r>
        <w:rPr>
          <w:rFonts w:ascii="Verdana" w:hAnsi="Verdana"/>
          <w:color w:val="000000"/>
          <w:sz w:val="18"/>
          <w:szCs w:val="18"/>
        </w:rPr>
        <w:t>и К», 2007.</w:t>
      </w:r>
    </w:p>
    <w:p w14:paraId="428965F0" w14:textId="77777777" w:rsidR="009656FA" w:rsidRDefault="009656FA" w:rsidP="009656FA">
      <w:pPr>
        <w:pStyle w:val="WW8Num1z2"/>
        <w:shd w:val="clear" w:color="auto" w:fill="F7F7F7"/>
        <w:spacing w:after="0"/>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Бакшинскас</w:t>
      </w:r>
      <w:r>
        <w:rPr>
          <w:rStyle w:val="WW8Num2z0"/>
          <w:rFonts w:ascii="Verdana" w:hAnsi="Verdana"/>
          <w:color w:val="000000"/>
          <w:sz w:val="18"/>
          <w:szCs w:val="18"/>
        </w:rPr>
        <w:t> </w:t>
      </w:r>
      <w:r>
        <w:rPr>
          <w:rFonts w:ascii="Verdana" w:hAnsi="Verdana"/>
          <w:color w:val="000000"/>
          <w:sz w:val="18"/>
          <w:szCs w:val="18"/>
        </w:rPr>
        <w:t>В.Ю. Правовое регулирование предпринимательской дея-тельности.2007.</w:t>
      </w:r>
    </w:p>
    <w:p w14:paraId="2C1888B2" w14:textId="77777777" w:rsidR="009656FA" w:rsidRDefault="009656FA" w:rsidP="009656FA">
      <w:pPr>
        <w:pStyle w:val="WW8Num1z2"/>
        <w:shd w:val="clear" w:color="auto" w:fill="F7F7F7"/>
        <w:spacing w:after="0"/>
        <w:rPr>
          <w:rFonts w:ascii="Verdana" w:hAnsi="Verdana"/>
          <w:color w:val="000000"/>
          <w:sz w:val="18"/>
          <w:szCs w:val="18"/>
        </w:rPr>
      </w:pPr>
      <w:r>
        <w:rPr>
          <w:rFonts w:ascii="Verdana" w:hAnsi="Verdana"/>
          <w:color w:val="000000"/>
          <w:sz w:val="18"/>
          <w:szCs w:val="18"/>
        </w:rPr>
        <w:t>14. Белянская. О.В. Налоговое</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на предприятиях (теоретико-методологический аспект) / дисс. На соиск. Учен. Степ. Канд.</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наук М. 2000;</w:t>
      </w:r>
    </w:p>
    <w:p w14:paraId="4440ECB4" w14:textId="77777777" w:rsidR="009656FA" w:rsidRDefault="009656FA" w:rsidP="009656FA">
      <w:pPr>
        <w:pStyle w:val="WW8Num1z2"/>
        <w:shd w:val="clear" w:color="auto" w:fill="F7F7F7"/>
        <w:spacing w:after="0"/>
        <w:rPr>
          <w:rFonts w:ascii="Verdana" w:hAnsi="Verdana"/>
          <w:color w:val="000000"/>
          <w:sz w:val="18"/>
          <w:szCs w:val="18"/>
        </w:rPr>
      </w:pPr>
      <w:r>
        <w:rPr>
          <w:rFonts w:ascii="Verdana" w:hAnsi="Verdana"/>
          <w:color w:val="000000"/>
          <w:sz w:val="18"/>
          <w:szCs w:val="18"/>
        </w:rPr>
        <w:t>15. Богданчиков С. Мы не можем быть чистоплюями. «</w:t>
      </w:r>
      <w:r>
        <w:rPr>
          <w:rStyle w:val="WW8Num3z0"/>
          <w:rFonts w:ascii="Verdana" w:hAnsi="Verdana"/>
          <w:color w:val="4682B4"/>
          <w:sz w:val="18"/>
          <w:szCs w:val="18"/>
        </w:rPr>
        <w:t>Ведомости</w:t>
      </w:r>
      <w:r>
        <w:rPr>
          <w:rFonts w:ascii="Verdana" w:hAnsi="Verdana"/>
          <w:color w:val="000000"/>
          <w:sz w:val="18"/>
          <w:szCs w:val="18"/>
        </w:rPr>
        <w:t>». - 2008.</w:t>
      </w:r>
    </w:p>
    <w:p w14:paraId="09C59FA4" w14:textId="77777777" w:rsidR="009656FA" w:rsidRDefault="009656FA" w:rsidP="009656FA">
      <w:pPr>
        <w:pStyle w:val="WW8Num1z2"/>
        <w:shd w:val="clear" w:color="auto" w:fill="F7F7F7"/>
        <w:spacing w:after="0"/>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Богаров</w:t>
      </w:r>
      <w:r>
        <w:rPr>
          <w:rStyle w:val="WW8Num2z0"/>
          <w:rFonts w:ascii="Verdana" w:hAnsi="Verdana"/>
          <w:color w:val="000000"/>
          <w:sz w:val="18"/>
          <w:szCs w:val="18"/>
        </w:rPr>
        <w:t> </w:t>
      </w:r>
      <w:r>
        <w:rPr>
          <w:rFonts w:ascii="Verdana" w:hAnsi="Verdana"/>
          <w:color w:val="000000"/>
          <w:sz w:val="18"/>
          <w:szCs w:val="18"/>
        </w:rPr>
        <w:t>В.В. Управление денежным оборотом предприятий и</w:t>
      </w:r>
      <w:r>
        <w:rPr>
          <w:rStyle w:val="WW8Num2z0"/>
          <w:rFonts w:ascii="Verdana" w:hAnsi="Verdana"/>
          <w:color w:val="000000"/>
          <w:sz w:val="18"/>
          <w:szCs w:val="18"/>
        </w:rPr>
        <w:t> </w:t>
      </w:r>
      <w:r>
        <w:rPr>
          <w:rStyle w:val="WW8Num3z0"/>
          <w:rFonts w:ascii="Verdana" w:hAnsi="Verdana"/>
          <w:color w:val="4682B4"/>
          <w:sz w:val="18"/>
          <w:szCs w:val="18"/>
        </w:rPr>
        <w:t>корпораций</w:t>
      </w:r>
      <w:r>
        <w:rPr>
          <w:rFonts w:ascii="Verdana" w:hAnsi="Verdana"/>
          <w:color w:val="000000"/>
          <w:sz w:val="18"/>
          <w:szCs w:val="18"/>
        </w:rPr>
        <w:t>.- М. : Финансы и статистика, 2001.</w:t>
      </w:r>
    </w:p>
    <w:p w14:paraId="7D8A1FC8" w14:textId="77777777" w:rsidR="009656FA" w:rsidRDefault="009656FA" w:rsidP="009656FA">
      <w:pPr>
        <w:pStyle w:val="WW8Num1z2"/>
        <w:shd w:val="clear" w:color="auto" w:fill="F7F7F7"/>
        <w:spacing w:after="0"/>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Большаков</w:t>
      </w:r>
      <w:r>
        <w:rPr>
          <w:rStyle w:val="WW8Num2z0"/>
          <w:rFonts w:ascii="Verdana" w:hAnsi="Verdana"/>
          <w:color w:val="000000"/>
          <w:sz w:val="18"/>
          <w:szCs w:val="18"/>
        </w:rPr>
        <w:t> </w:t>
      </w:r>
      <w:r>
        <w:rPr>
          <w:rFonts w:ascii="Verdana" w:hAnsi="Verdana"/>
          <w:color w:val="000000"/>
          <w:sz w:val="18"/>
          <w:szCs w:val="18"/>
        </w:rPr>
        <w:t>C.B. Финансовая политика государства и предприятия. — М.: Книжный мир, 2002 г.</w:t>
      </w:r>
    </w:p>
    <w:p w14:paraId="36F22741" w14:textId="77777777" w:rsidR="009656FA" w:rsidRDefault="009656FA" w:rsidP="009656FA">
      <w:pPr>
        <w:pStyle w:val="WW8Num1z2"/>
        <w:shd w:val="clear" w:color="auto" w:fill="F7F7F7"/>
        <w:spacing w:after="0"/>
        <w:rPr>
          <w:rFonts w:ascii="Verdana" w:hAnsi="Verdana"/>
          <w:color w:val="000000"/>
          <w:sz w:val="18"/>
          <w:szCs w:val="18"/>
        </w:rPr>
      </w:pPr>
      <w:r>
        <w:rPr>
          <w:rFonts w:ascii="Verdana" w:hAnsi="Verdana"/>
          <w:color w:val="000000"/>
          <w:sz w:val="18"/>
          <w:szCs w:val="18"/>
        </w:rPr>
        <w:t>18. Брызгалин А.</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Style w:val="WW8Num2z0"/>
          <w:rFonts w:ascii="Verdana" w:hAnsi="Verdana"/>
          <w:color w:val="000000"/>
          <w:sz w:val="18"/>
          <w:szCs w:val="18"/>
        </w:rPr>
        <w:t> </w:t>
      </w:r>
      <w:r>
        <w:rPr>
          <w:rFonts w:ascii="Verdana" w:hAnsi="Verdana"/>
          <w:color w:val="000000"/>
          <w:sz w:val="18"/>
          <w:szCs w:val="18"/>
        </w:rPr>
        <w:t>предпринимателей и организаций — СПб.:</w:t>
      </w:r>
      <w:r>
        <w:rPr>
          <w:rStyle w:val="WW8Num2z0"/>
          <w:rFonts w:ascii="Verdana" w:hAnsi="Verdana"/>
          <w:color w:val="000000"/>
          <w:sz w:val="18"/>
          <w:szCs w:val="18"/>
        </w:rPr>
        <w:t> </w:t>
      </w:r>
      <w:r>
        <w:rPr>
          <w:rStyle w:val="WW8Num3z0"/>
          <w:rFonts w:ascii="Verdana" w:hAnsi="Verdana"/>
          <w:color w:val="4682B4"/>
          <w:sz w:val="18"/>
          <w:szCs w:val="18"/>
        </w:rPr>
        <w:t>Налоги</w:t>
      </w:r>
      <w:r>
        <w:rPr>
          <w:rStyle w:val="WW8Num2z0"/>
          <w:rFonts w:ascii="Verdana" w:hAnsi="Verdana"/>
          <w:color w:val="000000"/>
          <w:sz w:val="18"/>
          <w:szCs w:val="18"/>
        </w:rPr>
        <w:t> </w:t>
      </w:r>
      <w:r>
        <w:rPr>
          <w:rFonts w:ascii="Verdana" w:hAnsi="Verdana"/>
          <w:color w:val="000000"/>
          <w:sz w:val="18"/>
          <w:szCs w:val="18"/>
        </w:rPr>
        <w:t>и финансовое право, 2003.</w:t>
      </w:r>
    </w:p>
    <w:p w14:paraId="02D8BC2A" w14:textId="77777777" w:rsidR="009656FA" w:rsidRDefault="009656FA" w:rsidP="009656FA">
      <w:pPr>
        <w:pStyle w:val="WW8Num1z2"/>
        <w:shd w:val="clear" w:color="auto" w:fill="F7F7F7"/>
        <w:spacing w:after="0"/>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Бухвальд</w:t>
      </w:r>
      <w:r>
        <w:rPr>
          <w:rStyle w:val="WW8Num2z0"/>
          <w:rFonts w:ascii="Verdana" w:hAnsi="Verdana"/>
          <w:color w:val="000000"/>
          <w:sz w:val="18"/>
          <w:szCs w:val="18"/>
        </w:rPr>
        <w:t> </w:t>
      </w:r>
      <w:r>
        <w:rPr>
          <w:rFonts w:ascii="Verdana" w:hAnsi="Verdana"/>
          <w:color w:val="000000"/>
          <w:sz w:val="18"/>
          <w:szCs w:val="18"/>
        </w:rPr>
        <w:t>Е., Виленский А. Российская модель взаимодействия малого и крупного предпринимательства//Вопросы экономики 1999.-№2.</w:t>
      </w:r>
    </w:p>
    <w:p w14:paraId="4FB738AD" w14:textId="77777777" w:rsidR="009656FA" w:rsidRDefault="009656FA" w:rsidP="009656FA">
      <w:pPr>
        <w:pStyle w:val="WW8Num1z2"/>
        <w:shd w:val="clear" w:color="auto" w:fill="F7F7F7"/>
        <w:spacing w:after="0"/>
        <w:rPr>
          <w:rFonts w:ascii="Verdana" w:hAnsi="Verdana"/>
          <w:color w:val="000000"/>
          <w:sz w:val="18"/>
          <w:szCs w:val="18"/>
        </w:rPr>
      </w:pPr>
      <w:r>
        <w:rPr>
          <w:rFonts w:ascii="Verdana" w:hAnsi="Verdana"/>
          <w:color w:val="000000"/>
          <w:sz w:val="18"/>
          <w:szCs w:val="18"/>
        </w:rPr>
        <w:t>20. В помощь малым предприятиям и индивидуальным предпринимателя-мУ/Библиотечка АиН.-2000.-№2.</w:t>
      </w:r>
    </w:p>
    <w:p w14:paraId="43061F24" w14:textId="77777777" w:rsidR="009656FA" w:rsidRDefault="009656FA" w:rsidP="009656FA">
      <w:pPr>
        <w:pStyle w:val="WW8Num1z2"/>
        <w:shd w:val="clear" w:color="auto" w:fill="F7F7F7"/>
        <w:spacing w:after="0"/>
        <w:rPr>
          <w:rFonts w:ascii="Verdana" w:hAnsi="Verdana"/>
          <w:color w:val="000000"/>
          <w:sz w:val="18"/>
          <w:szCs w:val="18"/>
        </w:rPr>
      </w:pPr>
      <w:r>
        <w:rPr>
          <w:rFonts w:ascii="Verdana" w:hAnsi="Verdana"/>
          <w:color w:val="000000"/>
          <w:sz w:val="18"/>
          <w:szCs w:val="18"/>
        </w:rPr>
        <w:t>21. Васильев А. Налоговое планирование: быть или не быть. / Электронный журнал "7 Статей. Ру". -12.09.2000, 15.09.2000, 19.09.2000.</w:t>
      </w:r>
    </w:p>
    <w:p w14:paraId="5CE56DD6" w14:textId="77777777" w:rsidR="009656FA" w:rsidRDefault="009656FA" w:rsidP="009656FA">
      <w:pPr>
        <w:pStyle w:val="WW8Num1z2"/>
        <w:shd w:val="clear" w:color="auto" w:fill="F7F7F7"/>
        <w:spacing w:after="0"/>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Вишницкий</w:t>
      </w:r>
      <w:r>
        <w:rPr>
          <w:rStyle w:val="WW8Num2z0"/>
          <w:rFonts w:ascii="Verdana" w:hAnsi="Verdana"/>
          <w:color w:val="000000"/>
          <w:sz w:val="18"/>
          <w:szCs w:val="18"/>
        </w:rPr>
        <w:t> </w:t>
      </w:r>
      <w:r>
        <w:rPr>
          <w:rFonts w:ascii="Verdana" w:hAnsi="Verdana"/>
          <w:color w:val="000000"/>
          <w:sz w:val="18"/>
          <w:szCs w:val="18"/>
        </w:rPr>
        <w:t>Д.В. Налоги и сборы. Понятие, юридическое признание. Генезис. -М.: Норма, 2002.</w:t>
      </w:r>
    </w:p>
    <w:p w14:paraId="68B388B3" w14:textId="77777777" w:rsidR="009656FA" w:rsidRDefault="009656FA" w:rsidP="009656FA">
      <w:pPr>
        <w:pStyle w:val="WW8Num1z2"/>
        <w:shd w:val="clear" w:color="auto" w:fill="F7F7F7"/>
        <w:spacing w:after="0"/>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Вознесенский</w:t>
      </w:r>
      <w:r>
        <w:rPr>
          <w:rStyle w:val="WW8Num2z0"/>
          <w:rFonts w:ascii="Verdana" w:hAnsi="Verdana"/>
          <w:color w:val="000000"/>
          <w:sz w:val="18"/>
          <w:szCs w:val="18"/>
        </w:rPr>
        <w:t> </w:t>
      </w:r>
      <w:r>
        <w:rPr>
          <w:rFonts w:ascii="Verdana" w:hAnsi="Verdana"/>
          <w:color w:val="000000"/>
          <w:sz w:val="18"/>
          <w:szCs w:val="18"/>
        </w:rPr>
        <w:t>Э.Н. Финансовый контроль в</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М.: Юридическая литература, 1973.</w:t>
      </w:r>
    </w:p>
    <w:p w14:paraId="4A9032B0" w14:textId="77777777" w:rsidR="009656FA" w:rsidRDefault="009656FA" w:rsidP="009656FA">
      <w:pPr>
        <w:pStyle w:val="WW8Num1z2"/>
        <w:shd w:val="clear" w:color="auto" w:fill="F7F7F7"/>
        <w:spacing w:after="0"/>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Глазатова</w:t>
      </w:r>
      <w:r>
        <w:rPr>
          <w:rStyle w:val="WW8Num2z0"/>
          <w:rFonts w:ascii="Verdana" w:hAnsi="Verdana"/>
          <w:color w:val="000000"/>
          <w:sz w:val="18"/>
          <w:szCs w:val="18"/>
        </w:rPr>
        <w:t> </w:t>
      </w:r>
      <w:r>
        <w:rPr>
          <w:rFonts w:ascii="Verdana" w:hAnsi="Verdana"/>
          <w:color w:val="000000"/>
          <w:sz w:val="18"/>
          <w:szCs w:val="18"/>
        </w:rPr>
        <w:t>М., Виленский А. Государственный и</w:t>
      </w:r>
      <w:r>
        <w:rPr>
          <w:rStyle w:val="WW8Num2z0"/>
          <w:rFonts w:ascii="Verdana" w:hAnsi="Verdana"/>
          <w:color w:val="000000"/>
          <w:sz w:val="18"/>
          <w:szCs w:val="18"/>
        </w:rPr>
        <w:t> </w:t>
      </w:r>
      <w:r>
        <w:rPr>
          <w:rStyle w:val="WW8Num3z0"/>
          <w:rFonts w:ascii="Verdana" w:hAnsi="Verdana"/>
          <w:color w:val="4682B4"/>
          <w:sz w:val="18"/>
          <w:szCs w:val="18"/>
        </w:rPr>
        <w:t>муниципальный</w:t>
      </w:r>
      <w:r>
        <w:rPr>
          <w:rStyle w:val="WW8Num2z0"/>
          <w:rFonts w:ascii="Verdana" w:hAnsi="Verdana"/>
          <w:color w:val="000000"/>
          <w:sz w:val="18"/>
          <w:szCs w:val="18"/>
        </w:rPr>
        <w:t> </w:t>
      </w:r>
      <w:r>
        <w:rPr>
          <w:rFonts w:ascii="Verdana" w:hAnsi="Verdana"/>
          <w:color w:val="000000"/>
          <w:sz w:val="18"/>
          <w:szCs w:val="18"/>
        </w:rPr>
        <w:t>заказ для малого бизнеса/ТВопросы экономики.-2001.-№4.</w:t>
      </w:r>
    </w:p>
    <w:p w14:paraId="18F566DA" w14:textId="77777777" w:rsidR="009656FA" w:rsidRDefault="009656FA" w:rsidP="009656FA">
      <w:pPr>
        <w:pStyle w:val="WW8Num1z2"/>
        <w:shd w:val="clear" w:color="auto" w:fill="F7F7F7"/>
        <w:spacing w:after="0"/>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Герчикова</w:t>
      </w:r>
      <w:r>
        <w:rPr>
          <w:rStyle w:val="WW8Num2z0"/>
          <w:rFonts w:ascii="Verdana" w:hAnsi="Verdana"/>
          <w:color w:val="000000"/>
          <w:sz w:val="18"/>
          <w:szCs w:val="18"/>
        </w:rPr>
        <w:t> </w:t>
      </w:r>
      <w:r>
        <w:rPr>
          <w:rFonts w:ascii="Verdana" w:hAnsi="Verdana"/>
          <w:color w:val="000000"/>
          <w:sz w:val="18"/>
          <w:szCs w:val="18"/>
        </w:rPr>
        <w:t>И. Регулирование предпринимательской деятельности М.:</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2002.</w:t>
      </w:r>
    </w:p>
    <w:p w14:paraId="197775AA" w14:textId="77777777" w:rsidR="009656FA" w:rsidRDefault="009656FA" w:rsidP="009656FA">
      <w:pPr>
        <w:pStyle w:val="WW8Num1z2"/>
        <w:shd w:val="clear" w:color="auto" w:fill="F7F7F7"/>
        <w:spacing w:after="0"/>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Грибов</w:t>
      </w:r>
      <w:r>
        <w:rPr>
          <w:rStyle w:val="WW8Num2z0"/>
          <w:rFonts w:ascii="Verdana" w:hAnsi="Verdana"/>
          <w:color w:val="000000"/>
          <w:sz w:val="18"/>
          <w:szCs w:val="18"/>
        </w:rPr>
        <w:t> </w:t>
      </w:r>
      <w:r>
        <w:rPr>
          <w:rFonts w:ascii="Verdana" w:hAnsi="Verdana"/>
          <w:color w:val="000000"/>
          <w:sz w:val="18"/>
          <w:szCs w:val="18"/>
        </w:rPr>
        <w:t>В.Д. Менеджмент в малом</w:t>
      </w:r>
      <w:r>
        <w:rPr>
          <w:rStyle w:val="WW8Num2z0"/>
          <w:rFonts w:ascii="Verdana" w:hAnsi="Verdana"/>
          <w:color w:val="000000"/>
          <w:sz w:val="18"/>
          <w:szCs w:val="18"/>
        </w:rPr>
        <w:t> </w:t>
      </w:r>
      <w:r>
        <w:rPr>
          <w:rStyle w:val="WW8Num3z0"/>
          <w:rFonts w:ascii="Verdana" w:hAnsi="Verdana"/>
          <w:color w:val="4682B4"/>
          <w:sz w:val="18"/>
          <w:szCs w:val="18"/>
        </w:rPr>
        <w:t>бизнесе</w:t>
      </w:r>
      <w:r>
        <w:rPr>
          <w:rFonts w:ascii="Verdana" w:hAnsi="Verdana"/>
          <w:color w:val="000000"/>
          <w:sz w:val="18"/>
          <w:szCs w:val="18"/>
        </w:rPr>
        <w:t>. М.: Финансы и статистика. - 2002.</w:t>
      </w:r>
    </w:p>
    <w:p w14:paraId="16E9C4A4" w14:textId="77777777" w:rsidR="009656FA" w:rsidRDefault="009656FA" w:rsidP="009656FA">
      <w:pPr>
        <w:pStyle w:val="WW8Num1z2"/>
        <w:shd w:val="clear" w:color="auto" w:fill="F7F7F7"/>
        <w:spacing w:after="0"/>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Грибовский</w:t>
      </w:r>
      <w:r>
        <w:rPr>
          <w:rStyle w:val="WW8Num2z0"/>
          <w:rFonts w:ascii="Verdana" w:hAnsi="Verdana"/>
          <w:color w:val="000000"/>
          <w:sz w:val="18"/>
          <w:szCs w:val="18"/>
        </w:rPr>
        <w:t> </w:t>
      </w:r>
      <w:r>
        <w:rPr>
          <w:rFonts w:ascii="Verdana" w:hAnsi="Verdana"/>
          <w:color w:val="000000"/>
          <w:sz w:val="18"/>
          <w:szCs w:val="18"/>
        </w:rPr>
        <w:t>С.В. Оценка доходной недвижимости. Спб.: «</w:t>
      </w:r>
      <w:r>
        <w:rPr>
          <w:rStyle w:val="WW8Num3z0"/>
          <w:rFonts w:ascii="Verdana" w:hAnsi="Verdana"/>
          <w:color w:val="4682B4"/>
          <w:sz w:val="18"/>
          <w:szCs w:val="18"/>
        </w:rPr>
        <w:t>Питер</w:t>
      </w:r>
      <w:r>
        <w:rPr>
          <w:rFonts w:ascii="Verdana" w:hAnsi="Verdana"/>
          <w:color w:val="000000"/>
          <w:sz w:val="18"/>
          <w:szCs w:val="18"/>
        </w:rPr>
        <w:t>», 2001.</w:t>
      </w:r>
    </w:p>
    <w:p w14:paraId="21297ECD" w14:textId="77777777" w:rsidR="009656FA" w:rsidRDefault="009656FA" w:rsidP="009656FA">
      <w:pPr>
        <w:pStyle w:val="WW8Num1z2"/>
        <w:shd w:val="clear" w:color="auto" w:fill="F7F7F7"/>
        <w:spacing w:after="0"/>
        <w:rPr>
          <w:rFonts w:ascii="Verdana" w:hAnsi="Verdana"/>
          <w:color w:val="000000"/>
          <w:sz w:val="18"/>
          <w:szCs w:val="18"/>
        </w:rPr>
      </w:pPr>
      <w:r>
        <w:rPr>
          <w:rFonts w:ascii="Verdana" w:hAnsi="Verdana"/>
          <w:color w:val="000000"/>
          <w:sz w:val="18"/>
          <w:szCs w:val="18"/>
        </w:rPr>
        <w:t>28. Грузенкин В. Особенности правовой стратегии и тактики в деятельности иностранных, в том числе</w:t>
      </w:r>
      <w:r>
        <w:rPr>
          <w:rStyle w:val="WW8Num2z0"/>
          <w:rFonts w:ascii="Verdana" w:hAnsi="Verdana"/>
          <w:color w:val="000000"/>
          <w:sz w:val="18"/>
          <w:szCs w:val="18"/>
        </w:rPr>
        <w:t> </w:t>
      </w:r>
      <w:r>
        <w:rPr>
          <w:rStyle w:val="WW8Num3z0"/>
          <w:rFonts w:ascii="Verdana" w:hAnsi="Verdana"/>
          <w:color w:val="4682B4"/>
          <w:sz w:val="18"/>
          <w:szCs w:val="18"/>
        </w:rPr>
        <w:t>оффшорных</w:t>
      </w:r>
      <w:r>
        <w:rPr>
          <w:rStyle w:val="WW8Num2z0"/>
          <w:rFonts w:ascii="Verdana" w:hAnsi="Verdana"/>
          <w:color w:val="000000"/>
          <w:sz w:val="18"/>
          <w:szCs w:val="18"/>
        </w:rPr>
        <w:t> </w:t>
      </w:r>
      <w:r>
        <w:rPr>
          <w:rFonts w:ascii="Verdana" w:hAnsi="Verdana"/>
          <w:color w:val="000000"/>
          <w:sz w:val="18"/>
          <w:szCs w:val="18"/>
        </w:rPr>
        <w:t>компаний и групп компаний с иностранным участием в России. М.: Аморитм, 2002.</w:t>
      </w:r>
    </w:p>
    <w:p w14:paraId="4FF2534A" w14:textId="77777777" w:rsidR="009656FA" w:rsidRDefault="009656FA" w:rsidP="009656FA">
      <w:pPr>
        <w:pStyle w:val="WW8Num1z2"/>
        <w:shd w:val="clear" w:color="auto" w:fill="F7F7F7"/>
        <w:spacing w:after="0"/>
        <w:rPr>
          <w:rFonts w:ascii="Verdana" w:hAnsi="Verdana"/>
          <w:color w:val="000000"/>
          <w:sz w:val="18"/>
          <w:szCs w:val="18"/>
        </w:rPr>
      </w:pPr>
      <w:r>
        <w:rPr>
          <w:rFonts w:ascii="Verdana" w:hAnsi="Verdana"/>
          <w:color w:val="000000"/>
          <w:sz w:val="18"/>
          <w:szCs w:val="18"/>
        </w:rPr>
        <w:t>29. Грязнова А. Оценка</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М.: Финансы и статистика, 2002.</w:t>
      </w:r>
    </w:p>
    <w:p w14:paraId="1E722F67" w14:textId="77777777" w:rsidR="009656FA" w:rsidRDefault="009656FA" w:rsidP="009656FA">
      <w:pPr>
        <w:pStyle w:val="WW8Num1z2"/>
        <w:shd w:val="clear" w:color="auto" w:fill="F7F7F7"/>
        <w:spacing w:after="0"/>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Гэлбрейт</w:t>
      </w:r>
      <w:r>
        <w:rPr>
          <w:rStyle w:val="WW8Num2z0"/>
          <w:rFonts w:ascii="Verdana" w:hAnsi="Verdana"/>
          <w:color w:val="000000"/>
          <w:sz w:val="18"/>
          <w:szCs w:val="18"/>
        </w:rPr>
        <w:t> </w:t>
      </w:r>
      <w:r>
        <w:rPr>
          <w:rFonts w:ascii="Verdana" w:hAnsi="Verdana"/>
          <w:color w:val="000000"/>
          <w:sz w:val="18"/>
          <w:szCs w:val="18"/>
        </w:rPr>
        <w:t>Д. Экономические теории и цели общества. М.: Прогресс, 1976.</w:t>
      </w:r>
    </w:p>
    <w:p w14:paraId="1D913D04" w14:textId="77777777" w:rsidR="009656FA" w:rsidRDefault="009656FA" w:rsidP="009656FA">
      <w:pPr>
        <w:pStyle w:val="WW8Num1z2"/>
        <w:shd w:val="clear" w:color="auto" w:fill="F7F7F7"/>
        <w:spacing w:after="0"/>
        <w:rPr>
          <w:rFonts w:ascii="Verdana" w:hAnsi="Verdana"/>
          <w:color w:val="000000"/>
          <w:sz w:val="18"/>
          <w:szCs w:val="18"/>
        </w:rPr>
      </w:pPr>
      <w:r>
        <w:rPr>
          <w:rFonts w:ascii="Verdana" w:hAnsi="Verdana"/>
          <w:color w:val="000000"/>
          <w:sz w:val="18"/>
          <w:szCs w:val="18"/>
        </w:rPr>
        <w:t>31. Денисов А. Экономическое управление предприятиями и</w:t>
      </w:r>
      <w:r>
        <w:rPr>
          <w:rStyle w:val="WW8Num2z0"/>
          <w:rFonts w:ascii="Verdana" w:hAnsi="Verdana"/>
          <w:color w:val="000000"/>
          <w:sz w:val="18"/>
          <w:szCs w:val="18"/>
        </w:rPr>
        <w:t> </w:t>
      </w:r>
      <w:r>
        <w:rPr>
          <w:rStyle w:val="WW8Num3z0"/>
          <w:rFonts w:ascii="Verdana" w:hAnsi="Verdana"/>
          <w:color w:val="4682B4"/>
          <w:sz w:val="18"/>
          <w:szCs w:val="18"/>
        </w:rPr>
        <w:t>корпорациями</w:t>
      </w:r>
      <w:r>
        <w:rPr>
          <w:rStyle w:val="WW8Num2z0"/>
          <w:rFonts w:ascii="Verdana" w:hAnsi="Verdana"/>
          <w:color w:val="000000"/>
          <w:sz w:val="18"/>
          <w:szCs w:val="18"/>
        </w:rPr>
        <w:t> </w:t>
      </w:r>
      <w:r>
        <w:rPr>
          <w:rFonts w:ascii="Verdana" w:hAnsi="Verdana"/>
          <w:color w:val="000000"/>
          <w:sz w:val="18"/>
          <w:szCs w:val="18"/>
        </w:rPr>
        <w:t>-М.: ДиС, 2002.</w:t>
      </w:r>
    </w:p>
    <w:p w14:paraId="67DE7793" w14:textId="77777777" w:rsidR="009656FA" w:rsidRDefault="009656FA" w:rsidP="009656FA">
      <w:pPr>
        <w:pStyle w:val="WW8Num1z2"/>
        <w:shd w:val="clear" w:color="auto" w:fill="F7F7F7"/>
        <w:spacing w:after="0"/>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Джаарбеков</w:t>
      </w:r>
      <w:r>
        <w:rPr>
          <w:rStyle w:val="WW8Num2z0"/>
          <w:rFonts w:ascii="Verdana" w:hAnsi="Verdana"/>
          <w:color w:val="000000"/>
          <w:sz w:val="18"/>
          <w:szCs w:val="18"/>
        </w:rPr>
        <w:t> </w:t>
      </w:r>
      <w:r>
        <w:rPr>
          <w:rFonts w:ascii="Verdana" w:hAnsi="Verdana"/>
          <w:color w:val="000000"/>
          <w:sz w:val="18"/>
          <w:szCs w:val="18"/>
        </w:rPr>
        <w:t>С. Методы и схемы оптимизации</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Fonts w:ascii="Verdana" w:hAnsi="Verdana"/>
          <w:color w:val="000000"/>
          <w:sz w:val="18"/>
          <w:szCs w:val="18"/>
        </w:rPr>
        <w:t>. М.: ЮНИТИ, 2002.</w:t>
      </w:r>
    </w:p>
    <w:p w14:paraId="5C9E3A49" w14:textId="77777777" w:rsidR="009656FA" w:rsidRDefault="009656FA" w:rsidP="009656FA">
      <w:pPr>
        <w:pStyle w:val="WW8Num1z2"/>
        <w:shd w:val="clear" w:color="auto" w:fill="F7F7F7"/>
        <w:spacing w:after="0"/>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Дробозина</w:t>
      </w:r>
      <w:r>
        <w:rPr>
          <w:rStyle w:val="WW8Num2z0"/>
          <w:rFonts w:ascii="Verdana" w:hAnsi="Verdana"/>
          <w:color w:val="000000"/>
          <w:sz w:val="18"/>
          <w:szCs w:val="18"/>
        </w:rPr>
        <w:t> </w:t>
      </w:r>
      <w:r>
        <w:rPr>
          <w:rFonts w:ascii="Verdana" w:hAnsi="Verdana"/>
          <w:color w:val="000000"/>
          <w:sz w:val="18"/>
          <w:szCs w:val="18"/>
        </w:rPr>
        <w:t>Л.А. Финансы. М.: ЮНИТИ, 2002.</w:t>
      </w:r>
    </w:p>
    <w:p w14:paraId="3D2EF456" w14:textId="77777777" w:rsidR="009656FA" w:rsidRDefault="009656FA" w:rsidP="009656FA">
      <w:pPr>
        <w:pStyle w:val="WW8Num1z2"/>
        <w:shd w:val="clear" w:color="auto" w:fill="F7F7F7"/>
        <w:spacing w:after="0"/>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Дунканич</w:t>
      </w:r>
      <w:r>
        <w:rPr>
          <w:rStyle w:val="WW8Num2z0"/>
          <w:rFonts w:ascii="Verdana" w:hAnsi="Verdana"/>
          <w:color w:val="000000"/>
          <w:sz w:val="18"/>
          <w:szCs w:val="18"/>
        </w:rPr>
        <w:t> </w:t>
      </w:r>
      <w:r>
        <w:rPr>
          <w:rFonts w:ascii="Verdana" w:hAnsi="Verdana"/>
          <w:color w:val="000000"/>
          <w:sz w:val="18"/>
          <w:szCs w:val="18"/>
        </w:rPr>
        <w:t>Л.В. Налоги и налогообложение — Ростов-на-Дону, 2000.</w:t>
      </w:r>
    </w:p>
    <w:p w14:paraId="4D605DB5" w14:textId="77777777" w:rsidR="009656FA" w:rsidRDefault="009656FA" w:rsidP="009656FA">
      <w:pPr>
        <w:pStyle w:val="WW8Num1z2"/>
        <w:shd w:val="clear" w:color="auto" w:fill="F7F7F7"/>
        <w:spacing w:after="0"/>
        <w:rPr>
          <w:rFonts w:ascii="Verdana" w:hAnsi="Verdana"/>
          <w:color w:val="000000"/>
          <w:sz w:val="18"/>
          <w:szCs w:val="18"/>
        </w:rPr>
      </w:pPr>
      <w:r>
        <w:rPr>
          <w:rFonts w:ascii="Verdana" w:hAnsi="Verdana"/>
          <w:color w:val="000000"/>
          <w:sz w:val="18"/>
          <w:szCs w:val="18"/>
        </w:rPr>
        <w:t>35. Дэниэль Джонстон. Международный нефтяной</w:t>
      </w:r>
      <w:r>
        <w:rPr>
          <w:rStyle w:val="WW8Num2z0"/>
          <w:rFonts w:ascii="Verdana" w:hAnsi="Verdana"/>
          <w:color w:val="000000"/>
          <w:sz w:val="18"/>
          <w:szCs w:val="18"/>
        </w:rPr>
        <w:t> </w:t>
      </w:r>
      <w:r>
        <w:rPr>
          <w:rStyle w:val="WW8Num3z0"/>
          <w:rFonts w:ascii="Verdana" w:hAnsi="Verdana"/>
          <w:color w:val="4682B4"/>
          <w:sz w:val="18"/>
          <w:szCs w:val="18"/>
        </w:rPr>
        <w:t>бизнес</w:t>
      </w:r>
      <w:r>
        <w:rPr>
          <w:rFonts w:ascii="Verdana" w:hAnsi="Verdana"/>
          <w:color w:val="000000"/>
          <w:sz w:val="18"/>
          <w:szCs w:val="18"/>
        </w:rPr>
        <w:t>. Налоговые систе-мыи соглашения о разделе продукции М.: «Олимп-Бизнес», 2000.</w:t>
      </w:r>
    </w:p>
    <w:p w14:paraId="04F7DA20" w14:textId="77777777" w:rsidR="009656FA" w:rsidRDefault="009656FA" w:rsidP="009656FA">
      <w:pPr>
        <w:pStyle w:val="WW8Num1z2"/>
        <w:shd w:val="clear" w:color="auto" w:fill="F7F7F7"/>
        <w:spacing w:after="0"/>
        <w:rPr>
          <w:rFonts w:ascii="Verdana" w:hAnsi="Verdana"/>
          <w:color w:val="000000"/>
          <w:sz w:val="18"/>
          <w:szCs w:val="18"/>
        </w:rPr>
      </w:pPr>
      <w:r>
        <w:rPr>
          <w:rFonts w:ascii="Verdana" w:hAnsi="Verdana"/>
          <w:color w:val="000000"/>
          <w:sz w:val="18"/>
          <w:szCs w:val="18"/>
        </w:rPr>
        <w:t>36. Единый</w:t>
      </w:r>
      <w:r>
        <w:rPr>
          <w:rStyle w:val="WW8Num2z0"/>
          <w:rFonts w:ascii="Verdana" w:hAnsi="Verdana"/>
          <w:color w:val="000000"/>
          <w:sz w:val="18"/>
          <w:szCs w:val="18"/>
        </w:rPr>
        <w:t> </w:t>
      </w:r>
      <w:r>
        <w:rPr>
          <w:rStyle w:val="WW8Num3z0"/>
          <w:rFonts w:ascii="Verdana" w:hAnsi="Verdana"/>
          <w:color w:val="4682B4"/>
          <w:sz w:val="18"/>
          <w:szCs w:val="18"/>
        </w:rPr>
        <w:t>налог</w:t>
      </w:r>
      <w:r>
        <w:rPr>
          <w:rStyle w:val="WW8Num2z0"/>
          <w:rFonts w:ascii="Verdana" w:hAnsi="Verdana"/>
          <w:color w:val="000000"/>
          <w:sz w:val="18"/>
          <w:szCs w:val="18"/>
        </w:rPr>
        <w:t> </w:t>
      </w:r>
      <w:r>
        <w:rPr>
          <w:rFonts w:ascii="Verdana" w:hAnsi="Verdana"/>
          <w:color w:val="000000"/>
          <w:sz w:val="18"/>
          <w:szCs w:val="18"/>
        </w:rPr>
        <w:t>на вмененный доход. Сборник нормативных документов -М.: 2007.</w:t>
      </w:r>
    </w:p>
    <w:p w14:paraId="3377AA49" w14:textId="77777777" w:rsidR="009656FA" w:rsidRDefault="009656FA" w:rsidP="009656FA">
      <w:pPr>
        <w:pStyle w:val="WW8Num1z2"/>
        <w:shd w:val="clear" w:color="auto" w:fill="F7F7F7"/>
        <w:spacing w:after="0"/>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Ерицян</w:t>
      </w:r>
      <w:r>
        <w:rPr>
          <w:rStyle w:val="WW8Num2z0"/>
          <w:rFonts w:ascii="Verdana" w:hAnsi="Verdana"/>
          <w:color w:val="000000"/>
          <w:sz w:val="18"/>
          <w:szCs w:val="18"/>
        </w:rPr>
        <w:t> </w:t>
      </w:r>
      <w:r>
        <w:rPr>
          <w:rFonts w:ascii="Verdana" w:hAnsi="Verdana"/>
          <w:color w:val="000000"/>
          <w:sz w:val="18"/>
          <w:szCs w:val="18"/>
        </w:rPr>
        <w:t>A.B., Азарян РГ. Использование</w:t>
      </w:r>
      <w:r>
        <w:rPr>
          <w:rStyle w:val="WW8Num2z0"/>
          <w:rFonts w:ascii="Verdana" w:hAnsi="Verdana"/>
          <w:color w:val="000000"/>
          <w:sz w:val="18"/>
          <w:szCs w:val="18"/>
        </w:rPr>
        <w:t> </w:t>
      </w:r>
      <w:r>
        <w:rPr>
          <w:rStyle w:val="WW8Num3z0"/>
          <w:rFonts w:ascii="Verdana" w:hAnsi="Verdana"/>
          <w:color w:val="4682B4"/>
          <w:sz w:val="18"/>
          <w:szCs w:val="18"/>
        </w:rPr>
        <w:t>оффшоров</w:t>
      </w:r>
      <w:r>
        <w:rPr>
          <w:rStyle w:val="WW8Num2z0"/>
          <w:rFonts w:ascii="Verdana" w:hAnsi="Verdana"/>
          <w:color w:val="000000"/>
          <w:sz w:val="18"/>
          <w:szCs w:val="18"/>
        </w:rPr>
        <w:t> </w:t>
      </w:r>
      <w:r>
        <w:rPr>
          <w:rFonts w:ascii="Verdana" w:hAnsi="Verdana"/>
          <w:color w:val="000000"/>
          <w:sz w:val="18"/>
          <w:szCs w:val="18"/>
        </w:rPr>
        <w:t>в налоговом планировании М.: «</w:t>
      </w:r>
      <w:r>
        <w:rPr>
          <w:rStyle w:val="WW8Num3z0"/>
          <w:rFonts w:ascii="Verdana" w:hAnsi="Verdana"/>
          <w:color w:val="4682B4"/>
          <w:sz w:val="18"/>
          <w:szCs w:val="18"/>
        </w:rPr>
        <w:t>Главбух</w:t>
      </w:r>
      <w:r>
        <w:rPr>
          <w:rFonts w:ascii="Verdana" w:hAnsi="Verdana"/>
          <w:color w:val="000000"/>
          <w:sz w:val="18"/>
          <w:szCs w:val="18"/>
        </w:rPr>
        <w:t>», 2003.</w:t>
      </w:r>
    </w:p>
    <w:p w14:paraId="10CC6FE4" w14:textId="77777777" w:rsidR="009656FA" w:rsidRDefault="009656FA" w:rsidP="009656FA">
      <w:pPr>
        <w:pStyle w:val="WW8Num1z2"/>
        <w:shd w:val="clear" w:color="auto" w:fill="F7F7F7"/>
        <w:spacing w:after="0"/>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Задирако</w:t>
      </w:r>
      <w:r>
        <w:rPr>
          <w:rStyle w:val="WW8Num2z0"/>
          <w:rFonts w:ascii="Verdana" w:hAnsi="Verdana"/>
          <w:color w:val="000000"/>
          <w:sz w:val="18"/>
          <w:szCs w:val="18"/>
        </w:rPr>
        <w:t> </w:t>
      </w:r>
      <w:r>
        <w:rPr>
          <w:rFonts w:ascii="Verdana" w:hAnsi="Verdana"/>
          <w:color w:val="000000"/>
          <w:sz w:val="18"/>
          <w:szCs w:val="18"/>
        </w:rPr>
        <w:t>И. Системный подход к</w:t>
      </w:r>
      <w:r>
        <w:rPr>
          <w:rStyle w:val="WW8Num2z0"/>
          <w:rFonts w:ascii="Verdana" w:hAnsi="Verdana"/>
          <w:color w:val="000000"/>
          <w:sz w:val="18"/>
          <w:szCs w:val="18"/>
        </w:rPr>
        <w:t> </w:t>
      </w:r>
      <w:r>
        <w:rPr>
          <w:rStyle w:val="WW8Num3z0"/>
          <w:rFonts w:ascii="Verdana" w:hAnsi="Verdana"/>
          <w:color w:val="4682B4"/>
          <w:sz w:val="18"/>
          <w:szCs w:val="18"/>
        </w:rPr>
        <w:t>реформированию</w:t>
      </w:r>
      <w:r>
        <w:rPr>
          <w:rStyle w:val="WW8Num2z0"/>
          <w:rFonts w:ascii="Verdana" w:hAnsi="Verdana"/>
          <w:color w:val="000000"/>
          <w:sz w:val="18"/>
          <w:szCs w:val="18"/>
        </w:rPr>
        <w:t> </w:t>
      </w:r>
      <w:r>
        <w:rPr>
          <w:rFonts w:ascii="Verdana" w:hAnsi="Verdana"/>
          <w:color w:val="000000"/>
          <w:sz w:val="18"/>
          <w:szCs w:val="18"/>
        </w:rPr>
        <w:t>государственной по-мощи//Вопросы экономики.-2001 .-№5.</w:t>
      </w:r>
    </w:p>
    <w:p w14:paraId="0DED283E" w14:textId="77777777" w:rsidR="009656FA" w:rsidRDefault="009656FA" w:rsidP="009656FA">
      <w:pPr>
        <w:pStyle w:val="WW8Num1z2"/>
        <w:shd w:val="clear" w:color="auto" w:fill="F7F7F7"/>
        <w:spacing w:after="0"/>
        <w:rPr>
          <w:rFonts w:ascii="Verdana" w:hAnsi="Verdana"/>
          <w:color w:val="000000"/>
          <w:sz w:val="18"/>
          <w:szCs w:val="18"/>
        </w:rPr>
      </w:pPr>
      <w:r>
        <w:rPr>
          <w:rFonts w:ascii="Verdana" w:hAnsi="Verdana"/>
          <w:color w:val="000000"/>
          <w:sz w:val="18"/>
          <w:szCs w:val="18"/>
        </w:rPr>
        <w:t>39. Зарипов В. Законные способы налоговой</w:t>
      </w:r>
      <w:r>
        <w:rPr>
          <w:rStyle w:val="WW8Num2z0"/>
          <w:rFonts w:ascii="Verdana" w:hAnsi="Verdana"/>
          <w:color w:val="000000"/>
          <w:sz w:val="18"/>
          <w:szCs w:val="18"/>
        </w:rPr>
        <w:t> </w:t>
      </w:r>
      <w:r>
        <w:rPr>
          <w:rStyle w:val="WW8Num3z0"/>
          <w:rFonts w:ascii="Verdana" w:hAnsi="Verdana"/>
          <w:color w:val="4682B4"/>
          <w:sz w:val="18"/>
          <w:szCs w:val="18"/>
        </w:rPr>
        <w:t>экономии</w:t>
      </w:r>
      <w:r>
        <w:rPr>
          <w:rStyle w:val="WW8Num2z0"/>
          <w:rFonts w:ascii="Verdana" w:hAnsi="Verdana"/>
          <w:color w:val="000000"/>
          <w:sz w:val="18"/>
          <w:szCs w:val="18"/>
        </w:rPr>
        <w:t> </w:t>
      </w:r>
      <w:r>
        <w:rPr>
          <w:rFonts w:ascii="Verdana" w:hAnsi="Verdana"/>
          <w:color w:val="000000"/>
          <w:sz w:val="18"/>
          <w:szCs w:val="18"/>
        </w:rPr>
        <w:t>М.: 2003. -ФБК-Пресс.</w:t>
      </w:r>
    </w:p>
    <w:p w14:paraId="5E2D7EA8" w14:textId="77777777" w:rsidR="009656FA" w:rsidRDefault="009656FA" w:rsidP="009656FA">
      <w:pPr>
        <w:pStyle w:val="WW8Num1z2"/>
        <w:shd w:val="clear" w:color="auto" w:fill="F7F7F7"/>
        <w:spacing w:after="0"/>
        <w:rPr>
          <w:rFonts w:ascii="Verdana" w:hAnsi="Verdana"/>
          <w:color w:val="000000"/>
          <w:sz w:val="18"/>
          <w:szCs w:val="18"/>
        </w:rPr>
      </w:pPr>
      <w:r>
        <w:rPr>
          <w:rFonts w:ascii="Verdana" w:hAnsi="Verdana"/>
          <w:color w:val="000000"/>
          <w:sz w:val="18"/>
          <w:szCs w:val="18"/>
        </w:rPr>
        <w:t>40. Зинченко А. Энциклопедия</w:t>
      </w:r>
      <w:r>
        <w:rPr>
          <w:rStyle w:val="WW8Num2z0"/>
          <w:rFonts w:ascii="Verdana" w:hAnsi="Verdana"/>
          <w:color w:val="000000"/>
          <w:sz w:val="18"/>
          <w:szCs w:val="18"/>
        </w:rPr>
        <w:t> </w:t>
      </w:r>
      <w:r>
        <w:rPr>
          <w:rStyle w:val="WW8Num3z0"/>
          <w:rFonts w:ascii="Verdana" w:hAnsi="Verdana"/>
          <w:color w:val="4682B4"/>
          <w:sz w:val="18"/>
          <w:szCs w:val="18"/>
        </w:rPr>
        <w:t>оффшорного</w:t>
      </w:r>
      <w:r>
        <w:rPr>
          <w:rStyle w:val="WW8Num2z0"/>
          <w:rFonts w:ascii="Verdana" w:hAnsi="Verdana"/>
          <w:color w:val="000000"/>
          <w:sz w:val="18"/>
          <w:szCs w:val="18"/>
        </w:rPr>
        <w:t> </w:t>
      </w:r>
      <w:r>
        <w:rPr>
          <w:rFonts w:ascii="Verdana" w:hAnsi="Verdana"/>
          <w:color w:val="000000"/>
          <w:sz w:val="18"/>
          <w:szCs w:val="18"/>
        </w:rPr>
        <w:t>бизнеса. М.: НПК-ВЕСТА, 2000.</w:t>
      </w:r>
    </w:p>
    <w:p w14:paraId="1260CC59" w14:textId="77777777" w:rsidR="009656FA" w:rsidRDefault="009656FA" w:rsidP="009656FA">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41. Злобина Л. Оптимизация налогообложения экономического субъекта -М.: Академический проект, 2003.</w:t>
      </w:r>
    </w:p>
    <w:p w14:paraId="268C3997" w14:textId="77777777" w:rsidR="009656FA" w:rsidRDefault="009656FA" w:rsidP="009656FA">
      <w:pPr>
        <w:pStyle w:val="WW8Num1z2"/>
        <w:shd w:val="clear" w:color="auto" w:fill="F7F7F7"/>
        <w:spacing w:after="0"/>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Истратова</w:t>
      </w:r>
      <w:r>
        <w:rPr>
          <w:rStyle w:val="WW8Num2z0"/>
          <w:rFonts w:ascii="Verdana" w:hAnsi="Verdana"/>
          <w:color w:val="000000"/>
          <w:sz w:val="18"/>
          <w:szCs w:val="18"/>
        </w:rPr>
        <w:t> </w:t>
      </w:r>
      <w:r>
        <w:rPr>
          <w:rFonts w:ascii="Verdana" w:hAnsi="Verdana"/>
          <w:color w:val="000000"/>
          <w:sz w:val="18"/>
          <w:szCs w:val="18"/>
        </w:rPr>
        <w:t>М. М. Новая упрощенная система налогообложения и</w:t>
      </w:r>
      <w:r>
        <w:rPr>
          <w:rStyle w:val="WW8Num2z0"/>
          <w:rFonts w:ascii="Verdana" w:hAnsi="Verdana"/>
          <w:color w:val="000000"/>
          <w:sz w:val="18"/>
          <w:szCs w:val="18"/>
        </w:rPr>
        <w:t> </w:t>
      </w:r>
      <w:r>
        <w:rPr>
          <w:rStyle w:val="WW8Num3z0"/>
          <w:rFonts w:ascii="Verdana" w:hAnsi="Verdana"/>
          <w:color w:val="4682B4"/>
          <w:sz w:val="18"/>
          <w:szCs w:val="18"/>
        </w:rPr>
        <w:t>ЕНВД</w:t>
      </w:r>
      <w:r>
        <w:rPr>
          <w:rStyle w:val="WW8Num2z0"/>
          <w:rFonts w:ascii="Verdana" w:hAnsi="Verdana"/>
          <w:color w:val="000000"/>
          <w:sz w:val="18"/>
          <w:szCs w:val="18"/>
        </w:rPr>
        <w:t> </w:t>
      </w:r>
      <w:r>
        <w:rPr>
          <w:rFonts w:ascii="Verdana" w:hAnsi="Verdana"/>
          <w:color w:val="000000"/>
          <w:sz w:val="18"/>
          <w:szCs w:val="18"/>
        </w:rPr>
        <w:t>с2003 года. М.: «Статус-Кво 97», 2003.</w:t>
      </w:r>
    </w:p>
    <w:p w14:paraId="6C8A25BA" w14:textId="77777777" w:rsidR="009656FA" w:rsidRDefault="009656FA" w:rsidP="009656FA">
      <w:pPr>
        <w:pStyle w:val="WW8Num1z2"/>
        <w:shd w:val="clear" w:color="auto" w:fill="F7F7F7"/>
        <w:spacing w:after="0"/>
        <w:rPr>
          <w:rFonts w:ascii="Verdana" w:hAnsi="Verdana"/>
          <w:color w:val="000000"/>
          <w:sz w:val="18"/>
          <w:szCs w:val="18"/>
        </w:rPr>
      </w:pPr>
      <w:r>
        <w:rPr>
          <w:rFonts w:ascii="Verdana" w:hAnsi="Verdana"/>
          <w:color w:val="000000"/>
          <w:sz w:val="18"/>
          <w:szCs w:val="18"/>
        </w:rPr>
        <w:t>43. Кабир JI.C. Организация оффшорного бизнеса М.: 2002.</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w:t>
      </w:r>
    </w:p>
    <w:p w14:paraId="0AD6428A" w14:textId="77777777" w:rsidR="009656FA" w:rsidRDefault="009656FA" w:rsidP="009656FA">
      <w:pPr>
        <w:pStyle w:val="WW8Num1z2"/>
        <w:shd w:val="clear" w:color="auto" w:fill="F7F7F7"/>
        <w:spacing w:after="0"/>
        <w:rPr>
          <w:rFonts w:ascii="Verdana" w:hAnsi="Verdana"/>
          <w:color w:val="000000"/>
          <w:sz w:val="18"/>
          <w:szCs w:val="18"/>
        </w:rPr>
      </w:pPr>
      <w:r>
        <w:rPr>
          <w:rFonts w:ascii="Verdana" w:hAnsi="Verdana"/>
          <w:color w:val="000000"/>
          <w:sz w:val="18"/>
          <w:szCs w:val="18"/>
        </w:rPr>
        <w:t>44. Калинин В. Налоговая проверка М.:</w:t>
      </w:r>
      <w:r>
        <w:rPr>
          <w:rStyle w:val="WW8Num2z0"/>
          <w:rFonts w:ascii="Verdana" w:hAnsi="Verdana"/>
          <w:color w:val="000000"/>
          <w:sz w:val="18"/>
          <w:szCs w:val="18"/>
        </w:rPr>
        <w:t> </w:t>
      </w:r>
      <w:r>
        <w:rPr>
          <w:rStyle w:val="WW8Num3z0"/>
          <w:rFonts w:ascii="Verdana" w:hAnsi="Verdana"/>
          <w:color w:val="4682B4"/>
          <w:sz w:val="18"/>
          <w:szCs w:val="18"/>
        </w:rPr>
        <w:t>Юрайт</w:t>
      </w:r>
      <w:r>
        <w:rPr>
          <w:rFonts w:ascii="Verdana" w:hAnsi="Verdana"/>
          <w:color w:val="000000"/>
          <w:sz w:val="18"/>
          <w:szCs w:val="18"/>
        </w:rPr>
        <w:t>, 2002 .</w:t>
      </w:r>
    </w:p>
    <w:p w14:paraId="58C3663F" w14:textId="77777777" w:rsidR="009656FA" w:rsidRDefault="009656FA" w:rsidP="009656FA">
      <w:pPr>
        <w:pStyle w:val="WW8Num1z2"/>
        <w:shd w:val="clear" w:color="auto" w:fill="F7F7F7"/>
        <w:spacing w:after="0"/>
        <w:rPr>
          <w:rFonts w:ascii="Verdana" w:hAnsi="Verdana"/>
          <w:color w:val="000000"/>
          <w:sz w:val="18"/>
          <w:szCs w:val="18"/>
        </w:rPr>
      </w:pPr>
      <w:r>
        <w:rPr>
          <w:rFonts w:ascii="Verdana" w:hAnsi="Verdana"/>
          <w:color w:val="000000"/>
          <w:sz w:val="18"/>
          <w:szCs w:val="18"/>
        </w:rPr>
        <w:t>45. Карпов В. Все налоги России -М.:ЭиФ, 2003.</w:t>
      </w:r>
    </w:p>
    <w:p w14:paraId="5B366EFA" w14:textId="77777777" w:rsidR="009656FA" w:rsidRDefault="009656FA" w:rsidP="009656FA">
      <w:pPr>
        <w:pStyle w:val="WW8Num1z2"/>
        <w:shd w:val="clear" w:color="auto" w:fill="F7F7F7"/>
        <w:spacing w:after="0"/>
        <w:rPr>
          <w:rFonts w:ascii="Verdana" w:hAnsi="Verdana"/>
          <w:color w:val="000000"/>
          <w:sz w:val="18"/>
          <w:szCs w:val="18"/>
        </w:rPr>
      </w:pPr>
      <w:r>
        <w:rPr>
          <w:rFonts w:ascii="Verdana" w:hAnsi="Verdana"/>
          <w:color w:val="000000"/>
          <w:sz w:val="18"/>
          <w:szCs w:val="18"/>
        </w:rPr>
        <w:t>46. Карпова В. Упрощенная система налогообложения, учета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-М.: Приор, 2002.</w:t>
      </w:r>
    </w:p>
    <w:p w14:paraId="524C62D5" w14:textId="77777777" w:rsidR="009656FA" w:rsidRDefault="009656FA" w:rsidP="009656FA">
      <w:pPr>
        <w:pStyle w:val="WW8Num1z2"/>
        <w:shd w:val="clear" w:color="auto" w:fill="F7F7F7"/>
        <w:spacing w:after="0"/>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Карп</w:t>
      </w:r>
      <w:r>
        <w:rPr>
          <w:rStyle w:val="WW8Num2z0"/>
          <w:rFonts w:ascii="Verdana" w:hAnsi="Verdana"/>
          <w:color w:val="000000"/>
          <w:sz w:val="18"/>
          <w:szCs w:val="18"/>
        </w:rPr>
        <w:t> </w:t>
      </w:r>
      <w:r>
        <w:rPr>
          <w:rFonts w:ascii="Verdana" w:hAnsi="Verdana"/>
          <w:color w:val="000000"/>
          <w:sz w:val="18"/>
          <w:szCs w:val="18"/>
        </w:rPr>
        <w:t>М. В. Специальные налоговые режимы на предприятиях. М.:</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фирма «Благовест-В», 2004 г. -256 с.</w:t>
      </w:r>
    </w:p>
    <w:p w14:paraId="57786270" w14:textId="77777777" w:rsidR="009656FA" w:rsidRDefault="009656FA" w:rsidP="009656FA">
      <w:pPr>
        <w:pStyle w:val="WW8Num1z2"/>
        <w:shd w:val="clear" w:color="auto" w:fill="F7F7F7"/>
        <w:spacing w:after="0"/>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Карп</w:t>
      </w:r>
      <w:r>
        <w:rPr>
          <w:rStyle w:val="WW8Num2z0"/>
          <w:rFonts w:ascii="Verdana" w:hAnsi="Verdana"/>
          <w:color w:val="000000"/>
          <w:sz w:val="18"/>
          <w:szCs w:val="18"/>
        </w:rPr>
        <w:t> </w:t>
      </w:r>
      <w:r>
        <w:rPr>
          <w:rFonts w:ascii="Verdana" w:hAnsi="Verdana"/>
          <w:color w:val="000000"/>
          <w:sz w:val="18"/>
          <w:szCs w:val="18"/>
        </w:rPr>
        <w:t>М. В. Налоговый менеджмент: Учебник для вузов. М.: ЮНИТИ1. ДАНА, 2001.-477 с.</w:t>
      </w:r>
    </w:p>
    <w:p w14:paraId="40655374" w14:textId="77777777" w:rsidR="009656FA" w:rsidRDefault="009656FA" w:rsidP="009656FA">
      <w:pPr>
        <w:pStyle w:val="WW8Num1z2"/>
        <w:shd w:val="clear" w:color="auto" w:fill="F7F7F7"/>
        <w:spacing w:after="0"/>
        <w:rPr>
          <w:rFonts w:ascii="Verdana" w:hAnsi="Verdana"/>
          <w:color w:val="000000"/>
          <w:sz w:val="18"/>
          <w:szCs w:val="18"/>
        </w:rPr>
      </w:pPr>
      <w:r>
        <w:rPr>
          <w:rFonts w:ascii="Verdana" w:hAnsi="Verdana"/>
          <w:color w:val="000000"/>
          <w:sz w:val="18"/>
          <w:szCs w:val="18"/>
        </w:rPr>
        <w:t>49. Касьянова Г. Единый налог на</w:t>
      </w:r>
      <w:r>
        <w:rPr>
          <w:rStyle w:val="WW8Num2z0"/>
          <w:rFonts w:ascii="Verdana" w:hAnsi="Verdana"/>
          <w:color w:val="000000"/>
          <w:sz w:val="18"/>
          <w:szCs w:val="18"/>
        </w:rPr>
        <w:t> </w:t>
      </w:r>
      <w:r>
        <w:rPr>
          <w:rStyle w:val="WW8Num3z0"/>
          <w:rFonts w:ascii="Verdana" w:hAnsi="Verdana"/>
          <w:color w:val="4682B4"/>
          <w:sz w:val="18"/>
          <w:szCs w:val="18"/>
        </w:rPr>
        <w:t>вмененный</w:t>
      </w:r>
      <w:r>
        <w:rPr>
          <w:rStyle w:val="WW8Num2z0"/>
          <w:rFonts w:ascii="Verdana" w:hAnsi="Verdana"/>
          <w:color w:val="000000"/>
          <w:sz w:val="18"/>
          <w:szCs w:val="18"/>
        </w:rPr>
        <w:t> </w:t>
      </w:r>
      <w:r>
        <w:rPr>
          <w:rFonts w:ascii="Verdana" w:hAnsi="Verdana"/>
          <w:color w:val="000000"/>
          <w:sz w:val="18"/>
          <w:szCs w:val="18"/>
        </w:rPr>
        <w:t>доход М.: Информцентр XXIвека, 2003.</w:t>
      </w:r>
    </w:p>
    <w:p w14:paraId="0A3F7125" w14:textId="77777777" w:rsidR="009656FA" w:rsidRDefault="009656FA" w:rsidP="009656FA">
      <w:pPr>
        <w:pStyle w:val="WW8Num1z2"/>
        <w:shd w:val="clear" w:color="auto" w:fill="F7F7F7"/>
        <w:spacing w:after="0"/>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Кивачук</w:t>
      </w:r>
      <w:r>
        <w:rPr>
          <w:rStyle w:val="WW8Num2z0"/>
          <w:rFonts w:ascii="Verdana" w:hAnsi="Verdana"/>
          <w:color w:val="000000"/>
          <w:sz w:val="18"/>
          <w:szCs w:val="18"/>
        </w:rPr>
        <w:t> </w:t>
      </w:r>
      <w:r>
        <w:rPr>
          <w:rFonts w:ascii="Verdana" w:hAnsi="Verdana"/>
          <w:color w:val="000000"/>
          <w:sz w:val="18"/>
          <w:szCs w:val="18"/>
        </w:rPr>
        <w:t>В. Оздоровление предприятия: экономический анализ. М.: 2002-«</w:t>
      </w:r>
      <w:r>
        <w:rPr>
          <w:rStyle w:val="WW8Num3z0"/>
          <w:rFonts w:ascii="Verdana" w:hAnsi="Verdana"/>
          <w:color w:val="4682B4"/>
          <w:sz w:val="18"/>
          <w:szCs w:val="18"/>
        </w:rPr>
        <w:t>Амалфея</w:t>
      </w:r>
      <w:r>
        <w:rPr>
          <w:rFonts w:ascii="Verdana" w:hAnsi="Verdana"/>
          <w:color w:val="000000"/>
          <w:sz w:val="18"/>
          <w:szCs w:val="18"/>
        </w:rPr>
        <w:t>».</w:t>
      </w:r>
    </w:p>
    <w:p w14:paraId="3EE4506A" w14:textId="77777777" w:rsidR="009656FA" w:rsidRDefault="009656FA" w:rsidP="009656FA">
      <w:pPr>
        <w:pStyle w:val="WW8Num1z2"/>
        <w:shd w:val="clear" w:color="auto" w:fill="F7F7F7"/>
        <w:spacing w:after="0"/>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Ковалева</w:t>
      </w:r>
      <w:r>
        <w:rPr>
          <w:rStyle w:val="WW8Num2z0"/>
          <w:rFonts w:ascii="Verdana" w:hAnsi="Verdana"/>
          <w:color w:val="000000"/>
          <w:sz w:val="18"/>
          <w:szCs w:val="18"/>
        </w:rPr>
        <w:t> </w:t>
      </w:r>
      <w:r>
        <w:rPr>
          <w:rFonts w:ascii="Verdana" w:hAnsi="Verdana"/>
          <w:color w:val="000000"/>
          <w:sz w:val="18"/>
          <w:szCs w:val="18"/>
        </w:rPr>
        <w:t>A.M., Лапуста М.Г., Скамай Л.Г. Финансы</w:t>
      </w:r>
      <w:r>
        <w:rPr>
          <w:rStyle w:val="WW8Num2z0"/>
          <w:rFonts w:ascii="Verdana" w:hAnsi="Verdana"/>
          <w:color w:val="000000"/>
          <w:sz w:val="18"/>
          <w:szCs w:val="18"/>
        </w:rPr>
        <w:t> </w:t>
      </w:r>
      <w:r>
        <w:rPr>
          <w:rStyle w:val="WW8Num3z0"/>
          <w:rFonts w:ascii="Verdana" w:hAnsi="Verdana"/>
          <w:color w:val="4682B4"/>
          <w:sz w:val="18"/>
          <w:szCs w:val="18"/>
        </w:rPr>
        <w:t>фирмы</w:t>
      </w:r>
      <w:r>
        <w:rPr>
          <w:rStyle w:val="WW8Num2z0"/>
          <w:rFonts w:ascii="Verdana" w:hAnsi="Verdana"/>
          <w:color w:val="000000"/>
          <w:sz w:val="18"/>
          <w:szCs w:val="18"/>
        </w:rPr>
        <w:t> </w:t>
      </w:r>
      <w:r>
        <w:rPr>
          <w:rFonts w:ascii="Verdana" w:hAnsi="Verdana"/>
          <w:color w:val="000000"/>
          <w:sz w:val="18"/>
          <w:szCs w:val="18"/>
        </w:rPr>
        <w:t>М.: 2002. -Инфра-М,.</w:t>
      </w:r>
    </w:p>
    <w:p w14:paraId="57EDC048" w14:textId="77777777" w:rsidR="009656FA" w:rsidRDefault="009656FA" w:rsidP="009656FA">
      <w:pPr>
        <w:pStyle w:val="WW8Num1z2"/>
        <w:shd w:val="clear" w:color="auto" w:fill="F7F7F7"/>
        <w:spacing w:after="0"/>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Козенкова</w:t>
      </w:r>
      <w:r>
        <w:rPr>
          <w:rStyle w:val="WW8Num2z0"/>
          <w:rFonts w:ascii="Verdana" w:hAnsi="Verdana"/>
          <w:color w:val="000000"/>
          <w:sz w:val="18"/>
          <w:szCs w:val="18"/>
        </w:rPr>
        <w:t> </w:t>
      </w:r>
      <w:r>
        <w:rPr>
          <w:rFonts w:ascii="Verdana" w:hAnsi="Verdana"/>
          <w:color w:val="000000"/>
          <w:sz w:val="18"/>
          <w:szCs w:val="18"/>
        </w:rPr>
        <w:t>Т.А. Влияние налогового планирования на финансовый результат деятельности организации / дисс. На соиск. Учен. Степн. Канд.1. Экон. наук. М., 2000.</w:t>
      </w:r>
    </w:p>
    <w:p w14:paraId="56F678D3" w14:textId="77777777" w:rsidR="009656FA" w:rsidRDefault="009656FA" w:rsidP="009656FA">
      <w:pPr>
        <w:pStyle w:val="WW8Num1z2"/>
        <w:shd w:val="clear" w:color="auto" w:fill="F7F7F7"/>
        <w:spacing w:after="0"/>
        <w:rPr>
          <w:rFonts w:ascii="Verdana" w:hAnsi="Verdana"/>
          <w:color w:val="000000"/>
          <w:sz w:val="18"/>
          <w:szCs w:val="18"/>
        </w:rPr>
      </w:pPr>
      <w:r>
        <w:rPr>
          <w:rFonts w:ascii="Verdana" w:hAnsi="Verdana"/>
          <w:color w:val="000000"/>
          <w:sz w:val="18"/>
          <w:szCs w:val="18"/>
        </w:rPr>
        <w:t>53. Кожинов В .Я. Налоговое планирование. М.: Федеративная Книготорговая1. Компания. 2008;</w:t>
      </w:r>
    </w:p>
    <w:p w14:paraId="48861B5B" w14:textId="77777777" w:rsidR="009656FA" w:rsidRDefault="009656FA" w:rsidP="009656FA">
      <w:pPr>
        <w:pStyle w:val="WW8Num1z2"/>
        <w:shd w:val="clear" w:color="auto" w:fill="F7F7F7"/>
        <w:spacing w:after="0"/>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Колодяжный</w:t>
      </w:r>
      <w:r>
        <w:rPr>
          <w:rStyle w:val="WW8Num2z0"/>
          <w:rFonts w:ascii="Verdana" w:hAnsi="Verdana"/>
          <w:color w:val="000000"/>
          <w:sz w:val="18"/>
          <w:szCs w:val="18"/>
        </w:rPr>
        <w:t> </w:t>
      </w:r>
      <w:r>
        <w:rPr>
          <w:rFonts w:ascii="Verdana" w:hAnsi="Verdana"/>
          <w:color w:val="000000"/>
          <w:sz w:val="18"/>
          <w:szCs w:val="18"/>
        </w:rPr>
        <w:t>А. В. Налоговый менеджмент на малых предприятиях сферы услуг и пути его оптимизации / дисс. На соискание учен. Степени канд.экон. наук Ростов-на Д. 2004.</w:t>
      </w:r>
    </w:p>
    <w:p w14:paraId="5BD450B1" w14:textId="77777777" w:rsidR="009656FA" w:rsidRDefault="009656FA" w:rsidP="009656FA">
      <w:pPr>
        <w:pStyle w:val="WW8Num1z2"/>
        <w:shd w:val="clear" w:color="auto" w:fill="F7F7F7"/>
        <w:spacing w:after="0"/>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Крылов</w:t>
      </w:r>
      <w:r>
        <w:rPr>
          <w:rStyle w:val="WW8Num2z0"/>
          <w:rFonts w:ascii="Verdana" w:hAnsi="Verdana"/>
          <w:color w:val="000000"/>
          <w:sz w:val="18"/>
          <w:szCs w:val="18"/>
        </w:rPr>
        <w:t> </w:t>
      </w:r>
      <w:r>
        <w:rPr>
          <w:rFonts w:ascii="Verdana" w:hAnsi="Verdana"/>
          <w:color w:val="000000"/>
          <w:sz w:val="18"/>
          <w:szCs w:val="18"/>
        </w:rPr>
        <w:t>Д.В. Экономическая оценка организации налогового</w:t>
      </w:r>
      <w:r>
        <w:rPr>
          <w:rStyle w:val="WW8Num2z0"/>
          <w:rFonts w:ascii="Verdana" w:hAnsi="Verdana"/>
          <w:color w:val="000000"/>
          <w:sz w:val="18"/>
          <w:szCs w:val="18"/>
        </w:rPr>
        <w:t> </w:t>
      </w:r>
      <w:r>
        <w:rPr>
          <w:rStyle w:val="WW8Num3z0"/>
          <w:rFonts w:ascii="Verdana" w:hAnsi="Verdana"/>
          <w:color w:val="4682B4"/>
          <w:sz w:val="18"/>
          <w:szCs w:val="18"/>
        </w:rPr>
        <w:t>администрирования</w:t>
      </w:r>
      <w:r>
        <w:rPr>
          <w:rStyle w:val="WW8Num2z0"/>
          <w:rFonts w:ascii="Verdana" w:hAnsi="Verdana"/>
          <w:color w:val="000000"/>
          <w:sz w:val="18"/>
          <w:szCs w:val="18"/>
        </w:rPr>
        <w:t> </w:t>
      </w:r>
      <w:r>
        <w:rPr>
          <w:rFonts w:ascii="Verdana" w:hAnsi="Verdana"/>
          <w:color w:val="000000"/>
          <w:sz w:val="18"/>
          <w:szCs w:val="18"/>
        </w:rPr>
        <w:t>На соиск. Учен. Степ. Канд. Экон. наук Ижевск. 2000.</w:t>
      </w:r>
    </w:p>
    <w:p w14:paraId="7B287FF2" w14:textId="77777777" w:rsidR="009656FA" w:rsidRDefault="009656FA" w:rsidP="009656FA">
      <w:pPr>
        <w:pStyle w:val="WW8Num1z2"/>
        <w:shd w:val="clear" w:color="auto" w:fill="F7F7F7"/>
        <w:spacing w:after="0"/>
        <w:rPr>
          <w:rFonts w:ascii="Verdana" w:hAnsi="Verdana"/>
          <w:color w:val="000000"/>
          <w:sz w:val="18"/>
          <w:szCs w:val="18"/>
        </w:rPr>
      </w:pPr>
      <w:r>
        <w:rPr>
          <w:rFonts w:ascii="Verdana" w:hAnsi="Verdana"/>
          <w:color w:val="000000"/>
          <w:sz w:val="18"/>
          <w:szCs w:val="18"/>
        </w:rPr>
        <w:t>56. Копылов Ю. Информационное право. Издание 2-ое М.: «</w:t>
      </w:r>
      <w:r>
        <w:rPr>
          <w:rStyle w:val="WW8Num3z0"/>
          <w:rFonts w:ascii="Verdana" w:hAnsi="Verdana"/>
          <w:color w:val="4682B4"/>
          <w:sz w:val="18"/>
          <w:szCs w:val="18"/>
        </w:rPr>
        <w:t>Юристь</w:t>
      </w:r>
      <w:r>
        <w:rPr>
          <w:rFonts w:ascii="Verdana" w:hAnsi="Verdana"/>
          <w:color w:val="000000"/>
          <w:sz w:val="18"/>
          <w:szCs w:val="18"/>
        </w:rPr>
        <w:t>», 2008.</w:t>
      </w:r>
    </w:p>
    <w:p w14:paraId="5BC16B76" w14:textId="77777777" w:rsidR="009656FA" w:rsidRDefault="009656FA" w:rsidP="009656FA">
      <w:pPr>
        <w:pStyle w:val="WW8Num1z2"/>
        <w:shd w:val="clear" w:color="auto" w:fill="F7F7F7"/>
        <w:spacing w:after="0"/>
        <w:rPr>
          <w:rFonts w:ascii="Verdana" w:hAnsi="Verdana"/>
          <w:color w:val="000000"/>
          <w:sz w:val="18"/>
          <w:szCs w:val="18"/>
        </w:rPr>
      </w:pPr>
      <w:r>
        <w:rPr>
          <w:rFonts w:ascii="Verdana" w:hAnsi="Verdana"/>
          <w:color w:val="000000"/>
          <w:sz w:val="18"/>
          <w:szCs w:val="18"/>
        </w:rPr>
        <w:t>57. Колчин С. Налоги в Российской Федерации. М.: ЮНИТИ-ДАНА, 2002.</w:t>
      </w:r>
    </w:p>
    <w:p w14:paraId="26447425" w14:textId="77777777" w:rsidR="009656FA" w:rsidRDefault="009656FA" w:rsidP="009656FA">
      <w:pPr>
        <w:pStyle w:val="WW8Num1z2"/>
        <w:shd w:val="clear" w:color="auto" w:fill="F7F7F7"/>
        <w:spacing w:after="0"/>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Кочетков</w:t>
      </w:r>
      <w:r>
        <w:rPr>
          <w:rStyle w:val="WW8Num2z0"/>
          <w:rFonts w:ascii="Verdana" w:hAnsi="Verdana"/>
          <w:color w:val="000000"/>
          <w:sz w:val="18"/>
          <w:szCs w:val="18"/>
        </w:rPr>
        <w:t> </w:t>
      </w:r>
      <w:r>
        <w:rPr>
          <w:rFonts w:ascii="Verdana" w:hAnsi="Verdana"/>
          <w:color w:val="000000"/>
          <w:sz w:val="18"/>
          <w:szCs w:val="18"/>
        </w:rPr>
        <w:t>А.И. Анализ налоговых ошибок, 2-ая часть М.: ДиС, 2002.</w:t>
      </w:r>
    </w:p>
    <w:p w14:paraId="2B2886F6" w14:textId="77777777" w:rsidR="009656FA" w:rsidRDefault="009656FA" w:rsidP="009656FA">
      <w:pPr>
        <w:pStyle w:val="WW8Num1z2"/>
        <w:shd w:val="clear" w:color="auto" w:fill="F7F7F7"/>
        <w:spacing w:after="0"/>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Конопляник</w:t>
      </w:r>
      <w:r>
        <w:rPr>
          <w:rStyle w:val="WW8Num2z0"/>
          <w:rFonts w:ascii="Verdana" w:hAnsi="Verdana"/>
          <w:color w:val="000000"/>
          <w:sz w:val="18"/>
          <w:szCs w:val="18"/>
        </w:rPr>
        <w:t> </w:t>
      </w:r>
      <w:r>
        <w:rPr>
          <w:rFonts w:ascii="Verdana" w:hAnsi="Verdana"/>
          <w:color w:val="000000"/>
          <w:sz w:val="18"/>
          <w:szCs w:val="18"/>
        </w:rPr>
        <w:t>А.А. Договор концессии: возможное место и роль в законода тельстве России. Первая международная научно-практическая конференция -М.: 14-15 ноября 2007.</w:t>
      </w:r>
    </w:p>
    <w:p w14:paraId="4CCE44D6" w14:textId="77777777" w:rsidR="009656FA" w:rsidRDefault="009656FA" w:rsidP="009656FA">
      <w:pPr>
        <w:pStyle w:val="WW8Num1z2"/>
        <w:shd w:val="clear" w:color="auto" w:fill="F7F7F7"/>
        <w:spacing w:after="0"/>
        <w:rPr>
          <w:rFonts w:ascii="Verdana" w:hAnsi="Verdana"/>
          <w:color w:val="000000"/>
          <w:sz w:val="18"/>
          <w:szCs w:val="18"/>
        </w:rPr>
      </w:pPr>
      <w:r>
        <w:rPr>
          <w:rFonts w:ascii="Verdana" w:hAnsi="Verdana"/>
          <w:color w:val="000000"/>
          <w:sz w:val="18"/>
          <w:szCs w:val="18"/>
        </w:rPr>
        <w:t>60. Корнеева Е.</w:t>
      </w:r>
      <w:r>
        <w:rPr>
          <w:rStyle w:val="WW8Num2z0"/>
          <w:rFonts w:ascii="Verdana" w:hAnsi="Verdana"/>
          <w:color w:val="000000"/>
          <w:sz w:val="18"/>
          <w:szCs w:val="18"/>
        </w:rPr>
        <w:t> </w:t>
      </w:r>
      <w:r>
        <w:rPr>
          <w:rStyle w:val="WW8Num3z0"/>
          <w:rFonts w:ascii="Verdana" w:hAnsi="Verdana"/>
          <w:color w:val="4682B4"/>
          <w:sz w:val="18"/>
          <w:szCs w:val="18"/>
        </w:rPr>
        <w:t>Оффшорный</w:t>
      </w:r>
      <w:r>
        <w:rPr>
          <w:rStyle w:val="WW8Num2z0"/>
          <w:rFonts w:ascii="Verdana" w:hAnsi="Verdana"/>
          <w:color w:val="000000"/>
          <w:sz w:val="18"/>
          <w:szCs w:val="18"/>
        </w:rPr>
        <w:t> </w:t>
      </w:r>
      <w:r>
        <w:rPr>
          <w:rFonts w:ascii="Verdana" w:hAnsi="Verdana"/>
          <w:color w:val="000000"/>
          <w:sz w:val="18"/>
          <w:szCs w:val="18"/>
        </w:rPr>
        <w:t>мир. Взгляд изнутри. — М.: Экономика, 2007.</w:t>
      </w:r>
    </w:p>
    <w:p w14:paraId="2033ABCC" w14:textId="77777777" w:rsidR="009656FA" w:rsidRDefault="009656FA" w:rsidP="009656FA">
      <w:pPr>
        <w:pStyle w:val="WW8Num1z2"/>
        <w:shd w:val="clear" w:color="auto" w:fill="F7F7F7"/>
        <w:spacing w:after="0"/>
        <w:rPr>
          <w:rFonts w:ascii="Verdana" w:hAnsi="Verdana"/>
          <w:color w:val="000000"/>
          <w:sz w:val="18"/>
          <w:szCs w:val="18"/>
        </w:rPr>
      </w:pPr>
      <w:r>
        <w:rPr>
          <w:rFonts w:ascii="Verdana" w:hAnsi="Verdana"/>
          <w:color w:val="000000"/>
          <w:sz w:val="18"/>
          <w:szCs w:val="18"/>
        </w:rPr>
        <w:t>61. Кошкин В. Организация и методы оценки предприятий (бизнеса) М.: ЭК-МОС, 2002.</w:t>
      </w:r>
    </w:p>
    <w:p w14:paraId="795273B8" w14:textId="77777777" w:rsidR="009656FA" w:rsidRDefault="009656FA" w:rsidP="009656FA">
      <w:pPr>
        <w:pStyle w:val="WW8Num1z2"/>
        <w:shd w:val="clear" w:color="auto" w:fill="F7F7F7"/>
        <w:spacing w:after="0"/>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Коупленд</w:t>
      </w:r>
      <w:r>
        <w:rPr>
          <w:rStyle w:val="WW8Num2z0"/>
          <w:rFonts w:ascii="Verdana" w:hAnsi="Verdana"/>
          <w:color w:val="000000"/>
          <w:sz w:val="18"/>
          <w:szCs w:val="18"/>
        </w:rPr>
        <w:t> </w:t>
      </w:r>
      <w:r>
        <w:rPr>
          <w:rFonts w:ascii="Verdana" w:hAnsi="Verdana"/>
          <w:color w:val="000000"/>
          <w:sz w:val="18"/>
          <w:szCs w:val="18"/>
        </w:rPr>
        <w:t>Т. Стоимость компаний: оценка и управление М.: 2002.</w:t>
      </w:r>
    </w:p>
    <w:p w14:paraId="6B2E460A" w14:textId="77777777" w:rsidR="009656FA" w:rsidRDefault="009656FA" w:rsidP="009656FA">
      <w:pPr>
        <w:pStyle w:val="WW8Num1z2"/>
        <w:shd w:val="clear" w:color="auto" w:fill="F7F7F7"/>
        <w:spacing w:after="0"/>
        <w:rPr>
          <w:rFonts w:ascii="Verdana" w:hAnsi="Verdana"/>
          <w:color w:val="000000"/>
          <w:sz w:val="18"/>
          <w:szCs w:val="18"/>
        </w:rPr>
      </w:pPr>
      <w:r>
        <w:rPr>
          <w:rFonts w:ascii="Verdana" w:hAnsi="Verdana"/>
          <w:color w:val="000000"/>
          <w:sz w:val="18"/>
          <w:szCs w:val="18"/>
        </w:rPr>
        <w:t>63. Курбанчанеева О. Налог на имущество предприятий М.: Главбух, 2003.</w:t>
      </w:r>
    </w:p>
    <w:p w14:paraId="6941D28F" w14:textId="77777777" w:rsidR="009656FA" w:rsidRDefault="009656FA" w:rsidP="009656FA">
      <w:pPr>
        <w:pStyle w:val="WW8Num1z2"/>
        <w:shd w:val="clear" w:color="auto" w:fill="F7F7F7"/>
        <w:spacing w:after="0"/>
        <w:rPr>
          <w:rFonts w:ascii="Verdana" w:hAnsi="Verdana"/>
          <w:color w:val="000000"/>
          <w:sz w:val="18"/>
          <w:szCs w:val="18"/>
        </w:rPr>
      </w:pPr>
      <w:r>
        <w:rPr>
          <w:rFonts w:ascii="Verdana" w:hAnsi="Verdana"/>
          <w:color w:val="000000"/>
          <w:sz w:val="18"/>
          <w:szCs w:val="18"/>
        </w:rPr>
        <w:t>64. Красноперова О. Комментарии к НК РФ 4.1 и 2 «</w:t>
      </w:r>
      <w:r>
        <w:rPr>
          <w:rStyle w:val="WW8Num3z0"/>
          <w:rFonts w:ascii="Verdana" w:hAnsi="Verdana"/>
          <w:color w:val="4682B4"/>
          <w:sz w:val="18"/>
          <w:szCs w:val="18"/>
        </w:rPr>
        <w:t>Юристь</w:t>
      </w:r>
      <w:r>
        <w:rPr>
          <w:rFonts w:ascii="Verdana" w:hAnsi="Verdana"/>
          <w:color w:val="000000"/>
          <w:sz w:val="18"/>
          <w:szCs w:val="18"/>
        </w:rPr>
        <w:t>», 2002.</w:t>
      </w:r>
    </w:p>
    <w:p w14:paraId="1D37AB91" w14:textId="77777777" w:rsidR="009656FA" w:rsidRDefault="009656FA" w:rsidP="009656FA">
      <w:pPr>
        <w:pStyle w:val="WW8Num1z2"/>
        <w:shd w:val="clear" w:color="auto" w:fill="F7F7F7"/>
        <w:spacing w:after="0"/>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Кукукина</w:t>
      </w:r>
      <w:r>
        <w:rPr>
          <w:rStyle w:val="WW8Num2z0"/>
          <w:rFonts w:ascii="Verdana" w:hAnsi="Verdana"/>
          <w:color w:val="000000"/>
          <w:sz w:val="18"/>
          <w:szCs w:val="18"/>
        </w:rPr>
        <w:t> </w:t>
      </w:r>
      <w:r>
        <w:rPr>
          <w:rFonts w:ascii="Verdana" w:hAnsi="Verdana"/>
          <w:color w:val="000000"/>
          <w:sz w:val="18"/>
          <w:szCs w:val="18"/>
        </w:rPr>
        <w:t>И. Управление финансами М.: Юримть, 2007.</w:t>
      </w:r>
    </w:p>
    <w:p w14:paraId="7BBD9790" w14:textId="77777777" w:rsidR="009656FA" w:rsidRDefault="009656FA" w:rsidP="009656FA">
      <w:pPr>
        <w:pStyle w:val="WW8Num1z2"/>
        <w:shd w:val="clear" w:color="auto" w:fill="F7F7F7"/>
        <w:spacing w:after="0"/>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Лапуста</w:t>
      </w:r>
      <w:r>
        <w:rPr>
          <w:rStyle w:val="WW8Num2z0"/>
          <w:rFonts w:ascii="Verdana" w:hAnsi="Verdana"/>
          <w:color w:val="000000"/>
          <w:sz w:val="18"/>
          <w:szCs w:val="18"/>
        </w:rPr>
        <w:t> </w:t>
      </w:r>
      <w:r>
        <w:rPr>
          <w:rFonts w:ascii="Verdana" w:hAnsi="Verdana"/>
          <w:color w:val="000000"/>
          <w:sz w:val="18"/>
          <w:szCs w:val="18"/>
        </w:rPr>
        <w:t>М.Г. Малое предпринимательство М.: Инфра-М, 2002.</w:t>
      </w:r>
    </w:p>
    <w:p w14:paraId="336C70DD" w14:textId="77777777" w:rsidR="009656FA" w:rsidRDefault="009656FA" w:rsidP="009656FA">
      <w:pPr>
        <w:pStyle w:val="WW8Num1z2"/>
        <w:shd w:val="clear" w:color="auto" w:fill="F7F7F7"/>
        <w:spacing w:after="0"/>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Леонтьев</w:t>
      </w:r>
      <w:r>
        <w:rPr>
          <w:rStyle w:val="WW8Num2z0"/>
          <w:rFonts w:ascii="Verdana" w:hAnsi="Verdana"/>
          <w:color w:val="000000"/>
          <w:sz w:val="18"/>
          <w:szCs w:val="18"/>
        </w:rPr>
        <w:t> </w:t>
      </w:r>
      <w:r>
        <w:rPr>
          <w:rFonts w:ascii="Verdana" w:hAnsi="Verdana"/>
          <w:color w:val="000000"/>
          <w:sz w:val="18"/>
          <w:szCs w:val="18"/>
        </w:rPr>
        <w:t>С.В.Стратегии успеха: обобщение опыта</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промышленных предприятий — М.: Экономика, 2001.</w:t>
      </w:r>
    </w:p>
    <w:p w14:paraId="6232AA5F" w14:textId="77777777" w:rsidR="009656FA" w:rsidRDefault="009656FA" w:rsidP="009656FA">
      <w:pPr>
        <w:pStyle w:val="WW8Num1z2"/>
        <w:shd w:val="clear" w:color="auto" w:fill="F7F7F7"/>
        <w:spacing w:after="0"/>
        <w:rPr>
          <w:rFonts w:ascii="Verdana" w:hAnsi="Verdana"/>
          <w:color w:val="000000"/>
          <w:sz w:val="18"/>
          <w:szCs w:val="18"/>
        </w:rPr>
      </w:pPr>
      <w:r>
        <w:rPr>
          <w:rFonts w:ascii="Verdana" w:hAnsi="Verdana"/>
          <w:color w:val="000000"/>
          <w:sz w:val="18"/>
          <w:szCs w:val="18"/>
        </w:rPr>
        <w:t>68. Львов Д. Управление социально-экономическим развитием России М.: Экономика, 2008.</w:t>
      </w:r>
    </w:p>
    <w:p w14:paraId="4CBEE16B" w14:textId="77777777" w:rsidR="009656FA" w:rsidRDefault="009656FA" w:rsidP="009656FA">
      <w:pPr>
        <w:pStyle w:val="WW8Num1z2"/>
        <w:shd w:val="clear" w:color="auto" w:fill="F7F7F7"/>
        <w:spacing w:after="0"/>
        <w:rPr>
          <w:rFonts w:ascii="Verdana" w:hAnsi="Verdana"/>
          <w:color w:val="000000"/>
          <w:sz w:val="18"/>
          <w:szCs w:val="18"/>
        </w:rPr>
      </w:pPr>
      <w:r>
        <w:rPr>
          <w:rFonts w:ascii="Verdana" w:hAnsi="Verdana"/>
          <w:color w:val="000000"/>
          <w:sz w:val="18"/>
          <w:szCs w:val="18"/>
        </w:rPr>
        <w:t>69. Львов Д. С кем и как Россия будет делить нефть. «</w:t>
      </w:r>
      <w:r>
        <w:rPr>
          <w:rStyle w:val="WW8Num3z0"/>
          <w:rFonts w:ascii="Verdana" w:hAnsi="Verdana"/>
          <w:color w:val="4682B4"/>
          <w:sz w:val="18"/>
          <w:szCs w:val="18"/>
        </w:rPr>
        <w:t>Российская газета</w:t>
      </w:r>
      <w:r>
        <w:rPr>
          <w:rFonts w:ascii="Verdana" w:hAnsi="Verdana"/>
          <w:color w:val="000000"/>
          <w:sz w:val="18"/>
          <w:szCs w:val="18"/>
        </w:rPr>
        <w:t>», от 10 апреля 2008.</w:t>
      </w:r>
    </w:p>
    <w:p w14:paraId="51DA96B8" w14:textId="77777777" w:rsidR="009656FA" w:rsidRDefault="009656FA" w:rsidP="009656FA">
      <w:pPr>
        <w:pStyle w:val="WW8Num1z2"/>
        <w:shd w:val="clear" w:color="auto" w:fill="F7F7F7"/>
        <w:spacing w:after="0"/>
        <w:rPr>
          <w:rFonts w:ascii="Verdana" w:hAnsi="Verdana"/>
          <w:color w:val="000000"/>
          <w:sz w:val="18"/>
          <w:szCs w:val="18"/>
        </w:rPr>
      </w:pPr>
      <w:r>
        <w:rPr>
          <w:rFonts w:ascii="Verdana" w:hAnsi="Verdana"/>
          <w:color w:val="000000"/>
          <w:sz w:val="18"/>
          <w:szCs w:val="18"/>
        </w:rPr>
        <w:t>70. Мазур И.</w:t>
      </w:r>
      <w:r>
        <w:rPr>
          <w:rStyle w:val="WW8Num2z0"/>
          <w:rFonts w:ascii="Verdana" w:hAnsi="Verdana"/>
          <w:color w:val="000000"/>
          <w:sz w:val="18"/>
          <w:szCs w:val="18"/>
        </w:rPr>
        <w:t> </w:t>
      </w:r>
      <w:r>
        <w:rPr>
          <w:rStyle w:val="WW8Num3z0"/>
          <w:rFonts w:ascii="Verdana" w:hAnsi="Verdana"/>
          <w:color w:val="4682B4"/>
          <w:sz w:val="18"/>
          <w:szCs w:val="18"/>
        </w:rPr>
        <w:t>Реструктуризация</w:t>
      </w:r>
      <w:r>
        <w:rPr>
          <w:rStyle w:val="WW8Num2z0"/>
          <w:rFonts w:ascii="Verdana" w:hAnsi="Verdana"/>
          <w:color w:val="000000"/>
          <w:sz w:val="18"/>
          <w:szCs w:val="18"/>
        </w:rPr>
        <w:t> </w:t>
      </w:r>
      <w:r>
        <w:rPr>
          <w:rFonts w:ascii="Verdana" w:hAnsi="Verdana"/>
          <w:color w:val="000000"/>
          <w:sz w:val="18"/>
          <w:szCs w:val="18"/>
        </w:rPr>
        <w:t>предприятий и компаний- М.: 2001. -Экономика.</w:t>
      </w:r>
    </w:p>
    <w:p w14:paraId="49D4EA4F" w14:textId="77777777" w:rsidR="009656FA" w:rsidRDefault="009656FA" w:rsidP="009656FA">
      <w:pPr>
        <w:pStyle w:val="WW8Num1z2"/>
        <w:shd w:val="clear" w:color="auto" w:fill="F7F7F7"/>
        <w:spacing w:after="0"/>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Макконнел</w:t>
      </w:r>
      <w:r>
        <w:rPr>
          <w:rStyle w:val="WW8Num2z0"/>
          <w:rFonts w:ascii="Verdana" w:hAnsi="Verdana"/>
          <w:color w:val="000000"/>
          <w:sz w:val="18"/>
          <w:szCs w:val="18"/>
        </w:rPr>
        <w:t> </w:t>
      </w:r>
      <w:r>
        <w:rPr>
          <w:rFonts w:ascii="Verdana" w:hAnsi="Verdana"/>
          <w:color w:val="000000"/>
          <w:sz w:val="18"/>
          <w:szCs w:val="18"/>
        </w:rPr>
        <w:t>К. Экономика. Принципы. Проблемы и политика. В 2-х томах -М.: Экономика, 2001.</w:t>
      </w:r>
    </w:p>
    <w:p w14:paraId="082DADE5" w14:textId="77777777" w:rsidR="009656FA" w:rsidRDefault="009656FA" w:rsidP="009656FA">
      <w:pPr>
        <w:pStyle w:val="WW8Num1z2"/>
        <w:shd w:val="clear" w:color="auto" w:fill="F7F7F7"/>
        <w:spacing w:after="0"/>
        <w:rPr>
          <w:rFonts w:ascii="Verdana" w:hAnsi="Verdana"/>
          <w:color w:val="000000"/>
          <w:sz w:val="18"/>
          <w:szCs w:val="18"/>
        </w:rPr>
      </w:pPr>
      <w:r>
        <w:rPr>
          <w:rFonts w:ascii="Verdana" w:hAnsi="Verdana"/>
          <w:color w:val="000000"/>
          <w:sz w:val="18"/>
          <w:szCs w:val="18"/>
        </w:rPr>
        <w:t>72. Макконнел К. R,</w:t>
      </w:r>
      <w:r>
        <w:rPr>
          <w:rStyle w:val="WW8Num2z0"/>
          <w:rFonts w:ascii="Verdana" w:hAnsi="Verdana"/>
          <w:color w:val="000000"/>
          <w:sz w:val="18"/>
          <w:szCs w:val="18"/>
        </w:rPr>
        <w:t> </w:t>
      </w:r>
      <w:r>
        <w:rPr>
          <w:rStyle w:val="WW8Num3z0"/>
          <w:rFonts w:ascii="Verdana" w:hAnsi="Verdana"/>
          <w:color w:val="4682B4"/>
          <w:sz w:val="18"/>
          <w:szCs w:val="18"/>
        </w:rPr>
        <w:t>Брю</w:t>
      </w:r>
      <w:r>
        <w:rPr>
          <w:rStyle w:val="WW8Num2z0"/>
          <w:rFonts w:ascii="Verdana" w:hAnsi="Verdana"/>
          <w:color w:val="000000"/>
          <w:sz w:val="18"/>
          <w:szCs w:val="18"/>
        </w:rPr>
        <w:t> </w:t>
      </w:r>
      <w:r>
        <w:rPr>
          <w:rFonts w:ascii="Verdana" w:hAnsi="Verdana"/>
          <w:color w:val="000000"/>
          <w:sz w:val="18"/>
          <w:szCs w:val="18"/>
        </w:rPr>
        <w:t>С.Л. Экономика М.: Республика, 1992.</w:t>
      </w:r>
    </w:p>
    <w:p w14:paraId="5B74F1D2" w14:textId="77777777" w:rsidR="009656FA" w:rsidRDefault="009656FA" w:rsidP="009656FA">
      <w:pPr>
        <w:pStyle w:val="WW8Num1z2"/>
        <w:shd w:val="clear" w:color="auto" w:fill="F7F7F7"/>
        <w:spacing w:after="0"/>
        <w:rPr>
          <w:rFonts w:ascii="Verdana" w:hAnsi="Verdana"/>
          <w:color w:val="000000"/>
          <w:sz w:val="18"/>
          <w:szCs w:val="18"/>
        </w:rPr>
      </w:pPr>
      <w:r>
        <w:rPr>
          <w:rFonts w:ascii="Verdana" w:hAnsi="Verdana"/>
          <w:color w:val="000000"/>
          <w:sz w:val="18"/>
          <w:szCs w:val="18"/>
        </w:rPr>
        <w:t>73. Малые предприятия. Под ред.</w:t>
      </w:r>
      <w:r>
        <w:rPr>
          <w:rStyle w:val="WW8Num2z0"/>
          <w:rFonts w:ascii="Verdana" w:hAnsi="Verdana"/>
          <w:color w:val="000000"/>
          <w:sz w:val="18"/>
          <w:szCs w:val="18"/>
        </w:rPr>
        <w:t> </w:t>
      </w:r>
      <w:r>
        <w:rPr>
          <w:rStyle w:val="WW8Num3z0"/>
          <w:rFonts w:ascii="Verdana" w:hAnsi="Verdana"/>
          <w:color w:val="4682B4"/>
          <w:sz w:val="18"/>
          <w:szCs w:val="18"/>
        </w:rPr>
        <w:t>Карпова</w:t>
      </w:r>
      <w:r>
        <w:rPr>
          <w:rStyle w:val="WW8Num2z0"/>
          <w:rFonts w:ascii="Verdana" w:hAnsi="Verdana"/>
          <w:color w:val="000000"/>
          <w:sz w:val="18"/>
          <w:szCs w:val="18"/>
        </w:rPr>
        <w:t> </w:t>
      </w:r>
      <w:r>
        <w:rPr>
          <w:rFonts w:ascii="Verdana" w:hAnsi="Verdana"/>
          <w:color w:val="000000"/>
          <w:sz w:val="18"/>
          <w:szCs w:val="18"/>
        </w:rPr>
        <w:t>В. М.: ЭиФ, 2007.</w:t>
      </w:r>
    </w:p>
    <w:p w14:paraId="306DF801" w14:textId="77777777" w:rsidR="009656FA" w:rsidRDefault="009656FA" w:rsidP="009656FA">
      <w:pPr>
        <w:pStyle w:val="WW8Num1z2"/>
        <w:shd w:val="clear" w:color="auto" w:fill="F7F7F7"/>
        <w:spacing w:after="0"/>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Медведев</w:t>
      </w:r>
      <w:r>
        <w:rPr>
          <w:rStyle w:val="WW8Num2z0"/>
          <w:rFonts w:ascii="Verdana" w:hAnsi="Verdana"/>
          <w:color w:val="000000"/>
          <w:sz w:val="18"/>
          <w:szCs w:val="18"/>
        </w:rPr>
        <w:t> </w:t>
      </w:r>
      <w:r>
        <w:rPr>
          <w:rFonts w:ascii="Verdana" w:hAnsi="Verdana"/>
          <w:color w:val="000000"/>
          <w:sz w:val="18"/>
          <w:szCs w:val="18"/>
        </w:rPr>
        <w:t>А.Н. Оптимизация налогообложения в 2002 году. М.: 2002. -</w:t>
      </w:r>
      <w:r>
        <w:rPr>
          <w:rStyle w:val="WW8Num3z0"/>
          <w:rFonts w:ascii="Verdana" w:hAnsi="Verdana"/>
          <w:color w:val="4682B4"/>
          <w:sz w:val="18"/>
          <w:szCs w:val="18"/>
        </w:rPr>
        <w:t>МЦФЭР</w:t>
      </w:r>
      <w:r>
        <w:rPr>
          <w:rFonts w:ascii="Verdana" w:hAnsi="Verdana"/>
          <w:color w:val="000000"/>
          <w:sz w:val="18"/>
          <w:szCs w:val="18"/>
        </w:rPr>
        <w:t>.</w:t>
      </w:r>
    </w:p>
    <w:p w14:paraId="05D01BBA" w14:textId="77777777" w:rsidR="009656FA" w:rsidRDefault="009656FA" w:rsidP="009656FA">
      <w:pPr>
        <w:pStyle w:val="WW8Num1z2"/>
        <w:shd w:val="clear" w:color="auto" w:fill="F7F7F7"/>
        <w:spacing w:after="0"/>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Медведев</w:t>
      </w:r>
      <w:r>
        <w:rPr>
          <w:rStyle w:val="WW8Num2z0"/>
          <w:rFonts w:ascii="Verdana" w:hAnsi="Verdana"/>
          <w:color w:val="000000"/>
          <w:sz w:val="18"/>
          <w:szCs w:val="18"/>
        </w:rPr>
        <w:t> </w:t>
      </w:r>
      <w:r>
        <w:rPr>
          <w:rFonts w:ascii="Verdana" w:hAnsi="Verdana"/>
          <w:color w:val="000000"/>
          <w:sz w:val="18"/>
          <w:szCs w:val="18"/>
        </w:rPr>
        <w:t>А.Н. Как планировать налоговые</w:t>
      </w:r>
      <w:r>
        <w:rPr>
          <w:rStyle w:val="WW8Num2z0"/>
          <w:rFonts w:ascii="Verdana" w:hAnsi="Verdana"/>
          <w:color w:val="000000"/>
          <w:sz w:val="18"/>
          <w:szCs w:val="18"/>
        </w:rPr>
        <w:t> </w:t>
      </w:r>
      <w:r>
        <w:rPr>
          <w:rStyle w:val="WW8Num3z0"/>
          <w:rFonts w:ascii="Verdana" w:hAnsi="Verdana"/>
          <w:color w:val="4682B4"/>
          <w:sz w:val="18"/>
          <w:szCs w:val="18"/>
        </w:rPr>
        <w:t>платежи</w:t>
      </w:r>
      <w:r>
        <w:rPr>
          <w:rFonts w:ascii="Verdana" w:hAnsi="Verdana"/>
          <w:color w:val="000000"/>
          <w:sz w:val="18"/>
          <w:szCs w:val="18"/>
        </w:rPr>
        <w:t>.- М.; ИНФРА-М. 2005</w:t>
      </w:r>
    </w:p>
    <w:p w14:paraId="1BC46E7D" w14:textId="77777777" w:rsidR="009656FA" w:rsidRDefault="009656FA" w:rsidP="009656FA">
      <w:pPr>
        <w:pStyle w:val="WW8Num1z2"/>
        <w:shd w:val="clear" w:color="auto" w:fill="F7F7F7"/>
        <w:spacing w:after="0"/>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Мескон</w:t>
      </w:r>
      <w:r>
        <w:rPr>
          <w:rStyle w:val="WW8Num2z0"/>
          <w:rFonts w:ascii="Verdana" w:hAnsi="Verdana"/>
          <w:color w:val="000000"/>
          <w:sz w:val="18"/>
          <w:szCs w:val="18"/>
        </w:rPr>
        <w:t> </w:t>
      </w:r>
      <w:r>
        <w:rPr>
          <w:rFonts w:ascii="Verdana" w:hAnsi="Verdana"/>
          <w:color w:val="000000"/>
          <w:sz w:val="18"/>
          <w:szCs w:val="18"/>
        </w:rPr>
        <w:t>М. Основы менеджмента. Пер. с англ. М.: Дело, 2002.</w:t>
      </w:r>
    </w:p>
    <w:p w14:paraId="59CF6290" w14:textId="77777777" w:rsidR="009656FA" w:rsidRDefault="009656FA" w:rsidP="009656FA">
      <w:pPr>
        <w:pStyle w:val="WW8Num1z2"/>
        <w:shd w:val="clear" w:color="auto" w:fill="F7F7F7"/>
        <w:spacing w:after="0"/>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Мелкумов</w:t>
      </w:r>
      <w:r>
        <w:rPr>
          <w:rStyle w:val="WW8Num2z0"/>
          <w:rFonts w:ascii="Verdana" w:hAnsi="Verdana"/>
          <w:color w:val="000000"/>
          <w:sz w:val="18"/>
          <w:szCs w:val="18"/>
        </w:rPr>
        <w:t> </w:t>
      </w:r>
      <w:r>
        <w:rPr>
          <w:rFonts w:ascii="Verdana" w:hAnsi="Verdana"/>
          <w:color w:val="000000"/>
          <w:sz w:val="18"/>
          <w:szCs w:val="18"/>
        </w:rPr>
        <w:t>Я.С. Организация и финансирование</w:t>
      </w:r>
      <w:r>
        <w:rPr>
          <w:rStyle w:val="WW8Num2z0"/>
          <w:rFonts w:ascii="Verdana" w:hAnsi="Verdana"/>
          <w:color w:val="000000"/>
          <w:sz w:val="18"/>
          <w:szCs w:val="18"/>
        </w:rPr>
        <w:t> </w:t>
      </w:r>
      <w:r>
        <w:rPr>
          <w:rStyle w:val="WW8Num3z0"/>
          <w:rFonts w:ascii="Verdana" w:hAnsi="Verdana"/>
          <w:color w:val="4682B4"/>
          <w:sz w:val="18"/>
          <w:szCs w:val="18"/>
        </w:rPr>
        <w:t>инвестиций</w:t>
      </w:r>
      <w:r>
        <w:rPr>
          <w:rFonts w:ascii="Verdana" w:hAnsi="Verdana"/>
          <w:color w:val="000000"/>
          <w:sz w:val="18"/>
          <w:szCs w:val="18"/>
        </w:rPr>
        <w:t>. М.: 2001. Инфра-М.</w:t>
      </w:r>
    </w:p>
    <w:p w14:paraId="04050E26" w14:textId="77777777" w:rsidR="009656FA" w:rsidRDefault="009656FA" w:rsidP="009656FA">
      <w:pPr>
        <w:pStyle w:val="WW8Num1z2"/>
        <w:shd w:val="clear" w:color="auto" w:fill="F7F7F7"/>
        <w:spacing w:after="0"/>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М.В., Пантелеев Д.С., Звезорн A.M. Ревизия и контроль: Под ред. Проф. М.Ф. Мельник М.: ФБК-Пресс, 2003.</w:t>
      </w:r>
    </w:p>
    <w:p w14:paraId="50FC877E" w14:textId="77777777" w:rsidR="009656FA" w:rsidRDefault="009656FA" w:rsidP="009656FA">
      <w:pPr>
        <w:pStyle w:val="WW8Num1z2"/>
        <w:shd w:val="clear" w:color="auto" w:fill="F7F7F7"/>
        <w:spacing w:after="0"/>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Д.Ю. Налоговый менеджмент.- М: Финансы и статистика. 1999.С. 68-69</w:t>
      </w:r>
    </w:p>
    <w:p w14:paraId="02E6D5C1" w14:textId="77777777" w:rsidR="009656FA" w:rsidRDefault="009656FA" w:rsidP="009656FA">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80. Методика налоговых проверок М.: Альфа-Пресс, 2002.</w:t>
      </w:r>
    </w:p>
    <w:p w14:paraId="6CA2EC95" w14:textId="77777777" w:rsidR="009656FA" w:rsidRDefault="009656FA" w:rsidP="009656FA">
      <w:pPr>
        <w:pStyle w:val="WW8Num1z2"/>
        <w:shd w:val="clear" w:color="auto" w:fill="F7F7F7"/>
        <w:spacing w:after="0"/>
        <w:rPr>
          <w:rFonts w:ascii="Verdana" w:hAnsi="Verdana"/>
          <w:color w:val="000000"/>
          <w:sz w:val="18"/>
          <w:szCs w:val="18"/>
        </w:rPr>
      </w:pPr>
      <w:r>
        <w:rPr>
          <w:rFonts w:ascii="Verdana" w:hAnsi="Verdana"/>
          <w:color w:val="000000"/>
          <w:sz w:val="18"/>
          <w:szCs w:val="18"/>
        </w:rPr>
        <w:t>81. Методика налоговых проверок М.: Приор, 2001.</w:t>
      </w:r>
    </w:p>
    <w:p w14:paraId="415AF50F" w14:textId="77777777" w:rsidR="009656FA" w:rsidRDefault="009656FA" w:rsidP="009656FA">
      <w:pPr>
        <w:pStyle w:val="WW8Num1z2"/>
        <w:shd w:val="clear" w:color="auto" w:fill="F7F7F7"/>
        <w:spacing w:after="0"/>
        <w:rPr>
          <w:rFonts w:ascii="Verdana" w:hAnsi="Verdana"/>
          <w:color w:val="000000"/>
          <w:sz w:val="18"/>
          <w:szCs w:val="18"/>
        </w:rPr>
      </w:pPr>
      <w:r>
        <w:rPr>
          <w:rFonts w:ascii="Verdana" w:hAnsi="Verdana"/>
          <w:color w:val="000000"/>
          <w:sz w:val="18"/>
          <w:szCs w:val="18"/>
        </w:rPr>
        <w:t>82. Милянов Н. Налоги и налогообложение — М.: Инфра-М, 2003.</w:t>
      </w:r>
    </w:p>
    <w:p w14:paraId="597824A1" w14:textId="77777777" w:rsidR="009656FA" w:rsidRDefault="009656FA" w:rsidP="009656FA">
      <w:pPr>
        <w:pStyle w:val="WW8Num1z2"/>
        <w:shd w:val="clear" w:color="auto" w:fill="F7F7F7"/>
        <w:spacing w:after="0"/>
        <w:rPr>
          <w:rFonts w:ascii="Verdana" w:hAnsi="Verdana"/>
          <w:color w:val="000000"/>
          <w:sz w:val="18"/>
          <w:szCs w:val="18"/>
        </w:rPr>
      </w:pPr>
      <w:r>
        <w:rPr>
          <w:rFonts w:ascii="Verdana" w:hAnsi="Verdana"/>
          <w:color w:val="000000"/>
          <w:sz w:val="18"/>
          <w:szCs w:val="18"/>
        </w:rPr>
        <w:t>83. Налоги в развитых станах. Под ред.</w:t>
      </w:r>
      <w:r>
        <w:rPr>
          <w:rStyle w:val="WW8Num2z0"/>
          <w:rFonts w:ascii="Verdana" w:hAnsi="Verdana"/>
          <w:color w:val="000000"/>
          <w:sz w:val="18"/>
          <w:szCs w:val="18"/>
        </w:rPr>
        <w:t> </w:t>
      </w:r>
      <w:r>
        <w:rPr>
          <w:rStyle w:val="WW8Num3z0"/>
          <w:rFonts w:ascii="Verdana" w:hAnsi="Verdana"/>
          <w:color w:val="4682B4"/>
          <w:sz w:val="18"/>
          <w:szCs w:val="18"/>
        </w:rPr>
        <w:t>Русаковой</w:t>
      </w:r>
      <w:r>
        <w:rPr>
          <w:rStyle w:val="WW8Num2z0"/>
          <w:rFonts w:ascii="Verdana" w:hAnsi="Verdana"/>
          <w:color w:val="000000"/>
          <w:sz w:val="18"/>
          <w:szCs w:val="18"/>
        </w:rPr>
        <w:t> </w:t>
      </w:r>
      <w:r>
        <w:rPr>
          <w:rFonts w:ascii="Verdana" w:hAnsi="Verdana"/>
          <w:color w:val="000000"/>
          <w:sz w:val="18"/>
          <w:szCs w:val="18"/>
        </w:rPr>
        <w:t>Д.Р. -М.: Финансы и статистика, 1991.</w:t>
      </w:r>
    </w:p>
    <w:p w14:paraId="712208B4" w14:textId="77777777" w:rsidR="009656FA" w:rsidRDefault="009656FA" w:rsidP="009656FA">
      <w:pPr>
        <w:pStyle w:val="WW8Num1z2"/>
        <w:shd w:val="clear" w:color="auto" w:fill="F7F7F7"/>
        <w:spacing w:after="0"/>
        <w:rPr>
          <w:rFonts w:ascii="Verdana" w:hAnsi="Verdana"/>
          <w:color w:val="000000"/>
          <w:sz w:val="18"/>
          <w:szCs w:val="18"/>
        </w:rPr>
      </w:pPr>
      <w:r>
        <w:rPr>
          <w:rFonts w:ascii="Verdana" w:hAnsi="Verdana"/>
          <w:color w:val="000000"/>
          <w:sz w:val="18"/>
          <w:szCs w:val="18"/>
        </w:rPr>
        <w:t>84. Налоги и налогообложение. Под ред. М.В.</w:t>
      </w:r>
      <w:r>
        <w:rPr>
          <w:rStyle w:val="WW8Num2z0"/>
          <w:rFonts w:ascii="Verdana" w:hAnsi="Verdana"/>
          <w:color w:val="000000"/>
          <w:sz w:val="18"/>
          <w:szCs w:val="18"/>
        </w:rPr>
        <w:t> </w:t>
      </w:r>
      <w:r>
        <w:rPr>
          <w:rStyle w:val="WW8Num3z0"/>
          <w:rFonts w:ascii="Verdana" w:hAnsi="Verdana"/>
          <w:color w:val="4682B4"/>
          <w:sz w:val="18"/>
          <w:szCs w:val="18"/>
        </w:rPr>
        <w:t>Романовского</w:t>
      </w:r>
      <w:r>
        <w:rPr>
          <w:rFonts w:ascii="Verdana" w:hAnsi="Verdana"/>
          <w:color w:val="000000"/>
          <w:sz w:val="18"/>
          <w:szCs w:val="18"/>
        </w:rPr>
        <w:t>, О.В. Врублев-ской -СПб 2001.</w:t>
      </w:r>
    </w:p>
    <w:p w14:paraId="41B4E7E3" w14:textId="77777777" w:rsidR="009656FA" w:rsidRDefault="009656FA" w:rsidP="009656FA">
      <w:pPr>
        <w:pStyle w:val="WW8Num1z2"/>
        <w:shd w:val="clear" w:color="auto" w:fill="F7F7F7"/>
        <w:spacing w:after="0"/>
        <w:rPr>
          <w:rFonts w:ascii="Verdana" w:hAnsi="Verdana"/>
          <w:color w:val="000000"/>
          <w:sz w:val="18"/>
          <w:szCs w:val="18"/>
        </w:rPr>
      </w:pPr>
      <w:r>
        <w:rPr>
          <w:rFonts w:ascii="Verdana" w:hAnsi="Verdana"/>
          <w:color w:val="000000"/>
          <w:sz w:val="18"/>
          <w:szCs w:val="18"/>
        </w:rPr>
        <w:t>85. Налоги. 5-ое издание. Под ред. Д.Г. Черника М.: 2002. - Финансы и статистика.</w:t>
      </w:r>
    </w:p>
    <w:p w14:paraId="5430CB1A" w14:textId="77777777" w:rsidR="009656FA" w:rsidRDefault="009656FA" w:rsidP="009656FA">
      <w:pPr>
        <w:pStyle w:val="WW8Num1z2"/>
        <w:shd w:val="clear" w:color="auto" w:fill="F7F7F7"/>
        <w:spacing w:after="0"/>
        <w:rPr>
          <w:rFonts w:ascii="Verdana" w:hAnsi="Verdana"/>
          <w:color w:val="000000"/>
          <w:sz w:val="18"/>
          <w:szCs w:val="18"/>
        </w:rPr>
      </w:pPr>
      <w:r>
        <w:rPr>
          <w:rFonts w:ascii="Verdana" w:hAnsi="Verdana"/>
          <w:color w:val="000000"/>
          <w:sz w:val="18"/>
          <w:szCs w:val="18"/>
        </w:rPr>
        <w:t>86. Налоги. 2-ое издание. Под ред. Д.Г. Черника М.: ЮНИТИ, 2003.</w:t>
      </w:r>
    </w:p>
    <w:p w14:paraId="6EEC83E7" w14:textId="77777777" w:rsidR="009656FA" w:rsidRDefault="009656FA" w:rsidP="009656FA">
      <w:pPr>
        <w:pStyle w:val="WW8Num1z2"/>
        <w:shd w:val="clear" w:color="auto" w:fill="F7F7F7"/>
        <w:spacing w:after="0"/>
        <w:rPr>
          <w:rFonts w:ascii="Verdana" w:hAnsi="Verdana"/>
          <w:color w:val="000000"/>
          <w:sz w:val="18"/>
          <w:szCs w:val="18"/>
        </w:rPr>
      </w:pPr>
      <w:r>
        <w:rPr>
          <w:rFonts w:ascii="Verdana" w:hAnsi="Verdana"/>
          <w:color w:val="000000"/>
          <w:sz w:val="18"/>
          <w:szCs w:val="18"/>
        </w:rPr>
        <w:t>87. Налоговый контроль: налоговые проверки и производство по фактам</w:t>
      </w:r>
      <w:r>
        <w:rPr>
          <w:rStyle w:val="WW8Num2z0"/>
          <w:rFonts w:ascii="Verdana" w:hAnsi="Verdana"/>
          <w:color w:val="000000"/>
          <w:sz w:val="18"/>
          <w:szCs w:val="18"/>
        </w:rPr>
        <w:t> </w:t>
      </w:r>
      <w:r>
        <w:rPr>
          <w:rStyle w:val="WW8Num3z0"/>
          <w:rFonts w:ascii="Verdana" w:hAnsi="Verdana"/>
          <w:color w:val="4682B4"/>
          <w:sz w:val="18"/>
          <w:szCs w:val="18"/>
        </w:rPr>
        <w:t>нало</w:t>
      </w:r>
      <w:r>
        <w:rPr>
          <w:rStyle w:val="WW8Num2z0"/>
          <w:rFonts w:ascii="Verdana" w:hAnsi="Verdana"/>
          <w:color w:val="000000"/>
          <w:sz w:val="18"/>
          <w:szCs w:val="18"/>
        </w:rPr>
        <w:t> </w:t>
      </w:r>
      <w:r>
        <w:rPr>
          <w:rFonts w:ascii="Verdana" w:hAnsi="Verdana"/>
          <w:color w:val="000000"/>
          <w:sz w:val="18"/>
          <w:szCs w:val="18"/>
        </w:rPr>
        <w:t>говых правонарушений. Под ред. Ю.Ф. Кваши М.: «</w:t>
      </w:r>
      <w:r>
        <w:rPr>
          <w:rStyle w:val="WW8Num3z0"/>
          <w:rFonts w:ascii="Verdana" w:hAnsi="Verdana"/>
          <w:color w:val="4682B4"/>
          <w:sz w:val="18"/>
          <w:szCs w:val="18"/>
        </w:rPr>
        <w:t>Юристь</w:t>
      </w:r>
      <w:r>
        <w:rPr>
          <w:rFonts w:ascii="Verdana" w:hAnsi="Verdana"/>
          <w:color w:val="000000"/>
          <w:sz w:val="18"/>
          <w:szCs w:val="18"/>
        </w:rPr>
        <w:t>», 2001.</w:t>
      </w:r>
    </w:p>
    <w:p w14:paraId="028D1E7F" w14:textId="77777777" w:rsidR="009656FA" w:rsidRDefault="009656FA" w:rsidP="009656FA">
      <w:pPr>
        <w:pStyle w:val="WW8Num1z2"/>
        <w:shd w:val="clear" w:color="auto" w:fill="F7F7F7"/>
        <w:spacing w:after="0"/>
        <w:rPr>
          <w:rFonts w:ascii="Verdana" w:hAnsi="Verdana"/>
          <w:color w:val="000000"/>
          <w:sz w:val="18"/>
          <w:szCs w:val="18"/>
        </w:rPr>
      </w:pPr>
      <w:r>
        <w:rPr>
          <w:rFonts w:ascii="Verdana" w:hAnsi="Verdana"/>
          <w:color w:val="000000"/>
          <w:sz w:val="18"/>
          <w:szCs w:val="18"/>
        </w:rPr>
        <w:t>88. Налоговая политика России: проблемы и перспективы. Под ред. Горского И. М.: Финансы и статистика, 2003.</w:t>
      </w:r>
    </w:p>
    <w:p w14:paraId="7AD79F10" w14:textId="77777777" w:rsidR="009656FA" w:rsidRDefault="009656FA" w:rsidP="009656FA">
      <w:pPr>
        <w:pStyle w:val="WW8Num1z2"/>
        <w:shd w:val="clear" w:color="auto" w:fill="F7F7F7"/>
        <w:spacing w:after="0"/>
        <w:rPr>
          <w:rFonts w:ascii="Verdana" w:hAnsi="Verdana"/>
          <w:color w:val="000000"/>
          <w:sz w:val="18"/>
          <w:szCs w:val="18"/>
        </w:rPr>
      </w:pPr>
      <w:r>
        <w:rPr>
          <w:rFonts w:ascii="Verdana" w:hAnsi="Verdana"/>
          <w:color w:val="000000"/>
          <w:sz w:val="18"/>
          <w:szCs w:val="18"/>
        </w:rPr>
        <w:t>89. Налоговые системы зарубежных стран. Под ред. В.Г. Князева и Д.Г. Черника-М.: ЮНИТ, 2007.</w:t>
      </w:r>
    </w:p>
    <w:p w14:paraId="3CFE1A1B" w14:textId="77777777" w:rsidR="009656FA" w:rsidRDefault="009656FA" w:rsidP="009656FA">
      <w:pPr>
        <w:pStyle w:val="WW8Num1z2"/>
        <w:shd w:val="clear" w:color="auto" w:fill="F7F7F7"/>
        <w:spacing w:after="0"/>
        <w:rPr>
          <w:rFonts w:ascii="Verdana" w:hAnsi="Verdana"/>
          <w:color w:val="000000"/>
          <w:sz w:val="18"/>
          <w:szCs w:val="18"/>
        </w:rPr>
      </w:pPr>
      <w:r>
        <w:rPr>
          <w:rFonts w:ascii="Verdana" w:hAnsi="Verdana"/>
          <w:color w:val="000000"/>
          <w:sz w:val="18"/>
          <w:szCs w:val="18"/>
        </w:rPr>
        <w:t>90. Новоселов Е. Введение в специальность «</w:t>
      </w:r>
      <w:r>
        <w:rPr>
          <w:rStyle w:val="WW8Num3z0"/>
          <w:rFonts w:ascii="Verdana" w:hAnsi="Verdana"/>
          <w:color w:val="4682B4"/>
          <w:sz w:val="18"/>
          <w:szCs w:val="18"/>
        </w:rPr>
        <w:t>Антикризисное</w:t>
      </w:r>
      <w:r>
        <w:rPr>
          <w:rStyle w:val="WW8Num2z0"/>
          <w:rFonts w:ascii="Verdana" w:hAnsi="Verdana"/>
          <w:color w:val="000000"/>
          <w:sz w:val="18"/>
          <w:szCs w:val="18"/>
        </w:rPr>
        <w:t> </w:t>
      </w:r>
      <w:r>
        <w:rPr>
          <w:rFonts w:ascii="Verdana" w:hAnsi="Verdana"/>
          <w:color w:val="000000"/>
          <w:sz w:val="18"/>
          <w:szCs w:val="18"/>
        </w:rPr>
        <w:t>управление» — М.: ЮНИТИ, 2007.</w:t>
      </w:r>
    </w:p>
    <w:p w14:paraId="7B3C60EF" w14:textId="77777777" w:rsidR="009656FA" w:rsidRDefault="009656FA" w:rsidP="009656FA">
      <w:pPr>
        <w:pStyle w:val="WW8Num1z2"/>
        <w:shd w:val="clear" w:color="auto" w:fill="F7F7F7"/>
        <w:spacing w:after="0"/>
        <w:rPr>
          <w:rFonts w:ascii="Verdana" w:hAnsi="Verdana"/>
          <w:color w:val="000000"/>
          <w:sz w:val="18"/>
          <w:szCs w:val="18"/>
        </w:rPr>
      </w:pPr>
      <w:r>
        <w:rPr>
          <w:rFonts w:ascii="Verdana" w:hAnsi="Verdana"/>
          <w:color w:val="000000"/>
          <w:sz w:val="18"/>
          <w:szCs w:val="18"/>
        </w:rPr>
        <w:t>91. Ночина О. Налоговый контроль: вопросы теории — СПб, Питер, 2002.</w:t>
      </w:r>
    </w:p>
    <w:p w14:paraId="565FBCF0" w14:textId="77777777" w:rsidR="009656FA" w:rsidRDefault="009656FA" w:rsidP="009656FA">
      <w:pPr>
        <w:pStyle w:val="WW8Num1z2"/>
        <w:shd w:val="clear" w:color="auto" w:fill="F7F7F7"/>
        <w:spacing w:after="0"/>
        <w:rPr>
          <w:rFonts w:ascii="Verdana" w:hAnsi="Verdana"/>
          <w:color w:val="000000"/>
          <w:sz w:val="18"/>
          <w:szCs w:val="18"/>
        </w:rPr>
      </w:pPr>
      <w:r>
        <w:rPr>
          <w:rFonts w:ascii="Verdana" w:hAnsi="Verdana"/>
          <w:color w:val="000000"/>
          <w:sz w:val="18"/>
          <w:szCs w:val="18"/>
        </w:rPr>
        <w:t>92. Орлов А.</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Предпринимательство</w:t>
      </w:r>
      <w:r>
        <w:rPr>
          <w:rStyle w:val="WW8Num2z0"/>
          <w:rFonts w:ascii="Verdana" w:hAnsi="Verdana"/>
          <w:color w:val="000000"/>
          <w:sz w:val="18"/>
          <w:szCs w:val="18"/>
        </w:rPr>
        <w:t> </w:t>
      </w:r>
      <w:r>
        <w:rPr>
          <w:rFonts w:ascii="Verdana" w:hAnsi="Verdana"/>
          <w:color w:val="000000"/>
          <w:sz w:val="18"/>
          <w:szCs w:val="18"/>
        </w:rPr>
        <w:t>в России. //Вопросы экономики.-2001 .№5.</w:t>
      </w:r>
    </w:p>
    <w:p w14:paraId="31E036CE" w14:textId="77777777" w:rsidR="009656FA" w:rsidRDefault="009656FA" w:rsidP="009656FA">
      <w:pPr>
        <w:pStyle w:val="WW8Num1z2"/>
        <w:shd w:val="clear" w:color="auto" w:fill="F7F7F7"/>
        <w:spacing w:after="0"/>
        <w:rPr>
          <w:rFonts w:ascii="Verdana" w:hAnsi="Verdana"/>
          <w:color w:val="000000"/>
          <w:sz w:val="18"/>
          <w:szCs w:val="18"/>
        </w:rPr>
      </w:pPr>
      <w:r>
        <w:rPr>
          <w:rFonts w:ascii="Verdana" w:hAnsi="Verdana"/>
          <w:color w:val="000000"/>
          <w:sz w:val="18"/>
          <w:szCs w:val="18"/>
        </w:rPr>
        <w:t>93. Оценка бизнеса. Под ред.</w:t>
      </w:r>
      <w:r>
        <w:rPr>
          <w:rStyle w:val="WW8Num2z0"/>
          <w:rFonts w:ascii="Verdana" w:hAnsi="Verdana"/>
          <w:color w:val="000000"/>
          <w:sz w:val="18"/>
          <w:szCs w:val="18"/>
        </w:rPr>
        <w:t> </w:t>
      </w:r>
      <w:r>
        <w:rPr>
          <w:rStyle w:val="WW8Num3z0"/>
          <w:rFonts w:ascii="Verdana" w:hAnsi="Verdana"/>
          <w:color w:val="4682B4"/>
          <w:sz w:val="18"/>
          <w:szCs w:val="18"/>
        </w:rPr>
        <w:t>Грязновой</w:t>
      </w:r>
      <w:r>
        <w:rPr>
          <w:rStyle w:val="WW8Num2z0"/>
          <w:rFonts w:ascii="Verdana" w:hAnsi="Verdana"/>
          <w:color w:val="000000"/>
          <w:sz w:val="18"/>
          <w:szCs w:val="18"/>
        </w:rPr>
        <w:t> </w:t>
      </w:r>
      <w:r>
        <w:rPr>
          <w:rFonts w:ascii="Verdana" w:hAnsi="Verdana"/>
          <w:color w:val="000000"/>
          <w:sz w:val="18"/>
          <w:szCs w:val="18"/>
        </w:rPr>
        <w:t>А.Г. М.: Финансы и статистика, 2001.</w:t>
      </w:r>
    </w:p>
    <w:p w14:paraId="01A33ABB" w14:textId="77777777" w:rsidR="009656FA" w:rsidRDefault="009656FA" w:rsidP="009656FA">
      <w:pPr>
        <w:pStyle w:val="WW8Num1z2"/>
        <w:shd w:val="clear" w:color="auto" w:fill="F7F7F7"/>
        <w:spacing w:after="0"/>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Павлова</w:t>
      </w:r>
      <w:r>
        <w:rPr>
          <w:rStyle w:val="WW8Num2z0"/>
          <w:rFonts w:ascii="Verdana" w:hAnsi="Verdana"/>
          <w:color w:val="000000"/>
          <w:sz w:val="18"/>
          <w:szCs w:val="18"/>
        </w:rPr>
        <w:t> </w:t>
      </w:r>
      <w:r>
        <w:rPr>
          <w:rFonts w:ascii="Verdana" w:hAnsi="Verdana"/>
          <w:color w:val="000000"/>
          <w:sz w:val="18"/>
          <w:szCs w:val="18"/>
        </w:rPr>
        <w:t>Л.П., Удовченко Г.В. Организация и методика проведения налоговых проверок — М.: Финансовая экономика, 2002.</w:t>
      </w:r>
    </w:p>
    <w:p w14:paraId="6E10CCC1" w14:textId="77777777" w:rsidR="009656FA" w:rsidRDefault="009656FA" w:rsidP="009656FA">
      <w:pPr>
        <w:pStyle w:val="WW8Num1z2"/>
        <w:shd w:val="clear" w:color="auto" w:fill="F7F7F7"/>
        <w:spacing w:after="0"/>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Пансков</w:t>
      </w:r>
      <w:r>
        <w:rPr>
          <w:rStyle w:val="WW8Num2z0"/>
          <w:rFonts w:ascii="Verdana" w:hAnsi="Verdana"/>
          <w:color w:val="000000"/>
          <w:sz w:val="18"/>
          <w:szCs w:val="18"/>
        </w:rPr>
        <w:t> </w:t>
      </w:r>
      <w:r>
        <w:rPr>
          <w:rFonts w:ascii="Verdana" w:hAnsi="Verdana"/>
          <w:color w:val="000000"/>
          <w:sz w:val="18"/>
          <w:szCs w:val="18"/>
        </w:rPr>
        <w:t>В.Г. Налоги и налогообложение в Российской Федерации М-МЦФЭР, 2003.</w:t>
      </w:r>
    </w:p>
    <w:p w14:paraId="158C0A7E" w14:textId="77777777" w:rsidR="009656FA" w:rsidRDefault="009656FA" w:rsidP="009656FA">
      <w:pPr>
        <w:pStyle w:val="WW8Num1z2"/>
        <w:shd w:val="clear" w:color="auto" w:fill="F7F7F7"/>
        <w:spacing w:after="0"/>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Пансков</w:t>
      </w:r>
      <w:r>
        <w:rPr>
          <w:rStyle w:val="WW8Num2z0"/>
          <w:rFonts w:ascii="Verdana" w:hAnsi="Verdana"/>
          <w:color w:val="000000"/>
          <w:sz w:val="18"/>
          <w:szCs w:val="18"/>
        </w:rPr>
        <w:t> </w:t>
      </w:r>
      <w:r>
        <w:rPr>
          <w:rFonts w:ascii="Verdana" w:hAnsi="Verdana"/>
          <w:color w:val="000000"/>
          <w:sz w:val="18"/>
          <w:szCs w:val="18"/>
        </w:rPr>
        <w:t>В.Г. Российская система налогообложения: проблемы развития -М.: МЦФЭР 2003.</w:t>
      </w:r>
    </w:p>
    <w:p w14:paraId="387B44E3" w14:textId="77777777" w:rsidR="009656FA" w:rsidRDefault="009656FA" w:rsidP="009656FA">
      <w:pPr>
        <w:pStyle w:val="WW8Num1z2"/>
        <w:shd w:val="clear" w:color="auto" w:fill="F7F7F7"/>
        <w:spacing w:after="0"/>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Пархачева</w:t>
      </w:r>
      <w:r>
        <w:rPr>
          <w:rStyle w:val="WW8Num2z0"/>
          <w:rFonts w:ascii="Verdana" w:hAnsi="Verdana"/>
          <w:color w:val="000000"/>
          <w:sz w:val="18"/>
          <w:szCs w:val="18"/>
        </w:rPr>
        <w:t> </w:t>
      </w:r>
      <w:r>
        <w:rPr>
          <w:rFonts w:ascii="Verdana" w:hAnsi="Verdana"/>
          <w:color w:val="000000"/>
          <w:sz w:val="18"/>
          <w:szCs w:val="18"/>
        </w:rPr>
        <w:t>М. Малый бизнес: упрощенная система налогообложения в 2003 году. 2-ое изд. СПб, Питер, 2003.</w:t>
      </w:r>
    </w:p>
    <w:p w14:paraId="6C0E8C62" w14:textId="77777777" w:rsidR="009656FA" w:rsidRDefault="009656FA" w:rsidP="009656FA">
      <w:pPr>
        <w:pStyle w:val="WW8Num1z2"/>
        <w:shd w:val="clear" w:color="auto" w:fill="F7F7F7"/>
        <w:spacing w:after="0"/>
        <w:rPr>
          <w:rFonts w:ascii="Verdana" w:hAnsi="Verdana"/>
          <w:color w:val="000000"/>
          <w:sz w:val="18"/>
          <w:szCs w:val="18"/>
        </w:rPr>
      </w:pPr>
      <w:r>
        <w:rPr>
          <w:rFonts w:ascii="Verdana" w:hAnsi="Verdana"/>
          <w:color w:val="000000"/>
          <w:sz w:val="18"/>
          <w:szCs w:val="18"/>
        </w:rPr>
        <w:t>98. Пархачева М. Малый бизнес: новая система налогообложения в 2003 году-СПб, Питер, 2003.</w:t>
      </w:r>
    </w:p>
    <w:p w14:paraId="052C763A" w14:textId="77777777" w:rsidR="009656FA" w:rsidRDefault="009656FA" w:rsidP="009656FA">
      <w:pPr>
        <w:pStyle w:val="WW8Num1z2"/>
        <w:shd w:val="clear" w:color="auto" w:fill="F7F7F7"/>
        <w:spacing w:after="0"/>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Петров</w:t>
      </w:r>
      <w:r>
        <w:rPr>
          <w:rStyle w:val="WW8Num2z0"/>
          <w:rFonts w:ascii="Verdana" w:hAnsi="Verdana"/>
          <w:color w:val="000000"/>
          <w:sz w:val="18"/>
          <w:szCs w:val="18"/>
        </w:rPr>
        <w:t> </w:t>
      </w:r>
      <w:r>
        <w:rPr>
          <w:rFonts w:ascii="Verdana" w:hAnsi="Verdana"/>
          <w:color w:val="000000"/>
          <w:sz w:val="18"/>
          <w:szCs w:val="18"/>
        </w:rPr>
        <w:t>И.В. Налоговое планирование метод формирования финансовых ресурсов</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организаций (на примере предприятий пищевой</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Style w:val="WW8Num2z0"/>
          <w:rFonts w:ascii="Verdana" w:hAnsi="Verdana"/>
          <w:color w:val="000000"/>
          <w:sz w:val="18"/>
          <w:szCs w:val="18"/>
        </w:rPr>
        <w:t> </w:t>
      </w:r>
      <w:r>
        <w:rPr>
          <w:rFonts w:ascii="Verdana" w:hAnsi="Verdana"/>
          <w:color w:val="000000"/>
          <w:sz w:val="18"/>
          <w:szCs w:val="18"/>
        </w:rPr>
        <w:t>Краснодарского края) / дисс. На соиск. Учен. Степ Канд. Экон. наук - Краснодар, 2000;</w:t>
      </w:r>
    </w:p>
    <w:p w14:paraId="15C054D5" w14:textId="77777777" w:rsidR="009656FA" w:rsidRDefault="009656FA" w:rsidP="009656FA">
      <w:pPr>
        <w:pStyle w:val="WW8Num1z2"/>
        <w:shd w:val="clear" w:color="auto" w:fill="F7F7F7"/>
        <w:spacing w:after="0"/>
        <w:rPr>
          <w:rFonts w:ascii="Verdana" w:hAnsi="Verdana"/>
          <w:color w:val="000000"/>
          <w:sz w:val="18"/>
          <w:szCs w:val="18"/>
        </w:rPr>
      </w:pPr>
      <w:r>
        <w:rPr>
          <w:rFonts w:ascii="Verdana" w:hAnsi="Verdana"/>
          <w:color w:val="000000"/>
          <w:sz w:val="18"/>
          <w:szCs w:val="18"/>
        </w:rPr>
        <w:t>100. Раппопорт Б. Оптимизация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М.: Таис, 2001.</w:t>
      </w:r>
    </w:p>
    <w:p w14:paraId="0E8326FB" w14:textId="77777777" w:rsidR="009656FA" w:rsidRDefault="009656FA" w:rsidP="009656FA">
      <w:pPr>
        <w:pStyle w:val="WW8Num1z2"/>
        <w:shd w:val="clear" w:color="auto" w:fill="F7F7F7"/>
        <w:spacing w:after="0"/>
        <w:rPr>
          <w:rFonts w:ascii="Verdana" w:hAnsi="Verdana"/>
          <w:color w:val="000000"/>
          <w:sz w:val="18"/>
          <w:szCs w:val="18"/>
        </w:rPr>
      </w:pPr>
      <w:r>
        <w:rPr>
          <w:rFonts w:ascii="Verdana" w:hAnsi="Verdana"/>
          <w:color w:val="000000"/>
          <w:sz w:val="18"/>
          <w:szCs w:val="18"/>
        </w:rPr>
        <w:t>101. Ройбу А. Налоговые проверки — М.: Экзамен, 2003 г.</w:t>
      </w:r>
    </w:p>
    <w:p w14:paraId="587B161E" w14:textId="77777777" w:rsidR="009656FA" w:rsidRDefault="009656FA" w:rsidP="009656FA">
      <w:pPr>
        <w:pStyle w:val="WW8Num1z2"/>
        <w:shd w:val="clear" w:color="auto" w:fill="F7F7F7"/>
        <w:spacing w:after="0"/>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Рогов</w:t>
      </w:r>
      <w:r>
        <w:rPr>
          <w:rStyle w:val="WW8Num2z0"/>
          <w:rFonts w:ascii="Verdana" w:hAnsi="Verdana"/>
          <w:color w:val="000000"/>
          <w:sz w:val="18"/>
          <w:szCs w:val="18"/>
        </w:rPr>
        <w:t> </w:t>
      </w:r>
      <w:r>
        <w:rPr>
          <w:rFonts w:ascii="Verdana" w:hAnsi="Verdana"/>
          <w:color w:val="000000"/>
          <w:sz w:val="18"/>
          <w:szCs w:val="18"/>
        </w:rPr>
        <w:t>М.А. Риск-менеджмент М.: Финансы и статистика, 2001.</w:t>
      </w:r>
    </w:p>
    <w:p w14:paraId="050C59D0" w14:textId="77777777" w:rsidR="009656FA" w:rsidRDefault="009656FA" w:rsidP="009656FA">
      <w:pPr>
        <w:pStyle w:val="WW8Num1z2"/>
        <w:shd w:val="clear" w:color="auto" w:fill="F7F7F7"/>
        <w:spacing w:after="0"/>
        <w:rPr>
          <w:rFonts w:ascii="Verdana" w:hAnsi="Verdana"/>
          <w:color w:val="000000"/>
          <w:sz w:val="18"/>
          <w:szCs w:val="18"/>
        </w:rPr>
      </w:pPr>
      <w:r>
        <w:rPr>
          <w:rFonts w:ascii="Verdana" w:hAnsi="Verdana"/>
          <w:color w:val="000000"/>
          <w:sz w:val="18"/>
          <w:szCs w:val="18"/>
        </w:rPr>
        <w:t>103. Родионова В Финансовый контроль М.: ФБК-Пресс, 2002.</w:t>
      </w:r>
    </w:p>
    <w:p w14:paraId="45DE3D08" w14:textId="77777777" w:rsidR="009656FA" w:rsidRDefault="009656FA" w:rsidP="009656FA">
      <w:pPr>
        <w:pStyle w:val="WW8Num1z2"/>
        <w:shd w:val="clear" w:color="auto" w:fill="F7F7F7"/>
        <w:spacing w:after="0"/>
        <w:rPr>
          <w:rFonts w:ascii="Verdana" w:hAnsi="Verdana"/>
          <w:color w:val="000000"/>
          <w:sz w:val="18"/>
          <w:szCs w:val="18"/>
        </w:rPr>
      </w:pPr>
      <w:r>
        <w:rPr>
          <w:rFonts w:ascii="Verdana" w:hAnsi="Verdana"/>
          <w:color w:val="000000"/>
          <w:sz w:val="18"/>
          <w:szCs w:val="18"/>
        </w:rPr>
        <w:t>104. Романовский М. Налоги и налогообложение СПб, Питер, 2003.</w:t>
      </w:r>
    </w:p>
    <w:p w14:paraId="79D825C8" w14:textId="77777777" w:rsidR="009656FA" w:rsidRDefault="009656FA" w:rsidP="009656FA">
      <w:pPr>
        <w:pStyle w:val="WW8Num1z2"/>
        <w:shd w:val="clear" w:color="auto" w:fill="F7F7F7"/>
        <w:spacing w:after="0"/>
        <w:rPr>
          <w:rFonts w:ascii="Verdana" w:hAnsi="Verdana"/>
          <w:color w:val="000000"/>
          <w:sz w:val="18"/>
          <w:szCs w:val="18"/>
        </w:rPr>
      </w:pPr>
      <w:r>
        <w:rPr>
          <w:rFonts w:ascii="Verdana" w:hAnsi="Verdana"/>
          <w:color w:val="000000"/>
          <w:sz w:val="18"/>
          <w:szCs w:val="18"/>
        </w:rPr>
        <w:t>105. Рязанцева Н. Предприятие.</w:t>
      </w:r>
      <w:r>
        <w:rPr>
          <w:rStyle w:val="WW8Num2z0"/>
          <w:rFonts w:ascii="Verdana" w:hAnsi="Verdana"/>
          <w:color w:val="000000"/>
          <w:sz w:val="18"/>
          <w:szCs w:val="18"/>
        </w:rPr>
        <w:t> </w:t>
      </w:r>
      <w:r>
        <w:rPr>
          <w:rStyle w:val="WW8Num3z0"/>
          <w:rFonts w:ascii="Verdana" w:hAnsi="Verdana"/>
          <w:color w:val="4682B4"/>
          <w:sz w:val="18"/>
          <w:szCs w:val="18"/>
        </w:rPr>
        <w:t>Торговля</w:t>
      </w:r>
      <w:r>
        <w:rPr>
          <w:rStyle w:val="WW8Num2z0"/>
          <w:rFonts w:ascii="Verdana" w:hAnsi="Verdana"/>
          <w:color w:val="000000"/>
          <w:sz w:val="18"/>
          <w:szCs w:val="18"/>
        </w:rPr>
        <w:t> </w:t>
      </w:r>
      <w:r>
        <w:rPr>
          <w:rFonts w:ascii="Verdana" w:hAnsi="Verdana"/>
          <w:color w:val="000000"/>
          <w:sz w:val="18"/>
          <w:szCs w:val="18"/>
        </w:rPr>
        <w:t>и склад М.: ЮНИТИ, 2006.</w:t>
      </w:r>
    </w:p>
    <w:p w14:paraId="742E6D9A" w14:textId="77777777" w:rsidR="009656FA" w:rsidRDefault="009656FA" w:rsidP="009656FA">
      <w:pPr>
        <w:pStyle w:val="WW8Num1z2"/>
        <w:shd w:val="clear" w:color="auto" w:fill="F7F7F7"/>
        <w:spacing w:after="0"/>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Сергеев</w:t>
      </w:r>
      <w:r>
        <w:rPr>
          <w:rStyle w:val="WW8Num2z0"/>
          <w:rFonts w:ascii="Verdana" w:hAnsi="Verdana"/>
          <w:color w:val="000000"/>
          <w:sz w:val="18"/>
          <w:szCs w:val="18"/>
        </w:rPr>
        <w:t> </w:t>
      </w:r>
      <w:r>
        <w:rPr>
          <w:rFonts w:ascii="Verdana" w:hAnsi="Verdana"/>
          <w:color w:val="000000"/>
          <w:sz w:val="18"/>
          <w:szCs w:val="18"/>
        </w:rPr>
        <w:t>И.В., Волошина А.Н. Налогообложение малых предприятий -М.:Финансы и статистика, 2002.</w:t>
      </w:r>
    </w:p>
    <w:p w14:paraId="342FA834" w14:textId="77777777" w:rsidR="009656FA" w:rsidRDefault="009656FA" w:rsidP="009656FA">
      <w:pPr>
        <w:pStyle w:val="WW8Num1z2"/>
        <w:shd w:val="clear" w:color="auto" w:fill="F7F7F7"/>
        <w:spacing w:after="0"/>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Сажина</w:t>
      </w:r>
      <w:r>
        <w:rPr>
          <w:rStyle w:val="WW8Num2z0"/>
          <w:rFonts w:ascii="Verdana" w:hAnsi="Verdana"/>
          <w:color w:val="000000"/>
          <w:sz w:val="18"/>
          <w:szCs w:val="18"/>
        </w:rPr>
        <w:t> </w:t>
      </w:r>
      <w:r>
        <w:rPr>
          <w:rFonts w:ascii="Verdana" w:hAnsi="Verdana"/>
          <w:color w:val="000000"/>
          <w:sz w:val="18"/>
          <w:szCs w:val="18"/>
        </w:rPr>
        <w:t>М. А. Налоговая политика государства М.: Университетский гуманитарный лицей, 2003. -114 с.</w:t>
      </w:r>
    </w:p>
    <w:p w14:paraId="2354A517" w14:textId="77777777" w:rsidR="009656FA" w:rsidRDefault="009656FA" w:rsidP="009656FA">
      <w:pPr>
        <w:pStyle w:val="WW8Num1z2"/>
        <w:shd w:val="clear" w:color="auto" w:fill="F7F7F7"/>
        <w:spacing w:after="0"/>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Смит</w:t>
      </w:r>
      <w:r>
        <w:rPr>
          <w:rStyle w:val="WW8Num2z0"/>
          <w:rFonts w:ascii="Verdana" w:hAnsi="Verdana"/>
          <w:color w:val="000000"/>
          <w:sz w:val="18"/>
          <w:szCs w:val="18"/>
        </w:rPr>
        <w:t> </w:t>
      </w:r>
      <w:r>
        <w:rPr>
          <w:rFonts w:ascii="Verdana" w:hAnsi="Verdana"/>
          <w:color w:val="000000"/>
          <w:sz w:val="18"/>
          <w:szCs w:val="18"/>
        </w:rPr>
        <w:t>А. Исследование о природе и причина богатства народов М.: Соцэскиз, 1935.</w:t>
      </w:r>
    </w:p>
    <w:p w14:paraId="014E20CD" w14:textId="77777777" w:rsidR="009656FA" w:rsidRDefault="009656FA" w:rsidP="009656FA">
      <w:pPr>
        <w:pStyle w:val="WW8Num1z2"/>
        <w:shd w:val="clear" w:color="auto" w:fill="F7F7F7"/>
        <w:spacing w:after="0"/>
        <w:rPr>
          <w:rFonts w:ascii="Verdana" w:hAnsi="Verdana"/>
          <w:color w:val="000000"/>
          <w:sz w:val="18"/>
          <w:szCs w:val="18"/>
        </w:rPr>
      </w:pPr>
      <w:r>
        <w:rPr>
          <w:rFonts w:ascii="Verdana" w:hAnsi="Verdana"/>
          <w:color w:val="000000"/>
          <w:sz w:val="18"/>
          <w:szCs w:val="18"/>
        </w:rPr>
        <w:t>109. Ш.Смирнов СЛоддержка российского</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предпринимательства</w:t>
      </w:r>
      <w:r>
        <w:rPr>
          <w:rFonts w:ascii="Verdana" w:hAnsi="Verdana"/>
          <w:color w:val="000000"/>
          <w:sz w:val="18"/>
          <w:szCs w:val="18"/>
        </w:rPr>
        <w:t>// Вопросы экономики.- 2006.-№2.</w:t>
      </w:r>
    </w:p>
    <w:p w14:paraId="2D4D09DA" w14:textId="77777777" w:rsidR="009656FA" w:rsidRDefault="009656FA" w:rsidP="009656FA">
      <w:pPr>
        <w:pStyle w:val="WW8Num1z2"/>
        <w:shd w:val="clear" w:color="auto" w:fill="F7F7F7"/>
        <w:spacing w:after="0"/>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Симачев</w:t>
      </w:r>
      <w:r>
        <w:rPr>
          <w:rStyle w:val="WW8Num2z0"/>
          <w:rFonts w:ascii="Verdana" w:hAnsi="Verdana"/>
          <w:color w:val="000000"/>
          <w:sz w:val="18"/>
          <w:szCs w:val="18"/>
        </w:rPr>
        <w:t> </w:t>
      </w:r>
      <w:r>
        <w:rPr>
          <w:rFonts w:ascii="Verdana" w:hAnsi="Verdana"/>
          <w:color w:val="000000"/>
          <w:sz w:val="18"/>
          <w:szCs w:val="18"/>
        </w:rPr>
        <w:t>Ю. Формы государственной поддержки //Вопросы экономики.2001 .-№5.</w:t>
      </w:r>
    </w:p>
    <w:p w14:paraId="7F7FBE91" w14:textId="77777777" w:rsidR="009656FA" w:rsidRDefault="009656FA" w:rsidP="009656FA">
      <w:pPr>
        <w:pStyle w:val="WW8Num1z2"/>
        <w:shd w:val="clear" w:color="auto" w:fill="F7F7F7"/>
        <w:spacing w:after="0"/>
        <w:rPr>
          <w:rFonts w:ascii="Verdana" w:hAnsi="Verdana"/>
          <w:color w:val="000000"/>
          <w:sz w:val="18"/>
          <w:szCs w:val="18"/>
        </w:rPr>
      </w:pPr>
      <w:r>
        <w:rPr>
          <w:rFonts w:ascii="Verdana" w:hAnsi="Verdana"/>
          <w:color w:val="000000"/>
          <w:sz w:val="18"/>
          <w:szCs w:val="18"/>
        </w:rPr>
        <w:t>111. Сио</w:t>
      </w:r>
      <w:r>
        <w:rPr>
          <w:rStyle w:val="WW8Num2z0"/>
          <w:rFonts w:ascii="Verdana" w:hAnsi="Verdana"/>
          <w:color w:val="000000"/>
          <w:sz w:val="18"/>
          <w:szCs w:val="18"/>
        </w:rPr>
        <w:t> </w:t>
      </w:r>
      <w:r>
        <w:rPr>
          <w:rStyle w:val="WW8Num3z0"/>
          <w:rFonts w:ascii="Verdana" w:hAnsi="Verdana"/>
          <w:color w:val="4682B4"/>
          <w:sz w:val="18"/>
          <w:szCs w:val="18"/>
        </w:rPr>
        <w:t>Управленческая</w:t>
      </w:r>
      <w:r>
        <w:rPr>
          <w:rStyle w:val="WW8Num2z0"/>
          <w:rFonts w:ascii="Verdana" w:hAnsi="Verdana"/>
          <w:color w:val="000000"/>
          <w:sz w:val="18"/>
          <w:szCs w:val="18"/>
        </w:rPr>
        <w:t> </w:t>
      </w:r>
      <w:r>
        <w:rPr>
          <w:rFonts w:ascii="Verdana" w:hAnsi="Verdana"/>
          <w:color w:val="000000"/>
          <w:sz w:val="18"/>
          <w:szCs w:val="18"/>
        </w:rPr>
        <w:t>экономика М.: Инфра - М, 2000.</w:t>
      </w:r>
    </w:p>
    <w:p w14:paraId="62BECC3A" w14:textId="77777777" w:rsidR="009656FA" w:rsidRDefault="009656FA" w:rsidP="009656FA">
      <w:pPr>
        <w:pStyle w:val="WW8Num1z2"/>
        <w:shd w:val="clear" w:color="auto" w:fill="F7F7F7"/>
        <w:spacing w:after="0"/>
        <w:rPr>
          <w:rFonts w:ascii="Verdana" w:hAnsi="Verdana"/>
          <w:color w:val="000000"/>
          <w:sz w:val="18"/>
          <w:szCs w:val="18"/>
        </w:rPr>
      </w:pPr>
      <w:r>
        <w:rPr>
          <w:rFonts w:ascii="Verdana" w:hAnsi="Verdana"/>
          <w:color w:val="000000"/>
          <w:sz w:val="18"/>
          <w:szCs w:val="18"/>
        </w:rPr>
        <w:t>112. Соболева Г. Как минимизировать налог на</w:t>
      </w:r>
      <w:r>
        <w:rPr>
          <w:rStyle w:val="WW8Num2z0"/>
          <w:rFonts w:ascii="Verdana" w:hAnsi="Verdana"/>
          <w:color w:val="000000"/>
          <w:sz w:val="18"/>
          <w:szCs w:val="18"/>
        </w:rPr>
        <w:t> </w:t>
      </w:r>
      <w:r>
        <w:rPr>
          <w:rStyle w:val="WW8Num3z0"/>
          <w:rFonts w:ascii="Verdana" w:hAnsi="Verdana"/>
          <w:color w:val="4682B4"/>
          <w:sz w:val="18"/>
          <w:szCs w:val="18"/>
        </w:rPr>
        <w:t>прибыль</w:t>
      </w:r>
      <w:r>
        <w:rPr>
          <w:rStyle w:val="WW8Num2z0"/>
          <w:rFonts w:ascii="Verdana" w:hAnsi="Verdana"/>
          <w:color w:val="000000"/>
          <w:sz w:val="18"/>
          <w:szCs w:val="18"/>
        </w:rPr>
        <w:t> </w:t>
      </w:r>
      <w:r>
        <w:rPr>
          <w:rFonts w:ascii="Verdana" w:hAnsi="Verdana"/>
          <w:color w:val="000000"/>
          <w:sz w:val="18"/>
          <w:szCs w:val="18"/>
        </w:rPr>
        <w:t>СПб, Питер, 2003.</w:t>
      </w:r>
    </w:p>
    <w:p w14:paraId="4CADC5EE" w14:textId="77777777" w:rsidR="009656FA" w:rsidRDefault="009656FA" w:rsidP="009656FA">
      <w:pPr>
        <w:pStyle w:val="WW8Num1z2"/>
        <w:shd w:val="clear" w:color="auto" w:fill="F7F7F7"/>
        <w:spacing w:after="0"/>
        <w:rPr>
          <w:rFonts w:ascii="Verdana" w:hAnsi="Verdana"/>
          <w:color w:val="000000"/>
          <w:sz w:val="18"/>
          <w:szCs w:val="18"/>
        </w:rPr>
      </w:pPr>
      <w:r>
        <w:rPr>
          <w:rFonts w:ascii="Verdana" w:hAnsi="Verdana"/>
          <w:color w:val="000000"/>
          <w:sz w:val="18"/>
          <w:szCs w:val="18"/>
        </w:rPr>
        <w:t>113. Соколов А. Теория</w:t>
      </w:r>
      <w:r>
        <w:rPr>
          <w:rStyle w:val="WW8Num2z0"/>
          <w:rFonts w:ascii="Verdana" w:hAnsi="Verdana"/>
          <w:color w:val="000000"/>
          <w:sz w:val="18"/>
          <w:szCs w:val="18"/>
        </w:rPr>
        <w:t> </w:t>
      </w:r>
      <w:r>
        <w:rPr>
          <w:rStyle w:val="WW8Num3z0"/>
          <w:rFonts w:ascii="Verdana" w:hAnsi="Verdana"/>
          <w:color w:val="4682B4"/>
          <w:sz w:val="18"/>
          <w:szCs w:val="18"/>
        </w:rPr>
        <w:t>налогов</w:t>
      </w:r>
      <w:r>
        <w:rPr>
          <w:rStyle w:val="WW8Num2z0"/>
          <w:rFonts w:ascii="Verdana" w:hAnsi="Verdana"/>
          <w:color w:val="000000"/>
          <w:sz w:val="18"/>
          <w:szCs w:val="18"/>
        </w:rPr>
        <w:t> </w:t>
      </w:r>
      <w:r>
        <w:rPr>
          <w:rFonts w:ascii="Verdana" w:hAnsi="Verdana"/>
          <w:color w:val="000000"/>
          <w:sz w:val="18"/>
          <w:szCs w:val="18"/>
        </w:rPr>
        <w:t>М.: 1928.</w:t>
      </w:r>
    </w:p>
    <w:p w14:paraId="418F14C7" w14:textId="77777777" w:rsidR="009656FA" w:rsidRDefault="009656FA" w:rsidP="009656FA">
      <w:pPr>
        <w:pStyle w:val="WW8Num1z2"/>
        <w:shd w:val="clear" w:color="auto" w:fill="F7F7F7"/>
        <w:spacing w:after="0"/>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Сомоев</w:t>
      </w:r>
      <w:r>
        <w:rPr>
          <w:rStyle w:val="WW8Num2z0"/>
          <w:rFonts w:ascii="Verdana" w:hAnsi="Verdana"/>
          <w:color w:val="000000"/>
          <w:sz w:val="18"/>
          <w:szCs w:val="18"/>
        </w:rPr>
        <w:t> </w:t>
      </w:r>
      <w:r>
        <w:rPr>
          <w:rFonts w:ascii="Verdana" w:hAnsi="Verdana"/>
          <w:color w:val="000000"/>
          <w:sz w:val="18"/>
          <w:szCs w:val="18"/>
        </w:rPr>
        <w:t>Р. Т.Общая теория налогов и налогообложения.- М.: Приор, 2000.</w:t>
      </w:r>
    </w:p>
    <w:p w14:paraId="291CDD8D" w14:textId="77777777" w:rsidR="009656FA" w:rsidRDefault="009656FA" w:rsidP="009656FA">
      <w:pPr>
        <w:pStyle w:val="WW8Num1z2"/>
        <w:shd w:val="clear" w:color="auto" w:fill="F7F7F7"/>
        <w:spacing w:after="0"/>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Сорос</w:t>
      </w:r>
      <w:r>
        <w:rPr>
          <w:rStyle w:val="WW8Num2z0"/>
          <w:rFonts w:ascii="Verdana" w:hAnsi="Verdana"/>
          <w:color w:val="000000"/>
          <w:sz w:val="18"/>
          <w:szCs w:val="18"/>
        </w:rPr>
        <w:t> </w:t>
      </w:r>
      <w:r>
        <w:rPr>
          <w:rFonts w:ascii="Verdana" w:hAnsi="Verdana"/>
          <w:color w:val="000000"/>
          <w:sz w:val="18"/>
          <w:szCs w:val="18"/>
        </w:rPr>
        <w:t>Дж. Алхимия финансов М.:. Инфра-М, 2001.</w:t>
      </w:r>
    </w:p>
    <w:p w14:paraId="536C3A18" w14:textId="77777777" w:rsidR="009656FA" w:rsidRDefault="009656FA" w:rsidP="009656FA">
      <w:pPr>
        <w:pStyle w:val="WW8Num1z2"/>
        <w:shd w:val="clear" w:color="auto" w:fill="F7F7F7"/>
        <w:spacing w:after="0"/>
        <w:rPr>
          <w:rFonts w:ascii="Verdana" w:hAnsi="Verdana"/>
          <w:color w:val="000000"/>
          <w:sz w:val="18"/>
          <w:szCs w:val="18"/>
        </w:rPr>
      </w:pPr>
      <w:r>
        <w:rPr>
          <w:rFonts w:ascii="Verdana" w:hAnsi="Verdana"/>
          <w:color w:val="000000"/>
          <w:sz w:val="18"/>
          <w:szCs w:val="18"/>
        </w:rPr>
        <w:t>116. Серегина С. Роль государства в экономике.</w:t>
      </w:r>
      <w:r>
        <w:rPr>
          <w:rStyle w:val="WW8Num2z0"/>
          <w:rFonts w:ascii="Verdana" w:hAnsi="Verdana"/>
          <w:color w:val="000000"/>
          <w:sz w:val="18"/>
          <w:szCs w:val="18"/>
        </w:rPr>
        <w:t> </w:t>
      </w:r>
      <w:r>
        <w:rPr>
          <w:rStyle w:val="WW8Num3z0"/>
          <w:rFonts w:ascii="Verdana" w:hAnsi="Verdana"/>
          <w:color w:val="4682B4"/>
          <w:sz w:val="18"/>
          <w:szCs w:val="18"/>
        </w:rPr>
        <w:t>Синергетический</w:t>
      </w:r>
      <w:r>
        <w:rPr>
          <w:rStyle w:val="WW8Num2z0"/>
          <w:rFonts w:ascii="Verdana" w:hAnsi="Verdana"/>
          <w:color w:val="000000"/>
          <w:sz w:val="18"/>
          <w:szCs w:val="18"/>
        </w:rPr>
        <w:t> </w:t>
      </w:r>
      <w:r>
        <w:rPr>
          <w:rFonts w:ascii="Verdana" w:hAnsi="Verdana"/>
          <w:color w:val="000000"/>
          <w:sz w:val="18"/>
          <w:szCs w:val="18"/>
        </w:rPr>
        <w:t>подход -М.:2002.-ДиС.</w:t>
      </w:r>
    </w:p>
    <w:p w14:paraId="79FD9CAE" w14:textId="77777777" w:rsidR="009656FA" w:rsidRDefault="009656FA" w:rsidP="009656FA">
      <w:pPr>
        <w:pStyle w:val="WW8Num1z2"/>
        <w:shd w:val="clear" w:color="auto" w:fill="F7F7F7"/>
        <w:spacing w:after="0"/>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Твердохлебов</w:t>
      </w:r>
      <w:r>
        <w:rPr>
          <w:rStyle w:val="WW8Num2z0"/>
          <w:rFonts w:ascii="Verdana" w:hAnsi="Verdana"/>
          <w:color w:val="000000"/>
          <w:sz w:val="18"/>
          <w:szCs w:val="18"/>
        </w:rPr>
        <w:t> </w:t>
      </w:r>
      <w:r>
        <w:rPr>
          <w:rFonts w:ascii="Verdana" w:hAnsi="Verdana"/>
          <w:color w:val="000000"/>
          <w:sz w:val="18"/>
          <w:szCs w:val="18"/>
        </w:rPr>
        <w:t>В.И. Финансовые очерки Петроград, 1916.</w:t>
      </w:r>
    </w:p>
    <w:p w14:paraId="1170C9FB" w14:textId="77777777" w:rsidR="009656FA" w:rsidRDefault="009656FA" w:rsidP="009656FA">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118. Тихонов Д. Основы налоговой безопасности М.: Аналита-Пресс, 2002.</w:t>
      </w:r>
    </w:p>
    <w:p w14:paraId="2F0164F2" w14:textId="77777777" w:rsidR="009656FA" w:rsidRDefault="009656FA" w:rsidP="009656FA">
      <w:pPr>
        <w:pStyle w:val="WW8Num1z2"/>
        <w:shd w:val="clear" w:color="auto" w:fill="F7F7F7"/>
        <w:spacing w:after="0"/>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Уильямсон</w:t>
      </w:r>
      <w:r>
        <w:rPr>
          <w:rStyle w:val="WW8Num2z0"/>
          <w:rFonts w:ascii="Verdana" w:hAnsi="Verdana"/>
          <w:color w:val="000000"/>
          <w:sz w:val="18"/>
          <w:szCs w:val="18"/>
        </w:rPr>
        <w:t> </w:t>
      </w:r>
      <w:r>
        <w:rPr>
          <w:rFonts w:ascii="Verdana" w:hAnsi="Verdana"/>
          <w:color w:val="000000"/>
          <w:sz w:val="18"/>
          <w:szCs w:val="18"/>
        </w:rPr>
        <w:t>О. Природа фирмы. Пер. с англ. М.: Дело, 2001.</w:t>
      </w:r>
    </w:p>
    <w:p w14:paraId="638A6BAF" w14:textId="77777777" w:rsidR="009656FA" w:rsidRDefault="009656FA" w:rsidP="009656FA">
      <w:pPr>
        <w:pStyle w:val="WW8Num1z2"/>
        <w:shd w:val="clear" w:color="auto" w:fill="F7F7F7"/>
        <w:spacing w:after="0"/>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Упарвление</w:t>
      </w:r>
      <w:r>
        <w:rPr>
          <w:rStyle w:val="WW8Num2z0"/>
          <w:rFonts w:ascii="Verdana" w:hAnsi="Verdana"/>
          <w:color w:val="000000"/>
          <w:sz w:val="18"/>
          <w:szCs w:val="18"/>
        </w:rPr>
        <w:t> </w:t>
      </w:r>
      <w:r>
        <w:rPr>
          <w:rFonts w:ascii="Verdana" w:hAnsi="Verdana"/>
          <w:color w:val="000000"/>
          <w:sz w:val="18"/>
          <w:szCs w:val="18"/>
        </w:rPr>
        <w:t>организацией. Энциклопедический словарь под ред. А.Г.</w:t>
      </w:r>
      <w:r>
        <w:rPr>
          <w:rStyle w:val="WW8Num2z0"/>
          <w:rFonts w:ascii="Verdana" w:hAnsi="Verdana"/>
          <w:color w:val="000000"/>
          <w:sz w:val="18"/>
          <w:szCs w:val="18"/>
        </w:rPr>
        <w:t> </w:t>
      </w:r>
      <w:r>
        <w:rPr>
          <w:rStyle w:val="WW8Num3z0"/>
          <w:rFonts w:ascii="Verdana" w:hAnsi="Verdana"/>
          <w:color w:val="4682B4"/>
          <w:sz w:val="18"/>
          <w:szCs w:val="18"/>
        </w:rPr>
        <w:t>Поршнева</w:t>
      </w:r>
      <w:r>
        <w:rPr>
          <w:rFonts w:ascii="Verdana" w:hAnsi="Verdana"/>
          <w:color w:val="000000"/>
          <w:sz w:val="18"/>
          <w:szCs w:val="18"/>
        </w:rPr>
        <w:t>, А.Я. Кибанова, В.И. Гунина М.: 2001.</w:t>
      </w:r>
    </w:p>
    <w:p w14:paraId="5051F543" w14:textId="77777777" w:rsidR="009656FA" w:rsidRDefault="009656FA" w:rsidP="009656FA">
      <w:pPr>
        <w:pStyle w:val="WW8Num1z2"/>
        <w:shd w:val="clear" w:color="auto" w:fill="F7F7F7"/>
        <w:spacing w:after="0"/>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Ушанов</w:t>
      </w:r>
      <w:r>
        <w:rPr>
          <w:rStyle w:val="WW8Num2z0"/>
          <w:rFonts w:ascii="Verdana" w:hAnsi="Verdana"/>
          <w:color w:val="000000"/>
          <w:sz w:val="18"/>
          <w:szCs w:val="18"/>
        </w:rPr>
        <w:t> </w:t>
      </w:r>
      <w:r>
        <w:rPr>
          <w:rFonts w:ascii="Verdana" w:hAnsi="Verdana"/>
          <w:color w:val="000000"/>
          <w:sz w:val="18"/>
          <w:szCs w:val="18"/>
        </w:rPr>
        <w:t>Д.Л. Оффшорные зоны в практике российских</w:t>
      </w:r>
      <w:r>
        <w:rPr>
          <w:rStyle w:val="WW8Num2z0"/>
          <w:rFonts w:ascii="Verdana" w:hAnsi="Verdana"/>
          <w:color w:val="000000"/>
          <w:sz w:val="18"/>
          <w:szCs w:val="18"/>
        </w:rPr>
        <w:t> </w:t>
      </w:r>
      <w:r>
        <w:rPr>
          <w:rStyle w:val="WW8Num3z0"/>
          <w:rFonts w:ascii="Verdana" w:hAnsi="Verdana"/>
          <w:color w:val="4682B4"/>
          <w:sz w:val="18"/>
          <w:szCs w:val="18"/>
        </w:rPr>
        <w:t>налогоплательщиков</w:t>
      </w:r>
      <w:r>
        <w:rPr>
          <w:rFonts w:ascii="Verdana" w:hAnsi="Verdana"/>
          <w:color w:val="000000"/>
          <w:sz w:val="18"/>
          <w:szCs w:val="18"/>
        </w:rPr>
        <w:t>- М.: Юристъ, 2002.</w:t>
      </w:r>
    </w:p>
    <w:p w14:paraId="733AD943" w14:textId="77777777" w:rsidR="009656FA" w:rsidRDefault="009656FA" w:rsidP="009656FA">
      <w:pPr>
        <w:pStyle w:val="WW8Num1z2"/>
        <w:shd w:val="clear" w:color="auto" w:fill="F7F7F7"/>
        <w:spacing w:after="0"/>
        <w:rPr>
          <w:rFonts w:ascii="Verdana" w:hAnsi="Verdana"/>
          <w:color w:val="000000"/>
          <w:sz w:val="18"/>
          <w:szCs w:val="18"/>
        </w:rPr>
      </w:pPr>
      <w:r>
        <w:rPr>
          <w:rFonts w:ascii="Verdana" w:hAnsi="Verdana"/>
          <w:color w:val="000000"/>
          <w:sz w:val="18"/>
          <w:szCs w:val="18"/>
        </w:rPr>
        <w:t>122. Хабарова JI. Упрощенная система налогообложения.</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бюллетень, 2003.</w:t>
      </w:r>
    </w:p>
    <w:p w14:paraId="33ADDBF2" w14:textId="77777777" w:rsidR="009656FA" w:rsidRDefault="009656FA" w:rsidP="009656FA">
      <w:pPr>
        <w:pStyle w:val="WW8Num1z2"/>
        <w:shd w:val="clear" w:color="auto" w:fill="F7F7F7"/>
        <w:spacing w:after="0"/>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Ходов</w:t>
      </w:r>
      <w:r>
        <w:rPr>
          <w:rStyle w:val="WW8Num2z0"/>
          <w:rFonts w:ascii="Verdana" w:hAnsi="Verdana"/>
          <w:color w:val="000000"/>
          <w:sz w:val="18"/>
          <w:szCs w:val="18"/>
        </w:rPr>
        <w:t> </w:t>
      </w:r>
      <w:r>
        <w:rPr>
          <w:rFonts w:ascii="Verdana" w:hAnsi="Verdana"/>
          <w:color w:val="000000"/>
          <w:sz w:val="18"/>
          <w:szCs w:val="18"/>
        </w:rPr>
        <w:t>Л.Г., Худолеев В.В. Налоги и налогообложение М.: ИНФРА-М 2002.</w:t>
      </w:r>
    </w:p>
    <w:p w14:paraId="2FDBAF74" w14:textId="77777777" w:rsidR="009656FA" w:rsidRDefault="009656FA" w:rsidP="009656FA">
      <w:pPr>
        <w:pStyle w:val="WW8Num1z2"/>
        <w:shd w:val="clear" w:color="auto" w:fill="F7F7F7"/>
        <w:spacing w:after="0"/>
        <w:rPr>
          <w:rFonts w:ascii="Verdana" w:hAnsi="Verdana"/>
          <w:color w:val="000000"/>
          <w:sz w:val="18"/>
          <w:szCs w:val="18"/>
        </w:rPr>
      </w:pPr>
      <w:r>
        <w:rPr>
          <w:rFonts w:ascii="Verdana" w:hAnsi="Verdana"/>
          <w:color w:val="000000"/>
          <w:sz w:val="18"/>
          <w:szCs w:val="18"/>
        </w:rPr>
        <w:t>124. Харитонова Ю. Договор</w:t>
      </w:r>
      <w:r>
        <w:rPr>
          <w:rStyle w:val="WW8Num2z0"/>
          <w:rFonts w:ascii="Verdana" w:hAnsi="Verdana"/>
          <w:color w:val="000000"/>
          <w:sz w:val="18"/>
          <w:szCs w:val="18"/>
        </w:rPr>
        <w:t> </w:t>
      </w:r>
      <w:r>
        <w:rPr>
          <w:rStyle w:val="WW8Num3z0"/>
          <w:rFonts w:ascii="Verdana" w:hAnsi="Verdana"/>
          <w:color w:val="4682B4"/>
          <w:sz w:val="18"/>
          <w:szCs w:val="18"/>
        </w:rPr>
        <w:t>лизинга</w:t>
      </w:r>
      <w:r>
        <w:rPr>
          <w:rStyle w:val="WW8Num2z0"/>
          <w:rFonts w:ascii="Verdana" w:hAnsi="Verdana"/>
          <w:color w:val="000000"/>
          <w:sz w:val="18"/>
          <w:szCs w:val="18"/>
        </w:rPr>
        <w:t> </w:t>
      </w:r>
      <w:r>
        <w:rPr>
          <w:rFonts w:ascii="Verdana" w:hAnsi="Verdana"/>
          <w:color w:val="000000"/>
          <w:sz w:val="18"/>
          <w:szCs w:val="18"/>
        </w:rPr>
        <w:t>М.: Юрайт, 2002.</w:t>
      </w:r>
    </w:p>
    <w:p w14:paraId="19E6B522" w14:textId="77777777" w:rsidR="009656FA" w:rsidRDefault="009656FA" w:rsidP="009656FA">
      <w:pPr>
        <w:pStyle w:val="WW8Num1z2"/>
        <w:shd w:val="clear" w:color="auto" w:fill="F7F7F7"/>
        <w:spacing w:after="0"/>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Хотинская</w:t>
      </w:r>
      <w:r>
        <w:rPr>
          <w:rStyle w:val="WW8Num2z0"/>
          <w:rFonts w:ascii="Verdana" w:hAnsi="Verdana"/>
          <w:color w:val="000000"/>
          <w:sz w:val="18"/>
          <w:szCs w:val="18"/>
        </w:rPr>
        <w:t> </w:t>
      </w:r>
      <w:r>
        <w:rPr>
          <w:rFonts w:ascii="Verdana" w:hAnsi="Verdana"/>
          <w:color w:val="000000"/>
          <w:sz w:val="18"/>
          <w:szCs w:val="18"/>
        </w:rPr>
        <w:t>Г.И. Менеджмент изменений: теория и практика в сфере услуг. М.:</w:t>
      </w:r>
      <w:r>
        <w:rPr>
          <w:rStyle w:val="WW8Num2z0"/>
          <w:rFonts w:ascii="Verdana" w:hAnsi="Verdana"/>
          <w:color w:val="000000"/>
          <w:sz w:val="18"/>
          <w:szCs w:val="18"/>
        </w:rPr>
        <w:t> </w:t>
      </w:r>
      <w:r>
        <w:rPr>
          <w:rStyle w:val="WW8Num3z0"/>
          <w:rFonts w:ascii="Verdana" w:hAnsi="Verdana"/>
          <w:color w:val="4682B4"/>
          <w:sz w:val="18"/>
          <w:szCs w:val="18"/>
        </w:rPr>
        <w:t>МГУ</w:t>
      </w:r>
      <w:r>
        <w:rPr>
          <w:rStyle w:val="WW8Num2z0"/>
          <w:rFonts w:ascii="Verdana" w:hAnsi="Verdana"/>
          <w:color w:val="000000"/>
          <w:sz w:val="18"/>
          <w:szCs w:val="18"/>
        </w:rPr>
        <w:t> </w:t>
      </w:r>
      <w:r>
        <w:rPr>
          <w:rFonts w:ascii="Verdana" w:hAnsi="Verdana"/>
          <w:color w:val="000000"/>
          <w:sz w:val="18"/>
          <w:szCs w:val="18"/>
        </w:rPr>
        <w:t>сервиса, 2000. с. 49-53.</w:t>
      </w:r>
    </w:p>
    <w:p w14:paraId="42BF9179" w14:textId="77777777" w:rsidR="009656FA" w:rsidRDefault="009656FA" w:rsidP="009656FA">
      <w:pPr>
        <w:pStyle w:val="WW8Num1z2"/>
        <w:shd w:val="clear" w:color="auto" w:fill="F7F7F7"/>
        <w:spacing w:after="0"/>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Черник</w:t>
      </w:r>
      <w:r>
        <w:rPr>
          <w:rStyle w:val="WW8Num2z0"/>
          <w:rFonts w:ascii="Verdana" w:hAnsi="Verdana"/>
          <w:color w:val="000000"/>
          <w:sz w:val="18"/>
          <w:szCs w:val="18"/>
        </w:rPr>
        <w:t> </w:t>
      </w:r>
      <w:r>
        <w:rPr>
          <w:rFonts w:ascii="Verdana" w:hAnsi="Verdana"/>
          <w:color w:val="000000"/>
          <w:sz w:val="18"/>
          <w:szCs w:val="18"/>
        </w:rPr>
        <w:t>Д. Г., Морозов В. Оптимизация налогообложения М.: 2002 г. -ТКВебли с. 145</w:t>
      </w:r>
    </w:p>
    <w:p w14:paraId="4A3CAAAB" w14:textId="77777777" w:rsidR="009656FA" w:rsidRDefault="009656FA" w:rsidP="009656FA">
      <w:pPr>
        <w:pStyle w:val="WW8Num1z2"/>
        <w:shd w:val="clear" w:color="auto" w:fill="F7F7F7"/>
        <w:spacing w:after="0"/>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Чернявский</w:t>
      </w:r>
      <w:r>
        <w:rPr>
          <w:rStyle w:val="WW8Num2z0"/>
          <w:rFonts w:ascii="Verdana" w:hAnsi="Verdana"/>
          <w:color w:val="000000"/>
          <w:sz w:val="18"/>
          <w:szCs w:val="18"/>
        </w:rPr>
        <w:t> </w:t>
      </w:r>
      <w:r>
        <w:rPr>
          <w:rFonts w:ascii="Verdana" w:hAnsi="Verdana"/>
          <w:color w:val="000000"/>
          <w:sz w:val="18"/>
          <w:szCs w:val="18"/>
        </w:rPr>
        <w:t>С.П. .Международный оффшорный бизнес и банки М 2002. - ФиС.</w:t>
      </w:r>
    </w:p>
    <w:p w14:paraId="146C488D" w14:textId="77777777" w:rsidR="009656FA" w:rsidRDefault="009656FA" w:rsidP="009656FA">
      <w:pPr>
        <w:pStyle w:val="WW8Num1z2"/>
        <w:shd w:val="clear" w:color="auto" w:fill="F7F7F7"/>
        <w:spacing w:after="0"/>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Шестоперов</w:t>
      </w:r>
      <w:r>
        <w:rPr>
          <w:rStyle w:val="WW8Num2z0"/>
          <w:rFonts w:ascii="Verdana" w:hAnsi="Verdana"/>
          <w:color w:val="000000"/>
          <w:sz w:val="18"/>
          <w:szCs w:val="18"/>
        </w:rPr>
        <w:t> </w:t>
      </w:r>
      <w:r>
        <w:rPr>
          <w:rFonts w:ascii="Verdana" w:hAnsi="Verdana"/>
          <w:color w:val="000000"/>
          <w:sz w:val="18"/>
          <w:szCs w:val="18"/>
        </w:rPr>
        <w:t>О. Современные тенденции развития малых предприятий в России//Вопросы экономики.-2001.-№4.</w:t>
      </w:r>
    </w:p>
    <w:p w14:paraId="19280851" w14:textId="77777777" w:rsidR="009656FA" w:rsidRDefault="009656FA" w:rsidP="009656FA">
      <w:pPr>
        <w:pStyle w:val="WW8Num1z2"/>
        <w:shd w:val="clear" w:color="auto" w:fill="F7F7F7"/>
        <w:spacing w:after="0"/>
        <w:rPr>
          <w:rFonts w:ascii="Verdana" w:hAnsi="Verdana"/>
          <w:color w:val="000000"/>
          <w:sz w:val="18"/>
          <w:szCs w:val="18"/>
        </w:rPr>
      </w:pPr>
      <w:r>
        <w:rPr>
          <w:rFonts w:ascii="Verdana" w:hAnsi="Verdana"/>
          <w:color w:val="000000"/>
          <w:sz w:val="18"/>
          <w:szCs w:val="18"/>
        </w:rPr>
        <w:t>129. Шеховцов А. Законодательство и развитие малого бизнеса врегионах / Вопросы экономики.-2002.-№4.</w:t>
      </w:r>
    </w:p>
    <w:p w14:paraId="2FD3BCA8" w14:textId="77777777" w:rsidR="009656FA" w:rsidRDefault="009656FA" w:rsidP="009656FA">
      <w:pPr>
        <w:pStyle w:val="WW8Num1z2"/>
        <w:shd w:val="clear" w:color="auto" w:fill="F7F7F7"/>
        <w:spacing w:after="0"/>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Щур</w:t>
      </w:r>
      <w:r>
        <w:rPr>
          <w:rStyle w:val="WW8Num2z0"/>
          <w:rFonts w:ascii="Verdana" w:hAnsi="Verdana"/>
          <w:color w:val="000000"/>
          <w:sz w:val="18"/>
          <w:szCs w:val="18"/>
        </w:rPr>
        <w:t> </w:t>
      </w:r>
      <w:r>
        <w:rPr>
          <w:rFonts w:ascii="Verdana" w:hAnsi="Verdana"/>
          <w:color w:val="000000"/>
          <w:sz w:val="18"/>
          <w:szCs w:val="18"/>
        </w:rPr>
        <w:t>Д.Л., Шаповалов И.С. Налоговое право М.: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2002.</w:t>
      </w:r>
    </w:p>
    <w:p w14:paraId="68F93978" w14:textId="77777777" w:rsidR="009656FA" w:rsidRDefault="009656FA" w:rsidP="009656FA">
      <w:pPr>
        <w:pStyle w:val="WW8Num1z2"/>
        <w:shd w:val="clear" w:color="auto" w:fill="F7F7F7"/>
        <w:spacing w:after="0"/>
        <w:rPr>
          <w:rFonts w:ascii="Verdana" w:hAnsi="Verdana"/>
          <w:color w:val="000000"/>
          <w:sz w:val="18"/>
          <w:szCs w:val="18"/>
        </w:rPr>
      </w:pPr>
      <w:r>
        <w:rPr>
          <w:rFonts w:ascii="Verdana" w:hAnsi="Verdana"/>
          <w:color w:val="000000"/>
          <w:sz w:val="18"/>
          <w:szCs w:val="18"/>
        </w:rPr>
        <w:t>131. Экономическая газета, апрель 2009, № 16, с, 1.</w:t>
      </w:r>
    </w:p>
    <w:p w14:paraId="3C1E9287" w14:textId="77777777" w:rsidR="009656FA" w:rsidRDefault="009656FA" w:rsidP="009656FA">
      <w:pPr>
        <w:pStyle w:val="WW8Num1z2"/>
        <w:shd w:val="clear" w:color="auto" w:fill="F7F7F7"/>
        <w:spacing w:after="0"/>
        <w:rPr>
          <w:rFonts w:ascii="Verdana" w:hAnsi="Verdana"/>
          <w:color w:val="000000"/>
          <w:sz w:val="18"/>
          <w:szCs w:val="18"/>
        </w:rPr>
      </w:pPr>
      <w:r>
        <w:rPr>
          <w:rFonts w:ascii="Verdana" w:hAnsi="Verdana"/>
          <w:color w:val="000000"/>
          <w:sz w:val="18"/>
          <w:szCs w:val="18"/>
        </w:rPr>
        <w:t>132. Экономическая терия /Учебник/ Под.ред.проф. И.П.Николаевой, проф. Г.М.</w:t>
      </w:r>
      <w:r>
        <w:rPr>
          <w:rStyle w:val="WW8Num2z0"/>
          <w:rFonts w:ascii="Verdana" w:hAnsi="Verdana"/>
          <w:color w:val="000000"/>
          <w:sz w:val="18"/>
          <w:szCs w:val="18"/>
        </w:rPr>
        <w:t> </w:t>
      </w:r>
      <w:r>
        <w:rPr>
          <w:rStyle w:val="WW8Num3z0"/>
          <w:rFonts w:ascii="Verdana" w:hAnsi="Verdana"/>
          <w:color w:val="4682B4"/>
          <w:sz w:val="18"/>
          <w:szCs w:val="18"/>
        </w:rPr>
        <w:t>Казиахмедова</w:t>
      </w:r>
      <w:r>
        <w:rPr>
          <w:rStyle w:val="WW8Num2z0"/>
          <w:rFonts w:ascii="Verdana" w:hAnsi="Verdana"/>
          <w:color w:val="000000"/>
          <w:sz w:val="18"/>
          <w:szCs w:val="18"/>
        </w:rPr>
        <w:t> </w:t>
      </w:r>
      <w:r>
        <w:rPr>
          <w:rFonts w:ascii="Verdana" w:hAnsi="Verdana"/>
          <w:color w:val="000000"/>
          <w:sz w:val="18"/>
          <w:szCs w:val="18"/>
        </w:rPr>
        <w:t>/ 2005г./стр. 327</w:t>
      </w:r>
    </w:p>
    <w:p w14:paraId="7BE80807" w14:textId="77777777" w:rsidR="009656FA" w:rsidRDefault="009656FA" w:rsidP="009656FA">
      <w:pPr>
        <w:pStyle w:val="WW8Num1z2"/>
        <w:shd w:val="clear" w:color="auto" w:fill="F7F7F7"/>
        <w:spacing w:after="0"/>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Шекшня</w:t>
      </w:r>
      <w:r>
        <w:rPr>
          <w:rStyle w:val="WW8Num2z0"/>
          <w:rFonts w:ascii="Verdana" w:hAnsi="Verdana"/>
          <w:color w:val="000000"/>
          <w:sz w:val="18"/>
          <w:szCs w:val="18"/>
        </w:rPr>
        <w:t> </w:t>
      </w:r>
      <w:r>
        <w:rPr>
          <w:rFonts w:ascii="Verdana" w:hAnsi="Verdana"/>
          <w:color w:val="000000"/>
          <w:sz w:val="18"/>
          <w:szCs w:val="18"/>
        </w:rPr>
        <w:t>C.B. Управление человеческими ресурсами в России и</w:t>
      </w:r>
      <w:r>
        <w:rPr>
          <w:rStyle w:val="WW8Num2z0"/>
          <w:rFonts w:ascii="Verdana" w:hAnsi="Verdana"/>
          <w:color w:val="000000"/>
          <w:sz w:val="18"/>
          <w:szCs w:val="18"/>
        </w:rPr>
        <w:t> </w:t>
      </w:r>
      <w:r>
        <w:rPr>
          <w:rStyle w:val="WW8Num3z0"/>
          <w:rFonts w:ascii="Verdana" w:hAnsi="Verdana"/>
          <w:color w:val="4682B4"/>
          <w:sz w:val="18"/>
          <w:szCs w:val="18"/>
        </w:rPr>
        <w:t>СНГ</w:t>
      </w:r>
      <w:r>
        <w:rPr>
          <w:rFonts w:ascii="Verdana" w:hAnsi="Verdana"/>
          <w:color w:val="000000"/>
          <w:sz w:val="18"/>
          <w:szCs w:val="18"/>
        </w:rPr>
        <w:t>: сегодня и завтра//Управление персоналом 2008, №6, с. 18-24</w:t>
      </w:r>
    </w:p>
    <w:p w14:paraId="0F88DD39" w14:textId="77777777" w:rsidR="009656FA" w:rsidRDefault="009656FA" w:rsidP="009656FA">
      <w:pPr>
        <w:pStyle w:val="WW8Num1z2"/>
        <w:shd w:val="clear" w:color="auto" w:fill="F7F7F7"/>
        <w:spacing w:after="0"/>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Шекшня</w:t>
      </w:r>
      <w:r>
        <w:rPr>
          <w:rStyle w:val="WW8Num2z0"/>
          <w:rFonts w:ascii="Verdana" w:hAnsi="Verdana"/>
          <w:color w:val="000000"/>
          <w:sz w:val="18"/>
          <w:szCs w:val="18"/>
        </w:rPr>
        <w:t> </w:t>
      </w:r>
      <w:r>
        <w:rPr>
          <w:rFonts w:ascii="Verdana" w:hAnsi="Verdana"/>
          <w:color w:val="000000"/>
          <w:sz w:val="18"/>
          <w:szCs w:val="18"/>
        </w:rPr>
        <w:t>C.B. Управление персоналом современной организации, М.: «Бизнес-школа «Интел-Синтез», 2007</w:t>
      </w:r>
    </w:p>
    <w:p w14:paraId="109B7DBF" w14:textId="77777777" w:rsidR="009656FA" w:rsidRDefault="009656FA" w:rsidP="009656FA">
      <w:pPr>
        <w:pStyle w:val="WW8Num1z2"/>
        <w:shd w:val="clear" w:color="auto" w:fill="F7F7F7"/>
        <w:spacing w:after="0"/>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Юткина</w:t>
      </w:r>
      <w:r>
        <w:rPr>
          <w:rStyle w:val="WW8Num2z0"/>
          <w:rFonts w:ascii="Verdana" w:hAnsi="Verdana"/>
          <w:color w:val="000000"/>
          <w:sz w:val="18"/>
          <w:szCs w:val="18"/>
        </w:rPr>
        <w:t> </w:t>
      </w:r>
      <w:r>
        <w:rPr>
          <w:rFonts w:ascii="Verdana" w:hAnsi="Verdana"/>
          <w:color w:val="000000"/>
          <w:sz w:val="18"/>
          <w:szCs w:val="18"/>
        </w:rPr>
        <w:t>Т. Ф. Налоги и налогообложение: Учебник. Изд. 2-е. М.:1. ИНФРА-М. 2004 с. 247</w:t>
      </w:r>
    </w:p>
    <w:p w14:paraId="3833B80B" w14:textId="77777777" w:rsidR="009656FA" w:rsidRDefault="009656FA" w:rsidP="009656FA">
      <w:pPr>
        <w:pStyle w:val="WW8Num1z2"/>
        <w:shd w:val="clear" w:color="auto" w:fill="F7F7F7"/>
        <w:spacing w:after="0"/>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Юткина</w:t>
      </w:r>
      <w:r>
        <w:rPr>
          <w:rStyle w:val="WW8Num2z0"/>
          <w:rFonts w:ascii="Verdana" w:hAnsi="Verdana"/>
          <w:color w:val="000000"/>
          <w:sz w:val="18"/>
          <w:szCs w:val="18"/>
        </w:rPr>
        <w:t> </w:t>
      </w:r>
      <w:r>
        <w:rPr>
          <w:rFonts w:ascii="Verdana" w:hAnsi="Verdana"/>
          <w:color w:val="000000"/>
          <w:sz w:val="18"/>
          <w:szCs w:val="18"/>
        </w:rPr>
        <w:t>Т.Ф. Налоговедение: от реформы к реформе. М.: ИНФРА-М, 1999.-293 с.</w:t>
      </w:r>
    </w:p>
    <w:p w14:paraId="3328458E" w14:textId="77777777" w:rsidR="009656FA" w:rsidRDefault="009656FA" w:rsidP="009656FA">
      <w:pPr>
        <w:pStyle w:val="WW8Num1z2"/>
        <w:shd w:val="clear" w:color="auto" w:fill="F7F7F7"/>
        <w:spacing w:after="0"/>
        <w:rPr>
          <w:rFonts w:ascii="Verdana" w:hAnsi="Verdana"/>
          <w:color w:val="000000"/>
          <w:sz w:val="18"/>
          <w:szCs w:val="18"/>
        </w:rPr>
      </w:pPr>
      <w:r>
        <w:rPr>
          <w:rFonts w:ascii="Verdana" w:hAnsi="Verdana"/>
          <w:color w:val="000000"/>
          <w:sz w:val="18"/>
          <w:szCs w:val="18"/>
        </w:rPr>
        <w:t>137. Якимов С. Как</w:t>
      </w:r>
      <w:r>
        <w:rPr>
          <w:rStyle w:val="WW8Num2z0"/>
          <w:rFonts w:ascii="Verdana" w:hAnsi="Verdana"/>
          <w:color w:val="000000"/>
          <w:sz w:val="18"/>
          <w:szCs w:val="18"/>
        </w:rPr>
        <w:t> </w:t>
      </w:r>
      <w:r>
        <w:rPr>
          <w:rStyle w:val="WW8Num3z0"/>
          <w:rFonts w:ascii="Verdana" w:hAnsi="Verdana"/>
          <w:color w:val="4682B4"/>
          <w:sz w:val="18"/>
          <w:szCs w:val="18"/>
        </w:rPr>
        <w:t>инвестируют</w:t>
      </w:r>
      <w:r>
        <w:rPr>
          <w:rStyle w:val="WW8Num2z0"/>
          <w:rFonts w:ascii="Verdana" w:hAnsi="Verdana"/>
          <w:color w:val="000000"/>
          <w:sz w:val="18"/>
          <w:szCs w:val="18"/>
        </w:rPr>
        <w:t> </w:t>
      </w:r>
      <w:r>
        <w:rPr>
          <w:rFonts w:ascii="Verdana" w:hAnsi="Verdana"/>
          <w:color w:val="000000"/>
          <w:sz w:val="18"/>
          <w:szCs w:val="18"/>
        </w:rPr>
        <w:t>американцы// Финансы, 1999, №8, с. 34,</w:t>
      </w:r>
    </w:p>
    <w:p w14:paraId="2B011DF9" w14:textId="77777777" w:rsidR="009656FA" w:rsidRDefault="009656FA" w:rsidP="009656FA">
      <w:pPr>
        <w:pStyle w:val="WW8Num1z2"/>
        <w:shd w:val="clear" w:color="auto" w:fill="F7F7F7"/>
        <w:spacing w:after="0"/>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Ясин</w:t>
      </w:r>
      <w:r>
        <w:rPr>
          <w:rStyle w:val="WW8Num2z0"/>
          <w:rFonts w:ascii="Verdana" w:hAnsi="Verdana"/>
          <w:color w:val="000000"/>
          <w:sz w:val="18"/>
          <w:szCs w:val="18"/>
        </w:rPr>
        <w:t> </w:t>
      </w:r>
      <w:r>
        <w:rPr>
          <w:rFonts w:ascii="Verdana" w:hAnsi="Verdana"/>
          <w:color w:val="000000"/>
          <w:sz w:val="18"/>
          <w:szCs w:val="18"/>
        </w:rPr>
        <w:t>Е. Экономический рост как цель и как средство (современная ситуация и перспективы российской экономики) // Вопросы экономики, 2001, №9.-с. 4-14</w:t>
      </w:r>
    </w:p>
    <w:p w14:paraId="31D52B2A" w14:textId="233BB14F" w:rsidR="001757B5" w:rsidRPr="009656FA" w:rsidRDefault="009656FA" w:rsidP="009656FA">
      <w:r>
        <w:rPr>
          <w:rFonts w:ascii="Verdana" w:hAnsi="Verdana"/>
          <w:color w:val="000000"/>
          <w:sz w:val="18"/>
          <w:szCs w:val="18"/>
        </w:rPr>
        <w:br/>
      </w:r>
      <w:r>
        <w:rPr>
          <w:rFonts w:ascii="Verdana" w:hAnsi="Verdana"/>
          <w:color w:val="000000"/>
          <w:sz w:val="18"/>
          <w:szCs w:val="18"/>
        </w:rPr>
        <w:br/>
      </w:r>
      <w:bookmarkStart w:id="0" w:name="_GoBack"/>
      <w:bookmarkEnd w:id="0"/>
    </w:p>
    <w:sectPr w:rsidR="001757B5" w:rsidRPr="009656FA"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7DD364" w14:textId="77777777" w:rsidR="00603C2A" w:rsidRDefault="00603C2A">
      <w:pPr>
        <w:spacing w:after="0" w:line="240" w:lineRule="auto"/>
      </w:pPr>
      <w:r>
        <w:separator/>
      </w:r>
    </w:p>
  </w:endnote>
  <w:endnote w:type="continuationSeparator" w:id="0">
    <w:p w14:paraId="6648F7FD" w14:textId="77777777" w:rsidR="00603C2A" w:rsidRDefault="00603C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AE9E1C" w14:textId="77777777" w:rsidR="00603C2A" w:rsidRDefault="00603C2A">
      <w:pPr>
        <w:spacing w:after="0" w:line="240" w:lineRule="auto"/>
      </w:pPr>
      <w:r>
        <w:separator/>
      </w:r>
    </w:p>
  </w:footnote>
  <w:footnote w:type="continuationSeparator" w:id="0">
    <w:p w14:paraId="2FC06C7E" w14:textId="77777777" w:rsidR="00603C2A" w:rsidRDefault="00603C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1E23BD" w:rsidRPr="006E463D" w:rsidRDefault="001E23B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15:restartNumberingAfterBreak="0">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15:restartNumberingAfterBreak="0">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15:restartNumberingAfterBreak="0">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15:restartNumberingAfterBreak="0">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15:restartNumberingAfterBreak="0">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15:restartNumberingAfterBreak="0">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15:restartNumberingAfterBreak="0">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15:restartNumberingAfterBreak="0">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15:restartNumberingAfterBreak="0">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15:restartNumberingAfterBreak="0">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15:restartNumberingAfterBreak="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15:restartNumberingAfterBreak="0">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6286"/>
    <w:rsid w:val="000169F6"/>
    <w:rsid w:val="00017420"/>
    <w:rsid w:val="00020B54"/>
    <w:rsid w:val="00020EAA"/>
    <w:rsid w:val="000210A0"/>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67A1"/>
    <w:rsid w:val="00036B43"/>
    <w:rsid w:val="000375F8"/>
    <w:rsid w:val="000408E3"/>
    <w:rsid w:val="00040E42"/>
    <w:rsid w:val="00040EE9"/>
    <w:rsid w:val="000463ED"/>
    <w:rsid w:val="00046D04"/>
    <w:rsid w:val="00046D49"/>
    <w:rsid w:val="00047218"/>
    <w:rsid w:val="000474A7"/>
    <w:rsid w:val="00047FE9"/>
    <w:rsid w:val="00050F8A"/>
    <w:rsid w:val="000516F8"/>
    <w:rsid w:val="00051D74"/>
    <w:rsid w:val="0005207F"/>
    <w:rsid w:val="00052D9C"/>
    <w:rsid w:val="00052E5D"/>
    <w:rsid w:val="000530F7"/>
    <w:rsid w:val="00053B07"/>
    <w:rsid w:val="000545F3"/>
    <w:rsid w:val="00056407"/>
    <w:rsid w:val="000574AE"/>
    <w:rsid w:val="00057578"/>
    <w:rsid w:val="000576CD"/>
    <w:rsid w:val="00060764"/>
    <w:rsid w:val="00061257"/>
    <w:rsid w:val="0006144B"/>
    <w:rsid w:val="00061ABC"/>
    <w:rsid w:val="00061D2A"/>
    <w:rsid w:val="00061DBD"/>
    <w:rsid w:val="00063258"/>
    <w:rsid w:val="00063AA4"/>
    <w:rsid w:val="000642B9"/>
    <w:rsid w:val="0006473D"/>
    <w:rsid w:val="00064AAD"/>
    <w:rsid w:val="00065A55"/>
    <w:rsid w:val="00065DEE"/>
    <w:rsid w:val="000665CD"/>
    <w:rsid w:val="000672BA"/>
    <w:rsid w:val="000728DD"/>
    <w:rsid w:val="00074B93"/>
    <w:rsid w:val="0007689E"/>
    <w:rsid w:val="00076E74"/>
    <w:rsid w:val="00077F61"/>
    <w:rsid w:val="000803B9"/>
    <w:rsid w:val="0008076C"/>
    <w:rsid w:val="00082246"/>
    <w:rsid w:val="00082393"/>
    <w:rsid w:val="00082CC9"/>
    <w:rsid w:val="000840F1"/>
    <w:rsid w:val="00084CB3"/>
    <w:rsid w:val="000851D4"/>
    <w:rsid w:val="00085657"/>
    <w:rsid w:val="00085BBC"/>
    <w:rsid w:val="00085F0F"/>
    <w:rsid w:val="00086EC6"/>
    <w:rsid w:val="00087696"/>
    <w:rsid w:val="00087AE2"/>
    <w:rsid w:val="00087D57"/>
    <w:rsid w:val="00090859"/>
    <w:rsid w:val="00090D55"/>
    <w:rsid w:val="000913DD"/>
    <w:rsid w:val="00091C33"/>
    <w:rsid w:val="00091EDA"/>
    <w:rsid w:val="000944D7"/>
    <w:rsid w:val="0009540B"/>
    <w:rsid w:val="0009648B"/>
    <w:rsid w:val="00096F5A"/>
    <w:rsid w:val="000A1353"/>
    <w:rsid w:val="000A22AE"/>
    <w:rsid w:val="000A269C"/>
    <w:rsid w:val="000A2709"/>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B7B13"/>
    <w:rsid w:val="000C06F5"/>
    <w:rsid w:val="000C0CCE"/>
    <w:rsid w:val="000C11E1"/>
    <w:rsid w:val="000C1A3B"/>
    <w:rsid w:val="000C20E4"/>
    <w:rsid w:val="000C4165"/>
    <w:rsid w:val="000C4A80"/>
    <w:rsid w:val="000C54E2"/>
    <w:rsid w:val="000C5B0B"/>
    <w:rsid w:val="000C6A43"/>
    <w:rsid w:val="000C70EF"/>
    <w:rsid w:val="000D1561"/>
    <w:rsid w:val="000D223F"/>
    <w:rsid w:val="000D268C"/>
    <w:rsid w:val="000D3048"/>
    <w:rsid w:val="000D3AC9"/>
    <w:rsid w:val="000D4336"/>
    <w:rsid w:val="000D4EDD"/>
    <w:rsid w:val="000D5A69"/>
    <w:rsid w:val="000D676A"/>
    <w:rsid w:val="000D6C59"/>
    <w:rsid w:val="000E128D"/>
    <w:rsid w:val="000E19BA"/>
    <w:rsid w:val="000E2983"/>
    <w:rsid w:val="000E43D0"/>
    <w:rsid w:val="000E584E"/>
    <w:rsid w:val="000E5BD5"/>
    <w:rsid w:val="000F0129"/>
    <w:rsid w:val="000F0324"/>
    <w:rsid w:val="000F048F"/>
    <w:rsid w:val="000F13FF"/>
    <w:rsid w:val="000F46EF"/>
    <w:rsid w:val="000F4A38"/>
    <w:rsid w:val="000F4D6A"/>
    <w:rsid w:val="000F6D4B"/>
    <w:rsid w:val="000F718E"/>
    <w:rsid w:val="000F7522"/>
    <w:rsid w:val="000F7688"/>
    <w:rsid w:val="00103057"/>
    <w:rsid w:val="0010472F"/>
    <w:rsid w:val="001047AA"/>
    <w:rsid w:val="001047AC"/>
    <w:rsid w:val="00104F16"/>
    <w:rsid w:val="00105371"/>
    <w:rsid w:val="0010624A"/>
    <w:rsid w:val="0010627E"/>
    <w:rsid w:val="00106527"/>
    <w:rsid w:val="0010657D"/>
    <w:rsid w:val="00106604"/>
    <w:rsid w:val="00106DDF"/>
    <w:rsid w:val="001074F5"/>
    <w:rsid w:val="00111013"/>
    <w:rsid w:val="0011281D"/>
    <w:rsid w:val="00113EEB"/>
    <w:rsid w:val="00114859"/>
    <w:rsid w:val="0011528F"/>
    <w:rsid w:val="00115BFF"/>
    <w:rsid w:val="001178DB"/>
    <w:rsid w:val="00117B81"/>
    <w:rsid w:val="00122C51"/>
    <w:rsid w:val="001233D4"/>
    <w:rsid w:val="00123A6B"/>
    <w:rsid w:val="00123A8F"/>
    <w:rsid w:val="00125386"/>
    <w:rsid w:val="001257E9"/>
    <w:rsid w:val="00126A04"/>
    <w:rsid w:val="0013030C"/>
    <w:rsid w:val="00130340"/>
    <w:rsid w:val="001319EC"/>
    <w:rsid w:val="001323C4"/>
    <w:rsid w:val="00132A12"/>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624"/>
    <w:rsid w:val="0016197F"/>
    <w:rsid w:val="00162FA8"/>
    <w:rsid w:val="00163329"/>
    <w:rsid w:val="001635A9"/>
    <w:rsid w:val="00163E5F"/>
    <w:rsid w:val="00165161"/>
    <w:rsid w:val="001655F6"/>
    <w:rsid w:val="00166078"/>
    <w:rsid w:val="00166579"/>
    <w:rsid w:val="00166B3D"/>
    <w:rsid w:val="00166FD8"/>
    <w:rsid w:val="00167989"/>
    <w:rsid w:val="001715EB"/>
    <w:rsid w:val="001723A9"/>
    <w:rsid w:val="0017287B"/>
    <w:rsid w:val="0017475F"/>
    <w:rsid w:val="0017495E"/>
    <w:rsid w:val="001757B5"/>
    <w:rsid w:val="001764AB"/>
    <w:rsid w:val="001769F4"/>
    <w:rsid w:val="00177CA2"/>
    <w:rsid w:val="00177CB7"/>
    <w:rsid w:val="00183E5B"/>
    <w:rsid w:val="001857BD"/>
    <w:rsid w:val="00187089"/>
    <w:rsid w:val="00187A70"/>
    <w:rsid w:val="00190684"/>
    <w:rsid w:val="00191A94"/>
    <w:rsid w:val="00192089"/>
    <w:rsid w:val="001920E1"/>
    <w:rsid w:val="001923B1"/>
    <w:rsid w:val="00193104"/>
    <w:rsid w:val="00193A85"/>
    <w:rsid w:val="00193FB5"/>
    <w:rsid w:val="00194D41"/>
    <w:rsid w:val="001967D1"/>
    <w:rsid w:val="00196B51"/>
    <w:rsid w:val="00196C72"/>
    <w:rsid w:val="0019790A"/>
    <w:rsid w:val="001A00EF"/>
    <w:rsid w:val="001A0BD3"/>
    <w:rsid w:val="001A0C7C"/>
    <w:rsid w:val="001A3967"/>
    <w:rsid w:val="001A3D06"/>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567D"/>
    <w:rsid w:val="001C67EB"/>
    <w:rsid w:val="001C7091"/>
    <w:rsid w:val="001C77AF"/>
    <w:rsid w:val="001D01A7"/>
    <w:rsid w:val="001D0A63"/>
    <w:rsid w:val="001D0E20"/>
    <w:rsid w:val="001D2241"/>
    <w:rsid w:val="001D24B5"/>
    <w:rsid w:val="001D3358"/>
    <w:rsid w:val="001D3F7F"/>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277"/>
    <w:rsid w:val="001E65FF"/>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1ADD"/>
    <w:rsid w:val="00202374"/>
    <w:rsid w:val="00205B24"/>
    <w:rsid w:val="002064B7"/>
    <w:rsid w:val="00206E86"/>
    <w:rsid w:val="00210170"/>
    <w:rsid w:val="0021226F"/>
    <w:rsid w:val="00212471"/>
    <w:rsid w:val="00214350"/>
    <w:rsid w:val="00217B16"/>
    <w:rsid w:val="002225F0"/>
    <w:rsid w:val="0022286E"/>
    <w:rsid w:val="00223976"/>
    <w:rsid w:val="00223A61"/>
    <w:rsid w:val="00223CE8"/>
    <w:rsid w:val="0022522C"/>
    <w:rsid w:val="00226DCF"/>
    <w:rsid w:val="0023092C"/>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6E8"/>
    <w:rsid w:val="00254E06"/>
    <w:rsid w:val="0025541E"/>
    <w:rsid w:val="002560E8"/>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7AC3"/>
    <w:rsid w:val="00280DA2"/>
    <w:rsid w:val="002826C8"/>
    <w:rsid w:val="0028644F"/>
    <w:rsid w:val="002869FE"/>
    <w:rsid w:val="00287ADD"/>
    <w:rsid w:val="00287DEA"/>
    <w:rsid w:val="00287E52"/>
    <w:rsid w:val="002905B8"/>
    <w:rsid w:val="00291FF7"/>
    <w:rsid w:val="00293246"/>
    <w:rsid w:val="002935E6"/>
    <w:rsid w:val="00293C61"/>
    <w:rsid w:val="00293EAF"/>
    <w:rsid w:val="00296543"/>
    <w:rsid w:val="002A30E2"/>
    <w:rsid w:val="002A33D8"/>
    <w:rsid w:val="002A386A"/>
    <w:rsid w:val="002A5361"/>
    <w:rsid w:val="002A59DA"/>
    <w:rsid w:val="002A6527"/>
    <w:rsid w:val="002A69AF"/>
    <w:rsid w:val="002A7631"/>
    <w:rsid w:val="002B0B22"/>
    <w:rsid w:val="002B2645"/>
    <w:rsid w:val="002B3DA2"/>
    <w:rsid w:val="002B59E5"/>
    <w:rsid w:val="002B5E6A"/>
    <w:rsid w:val="002B6594"/>
    <w:rsid w:val="002B6C59"/>
    <w:rsid w:val="002B6FA8"/>
    <w:rsid w:val="002B74EA"/>
    <w:rsid w:val="002B7721"/>
    <w:rsid w:val="002C186A"/>
    <w:rsid w:val="002C3FB3"/>
    <w:rsid w:val="002C4070"/>
    <w:rsid w:val="002C5560"/>
    <w:rsid w:val="002C745B"/>
    <w:rsid w:val="002D1200"/>
    <w:rsid w:val="002D2AFE"/>
    <w:rsid w:val="002D4450"/>
    <w:rsid w:val="002D5F75"/>
    <w:rsid w:val="002D7F46"/>
    <w:rsid w:val="002E4307"/>
    <w:rsid w:val="002E47FD"/>
    <w:rsid w:val="002E5516"/>
    <w:rsid w:val="002E5EF6"/>
    <w:rsid w:val="002E69DB"/>
    <w:rsid w:val="002E7727"/>
    <w:rsid w:val="002F17A1"/>
    <w:rsid w:val="002F18B0"/>
    <w:rsid w:val="002F192D"/>
    <w:rsid w:val="002F353D"/>
    <w:rsid w:val="002F41C6"/>
    <w:rsid w:val="002F48BD"/>
    <w:rsid w:val="002F5585"/>
    <w:rsid w:val="002F56DB"/>
    <w:rsid w:val="002F7F41"/>
    <w:rsid w:val="00300913"/>
    <w:rsid w:val="0030177B"/>
    <w:rsid w:val="0030191F"/>
    <w:rsid w:val="003019CE"/>
    <w:rsid w:val="003036E7"/>
    <w:rsid w:val="00304052"/>
    <w:rsid w:val="003046E6"/>
    <w:rsid w:val="003051FD"/>
    <w:rsid w:val="00305369"/>
    <w:rsid w:val="00305AC2"/>
    <w:rsid w:val="00306CB0"/>
    <w:rsid w:val="00312011"/>
    <w:rsid w:val="00312B21"/>
    <w:rsid w:val="00313A48"/>
    <w:rsid w:val="00314307"/>
    <w:rsid w:val="00314A95"/>
    <w:rsid w:val="00315147"/>
    <w:rsid w:val="00315EA6"/>
    <w:rsid w:val="00316257"/>
    <w:rsid w:val="003169E4"/>
    <w:rsid w:val="0032013A"/>
    <w:rsid w:val="00322BAB"/>
    <w:rsid w:val="00323234"/>
    <w:rsid w:val="003233B8"/>
    <w:rsid w:val="003245D1"/>
    <w:rsid w:val="00326B37"/>
    <w:rsid w:val="00330DFC"/>
    <w:rsid w:val="003317D3"/>
    <w:rsid w:val="003330FA"/>
    <w:rsid w:val="00333284"/>
    <w:rsid w:val="00333611"/>
    <w:rsid w:val="00333902"/>
    <w:rsid w:val="003339AD"/>
    <w:rsid w:val="00334B93"/>
    <w:rsid w:val="00335034"/>
    <w:rsid w:val="003352F0"/>
    <w:rsid w:val="00335B44"/>
    <w:rsid w:val="00336037"/>
    <w:rsid w:val="003364CD"/>
    <w:rsid w:val="00337777"/>
    <w:rsid w:val="0034109E"/>
    <w:rsid w:val="00345B7E"/>
    <w:rsid w:val="003468CB"/>
    <w:rsid w:val="00347B2B"/>
    <w:rsid w:val="00351AE4"/>
    <w:rsid w:val="00351B4E"/>
    <w:rsid w:val="00352876"/>
    <w:rsid w:val="003538C3"/>
    <w:rsid w:val="00354E61"/>
    <w:rsid w:val="00355A2F"/>
    <w:rsid w:val="003564DF"/>
    <w:rsid w:val="00356747"/>
    <w:rsid w:val="0035676F"/>
    <w:rsid w:val="00357C53"/>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453"/>
    <w:rsid w:val="00380738"/>
    <w:rsid w:val="003809D2"/>
    <w:rsid w:val="00380AAA"/>
    <w:rsid w:val="00382AE4"/>
    <w:rsid w:val="0038362C"/>
    <w:rsid w:val="00383820"/>
    <w:rsid w:val="00386A31"/>
    <w:rsid w:val="00386F52"/>
    <w:rsid w:val="00387602"/>
    <w:rsid w:val="00390C47"/>
    <w:rsid w:val="00391B3E"/>
    <w:rsid w:val="00392F1F"/>
    <w:rsid w:val="00393797"/>
    <w:rsid w:val="00393F88"/>
    <w:rsid w:val="00396EB5"/>
    <w:rsid w:val="003A06A7"/>
    <w:rsid w:val="003A0AC8"/>
    <w:rsid w:val="003A2039"/>
    <w:rsid w:val="003A28D3"/>
    <w:rsid w:val="003A2CC5"/>
    <w:rsid w:val="003A375F"/>
    <w:rsid w:val="003A3E0B"/>
    <w:rsid w:val="003A52BD"/>
    <w:rsid w:val="003A69E8"/>
    <w:rsid w:val="003A70EE"/>
    <w:rsid w:val="003A7DD6"/>
    <w:rsid w:val="003B09E9"/>
    <w:rsid w:val="003B0C04"/>
    <w:rsid w:val="003B0FF5"/>
    <w:rsid w:val="003B12EC"/>
    <w:rsid w:val="003B3D81"/>
    <w:rsid w:val="003B555A"/>
    <w:rsid w:val="003B649B"/>
    <w:rsid w:val="003B6932"/>
    <w:rsid w:val="003B6A70"/>
    <w:rsid w:val="003B764D"/>
    <w:rsid w:val="003C0A2A"/>
    <w:rsid w:val="003C1095"/>
    <w:rsid w:val="003C23F0"/>
    <w:rsid w:val="003C2BE8"/>
    <w:rsid w:val="003C3020"/>
    <w:rsid w:val="003C4BD9"/>
    <w:rsid w:val="003C50C0"/>
    <w:rsid w:val="003C6489"/>
    <w:rsid w:val="003D00F4"/>
    <w:rsid w:val="003D01E7"/>
    <w:rsid w:val="003D07A4"/>
    <w:rsid w:val="003D0D3A"/>
    <w:rsid w:val="003D17D1"/>
    <w:rsid w:val="003D1887"/>
    <w:rsid w:val="003D1D04"/>
    <w:rsid w:val="003D24DF"/>
    <w:rsid w:val="003D28DE"/>
    <w:rsid w:val="003D2B49"/>
    <w:rsid w:val="003D312A"/>
    <w:rsid w:val="003D36E8"/>
    <w:rsid w:val="003D5529"/>
    <w:rsid w:val="003D7EED"/>
    <w:rsid w:val="003E0776"/>
    <w:rsid w:val="003E0802"/>
    <w:rsid w:val="003E1D8B"/>
    <w:rsid w:val="003E2071"/>
    <w:rsid w:val="003E306F"/>
    <w:rsid w:val="003E40FC"/>
    <w:rsid w:val="003E4850"/>
    <w:rsid w:val="003E6EF5"/>
    <w:rsid w:val="003F0898"/>
    <w:rsid w:val="003F185B"/>
    <w:rsid w:val="003F1DB7"/>
    <w:rsid w:val="003F2C4A"/>
    <w:rsid w:val="003F323D"/>
    <w:rsid w:val="003F3E98"/>
    <w:rsid w:val="003F43D0"/>
    <w:rsid w:val="003F5A27"/>
    <w:rsid w:val="003F5C7B"/>
    <w:rsid w:val="003F611B"/>
    <w:rsid w:val="003F7A62"/>
    <w:rsid w:val="00401E5A"/>
    <w:rsid w:val="00402701"/>
    <w:rsid w:val="0040302B"/>
    <w:rsid w:val="00404B50"/>
    <w:rsid w:val="004061C4"/>
    <w:rsid w:val="00406356"/>
    <w:rsid w:val="004069D7"/>
    <w:rsid w:val="00406CC6"/>
    <w:rsid w:val="00406E5F"/>
    <w:rsid w:val="0040760E"/>
    <w:rsid w:val="00407C0A"/>
    <w:rsid w:val="00407C41"/>
    <w:rsid w:val="00407E41"/>
    <w:rsid w:val="0041004F"/>
    <w:rsid w:val="00411725"/>
    <w:rsid w:val="0041227F"/>
    <w:rsid w:val="0041372C"/>
    <w:rsid w:val="00413A35"/>
    <w:rsid w:val="00414F4A"/>
    <w:rsid w:val="0041725F"/>
    <w:rsid w:val="00417AFB"/>
    <w:rsid w:val="00422949"/>
    <w:rsid w:val="004242D5"/>
    <w:rsid w:val="0042488A"/>
    <w:rsid w:val="00426BE0"/>
    <w:rsid w:val="0042741C"/>
    <w:rsid w:val="0043025D"/>
    <w:rsid w:val="0043108C"/>
    <w:rsid w:val="00431456"/>
    <w:rsid w:val="00431753"/>
    <w:rsid w:val="0043183D"/>
    <w:rsid w:val="004327B6"/>
    <w:rsid w:val="00432C31"/>
    <w:rsid w:val="00433244"/>
    <w:rsid w:val="00433AE7"/>
    <w:rsid w:val="00433B05"/>
    <w:rsid w:val="00433E19"/>
    <w:rsid w:val="0043657D"/>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BF2"/>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3D07"/>
    <w:rsid w:val="0048427E"/>
    <w:rsid w:val="0048434B"/>
    <w:rsid w:val="0048482B"/>
    <w:rsid w:val="00486785"/>
    <w:rsid w:val="00490A74"/>
    <w:rsid w:val="00490C9D"/>
    <w:rsid w:val="004915B9"/>
    <w:rsid w:val="00491ADC"/>
    <w:rsid w:val="00491CB4"/>
    <w:rsid w:val="0049260D"/>
    <w:rsid w:val="00492959"/>
    <w:rsid w:val="00492D2E"/>
    <w:rsid w:val="00492EEF"/>
    <w:rsid w:val="0049344E"/>
    <w:rsid w:val="00493453"/>
    <w:rsid w:val="00493457"/>
    <w:rsid w:val="004935DA"/>
    <w:rsid w:val="004935F8"/>
    <w:rsid w:val="00493DB8"/>
    <w:rsid w:val="00495AAE"/>
    <w:rsid w:val="00496ECC"/>
    <w:rsid w:val="004A18A1"/>
    <w:rsid w:val="004A21A4"/>
    <w:rsid w:val="004A2434"/>
    <w:rsid w:val="004A249E"/>
    <w:rsid w:val="004A3F39"/>
    <w:rsid w:val="004A4C0C"/>
    <w:rsid w:val="004A4CEC"/>
    <w:rsid w:val="004A547D"/>
    <w:rsid w:val="004A7BDA"/>
    <w:rsid w:val="004B0FB5"/>
    <w:rsid w:val="004B0FCC"/>
    <w:rsid w:val="004B11DC"/>
    <w:rsid w:val="004B23A3"/>
    <w:rsid w:val="004B3054"/>
    <w:rsid w:val="004B3A29"/>
    <w:rsid w:val="004B4999"/>
    <w:rsid w:val="004B4A32"/>
    <w:rsid w:val="004B5056"/>
    <w:rsid w:val="004B66E0"/>
    <w:rsid w:val="004B76EF"/>
    <w:rsid w:val="004B78F2"/>
    <w:rsid w:val="004C058D"/>
    <w:rsid w:val="004C0FF8"/>
    <w:rsid w:val="004C1086"/>
    <w:rsid w:val="004C2047"/>
    <w:rsid w:val="004C21A2"/>
    <w:rsid w:val="004C4C0D"/>
    <w:rsid w:val="004C4DB3"/>
    <w:rsid w:val="004C5D3E"/>
    <w:rsid w:val="004C6CAC"/>
    <w:rsid w:val="004D0321"/>
    <w:rsid w:val="004D0D8A"/>
    <w:rsid w:val="004D190D"/>
    <w:rsid w:val="004D2457"/>
    <w:rsid w:val="004D2E4B"/>
    <w:rsid w:val="004D41B6"/>
    <w:rsid w:val="004D6178"/>
    <w:rsid w:val="004D621D"/>
    <w:rsid w:val="004D64F7"/>
    <w:rsid w:val="004D6F01"/>
    <w:rsid w:val="004E2465"/>
    <w:rsid w:val="004E2A98"/>
    <w:rsid w:val="004E2EA9"/>
    <w:rsid w:val="004E3230"/>
    <w:rsid w:val="004E4264"/>
    <w:rsid w:val="004E7038"/>
    <w:rsid w:val="004E7993"/>
    <w:rsid w:val="004E7FAE"/>
    <w:rsid w:val="004F00EA"/>
    <w:rsid w:val="004F10C8"/>
    <w:rsid w:val="004F1AA5"/>
    <w:rsid w:val="004F5B6C"/>
    <w:rsid w:val="004F6183"/>
    <w:rsid w:val="004F6C31"/>
    <w:rsid w:val="004F6CEB"/>
    <w:rsid w:val="004F7410"/>
    <w:rsid w:val="004F780C"/>
    <w:rsid w:val="004F7A07"/>
    <w:rsid w:val="00500A12"/>
    <w:rsid w:val="00501717"/>
    <w:rsid w:val="005045D5"/>
    <w:rsid w:val="00506A10"/>
    <w:rsid w:val="00507987"/>
    <w:rsid w:val="005121FF"/>
    <w:rsid w:val="005131A6"/>
    <w:rsid w:val="00513F5B"/>
    <w:rsid w:val="005149BC"/>
    <w:rsid w:val="00514C12"/>
    <w:rsid w:val="005165B0"/>
    <w:rsid w:val="00516D84"/>
    <w:rsid w:val="005176F8"/>
    <w:rsid w:val="00517F47"/>
    <w:rsid w:val="005209F5"/>
    <w:rsid w:val="00520A01"/>
    <w:rsid w:val="00521633"/>
    <w:rsid w:val="00523A79"/>
    <w:rsid w:val="00525BE6"/>
    <w:rsid w:val="00525C2E"/>
    <w:rsid w:val="00527C11"/>
    <w:rsid w:val="00530822"/>
    <w:rsid w:val="00530AB3"/>
    <w:rsid w:val="00533887"/>
    <w:rsid w:val="00536E14"/>
    <w:rsid w:val="00540D31"/>
    <w:rsid w:val="005414EE"/>
    <w:rsid w:val="005416FC"/>
    <w:rsid w:val="00542074"/>
    <w:rsid w:val="00543B56"/>
    <w:rsid w:val="00544C82"/>
    <w:rsid w:val="00545368"/>
    <w:rsid w:val="005460E6"/>
    <w:rsid w:val="00546654"/>
    <w:rsid w:val="0054752A"/>
    <w:rsid w:val="00547B56"/>
    <w:rsid w:val="00551769"/>
    <w:rsid w:val="00551D55"/>
    <w:rsid w:val="0055392D"/>
    <w:rsid w:val="00553C9E"/>
    <w:rsid w:val="0055485D"/>
    <w:rsid w:val="00554B61"/>
    <w:rsid w:val="00554D02"/>
    <w:rsid w:val="00555FAF"/>
    <w:rsid w:val="00557429"/>
    <w:rsid w:val="00557AE9"/>
    <w:rsid w:val="00557F00"/>
    <w:rsid w:val="00560048"/>
    <w:rsid w:val="00560B04"/>
    <w:rsid w:val="00560DBC"/>
    <w:rsid w:val="0056249B"/>
    <w:rsid w:val="00564050"/>
    <w:rsid w:val="00565EDF"/>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87FB8"/>
    <w:rsid w:val="005900D4"/>
    <w:rsid w:val="005904AF"/>
    <w:rsid w:val="00592CDF"/>
    <w:rsid w:val="00592EDD"/>
    <w:rsid w:val="00592FA7"/>
    <w:rsid w:val="0059302B"/>
    <w:rsid w:val="00593364"/>
    <w:rsid w:val="00593871"/>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2907"/>
    <w:rsid w:val="005B36DE"/>
    <w:rsid w:val="005B3C5C"/>
    <w:rsid w:val="005B5BCF"/>
    <w:rsid w:val="005B6984"/>
    <w:rsid w:val="005B6CA8"/>
    <w:rsid w:val="005C0293"/>
    <w:rsid w:val="005C02A4"/>
    <w:rsid w:val="005C040A"/>
    <w:rsid w:val="005C28A7"/>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CCB"/>
    <w:rsid w:val="005F0CF2"/>
    <w:rsid w:val="005F1A15"/>
    <w:rsid w:val="005F1A76"/>
    <w:rsid w:val="005F2161"/>
    <w:rsid w:val="005F2A2E"/>
    <w:rsid w:val="005F3453"/>
    <w:rsid w:val="005F622C"/>
    <w:rsid w:val="005F66D7"/>
    <w:rsid w:val="005F689F"/>
    <w:rsid w:val="005F6FB4"/>
    <w:rsid w:val="005F706B"/>
    <w:rsid w:val="005F7AB4"/>
    <w:rsid w:val="00600BE9"/>
    <w:rsid w:val="006010AF"/>
    <w:rsid w:val="006017CF"/>
    <w:rsid w:val="00601920"/>
    <w:rsid w:val="00603445"/>
    <w:rsid w:val="00603752"/>
    <w:rsid w:val="00603C2A"/>
    <w:rsid w:val="00606025"/>
    <w:rsid w:val="00606183"/>
    <w:rsid w:val="00606DAE"/>
    <w:rsid w:val="00610029"/>
    <w:rsid w:val="0061207A"/>
    <w:rsid w:val="00612FE4"/>
    <w:rsid w:val="006139E9"/>
    <w:rsid w:val="00617EEE"/>
    <w:rsid w:val="00620927"/>
    <w:rsid w:val="00622DD0"/>
    <w:rsid w:val="0062301F"/>
    <w:rsid w:val="006231FE"/>
    <w:rsid w:val="0062375B"/>
    <w:rsid w:val="00624175"/>
    <w:rsid w:val="00624D10"/>
    <w:rsid w:val="006267BC"/>
    <w:rsid w:val="006273DF"/>
    <w:rsid w:val="006303E9"/>
    <w:rsid w:val="00630786"/>
    <w:rsid w:val="00631624"/>
    <w:rsid w:val="00633C36"/>
    <w:rsid w:val="006342AB"/>
    <w:rsid w:val="00636674"/>
    <w:rsid w:val="00636831"/>
    <w:rsid w:val="00641D5E"/>
    <w:rsid w:val="00643CAF"/>
    <w:rsid w:val="00645FC1"/>
    <w:rsid w:val="0064663A"/>
    <w:rsid w:val="00646C78"/>
    <w:rsid w:val="00647F1E"/>
    <w:rsid w:val="00647F22"/>
    <w:rsid w:val="006522CF"/>
    <w:rsid w:val="0065397A"/>
    <w:rsid w:val="006556A7"/>
    <w:rsid w:val="00655874"/>
    <w:rsid w:val="00655FF0"/>
    <w:rsid w:val="006568EE"/>
    <w:rsid w:val="00656A83"/>
    <w:rsid w:val="00656F1F"/>
    <w:rsid w:val="006574BC"/>
    <w:rsid w:val="0066000C"/>
    <w:rsid w:val="00660BAD"/>
    <w:rsid w:val="00662048"/>
    <w:rsid w:val="0066251E"/>
    <w:rsid w:val="00662557"/>
    <w:rsid w:val="00662EFA"/>
    <w:rsid w:val="00663224"/>
    <w:rsid w:val="006634E7"/>
    <w:rsid w:val="00665EB1"/>
    <w:rsid w:val="006660C7"/>
    <w:rsid w:val="00666B90"/>
    <w:rsid w:val="00667107"/>
    <w:rsid w:val="006703A3"/>
    <w:rsid w:val="00671DAE"/>
    <w:rsid w:val="00671EE3"/>
    <w:rsid w:val="00672794"/>
    <w:rsid w:val="006736A2"/>
    <w:rsid w:val="00674A28"/>
    <w:rsid w:val="00674D79"/>
    <w:rsid w:val="00675013"/>
    <w:rsid w:val="0067539A"/>
    <w:rsid w:val="00676107"/>
    <w:rsid w:val="00676597"/>
    <w:rsid w:val="00677934"/>
    <w:rsid w:val="00680AB2"/>
    <w:rsid w:val="00681CDC"/>
    <w:rsid w:val="0068325B"/>
    <w:rsid w:val="00683F39"/>
    <w:rsid w:val="0068434F"/>
    <w:rsid w:val="00685095"/>
    <w:rsid w:val="006868FE"/>
    <w:rsid w:val="00686D21"/>
    <w:rsid w:val="00686EDF"/>
    <w:rsid w:val="00690665"/>
    <w:rsid w:val="00690668"/>
    <w:rsid w:val="0069110C"/>
    <w:rsid w:val="0069163C"/>
    <w:rsid w:val="006916A8"/>
    <w:rsid w:val="00697224"/>
    <w:rsid w:val="006973A8"/>
    <w:rsid w:val="006A0DBD"/>
    <w:rsid w:val="006A1121"/>
    <w:rsid w:val="006A4C47"/>
    <w:rsid w:val="006A54C9"/>
    <w:rsid w:val="006A5633"/>
    <w:rsid w:val="006A65A8"/>
    <w:rsid w:val="006B1E3C"/>
    <w:rsid w:val="006B2001"/>
    <w:rsid w:val="006B29F2"/>
    <w:rsid w:val="006B471B"/>
    <w:rsid w:val="006B4C11"/>
    <w:rsid w:val="006B4D1D"/>
    <w:rsid w:val="006B51DB"/>
    <w:rsid w:val="006C0CAA"/>
    <w:rsid w:val="006C0CD0"/>
    <w:rsid w:val="006C2365"/>
    <w:rsid w:val="006C263E"/>
    <w:rsid w:val="006C3808"/>
    <w:rsid w:val="006C3B01"/>
    <w:rsid w:val="006C450B"/>
    <w:rsid w:val="006C49B8"/>
    <w:rsid w:val="006C4D4E"/>
    <w:rsid w:val="006C6DB7"/>
    <w:rsid w:val="006C757B"/>
    <w:rsid w:val="006C7855"/>
    <w:rsid w:val="006C7D2E"/>
    <w:rsid w:val="006C7F63"/>
    <w:rsid w:val="006D0027"/>
    <w:rsid w:val="006D18CF"/>
    <w:rsid w:val="006D1B66"/>
    <w:rsid w:val="006D2207"/>
    <w:rsid w:val="006D37C8"/>
    <w:rsid w:val="006D4B20"/>
    <w:rsid w:val="006D4BB3"/>
    <w:rsid w:val="006D5324"/>
    <w:rsid w:val="006D5CFC"/>
    <w:rsid w:val="006D609F"/>
    <w:rsid w:val="006E17F4"/>
    <w:rsid w:val="006E1BB2"/>
    <w:rsid w:val="006E2005"/>
    <w:rsid w:val="006E20E6"/>
    <w:rsid w:val="006E27CE"/>
    <w:rsid w:val="006E2E4A"/>
    <w:rsid w:val="006E32E9"/>
    <w:rsid w:val="006E33C7"/>
    <w:rsid w:val="006E350D"/>
    <w:rsid w:val="006E3BE8"/>
    <w:rsid w:val="006E3E51"/>
    <w:rsid w:val="006E463D"/>
    <w:rsid w:val="006E5108"/>
    <w:rsid w:val="006E51CD"/>
    <w:rsid w:val="006E5B86"/>
    <w:rsid w:val="006E5E40"/>
    <w:rsid w:val="006E7566"/>
    <w:rsid w:val="006E7641"/>
    <w:rsid w:val="006E7C67"/>
    <w:rsid w:val="006E7CF6"/>
    <w:rsid w:val="006F019B"/>
    <w:rsid w:val="006F11DE"/>
    <w:rsid w:val="006F1C5E"/>
    <w:rsid w:val="006F1C6F"/>
    <w:rsid w:val="006F1ED3"/>
    <w:rsid w:val="006F238D"/>
    <w:rsid w:val="006F4AE0"/>
    <w:rsid w:val="006F5194"/>
    <w:rsid w:val="006F67CD"/>
    <w:rsid w:val="006F6C27"/>
    <w:rsid w:val="006F70A1"/>
    <w:rsid w:val="006F774C"/>
    <w:rsid w:val="007007AA"/>
    <w:rsid w:val="007024B4"/>
    <w:rsid w:val="00702BF1"/>
    <w:rsid w:val="00704414"/>
    <w:rsid w:val="00706768"/>
    <w:rsid w:val="007115B3"/>
    <w:rsid w:val="00711B67"/>
    <w:rsid w:val="00711FA1"/>
    <w:rsid w:val="007145B2"/>
    <w:rsid w:val="00714E89"/>
    <w:rsid w:val="00714FB9"/>
    <w:rsid w:val="007158FA"/>
    <w:rsid w:val="00715F8D"/>
    <w:rsid w:val="0071752C"/>
    <w:rsid w:val="0072034F"/>
    <w:rsid w:val="00721AD4"/>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D5"/>
    <w:rsid w:val="00744392"/>
    <w:rsid w:val="007446AB"/>
    <w:rsid w:val="0074529A"/>
    <w:rsid w:val="00745F5F"/>
    <w:rsid w:val="0074704E"/>
    <w:rsid w:val="007470CC"/>
    <w:rsid w:val="00750176"/>
    <w:rsid w:val="007526D1"/>
    <w:rsid w:val="00752A5F"/>
    <w:rsid w:val="00752A81"/>
    <w:rsid w:val="007534B8"/>
    <w:rsid w:val="00753B3B"/>
    <w:rsid w:val="007545FB"/>
    <w:rsid w:val="00756385"/>
    <w:rsid w:val="00757578"/>
    <w:rsid w:val="0076024C"/>
    <w:rsid w:val="00760DA7"/>
    <w:rsid w:val="00760F9D"/>
    <w:rsid w:val="00761D9D"/>
    <w:rsid w:val="0076324A"/>
    <w:rsid w:val="00763F82"/>
    <w:rsid w:val="007647FF"/>
    <w:rsid w:val="0076527B"/>
    <w:rsid w:val="007659C5"/>
    <w:rsid w:val="00765E3D"/>
    <w:rsid w:val="0076604E"/>
    <w:rsid w:val="00766383"/>
    <w:rsid w:val="007674B7"/>
    <w:rsid w:val="007678B5"/>
    <w:rsid w:val="00767A9B"/>
    <w:rsid w:val="007711E6"/>
    <w:rsid w:val="00771760"/>
    <w:rsid w:val="00774587"/>
    <w:rsid w:val="0077562F"/>
    <w:rsid w:val="00775B86"/>
    <w:rsid w:val="00777098"/>
    <w:rsid w:val="007773E3"/>
    <w:rsid w:val="00780625"/>
    <w:rsid w:val="007806F1"/>
    <w:rsid w:val="00780F6F"/>
    <w:rsid w:val="00781985"/>
    <w:rsid w:val="007829E0"/>
    <w:rsid w:val="00784689"/>
    <w:rsid w:val="00784849"/>
    <w:rsid w:val="00790F4A"/>
    <w:rsid w:val="00791587"/>
    <w:rsid w:val="007918FD"/>
    <w:rsid w:val="0079209D"/>
    <w:rsid w:val="00792CEA"/>
    <w:rsid w:val="00792D1A"/>
    <w:rsid w:val="00794E93"/>
    <w:rsid w:val="00796445"/>
    <w:rsid w:val="007A0D05"/>
    <w:rsid w:val="007A0DEB"/>
    <w:rsid w:val="007A2105"/>
    <w:rsid w:val="007A3058"/>
    <w:rsid w:val="007A3EE5"/>
    <w:rsid w:val="007A465E"/>
    <w:rsid w:val="007A596B"/>
    <w:rsid w:val="007A647B"/>
    <w:rsid w:val="007A6726"/>
    <w:rsid w:val="007A7D48"/>
    <w:rsid w:val="007B0BD6"/>
    <w:rsid w:val="007B328D"/>
    <w:rsid w:val="007B3438"/>
    <w:rsid w:val="007B365C"/>
    <w:rsid w:val="007B3797"/>
    <w:rsid w:val="007B3D24"/>
    <w:rsid w:val="007B584F"/>
    <w:rsid w:val="007B5B1D"/>
    <w:rsid w:val="007B616D"/>
    <w:rsid w:val="007B6A6C"/>
    <w:rsid w:val="007B7273"/>
    <w:rsid w:val="007B7621"/>
    <w:rsid w:val="007B799D"/>
    <w:rsid w:val="007B7EDF"/>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5CDE"/>
    <w:rsid w:val="007D65FC"/>
    <w:rsid w:val="007D711D"/>
    <w:rsid w:val="007D7C6C"/>
    <w:rsid w:val="007E0FC4"/>
    <w:rsid w:val="007E166C"/>
    <w:rsid w:val="007E184D"/>
    <w:rsid w:val="007E2848"/>
    <w:rsid w:val="007E2E22"/>
    <w:rsid w:val="007E381E"/>
    <w:rsid w:val="007E3923"/>
    <w:rsid w:val="007E61AD"/>
    <w:rsid w:val="007E7789"/>
    <w:rsid w:val="007E7994"/>
    <w:rsid w:val="007F453B"/>
    <w:rsid w:val="007F5658"/>
    <w:rsid w:val="007F60D8"/>
    <w:rsid w:val="00800A4B"/>
    <w:rsid w:val="00801E7E"/>
    <w:rsid w:val="008025C2"/>
    <w:rsid w:val="00802F99"/>
    <w:rsid w:val="0080562D"/>
    <w:rsid w:val="00807AE9"/>
    <w:rsid w:val="00810046"/>
    <w:rsid w:val="00811E4F"/>
    <w:rsid w:val="0081201C"/>
    <w:rsid w:val="008124CB"/>
    <w:rsid w:val="00816F43"/>
    <w:rsid w:val="008179B1"/>
    <w:rsid w:val="00817B51"/>
    <w:rsid w:val="008216C4"/>
    <w:rsid w:val="00821953"/>
    <w:rsid w:val="00822745"/>
    <w:rsid w:val="008228C2"/>
    <w:rsid w:val="00822DA0"/>
    <w:rsid w:val="00823AB2"/>
    <w:rsid w:val="00825152"/>
    <w:rsid w:val="00825451"/>
    <w:rsid w:val="008258FD"/>
    <w:rsid w:val="008267FB"/>
    <w:rsid w:val="00827470"/>
    <w:rsid w:val="00830863"/>
    <w:rsid w:val="00831A46"/>
    <w:rsid w:val="00832CFE"/>
    <w:rsid w:val="00833349"/>
    <w:rsid w:val="00833844"/>
    <w:rsid w:val="00833DA9"/>
    <w:rsid w:val="008343CE"/>
    <w:rsid w:val="008367E8"/>
    <w:rsid w:val="008371FF"/>
    <w:rsid w:val="0083761B"/>
    <w:rsid w:val="00840D36"/>
    <w:rsid w:val="008412B9"/>
    <w:rsid w:val="00843BBB"/>
    <w:rsid w:val="008449FA"/>
    <w:rsid w:val="00846062"/>
    <w:rsid w:val="00846604"/>
    <w:rsid w:val="00846C75"/>
    <w:rsid w:val="00847819"/>
    <w:rsid w:val="00851FD8"/>
    <w:rsid w:val="00853835"/>
    <w:rsid w:val="008538DD"/>
    <w:rsid w:val="00854BD8"/>
    <w:rsid w:val="008560F8"/>
    <w:rsid w:val="00856210"/>
    <w:rsid w:val="0086066E"/>
    <w:rsid w:val="00860AF2"/>
    <w:rsid w:val="00861A86"/>
    <w:rsid w:val="00861CDF"/>
    <w:rsid w:val="00862C5D"/>
    <w:rsid w:val="0086376C"/>
    <w:rsid w:val="00864F00"/>
    <w:rsid w:val="008654D1"/>
    <w:rsid w:val="00865922"/>
    <w:rsid w:val="00865B77"/>
    <w:rsid w:val="0086614B"/>
    <w:rsid w:val="00866D60"/>
    <w:rsid w:val="00867C32"/>
    <w:rsid w:val="00870CE8"/>
    <w:rsid w:val="00871080"/>
    <w:rsid w:val="00872107"/>
    <w:rsid w:val="00874123"/>
    <w:rsid w:val="00875354"/>
    <w:rsid w:val="00875CE2"/>
    <w:rsid w:val="0087705B"/>
    <w:rsid w:val="0088062B"/>
    <w:rsid w:val="00880914"/>
    <w:rsid w:val="00880C0E"/>
    <w:rsid w:val="00881876"/>
    <w:rsid w:val="00884D95"/>
    <w:rsid w:val="008851E3"/>
    <w:rsid w:val="008853C2"/>
    <w:rsid w:val="00885A85"/>
    <w:rsid w:val="00887865"/>
    <w:rsid w:val="00887970"/>
    <w:rsid w:val="008879FF"/>
    <w:rsid w:val="00887D0B"/>
    <w:rsid w:val="00891A29"/>
    <w:rsid w:val="008925E2"/>
    <w:rsid w:val="00893836"/>
    <w:rsid w:val="00896068"/>
    <w:rsid w:val="00897BEE"/>
    <w:rsid w:val="008A0772"/>
    <w:rsid w:val="008A089C"/>
    <w:rsid w:val="008A34E1"/>
    <w:rsid w:val="008A35A9"/>
    <w:rsid w:val="008A4DA7"/>
    <w:rsid w:val="008A51CA"/>
    <w:rsid w:val="008A5808"/>
    <w:rsid w:val="008A69BC"/>
    <w:rsid w:val="008A76F6"/>
    <w:rsid w:val="008B01E8"/>
    <w:rsid w:val="008B0900"/>
    <w:rsid w:val="008B10FB"/>
    <w:rsid w:val="008B25F8"/>
    <w:rsid w:val="008B4565"/>
    <w:rsid w:val="008B5109"/>
    <w:rsid w:val="008B7281"/>
    <w:rsid w:val="008B7F8C"/>
    <w:rsid w:val="008C0108"/>
    <w:rsid w:val="008C0A80"/>
    <w:rsid w:val="008C1CBC"/>
    <w:rsid w:val="008C2247"/>
    <w:rsid w:val="008C35ED"/>
    <w:rsid w:val="008C464A"/>
    <w:rsid w:val="008C49E4"/>
    <w:rsid w:val="008C741F"/>
    <w:rsid w:val="008D0975"/>
    <w:rsid w:val="008D1CB3"/>
    <w:rsid w:val="008D51AA"/>
    <w:rsid w:val="008D6495"/>
    <w:rsid w:val="008D6C0F"/>
    <w:rsid w:val="008D7814"/>
    <w:rsid w:val="008E1816"/>
    <w:rsid w:val="008E18FC"/>
    <w:rsid w:val="008E1CCE"/>
    <w:rsid w:val="008E37D7"/>
    <w:rsid w:val="008E6C37"/>
    <w:rsid w:val="008E70EF"/>
    <w:rsid w:val="008F0C43"/>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4556"/>
    <w:rsid w:val="009152FF"/>
    <w:rsid w:val="00915AD6"/>
    <w:rsid w:val="009162C8"/>
    <w:rsid w:val="00916706"/>
    <w:rsid w:val="0091732E"/>
    <w:rsid w:val="00917B3B"/>
    <w:rsid w:val="0092222E"/>
    <w:rsid w:val="0092378C"/>
    <w:rsid w:val="0092521F"/>
    <w:rsid w:val="0092547F"/>
    <w:rsid w:val="00926BE9"/>
    <w:rsid w:val="00927F8B"/>
    <w:rsid w:val="009305E7"/>
    <w:rsid w:val="009320A3"/>
    <w:rsid w:val="0093441E"/>
    <w:rsid w:val="00935143"/>
    <w:rsid w:val="009352B8"/>
    <w:rsid w:val="009360E1"/>
    <w:rsid w:val="00936CD2"/>
    <w:rsid w:val="00937023"/>
    <w:rsid w:val="009373FB"/>
    <w:rsid w:val="009379ED"/>
    <w:rsid w:val="00940769"/>
    <w:rsid w:val="00940DD2"/>
    <w:rsid w:val="00941A14"/>
    <w:rsid w:val="00941A40"/>
    <w:rsid w:val="00942207"/>
    <w:rsid w:val="0094299E"/>
    <w:rsid w:val="00942D7F"/>
    <w:rsid w:val="00942F81"/>
    <w:rsid w:val="009455B1"/>
    <w:rsid w:val="00945A80"/>
    <w:rsid w:val="00946B2E"/>
    <w:rsid w:val="00946DA7"/>
    <w:rsid w:val="00946F41"/>
    <w:rsid w:val="009477B1"/>
    <w:rsid w:val="00947A47"/>
    <w:rsid w:val="00947D38"/>
    <w:rsid w:val="00950E84"/>
    <w:rsid w:val="00952121"/>
    <w:rsid w:val="009524BA"/>
    <w:rsid w:val="00952BC2"/>
    <w:rsid w:val="00953029"/>
    <w:rsid w:val="00953B34"/>
    <w:rsid w:val="00954C0B"/>
    <w:rsid w:val="0095588A"/>
    <w:rsid w:val="00955AC3"/>
    <w:rsid w:val="00955EC0"/>
    <w:rsid w:val="00956100"/>
    <w:rsid w:val="00957047"/>
    <w:rsid w:val="009578C1"/>
    <w:rsid w:val="00960825"/>
    <w:rsid w:val="00960CC6"/>
    <w:rsid w:val="00961FA3"/>
    <w:rsid w:val="0096360F"/>
    <w:rsid w:val="009649D8"/>
    <w:rsid w:val="00964D03"/>
    <w:rsid w:val="009651E2"/>
    <w:rsid w:val="009654B0"/>
    <w:rsid w:val="009656FA"/>
    <w:rsid w:val="009674E4"/>
    <w:rsid w:val="009703E8"/>
    <w:rsid w:val="00970462"/>
    <w:rsid w:val="0097075A"/>
    <w:rsid w:val="0097122E"/>
    <w:rsid w:val="00971D3E"/>
    <w:rsid w:val="00971EEE"/>
    <w:rsid w:val="00973BC4"/>
    <w:rsid w:val="00976030"/>
    <w:rsid w:val="0097680C"/>
    <w:rsid w:val="0098048E"/>
    <w:rsid w:val="00980AA9"/>
    <w:rsid w:val="00981CC3"/>
    <w:rsid w:val="00981F18"/>
    <w:rsid w:val="00982949"/>
    <w:rsid w:val="00984130"/>
    <w:rsid w:val="009852DB"/>
    <w:rsid w:val="00985F49"/>
    <w:rsid w:val="009866F0"/>
    <w:rsid w:val="00987362"/>
    <w:rsid w:val="009875E5"/>
    <w:rsid w:val="009906A6"/>
    <w:rsid w:val="00990D9D"/>
    <w:rsid w:val="00991CD2"/>
    <w:rsid w:val="00992267"/>
    <w:rsid w:val="0099246C"/>
    <w:rsid w:val="00993131"/>
    <w:rsid w:val="0099387D"/>
    <w:rsid w:val="00994163"/>
    <w:rsid w:val="00994D50"/>
    <w:rsid w:val="00995F94"/>
    <w:rsid w:val="00996180"/>
    <w:rsid w:val="009A00E9"/>
    <w:rsid w:val="009A36E8"/>
    <w:rsid w:val="009A5258"/>
    <w:rsid w:val="009A5488"/>
    <w:rsid w:val="009A6309"/>
    <w:rsid w:val="009A7E08"/>
    <w:rsid w:val="009B09CF"/>
    <w:rsid w:val="009B2013"/>
    <w:rsid w:val="009B2CD5"/>
    <w:rsid w:val="009B33B4"/>
    <w:rsid w:val="009B3E00"/>
    <w:rsid w:val="009B5029"/>
    <w:rsid w:val="009B58F5"/>
    <w:rsid w:val="009B6AC2"/>
    <w:rsid w:val="009B7240"/>
    <w:rsid w:val="009B7C42"/>
    <w:rsid w:val="009C0F82"/>
    <w:rsid w:val="009C1950"/>
    <w:rsid w:val="009C1EC2"/>
    <w:rsid w:val="009C3A79"/>
    <w:rsid w:val="009C4493"/>
    <w:rsid w:val="009C50B8"/>
    <w:rsid w:val="009C5CA8"/>
    <w:rsid w:val="009C6649"/>
    <w:rsid w:val="009C6B72"/>
    <w:rsid w:val="009D0243"/>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F5D"/>
    <w:rsid w:val="00A064DC"/>
    <w:rsid w:val="00A07468"/>
    <w:rsid w:val="00A11F68"/>
    <w:rsid w:val="00A1289D"/>
    <w:rsid w:val="00A1477F"/>
    <w:rsid w:val="00A1573A"/>
    <w:rsid w:val="00A20379"/>
    <w:rsid w:val="00A221AF"/>
    <w:rsid w:val="00A22C41"/>
    <w:rsid w:val="00A22E13"/>
    <w:rsid w:val="00A24156"/>
    <w:rsid w:val="00A2483B"/>
    <w:rsid w:val="00A24DE7"/>
    <w:rsid w:val="00A2529A"/>
    <w:rsid w:val="00A25D66"/>
    <w:rsid w:val="00A25F56"/>
    <w:rsid w:val="00A3042F"/>
    <w:rsid w:val="00A30B11"/>
    <w:rsid w:val="00A31106"/>
    <w:rsid w:val="00A3177D"/>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983"/>
    <w:rsid w:val="00A469B5"/>
    <w:rsid w:val="00A46B37"/>
    <w:rsid w:val="00A47922"/>
    <w:rsid w:val="00A47A8E"/>
    <w:rsid w:val="00A5087B"/>
    <w:rsid w:val="00A51089"/>
    <w:rsid w:val="00A51F7F"/>
    <w:rsid w:val="00A52532"/>
    <w:rsid w:val="00A5260C"/>
    <w:rsid w:val="00A52CC3"/>
    <w:rsid w:val="00A52D60"/>
    <w:rsid w:val="00A53176"/>
    <w:rsid w:val="00A53D5E"/>
    <w:rsid w:val="00A5502D"/>
    <w:rsid w:val="00A5534B"/>
    <w:rsid w:val="00A5663D"/>
    <w:rsid w:val="00A600C4"/>
    <w:rsid w:val="00A61116"/>
    <w:rsid w:val="00A61515"/>
    <w:rsid w:val="00A62B23"/>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62E"/>
    <w:rsid w:val="00A7675E"/>
    <w:rsid w:val="00A76967"/>
    <w:rsid w:val="00A77940"/>
    <w:rsid w:val="00A77EE3"/>
    <w:rsid w:val="00A77F86"/>
    <w:rsid w:val="00A81D33"/>
    <w:rsid w:val="00A82A56"/>
    <w:rsid w:val="00A82F81"/>
    <w:rsid w:val="00A861BD"/>
    <w:rsid w:val="00A86799"/>
    <w:rsid w:val="00A8753F"/>
    <w:rsid w:val="00A93AB7"/>
    <w:rsid w:val="00A93CA7"/>
    <w:rsid w:val="00A942FF"/>
    <w:rsid w:val="00A969F6"/>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44C5"/>
    <w:rsid w:val="00AC5539"/>
    <w:rsid w:val="00AC55F7"/>
    <w:rsid w:val="00AC5A94"/>
    <w:rsid w:val="00AC5F04"/>
    <w:rsid w:val="00AC733E"/>
    <w:rsid w:val="00AD1383"/>
    <w:rsid w:val="00AD3536"/>
    <w:rsid w:val="00AD38CB"/>
    <w:rsid w:val="00AD50C1"/>
    <w:rsid w:val="00AE0ABC"/>
    <w:rsid w:val="00AE0FF1"/>
    <w:rsid w:val="00AE1540"/>
    <w:rsid w:val="00AE162A"/>
    <w:rsid w:val="00AE3C70"/>
    <w:rsid w:val="00AE6026"/>
    <w:rsid w:val="00AE7C91"/>
    <w:rsid w:val="00AF0F3D"/>
    <w:rsid w:val="00AF119A"/>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1D78"/>
    <w:rsid w:val="00B122D3"/>
    <w:rsid w:val="00B1344D"/>
    <w:rsid w:val="00B1356D"/>
    <w:rsid w:val="00B143C9"/>
    <w:rsid w:val="00B1488D"/>
    <w:rsid w:val="00B14A51"/>
    <w:rsid w:val="00B15144"/>
    <w:rsid w:val="00B154F2"/>
    <w:rsid w:val="00B203B4"/>
    <w:rsid w:val="00B20AE5"/>
    <w:rsid w:val="00B20BEF"/>
    <w:rsid w:val="00B21AE3"/>
    <w:rsid w:val="00B22834"/>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3C59"/>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61BD"/>
    <w:rsid w:val="00B77811"/>
    <w:rsid w:val="00B81C8C"/>
    <w:rsid w:val="00B8234E"/>
    <w:rsid w:val="00B83656"/>
    <w:rsid w:val="00B83876"/>
    <w:rsid w:val="00B83BEE"/>
    <w:rsid w:val="00B83F92"/>
    <w:rsid w:val="00B8431F"/>
    <w:rsid w:val="00B85C4B"/>
    <w:rsid w:val="00B86A04"/>
    <w:rsid w:val="00B87008"/>
    <w:rsid w:val="00B87918"/>
    <w:rsid w:val="00B87B45"/>
    <w:rsid w:val="00B903E7"/>
    <w:rsid w:val="00B90412"/>
    <w:rsid w:val="00B94D47"/>
    <w:rsid w:val="00B94E3F"/>
    <w:rsid w:val="00B95DA4"/>
    <w:rsid w:val="00B96E18"/>
    <w:rsid w:val="00BA0021"/>
    <w:rsid w:val="00BA110E"/>
    <w:rsid w:val="00BA14FE"/>
    <w:rsid w:val="00BA3D4A"/>
    <w:rsid w:val="00BA6363"/>
    <w:rsid w:val="00BA6579"/>
    <w:rsid w:val="00BB0A5E"/>
    <w:rsid w:val="00BB1CCC"/>
    <w:rsid w:val="00BB2623"/>
    <w:rsid w:val="00BB2638"/>
    <w:rsid w:val="00BB3D0A"/>
    <w:rsid w:val="00BB44EA"/>
    <w:rsid w:val="00BB495B"/>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1309"/>
    <w:rsid w:val="00BD2429"/>
    <w:rsid w:val="00BD2786"/>
    <w:rsid w:val="00BD3788"/>
    <w:rsid w:val="00BD3928"/>
    <w:rsid w:val="00BD3F32"/>
    <w:rsid w:val="00BD4802"/>
    <w:rsid w:val="00BD5E29"/>
    <w:rsid w:val="00BE0D3D"/>
    <w:rsid w:val="00BE1396"/>
    <w:rsid w:val="00BE29D9"/>
    <w:rsid w:val="00BE56B9"/>
    <w:rsid w:val="00BE57E5"/>
    <w:rsid w:val="00BE5D5D"/>
    <w:rsid w:val="00BE6200"/>
    <w:rsid w:val="00BE71B1"/>
    <w:rsid w:val="00BE79E0"/>
    <w:rsid w:val="00BE7BD6"/>
    <w:rsid w:val="00BF0930"/>
    <w:rsid w:val="00BF16F6"/>
    <w:rsid w:val="00BF1D5B"/>
    <w:rsid w:val="00BF2C78"/>
    <w:rsid w:val="00BF35BE"/>
    <w:rsid w:val="00BF37B6"/>
    <w:rsid w:val="00BF3BA2"/>
    <w:rsid w:val="00BF401B"/>
    <w:rsid w:val="00BF5B0E"/>
    <w:rsid w:val="00BF7863"/>
    <w:rsid w:val="00BF7AC4"/>
    <w:rsid w:val="00BF7F3B"/>
    <w:rsid w:val="00C000C4"/>
    <w:rsid w:val="00C00226"/>
    <w:rsid w:val="00C00FAD"/>
    <w:rsid w:val="00C00FC0"/>
    <w:rsid w:val="00C00FEB"/>
    <w:rsid w:val="00C022A3"/>
    <w:rsid w:val="00C02308"/>
    <w:rsid w:val="00C034CD"/>
    <w:rsid w:val="00C0473C"/>
    <w:rsid w:val="00C05440"/>
    <w:rsid w:val="00C058EF"/>
    <w:rsid w:val="00C05C52"/>
    <w:rsid w:val="00C0647A"/>
    <w:rsid w:val="00C06D50"/>
    <w:rsid w:val="00C07991"/>
    <w:rsid w:val="00C110D6"/>
    <w:rsid w:val="00C11D67"/>
    <w:rsid w:val="00C12FB4"/>
    <w:rsid w:val="00C15274"/>
    <w:rsid w:val="00C157FB"/>
    <w:rsid w:val="00C20906"/>
    <w:rsid w:val="00C20C6E"/>
    <w:rsid w:val="00C20E08"/>
    <w:rsid w:val="00C214DA"/>
    <w:rsid w:val="00C21610"/>
    <w:rsid w:val="00C21F00"/>
    <w:rsid w:val="00C2215B"/>
    <w:rsid w:val="00C22665"/>
    <w:rsid w:val="00C23544"/>
    <w:rsid w:val="00C23ED0"/>
    <w:rsid w:val="00C24F02"/>
    <w:rsid w:val="00C2680A"/>
    <w:rsid w:val="00C268F6"/>
    <w:rsid w:val="00C276B6"/>
    <w:rsid w:val="00C3119F"/>
    <w:rsid w:val="00C3179F"/>
    <w:rsid w:val="00C33593"/>
    <w:rsid w:val="00C33860"/>
    <w:rsid w:val="00C339C2"/>
    <w:rsid w:val="00C34598"/>
    <w:rsid w:val="00C36533"/>
    <w:rsid w:val="00C367D7"/>
    <w:rsid w:val="00C37C75"/>
    <w:rsid w:val="00C42A5A"/>
    <w:rsid w:val="00C4375F"/>
    <w:rsid w:val="00C442E3"/>
    <w:rsid w:val="00C44B90"/>
    <w:rsid w:val="00C44F7A"/>
    <w:rsid w:val="00C46185"/>
    <w:rsid w:val="00C46556"/>
    <w:rsid w:val="00C46E55"/>
    <w:rsid w:val="00C524D6"/>
    <w:rsid w:val="00C53624"/>
    <w:rsid w:val="00C53F87"/>
    <w:rsid w:val="00C546D4"/>
    <w:rsid w:val="00C54E04"/>
    <w:rsid w:val="00C5646E"/>
    <w:rsid w:val="00C57E41"/>
    <w:rsid w:val="00C57F33"/>
    <w:rsid w:val="00C60961"/>
    <w:rsid w:val="00C61646"/>
    <w:rsid w:val="00C6261A"/>
    <w:rsid w:val="00C62A8B"/>
    <w:rsid w:val="00C66BF9"/>
    <w:rsid w:val="00C67541"/>
    <w:rsid w:val="00C716A0"/>
    <w:rsid w:val="00C71FBA"/>
    <w:rsid w:val="00C72E57"/>
    <w:rsid w:val="00C7657B"/>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A5F"/>
    <w:rsid w:val="00C94DA7"/>
    <w:rsid w:val="00C952F3"/>
    <w:rsid w:val="00C9558F"/>
    <w:rsid w:val="00C957E5"/>
    <w:rsid w:val="00C969F0"/>
    <w:rsid w:val="00C973F5"/>
    <w:rsid w:val="00C97F8D"/>
    <w:rsid w:val="00CA12B8"/>
    <w:rsid w:val="00CA1713"/>
    <w:rsid w:val="00CA2322"/>
    <w:rsid w:val="00CA62AF"/>
    <w:rsid w:val="00CA6E16"/>
    <w:rsid w:val="00CA6E44"/>
    <w:rsid w:val="00CB07E5"/>
    <w:rsid w:val="00CB1582"/>
    <w:rsid w:val="00CB240A"/>
    <w:rsid w:val="00CB35C7"/>
    <w:rsid w:val="00CB3D27"/>
    <w:rsid w:val="00CB70A7"/>
    <w:rsid w:val="00CB7B45"/>
    <w:rsid w:val="00CB7BE0"/>
    <w:rsid w:val="00CC00A0"/>
    <w:rsid w:val="00CC0D67"/>
    <w:rsid w:val="00CC1156"/>
    <w:rsid w:val="00CC15FB"/>
    <w:rsid w:val="00CC2E0C"/>
    <w:rsid w:val="00CC3A3B"/>
    <w:rsid w:val="00CC42D6"/>
    <w:rsid w:val="00CC45DE"/>
    <w:rsid w:val="00CC738B"/>
    <w:rsid w:val="00CD04D2"/>
    <w:rsid w:val="00CD070B"/>
    <w:rsid w:val="00CD124C"/>
    <w:rsid w:val="00CD27A4"/>
    <w:rsid w:val="00CD4619"/>
    <w:rsid w:val="00CD4CD0"/>
    <w:rsid w:val="00CD6044"/>
    <w:rsid w:val="00CD61FE"/>
    <w:rsid w:val="00CD6B11"/>
    <w:rsid w:val="00CD74C7"/>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8A6"/>
    <w:rsid w:val="00D132C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705F"/>
    <w:rsid w:val="00D3284A"/>
    <w:rsid w:val="00D328E1"/>
    <w:rsid w:val="00D363CE"/>
    <w:rsid w:val="00D37BF2"/>
    <w:rsid w:val="00D4201D"/>
    <w:rsid w:val="00D4288C"/>
    <w:rsid w:val="00D42BD9"/>
    <w:rsid w:val="00D42C56"/>
    <w:rsid w:val="00D42DB5"/>
    <w:rsid w:val="00D436B6"/>
    <w:rsid w:val="00D43AB4"/>
    <w:rsid w:val="00D43EE6"/>
    <w:rsid w:val="00D443F0"/>
    <w:rsid w:val="00D4597E"/>
    <w:rsid w:val="00D4767A"/>
    <w:rsid w:val="00D47D63"/>
    <w:rsid w:val="00D47F0F"/>
    <w:rsid w:val="00D50017"/>
    <w:rsid w:val="00D5080A"/>
    <w:rsid w:val="00D51C1C"/>
    <w:rsid w:val="00D55937"/>
    <w:rsid w:val="00D5657E"/>
    <w:rsid w:val="00D56D9A"/>
    <w:rsid w:val="00D56E24"/>
    <w:rsid w:val="00D56E4D"/>
    <w:rsid w:val="00D57E76"/>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454D"/>
    <w:rsid w:val="00D76A52"/>
    <w:rsid w:val="00D8195D"/>
    <w:rsid w:val="00D81FDC"/>
    <w:rsid w:val="00D82686"/>
    <w:rsid w:val="00D83276"/>
    <w:rsid w:val="00D837CB"/>
    <w:rsid w:val="00D8425A"/>
    <w:rsid w:val="00D84557"/>
    <w:rsid w:val="00D84B46"/>
    <w:rsid w:val="00D86B66"/>
    <w:rsid w:val="00D86C65"/>
    <w:rsid w:val="00D92B5D"/>
    <w:rsid w:val="00D92F59"/>
    <w:rsid w:val="00D93A91"/>
    <w:rsid w:val="00D94046"/>
    <w:rsid w:val="00D940BC"/>
    <w:rsid w:val="00D941C6"/>
    <w:rsid w:val="00D94FE2"/>
    <w:rsid w:val="00D97685"/>
    <w:rsid w:val="00DA41E0"/>
    <w:rsid w:val="00DA63BB"/>
    <w:rsid w:val="00DA644C"/>
    <w:rsid w:val="00DA6EF0"/>
    <w:rsid w:val="00DB08BB"/>
    <w:rsid w:val="00DB1C99"/>
    <w:rsid w:val="00DB2710"/>
    <w:rsid w:val="00DB2B76"/>
    <w:rsid w:val="00DB3128"/>
    <w:rsid w:val="00DB3918"/>
    <w:rsid w:val="00DB483F"/>
    <w:rsid w:val="00DB50F4"/>
    <w:rsid w:val="00DB5BA3"/>
    <w:rsid w:val="00DB6A21"/>
    <w:rsid w:val="00DB7A4E"/>
    <w:rsid w:val="00DC1720"/>
    <w:rsid w:val="00DC18DE"/>
    <w:rsid w:val="00DC2E04"/>
    <w:rsid w:val="00DC30F5"/>
    <w:rsid w:val="00DC3883"/>
    <w:rsid w:val="00DC4A83"/>
    <w:rsid w:val="00DC5548"/>
    <w:rsid w:val="00DC59D0"/>
    <w:rsid w:val="00DC6701"/>
    <w:rsid w:val="00DD030D"/>
    <w:rsid w:val="00DD0652"/>
    <w:rsid w:val="00DD0FFC"/>
    <w:rsid w:val="00DD14F1"/>
    <w:rsid w:val="00DD2197"/>
    <w:rsid w:val="00DD2799"/>
    <w:rsid w:val="00DD27FC"/>
    <w:rsid w:val="00DD2B92"/>
    <w:rsid w:val="00DD4690"/>
    <w:rsid w:val="00DE0078"/>
    <w:rsid w:val="00DE009A"/>
    <w:rsid w:val="00DE12F1"/>
    <w:rsid w:val="00DE28B2"/>
    <w:rsid w:val="00DE36BD"/>
    <w:rsid w:val="00DE58AA"/>
    <w:rsid w:val="00DE76EC"/>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405C"/>
    <w:rsid w:val="00E0609C"/>
    <w:rsid w:val="00E12110"/>
    <w:rsid w:val="00E12277"/>
    <w:rsid w:val="00E13038"/>
    <w:rsid w:val="00E16217"/>
    <w:rsid w:val="00E1771E"/>
    <w:rsid w:val="00E17FD1"/>
    <w:rsid w:val="00E203CF"/>
    <w:rsid w:val="00E20599"/>
    <w:rsid w:val="00E20DA2"/>
    <w:rsid w:val="00E21447"/>
    <w:rsid w:val="00E23313"/>
    <w:rsid w:val="00E256AB"/>
    <w:rsid w:val="00E2638D"/>
    <w:rsid w:val="00E32E34"/>
    <w:rsid w:val="00E339E3"/>
    <w:rsid w:val="00E34C9C"/>
    <w:rsid w:val="00E35306"/>
    <w:rsid w:val="00E35F10"/>
    <w:rsid w:val="00E36303"/>
    <w:rsid w:val="00E3634A"/>
    <w:rsid w:val="00E36500"/>
    <w:rsid w:val="00E4064F"/>
    <w:rsid w:val="00E41710"/>
    <w:rsid w:val="00E41B66"/>
    <w:rsid w:val="00E41FBC"/>
    <w:rsid w:val="00E420BB"/>
    <w:rsid w:val="00E42387"/>
    <w:rsid w:val="00E4376B"/>
    <w:rsid w:val="00E44DB0"/>
    <w:rsid w:val="00E46130"/>
    <w:rsid w:val="00E46AC4"/>
    <w:rsid w:val="00E472CA"/>
    <w:rsid w:val="00E47563"/>
    <w:rsid w:val="00E4782F"/>
    <w:rsid w:val="00E5049B"/>
    <w:rsid w:val="00E50AB6"/>
    <w:rsid w:val="00E512AB"/>
    <w:rsid w:val="00E51AC2"/>
    <w:rsid w:val="00E52F16"/>
    <w:rsid w:val="00E53737"/>
    <w:rsid w:val="00E53978"/>
    <w:rsid w:val="00E53A04"/>
    <w:rsid w:val="00E56068"/>
    <w:rsid w:val="00E567F6"/>
    <w:rsid w:val="00E56DFB"/>
    <w:rsid w:val="00E620BC"/>
    <w:rsid w:val="00E623D1"/>
    <w:rsid w:val="00E632A4"/>
    <w:rsid w:val="00E632B1"/>
    <w:rsid w:val="00E658A0"/>
    <w:rsid w:val="00E660E1"/>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3E4"/>
    <w:rsid w:val="00E87895"/>
    <w:rsid w:val="00E925A5"/>
    <w:rsid w:val="00E93C2B"/>
    <w:rsid w:val="00E93FBB"/>
    <w:rsid w:val="00E941E5"/>
    <w:rsid w:val="00E958ED"/>
    <w:rsid w:val="00E96F13"/>
    <w:rsid w:val="00EA04CC"/>
    <w:rsid w:val="00EA2BF7"/>
    <w:rsid w:val="00EA3344"/>
    <w:rsid w:val="00EA3CD6"/>
    <w:rsid w:val="00EA3D61"/>
    <w:rsid w:val="00EA46B5"/>
    <w:rsid w:val="00EA7044"/>
    <w:rsid w:val="00EB0D87"/>
    <w:rsid w:val="00EB13EB"/>
    <w:rsid w:val="00EB17EF"/>
    <w:rsid w:val="00EB1B88"/>
    <w:rsid w:val="00EB1D7E"/>
    <w:rsid w:val="00EB1E87"/>
    <w:rsid w:val="00EB263E"/>
    <w:rsid w:val="00EB353C"/>
    <w:rsid w:val="00EB5CD2"/>
    <w:rsid w:val="00EB6158"/>
    <w:rsid w:val="00EB72FC"/>
    <w:rsid w:val="00EB736E"/>
    <w:rsid w:val="00EB7CDD"/>
    <w:rsid w:val="00EC119B"/>
    <w:rsid w:val="00EC443A"/>
    <w:rsid w:val="00EC49FB"/>
    <w:rsid w:val="00EC51CE"/>
    <w:rsid w:val="00EC52B7"/>
    <w:rsid w:val="00EC5AD8"/>
    <w:rsid w:val="00EC779F"/>
    <w:rsid w:val="00EC7B39"/>
    <w:rsid w:val="00EC7E41"/>
    <w:rsid w:val="00EC7F43"/>
    <w:rsid w:val="00ED2D76"/>
    <w:rsid w:val="00ED62E3"/>
    <w:rsid w:val="00EE1477"/>
    <w:rsid w:val="00EE1A17"/>
    <w:rsid w:val="00EE2E25"/>
    <w:rsid w:val="00EE59B7"/>
    <w:rsid w:val="00EE77A8"/>
    <w:rsid w:val="00EE7D33"/>
    <w:rsid w:val="00EF09CF"/>
    <w:rsid w:val="00EF2E81"/>
    <w:rsid w:val="00EF3EA2"/>
    <w:rsid w:val="00EF5341"/>
    <w:rsid w:val="00EF73E4"/>
    <w:rsid w:val="00EF7D30"/>
    <w:rsid w:val="00F00BD8"/>
    <w:rsid w:val="00F00ED1"/>
    <w:rsid w:val="00F018B7"/>
    <w:rsid w:val="00F01CEF"/>
    <w:rsid w:val="00F02574"/>
    <w:rsid w:val="00F02649"/>
    <w:rsid w:val="00F02CB9"/>
    <w:rsid w:val="00F03F00"/>
    <w:rsid w:val="00F04FC9"/>
    <w:rsid w:val="00F0580E"/>
    <w:rsid w:val="00F058B9"/>
    <w:rsid w:val="00F07434"/>
    <w:rsid w:val="00F11D79"/>
    <w:rsid w:val="00F1343C"/>
    <w:rsid w:val="00F1355A"/>
    <w:rsid w:val="00F13B34"/>
    <w:rsid w:val="00F13E2B"/>
    <w:rsid w:val="00F15A1A"/>
    <w:rsid w:val="00F16459"/>
    <w:rsid w:val="00F17133"/>
    <w:rsid w:val="00F17BE3"/>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56EE"/>
    <w:rsid w:val="00F35AE8"/>
    <w:rsid w:val="00F36BC6"/>
    <w:rsid w:val="00F40BAC"/>
    <w:rsid w:val="00F40BB2"/>
    <w:rsid w:val="00F41644"/>
    <w:rsid w:val="00F4188E"/>
    <w:rsid w:val="00F41CBB"/>
    <w:rsid w:val="00F42448"/>
    <w:rsid w:val="00F425E0"/>
    <w:rsid w:val="00F44F19"/>
    <w:rsid w:val="00F4580D"/>
    <w:rsid w:val="00F460DF"/>
    <w:rsid w:val="00F47586"/>
    <w:rsid w:val="00F47621"/>
    <w:rsid w:val="00F51867"/>
    <w:rsid w:val="00F519D0"/>
    <w:rsid w:val="00F51FF5"/>
    <w:rsid w:val="00F5336F"/>
    <w:rsid w:val="00F534FC"/>
    <w:rsid w:val="00F53637"/>
    <w:rsid w:val="00F545E3"/>
    <w:rsid w:val="00F54984"/>
    <w:rsid w:val="00F55BD0"/>
    <w:rsid w:val="00F5681F"/>
    <w:rsid w:val="00F56B29"/>
    <w:rsid w:val="00F57065"/>
    <w:rsid w:val="00F60DC8"/>
    <w:rsid w:val="00F6100E"/>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EAF"/>
    <w:rsid w:val="00F73F52"/>
    <w:rsid w:val="00F73FD0"/>
    <w:rsid w:val="00F7481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7F68"/>
    <w:rsid w:val="00FA0171"/>
    <w:rsid w:val="00FA0D18"/>
    <w:rsid w:val="00FA2E21"/>
    <w:rsid w:val="00FA31E6"/>
    <w:rsid w:val="00FA3B93"/>
    <w:rsid w:val="00FA4405"/>
    <w:rsid w:val="00FA5096"/>
    <w:rsid w:val="00FA7CA7"/>
    <w:rsid w:val="00FB1605"/>
    <w:rsid w:val="00FB31C2"/>
    <w:rsid w:val="00FB380A"/>
    <w:rsid w:val="00FB6785"/>
    <w:rsid w:val="00FB7163"/>
    <w:rsid w:val="00FB7AA8"/>
    <w:rsid w:val="00FB7F45"/>
    <w:rsid w:val="00FC0F90"/>
    <w:rsid w:val="00FC25AB"/>
    <w:rsid w:val="00FC7920"/>
    <w:rsid w:val="00FD0347"/>
    <w:rsid w:val="00FD17C4"/>
    <w:rsid w:val="00FD1F2F"/>
    <w:rsid w:val="00FD2855"/>
    <w:rsid w:val="00FD2F74"/>
    <w:rsid w:val="00FD629C"/>
    <w:rsid w:val="00FE03C6"/>
    <w:rsid w:val="00FE11CB"/>
    <w:rsid w:val="00FE1320"/>
    <w:rsid w:val="00FE1A04"/>
    <w:rsid w:val="00FE20C1"/>
    <w:rsid w:val="00FE32D7"/>
    <w:rsid w:val="00FE779B"/>
    <w:rsid w:val="00FF1D46"/>
    <w:rsid w:val="00FF2AE1"/>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32049">
      <w:bodyDiv w:val="1"/>
      <w:marLeft w:val="0"/>
      <w:marRight w:val="0"/>
      <w:marTop w:val="0"/>
      <w:marBottom w:val="0"/>
      <w:divBdr>
        <w:top w:val="none" w:sz="0" w:space="0" w:color="auto"/>
        <w:left w:val="none" w:sz="0" w:space="0" w:color="auto"/>
        <w:bottom w:val="none" w:sz="0" w:space="0" w:color="auto"/>
        <w:right w:val="none" w:sz="0" w:space="0" w:color="auto"/>
      </w:divBdr>
      <w:divsChild>
        <w:div w:id="2027511500">
          <w:marLeft w:val="0"/>
          <w:marRight w:val="0"/>
          <w:marTop w:val="0"/>
          <w:marBottom w:val="0"/>
          <w:divBdr>
            <w:top w:val="none" w:sz="0" w:space="0" w:color="auto"/>
            <w:left w:val="none" w:sz="0" w:space="0" w:color="auto"/>
            <w:bottom w:val="none" w:sz="0" w:space="0" w:color="auto"/>
            <w:right w:val="none" w:sz="0" w:space="0" w:color="auto"/>
          </w:divBdr>
          <w:divsChild>
            <w:div w:id="448740232">
              <w:marLeft w:val="0"/>
              <w:marRight w:val="0"/>
              <w:marTop w:val="0"/>
              <w:marBottom w:val="0"/>
              <w:divBdr>
                <w:top w:val="none" w:sz="0" w:space="0" w:color="auto"/>
                <w:left w:val="none" w:sz="0" w:space="0" w:color="auto"/>
                <w:bottom w:val="none" w:sz="0" w:space="0" w:color="auto"/>
                <w:right w:val="none" w:sz="0" w:space="0" w:color="auto"/>
              </w:divBdr>
            </w:div>
          </w:divsChild>
        </w:div>
        <w:div w:id="1411347076">
          <w:marLeft w:val="0"/>
          <w:marRight w:val="0"/>
          <w:marTop w:val="0"/>
          <w:marBottom w:val="0"/>
          <w:divBdr>
            <w:top w:val="none" w:sz="0" w:space="0" w:color="auto"/>
            <w:left w:val="none" w:sz="0" w:space="0" w:color="auto"/>
            <w:bottom w:val="none" w:sz="0" w:space="0" w:color="auto"/>
            <w:right w:val="none" w:sz="0" w:space="0" w:color="auto"/>
          </w:divBdr>
        </w:div>
        <w:div w:id="343359760">
          <w:marLeft w:val="0"/>
          <w:marRight w:val="0"/>
          <w:marTop w:val="0"/>
          <w:marBottom w:val="0"/>
          <w:divBdr>
            <w:top w:val="none" w:sz="0" w:space="0" w:color="auto"/>
            <w:left w:val="none" w:sz="0" w:space="0" w:color="auto"/>
            <w:bottom w:val="none" w:sz="0" w:space="0" w:color="auto"/>
            <w:right w:val="none" w:sz="0" w:space="0" w:color="auto"/>
          </w:divBdr>
          <w:divsChild>
            <w:div w:id="1574580748">
              <w:marLeft w:val="0"/>
              <w:marRight w:val="0"/>
              <w:marTop w:val="0"/>
              <w:marBottom w:val="0"/>
              <w:divBdr>
                <w:top w:val="none" w:sz="0" w:space="0" w:color="auto"/>
                <w:left w:val="none" w:sz="0" w:space="0" w:color="auto"/>
                <w:bottom w:val="none" w:sz="0" w:space="0" w:color="auto"/>
                <w:right w:val="none" w:sz="0" w:space="0" w:color="auto"/>
              </w:divBdr>
            </w:div>
          </w:divsChild>
        </w:div>
        <w:div w:id="297994391">
          <w:marLeft w:val="0"/>
          <w:marRight w:val="0"/>
          <w:marTop w:val="0"/>
          <w:marBottom w:val="0"/>
          <w:divBdr>
            <w:top w:val="none" w:sz="0" w:space="0" w:color="auto"/>
            <w:left w:val="none" w:sz="0" w:space="0" w:color="auto"/>
            <w:bottom w:val="none" w:sz="0" w:space="0" w:color="auto"/>
            <w:right w:val="none" w:sz="0" w:space="0" w:color="auto"/>
          </w:divBdr>
        </w:div>
        <w:div w:id="604117145">
          <w:marLeft w:val="0"/>
          <w:marRight w:val="0"/>
          <w:marTop w:val="0"/>
          <w:marBottom w:val="0"/>
          <w:divBdr>
            <w:top w:val="none" w:sz="0" w:space="0" w:color="auto"/>
            <w:left w:val="none" w:sz="0" w:space="0" w:color="auto"/>
            <w:bottom w:val="none" w:sz="0" w:space="0" w:color="auto"/>
            <w:right w:val="none" w:sz="0" w:space="0" w:color="auto"/>
          </w:divBdr>
          <w:divsChild>
            <w:div w:id="296689213">
              <w:marLeft w:val="0"/>
              <w:marRight w:val="0"/>
              <w:marTop w:val="0"/>
              <w:marBottom w:val="0"/>
              <w:divBdr>
                <w:top w:val="none" w:sz="0" w:space="0" w:color="auto"/>
                <w:left w:val="none" w:sz="0" w:space="0" w:color="auto"/>
                <w:bottom w:val="none" w:sz="0" w:space="0" w:color="auto"/>
                <w:right w:val="none" w:sz="0" w:space="0" w:color="auto"/>
              </w:divBdr>
            </w:div>
          </w:divsChild>
        </w:div>
        <w:div w:id="793328470">
          <w:marLeft w:val="0"/>
          <w:marRight w:val="0"/>
          <w:marTop w:val="0"/>
          <w:marBottom w:val="0"/>
          <w:divBdr>
            <w:top w:val="none" w:sz="0" w:space="0" w:color="auto"/>
            <w:left w:val="none" w:sz="0" w:space="0" w:color="auto"/>
            <w:bottom w:val="none" w:sz="0" w:space="0" w:color="auto"/>
            <w:right w:val="none" w:sz="0" w:space="0" w:color="auto"/>
          </w:divBdr>
        </w:div>
        <w:div w:id="1085882838">
          <w:marLeft w:val="0"/>
          <w:marRight w:val="0"/>
          <w:marTop w:val="0"/>
          <w:marBottom w:val="0"/>
          <w:divBdr>
            <w:top w:val="none" w:sz="0" w:space="0" w:color="auto"/>
            <w:left w:val="none" w:sz="0" w:space="0" w:color="auto"/>
            <w:bottom w:val="none" w:sz="0" w:space="0" w:color="auto"/>
            <w:right w:val="none" w:sz="0" w:space="0" w:color="auto"/>
          </w:divBdr>
          <w:divsChild>
            <w:div w:id="1729914055">
              <w:marLeft w:val="0"/>
              <w:marRight w:val="0"/>
              <w:marTop w:val="0"/>
              <w:marBottom w:val="0"/>
              <w:divBdr>
                <w:top w:val="none" w:sz="0" w:space="0" w:color="auto"/>
                <w:left w:val="none" w:sz="0" w:space="0" w:color="auto"/>
                <w:bottom w:val="none" w:sz="0" w:space="0" w:color="auto"/>
                <w:right w:val="none" w:sz="0" w:space="0" w:color="auto"/>
              </w:divBdr>
            </w:div>
          </w:divsChild>
        </w:div>
        <w:div w:id="1154683164">
          <w:marLeft w:val="0"/>
          <w:marRight w:val="0"/>
          <w:marTop w:val="0"/>
          <w:marBottom w:val="0"/>
          <w:divBdr>
            <w:top w:val="none" w:sz="0" w:space="0" w:color="auto"/>
            <w:left w:val="none" w:sz="0" w:space="0" w:color="auto"/>
            <w:bottom w:val="none" w:sz="0" w:space="0" w:color="auto"/>
            <w:right w:val="none" w:sz="0" w:space="0" w:color="auto"/>
          </w:divBdr>
        </w:div>
        <w:div w:id="1258557387">
          <w:marLeft w:val="0"/>
          <w:marRight w:val="0"/>
          <w:marTop w:val="0"/>
          <w:marBottom w:val="0"/>
          <w:divBdr>
            <w:top w:val="none" w:sz="0" w:space="0" w:color="auto"/>
            <w:left w:val="none" w:sz="0" w:space="0" w:color="auto"/>
            <w:bottom w:val="none" w:sz="0" w:space="0" w:color="auto"/>
            <w:right w:val="none" w:sz="0" w:space="0" w:color="auto"/>
          </w:divBdr>
          <w:divsChild>
            <w:div w:id="2121877027">
              <w:marLeft w:val="0"/>
              <w:marRight w:val="0"/>
              <w:marTop w:val="0"/>
              <w:marBottom w:val="0"/>
              <w:divBdr>
                <w:top w:val="none" w:sz="0" w:space="0" w:color="auto"/>
                <w:left w:val="none" w:sz="0" w:space="0" w:color="auto"/>
                <w:bottom w:val="none" w:sz="0" w:space="0" w:color="auto"/>
                <w:right w:val="none" w:sz="0" w:space="0" w:color="auto"/>
              </w:divBdr>
            </w:div>
          </w:divsChild>
        </w:div>
        <w:div w:id="1600672066">
          <w:marLeft w:val="0"/>
          <w:marRight w:val="0"/>
          <w:marTop w:val="0"/>
          <w:marBottom w:val="0"/>
          <w:divBdr>
            <w:top w:val="none" w:sz="0" w:space="0" w:color="auto"/>
            <w:left w:val="none" w:sz="0" w:space="0" w:color="auto"/>
            <w:bottom w:val="none" w:sz="0" w:space="0" w:color="auto"/>
            <w:right w:val="none" w:sz="0" w:space="0" w:color="auto"/>
          </w:divBdr>
        </w:div>
        <w:div w:id="1791968498">
          <w:marLeft w:val="0"/>
          <w:marRight w:val="0"/>
          <w:marTop w:val="0"/>
          <w:marBottom w:val="0"/>
          <w:divBdr>
            <w:top w:val="none" w:sz="0" w:space="0" w:color="auto"/>
            <w:left w:val="none" w:sz="0" w:space="0" w:color="auto"/>
            <w:bottom w:val="none" w:sz="0" w:space="0" w:color="auto"/>
            <w:right w:val="none" w:sz="0" w:space="0" w:color="auto"/>
          </w:divBdr>
          <w:divsChild>
            <w:div w:id="1724404638">
              <w:marLeft w:val="0"/>
              <w:marRight w:val="0"/>
              <w:marTop w:val="0"/>
              <w:marBottom w:val="0"/>
              <w:divBdr>
                <w:top w:val="none" w:sz="0" w:space="0" w:color="auto"/>
                <w:left w:val="none" w:sz="0" w:space="0" w:color="auto"/>
                <w:bottom w:val="none" w:sz="0" w:space="0" w:color="auto"/>
                <w:right w:val="none" w:sz="0" w:space="0" w:color="auto"/>
              </w:divBdr>
            </w:div>
          </w:divsChild>
        </w:div>
        <w:div w:id="179394868">
          <w:marLeft w:val="0"/>
          <w:marRight w:val="0"/>
          <w:marTop w:val="0"/>
          <w:marBottom w:val="0"/>
          <w:divBdr>
            <w:top w:val="none" w:sz="0" w:space="0" w:color="auto"/>
            <w:left w:val="none" w:sz="0" w:space="0" w:color="auto"/>
            <w:bottom w:val="none" w:sz="0" w:space="0" w:color="auto"/>
            <w:right w:val="none" w:sz="0" w:space="0" w:color="auto"/>
          </w:divBdr>
        </w:div>
        <w:div w:id="1498492723">
          <w:marLeft w:val="0"/>
          <w:marRight w:val="0"/>
          <w:marTop w:val="0"/>
          <w:marBottom w:val="0"/>
          <w:divBdr>
            <w:top w:val="none" w:sz="0" w:space="0" w:color="auto"/>
            <w:left w:val="none" w:sz="0" w:space="0" w:color="auto"/>
            <w:bottom w:val="none" w:sz="0" w:space="0" w:color="auto"/>
            <w:right w:val="none" w:sz="0" w:space="0" w:color="auto"/>
          </w:divBdr>
          <w:divsChild>
            <w:div w:id="1174035792">
              <w:marLeft w:val="0"/>
              <w:marRight w:val="0"/>
              <w:marTop w:val="0"/>
              <w:marBottom w:val="0"/>
              <w:divBdr>
                <w:top w:val="none" w:sz="0" w:space="0" w:color="auto"/>
                <w:left w:val="none" w:sz="0" w:space="0" w:color="auto"/>
                <w:bottom w:val="none" w:sz="0" w:space="0" w:color="auto"/>
                <w:right w:val="none" w:sz="0" w:space="0" w:color="auto"/>
              </w:divBdr>
            </w:div>
          </w:divsChild>
        </w:div>
        <w:div w:id="594754894">
          <w:marLeft w:val="0"/>
          <w:marRight w:val="0"/>
          <w:marTop w:val="300"/>
          <w:marBottom w:val="0"/>
          <w:divBdr>
            <w:top w:val="none" w:sz="0" w:space="0" w:color="auto"/>
            <w:left w:val="none" w:sz="0" w:space="0" w:color="auto"/>
            <w:bottom w:val="none" w:sz="0" w:space="0" w:color="auto"/>
            <w:right w:val="none" w:sz="0" w:space="0" w:color="auto"/>
          </w:divBdr>
          <w:divsChild>
            <w:div w:id="1314605452">
              <w:marLeft w:val="0"/>
              <w:marRight w:val="0"/>
              <w:marTop w:val="0"/>
              <w:marBottom w:val="0"/>
              <w:divBdr>
                <w:top w:val="none" w:sz="0" w:space="0" w:color="auto"/>
                <w:left w:val="none" w:sz="0" w:space="0" w:color="auto"/>
                <w:bottom w:val="none" w:sz="0" w:space="0" w:color="auto"/>
                <w:right w:val="none" w:sz="0" w:space="0" w:color="auto"/>
              </w:divBdr>
              <w:divsChild>
                <w:div w:id="135465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999">
          <w:marLeft w:val="0"/>
          <w:marRight w:val="0"/>
          <w:marTop w:val="300"/>
          <w:marBottom w:val="0"/>
          <w:divBdr>
            <w:top w:val="none" w:sz="0" w:space="0" w:color="auto"/>
            <w:left w:val="none" w:sz="0" w:space="0" w:color="auto"/>
            <w:bottom w:val="none" w:sz="0" w:space="0" w:color="auto"/>
            <w:right w:val="none" w:sz="0" w:space="0" w:color="auto"/>
          </w:divBdr>
          <w:divsChild>
            <w:div w:id="493185263">
              <w:marLeft w:val="0"/>
              <w:marRight w:val="0"/>
              <w:marTop w:val="0"/>
              <w:marBottom w:val="0"/>
              <w:divBdr>
                <w:top w:val="none" w:sz="0" w:space="0" w:color="auto"/>
                <w:left w:val="none" w:sz="0" w:space="0" w:color="auto"/>
                <w:bottom w:val="none" w:sz="0" w:space="0" w:color="auto"/>
                <w:right w:val="none" w:sz="0" w:space="0" w:color="auto"/>
              </w:divBdr>
              <w:divsChild>
                <w:div w:id="20819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547502">
          <w:marLeft w:val="0"/>
          <w:marRight w:val="0"/>
          <w:marTop w:val="300"/>
          <w:marBottom w:val="0"/>
          <w:divBdr>
            <w:top w:val="none" w:sz="0" w:space="0" w:color="auto"/>
            <w:left w:val="none" w:sz="0" w:space="0" w:color="auto"/>
            <w:bottom w:val="none" w:sz="0" w:space="0" w:color="auto"/>
            <w:right w:val="none" w:sz="0" w:space="0" w:color="auto"/>
          </w:divBdr>
          <w:divsChild>
            <w:div w:id="506289454">
              <w:marLeft w:val="0"/>
              <w:marRight w:val="0"/>
              <w:marTop w:val="0"/>
              <w:marBottom w:val="0"/>
              <w:divBdr>
                <w:top w:val="none" w:sz="0" w:space="0" w:color="auto"/>
                <w:left w:val="none" w:sz="0" w:space="0" w:color="auto"/>
                <w:bottom w:val="none" w:sz="0" w:space="0" w:color="auto"/>
                <w:right w:val="none" w:sz="0" w:space="0" w:color="auto"/>
              </w:divBdr>
              <w:divsChild>
                <w:div w:id="1943604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333519">
          <w:marLeft w:val="0"/>
          <w:marRight w:val="0"/>
          <w:marTop w:val="300"/>
          <w:marBottom w:val="0"/>
          <w:divBdr>
            <w:top w:val="none" w:sz="0" w:space="0" w:color="auto"/>
            <w:left w:val="none" w:sz="0" w:space="0" w:color="auto"/>
            <w:bottom w:val="none" w:sz="0" w:space="0" w:color="auto"/>
            <w:right w:val="none" w:sz="0" w:space="0" w:color="auto"/>
          </w:divBdr>
          <w:divsChild>
            <w:div w:id="1754667216">
              <w:marLeft w:val="0"/>
              <w:marRight w:val="0"/>
              <w:marTop w:val="0"/>
              <w:marBottom w:val="0"/>
              <w:divBdr>
                <w:top w:val="none" w:sz="0" w:space="0" w:color="auto"/>
                <w:left w:val="none" w:sz="0" w:space="0" w:color="auto"/>
                <w:bottom w:val="none" w:sz="0" w:space="0" w:color="auto"/>
                <w:right w:val="none" w:sz="0" w:space="0" w:color="auto"/>
              </w:divBdr>
              <w:divsChild>
                <w:div w:id="56695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929197436">
          <w:marLeft w:val="0"/>
          <w:marRight w:val="0"/>
          <w:marTop w:val="0"/>
          <w:marBottom w:val="0"/>
          <w:divBdr>
            <w:top w:val="none" w:sz="0" w:space="0" w:color="auto"/>
            <w:left w:val="none" w:sz="0" w:space="0" w:color="auto"/>
            <w:bottom w:val="none" w:sz="0" w:space="0" w:color="auto"/>
            <w:right w:val="none" w:sz="0" w:space="0" w:color="auto"/>
          </w:divBdr>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1454207448">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752001">
      <w:bodyDiv w:val="1"/>
      <w:marLeft w:val="0"/>
      <w:marRight w:val="0"/>
      <w:marTop w:val="0"/>
      <w:marBottom w:val="0"/>
      <w:divBdr>
        <w:top w:val="none" w:sz="0" w:space="0" w:color="auto"/>
        <w:left w:val="none" w:sz="0" w:space="0" w:color="auto"/>
        <w:bottom w:val="none" w:sz="0" w:space="0" w:color="auto"/>
        <w:right w:val="none" w:sz="0" w:space="0" w:color="auto"/>
      </w:divBdr>
      <w:divsChild>
        <w:div w:id="1736124885">
          <w:marLeft w:val="0"/>
          <w:marRight w:val="0"/>
          <w:marTop w:val="0"/>
          <w:marBottom w:val="0"/>
          <w:divBdr>
            <w:top w:val="none" w:sz="0" w:space="0" w:color="auto"/>
            <w:left w:val="none" w:sz="0" w:space="0" w:color="auto"/>
            <w:bottom w:val="none" w:sz="0" w:space="0" w:color="auto"/>
            <w:right w:val="none" w:sz="0" w:space="0" w:color="auto"/>
          </w:divBdr>
        </w:div>
        <w:div w:id="2033264478">
          <w:marLeft w:val="0"/>
          <w:marRight w:val="0"/>
          <w:marTop w:val="0"/>
          <w:marBottom w:val="0"/>
          <w:divBdr>
            <w:top w:val="none" w:sz="0" w:space="0" w:color="auto"/>
            <w:left w:val="none" w:sz="0" w:space="0" w:color="auto"/>
            <w:bottom w:val="none" w:sz="0" w:space="0" w:color="auto"/>
            <w:right w:val="none" w:sz="0" w:space="0" w:color="auto"/>
          </w:divBdr>
          <w:divsChild>
            <w:div w:id="1582327331">
              <w:marLeft w:val="0"/>
              <w:marRight w:val="0"/>
              <w:marTop w:val="0"/>
              <w:marBottom w:val="0"/>
              <w:divBdr>
                <w:top w:val="none" w:sz="0" w:space="0" w:color="auto"/>
                <w:left w:val="none" w:sz="0" w:space="0" w:color="auto"/>
                <w:bottom w:val="none" w:sz="0" w:space="0" w:color="auto"/>
                <w:right w:val="none" w:sz="0" w:space="0" w:color="auto"/>
              </w:divBdr>
            </w:div>
          </w:divsChild>
        </w:div>
        <w:div w:id="1283071130">
          <w:marLeft w:val="0"/>
          <w:marRight w:val="0"/>
          <w:marTop w:val="0"/>
          <w:marBottom w:val="0"/>
          <w:divBdr>
            <w:top w:val="none" w:sz="0" w:space="0" w:color="auto"/>
            <w:left w:val="none" w:sz="0" w:space="0" w:color="auto"/>
            <w:bottom w:val="none" w:sz="0" w:space="0" w:color="auto"/>
            <w:right w:val="none" w:sz="0" w:space="0" w:color="auto"/>
          </w:divBdr>
        </w:div>
        <w:div w:id="1072198678">
          <w:marLeft w:val="0"/>
          <w:marRight w:val="0"/>
          <w:marTop w:val="0"/>
          <w:marBottom w:val="0"/>
          <w:divBdr>
            <w:top w:val="none" w:sz="0" w:space="0" w:color="auto"/>
            <w:left w:val="none" w:sz="0" w:space="0" w:color="auto"/>
            <w:bottom w:val="none" w:sz="0" w:space="0" w:color="auto"/>
            <w:right w:val="none" w:sz="0" w:space="0" w:color="auto"/>
          </w:divBdr>
          <w:divsChild>
            <w:div w:id="1159148913">
              <w:marLeft w:val="0"/>
              <w:marRight w:val="0"/>
              <w:marTop w:val="0"/>
              <w:marBottom w:val="0"/>
              <w:divBdr>
                <w:top w:val="none" w:sz="0" w:space="0" w:color="auto"/>
                <w:left w:val="none" w:sz="0" w:space="0" w:color="auto"/>
                <w:bottom w:val="none" w:sz="0" w:space="0" w:color="auto"/>
                <w:right w:val="none" w:sz="0" w:space="0" w:color="auto"/>
              </w:divBdr>
            </w:div>
          </w:divsChild>
        </w:div>
        <w:div w:id="556551275">
          <w:marLeft w:val="0"/>
          <w:marRight w:val="0"/>
          <w:marTop w:val="0"/>
          <w:marBottom w:val="0"/>
          <w:divBdr>
            <w:top w:val="none" w:sz="0" w:space="0" w:color="auto"/>
            <w:left w:val="none" w:sz="0" w:space="0" w:color="auto"/>
            <w:bottom w:val="none" w:sz="0" w:space="0" w:color="auto"/>
            <w:right w:val="none" w:sz="0" w:space="0" w:color="auto"/>
          </w:divBdr>
        </w:div>
        <w:div w:id="908080954">
          <w:marLeft w:val="0"/>
          <w:marRight w:val="0"/>
          <w:marTop w:val="0"/>
          <w:marBottom w:val="0"/>
          <w:divBdr>
            <w:top w:val="none" w:sz="0" w:space="0" w:color="auto"/>
            <w:left w:val="none" w:sz="0" w:space="0" w:color="auto"/>
            <w:bottom w:val="none" w:sz="0" w:space="0" w:color="auto"/>
            <w:right w:val="none" w:sz="0" w:space="0" w:color="auto"/>
          </w:divBdr>
          <w:divsChild>
            <w:div w:id="958335955">
              <w:marLeft w:val="0"/>
              <w:marRight w:val="0"/>
              <w:marTop w:val="0"/>
              <w:marBottom w:val="0"/>
              <w:divBdr>
                <w:top w:val="none" w:sz="0" w:space="0" w:color="auto"/>
                <w:left w:val="none" w:sz="0" w:space="0" w:color="auto"/>
                <w:bottom w:val="none" w:sz="0" w:space="0" w:color="auto"/>
                <w:right w:val="none" w:sz="0" w:space="0" w:color="auto"/>
              </w:divBdr>
            </w:div>
          </w:divsChild>
        </w:div>
        <w:div w:id="948901680">
          <w:marLeft w:val="0"/>
          <w:marRight w:val="0"/>
          <w:marTop w:val="0"/>
          <w:marBottom w:val="0"/>
          <w:divBdr>
            <w:top w:val="none" w:sz="0" w:space="0" w:color="auto"/>
            <w:left w:val="none" w:sz="0" w:space="0" w:color="auto"/>
            <w:bottom w:val="none" w:sz="0" w:space="0" w:color="auto"/>
            <w:right w:val="none" w:sz="0" w:space="0" w:color="auto"/>
          </w:divBdr>
        </w:div>
        <w:div w:id="774905601">
          <w:marLeft w:val="0"/>
          <w:marRight w:val="0"/>
          <w:marTop w:val="0"/>
          <w:marBottom w:val="0"/>
          <w:divBdr>
            <w:top w:val="none" w:sz="0" w:space="0" w:color="auto"/>
            <w:left w:val="none" w:sz="0" w:space="0" w:color="auto"/>
            <w:bottom w:val="none" w:sz="0" w:space="0" w:color="auto"/>
            <w:right w:val="none" w:sz="0" w:space="0" w:color="auto"/>
          </w:divBdr>
          <w:divsChild>
            <w:div w:id="379668356">
              <w:marLeft w:val="0"/>
              <w:marRight w:val="0"/>
              <w:marTop w:val="0"/>
              <w:marBottom w:val="0"/>
              <w:divBdr>
                <w:top w:val="none" w:sz="0" w:space="0" w:color="auto"/>
                <w:left w:val="none" w:sz="0" w:space="0" w:color="auto"/>
                <w:bottom w:val="none" w:sz="0" w:space="0" w:color="auto"/>
                <w:right w:val="none" w:sz="0" w:space="0" w:color="auto"/>
              </w:divBdr>
            </w:div>
          </w:divsChild>
        </w:div>
        <w:div w:id="1953240882">
          <w:marLeft w:val="0"/>
          <w:marRight w:val="0"/>
          <w:marTop w:val="0"/>
          <w:marBottom w:val="0"/>
          <w:divBdr>
            <w:top w:val="none" w:sz="0" w:space="0" w:color="auto"/>
            <w:left w:val="none" w:sz="0" w:space="0" w:color="auto"/>
            <w:bottom w:val="none" w:sz="0" w:space="0" w:color="auto"/>
            <w:right w:val="none" w:sz="0" w:space="0" w:color="auto"/>
          </w:divBdr>
        </w:div>
        <w:div w:id="942150507">
          <w:marLeft w:val="0"/>
          <w:marRight w:val="0"/>
          <w:marTop w:val="0"/>
          <w:marBottom w:val="0"/>
          <w:divBdr>
            <w:top w:val="none" w:sz="0" w:space="0" w:color="auto"/>
            <w:left w:val="none" w:sz="0" w:space="0" w:color="auto"/>
            <w:bottom w:val="none" w:sz="0" w:space="0" w:color="auto"/>
            <w:right w:val="none" w:sz="0" w:space="0" w:color="auto"/>
          </w:divBdr>
          <w:divsChild>
            <w:div w:id="2028287551">
              <w:marLeft w:val="0"/>
              <w:marRight w:val="0"/>
              <w:marTop w:val="0"/>
              <w:marBottom w:val="0"/>
              <w:divBdr>
                <w:top w:val="none" w:sz="0" w:space="0" w:color="auto"/>
                <w:left w:val="none" w:sz="0" w:space="0" w:color="auto"/>
                <w:bottom w:val="none" w:sz="0" w:space="0" w:color="auto"/>
                <w:right w:val="none" w:sz="0" w:space="0" w:color="auto"/>
              </w:divBdr>
            </w:div>
          </w:divsChild>
        </w:div>
        <w:div w:id="162429898">
          <w:marLeft w:val="0"/>
          <w:marRight w:val="0"/>
          <w:marTop w:val="0"/>
          <w:marBottom w:val="0"/>
          <w:divBdr>
            <w:top w:val="none" w:sz="0" w:space="0" w:color="auto"/>
            <w:left w:val="none" w:sz="0" w:space="0" w:color="auto"/>
            <w:bottom w:val="none" w:sz="0" w:space="0" w:color="auto"/>
            <w:right w:val="none" w:sz="0" w:space="0" w:color="auto"/>
          </w:divBdr>
        </w:div>
        <w:div w:id="1130175188">
          <w:marLeft w:val="0"/>
          <w:marRight w:val="0"/>
          <w:marTop w:val="0"/>
          <w:marBottom w:val="0"/>
          <w:divBdr>
            <w:top w:val="none" w:sz="0" w:space="0" w:color="auto"/>
            <w:left w:val="none" w:sz="0" w:space="0" w:color="auto"/>
            <w:bottom w:val="none" w:sz="0" w:space="0" w:color="auto"/>
            <w:right w:val="none" w:sz="0" w:space="0" w:color="auto"/>
          </w:divBdr>
          <w:divsChild>
            <w:div w:id="481391969">
              <w:marLeft w:val="0"/>
              <w:marRight w:val="0"/>
              <w:marTop w:val="0"/>
              <w:marBottom w:val="0"/>
              <w:divBdr>
                <w:top w:val="none" w:sz="0" w:space="0" w:color="auto"/>
                <w:left w:val="none" w:sz="0" w:space="0" w:color="auto"/>
                <w:bottom w:val="none" w:sz="0" w:space="0" w:color="auto"/>
                <w:right w:val="none" w:sz="0" w:space="0" w:color="auto"/>
              </w:divBdr>
            </w:div>
          </w:divsChild>
        </w:div>
        <w:div w:id="1207178556">
          <w:marLeft w:val="0"/>
          <w:marRight w:val="0"/>
          <w:marTop w:val="0"/>
          <w:marBottom w:val="0"/>
          <w:divBdr>
            <w:top w:val="none" w:sz="0" w:space="0" w:color="auto"/>
            <w:left w:val="none" w:sz="0" w:space="0" w:color="auto"/>
            <w:bottom w:val="none" w:sz="0" w:space="0" w:color="auto"/>
            <w:right w:val="none" w:sz="0" w:space="0" w:color="auto"/>
          </w:divBdr>
        </w:div>
        <w:div w:id="1638023011">
          <w:marLeft w:val="0"/>
          <w:marRight w:val="0"/>
          <w:marTop w:val="0"/>
          <w:marBottom w:val="0"/>
          <w:divBdr>
            <w:top w:val="none" w:sz="0" w:space="0" w:color="auto"/>
            <w:left w:val="none" w:sz="0" w:space="0" w:color="auto"/>
            <w:bottom w:val="none" w:sz="0" w:space="0" w:color="auto"/>
            <w:right w:val="none" w:sz="0" w:space="0" w:color="auto"/>
          </w:divBdr>
          <w:divsChild>
            <w:div w:id="626622028">
              <w:marLeft w:val="0"/>
              <w:marRight w:val="0"/>
              <w:marTop w:val="0"/>
              <w:marBottom w:val="0"/>
              <w:divBdr>
                <w:top w:val="none" w:sz="0" w:space="0" w:color="auto"/>
                <w:left w:val="none" w:sz="0" w:space="0" w:color="auto"/>
                <w:bottom w:val="none" w:sz="0" w:space="0" w:color="auto"/>
                <w:right w:val="none" w:sz="0" w:space="0" w:color="auto"/>
              </w:divBdr>
            </w:div>
          </w:divsChild>
        </w:div>
        <w:div w:id="739662">
          <w:marLeft w:val="0"/>
          <w:marRight w:val="0"/>
          <w:marTop w:val="300"/>
          <w:marBottom w:val="0"/>
          <w:divBdr>
            <w:top w:val="none" w:sz="0" w:space="0" w:color="auto"/>
            <w:left w:val="none" w:sz="0" w:space="0" w:color="auto"/>
            <w:bottom w:val="none" w:sz="0" w:space="0" w:color="auto"/>
            <w:right w:val="none" w:sz="0" w:space="0" w:color="auto"/>
          </w:divBdr>
          <w:divsChild>
            <w:div w:id="1098481316">
              <w:marLeft w:val="0"/>
              <w:marRight w:val="0"/>
              <w:marTop w:val="0"/>
              <w:marBottom w:val="0"/>
              <w:divBdr>
                <w:top w:val="none" w:sz="0" w:space="0" w:color="auto"/>
                <w:left w:val="none" w:sz="0" w:space="0" w:color="auto"/>
                <w:bottom w:val="none" w:sz="0" w:space="0" w:color="auto"/>
                <w:right w:val="none" w:sz="0" w:space="0" w:color="auto"/>
              </w:divBdr>
              <w:divsChild>
                <w:div w:id="1132597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723228">
          <w:marLeft w:val="0"/>
          <w:marRight w:val="0"/>
          <w:marTop w:val="300"/>
          <w:marBottom w:val="0"/>
          <w:divBdr>
            <w:top w:val="none" w:sz="0" w:space="0" w:color="auto"/>
            <w:left w:val="none" w:sz="0" w:space="0" w:color="auto"/>
            <w:bottom w:val="none" w:sz="0" w:space="0" w:color="auto"/>
            <w:right w:val="none" w:sz="0" w:space="0" w:color="auto"/>
          </w:divBdr>
          <w:divsChild>
            <w:div w:id="1419593108">
              <w:marLeft w:val="0"/>
              <w:marRight w:val="0"/>
              <w:marTop w:val="0"/>
              <w:marBottom w:val="0"/>
              <w:divBdr>
                <w:top w:val="none" w:sz="0" w:space="0" w:color="auto"/>
                <w:left w:val="none" w:sz="0" w:space="0" w:color="auto"/>
                <w:bottom w:val="none" w:sz="0" w:space="0" w:color="auto"/>
                <w:right w:val="none" w:sz="0" w:space="0" w:color="auto"/>
              </w:divBdr>
              <w:divsChild>
                <w:div w:id="135418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276768">
          <w:marLeft w:val="0"/>
          <w:marRight w:val="0"/>
          <w:marTop w:val="300"/>
          <w:marBottom w:val="0"/>
          <w:divBdr>
            <w:top w:val="none" w:sz="0" w:space="0" w:color="auto"/>
            <w:left w:val="none" w:sz="0" w:space="0" w:color="auto"/>
            <w:bottom w:val="none" w:sz="0" w:space="0" w:color="auto"/>
            <w:right w:val="none" w:sz="0" w:space="0" w:color="auto"/>
          </w:divBdr>
          <w:divsChild>
            <w:div w:id="1844662857">
              <w:marLeft w:val="0"/>
              <w:marRight w:val="0"/>
              <w:marTop w:val="0"/>
              <w:marBottom w:val="0"/>
              <w:divBdr>
                <w:top w:val="none" w:sz="0" w:space="0" w:color="auto"/>
                <w:left w:val="none" w:sz="0" w:space="0" w:color="auto"/>
                <w:bottom w:val="none" w:sz="0" w:space="0" w:color="auto"/>
                <w:right w:val="none" w:sz="0" w:space="0" w:color="auto"/>
              </w:divBdr>
              <w:divsChild>
                <w:div w:id="58353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75587">
          <w:marLeft w:val="0"/>
          <w:marRight w:val="0"/>
          <w:marTop w:val="300"/>
          <w:marBottom w:val="0"/>
          <w:divBdr>
            <w:top w:val="none" w:sz="0" w:space="0" w:color="auto"/>
            <w:left w:val="none" w:sz="0" w:space="0" w:color="auto"/>
            <w:bottom w:val="none" w:sz="0" w:space="0" w:color="auto"/>
            <w:right w:val="none" w:sz="0" w:space="0" w:color="auto"/>
          </w:divBdr>
          <w:divsChild>
            <w:div w:id="1686517697">
              <w:marLeft w:val="0"/>
              <w:marRight w:val="0"/>
              <w:marTop w:val="0"/>
              <w:marBottom w:val="0"/>
              <w:divBdr>
                <w:top w:val="none" w:sz="0" w:space="0" w:color="auto"/>
                <w:left w:val="none" w:sz="0" w:space="0" w:color="auto"/>
                <w:bottom w:val="none" w:sz="0" w:space="0" w:color="auto"/>
                <w:right w:val="none" w:sz="0" w:space="0" w:color="auto"/>
              </w:divBdr>
              <w:divsChild>
                <w:div w:id="91909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49305676">
      <w:bodyDiv w:val="1"/>
      <w:marLeft w:val="0"/>
      <w:marRight w:val="0"/>
      <w:marTop w:val="0"/>
      <w:marBottom w:val="0"/>
      <w:divBdr>
        <w:top w:val="none" w:sz="0" w:space="0" w:color="auto"/>
        <w:left w:val="none" w:sz="0" w:space="0" w:color="auto"/>
        <w:bottom w:val="none" w:sz="0" w:space="0" w:color="auto"/>
        <w:right w:val="none" w:sz="0" w:space="0" w:color="auto"/>
      </w:divBdr>
      <w:divsChild>
        <w:div w:id="247735244">
          <w:marLeft w:val="0"/>
          <w:marRight w:val="0"/>
          <w:marTop w:val="0"/>
          <w:marBottom w:val="0"/>
          <w:divBdr>
            <w:top w:val="none" w:sz="0" w:space="0" w:color="auto"/>
            <w:left w:val="none" w:sz="0" w:space="0" w:color="auto"/>
            <w:bottom w:val="none" w:sz="0" w:space="0" w:color="auto"/>
            <w:right w:val="none" w:sz="0" w:space="0" w:color="auto"/>
          </w:divBdr>
        </w:div>
        <w:div w:id="1528444996">
          <w:marLeft w:val="0"/>
          <w:marRight w:val="0"/>
          <w:marTop w:val="0"/>
          <w:marBottom w:val="0"/>
          <w:divBdr>
            <w:top w:val="none" w:sz="0" w:space="0" w:color="auto"/>
            <w:left w:val="none" w:sz="0" w:space="0" w:color="auto"/>
            <w:bottom w:val="none" w:sz="0" w:space="0" w:color="auto"/>
            <w:right w:val="none" w:sz="0" w:space="0" w:color="auto"/>
          </w:divBdr>
          <w:divsChild>
            <w:div w:id="1623268196">
              <w:marLeft w:val="0"/>
              <w:marRight w:val="0"/>
              <w:marTop w:val="0"/>
              <w:marBottom w:val="0"/>
              <w:divBdr>
                <w:top w:val="none" w:sz="0" w:space="0" w:color="auto"/>
                <w:left w:val="none" w:sz="0" w:space="0" w:color="auto"/>
                <w:bottom w:val="none" w:sz="0" w:space="0" w:color="auto"/>
                <w:right w:val="none" w:sz="0" w:space="0" w:color="auto"/>
              </w:divBdr>
            </w:div>
          </w:divsChild>
        </w:div>
        <w:div w:id="504636169">
          <w:marLeft w:val="0"/>
          <w:marRight w:val="0"/>
          <w:marTop w:val="0"/>
          <w:marBottom w:val="0"/>
          <w:divBdr>
            <w:top w:val="none" w:sz="0" w:space="0" w:color="auto"/>
            <w:left w:val="none" w:sz="0" w:space="0" w:color="auto"/>
            <w:bottom w:val="none" w:sz="0" w:space="0" w:color="auto"/>
            <w:right w:val="none" w:sz="0" w:space="0" w:color="auto"/>
          </w:divBdr>
        </w:div>
        <w:div w:id="220751123">
          <w:marLeft w:val="0"/>
          <w:marRight w:val="0"/>
          <w:marTop w:val="0"/>
          <w:marBottom w:val="0"/>
          <w:divBdr>
            <w:top w:val="none" w:sz="0" w:space="0" w:color="auto"/>
            <w:left w:val="none" w:sz="0" w:space="0" w:color="auto"/>
            <w:bottom w:val="none" w:sz="0" w:space="0" w:color="auto"/>
            <w:right w:val="none" w:sz="0" w:space="0" w:color="auto"/>
          </w:divBdr>
          <w:divsChild>
            <w:div w:id="596207096">
              <w:marLeft w:val="0"/>
              <w:marRight w:val="0"/>
              <w:marTop w:val="0"/>
              <w:marBottom w:val="0"/>
              <w:divBdr>
                <w:top w:val="none" w:sz="0" w:space="0" w:color="auto"/>
                <w:left w:val="none" w:sz="0" w:space="0" w:color="auto"/>
                <w:bottom w:val="none" w:sz="0" w:space="0" w:color="auto"/>
                <w:right w:val="none" w:sz="0" w:space="0" w:color="auto"/>
              </w:divBdr>
            </w:div>
          </w:divsChild>
        </w:div>
        <w:div w:id="824276227">
          <w:marLeft w:val="0"/>
          <w:marRight w:val="0"/>
          <w:marTop w:val="0"/>
          <w:marBottom w:val="0"/>
          <w:divBdr>
            <w:top w:val="none" w:sz="0" w:space="0" w:color="auto"/>
            <w:left w:val="none" w:sz="0" w:space="0" w:color="auto"/>
            <w:bottom w:val="none" w:sz="0" w:space="0" w:color="auto"/>
            <w:right w:val="none" w:sz="0" w:space="0" w:color="auto"/>
          </w:divBdr>
        </w:div>
        <w:div w:id="1470509817">
          <w:marLeft w:val="0"/>
          <w:marRight w:val="0"/>
          <w:marTop w:val="0"/>
          <w:marBottom w:val="0"/>
          <w:divBdr>
            <w:top w:val="none" w:sz="0" w:space="0" w:color="auto"/>
            <w:left w:val="none" w:sz="0" w:space="0" w:color="auto"/>
            <w:bottom w:val="none" w:sz="0" w:space="0" w:color="auto"/>
            <w:right w:val="none" w:sz="0" w:space="0" w:color="auto"/>
          </w:divBdr>
          <w:divsChild>
            <w:div w:id="638149211">
              <w:marLeft w:val="0"/>
              <w:marRight w:val="0"/>
              <w:marTop w:val="0"/>
              <w:marBottom w:val="0"/>
              <w:divBdr>
                <w:top w:val="none" w:sz="0" w:space="0" w:color="auto"/>
                <w:left w:val="none" w:sz="0" w:space="0" w:color="auto"/>
                <w:bottom w:val="none" w:sz="0" w:space="0" w:color="auto"/>
                <w:right w:val="none" w:sz="0" w:space="0" w:color="auto"/>
              </w:divBdr>
            </w:div>
          </w:divsChild>
        </w:div>
        <w:div w:id="114908285">
          <w:marLeft w:val="0"/>
          <w:marRight w:val="0"/>
          <w:marTop w:val="0"/>
          <w:marBottom w:val="0"/>
          <w:divBdr>
            <w:top w:val="none" w:sz="0" w:space="0" w:color="auto"/>
            <w:left w:val="none" w:sz="0" w:space="0" w:color="auto"/>
            <w:bottom w:val="none" w:sz="0" w:space="0" w:color="auto"/>
            <w:right w:val="none" w:sz="0" w:space="0" w:color="auto"/>
          </w:divBdr>
        </w:div>
        <w:div w:id="842742995">
          <w:marLeft w:val="0"/>
          <w:marRight w:val="0"/>
          <w:marTop w:val="0"/>
          <w:marBottom w:val="0"/>
          <w:divBdr>
            <w:top w:val="none" w:sz="0" w:space="0" w:color="auto"/>
            <w:left w:val="none" w:sz="0" w:space="0" w:color="auto"/>
            <w:bottom w:val="none" w:sz="0" w:space="0" w:color="auto"/>
            <w:right w:val="none" w:sz="0" w:space="0" w:color="auto"/>
          </w:divBdr>
          <w:divsChild>
            <w:div w:id="1109349003">
              <w:marLeft w:val="0"/>
              <w:marRight w:val="0"/>
              <w:marTop w:val="0"/>
              <w:marBottom w:val="0"/>
              <w:divBdr>
                <w:top w:val="none" w:sz="0" w:space="0" w:color="auto"/>
                <w:left w:val="none" w:sz="0" w:space="0" w:color="auto"/>
                <w:bottom w:val="none" w:sz="0" w:space="0" w:color="auto"/>
                <w:right w:val="none" w:sz="0" w:space="0" w:color="auto"/>
              </w:divBdr>
            </w:div>
          </w:divsChild>
        </w:div>
        <w:div w:id="2128619600">
          <w:marLeft w:val="0"/>
          <w:marRight w:val="0"/>
          <w:marTop w:val="0"/>
          <w:marBottom w:val="0"/>
          <w:divBdr>
            <w:top w:val="none" w:sz="0" w:space="0" w:color="auto"/>
            <w:left w:val="none" w:sz="0" w:space="0" w:color="auto"/>
            <w:bottom w:val="none" w:sz="0" w:space="0" w:color="auto"/>
            <w:right w:val="none" w:sz="0" w:space="0" w:color="auto"/>
          </w:divBdr>
        </w:div>
        <w:div w:id="880021320">
          <w:marLeft w:val="0"/>
          <w:marRight w:val="0"/>
          <w:marTop w:val="0"/>
          <w:marBottom w:val="0"/>
          <w:divBdr>
            <w:top w:val="none" w:sz="0" w:space="0" w:color="auto"/>
            <w:left w:val="none" w:sz="0" w:space="0" w:color="auto"/>
            <w:bottom w:val="none" w:sz="0" w:space="0" w:color="auto"/>
            <w:right w:val="none" w:sz="0" w:space="0" w:color="auto"/>
          </w:divBdr>
          <w:divsChild>
            <w:div w:id="444347827">
              <w:marLeft w:val="0"/>
              <w:marRight w:val="0"/>
              <w:marTop w:val="0"/>
              <w:marBottom w:val="0"/>
              <w:divBdr>
                <w:top w:val="none" w:sz="0" w:space="0" w:color="auto"/>
                <w:left w:val="none" w:sz="0" w:space="0" w:color="auto"/>
                <w:bottom w:val="none" w:sz="0" w:space="0" w:color="auto"/>
                <w:right w:val="none" w:sz="0" w:space="0" w:color="auto"/>
              </w:divBdr>
            </w:div>
          </w:divsChild>
        </w:div>
        <w:div w:id="1202937337">
          <w:marLeft w:val="0"/>
          <w:marRight w:val="0"/>
          <w:marTop w:val="0"/>
          <w:marBottom w:val="0"/>
          <w:divBdr>
            <w:top w:val="none" w:sz="0" w:space="0" w:color="auto"/>
            <w:left w:val="none" w:sz="0" w:space="0" w:color="auto"/>
            <w:bottom w:val="none" w:sz="0" w:space="0" w:color="auto"/>
            <w:right w:val="none" w:sz="0" w:space="0" w:color="auto"/>
          </w:divBdr>
        </w:div>
        <w:div w:id="691734503">
          <w:marLeft w:val="0"/>
          <w:marRight w:val="0"/>
          <w:marTop w:val="0"/>
          <w:marBottom w:val="0"/>
          <w:divBdr>
            <w:top w:val="none" w:sz="0" w:space="0" w:color="auto"/>
            <w:left w:val="none" w:sz="0" w:space="0" w:color="auto"/>
            <w:bottom w:val="none" w:sz="0" w:space="0" w:color="auto"/>
            <w:right w:val="none" w:sz="0" w:space="0" w:color="auto"/>
          </w:divBdr>
          <w:divsChild>
            <w:div w:id="725950364">
              <w:marLeft w:val="0"/>
              <w:marRight w:val="0"/>
              <w:marTop w:val="0"/>
              <w:marBottom w:val="0"/>
              <w:divBdr>
                <w:top w:val="none" w:sz="0" w:space="0" w:color="auto"/>
                <w:left w:val="none" w:sz="0" w:space="0" w:color="auto"/>
                <w:bottom w:val="none" w:sz="0" w:space="0" w:color="auto"/>
                <w:right w:val="none" w:sz="0" w:space="0" w:color="auto"/>
              </w:divBdr>
            </w:div>
          </w:divsChild>
        </w:div>
        <w:div w:id="568073187">
          <w:marLeft w:val="0"/>
          <w:marRight w:val="0"/>
          <w:marTop w:val="0"/>
          <w:marBottom w:val="0"/>
          <w:divBdr>
            <w:top w:val="none" w:sz="0" w:space="0" w:color="auto"/>
            <w:left w:val="none" w:sz="0" w:space="0" w:color="auto"/>
            <w:bottom w:val="none" w:sz="0" w:space="0" w:color="auto"/>
            <w:right w:val="none" w:sz="0" w:space="0" w:color="auto"/>
          </w:divBdr>
        </w:div>
        <w:div w:id="1695811610">
          <w:marLeft w:val="0"/>
          <w:marRight w:val="0"/>
          <w:marTop w:val="0"/>
          <w:marBottom w:val="0"/>
          <w:divBdr>
            <w:top w:val="none" w:sz="0" w:space="0" w:color="auto"/>
            <w:left w:val="none" w:sz="0" w:space="0" w:color="auto"/>
            <w:bottom w:val="none" w:sz="0" w:space="0" w:color="auto"/>
            <w:right w:val="none" w:sz="0" w:space="0" w:color="auto"/>
          </w:divBdr>
          <w:divsChild>
            <w:div w:id="1511750207">
              <w:marLeft w:val="0"/>
              <w:marRight w:val="0"/>
              <w:marTop w:val="0"/>
              <w:marBottom w:val="0"/>
              <w:divBdr>
                <w:top w:val="none" w:sz="0" w:space="0" w:color="auto"/>
                <w:left w:val="none" w:sz="0" w:space="0" w:color="auto"/>
                <w:bottom w:val="none" w:sz="0" w:space="0" w:color="auto"/>
                <w:right w:val="none" w:sz="0" w:space="0" w:color="auto"/>
              </w:divBdr>
            </w:div>
          </w:divsChild>
        </w:div>
        <w:div w:id="1809544314">
          <w:marLeft w:val="0"/>
          <w:marRight w:val="0"/>
          <w:marTop w:val="300"/>
          <w:marBottom w:val="0"/>
          <w:divBdr>
            <w:top w:val="none" w:sz="0" w:space="0" w:color="auto"/>
            <w:left w:val="none" w:sz="0" w:space="0" w:color="auto"/>
            <w:bottom w:val="none" w:sz="0" w:space="0" w:color="auto"/>
            <w:right w:val="none" w:sz="0" w:space="0" w:color="auto"/>
          </w:divBdr>
          <w:divsChild>
            <w:div w:id="184170399">
              <w:marLeft w:val="0"/>
              <w:marRight w:val="0"/>
              <w:marTop w:val="0"/>
              <w:marBottom w:val="0"/>
              <w:divBdr>
                <w:top w:val="none" w:sz="0" w:space="0" w:color="auto"/>
                <w:left w:val="none" w:sz="0" w:space="0" w:color="auto"/>
                <w:bottom w:val="none" w:sz="0" w:space="0" w:color="auto"/>
                <w:right w:val="none" w:sz="0" w:space="0" w:color="auto"/>
              </w:divBdr>
              <w:divsChild>
                <w:div w:id="127624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860229">
          <w:marLeft w:val="0"/>
          <w:marRight w:val="0"/>
          <w:marTop w:val="300"/>
          <w:marBottom w:val="0"/>
          <w:divBdr>
            <w:top w:val="none" w:sz="0" w:space="0" w:color="auto"/>
            <w:left w:val="none" w:sz="0" w:space="0" w:color="auto"/>
            <w:bottom w:val="none" w:sz="0" w:space="0" w:color="auto"/>
            <w:right w:val="none" w:sz="0" w:space="0" w:color="auto"/>
          </w:divBdr>
          <w:divsChild>
            <w:div w:id="1250114013">
              <w:marLeft w:val="0"/>
              <w:marRight w:val="0"/>
              <w:marTop w:val="0"/>
              <w:marBottom w:val="0"/>
              <w:divBdr>
                <w:top w:val="none" w:sz="0" w:space="0" w:color="auto"/>
                <w:left w:val="none" w:sz="0" w:space="0" w:color="auto"/>
                <w:bottom w:val="none" w:sz="0" w:space="0" w:color="auto"/>
                <w:right w:val="none" w:sz="0" w:space="0" w:color="auto"/>
              </w:divBdr>
              <w:divsChild>
                <w:div w:id="25474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1837">
          <w:marLeft w:val="0"/>
          <w:marRight w:val="0"/>
          <w:marTop w:val="300"/>
          <w:marBottom w:val="0"/>
          <w:divBdr>
            <w:top w:val="none" w:sz="0" w:space="0" w:color="auto"/>
            <w:left w:val="none" w:sz="0" w:space="0" w:color="auto"/>
            <w:bottom w:val="none" w:sz="0" w:space="0" w:color="auto"/>
            <w:right w:val="none" w:sz="0" w:space="0" w:color="auto"/>
          </w:divBdr>
          <w:divsChild>
            <w:div w:id="292296176">
              <w:marLeft w:val="0"/>
              <w:marRight w:val="0"/>
              <w:marTop w:val="0"/>
              <w:marBottom w:val="0"/>
              <w:divBdr>
                <w:top w:val="none" w:sz="0" w:space="0" w:color="auto"/>
                <w:left w:val="none" w:sz="0" w:space="0" w:color="auto"/>
                <w:bottom w:val="none" w:sz="0" w:space="0" w:color="auto"/>
                <w:right w:val="none" w:sz="0" w:space="0" w:color="auto"/>
              </w:divBdr>
              <w:divsChild>
                <w:div w:id="1437599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77817">
          <w:marLeft w:val="0"/>
          <w:marRight w:val="0"/>
          <w:marTop w:val="300"/>
          <w:marBottom w:val="0"/>
          <w:divBdr>
            <w:top w:val="none" w:sz="0" w:space="0" w:color="auto"/>
            <w:left w:val="none" w:sz="0" w:space="0" w:color="auto"/>
            <w:bottom w:val="none" w:sz="0" w:space="0" w:color="auto"/>
            <w:right w:val="none" w:sz="0" w:space="0" w:color="auto"/>
          </w:divBdr>
          <w:divsChild>
            <w:div w:id="1416248024">
              <w:marLeft w:val="0"/>
              <w:marRight w:val="0"/>
              <w:marTop w:val="0"/>
              <w:marBottom w:val="0"/>
              <w:divBdr>
                <w:top w:val="none" w:sz="0" w:space="0" w:color="auto"/>
                <w:left w:val="none" w:sz="0" w:space="0" w:color="auto"/>
                <w:bottom w:val="none" w:sz="0" w:space="0" w:color="auto"/>
                <w:right w:val="none" w:sz="0" w:space="0" w:color="auto"/>
              </w:divBdr>
              <w:divsChild>
                <w:div w:id="34729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784955900">
          <w:marLeft w:val="0"/>
          <w:marRight w:val="0"/>
          <w:marTop w:val="0"/>
          <w:marBottom w:val="0"/>
          <w:divBdr>
            <w:top w:val="none" w:sz="0" w:space="0" w:color="auto"/>
            <w:left w:val="none" w:sz="0" w:space="0" w:color="auto"/>
            <w:bottom w:val="none" w:sz="0" w:space="0" w:color="auto"/>
            <w:right w:val="none" w:sz="0" w:space="0" w:color="auto"/>
          </w:divBdr>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434068">
      <w:bodyDiv w:val="1"/>
      <w:marLeft w:val="0"/>
      <w:marRight w:val="0"/>
      <w:marTop w:val="0"/>
      <w:marBottom w:val="0"/>
      <w:divBdr>
        <w:top w:val="none" w:sz="0" w:space="0" w:color="auto"/>
        <w:left w:val="none" w:sz="0" w:space="0" w:color="auto"/>
        <w:bottom w:val="none" w:sz="0" w:space="0" w:color="auto"/>
        <w:right w:val="none" w:sz="0" w:space="0" w:color="auto"/>
      </w:divBdr>
      <w:divsChild>
        <w:div w:id="741291740">
          <w:marLeft w:val="0"/>
          <w:marRight w:val="0"/>
          <w:marTop w:val="0"/>
          <w:marBottom w:val="0"/>
          <w:divBdr>
            <w:top w:val="none" w:sz="0" w:space="0" w:color="auto"/>
            <w:left w:val="none" w:sz="0" w:space="0" w:color="auto"/>
            <w:bottom w:val="none" w:sz="0" w:space="0" w:color="auto"/>
            <w:right w:val="none" w:sz="0" w:space="0" w:color="auto"/>
          </w:divBdr>
          <w:divsChild>
            <w:div w:id="1723022029">
              <w:marLeft w:val="0"/>
              <w:marRight w:val="0"/>
              <w:marTop w:val="0"/>
              <w:marBottom w:val="0"/>
              <w:divBdr>
                <w:top w:val="none" w:sz="0" w:space="0" w:color="auto"/>
                <w:left w:val="none" w:sz="0" w:space="0" w:color="auto"/>
                <w:bottom w:val="none" w:sz="0" w:space="0" w:color="auto"/>
                <w:right w:val="none" w:sz="0" w:space="0" w:color="auto"/>
              </w:divBdr>
            </w:div>
            <w:div w:id="1620603109">
              <w:marLeft w:val="0"/>
              <w:marRight w:val="0"/>
              <w:marTop w:val="0"/>
              <w:marBottom w:val="0"/>
              <w:divBdr>
                <w:top w:val="none" w:sz="0" w:space="0" w:color="auto"/>
                <w:left w:val="none" w:sz="0" w:space="0" w:color="auto"/>
                <w:bottom w:val="none" w:sz="0" w:space="0" w:color="auto"/>
                <w:right w:val="none" w:sz="0" w:space="0" w:color="auto"/>
              </w:divBdr>
              <w:divsChild>
                <w:div w:id="192433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90257">
          <w:marLeft w:val="0"/>
          <w:marRight w:val="0"/>
          <w:marTop w:val="0"/>
          <w:marBottom w:val="0"/>
          <w:divBdr>
            <w:top w:val="none" w:sz="0" w:space="0" w:color="auto"/>
            <w:left w:val="none" w:sz="0" w:space="0" w:color="auto"/>
            <w:bottom w:val="none" w:sz="0" w:space="0" w:color="auto"/>
            <w:right w:val="none" w:sz="0" w:space="0" w:color="auto"/>
          </w:divBdr>
          <w:divsChild>
            <w:div w:id="913928044">
              <w:marLeft w:val="0"/>
              <w:marRight w:val="0"/>
              <w:marTop w:val="0"/>
              <w:marBottom w:val="0"/>
              <w:divBdr>
                <w:top w:val="none" w:sz="0" w:space="0" w:color="auto"/>
                <w:left w:val="none" w:sz="0" w:space="0" w:color="auto"/>
                <w:bottom w:val="none" w:sz="0" w:space="0" w:color="auto"/>
                <w:right w:val="none" w:sz="0" w:space="0" w:color="auto"/>
              </w:divBdr>
            </w:div>
            <w:div w:id="1864784176">
              <w:marLeft w:val="0"/>
              <w:marRight w:val="0"/>
              <w:marTop w:val="0"/>
              <w:marBottom w:val="0"/>
              <w:divBdr>
                <w:top w:val="none" w:sz="0" w:space="0" w:color="auto"/>
                <w:left w:val="none" w:sz="0" w:space="0" w:color="auto"/>
                <w:bottom w:val="none" w:sz="0" w:space="0" w:color="auto"/>
                <w:right w:val="none" w:sz="0" w:space="0" w:color="auto"/>
              </w:divBdr>
              <w:divsChild>
                <w:div w:id="104991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99578">
          <w:marLeft w:val="0"/>
          <w:marRight w:val="0"/>
          <w:marTop w:val="0"/>
          <w:marBottom w:val="0"/>
          <w:divBdr>
            <w:top w:val="none" w:sz="0" w:space="0" w:color="auto"/>
            <w:left w:val="none" w:sz="0" w:space="0" w:color="auto"/>
            <w:bottom w:val="none" w:sz="0" w:space="0" w:color="auto"/>
            <w:right w:val="none" w:sz="0" w:space="0" w:color="auto"/>
          </w:divBdr>
          <w:divsChild>
            <w:div w:id="1050152141">
              <w:marLeft w:val="0"/>
              <w:marRight w:val="0"/>
              <w:marTop w:val="0"/>
              <w:marBottom w:val="0"/>
              <w:divBdr>
                <w:top w:val="none" w:sz="0" w:space="0" w:color="auto"/>
                <w:left w:val="none" w:sz="0" w:space="0" w:color="auto"/>
                <w:bottom w:val="none" w:sz="0" w:space="0" w:color="auto"/>
                <w:right w:val="none" w:sz="0" w:space="0" w:color="auto"/>
              </w:divBdr>
            </w:div>
            <w:div w:id="1785034289">
              <w:marLeft w:val="0"/>
              <w:marRight w:val="0"/>
              <w:marTop w:val="0"/>
              <w:marBottom w:val="0"/>
              <w:divBdr>
                <w:top w:val="none" w:sz="0" w:space="0" w:color="auto"/>
                <w:left w:val="none" w:sz="0" w:space="0" w:color="auto"/>
                <w:bottom w:val="none" w:sz="0" w:space="0" w:color="auto"/>
                <w:right w:val="none" w:sz="0" w:space="0" w:color="auto"/>
              </w:divBdr>
              <w:divsChild>
                <w:div w:id="51230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413918">
          <w:marLeft w:val="0"/>
          <w:marRight w:val="0"/>
          <w:marTop w:val="0"/>
          <w:marBottom w:val="0"/>
          <w:divBdr>
            <w:top w:val="none" w:sz="0" w:space="0" w:color="auto"/>
            <w:left w:val="none" w:sz="0" w:space="0" w:color="auto"/>
            <w:bottom w:val="none" w:sz="0" w:space="0" w:color="auto"/>
            <w:right w:val="none" w:sz="0" w:space="0" w:color="auto"/>
          </w:divBdr>
          <w:divsChild>
            <w:div w:id="2007784589">
              <w:marLeft w:val="0"/>
              <w:marRight w:val="0"/>
              <w:marTop w:val="0"/>
              <w:marBottom w:val="0"/>
              <w:divBdr>
                <w:top w:val="none" w:sz="0" w:space="0" w:color="auto"/>
                <w:left w:val="none" w:sz="0" w:space="0" w:color="auto"/>
                <w:bottom w:val="none" w:sz="0" w:space="0" w:color="auto"/>
                <w:right w:val="none" w:sz="0" w:space="0" w:color="auto"/>
              </w:divBdr>
            </w:div>
            <w:div w:id="463546944">
              <w:marLeft w:val="0"/>
              <w:marRight w:val="0"/>
              <w:marTop w:val="0"/>
              <w:marBottom w:val="0"/>
              <w:divBdr>
                <w:top w:val="none" w:sz="0" w:space="0" w:color="auto"/>
                <w:left w:val="none" w:sz="0" w:space="0" w:color="auto"/>
                <w:bottom w:val="none" w:sz="0" w:space="0" w:color="auto"/>
                <w:right w:val="none" w:sz="0" w:space="0" w:color="auto"/>
              </w:divBdr>
              <w:divsChild>
                <w:div w:id="69527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899621">
          <w:marLeft w:val="0"/>
          <w:marRight w:val="0"/>
          <w:marTop w:val="0"/>
          <w:marBottom w:val="0"/>
          <w:divBdr>
            <w:top w:val="none" w:sz="0" w:space="0" w:color="auto"/>
            <w:left w:val="none" w:sz="0" w:space="0" w:color="auto"/>
            <w:bottom w:val="none" w:sz="0" w:space="0" w:color="auto"/>
            <w:right w:val="none" w:sz="0" w:space="0" w:color="auto"/>
          </w:divBdr>
          <w:divsChild>
            <w:div w:id="1405683597">
              <w:marLeft w:val="0"/>
              <w:marRight w:val="0"/>
              <w:marTop w:val="0"/>
              <w:marBottom w:val="0"/>
              <w:divBdr>
                <w:top w:val="none" w:sz="0" w:space="0" w:color="auto"/>
                <w:left w:val="none" w:sz="0" w:space="0" w:color="auto"/>
                <w:bottom w:val="none" w:sz="0" w:space="0" w:color="auto"/>
                <w:right w:val="none" w:sz="0" w:space="0" w:color="auto"/>
              </w:divBdr>
            </w:div>
            <w:div w:id="1331714991">
              <w:marLeft w:val="0"/>
              <w:marRight w:val="0"/>
              <w:marTop w:val="0"/>
              <w:marBottom w:val="0"/>
              <w:divBdr>
                <w:top w:val="none" w:sz="0" w:space="0" w:color="auto"/>
                <w:left w:val="none" w:sz="0" w:space="0" w:color="auto"/>
                <w:bottom w:val="none" w:sz="0" w:space="0" w:color="auto"/>
                <w:right w:val="none" w:sz="0" w:space="0" w:color="auto"/>
              </w:divBdr>
              <w:divsChild>
                <w:div w:id="66251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278826">
          <w:marLeft w:val="0"/>
          <w:marRight w:val="0"/>
          <w:marTop w:val="0"/>
          <w:marBottom w:val="0"/>
          <w:divBdr>
            <w:top w:val="none" w:sz="0" w:space="0" w:color="auto"/>
            <w:left w:val="none" w:sz="0" w:space="0" w:color="auto"/>
            <w:bottom w:val="none" w:sz="0" w:space="0" w:color="auto"/>
            <w:right w:val="none" w:sz="0" w:space="0" w:color="auto"/>
          </w:divBdr>
          <w:divsChild>
            <w:div w:id="919830445">
              <w:marLeft w:val="0"/>
              <w:marRight w:val="0"/>
              <w:marTop w:val="0"/>
              <w:marBottom w:val="0"/>
              <w:divBdr>
                <w:top w:val="none" w:sz="0" w:space="0" w:color="auto"/>
                <w:left w:val="none" w:sz="0" w:space="0" w:color="auto"/>
                <w:bottom w:val="none" w:sz="0" w:space="0" w:color="auto"/>
                <w:right w:val="none" w:sz="0" w:space="0" w:color="auto"/>
              </w:divBdr>
            </w:div>
            <w:div w:id="1268537072">
              <w:marLeft w:val="0"/>
              <w:marRight w:val="0"/>
              <w:marTop w:val="0"/>
              <w:marBottom w:val="0"/>
              <w:divBdr>
                <w:top w:val="none" w:sz="0" w:space="0" w:color="auto"/>
                <w:left w:val="none" w:sz="0" w:space="0" w:color="auto"/>
                <w:bottom w:val="none" w:sz="0" w:space="0" w:color="auto"/>
                <w:right w:val="none" w:sz="0" w:space="0" w:color="auto"/>
              </w:divBdr>
              <w:divsChild>
                <w:div w:id="125701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086969">
          <w:marLeft w:val="0"/>
          <w:marRight w:val="0"/>
          <w:marTop w:val="0"/>
          <w:marBottom w:val="0"/>
          <w:divBdr>
            <w:top w:val="none" w:sz="0" w:space="0" w:color="auto"/>
            <w:left w:val="none" w:sz="0" w:space="0" w:color="auto"/>
            <w:bottom w:val="none" w:sz="0" w:space="0" w:color="auto"/>
            <w:right w:val="none" w:sz="0" w:space="0" w:color="auto"/>
          </w:divBdr>
          <w:divsChild>
            <w:div w:id="1072704921">
              <w:marLeft w:val="0"/>
              <w:marRight w:val="0"/>
              <w:marTop w:val="0"/>
              <w:marBottom w:val="0"/>
              <w:divBdr>
                <w:top w:val="none" w:sz="0" w:space="0" w:color="auto"/>
                <w:left w:val="none" w:sz="0" w:space="0" w:color="auto"/>
                <w:bottom w:val="none" w:sz="0" w:space="0" w:color="auto"/>
                <w:right w:val="none" w:sz="0" w:space="0" w:color="auto"/>
              </w:divBdr>
            </w:div>
            <w:div w:id="626661988">
              <w:marLeft w:val="0"/>
              <w:marRight w:val="0"/>
              <w:marTop w:val="0"/>
              <w:marBottom w:val="0"/>
              <w:divBdr>
                <w:top w:val="none" w:sz="0" w:space="0" w:color="auto"/>
                <w:left w:val="none" w:sz="0" w:space="0" w:color="auto"/>
                <w:bottom w:val="none" w:sz="0" w:space="0" w:color="auto"/>
                <w:right w:val="none" w:sz="0" w:space="0" w:color="auto"/>
              </w:divBdr>
              <w:divsChild>
                <w:div w:id="132011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682857159">
          <w:marLeft w:val="0"/>
          <w:marRight w:val="0"/>
          <w:marTop w:val="0"/>
          <w:marBottom w:val="0"/>
          <w:divBdr>
            <w:top w:val="none" w:sz="0" w:space="0" w:color="auto"/>
            <w:left w:val="none" w:sz="0" w:space="0" w:color="auto"/>
            <w:bottom w:val="none" w:sz="0" w:space="0" w:color="auto"/>
            <w:right w:val="none" w:sz="0" w:space="0" w:color="auto"/>
          </w:divBdr>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502625351">
          <w:marLeft w:val="0"/>
          <w:marRight w:val="0"/>
          <w:marTop w:val="0"/>
          <w:marBottom w:val="0"/>
          <w:divBdr>
            <w:top w:val="none" w:sz="0" w:space="0" w:color="auto"/>
            <w:left w:val="none" w:sz="0" w:space="0" w:color="auto"/>
            <w:bottom w:val="none" w:sz="0" w:space="0" w:color="auto"/>
            <w:right w:val="none" w:sz="0" w:space="0" w:color="auto"/>
          </w:divBdr>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1582983465">
          <w:marLeft w:val="0"/>
          <w:marRight w:val="0"/>
          <w:marTop w:val="0"/>
          <w:marBottom w:val="0"/>
          <w:divBdr>
            <w:top w:val="none" w:sz="0" w:space="0" w:color="auto"/>
            <w:left w:val="none" w:sz="0" w:space="0" w:color="auto"/>
            <w:bottom w:val="none" w:sz="0" w:space="0" w:color="auto"/>
            <w:right w:val="none" w:sz="0" w:space="0" w:color="auto"/>
          </w:divBdr>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519709156">
          <w:marLeft w:val="0"/>
          <w:marRight w:val="0"/>
          <w:marTop w:val="0"/>
          <w:marBottom w:val="0"/>
          <w:divBdr>
            <w:top w:val="none" w:sz="0" w:space="0" w:color="auto"/>
            <w:left w:val="none" w:sz="0" w:space="0" w:color="auto"/>
            <w:bottom w:val="none" w:sz="0" w:space="0" w:color="auto"/>
            <w:right w:val="none" w:sz="0" w:space="0" w:color="auto"/>
          </w:divBdr>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4638">
      <w:bodyDiv w:val="1"/>
      <w:marLeft w:val="0"/>
      <w:marRight w:val="0"/>
      <w:marTop w:val="0"/>
      <w:marBottom w:val="0"/>
      <w:divBdr>
        <w:top w:val="none" w:sz="0" w:space="0" w:color="auto"/>
        <w:left w:val="none" w:sz="0" w:space="0" w:color="auto"/>
        <w:bottom w:val="none" w:sz="0" w:space="0" w:color="auto"/>
        <w:right w:val="none" w:sz="0" w:space="0" w:color="auto"/>
      </w:divBdr>
      <w:divsChild>
        <w:div w:id="211623447">
          <w:marLeft w:val="0"/>
          <w:marRight w:val="0"/>
          <w:marTop w:val="0"/>
          <w:marBottom w:val="0"/>
          <w:divBdr>
            <w:top w:val="none" w:sz="0" w:space="0" w:color="auto"/>
            <w:left w:val="none" w:sz="0" w:space="0" w:color="auto"/>
            <w:bottom w:val="none" w:sz="0" w:space="0" w:color="auto"/>
            <w:right w:val="none" w:sz="0" w:space="0" w:color="auto"/>
          </w:divBdr>
          <w:divsChild>
            <w:div w:id="1184317798">
              <w:marLeft w:val="0"/>
              <w:marRight w:val="0"/>
              <w:marTop w:val="0"/>
              <w:marBottom w:val="0"/>
              <w:divBdr>
                <w:top w:val="none" w:sz="0" w:space="0" w:color="auto"/>
                <w:left w:val="none" w:sz="0" w:space="0" w:color="auto"/>
                <w:bottom w:val="none" w:sz="0" w:space="0" w:color="auto"/>
                <w:right w:val="none" w:sz="0" w:space="0" w:color="auto"/>
              </w:divBdr>
            </w:div>
          </w:divsChild>
        </w:div>
        <w:div w:id="1544097465">
          <w:marLeft w:val="0"/>
          <w:marRight w:val="0"/>
          <w:marTop w:val="0"/>
          <w:marBottom w:val="0"/>
          <w:divBdr>
            <w:top w:val="none" w:sz="0" w:space="0" w:color="auto"/>
            <w:left w:val="none" w:sz="0" w:space="0" w:color="auto"/>
            <w:bottom w:val="none" w:sz="0" w:space="0" w:color="auto"/>
            <w:right w:val="none" w:sz="0" w:space="0" w:color="auto"/>
          </w:divBdr>
        </w:div>
        <w:div w:id="155733195">
          <w:marLeft w:val="0"/>
          <w:marRight w:val="0"/>
          <w:marTop w:val="0"/>
          <w:marBottom w:val="0"/>
          <w:divBdr>
            <w:top w:val="none" w:sz="0" w:space="0" w:color="auto"/>
            <w:left w:val="none" w:sz="0" w:space="0" w:color="auto"/>
            <w:bottom w:val="none" w:sz="0" w:space="0" w:color="auto"/>
            <w:right w:val="none" w:sz="0" w:space="0" w:color="auto"/>
          </w:divBdr>
          <w:divsChild>
            <w:div w:id="1721663193">
              <w:marLeft w:val="0"/>
              <w:marRight w:val="0"/>
              <w:marTop w:val="0"/>
              <w:marBottom w:val="0"/>
              <w:divBdr>
                <w:top w:val="none" w:sz="0" w:space="0" w:color="auto"/>
                <w:left w:val="none" w:sz="0" w:space="0" w:color="auto"/>
                <w:bottom w:val="none" w:sz="0" w:space="0" w:color="auto"/>
                <w:right w:val="none" w:sz="0" w:space="0" w:color="auto"/>
              </w:divBdr>
            </w:div>
          </w:divsChild>
        </w:div>
        <w:div w:id="800999027">
          <w:marLeft w:val="0"/>
          <w:marRight w:val="0"/>
          <w:marTop w:val="0"/>
          <w:marBottom w:val="0"/>
          <w:divBdr>
            <w:top w:val="none" w:sz="0" w:space="0" w:color="auto"/>
            <w:left w:val="none" w:sz="0" w:space="0" w:color="auto"/>
            <w:bottom w:val="none" w:sz="0" w:space="0" w:color="auto"/>
            <w:right w:val="none" w:sz="0" w:space="0" w:color="auto"/>
          </w:divBdr>
        </w:div>
        <w:div w:id="401367040">
          <w:marLeft w:val="0"/>
          <w:marRight w:val="0"/>
          <w:marTop w:val="0"/>
          <w:marBottom w:val="0"/>
          <w:divBdr>
            <w:top w:val="none" w:sz="0" w:space="0" w:color="auto"/>
            <w:left w:val="none" w:sz="0" w:space="0" w:color="auto"/>
            <w:bottom w:val="none" w:sz="0" w:space="0" w:color="auto"/>
            <w:right w:val="none" w:sz="0" w:space="0" w:color="auto"/>
          </w:divBdr>
          <w:divsChild>
            <w:div w:id="915238857">
              <w:marLeft w:val="0"/>
              <w:marRight w:val="0"/>
              <w:marTop w:val="0"/>
              <w:marBottom w:val="0"/>
              <w:divBdr>
                <w:top w:val="none" w:sz="0" w:space="0" w:color="auto"/>
                <w:left w:val="none" w:sz="0" w:space="0" w:color="auto"/>
                <w:bottom w:val="none" w:sz="0" w:space="0" w:color="auto"/>
                <w:right w:val="none" w:sz="0" w:space="0" w:color="auto"/>
              </w:divBdr>
            </w:div>
          </w:divsChild>
        </w:div>
        <w:div w:id="2143764190">
          <w:marLeft w:val="0"/>
          <w:marRight w:val="0"/>
          <w:marTop w:val="0"/>
          <w:marBottom w:val="0"/>
          <w:divBdr>
            <w:top w:val="none" w:sz="0" w:space="0" w:color="auto"/>
            <w:left w:val="none" w:sz="0" w:space="0" w:color="auto"/>
            <w:bottom w:val="none" w:sz="0" w:space="0" w:color="auto"/>
            <w:right w:val="none" w:sz="0" w:space="0" w:color="auto"/>
          </w:divBdr>
        </w:div>
        <w:div w:id="687947973">
          <w:marLeft w:val="0"/>
          <w:marRight w:val="0"/>
          <w:marTop w:val="0"/>
          <w:marBottom w:val="0"/>
          <w:divBdr>
            <w:top w:val="none" w:sz="0" w:space="0" w:color="auto"/>
            <w:left w:val="none" w:sz="0" w:space="0" w:color="auto"/>
            <w:bottom w:val="none" w:sz="0" w:space="0" w:color="auto"/>
            <w:right w:val="none" w:sz="0" w:space="0" w:color="auto"/>
          </w:divBdr>
          <w:divsChild>
            <w:div w:id="1506941428">
              <w:marLeft w:val="0"/>
              <w:marRight w:val="0"/>
              <w:marTop w:val="0"/>
              <w:marBottom w:val="0"/>
              <w:divBdr>
                <w:top w:val="none" w:sz="0" w:space="0" w:color="auto"/>
                <w:left w:val="none" w:sz="0" w:space="0" w:color="auto"/>
                <w:bottom w:val="none" w:sz="0" w:space="0" w:color="auto"/>
                <w:right w:val="none" w:sz="0" w:space="0" w:color="auto"/>
              </w:divBdr>
            </w:div>
          </w:divsChild>
        </w:div>
        <w:div w:id="1532571090">
          <w:marLeft w:val="0"/>
          <w:marRight w:val="0"/>
          <w:marTop w:val="0"/>
          <w:marBottom w:val="0"/>
          <w:divBdr>
            <w:top w:val="none" w:sz="0" w:space="0" w:color="auto"/>
            <w:left w:val="none" w:sz="0" w:space="0" w:color="auto"/>
            <w:bottom w:val="none" w:sz="0" w:space="0" w:color="auto"/>
            <w:right w:val="none" w:sz="0" w:space="0" w:color="auto"/>
          </w:divBdr>
        </w:div>
        <w:div w:id="1695154462">
          <w:marLeft w:val="0"/>
          <w:marRight w:val="0"/>
          <w:marTop w:val="0"/>
          <w:marBottom w:val="0"/>
          <w:divBdr>
            <w:top w:val="none" w:sz="0" w:space="0" w:color="auto"/>
            <w:left w:val="none" w:sz="0" w:space="0" w:color="auto"/>
            <w:bottom w:val="none" w:sz="0" w:space="0" w:color="auto"/>
            <w:right w:val="none" w:sz="0" w:space="0" w:color="auto"/>
          </w:divBdr>
          <w:divsChild>
            <w:div w:id="1615677498">
              <w:marLeft w:val="0"/>
              <w:marRight w:val="0"/>
              <w:marTop w:val="0"/>
              <w:marBottom w:val="0"/>
              <w:divBdr>
                <w:top w:val="none" w:sz="0" w:space="0" w:color="auto"/>
                <w:left w:val="none" w:sz="0" w:space="0" w:color="auto"/>
                <w:bottom w:val="none" w:sz="0" w:space="0" w:color="auto"/>
                <w:right w:val="none" w:sz="0" w:space="0" w:color="auto"/>
              </w:divBdr>
            </w:div>
          </w:divsChild>
        </w:div>
        <w:div w:id="1691029777">
          <w:marLeft w:val="0"/>
          <w:marRight w:val="0"/>
          <w:marTop w:val="0"/>
          <w:marBottom w:val="0"/>
          <w:divBdr>
            <w:top w:val="none" w:sz="0" w:space="0" w:color="auto"/>
            <w:left w:val="none" w:sz="0" w:space="0" w:color="auto"/>
            <w:bottom w:val="none" w:sz="0" w:space="0" w:color="auto"/>
            <w:right w:val="none" w:sz="0" w:space="0" w:color="auto"/>
          </w:divBdr>
        </w:div>
        <w:div w:id="1377506108">
          <w:marLeft w:val="0"/>
          <w:marRight w:val="0"/>
          <w:marTop w:val="0"/>
          <w:marBottom w:val="0"/>
          <w:divBdr>
            <w:top w:val="none" w:sz="0" w:space="0" w:color="auto"/>
            <w:left w:val="none" w:sz="0" w:space="0" w:color="auto"/>
            <w:bottom w:val="none" w:sz="0" w:space="0" w:color="auto"/>
            <w:right w:val="none" w:sz="0" w:space="0" w:color="auto"/>
          </w:divBdr>
          <w:divsChild>
            <w:div w:id="1154025948">
              <w:marLeft w:val="0"/>
              <w:marRight w:val="0"/>
              <w:marTop w:val="0"/>
              <w:marBottom w:val="0"/>
              <w:divBdr>
                <w:top w:val="none" w:sz="0" w:space="0" w:color="auto"/>
                <w:left w:val="none" w:sz="0" w:space="0" w:color="auto"/>
                <w:bottom w:val="none" w:sz="0" w:space="0" w:color="auto"/>
                <w:right w:val="none" w:sz="0" w:space="0" w:color="auto"/>
              </w:divBdr>
            </w:div>
          </w:divsChild>
        </w:div>
        <w:div w:id="2071688245">
          <w:marLeft w:val="0"/>
          <w:marRight w:val="0"/>
          <w:marTop w:val="0"/>
          <w:marBottom w:val="0"/>
          <w:divBdr>
            <w:top w:val="none" w:sz="0" w:space="0" w:color="auto"/>
            <w:left w:val="none" w:sz="0" w:space="0" w:color="auto"/>
            <w:bottom w:val="none" w:sz="0" w:space="0" w:color="auto"/>
            <w:right w:val="none" w:sz="0" w:space="0" w:color="auto"/>
          </w:divBdr>
        </w:div>
        <w:div w:id="408817201">
          <w:marLeft w:val="0"/>
          <w:marRight w:val="0"/>
          <w:marTop w:val="0"/>
          <w:marBottom w:val="0"/>
          <w:divBdr>
            <w:top w:val="none" w:sz="0" w:space="0" w:color="auto"/>
            <w:left w:val="none" w:sz="0" w:space="0" w:color="auto"/>
            <w:bottom w:val="none" w:sz="0" w:space="0" w:color="auto"/>
            <w:right w:val="none" w:sz="0" w:space="0" w:color="auto"/>
          </w:divBdr>
          <w:divsChild>
            <w:div w:id="1276868100">
              <w:marLeft w:val="0"/>
              <w:marRight w:val="0"/>
              <w:marTop w:val="0"/>
              <w:marBottom w:val="0"/>
              <w:divBdr>
                <w:top w:val="none" w:sz="0" w:space="0" w:color="auto"/>
                <w:left w:val="none" w:sz="0" w:space="0" w:color="auto"/>
                <w:bottom w:val="none" w:sz="0" w:space="0" w:color="auto"/>
                <w:right w:val="none" w:sz="0" w:space="0" w:color="auto"/>
              </w:divBdr>
            </w:div>
          </w:divsChild>
        </w:div>
        <w:div w:id="1772624655">
          <w:marLeft w:val="0"/>
          <w:marRight w:val="0"/>
          <w:marTop w:val="300"/>
          <w:marBottom w:val="0"/>
          <w:divBdr>
            <w:top w:val="none" w:sz="0" w:space="0" w:color="auto"/>
            <w:left w:val="none" w:sz="0" w:space="0" w:color="auto"/>
            <w:bottom w:val="none" w:sz="0" w:space="0" w:color="auto"/>
            <w:right w:val="none" w:sz="0" w:space="0" w:color="auto"/>
          </w:divBdr>
          <w:divsChild>
            <w:div w:id="1890804392">
              <w:marLeft w:val="0"/>
              <w:marRight w:val="0"/>
              <w:marTop w:val="0"/>
              <w:marBottom w:val="0"/>
              <w:divBdr>
                <w:top w:val="none" w:sz="0" w:space="0" w:color="auto"/>
                <w:left w:val="none" w:sz="0" w:space="0" w:color="auto"/>
                <w:bottom w:val="none" w:sz="0" w:space="0" w:color="auto"/>
                <w:right w:val="none" w:sz="0" w:space="0" w:color="auto"/>
              </w:divBdr>
              <w:divsChild>
                <w:div w:id="215818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40577">
          <w:marLeft w:val="0"/>
          <w:marRight w:val="0"/>
          <w:marTop w:val="300"/>
          <w:marBottom w:val="0"/>
          <w:divBdr>
            <w:top w:val="none" w:sz="0" w:space="0" w:color="auto"/>
            <w:left w:val="none" w:sz="0" w:space="0" w:color="auto"/>
            <w:bottom w:val="none" w:sz="0" w:space="0" w:color="auto"/>
            <w:right w:val="none" w:sz="0" w:space="0" w:color="auto"/>
          </w:divBdr>
          <w:divsChild>
            <w:div w:id="1767311403">
              <w:marLeft w:val="0"/>
              <w:marRight w:val="0"/>
              <w:marTop w:val="0"/>
              <w:marBottom w:val="0"/>
              <w:divBdr>
                <w:top w:val="none" w:sz="0" w:space="0" w:color="auto"/>
                <w:left w:val="none" w:sz="0" w:space="0" w:color="auto"/>
                <w:bottom w:val="none" w:sz="0" w:space="0" w:color="auto"/>
                <w:right w:val="none" w:sz="0" w:space="0" w:color="auto"/>
              </w:divBdr>
              <w:divsChild>
                <w:div w:id="59293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293">
          <w:marLeft w:val="0"/>
          <w:marRight w:val="0"/>
          <w:marTop w:val="300"/>
          <w:marBottom w:val="0"/>
          <w:divBdr>
            <w:top w:val="none" w:sz="0" w:space="0" w:color="auto"/>
            <w:left w:val="none" w:sz="0" w:space="0" w:color="auto"/>
            <w:bottom w:val="none" w:sz="0" w:space="0" w:color="auto"/>
            <w:right w:val="none" w:sz="0" w:space="0" w:color="auto"/>
          </w:divBdr>
          <w:divsChild>
            <w:div w:id="940260042">
              <w:marLeft w:val="0"/>
              <w:marRight w:val="0"/>
              <w:marTop w:val="0"/>
              <w:marBottom w:val="0"/>
              <w:divBdr>
                <w:top w:val="none" w:sz="0" w:space="0" w:color="auto"/>
                <w:left w:val="none" w:sz="0" w:space="0" w:color="auto"/>
                <w:bottom w:val="none" w:sz="0" w:space="0" w:color="auto"/>
                <w:right w:val="none" w:sz="0" w:space="0" w:color="auto"/>
              </w:divBdr>
              <w:divsChild>
                <w:div w:id="81024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02722">
          <w:marLeft w:val="0"/>
          <w:marRight w:val="0"/>
          <w:marTop w:val="300"/>
          <w:marBottom w:val="0"/>
          <w:divBdr>
            <w:top w:val="none" w:sz="0" w:space="0" w:color="auto"/>
            <w:left w:val="none" w:sz="0" w:space="0" w:color="auto"/>
            <w:bottom w:val="none" w:sz="0" w:space="0" w:color="auto"/>
            <w:right w:val="none" w:sz="0" w:space="0" w:color="auto"/>
          </w:divBdr>
          <w:divsChild>
            <w:div w:id="1313681285">
              <w:marLeft w:val="0"/>
              <w:marRight w:val="0"/>
              <w:marTop w:val="0"/>
              <w:marBottom w:val="0"/>
              <w:divBdr>
                <w:top w:val="none" w:sz="0" w:space="0" w:color="auto"/>
                <w:left w:val="none" w:sz="0" w:space="0" w:color="auto"/>
                <w:bottom w:val="none" w:sz="0" w:space="0" w:color="auto"/>
                <w:right w:val="none" w:sz="0" w:space="0" w:color="auto"/>
              </w:divBdr>
              <w:divsChild>
                <w:div w:id="94943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64381">
      <w:bodyDiv w:val="1"/>
      <w:marLeft w:val="0"/>
      <w:marRight w:val="0"/>
      <w:marTop w:val="0"/>
      <w:marBottom w:val="0"/>
      <w:divBdr>
        <w:top w:val="none" w:sz="0" w:space="0" w:color="auto"/>
        <w:left w:val="none" w:sz="0" w:space="0" w:color="auto"/>
        <w:bottom w:val="none" w:sz="0" w:space="0" w:color="auto"/>
        <w:right w:val="none" w:sz="0" w:space="0" w:color="auto"/>
      </w:divBdr>
      <w:divsChild>
        <w:div w:id="591209535">
          <w:marLeft w:val="0"/>
          <w:marRight w:val="0"/>
          <w:marTop w:val="0"/>
          <w:marBottom w:val="0"/>
          <w:divBdr>
            <w:top w:val="none" w:sz="0" w:space="0" w:color="auto"/>
            <w:left w:val="none" w:sz="0" w:space="0" w:color="auto"/>
            <w:bottom w:val="none" w:sz="0" w:space="0" w:color="auto"/>
            <w:right w:val="none" w:sz="0" w:space="0" w:color="auto"/>
          </w:divBdr>
        </w:div>
        <w:div w:id="436368331">
          <w:marLeft w:val="0"/>
          <w:marRight w:val="0"/>
          <w:marTop w:val="0"/>
          <w:marBottom w:val="0"/>
          <w:divBdr>
            <w:top w:val="none" w:sz="0" w:space="0" w:color="auto"/>
            <w:left w:val="none" w:sz="0" w:space="0" w:color="auto"/>
            <w:bottom w:val="none" w:sz="0" w:space="0" w:color="auto"/>
            <w:right w:val="none" w:sz="0" w:space="0" w:color="auto"/>
          </w:divBdr>
          <w:divsChild>
            <w:div w:id="139734897">
              <w:marLeft w:val="0"/>
              <w:marRight w:val="0"/>
              <w:marTop w:val="0"/>
              <w:marBottom w:val="0"/>
              <w:divBdr>
                <w:top w:val="none" w:sz="0" w:space="0" w:color="auto"/>
                <w:left w:val="none" w:sz="0" w:space="0" w:color="auto"/>
                <w:bottom w:val="none" w:sz="0" w:space="0" w:color="auto"/>
                <w:right w:val="none" w:sz="0" w:space="0" w:color="auto"/>
              </w:divBdr>
            </w:div>
          </w:divsChild>
        </w:div>
        <w:div w:id="1662804469">
          <w:marLeft w:val="0"/>
          <w:marRight w:val="0"/>
          <w:marTop w:val="0"/>
          <w:marBottom w:val="0"/>
          <w:divBdr>
            <w:top w:val="none" w:sz="0" w:space="0" w:color="auto"/>
            <w:left w:val="none" w:sz="0" w:space="0" w:color="auto"/>
            <w:bottom w:val="none" w:sz="0" w:space="0" w:color="auto"/>
            <w:right w:val="none" w:sz="0" w:space="0" w:color="auto"/>
          </w:divBdr>
        </w:div>
        <w:div w:id="1997146199">
          <w:marLeft w:val="0"/>
          <w:marRight w:val="0"/>
          <w:marTop w:val="0"/>
          <w:marBottom w:val="0"/>
          <w:divBdr>
            <w:top w:val="none" w:sz="0" w:space="0" w:color="auto"/>
            <w:left w:val="none" w:sz="0" w:space="0" w:color="auto"/>
            <w:bottom w:val="none" w:sz="0" w:space="0" w:color="auto"/>
            <w:right w:val="none" w:sz="0" w:space="0" w:color="auto"/>
          </w:divBdr>
          <w:divsChild>
            <w:div w:id="329531643">
              <w:marLeft w:val="0"/>
              <w:marRight w:val="0"/>
              <w:marTop w:val="0"/>
              <w:marBottom w:val="0"/>
              <w:divBdr>
                <w:top w:val="none" w:sz="0" w:space="0" w:color="auto"/>
                <w:left w:val="none" w:sz="0" w:space="0" w:color="auto"/>
                <w:bottom w:val="none" w:sz="0" w:space="0" w:color="auto"/>
                <w:right w:val="none" w:sz="0" w:space="0" w:color="auto"/>
              </w:divBdr>
            </w:div>
          </w:divsChild>
        </w:div>
        <w:div w:id="124395821">
          <w:marLeft w:val="0"/>
          <w:marRight w:val="0"/>
          <w:marTop w:val="0"/>
          <w:marBottom w:val="0"/>
          <w:divBdr>
            <w:top w:val="none" w:sz="0" w:space="0" w:color="auto"/>
            <w:left w:val="none" w:sz="0" w:space="0" w:color="auto"/>
            <w:bottom w:val="none" w:sz="0" w:space="0" w:color="auto"/>
            <w:right w:val="none" w:sz="0" w:space="0" w:color="auto"/>
          </w:divBdr>
        </w:div>
        <w:div w:id="410352441">
          <w:marLeft w:val="0"/>
          <w:marRight w:val="0"/>
          <w:marTop w:val="0"/>
          <w:marBottom w:val="0"/>
          <w:divBdr>
            <w:top w:val="none" w:sz="0" w:space="0" w:color="auto"/>
            <w:left w:val="none" w:sz="0" w:space="0" w:color="auto"/>
            <w:bottom w:val="none" w:sz="0" w:space="0" w:color="auto"/>
            <w:right w:val="none" w:sz="0" w:space="0" w:color="auto"/>
          </w:divBdr>
          <w:divsChild>
            <w:div w:id="1314991892">
              <w:marLeft w:val="0"/>
              <w:marRight w:val="0"/>
              <w:marTop w:val="0"/>
              <w:marBottom w:val="0"/>
              <w:divBdr>
                <w:top w:val="none" w:sz="0" w:space="0" w:color="auto"/>
                <w:left w:val="none" w:sz="0" w:space="0" w:color="auto"/>
                <w:bottom w:val="none" w:sz="0" w:space="0" w:color="auto"/>
                <w:right w:val="none" w:sz="0" w:space="0" w:color="auto"/>
              </w:divBdr>
            </w:div>
          </w:divsChild>
        </w:div>
        <w:div w:id="1745683660">
          <w:marLeft w:val="0"/>
          <w:marRight w:val="0"/>
          <w:marTop w:val="0"/>
          <w:marBottom w:val="0"/>
          <w:divBdr>
            <w:top w:val="none" w:sz="0" w:space="0" w:color="auto"/>
            <w:left w:val="none" w:sz="0" w:space="0" w:color="auto"/>
            <w:bottom w:val="none" w:sz="0" w:space="0" w:color="auto"/>
            <w:right w:val="none" w:sz="0" w:space="0" w:color="auto"/>
          </w:divBdr>
        </w:div>
        <w:div w:id="1183595351">
          <w:marLeft w:val="0"/>
          <w:marRight w:val="0"/>
          <w:marTop w:val="0"/>
          <w:marBottom w:val="0"/>
          <w:divBdr>
            <w:top w:val="none" w:sz="0" w:space="0" w:color="auto"/>
            <w:left w:val="none" w:sz="0" w:space="0" w:color="auto"/>
            <w:bottom w:val="none" w:sz="0" w:space="0" w:color="auto"/>
            <w:right w:val="none" w:sz="0" w:space="0" w:color="auto"/>
          </w:divBdr>
          <w:divsChild>
            <w:div w:id="2096705404">
              <w:marLeft w:val="0"/>
              <w:marRight w:val="0"/>
              <w:marTop w:val="0"/>
              <w:marBottom w:val="0"/>
              <w:divBdr>
                <w:top w:val="none" w:sz="0" w:space="0" w:color="auto"/>
                <w:left w:val="none" w:sz="0" w:space="0" w:color="auto"/>
                <w:bottom w:val="none" w:sz="0" w:space="0" w:color="auto"/>
                <w:right w:val="none" w:sz="0" w:space="0" w:color="auto"/>
              </w:divBdr>
            </w:div>
          </w:divsChild>
        </w:div>
        <w:div w:id="371728703">
          <w:marLeft w:val="0"/>
          <w:marRight w:val="0"/>
          <w:marTop w:val="0"/>
          <w:marBottom w:val="0"/>
          <w:divBdr>
            <w:top w:val="none" w:sz="0" w:space="0" w:color="auto"/>
            <w:left w:val="none" w:sz="0" w:space="0" w:color="auto"/>
            <w:bottom w:val="none" w:sz="0" w:space="0" w:color="auto"/>
            <w:right w:val="none" w:sz="0" w:space="0" w:color="auto"/>
          </w:divBdr>
        </w:div>
        <w:div w:id="2113431421">
          <w:marLeft w:val="0"/>
          <w:marRight w:val="0"/>
          <w:marTop w:val="0"/>
          <w:marBottom w:val="0"/>
          <w:divBdr>
            <w:top w:val="none" w:sz="0" w:space="0" w:color="auto"/>
            <w:left w:val="none" w:sz="0" w:space="0" w:color="auto"/>
            <w:bottom w:val="none" w:sz="0" w:space="0" w:color="auto"/>
            <w:right w:val="none" w:sz="0" w:space="0" w:color="auto"/>
          </w:divBdr>
          <w:divsChild>
            <w:div w:id="1841190714">
              <w:marLeft w:val="0"/>
              <w:marRight w:val="0"/>
              <w:marTop w:val="0"/>
              <w:marBottom w:val="0"/>
              <w:divBdr>
                <w:top w:val="none" w:sz="0" w:space="0" w:color="auto"/>
                <w:left w:val="none" w:sz="0" w:space="0" w:color="auto"/>
                <w:bottom w:val="none" w:sz="0" w:space="0" w:color="auto"/>
                <w:right w:val="none" w:sz="0" w:space="0" w:color="auto"/>
              </w:divBdr>
            </w:div>
          </w:divsChild>
        </w:div>
        <w:div w:id="1539856911">
          <w:marLeft w:val="0"/>
          <w:marRight w:val="0"/>
          <w:marTop w:val="0"/>
          <w:marBottom w:val="0"/>
          <w:divBdr>
            <w:top w:val="none" w:sz="0" w:space="0" w:color="auto"/>
            <w:left w:val="none" w:sz="0" w:space="0" w:color="auto"/>
            <w:bottom w:val="none" w:sz="0" w:space="0" w:color="auto"/>
            <w:right w:val="none" w:sz="0" w:space="0" w:color="auto"/>
          </w:divBdr>
        </w:div>
        <w:div w:id="1330985084">
          <w:marLeft w:val="0"/>
          <w:marRight w:val="0"/>
          <w:marTop w:val="0"/>
          <w:marBottom w:val="0"/>
          <w:divBdr>
            <w:top w:val="none" w:sz="0" w:space="0" w:color="auto"/>
            <w:left w:val="none" w:sz="0" w:space="0" w:color="auto"/>
            <w:bottom w:val="none" w:sz="0" w:space="0" w:color="auto"/>
            <w:right w:val="none" w:sz="0" w:space="0" w:color="auto"/>
          </w:divBdr>
          <w:divsChild>
            <w:div w:id="123546993">
              <w:marLeft w:val="0"/>
              <w:marRight w:val="0"/>
              <w:marTop w:val="0"/>
              <w:marBottom w:val="0"/>
              <w:divBdr>
                <w:top w:val="none" w:sz="0" w:space="0" w:color="auto"/>
                <w:left w:val="none" w:sz="0" w:space="0" w:color="auto"/>
                <w:bottom w:val="none" w:sz="0" w:space="0" w:color="auto"/>
                <w:right w:val="none" w:sz="0" w:space="0" w:color="auto"/>
              </w:divBdr>
            </w:div>
          </w:divsChild>
        </w:div>
        <w:div w:id="23606139">
          <w:marLeft w:val="0"/>
          <w:marRight w:val="0"/>
          <w:marTop w:val="0"/>
          <w:marBottom w:val="0"/>
          <w:divBdr>
            <w:top w:val="none" w:sz="0" w:space="0" w:color="auto"/>
            <w:left w:val="none" w:sz="0" w:space="0" w:color="auto"/>
            <w:bottom w:val="none" w:sz="0" w:space="0" w:color="auto"/>
            <w:right w:val="none" w:sz="0" w:space="0" w:color="auto"/>
          </w:divBdr>
        </w:div>
        <w:div w:id="402021561">
          <w:marLeft w:val="0"/>
          <w:marRight w:val="0"/>
          <w:marTop w:val="0"/>
          <w:marBottom w:val="0"/>
          <w:divBdr>
            <w:top w:val="none" w:sz="0" w:space="0" w:color="auto"/>
            <w:left w:val="none" w:sz="0" w:space="0" w:color="auto"/>
            <w:bottom w:val="none" w:sz="0" w:space="0" w:color="auto"/>
            <w:right w:val="none" w:sz="0" w:space="0" w:color="auto"/>
          </w:divBdr>
          <w:divsChild>
            <w:div w:id="473177744">
              <w:marLeft w:val="0"/>
              <w:marRight w:val="0"/>
              <w:marTop w:val="0"/>
              <w:marBottom w:val="0"/>
              <w:divBdr>
                <w:top w:val="none" w:sz="0" w:space="0" w:color="auto"/>
                <w:left w:val="none" w:sz="0" w:space="0" w:color="auto"/>
                <w:bottom w:val="none" w:sz="0" w:space="0" w:color="auto"/>
                <w:right w:val="none" w:sz="0" w:space="0" w:color="auto"/>
              </w:divBdr>
            </w:div>
          </w:divsChild>
        </w:div>
        <w:div w:id="519976027">
          <w:marLeft w:val="0"/>
          <w:marRight w:val="0"/>
          <w:marTop w:val="300"/>
          <w:marBottom w:val="0"/>
          <w:divBdr>
            <w:top w:val="none" w:sz="0" w:space="0" w:color="auto"/>
            <w:left w:val="none" w:sz="0" w:space="0" w:color="auto"/>
            <w:bottom w:val="none" w:sz="0" w:space="0" w:color="auto"/>
            <w:right w:val="none" w:sz="0" w:space="0" w:color="auto"/>
          </w:divBdr>
          <w:divsChild>
            <w:div w:id="1879471700">
              <w:marLeft w:val="0"/>
              <w:marRight w:val="0"/>
              <w:marTop w:val="0"/>
              <w:marBottom w:val="0"/>
              <w:divBdr>
                <w:top w:val="none" w:sz="0" w:space="0" w:color="auto"/>
                <w:left w:val="none" w:sz="0" w:space="0" w:color="auto"/>
                <w:bottom w:val="none" w:sz="0" w:space="0" w:color="auto"/>
                <w:right w:val="none" w:sz="0" w:space="0" w:color="auto"/>
              </w:divBdr>
              <w:divsChild>
                <w:div w:id="154127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380392">
          <w:marLeft w:val="0"/>
          <w:marRight w:val="0"/>
          <w:marTop w:val="300"/>
          <w:marBottom w:val="0"/>
          <w:divBdr>
            <w:top w:val="none" w:sz="0" w:space="0" w:color="auto"/>
            <w:left w:val="none" w:sz="0" w:space="0" w:color="auto"/>
            <w:bottom w:val="none" w:sz="0" w:space="0" w:color="auto"/>
            <w:right w:val="none" w:sz="0" w:space="0" w:color="auto"/>
          </w:divBdr>
          <w:divsChild>
            <w:div w:id="1320235170">
              <w:marLeft w:val="0"/>
              <w:marRight w:val="0"/>
              <w:marTop w:val="0"/>
              <w:marBottom w:val="0"/>
              <w:divBdr>
                <w:top w:val="none" w:sz="0" w:space="0" w:color="auto"/>
                <w:left w:val="none" w:sz="0" w:space="0" w:color="auto"/>
                <w:bottom w:val="none" w:sz="0" w:space="0" w:color="auto"/>
                <w:right w:val="none" w:sz="0" w:space="0" w:color="auto"/>
              </w:divBdr>
              <w:divsChild>
                <w:div w:id="62470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28720">
          <w:marLeft w:val="0"/>
          <w:marRight w:val="0"/>
          <w:marTop w:val="300"/>
          <w:marBottom w:val="0"/>
          <w:divBdr>
            <w:top w:val="none" w:sz="0" w:space="0" w:color="auto"/>
            <w:left w:val="none" w:sz="0" w:space="0" w:color="auto"/>
            <w:bottom w:val="none" w:sz="0" w:space="0" w:color="auto"/>
            <w:right w:val="none" w:sz="0" w:space="0" w:color="auto"/>
          </w:divBdr>
          <w:divsChild>
            <w:div w:id="1082679559">
              <w:marLeft w:val="0"/>
              <w:marRight w:val="0"/>
              <w:marTop w:val="0"/>
              <w:marBottom w:val="0"/>
              <w:divBdr>
                <w:top w:val="none" w:sz="0" w:space="0" w:color="auto"/>
                <w:left w:val="none" w:sz="0" w:space="0" w:color="auto"/>
                <w:bottom w:val="none" w:sz="0" w:space="0" w:color="auto"/>
                <w:right w:val="none" w:sz="0" w:space="0" w:color="auto"/>
              </w:divBdr>
              <w:divsChild>
                <w:div w:id="423376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2445">
          <w:marLeft w:val="0"/>
          <w:marRight w:val="0"/>
          <w:marTop w:val="300"/>
          <w:marBottom w:val="0"/>
          <w:divBdr>
            <w:top w:val="none" w:sz="0" w:space="0" w:color="auto"/>
            <w:left w:val="none" w:sz="0" w:space="0" w:color="auto"/>
            <w:bottom w:val="none" w:sz="0" w:space="0" w:color="auto"/>
            <w:right w:val="none" w:sz="0" w:space="0" w:color="auto"/>
          </w:divBdr>
          <w:divsChild>
            <w:div w:id="1682899691">
              <w:marLeft w:val="0"/>
              <w:marRight w:val="0"/>
              <w:marTop w:val="0"/>
              <w:marBottom w:val="0"/>
              <w:divBdr>
                <w:top w:val="none" w:sz="0" w:space="0" w:color="auto"/>
                <w:left w:val="none" w:sz="0" w:space="0" w:color="auto"/>
                <w:bottom w:val="none" w:sz="0" w:space="0" w:color="auto"/>
                <w:right w:val="none" w:sz="0" w:space="0" w:color="auto"/>
              </w:divBdr>
              <w:divsChild>
                <w:div w:id="117106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20507">
      <w:bodyDiv w:val="1"/>
      <w:marLeft w:val="0"/>
      <w:marRight w:val="0"/>
      <w:marTop w:val="0"/>
      <w:marBottom w:val="0"/>
      <w:divBdr>
        <w:top w:val="none" w:sz="0" w:space="0" w:color="auto"/>
        <w:left w:val="none" w:sz="0" w:space="0" w:color="auto"/>
        <w:bottom w:val="none" w:sz="0" w:space="0" w:color="auto"/>
        <w:right w:val="none" w:sz="0" w:space="0" w:color="auto"/>
      </w:divBdr>
      <w:divsChild>
        <w:div w:id="826439835">
          <w:marLeft w:val="0"/>
          <w:marRight w:val="0"/>
          <w:marTop w:val="0"/>
          <w:marBottom w:val="0"/>
          <w:divBdr>
            <w:top w:val="none" w:sz="0" w:space="0" w:color="auto"/>
            <w:left w:val="none" w:sz="0" w:space="0" w:color="auto"/>
            <w:bottom w:val="none" w:sz="0" w:space="0" w:color="auto"/>
            <w:right w:val="none" w:sz="0" w:space="0" w:color="auto"/>
          </w:divBdr>
        </w:div>
        <w:div w:id="255286944">
          <w:marLeft w:val="0"/>
          <w:marRight w:val="0"/>
          <w:marTop w:val="0"/>
          <w:marBottom w:val="0"/>
          <w:divBdr>
            <w:top w:val="none" w:sz="0" w:space="0" w:color="auto"/>
            <w:left w:val="none" w:sz="0" w:space="0" w:color="auto"/>
            <w:bottom w:val="none" w:sz="0" w:space="0" w:color="auto"/>
            <w:right w:val="none" w:sz="0" w:space="0" w:color="auto"/>
          </w:divBdr>
          <w:divsChild>
            <w:div w:id="259803695">
              <w:marLeft w:val="0"/>
              <w:marRight w:val="0"/>
              <w:marTop w:val="0"/>
              <w:marBottom w:val="0"/>
              <w:divBdr>
                <w:top w:val="none" w:sz="0" w:space="0" w:color="auto"/>
                <w:left w:val="none" w:sz="0" w:space="0" w:color="auto"/>
                <w:bottom w:val="none" w:sz="0" w:space="0" w:color="auto"/>
                <w:right w:val="none" w:sz="0" w:space="0" w:color="auto"/>
              </w:divBdr>
            </w:div>
          </w:divsChild>
        </w:div>
        <w:div w:id="1134250232">
          <w:marLeft w:val="0"/>
          <w:marRight w:val="0"/>
          <w:marTop w:val="0"/>
          <w:marBottom w:val="0"/>
          <w:divBdr>
            <w:top w:val="none" w:sz="0" w:space="0" w:color="auto"/>
            <w:left w:val="none" w:sz="0" w:space="0" w:color="auto"/>
            <w:bottom w:val="none" w:sz="0" w:space="0" w:color="auto"/>
            <w:right w:val="none" w:sz="0" w:space="0" w:color="auto"/>
          </w:divBdr>
        </w:div>
        <w:div w:id="1650592407">
          <w:marLeft w:val="0"/>
          <w:marRight w:val="0"/>
          <w:marTop w:val="0"/>
          <w:marBottom w:val="0"/>
          <w:divBdr>
            <w:top w:val="none" w:sz="0" w:space="0" w:color="auto"/>
            <w:left w:val="none" w:sz="0" w:space="0" w:color="auto"/>
            <w:bottom w:val="none" w:sz="0" w:space="0" w:color="auto"/>
            <w:right w:val="none" w:sz="0" w:space="0" w:color="auto"/>
          </w:divBdr>
          <w:divsChild>
            <w:div w:id="7220306">
              <w:marLeft w:val="0"/>
              <w:marRight w:val="0"/>
              <w:marTop w:val="0"/>
              <w:marBottom w:val="0"/>
              <w:divBdr>
                <w:top w:val="none" w:sz="0" w:space="0" w:color="auto"/>
                <w:left w:val="none" w:sz="0" w:space="0" w:color="auto"/>
                <w:bottom w:val="none" w:sz="0" w:space="0" w:color="auto"/>
                <w:right w:val="none" w:sz="0" w:space="0" w:color="auto"/>
              </w:divBdr>
            </w:div>
          </w:divsChild>
        </w:div>
        <w:div w:id="1290864466">
          <w:marLeft w:val="0"/>
          <w:marRight w:val="0"/>
          <w:marTop w:val="0"/>
          <w:marBottom w:val="0"/>
          <w:divBdr>
            <w:top w:val="none" w:sz="0" w:space="0" w:color="auto"/>
            <w:left w:val="none" w:sz="0" w:space="0" w:color="auto"/>
            <w:bottom w:val="none" w:sz="0" w:space="0" w:color="auto"/>
            <w:right w:val="none" w:sz="0" w:space="0" w:color="auto"/>
          </w:divBdr>
        </w:div>
        <w:div w:id="811677198">
          <w:marLeft w:val="0"/>
          <w:marRight w:val="0"/>
          <w:marTop w:val="0"/>
          <w:marBottom w:val="0"/>
          <w:divBdr>
            <w:top w:val="none" w:sz="0" w:space="0" w:color="auto"/>
            <w:left w:val="none" w:sz="0" w:space="0" w:color="auto"/>
            <w:bottom w:val="none" w:sz="0" w:space="0" w:color="auto"/>
            <w:right w:val="none" w:sz="0" w:space="0" w:color="auto"/>
          </w:divBdr>
          <w:divsChild>
            <w:div w:id="1846508404">
              <w:marLeft w:val="0"/>
              <w:marRight w:val="0"/>
              <w:marTop w:val="0"/>
              <w:marBottom w:val="0"/>
              <w:divBdr>
                <w:top w:val="none" w:sz="0" w:space="0" w:color="auto"/>
                <w:left w:val="none" w:sz="0" w:space="0" w:color="auto"/>
                <w:bottom w:val="none" w:sz="0" w:space="0" w:color="auto"/>
                <w:right w:val="none" w:sz="0" w:space="0" w:color="auto"/>
              </w:divBdr>
            </w:div>
          </w:divsChild>
        </w:div>
        <w:div w:id="1266690913">
          <w:marLeft w:val="0"/>
          <w:marRight w:val="0"/>
          <w:marTop w:val="0"/>
          <w:marBottom w:val="0"/>
          <w:divBdr>
            <w:top w:val="none" w:sz="0" w:space="0" w:color="auto"/>
            <w:left w:val="none" w:sz="0" w:space="0" w:color="auto"/>
            <w:bottom w:val="none" w:sz="0" w:space="0" w:color="auto"/>
            <w:right w:val="none" w:sz="0" w:space="0" w:color="auto"/>
          </w:divBdr>
        </w:div>
        <w:div w:id="48498533">
          <w:marLeft w:val="0"/>
          <w:marRight w:val="0"/>
          <w:marTop w:val="0"/>
          <w:marBottom w:val="0"/>
          <w:divBdr>
            <w:top w:val="none" w:sz="0" w:space="0" w:color="auto"/>
            <w:left w:val="none" w:sz="0" w:space="0" w:color="auto"/>
            <w:bottom w:val="none" w:sz="0" w:space="0" w:color="auto"/>
            <w:right w:val="none" w:sz="0" w:space="0" w:color="auto"/>
          </w:divBdr>
          <w:divsChild>
            <w:div w:id="895311769">
              <w:marLeft w:val="0"/>
              <w:marRight w:val="0"/>
              <w:marTop w:val="0"/>
              <w:marBottom w:val="0"/>
              <w:divBdr>
                <w:top w:val="none" w:sz="0" w:space="0" w:color="auto"/>
                <w:left w:val="none" w:sz="0" w:space="0" w:color="auto"/>
                <w:bottom w:val="none" w:sz="0" w:space="0" w:color="auto"/>
                <w:right w:val="none" w:sz="0" w:space="0" w:color="auto"/>
              </w:divBdr>
            </w:div>
          </w:divsChild>
        </w:div>
        <w:div w:id="1012685531">
          <w:marLeft w:val="0"/>
          <w:marRight w:val="0"/>
          <w:marTop w:val="0"/>
          <w:marBottom w:val="0"/>
          <w:divBdr>
            <w:top w:val="none" w:sz="0" w:space="0" w:color="auto"/>
            <w:left w:val="none" w:sz="0" w:space="0" w:color="auto"/>
            <w:bottom w:val="none" w:sz="0" w:space="0" w:color="auto"/>
            <w:right w:val="none" w:sz="0" w:space="0" w:color="auto"/>
          </w:divBdr>
        </w:div>
        <w:div w:id="1693536479">
          <w:marLeft w:val="0"/>
          <w:marRight w:val="0"/>
          <w:marTop w:val="0"/>
          <w:marBottom w:val="0"/>
          <w:divBdr>
            <w:top w:val="none" w:sz="0" w:space="0" w:color="auto"/>
            <w:left w:val="none" w:sz="0" w:space="0" w:color="auto"/>
            <w:bottom w:val="none" w:sz="0" w:space="0" w:color="auto"/>
            <w:right w:val="none" w:sz="0" w:space="0" w:color="auto"/>
          </w:divBdr>
          <w:divsChild>
            <w:div w:id="884147533">
              <w:marLeft w:val="0"/>
              <w:marRight w:val="0"/>
              <w:marTop w:val="0"/>
              <w:marBottom w:val="0"/>
              <w:divBdr>
                <w:top w:val="none" w:sz="0" w:space="0" w:color="auto"/>
                <w:left w:val="none" w:sz="0" w:space="0" w:color="auto"/>
                <w:bottom w:val="none" w:sz="0" w:space="0" w:color="auto"/>
                <w:right w:val="none" w:sz="0" w:space="0" w:color="auto"/>
              </w:divBdr>
            </w:div>
          </w:divsChild>
        </w:div>
        <w:div w:id="253560432">
          <w:marLeft w:val="0"/>
          <w:marRight w:val="0"/>
          <w:marTop w:val="0"/>
          <w:marBottom w:val="0"/>
          <w:divBdr>
            <w:top w:val="none" w:sz="0" w:space="0" w:color="auto"/>
            <w:left w:val="none" w:sz="0" w:space="0" w:color="auto"/>
            <w:bottom w:val="none" w:sz="0" w:space="0" w:color="auto"/>
            <w:right w:val="none" w:sz="0" w:space="0" w:color="auto"/>
          </w:divBdr>
        </w:div>
        <w:div w:id="94831816">
          <w:marLeft w:val="0"/>
          <w:marRight w:val="0"/>
          <w:marTop w:val="0"/>
          <w:marBottom w:val="0"/>
          <w:divBdr>
            <w:top w:val="none" w:sz="0" w:space="0" w:color="auto"/>
            <w:left w:val="none" w:sz="0" w:space="0" w:color="auto"/>
            <w:bottom w:val="none" w:sz="0" w:space="0" w:color="auto"/>
            <w:right w:val="none" w:sz="0" w:space="0" w:color="auto"/>
          </w:divBdr>
          <w:divsChild>
            <w:div w:id="281811580">
              <w:marLeft w:val="0"/>
              <w:marRight w:val="0"/>
              <w:marTop w:val="0"/>
              <w:marBottom w:val="0"/>
              <w:divBdr>
                <w:top w:val="none" w:sz="0" w:space="0" w:color="auto"/>
                <w:left w:val="none" w:sz="0" w:space="0" w:color="auto"/>
                <w:bottom w:val="none" w:sz="0" w:space="0" w:color="auto"/>
                <w:right w:val="none" w:sz="0" w:space="0" w:color="auto"/>
              </w:divBdr>
            </w:div>
          </w:divsChild>
        </w:div>
        <w:div w:id="1792896142">
          <w:marLeft w:val="0"/>
          <w:marRight w:val="0"/>
          <w:marTop w:val="0"/>
          <w:marBottom w:val="0"/>
          <w:divBdr>
            <w:top w:val="none" w:sz="0" w:space="0" w:color="auto"/>
            <w:left w:val="none" w:sz="0" w:space="0" w:color="auto"/>
            <w:bottom w:val="none" w:sz="0" w:space="0" w:color="auto"/>
            <w:right w:val="none" w:sz="0" w:space="0" w:color="auto"/>
          </w:divBdr>
        </w:div>
        <w:div w:id="243877584">
          <w:marLeft w:val="0"/>
          <w:marRight w:val="0"/>
          <w:marTop w:val="0"/>
          <w:marBottom w:val="0"/>
          <w:divBdr>
            <w:top w:val="none" w:sz="0" w:space="0" w:color="auto"/>
            <w:left w:val="none" w:sz="0" w:space="0" w:color="auto"/>
            <w:bottom w:val="none" w:sz="0" w:space="0" w:color="auto"/>
            <w:right w:val="none" w:sz="0" w:space="0" w:color="auto"/>
          </w:divBdr>
          <w:divsChild>
            <w:div w:id="930894978">
              <w:marLeft w:val="0"/>
              <w:marRight w:val="0"/>
              <w:marTop w:val="0"/>
              <w:marBottom w:val="0"/>
              <w:divBdr>
                <w:top w:val="none" w:sz="0" w:space="0" w:color="auto"/>
                <w:left w:val="none" w:sz="0" w:space="0" w:color="auto"/>
                <w:bottom w:val="none" w:sz="0" w:space="0" w:color="auto"/>
                <w:right w:val="none" w:sz="0" w:space="0" w:color="auto"/>
              </w:divBdr>
            </w:div>
          </w:divsChild>
        </w:div>
        <w:div w:id="25644893">
          <w:marLeft w:val="0"/>
          <w:marRight w:val="0"/>
          <w:marTop w:val="300"/>
          <w:marBottom w:val="0"/>
          <w:divBdr>
            <w:top w:val="none" w:sz="0" w:space="0" w:color="auto"/>
            <w:left w:val="none" w:sz="0" w:space="0" w:color="auto"/>
            <w:bottom w:val="none" w:sz="0" w:space="0" w:color="auto"/>
            <w:right w:val="none" w:sz="0" w:space="0" w:color="auto"/>
          </w:divBdr>
          <w:divsChild>
            <w:div w:id="1549416292">
              <w:marLeft w:val="0"/>
              <w:marRight w:val="0"/>
              <w:marTop w:val="0"/>
              <w:marBottom w:val="0"/>
              <w:divBdr>
                <w:top w:val="none" w:sz="0" w:space="0" w:color="auto"/>
                <w:left w:val="none" w:sz="0" w:space="0" w:color="auto"/>
                <w:bottom w:val="none" w:sz="0" w:space="0" w:color="auto"/>
                <w:right w:val="none" w:sz="0" w:space="0" w:color="auto"/>
              </w:divBdr>
              <w:divsChild>
                <w:div w:id="11724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12683">
          <w:marLeft w:val="0"/>
          <w:marRight w:val="0"/>
          <w:marTop w:val="300"/>
          <w:marBottom w:val="0"/>
          <w:divBdr>
            <w:top w:val="none" w:sz="0" w:space="0" w:color="auto"/>
            <w:left w:val="none" w:sz="0" w:space="0" w:color="auto"/>
            <w:bottom w:val="none" w:sz="0" w:space="0" w:color="auto"/>
            <w:right w:val="none" w:sz="0" w:space="0" w:color="auto"/>
          </w:divBdr>
          <w:divsChild>
            <w:div w:id="1462458974">
              <w:marLeft w:val="0"/>
              <w:marRight w:val="0"/>
              <w:marTop w:val="0"/>
              <w:marBottom w:val="0"/>
              <w:divBdr>
                <w:top w:val="none" w:sz="0" w:space="0" w:color="auto"/>
                <w:left w:val="none" w:sz="0" w:space="0" w:color="auto"/>
                <w:bottom w:val="none" w:sz="0" w:space="0" w:color="auto"/>
                <w:right w:val="none" w:sz="0" w:space="0" w:color="auto"/>
              </w:divBdr>
              <w:divsChild>
                <w:div w:id="81849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84343">
          <w:marLeft w:val="0"/>
          <w:marRight w:val="0"/>
          <w:marTop w:val="300"/>
          <w:marBottom w:val="0"/>
          <w:divBdr>
            <w:top w:val="none" w:sz="0" w:space="0" w:color="auto"/>
            <w:left w:val="none" w:sz="0" w:space="0" w:color="auto"/>
            <w:bottom w:val="none" w:sz="0" w:space="0" w:color="auto"/>
            <w:right w:val="none" w:sz="0" w:space="0" w:color="auto"/>
          </w:divBdr>
          <w:divsChild>
            <w:div w:id="1657758104">
              <w:marLeft w:val="0"/>
              <w:marRight w:val="0"/>
              <w:marTop w:val="0"/>
              <w:marBottom w:val="0"/>
              <w:divBdr>
                <w:top w:val="none" w:sz="0" w:space="0" w:color="auto"/>
                <w:left w:val="none" w:sz="0" w:space="0" w:color="auto"/>
                <w:bottom w:val="none" w:sz="0" w:space="0" w:color="auto"/>
                <w:right w:val="none" w:sz="0" w:space="0" w:color="auto"/>
              </w:divBdr>
              <w:divsChild>
                <w:div w:id="36753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30596">
          <w:marLeft w:val="0"/>
          <w:marRight w:val="0"/>
          <w:marTop w:val="300"/>
          <w:marBottom w:val="0"/>
          <w:divBdr>
            <w:top w:val="none" w:sz="0" w:space="0" w:color="auto"/>
            <w:left w:val="none" w:sz="0" w:space="0" w:color="auto"/>
            <w:bottom w:val="none" w:sz="0" w:space="0" w:color="auto"/>
            <w:right w:val="none" w:sz="0" w:space="0" w:color="auto"/>
          </w:divBdr>
          <w:divsChild>
            <w:div w:id="1475482953">
              <w:marLeft w:val="0"/>
              <w:marRight w:val="0"/>
              <w:marTop w:val="0"/>
              <w:marBottom w:val="0"/>
              <w:divBdr>
                <w:top w:val="none" w:sz="0" w:space="0" w:color="auto"/>
                <w:left w:val="none" w:sz="0" w:space="0" w:color="auto"/>
                <w:bottom w:val="none" w:sz="0" w:space="0" w:color="auto"/>
                <w:right w:val="none" w:sz="0" w:space="0" w:color="auto"/>
              </w:divBdr>
              <w:divsChild>
                <w:div w:id="36275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26717">
      <w:bodyDiv w:val="1"/>
      <w:marLeft w:val="0"/>
      <w:marRight w:val="0"/>
      <w:marTop w:val="0"/>
      <w:marBottom w:val="0"/>
      <w:divBdr>
        <w:top w:val="none" w:sz="0" w:space="0" w:color="auto"/>
        <w:left w:val="none" w:sz="0" w:space="0" w:color="auto"/>
        <w:bottom w:val="none" w:sz="0" w:space="0" w:color="auto"/>
        <w:right w:val="none" w:sz="0" w:space="0" w:color="auto"/>
      </w:divBdr>
      <w:divsChild>
        <w:div w:id="1212890004">
          <w:marLeft w:val="0"/>
          <w:marRight w:val="0"/>
          <w:marTop w:val="0"/>
          <w:marBottom w:val="0"/>
          <w:divBdr>
            <w:top w:val="none" w:sz="0" w:space="0" w:color="auto"/>
            <w:left w:val="none" w:sz="0" w:space="0" w:color="auto"/>
            <w:bottom w:val="none" w:sz="0" w:space="0" w:color="auto"/>
            <w:right w:val="none" w:sz="0" w:space="0" w:color="auto"/>
          </w:divBdr>
        </w:div>
        <w:div w:id="1312170362">
          <w:marLeft w:val="0"/>
          <w:marRight w:val="0"/>
          <w:marTop w:val="0"/>
          <w:marBottom w:val="0"/>
          <w:divBdr>
            <w:top w:val="none" w:sz="0" w:space="0" w:color="auto"/>
            <w:left w:val="none" w:sz="0" w:space="0" w:color="auto"/>
            <w:bottom w:val="none" w:sz="0" w:space="0" w:color="auto"/>
            <w:right w:val="none" w:sz="0" w:space="0" w:color="auto"/>
          </w:divBdr>
          <w:divsChild>
            <w:div w:id="884754919">
              <w:marLeft w:val="0"/>
              <w:marRight w:val="0"/>
              <w:marTop w:val="0"/>
              <w:marBottom w:val="0"/>
              <w:divBdr>
                <w:top w:val="none" w:sz="0" w:space="0" w:color="auto"/>
                <w:left w:val="none" w:sz="0" w:space="0" w:color="auto"/>
                <w:bottom w:val="none" w:sz="0" w:space="0" w:color="auto"/>
                <w:right w:val="none" w:sz="0" w:space="0" w:color="auto"/>
              </w:divBdr>
            </w:div>
          </w:divsChild>
        </w:div>
        <w:div w:id="1573810234">
          <w:marLeft w:val="0"/>
          <w:marRight w:val="0"/>
          <w:marTop w:val="0"/>
          <w:marBottom w:val="0"/>
          <w:divBdr>
            <w:top w:val="none" w:sz="0" w:space="0" w:color="auto"/>
            <w:left w:val="none" w:sz="0" w:space="0" w:color="auto"/>
            <w:bottom w:val="none" w:sz="0" w:space="0" w:color="auto"/>
            <w:right w:val="none" w:sz="0" w:space="0" w:color="auto"/>
          </w:divBdr>
        </w:div>
        <w:div w:id="648676986">
          <w:marLeft w:val="0"/>
          <w:marRight w:val="0"/>
          <w:marTop w:val="0"/>
          <w:marBottom w:val="0"/>
          <w:divBdr>
            <w:top w:val="none" w:sz="0" w:space="0" w:color="auto"/>
            <w:left w:val="none" w:sz="0" w:space="0" w:color="auto"/>
            <w:bottom w:val="none" w:sz="0" w:space="0" w:color="auto"/>
            <w:right w:val="none" w:sz="0" w:space="0" w:color="auto"/>
          </w:divBdr>
          <w:divsChild>
            <w:div w:id="209651897">
              <w:marLeft w:val="0"/>
              <w:marRight w:val="0"/>
              <w:marTop w:val="0"/>
              <w:marBottom w:val="0"/>
              <w:divBdr>
                <w:top w:val="none" w:sz="0" w:space="0" w:color="auto"/>
                <w:left w:val="none" w:sz="0" w:space="0" w:color="auto"/>
                <w:bottom w:val="none" w:sz="0" w:space="0" w:color="auto"/>
                <w:right w:val="none" w:sz="0" w:space="0" w:color="auto"/>
              </w:divBdr>
            </w:div>
          </w:divsChild>
        </w:div>
        <w:div w:id="2075395970">
          <w:marLeft w:val="0"/>
          <w:marRight w:val="0"/>
          <w:marTop w:val="0"/>
          <w:marBottom w:val="0"/>
          <w:divBdr>
            <w:top w:val="none" w:sz="0" w:space="0" w:color="auto"/>
            <w:left w:val="none" w:sz="0" w:space="0" w:color="auto"/>
            <w:bottom w:val="none" w:sz="0" w:space="0" w:color="auto"/>
            <w:right w:val="none" w:sz="0" w:space="0" w:color="auto"/>
          </w:divBdr>
        </w:div>
        <w:div w:id="340202687">
          <w:marLeft w:val="0"/>
          <w:marRight w:val="0"/>
          <w:marTop w:val="0"/>
          <w:marBottom w:val="0"/>
          <w:divBdr>
            <w:top w:val="none" w:sz="0" w:space="0" w:color="auto"/>
            <w:left w:val="none" w:sz="0" w:space="0" w:color="auto"/>
            <w:bottom w:val="none" w:sz="0" w:space="0" w:color="auto"/>
            <w:right w:val="none" w:sz="0" w:space="0" w:color="auto"/>
          </w:divBdr>
          <w:divsChild>
            <w:div w:id="250360836">
              <w:marLeft w:val="0"/>
              <w:marRight w:val="0"/>
              <w:marTop w:val="0"/>
              <w:marBottom w:val="0"/>
              <w:divBdr>
                <w:top w:val="none" w:sz="0" w:space="0" w:color="auto"/>
                <w:left w:val="none" w:sz="0" w:space="0" w:color="auto"/>
                <w:bottom w:val="none" w:sz="0" w:space="0" w:color="auto"/>
                <w:right w:val="none" w:sz="0" w:space="0" w:color="auto"/>
              </w:divBdr>
            </w:div>
          </w:divsChild>
        </w:div>
        <w:div w:id="1853757436">
          <w:marLeft w:val="0"/>
          <w:marRight w:val="0"/>
          <w:marTop w:val="0"/>
          <w:marBottom w:val="0"/>
          <w:divBdr>
            <w:top w:val="none" w:sz="0" w:space="0" w:color="auto"/>
            <w:left w:val="none" w:sz="0" w:space="0" w:color="auto"/>
            <w:bottom w:val="none" w:sz="0" w:space="0" w:color="auto"/>
            <w:right w:val="none" w:sz="0" w:space="0" w:color="auto"/>
          </w:divBdr>
        </w:div>
        <w:div w:id="311980607">
          <w:marLeft w:val="0"/>
          <w:marRight w:val="0"/>
          <w:marTop w:val="0"/>
          <w:marBottom w:val="0"/>
          <w:divBdr>
            <w:top w:val="none" w:sz="0" w:space="0" w:color="auto"/>
            <w:left w:val="none" w:sz="0" w:space="0" w:color="auto"/>
            <w:bottom w:val="none" w:sz="0" w:space="0" w:color="auto"/>
            <w:right w:val="none" w:sz="0" w:space="0" w:color="auto"/>
          </w:divBdr>
          <w:divsChild>
            <w:div w:id="614870416">
              <w:marLeft w:val="0"/>
              <w:marRight w:val="0"/>
              <w:marTop w:val="0"/>
              <w:marBottom w:val="0"/>
              <w:divBdr>
                <w:top w:val="none" w:sz="0" w:space="0" w:color="auto"/>
                <w:left w:val="none" w:sz="0" w:space="0" w:color="auto"/>
                <w:bottom w:val="none" w:sz="0" w:space="0" w:color="auto"/>
                <w:right w:val="none" w:sz="0" w:space="0" w:color="auto"/>
              </w:divBdr>
            </w:div>
          </w:divsChild>
        </w:div>
        <w:div w:id="2115202482">
          <w:marLeft w:val="0"/>
          <w:marRight w:val="0"/>
          <w:marTop w:val="0"/>
          <w:marBottom w:val="0"/>
          <w:divBdr>
            <w:top w:val="none" w:sz="0" w:space="0" w:color="auto"/>
            <w:left w:val="none" w:sz="0" w:space="0" w:color="auto"/>
            <w:bottom w:val="none" w:sz="0" w:space="0" w:color="auto"/>
            <w:right w:val="none" w:sz="0" w:space="0" w:color="auto"/>
          </w:divBdr>
        </w:div>
        <w:div w:id="2000188667">
          <w:marLeft w:val="0"/>
          <w:marRight w:val="0"/>
          <w:marTop w:val="0"/>
          <w:marBottom w:val="0"/>
          <w:divBdr>
            <w:top w:val="none" w:sz="0" w:space="0" w:color="auto"/>
            <w:left w:val="none" w:sz="0" w:space="0" w:color="auto"/>
            <w:bottom w:val="none" w:sz="0" w:space="0" w:color="auto"/>
            <w:right w:val="none" w:sz="0" w:space="0" w:color="auto"/>
          </w:divBdr>
          <w:divsChild>
            <w:div w:id="1646354732">
              <w:marLeft w:val="0"/>
              <w:marRight w:val="0"/>
              <w:marTop w:val="0"/>
              <w:marBottom w:val="0"/>
              <w:divBdr>
                <w:top w:val="none" w:sz="0" w:space="0" w:color="auto"/>
                <w:left w:val="none" w:sz="0" w:space="0" w:color="auto"/>
                <w:bottom w:val="none" w:sz="0" w:space="0" w:color="auto"/>
                <w:right w:val="none" w:sz="0" w:space="0" w:color="auto"/>
              </w:divBdr>
            </w:div>
          </w:divsChild>
        </w:div>
        <w:div w:id="1545216478">
          <w:marLeft w:val="0"/>
          <w:marRight w:val="0"/>
          <w:marTop w:val="0"/>
          <w:marBottom w:val="0"/>
          <w:divBdr>
            <w:top w:val="none" w:sz="0" w:space="0" w:color="auto"/>
            <w:left w:val="none" w:sz="0" w:space="0" w:color="auto"/>
            <w:bottom w:val="none" w:sz="0" w:space="0" w:color="auto"/>
            <w:right w:val="none" w:sz="0" w:space="0" w:color="auto"/>
          </w:divBdr>
        </w:div>
        <w:div w:id="1632511429">
          <w:marLeft w:val="0"/>
          <w:marRight w:val="0"/>
          <w:marTop w:val="0"/>
          <w:marBottom w:val="0"/>
          <w:divBdr>
            <w:top w:val="none" w:sz="0" w:space="0" w:color="auto"/>
            <w:left w:val="none" w:sz="0" w:space="0" w:color="auto"/>
            <w:bottom w:val="none" w:sz="0" w:space="0" w:color="auto"/>
            <w:right w:val="none" w:sz="0" w:space="0" w:color="auto"/>
          </w:divBdr>
          <w:divsChild>
            <w:div w:id="1327246915">
              <w:marLeft w:val="0"/>
              <w:marRight w:val="0"/>
              <w:marTop w:val="0"/>
              <w:marBottom w:val="0"/>
              <w:divBdr>
                <w:top w:val="none" w:sz="0" w:space="0" w:color="auto"/>
                <w:left w:val="none" w:sz="0" w:space="0" w:color="auto"/>
                <w:bottom w:val="none" w:sz="0" w:space="0" w:color="auto"/>
                <w:right w:val="none" w:sz="0" w:space="0" w:color="auto"/>
              </w:divBdr>
            </w:div>
          </w:divsChild>
        </w:div>
        <w:div w:id="140468189">
          <w:marLeft w:val="0"/>
          <w:marRight w:val="0"/>
          <w:marTop w:val="0"/>
          <w:marBottom w:val="0"/>
          <w:divBdr>
            <w:top w:val="none" w:sz="0" w:space="0" w:color="auto"/>
            <w:left w:val="none" w:sz="0" w:space="0" w:color="auto"/>
            <w:bottom w:val="none" w:sz="0" w:space="0" w:color="auto"/>
            <w:right w:val="none" w:sz="0" w:space="0" w:color="auto"/>
          </w:divBdr>
        </w:div>
        <w:div w:id="253327065">
          <w:marLeft w:val="0"/>
          <w:marRight w:val="0"/>
          <w:marTop w:val="0"/>
          <w:marBottom w:val="0"/>
          <w:divBdr>
            <w:top w:val="none" w:sz="0" w:space="0" w:color="auto"/>
            <w:left w:val="none" w:sz="0" w:space="0" w:color="auto"/>
            <w:bottom w:val="none" w:sz="0" w:space="0" w:color="auto"/>
            <w:right w:val="none" w:sz="0" w:space="0" w:color="auto"/>
          </w:divBdr>
          <w:divsChild>
            <w:div w:id="990060627">
              <w:marLeft w:val="0"/>
              <w:marRight w:val="0"/>
              <w:marTop w:val="0"/>
              <w:marBottom w:val="0"/>
              <w:divBdr>
                <w:top w:val="none" w:sz="0" w:space="0" w:color="auto"/>
                <w:left w:val="none" w:sz="0" w:space="0" w:color="auto"/>
                <w:bottom w:val="none" w:sz="0" w:space="0" w:color="auto"/>
                <w:right w:val="none" w:sz="0" w:space="0" w:color="auto"/>
              </w:divBdr>
            </w:div>
          </w:divsChild>
        </w:div>
        <w:div w:id="565578337">
          <w:marLeft w:val="0"/>
          <w:marRight w:val="0"/>
          <w:marTop w:val="300"/>
          <w:marBottom w:val="0"/>
          <w:divBdr>
            <w:top w:val="none" w:sz="0" w:space="0" w:color="auto"/>
            <w:left w:val="none" w:sz="0" w:space="0" w:color="auto"/>
            <w:bottom w:val="none" w:sz="0" w:space="0" w:color="auto"/>
            <w:right w:val="none" w:sz="0" w:space="0" w:color="auto"/>
          </w:divBdr>
          <w:divsChild>
            <w:div w:id="1001129295">
              <w:marLeft w:val="0"/>
              <w:marRight w:val="0"/>
              <w:marTop w:val="0"/>
              <w:marBottom w:val="0"/>
              <w:divBdr>
                <w:top w:val="none" w:sz="0" w:space="0" w:color="auto"/>
                <w:left w:val="none" w:sz="0" w:space="0" w:color="auto"/>
                <w:bottom w:val="none" w:sz="0" w:space="0" w:color="auto"/>
                <w:right w:val="none" w:sz="0" w:space="0" w:color="auto"/>
              </w:divBdr>
              <w:divsChild>
                <w:div w:id="5932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3749">
          <w:marLeft w:val="0"/>
          <w:marRight w:val="0"/>
          <w:marTop w:val="300"/>
          <w:marBottom w:val="0"/>
          <w:divBdr>
            <w:top w:val="none" w:sz="0" w:space="0" w:color="auto"/>
            <w:left w:val="none" w:sz="0" w:space="0" w:color="auto"/>
            <w:bottom w:val="none" w:sz="0" w:space="0" w:color="auto"/>
            <w:right w:val="none" w:sz="0" w:space="0" w:color="auto"/>
          </w:divBdr>
          <w:divsChild>
            <w:div w:id="1558203568">
              <w:marLeft w:val="0"/>
              <w:marRight w:val="0"/>
              <w:marTop w:val="0"/>
              <w:marBottom w:val="0"/>
              <w:divBdr>
                <w:top w:val="none" w:sz="0" w:space="0" w:color="auto"/>
                <w:left w:val="none" w:sz="0" w:space="0" w:color="auto"/>
                <w:bottom w:val="none" w:sz="0" w:space="0" w:color="auto"/>
                <w:right w:val="none" w:sz="0" w:space="0" w:color="auto"/>
              </w:divBdr>
              <w:divsChild>
                <w:div w:id="1158109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594268">
          <w:marLeft w:val="0"/>
          <w:marRight w:val="0"/>
          <w:marTop w:val="300"/>
          <w:marBottom w:val="0"/>
          <w:divBdr>
            <w:top w:val="none" w:sz="0" w:space="0" w:color="auto"/>
            <w:left w:val="none" w:sz="0" w:space="0" w:color="auto"/>
            <w:bottom w:val="none" w:sz="0" w:space="0" w:color="auto"/>
            <w:right w:val="none" w:sz="0" w:space="0" w:color="auto"/>
          </w:divBdr>
          <w:divsChild>
            <w:div w:id="1295021347">
              <w:marLeft w:val="0"/>
              <w:marRight w:val="0"/>
              <w:marTop w:val="0"/>
              <w:marBottom w:val="0"/>
              <w:divBdr>
                <w:top w:val="none" w:sz="0" w:space="0" w:color="auto"/>
                <w:left w:val="none" w:sz="0" w:space="0" w:color="auto"/>
                <w:bottom w:val="none" w:sz="0" w:space="0" w:color="auto"/>
                <w:right w:val="none" w:sz="0" w:space="0" w:color="auto"/>
              </w:divBdr>
              <w:divsChild>
                <w:div w:id="77509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21783">
          <w:marLeft w:val="0"/>
          <w:marRight w:val="0"/>
          <w:marTop w:val="300"/>
          <w:marBottom w:val="0"/>
          <w:divBdr>
            <w:top w:val="none" w:sz="0" w:space="0" w:color="auto"/>
            <w:left w:val="none" w:sz="0" w:space="0" w:color="auto"/>
            <w:bottom w:val="none" w:sz="0" w:space="0" w:color="auto"/>
            <w:right w:val="none" w:sz="0" w:space="0" w:color="auto"/>
          </w:divBdr>
          <w:divsChild>
            <w:div w:id="725030268">
              <w:marLeft w:val="0"/>
              <w:marRight w:val="0"/>
              <w:marTop w:val="0"/>
              <w:marBottom w:val="0"/>
              <w:divBdr>
                <w:top w:val="none" w:sz="0" w:space="0" w:color="auto"/>
                <w:left w:val="none" w:sz="0" w:space="0" w:color="auto"/>
                <w:bottom w:val="none" w:sz="0" w:space="0" w:color="auto"/>
                <w:right w:val="none" w:sz="0" w:space="0" w:color="auto"/>
              </w:divBdr>
              <w:divsChild>
                <w:div w:id="104382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9759">
      <w:bodyDiv w:val="1"/>
      <w:marLeft w:val="0"/>
      <w:marRight w:val="0"/>
      <w:marTop w:val="0"/>
      <w:marBottom w:val="0"/>
      <w:divBdr>
        <w:top w:val="none" w:sz="0" w:space="0" w:color="auto"/>
        <w:left w:val="none" w:sz="0" w:space="0" w:color="auto"/>
        <w:bottom w:val="none" w:sz="0" w:space="0" w:color="auto"/>
        <w:right w:val="none" w:sz="0" w:space="0" w:color="auto"/>
      </w:divBdr>
      <w:divsChild>
        <w:div w:id="170221924">
          <w:marLeft w:val="0"/>
          <w:marRight w:val="0"/>
          <w:marTop w:val="0"/>
          <w:marBottom w:val="0"/>
          <w:divBdr>
            <w:top w:val="none" w:sz="0" w:space="0" w:color="auto"/>
            <w:left w:val="none" w:sz="0" w:space="0" w:color="auto"/>
            <w:bottom w:val="none" w:sz="0" w:space="0" w:color="auto"/>
            <w:right w:val="none" w:sz="0" w:space="0" w:color="auto"/>
          </w:divBdr>
        </w:div>
        <w:div w:id="1305814915">
          <w:marLeft w:val="0"/>
          <w:marRight w:val="0"/>
          <w:marTop w:val="0"/>
          <w:marBottom w:val="0"/>
          <w:divBdr>
            <w:top w:val="none" w:sz="0" w:space="0" w:color="auto"/>
            <w:left w:val="none" w:sz="0" w:space="0" w:color="auto"/>
            <w:bottom w:val="none" w:sz="0" w:space="0" w:color="auto"/>
            <w:right w:val="none" w:sz="0" w:space="0" w:color="auto"/>
          </w:divBdr>
          <w:divsChild>
            <w:div w:id="1281648456">
              <w:marLeft w:val="0"/>
              <w:marRight w:val="0"/>
              <w:marTop w:val="0"/>
              <w:marBottom w:val="0"/>
              <w:divBdr>
                <w:top w:val="none" w:sz="0" w:space="0" w:color="auto"/>
                <w:left w:val="none" w:sz="0" w:space="0" w:color="auto"/>
                <w:bottom w:val="none" w:sz="0" w:space="0" w:color="auto"/>
                <w:right w:val="none" w:sz="0" w:space="0" w:color="auto"/>
              </w:divBdr>
            </w:div>
          </w:divsChild>
        </w:div>
        <w:div w:id="1716007169">
          <w:marLeft w:val="0"/>
          <w:marRight w:val="0"/>
          <w:marTop w:val="0"/>
          <w:marBottom w:val="0"/>
          <w:divBdr>
            <w:top w:val="none" w:sz="0" w:space="0" w:color="auto"/>
            <w:left w:val="none" w:sz="0" w:space="0" w:color="auto"/>
            <w:bottom w:val="none" w:sz="0" w:space="0" w:color="auto"/>
            <w:right w:val="none" w:sz="0" w:space="0" w:color="auto"/>
          </w:divBdr>
        </w:div>
        <w:div w:id="2014530109">
          <w:marLeft w:val="0"/>
          <w:marRight w:val="0"/>
          <w:marTop w:val="0"/>
          <w:marBottom w:val="0"/>
          <w:divBdr>
            <w:top w:val="none" w:sz="0" w:space="0" w:color="auto"/>
            <w:left w:val="none" w:sz="0" w:space="0" w:color="auto"/>
            <w:bottom w:val="none" w:sz="0" w:space="0" w:color="auto"/>
            <w:right w:val="none" w:sz="0" w:space="0" w:color="auto"/>
          </w:divBdr>
          <w:divsChild>
            <w:div w:id="228270752">
              <w:marLeft w:val="0"/>
              <w:marRight w:val="0"/>
              <w:marTop w:val="0"/>
              <w:marBottom w:val="0"/>
              <w:divBdr>
                <w:top w:val="none" w:sz="0" w:space="0" w:color="auto"/>
                <w:left w:val="none" w:sz="0" w:space="0" w:color="auto"/>
                <w:bottom w:val="none" w:sz="0" w:space="0" w:color="auto"/>
                <w:right w:val="none" w:sz="0" w:space="0" w:color="auto"/>
              </w:divBdr>
            </w:div>
          </w:divsChild>
        </w:div>
        <w:div w:id="552818038">
          <w:marLeft w:val="0"/>
          <w:marRight w:val="0"/>
          <w:marTop w:val="0"/>
          <w:marBottom w:val="0"/>
          <w:divBdr>
            <w:top w:val="none" w:sz="0" w:space="0" w:color="auto"/>
            <w:left w:val="none" w:sz="0" w:space="0" w:color="auto"/>
            <w:bottom w:val="none" w:sz="0" w:space="0" w:color="auto"/>
            <w:right w:val="none" w:sz="0" w:space="0" w:color="auto"/>
          </w:divBdr>
        </w:div>
        <w:div w:id="1968077389">
          <w:marLeft w:val="0"/>
          <w:marRight w:val="0"/>
          <w:marTop w:val="0"/>
          <w:marBottom w:val="0"/>
          <w:divBdr>
            <w:top w:val="none" w:sz="0" w:space="0" w:color="auto"/>
            <w:left w:val="none" w:sz="0" w:space="0" w:color="auto"/>
            <w:bottom w:val="none" w:sz="0" w:space="0" w:color="auto"/>
            <w:right w:val="none" w:sz="0" w:space="0" w:color="auto"/>
          </w:divBdr>
          <w:divsChild>
            <w:div w:id="1099061737">
              <w:marLeft w:val="0"/>
              <w:marRight w:val="0"/>
              <w:marTop w:val="0"/>
              <w:marBottom w:val="0"/>
              <w:divBdr>
                <w:top w:val="none" w:sz="0" w:space="0" w:color="auto"/>
                <w:left w:val="none" w:sz="0" w:space="0" w:color="auto"/>
                <w:bottom w:val="none" w:sz="0" w:space="0" w:color="auto"/>
                <w:right w:val="none" w:sz="0" w:space="0" w:color="auto"/>
              </w:divBdr>
            </w:div>
          </w:divsChild>
        </w:div>
        <w:div w:id="2039969012">
          <w:marLeft w:val="0"/>
          <w:marRight w:val="0"/>
          <w:marTop w:val="0"/>
          <w:marBottom w:val="0"/>
          <w:divBdr>
            <w:top w:val="none" w:sz="0" w:space="0" w:color="auto"/>
            <w:left w:val="none" w:sz="0" w:space="0" w:color="auto"/>
            <w:bottom w:val="none" w:sz="0" w:space="0" w:color="auto"/>
            <w:right w:val="none" w:sz="0" w:space="0" w:color="auto"/>
          </w:divBdr>
        </w:div>
        <w:div w:id="1552036921">
          <w:marLeft w:val="0"/>
          <w:marRight w:val="0"/>
          <w:marTop w:val="0"/>
          <w:marBottom w:val="0"/>
          <w:divBdr>
            <w:top w:val="none" w:sz="0" w:space="0" w:color="auto"/>
            <w:left w:val="none" w:sz="0" w:space="0" w:color="auto"/>
            <w:bottom w:val="none" w:sz="0" w:space="0" w:color="auto"/>
            <w:right w:val="none" w:sz="0" w:space="0" w:color="auto"/>
          </w:divBdr>
          <w:divsChild>
            <w:div w:id="1383820451">
              <w:marLeft w:val="0"/>
              <w:marRight w:val="0"/>
              <w:marTop w:val="0"/>
              <w:marBottom w:val="0"/>
              <w:divBdr>
                <w:top w:val="none" w:sz="0" w:space="0" w:color="auto"/>
                <w:left w:val="none" w:sz="0" w:space="0" w:color="auto"/>
                <w:bottom w:val="none" w:sz="0" w:space="0" w:color="auto"/>
                <w:right w:val="none" w:sz="0" w:space="0" w:color="auto"/>
              </w:divBdr>
            </w:div>
          </w:divsChild>
        </w:div>
        <w:div w:id="1966500791">
          <w:marLeft w:val="0"/>
          <w:marRight w:val="0"/>
          <w:marTop w:val="0"/>
          <w:marBottom w:val="0"/>
          <w:divBdr>
            <w:top w:val="none" w:sz="0" w:space="0" w:color="auto"/>
            <w:left w:val="none" w:sz="0" w:space="0" w:color="auto"/>
            <w:bottom w:val="none" w:sz="0" w:space="0" w:color="auto"/>
            <w:right w:val="none" w:sz="0" w:space="0" w:color="auto"/>
          </w:divBdr>
        </w:div>
        <w:div w:id="12533194">
          <w:marLeft w:val="0"/>
          <w:marRight w:val="0"/>
          <w:marTop w:val="0"/>
          <w:marBottom w:val="0"/>
          <w:divBdr>
            <w:top w:val="none" w:sz="0" w:space="0" w:color="auto"/>
            <w:left w:val="none" w:sz="0" w:space="0" w:color="auto"/>
            <w:bottom w:val="none" w:sz="0" w:space="0" w:color="auto"/>
            <w:right w:val="none" w:sz="0" w:space="0" w:color="auto"/>
          </w:divBdr>
          <w:divsChild>
            <w:div w:id="1689020910">
              <w:marLeft w:val="0"/>
              <w:marRight w:val="0"/>
              <w:marTop w:val="0"/>
              <w:marBottom w:val="0"/>
              <w:divBdr>
                <w:top w:val="none" w:sz="0" w:space="0" w:color="auto"/>
                <w:left w:val="none" w:sz="0" w:space="0" w:color="auto"/>
                <w:bottom w:val="none" w:sz="0" w:space="0" w:color="auto"/>
                <w:right w:val="none" w:sz="0" w:space="0" w:color="auto"/>
              </w:divBdr>
            </w:div>
          </w:divsChild>
        </w:div>
        <w:div w:id="140080754">
          <w:marLeft w:val="0"/>
          <w:marRight w:val="0"/>
          <w:marTop w:val="0"/>
          <w:marBottom w:val="0"/>
          <w:divBdr>
            <w:top w:val="none" w:sz="0" w:space="0" w:color="auto"/>
            <w:left w:val="none" w:sz="0" w:space="0" w:color="auto"/>
            <w:bottom w:val="none" w:sz="0" w:space="0" w:color="auto"/>
            <w:right w:val="none" w:sz="0" w:space="0" w:color="auto"/>
          </w:divBdr>
        </w:div>
        <w:div w:id="221062765">
          <w:marLeft w:val="0"/>
          <w:marRight w:val="0"/>
          <w:marTop w:val="0"/>
          <w:marBottom w:val="0"/>
          <w:divBdr>
            <w:top w:val="none" w:sz="0" w:space="0" w:color="auto"/>
            <w:left w:val="none" w:sz="0" w:space="0" w:color="auto"/>
            <w:bottom w:val="none" w:sz="0" w:space="0" w:color="auto"/>
            <w:right w:val="none" w:sz="0" w:space="0" w:color="auto"/>
          </w:divBdr>
          <w:divsChild>
            <w:div w:id="758671775">
              <w:marLeft w:val="0"/>
              <w:marRight w:val="0"/>
              <w:marTop w:val="0"/>
              <w:marBottom w:val="0"/>
              <w:divBdr>
                <w:top w:val="none" w:sz="0" w:space="0" w:color="auto"/>
                <w:left w:val="none" w:sz="0" w:space="0" w:color="auto"/>
                <w:bottom w:val="none" w:sz="0" w:space="0" w:color="auto"/>
                <w:right w:val="none" w:sz="0" w:space="0" w:color="auto"/>
              </w:divBdr>
            </w:div>
          </w:divsChild>
        </w:div>
        <w:div w:id="1085035797">
          <w:marLeft w:val="0"/>
          <w:marRight w:val="0"/>
          <w:marTop w:val="0"/>
          <w:marBottom w:val="0"/>
          <w:divBdr>
            <w:top w:val="none" w:sz="0" w:space="0" w:color="auto"/>
            <w:left w:val="none" w:sz="0" w:space="0" w:color="auto"/>
            <w:bottom w:val="none" w:sz="0" w:space="0" w:color="auto"/>
            <w:right w:val="none" w:sz="0" w:space="0" w:color="auto"/>
          </w:divBdr>
        </w:div>
        <w:div w:id="158084696">
          <w:marLeft w:val="0"/>
          <w:marRight w:val="0"/>
          <w:marTop w:val="0"/>
          <w:marBottom w:val="0"/>
          <w:divBdr>
            <w:top w:val="none" w:sz="0" w:space="0" w:color="auto"/>
            <w:left w:val="none" w:sz="0" w:space="0" w:color="auto"/>
            <w:bottom w:val="none" w:sz="0" w:space="0" w:color="auto"/>
            <w:right w:val="none" w:sz="0" w:space="0" w:color="auto"/>
          </w:divBdr>
          <w:divsChild>
            <w:div w:id="470557201">
              <w:marLeft w:val="0"/>
              <w:marRight w:val="0"/>
              <w:marTop w:val="0"/>
              <w:marBottom w:val="0"/>
              <w:divBdr>
                <w:top w:val="none" w:sz="0" w:space="0" w:color="auto"/>
                <w:left w:val="none" w:sz="0" w:space="0" w:color="auto"/>
                <w:bottom w:val="none" w:sz="0" w:space="0" w:color="auto"/>
                <w:right w:val="none" w:sz="0" w:space="0" w:color="auto"/>
              </w:divBdr>
            </w:div>
          </w:divsChild>
        </w:div>
        <w:div w:id="1841963735">
          <w:marLeft w:val="0"/>
          <w:marRight w:val="0"/>
          <w:marTop w:val="300"/>
          <w:marBottom w:val="0"/>
          <w:divBdr>
            <w:top w:val="none" w:sz="0" w:space="0" w:color="auto"/>
            <w:left w:val="none" w:sz="0" w:space="0" w:color="auto"/>
            <w:bottom w:val="none" w:sz="0" w:space="0" w:color="auto"/>
            <w:right w:val="none" w:sz="0" w:space="0" w:color="auto"/>
          </w:divBdr>
          <w:divsChild>
            <w:div w:id="1053431892">
              <w:marLeft w:val="0"/>
              <w:marRight w:val="0"/>
              <w:marTop w:val="0"/>
              <w:marBottom w:val="0"/>
              <w:divBdr>
                <w:top w:val="none" w:sz="0" w:space="0" w:color="auto"/>
                <w:left w:val="none" w:sz="0" w:space="0" w:color="auto"/>
                <w:bottom w:val="none" w:sz="0" w:space="0" w:color="auto"/>
                <w:right w:val="none" w:sz="0" w:space="0" w:color="auto"/>
              </w:divBdr>
              <w:divsChild>
                <w:div w:id="14732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764600">
          <w:marLeft w:val="0"/>
          <w:marRight w:val="0"/>
          <w:marTop w:val="300"/>
          <w:marBottom w:val="0"/>
          <w:divBdr>
            <w:top w:val="none" w:sz="0" w:space="0" w:color="auto"/>
            <w:left w:val="none" w:sz="0" w:space="0" w:color="auto"/>
            <w:bottom w:val="none" w:sz="0" w:space="0" w:color="auto"/>
            <w:right w:val="none" w:sz="0" w:space="0" w:color="auto"/>
          </w:divBdr>
          <w:divsChild>
            <w:div w:id="880436690">
              <w:marLeft w:val="0"/>
              <w:marRight w:val="0"/>
              <w:marTop w:val="0"/>
              <w:marBottom w:val="0"/>
              <w:divBdr>
                <w:top w:val="none" w:sz="0" w:space="0" w:color="auto"/>
                <w:left w:val="none" w:sz="0" w:space="0" w:color="auto"/>
                <w:bottom w:val="none" w:sz="0" w:space="0" w:color="auto"/>
                <w:right w:val="none" w:sz="0" w:space="0" w:color="auto"/>
              </w:divBdr>
              <w:divsChild>
                <w:div w:id="88567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37521">
          <w:marLeft w:val="0"/>
          <w:marRight w:val="0"/>
          <w:marTop w:val="300"/>
          <w:marBottom w:val="0"/>
          <w:divBdr>
            <w:top w:val="none" w:sz="0" w:space="0" w:color="auto"/>
            <w:left w:val="none" w:sz="0" w:space="0" w:color="auto"/>
            <w:bottom w:val="none" w:sz="0" w:space="0" w:color="auto"/>
            <w:right w:val="none" w:sz="0" w:space="0" w:color="auto"/>
          </w:divBdr>
          <w:divsChild>
            <w:div w:id="602347250">
              <w:marLeft w:val="0"/>
              <w:marRight w:val="0"/>
              <w:marTop w:val="0"/>
              <w:marBottom w:val="0"/>
              <w:divBdr>
                <w:top w:val="none" w:sz="0" w:space="0" w:color="auto"/>
                <w:left w:val="none" w:sz="0" w:space="0" w:color="auto"/>
                <w:bottom w:val="none" w:sz="0" w:space="0" w:color="auto"/>
                <w:right w:val="none" w:sz="0" w:space="0" w:color="auto"/>
              </w:divBdr>
              <w:divsChild>
                <w:div w:id="67175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06048">
          <w:marLeft w:val="0"/>
          <w:marRight w:val="0"/>
          <w:marTop w:val="300"/>
          <w:marBottom w:val="0"/>
          <w:divBdr>
            <w:top w:val="none" w:sz="0" w:space="0" w:color="auto"/>
            <w:left w:val="none" w:sz="0" w:space="0" w:color="auto"/>
            <w:bottom w:val="none" w:sz="0" w:space="0" w:color="auto"/>
            <w:right w:val="none" w:sz="0" w:space="0" w:color="auto"/>
          </w:divBdr>
          <w:divsChild>
            <w:div w:id="578951277">
              <w:marLeft w:val="0"/>
              <w:marRight w:val="0"/>
              <w:marTop w:val="0"/>
              <w:marBottom w:val="0"/>
              <w:divBdr>
                <w:top w:val="none" w:sz="0" w:space="0" w:color="auto"/>
                <w:left w:val="none" w:sz="0" w:space="0" w:color="auto"/>
                <w:bottom w:val="none" w:sz="0" w:space="0" w:color="auto"/>
                <w:right w:val="none" w:sz="0" w:space="0" w:color="auto"/>
              </w:divBdr>
              <w:divsChild>
                <w:div w:id="96851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97573">
      <w:bodyDiv w:val="1"/>
      <w:marLeft w:val="0"/>
      <w:marRight w:val="0"/>
      <w:marTop w:val="0"/>
      <w:marBottom w:val="0"/>
      <w:divBdr>
        <w:top w:val="none" w:sz="0" w:space="0" w:color="auto"/>
        <w:left w:val="none" w:sz="0" w:space="0" w:color="auto"/>
        <w:bottom w:val="none" w:sz="0" w:space="0" w:color="auto"/>
        <w:right w:val="none" w:sz="0" w:space="0" w:color="auto"/>
      </w:divBdr>
      <w:divsChild>
        <w:div w:id="1914588182">
          <w:marLeft w:val="0"/>
          <w:marRight w:val="0"/>
          <w:marTop w:val="0"/>
          <w:marBottom w:val="0"/>
          <w:divBdr>
            <w:top w:val="none" w:sz="0" w:space="0" w:color="auto"/>
            <w:left w:val="none" w:sz="0" w:space="0" w:color="auto"/>
            <w:bottom w:val="none" w:sz="0" w:space="0" w:color="auto"/>
            <w:right w:val="none" w:sz="0" w:space="0" w:color="auto"/>
          </w:divBdr>
        </w:div>
        <w:div w:id="661588586">
          <w:marLeft w:val="0"/>
          <w:marRight w:val="0"/>
          <w:marTop w:val="0"/>
          <w:marBottom w:val="0"/>
          <w:divBdr>
            <w:top w:val="none" w:sz="0" w:space="0" w:color="auto"/>
            <w:left w:val="none" w:sz="0" w:space="0" w:color="auto"/>
            <w:bottom w:val="none" w:sz="0" w:space="0" w:color="auto"/>
            <w:right w:val="none" w:sz="0" w:space="0" w:color="auto"/>
          </w:divBdr>
          <w:divsChild>
            <w:div w:id="331564451">
              <w:marLeft w:val="0"/>
              <w:marRight w:val="0"/>
              <w:marTop w:val="0"/>
              <w:marBottom w:val="0"/>
              <w:divBdr>
                <w:top w:val="none" w:sz="0" w:space="0" w:color="auto"/>
                <w:left w:val="none" w:sz="0" w:space="0" w:color="auto"/>
                <w:bottom w:val="none" w:sz="0" w:space="0" w:color="auto"/>
                <w:right w:val="none" w:sz="0" w:space="0" w:color="auto"/>
              </w:divBdr>
            </w:div>
          </w:divsChild>
        </w:div>
        <w:div w:id="2127580017">
          <w:marLeft w:val="0"/>
          <w:marRight w:val="0"/>
          <w:marTop w:val="0"/>
          <w:marBottom w:val="0"/>
          <w:divBdr>
            <w:top w:val="none" w:sz="0" w:space="0" w:color="auto"/>
            <w:left w:val="none" w:sz="0" w:space="0" w:color="auto"/>
            <w:bottom w:val="none" w:sz="0" w:space="0" w:color="auto"/>
            <w:right w:val="none" w:sz="0" w:space="0" w:color="auto"/>
          </w:divBdr>
        </w:div>
        <w:div w:id="1448503410">
          <w:marLeft w:val="0"/>
          <w:marRight w:val="0"/>
          <w:marTop w:val="0"/>
          <w:marBottom w:val="0"/>
          <w:divBdr>
            <w:top w:val="none" w:sz="0" w:space="0" w:color="auto"/>
            <w:left w:val="none" w:sz="0" w:space="0" w:color="auto"/>
            <w:bottom w:val="none" w:sz="0" w:space="0" w:color="auto"/>
            <w:right w:val="none" w:sz="0" w:space="0" w:color="auto"/>
          </w:divBdr>
          <w:divsChild>
            <w:div w:id="1100906243">
              <w:marLeft w:val="0"/>
              <w:marRight w:val="0"/>
              <w:marTop w:val="0"/>
              <w:marBottom w:val="0"/>
              <w:divBdr>
                <w:top w:val="none" w:sz="0" w:space="0" w:color="auto"/>
                <w:left w:val="none" w:sz="0" w:space="0" w:color="auto"/>
                <w:bottom w:val="none" w:sz="0" w:space="0" w:color="auto"/>
                <w:right w:val="none" w:sz="0" w:space="0" w:color="auto"/>
              </w:divBdr>
            </w:div>
          </w:divsChild>
        </w:div>
        <w:div w:id="1988393860">
          <w:marLeft w:val="0"/>
          <w:marRight w:val="0"/>
          <w:marTop w:val="0"/>
          <w:marBottom w:val="0"/>
          <w:divBdr>
            <w:top w:val="none" w:sz="0" w:space="0" w:color="auto"/>
            <w:left w:val="none" w:sz="0" w:space="0" w:color="auto"/>
            <w:bottom w:val="none" w:sz="0" w:space="0" w:color="auto"/>
            <w:right w:val="none" w:sz="0" w:space="0" w:color="auto"/>
          </w:divBdr>
        </w:div>
        <w:div w:id="1021399838">
          <w:marLeft w:val="0"/>
          <w:marRight w:val="0"/>
          <w:marTop w:val="0"/>
          <w:marBottom w:val="0"/>
          <w:divBdr>
            <w:top w:val="none" w:sz="0" w:space="0" w:color="auto"/>
            <w:left w:val="none" w:sz="0" w:space="0" w:color="auto"/>
            <w:bottom w:val="none" w:sz="0" w:space="0" w:color="auto"/>
            <w:right w:val="none" w:sz="0" w:space="0" w:color="auto"/>
          </w:divBdr>
          <w:divsChild>
            <w:div w:id="705561462">
              <w:marLeft w:val="0"/>
              <w:marRight w:val="0"/>
              <w:marTop w:val="0"/>
              <w:marBottom w:val="0"/>
              <w:divBdr>
                <w:top w:val="none" w:sz="0" w:space="0" w:color="auto"/>
                <w:left w:val="none" w:sz="0" w:space="0" w:color="auto"/>
                <w:bottom w:val="none" w:sz="0" w:space="0" w:color="auto"/>
                <w:right w:val="none" w:sz="0" w:space="0" w:color="auto"/>
              </w:divBdr>
            </w:div>
          </w:divsChild>
        </w:div>
        <w:div w:id="1357610419">
          <w:marLeft w:val="0"/>
          <w:marRight w:val="0"/>
          <w:marTop w:val="0"/>
          <w:marBottom w:val="0"/>
          <w:divBdr>
            <w:top w:val="none" w:sz="0" w:space="0" w:color="auto"/>
            <w:left w:val="none" w:sz="0" w:space="0" w:color="auto"/>
            <w:bottom w:val="none" w:sz="0" w:space="0" w:color="auto"/>
            <w:right w:val="none" w:sz="0" w:space="0" w:color="auto"/>
          </w:divBdr>
        </w:div>
        <w:div w:id="1484010560">
          <w:marLeft w:val="0"/>
          <w:marRight w:val="0"/>
          <w:marTop w:val="0"/>
          <w:marBottom w:val="0"/>
          <w:divBdr>
            <w:top w:val="none" w:sz="0" w:space="0" w:color="auto"/>
            <w:left w:val="none" w:sz="0" w:space="0" w:color="auto"/>
            <w:bottom w:val="none" w:sz="0" w:space="0" w:color="auto"/>
            <w:right w:val="none" w:sz="0" w:space="0" w:color="auto"/>
          </w:divBdr>
          <w:divsChild>
            <w:div w:id="1712996559">
              <w:marLeft w:val="0"/>
              <w:marRight w:val="0"/>
              <w:marTop w:val="0"/>
              <w:marBottom w:val="0"/>
              <w:divBdr>
                <w:top w:val="none" w:sz="0" w:space="0" w:color="auto"/>
                <w:left w:val="none" w:sz="0" w:space="0" w:color="auto"/>
                <w:bottom w:val="none" w:sz="0" w:space="0" w:color="auto"/>
                <w:right w:val="none" w:sz="0" w:space="0" w:color="auto"/>
              </w:divBdr>
            </w:div>
          </w:divsChild>
        </w:div>
        <w:div w:id="366033355">
          <w:marLeft w:val="0"/>
          <w:marRight w:val="0"/>
          <w:marTop w:val="0"/>
          <w:marBottom w:val="0"/>
          <w:divBdr>
            <w:top w:val="none" w:sz="0" w:space="0" w:color="auto"/>
            <w:left w:val="none" w:sz="0" w:space="0" w:color="auto"/>
            <w:bottom w:val="none" w:sz="0" w:space="0" w:color="auto"/>
            <w:right w:val="none" w:sz="0" w:space="0" w:color="auto"/>
          </w:divBdr>
        </w:div>
        <w:div w:id="99955168">
          <w:marLeft w:val="0"/>
          <w:marRight w:val="0"/>
          <w:marTop w:val="0"/>
          <w:marBottom w:val="0"/>
          <w:divBdr>
            <w:top w:val="none" w:sz="0" w:space="0" w:color="auto"/>
            <w:left w:val="none" w:sz="0" w:space="0" w:color="auto"/>
            <w:bottom w:val="none" w:sz="0" w:space="0" w:color="auto"/>
            <w:right w:val="none" w:sz="0" w:space="0" w:color="auto"/>
          </w:divBdr>
          <w:divsChild>
            <w:div w:id="707146252">
              <w:marLeft w:val="0"/>
              <w:marRight w:val="0"/>
              <w:marTop w:val="0"/>
              <w:marBottom w:val="0"/>
              <w:divBdr>
                <w:top w:val="none" w:sz="0" w:space="0" w:color="auto"/>
                <w:left w:val="none" w:sz="0" w:space="0" w:color="auto"/>
                <w:bottom w:val="none" w:sz="0" w:space="0" w:color="auto"/>
                <w:right w:val="none" w:sz="0" w:space="0" w:color="auto"/>
              </w:divBdr>
            </w:div>
          </w:divsChild>
        </w:div>
        <w:div w:id="1998074749">
          <w:marLeft w:val="0"/>
          <w:marRight w:val="0"/>
          <w:marTop w:val="0"/>
          <w:marBottom w:val="0"/>
          <w:divBdr>
            <w:top w:val="none" w:sz="0" w:space="0" w:color="auto"/>
            <w:left w:val="none" w:sz="0" w:space="0" w:color="auto"/>
            <w:bottom w:val="none" w:sz="0" w:space="0" w:color="auto"/>
            <w:right w:val="none" w:sz="0" w:space="0" w:color="auto"/>
          </w:divBdr>
        </w:div>
        <w:div w:id="1201436219">
          <w:marLeft w:val="0"/>
          <w:marRight w:val="0"/>
          <w:marTop w:val="0"/>
          <w:marBottom w:val="0"/>
          <w:divBdr>
            <w:top w:val="none" w:sz="0" w:space="0" w:color="auto"/>
            <w:left w:val="none" w:sz="0" w:space="0" w:color="auto"/>
            <w:bottom w:val="none" w:sz="0" w:space="0" w:color="auto"/>
            <w:right w:val="none" w:sz="0" w:space="0" w:color="auto"/>
          </w:divBdr>
          <w:divsChild>
            <w:div w:id="1610041781">
              <w:marLeft w:val="0"/>
              <w:marRight w:val="0"/>
              <w:marTop w:val="0"/>
              <w:marBottom w:val="0"/>
              <w:divBdr>
                <w:top w:val="none" w:sz="0" w:space="0" w:color="auto"/>
                <w:left w:val="none" w:sz="0" w:space="0" w:color="auto"/>
                <w:bottom w:val="none" w:sz="0" w:space="0" w:color="auto"/>
                <w:right w:val="none" w:sz="0" w:space="0" w:color="auto"/>
              </w:divBdr>
            </w:div>
          </w:divsChild>
        </w:div>
        <w:div w:id="1631325356">
          <w:marLeft w:val="0"/>
          <w:marRight w:val="0"/>
          <w:marTop w:val="0"/>
          <w:marBottom w:val="0"/>
          <w:divBdr>
            <w:top w:val="none" w:sz="0" w:space="0" w:color="auto"/>
            <w:left w:val="none" w:sz="0" w:space="0" w:color="auto"/>
            <w:bottom w:val="none" w:sz="0" w:space="0" w:color="auto"/>
            <w:right w:val="none" w:sz="0" w:space="0" w:color="auto"/>
          </w:divBdr>
        </w:div>
        <w:div w:id="89593332">
          <w:marLeft w:val="0"/>
          <w:marRight w:val="0"/>
          <w:marTop w:val="0"/>
          <w:marBottom w:val="0"/>
          <w:divBdr>
            <w:top w:val="none" w:sz="0" w:space="0" w:color="auto"/>
            <w:left w:val="none" w:sz="0" w:space="0" w:color="auto"/>
            <w:bottom w:val="none" w:sz="0" w:space="0" w:color="auto"/>
            <w:right w:val="none" w:sz="0" w:space="0" w:color="auto"/>
          </w:divBdr>
          <w:divsChild>
            <w:div w:id="600340445">
              <w:marLeft w:val="0"/>
              <w:marRight w:val="0"/>
              <w:marTop w:val="0"/>
              <w:marBottom w:val="0"/>
              <w:divBdr>
                <w:top w:val="none" w:sz="0" w:space="0" w:color="auto"/>
                <w:left w:val="none" w:sz="0" w:space="0" w:color="auto"/>
                <w:bottom w:val="none" w:sz="0" w:space="0" w:color="auto"/>
                <w:right w:val="none" w:sz="0" w:space="0" w:color="auto"/>
              </w:divBdr>
            </w:div>
          </w:divsChild>
        </w:div>
        <w:div w:id="400761829">
          <w:marLeft w:val="0"/>
          <w:marRight w:val="0"/>
          <w:marTop w:val="300"/>
          <w:marBottom w:val="0"/>
          <w:divBdr>
            <w:top w:val="none" w:sz="0" w:space="0" w:color="auto"/>
            <w:left w:val="none" w:sz="0" w:space="0" w:color="auto"/>
            <w:bottom w:val="none" w:sz="0" w:space="0" w:color="auto"/>
            <w:right w:val="none" w:sz="0" w:space="0" w:color="auto"/>
          </w:divBdr>
          <w:divsChild>
            <w:div w:id="376853354">
              <w:marLeft w:val="0"/>
              <w:marRight w:val="0"/>
              <w:marTop w:val="0"/>
              <w:marBottom w:val="0"/>
              <w:divBdr>
                <w:top w:val="none" w:sz="0" w:space="0" w:color="auto"/>
                <w:left w:val="none" w:sz="0" w:space="0" w:color="auto"/>
                <w:bottom w:val="none" w:sz="0" w:space="0" w:color="auto"/>
                <w:right w:val="none" w:sz="0" w:space="0" w:color="auto"/>
              </w:divBdr>
              <w:divsChild>
                <w:div w:id="130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78155">
          <w:marLeft w:val="0"/>
          <w:marRight w:val="0"/>
          <w:marTop w:val="300"/>
          <w:marBottom w:val="0"/>
          <w:divBdr>
            <w:top w:val="none" w:sz="0" w:space="0" w:color="auto"/>
            <w:left w:val="none" w:sz="0" w:space="0" w:color="auto"/>
            <w:bottom w:val="none" w:sz="0" w:space="0" w:color="auto"/>
            <w:right w:val="none" w:sz="0" w:space="0" w:color="auto"/>
          </w:divBdr>
          <w:divsChild>
            <w:div w:id="2045400657">
              <w:marLeft w:val="0"/>
              <w:marRight w:val="0"/>
              <w:marTop w:val="0"/>
              <w:marBottom w:val="0"/>
              <w:divBdr>
                <w:top w:val="none" w:sz="0" w:space="0" w:color="auto"/>
                <w:left w:val="none" w:sz="0" w:space="0" w:color="auto"/>
                <w:bottom w:val="none" w:sz="0" w:space="0" w:color="auto"/>
                <w:right w:val="none" w:sz="0" w:space="0" w:color="auto"/>
              </w:divBdr>
              <w:divsChild>
                <w:div w:id="594477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6084">
          <w:marLeft w:val="0"/>
          <w:marRight w:val="0"/>
          <w:marTop w:val="300"/>
          <w:marBottom w:val="0"/>
          <w:divBdr>
            <w:top w:val="none" w:sz="0" w:space="0" w:color="auto"/>
            <w:left w:val="none" w:sz="0" w:space="0" w:color="auto"/>
            <w:bottom w:val="none" w:sz="0" w:space="0" w:color="auto"/>
            <w:right w:val="none" w:sz="0" w:space="0" w:color="auto"/>
          </w:divBdr>
          <w:divsChild>
            <w:div w:id="1036587830">
              <w:marLeft w:val="0"/>
              <w:marRight w:val="0"/>
              <w:marTop w:val="0"/>
              <w:marBottom w:val="0"/>
              <w:divBdr>
                <w:top w:val="none" w:sz="0" w:space="0" w:color="auto"/>
                <w:left w:val="none" w:sz="0" w:space="0" w:color="auto"/>
                <w:bottom w:val="none" w:sz="0" w:space="0" w:color="auto"/>
                <w:right w:val="none" w:sz="0" w:space="0" w:color="auto"/>
              </w:divBdr>
              <w:divsChild>
                <w:div w:id="9088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29451">
          <w:marLeft w:val="0"/>
          <w:marRight w:val="0"/>
          <w:marTop w:val="300"/>
          <w:marBottom w:val="0"/>
          <w:divBdr>
            <w:top w:val="none" w:sz="0" w:space="0" w:color="auto"/>
            <w:left w:val="none" w:sz="0" w:space="0" w:color="auto"/>
            <w:bottom w:val="none" w:sz="0" w:space="0" w:color="auto"/>
            <w:right w:val="none" w:sz="0" w:space="0" w:color="auto"/>
          </w:divBdr>
          <w:divsChild>
            <w:div w:id="762384414">
              <w:marLeft w:val="0"/>
              <w:marRight w:val="0"/>
              <w:marTop w:val="0"/>
              <w:marBottom w:val="0"/>
              <w:divBdr>
                <w:top w:val="none" w:sz="0" w:space="0" w:color="auto"/>
                <w:left w:val="none" w:sz="0" w:space="0" w:color="auto"/>
                <w:bottom w:val="none" w:sz="0" w:space="0" w:color="auto"/>
                <w:right w:val="none" w:sz="0" w:space="0" w:color="auto"/>
              </w:divBdr>
              <w:divsChild>
                <w:div w:id="453401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4119630">
      <w:bodyDiv w:val="1"/>
      <w:marLeft w:val="0"/>
      <w:marRight w:val="0"/>
      <w:marTop w:val="0"/>
      <w:marBottom w:val="0"/>
      <w:divBdr>
        <w:top w:val="none" w:sz="0" w:space="0" w:color="auto"/>
        <w:left w:val="none" w:sz="0" w:space="0" w:color="auto"/>
        <w:bottom w:val="none" w:sz="0" w:space="0" w:color="auto"/>
        <w:right w:val="none" w:sz="0" w:space="0" w:color="auto"/>
      </w:divBdr>
      <w:divsChild>
        <w:div w:id="708995930">
          <w:marLeft w:val="0"/>
          <w:marRight w:val="0"/>
          <w:marTop w:val="0"/>
          <w:marBottom w:val="0"/>
          <w:divBdr>
            <w:top w:val="none" w:sz="0" w:space="0" w:color="auto"/>
            <w:left w:val="none" w:sz="0" w:space="0" w:color="auto"/>
            <w:bottom w:val="none" w:sz="0" w:space="0" w:color="auto"/>
            <w:right w:val="none" w:sz="0" w:space="0" w:color="auto"/>
          </w:divBdr>
        </w:div>
        <w:div w:id="902256479">
          <w:marLeft w:val="0"/>
          <w:marRight w:val="0"/>
          <w:marTop w:val="0"/>
          <w:marBottom w:val="0"/>
          <w:divBdr>
            <w:top w:val="none" w:sz="0" w:space="0" w:color="auto"/>
            <w:left w:val="none" w:sz="0" w:space="0" w:color="auto"/>
            <w:bottom w:val="none" w:sz="0" w:space="0" w:color="auto"/>
            <w:right w:val="none" w:sz="0" w:space="0" w:color="auto"/>
          </w:divBdr>
          <w:divsChild>
            <w:div w:id="52122087">
              <w:marLeft w:val="0"/>
              <w:marRight w:val="0"/>
              <w:marTop w:val="0"/>
              <w:marBottom w:val="0"/>
              <w:divBdr>
                <w:top w:val="none" w:sz="0" w:space="0" w:color="auto"/>
                <w:left w:val="none" w:sz="0" w:space="0" w:color="auto"/>
                <w:bottom w:val="none" w:sz="0" w:space="0" w:color="auto"/>
                <w:right w:val="none" w:sz="0" w:space="0" w:color="auto"/>
              </w:divBdr>
            </w:div>
          </w:divsChild>
        </w:div>
        <w:div w:id="179206026">
          <w:marLeft w:val="0"/>
          <w:marRight w:val="0"/>
          <w:marTop w:val="0"/>
          <w:marBottom w:val="0"/>
          <w:divBdr>
            <w:top w:val="none" w:sz="0" w:space="0" w:color="auto"/>
            <w:left w:val="none" w:sz="0" w:space="0" w:color="auto"/>
            <w:bottom w:val="none" w:sz="0" w:space="0" w:color="auto"/>
            <w:right w:val="none" w:sz="0" w:space="0" w:color="auto"/>
          </w:divBdr>
        </w:div>
        <w:div w:id="1612274336">
          <w:marLeft w:val="0"/>
          <w:marRight w:val="0"/>
          <w:marTop w:val="0"/>
          <w:marBottom w:val="0"/>
          <w:divBdr>
            <w:top w:val="none" w:sz="0" w:space="0" w:color="auto"/>
            <w:left w:val="none" w:sz="0" w:space="0" w:color="auto"/>
            <w:bottom w:val="none" w:sz="0" w:space="0" w:color="auto"/>
            <w:right w:val="none" w:sz="0" w:space="0" w:color="auto"/>
          </w:divBdr>
          <w:divsChild>
            <w:div w:id="263655684">
              <w:marLeft w:val="0"/>
              <w:marRight w:val="0"/>
              <w:marTop w:val="0"/>
              <w:marBottom w:val="0"/>
              <w:divBdr>
                <w:top w:val="none" w:sz="0" w:space="0" w:color="auto"/>
                <w:left w:val="none" w:sz="0" w:space="0" w:color="auto"/>
                <w:bottom w:val="none" w:sz="0" w:space="0" w:color="auto"/>
                <w:right w:val="none" w:sz="0" w:space="0" w:color="auto"/>
              </w:divBdr>
            </w:div>
          </w:divsChild>
        </w:div>
        <w:div w:id="1280530727">
          <w:marLeft w:val="0"/>
          <w:marRight w:val="0"/>
          <w:marTop w:val="0"/>
          <w:marBottom w:val="0"/>
          <w:divBdr>
            <w:top w:val="none" w:sz="0" w:space="0" w:color="auto"/>
            <w:left w:val="none" w:sz="0" w:space="0" w:color="auto"/>
            <w:bottom w:val="none" w:sz="0" w:space="0" w:color="auto"/>
            <w:right w:val="none" w:sz="0" w:space="0" w:color="auto"/>
          </w:divBdr>
        </w:div>
        <w:div w:id="95946314">
          <w:marLeft w:val="0"/>
          <w:marRight w:val="0"/>
          <w:marTop w:val="0"/>
          <w:marBottom w:val="0"/>
          <w:divBdr>
            <w:top w:val="none" w:sz="0" w:space="0" w:color="auto"/>
            <w:left w:val="none" w:sz="0" w:space="0" w:color="auto"/>
            <w:bottom w:val="none" w:sz="0" w:space="0" w:color="auto"/>
            <w:right w:val="none" w:sz="0" w:space="0" w:color="auto"/>
          </w:divBdr>
          <w:divsChild>
            <w:div w:id="1133597658">
              <w:marLeft w:val="0"/>
              <w:marRight w:val="0"/>
              <w:marTop w:val="0"/>
              <w:marBottom w:val="0"/>
              <w:divBdr>
                <w:top w:val="none" w:sz="0" w:space="0" w:color="auto"/>
                <w:left w:val="none" w:sz="0" w:space="0" w:color="auto"/>
                <w:bottom w:val="none" w:sz="0" w:space="0" w:color="auto"/>
                <w:right w:val="none" w:sz="0" w:space="0" w:color="auto"/>
              </w:divBdr>
            </w:div>
          </w:divsChild>
        </w:div>
        <w:div w:id="1477189383">
          <w:marLeft w:val="0"/>
          <w:marRight w:val="0"/>
          <w:marTop w:val="0"/>
          <w:marBottom w:val="0"/>
          <w:divBdr>
            <w:top w:val="none" w:sz="0" w:space="0" w:color="auto"/>
            <w:left w:val="none" w:sz="0" w:space="0" w:color="auto"/>
            <w:bottom w:val="none" w:sz="0" w:space="0" w:color="auto"/>
            <w:right w:val="none" w:sz="0" w:space="0" w:color="auto"/>
          </w:divBdr>
        </w:div>
        <w:div w:id="2087796941">
          <w:marLeft w:val="0"/>
          <w:marRight w:val="0"/>
          <w:marTop w:val="0"/>
          <w:marBottom w:val="0"/>
          <w:divBdr>
            <w:top w:val="none" w:sz="0" w:space="0" w:color="auto"/>
            <w:left w:val="none" w:sz="0" w:space="0" w:color="auto"/>
            <w:bottom w:val="none" w:sz="0" w:space="0" w:color="auto"/>
            <w:right w:val="none" w:sz="0" w:space="0" w:color="auto"/>
          </w:divBdr>
          <w:divsChild>
            <w:div w:id="1891381738">
              <w:marLeft w:val="0"/>
              <w:marRight w:val="0"/>
              <w:marTop w:val="0"/>
              <w:marBottom w:val="0"/>
              <w:divBdr>
                <w:top w:val="none" w:sz="0" w:space="0" w:color="auto"/>
                <w:left w:val="none" w:sz="0" w:space="0" w:color="auto"/>
                <w:bottom w:val="none" w:sz="0" w:space="0" w:color="auto"/>
                <w:right w:val="none" w:sz="0" w:space="0" w:color="auto"/>
              </w:divBdr>
            </w:div>
          </w:divsChild>
        </w:div>
        <w:div w:id="314604250">
          <w:marLeft w:val="0"/>
          <w:marRight w:val="0"/>
          <w:marTop w:val="0"/>
          <w:marBottom w:val="0"/>
          <w:divBdr>
            <w:top w:val="none" w:sz="0" w:space="0" w:color="auto"/>
            <w:left w:val="none" w:sz="0" w:space="0" w:color="auto"/>
            <w:bottom w:val="none" w:sz="0" w:space="0" w:color="auto"/>
            <w:right w:val="none" w:sz="0" w:space="0" w:color="auto"/>
          </w:divBdr>
        </w:div>
        <w:div w:id="6562762">
          <w:marLeft w:val="0"/>
          <w:marRight w:val="0"/>
          <w:marTop w:val="0"/>
          <w:marBottom w:val="0"/>
          <w:divBdr>
            <w:top w:val="none" w:sz="0" w:space="0" w:color="auto"/>
            <w:left w:val="none" w:sz="0" w:space="0" w:color="auto"/>
            <w:bottom w:val="none" w:sz="0" w:space="0" w:color="auto"/>
            <w:right w:val="none" w:sz="0" w:space="0" w:color="auto"/>
          </w:divBdr>
          <w:divsChild>
            <w:div w:id="495457341">
              <w:marLeft w:val="0"/>
              <w:marRight w:val="0"/>
              <w:marTop w:val="0"/>
              <w:marBottom w:val="0"/>
              <w:divBdr>
                <w:top w:val="none" w:sz="0" w:space="0" w:color="auto"/>
                <w:left w:val="none" w:sz="0" w:space="0" w:color="auto"/>
                <w:bottom w:val="none" w:sz="0" w:space="0" w:color="auto"/>
                <w:right w:val="none" w:sz="0" w:space="0" w:color="auto"/>
              </w:divBdr>
            </w:div>
          </w:divsChild>
        </w:div>
        <w:div w:id="134565661">
          <w:marLeft w:val="0"/>
          <w:marRight w:val="0"/>
          <w:marTop w:val="0"/>
          <w:marBottom w:val="0"/>
          <w:divBdr>
            <w:top w:val="none" w:sz="0" w:space="0" w:color="auto"/>
            <w:left w:val="none" w:sz="0" w:space="0" w:color="auto"/>
            <w:bottom w:val="none" w:sz="0" w:space="0" w:color="auto"/>
            <w:right w:val="none" w:sz="0" w:space="0" w:color="auto"/>
          </w:divBdr>
        </w:div>
        <w:div w:id="176773505">
          <w:marLeft w:val="0"/>
          <w:marRight w:val="0"/>
          <w:marTop w:val="0"/>
          <w:marBottom w:val="0"/>
          <w:divBdr>
            <w:top w:val="none" w:sz="0" w:space="0" w:color="auto"/>
            <w:left w:val="none" w:sz="0" w:space="0" w:color="auto"/>
            <w:bottom w:val="none" w:sz="0" w:space="0" w:color="auto"/>
            <w:right w:val="none" w:sz="0" w:space="0" w:color="auto"/>
          </w:divBdr>
          <w:divsChild>
            <w:div w:id="660621527">
              <w:marLeft w:val="0"/>
              <w:marRight w:val="0"/>
              <w:marTop w:val="0"/>
              <w:marBottom w:val="0"/>
              <w:divBdr>
                <w:top w:val="none" w:sz="0" w:space="0" w:color="auto"/>
                <w:left w:val="none" w:sz="0" w:space="0" w:color="auto"/>
                <w:bottom w:val="none" w:sz="0" w:space="0" w:color="auto"/>
                <w:right w:val="none" w:sz="0" w:space="0" w:color="auto"/>
              </w:divBdr>
            </w:div>
          </w:divsChild>
        </w:div>
        <w:div w:id="1197159322">
          <w:marLeft w:val="0"/>
          <w:marRight w:val="0"/>
          <w:marTop w:val="0"/>
          <w:marBottom w:val="0"/>
          <w:divBdr>
            <w:top w:val="none" w:sz="0" w:space="0" w:color="auto"/>
            <w:left w:val="none" w:sz="0" w:space="0" w:color="auto"/>
            <w:bottom w:val="none" w:sz="0" w:space="0" w:color="auto"/>
            <w:right w:val="none" w:sz="0" w:space="0" w:color="auto"/>
          </w:divBdr>
        </w:div>
        <w:div w:id="183249342">
          <w:marLeft w:val="0"/>
          <w:marRight w:val="0"/>
          <w:marTop w:val="0"/>
          <w:marBottom w:val="0"/>
          <w:divBdr>
            <w:top w:val="none" w:sz="0" w:space="0" w:color="auto"/>
            <w:left w:val="none" w:sz="0" w:space="0" w:color="auto"/>
            <w:bottom w:val="none" w:sz="0" w:space="0" w:color="auto"/>
            <w:right w:val="none" w:sz="0" w:space="0" w:color="auto"/>
          </w:divBdr>
          <w:divsChild>
            <w:div w:id="1117604069">
              <w:marLeft w:val="0"/>
              <w:marRight w:val="0"/>
              <w:marTop w:val="0"/>
              <w:marBottom w:val="0"/>
              <w:divBdr>
                <w:top w:val="none" w:sz="0" w:space="0" w:color="auto"/>
                <w:left w:val="none" w:sz="0" w:space="0" w:color="auto"/>
                <w:bottom w:val="none" w:sz="0" w:space="0" w:color="auto"/>
                <w:right w:val="none" w:sz="0" w:space="0" w:color="auto"/>
              </w:divBdr>
            </w:div>
          </w:divsChild>
        </w:div>
        <w:div w:id="879049332">
          <w:marLeft w:val="0"/>
          <w:marRight w:val="0"/>
          <w:marTop w:val="300"/>
          <w:marBottom w:val="0"/>
          <w:divBdr>
            <w:top w:val="none" w:sz="0" w:space="0" w:color="auto"/>
            <w:left w:val="none" w:sz="0" w:space="0" w:color="auto"/>
            <w:bottom w:val="none" w:sz="0" w:space="0" w:color="auto"/>
            <w:right w:val="none" w:sz="0" w:space="0" w:color="auto"/>
          </w:divBdr>
          <w:divsChild>
            <w:div w:id="1339117818">
              <w:marLeft w:val="0"/>
              <w:marRight w:val="0"/>
              <w:marTop w:val="0"/>
              <w:marBottom w:val="0"/>
              <w:divBdr>
                <w:top w:val="none" w:sz="0" w:space="0" w:color="auto"/>
                <w:left w:val="none" w:sz="0" w:space="0" w:color="auto"/>
                <w:bottom w:val="none" w:sz="0" w:space="0" w:color="auto"/>
                <w:right w:val="none" w:sz="0" w:space="0" w:color="auto"/>
              </w:divBdr>
              <w:divsChild>
                <w:div w:id="205681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596206">
          <w:marLeft w:val="0"/>
          <w:marRight w:val="0"/>
          <w:marTop w:val="300"/>
          <w:marBottom w:val="0"/>
          <w:divBdr>
            <w:top w:val="none" w:sz="0" w:space="0" w:color="auto"/>
            <w:left w:val="none" w:sz="0" w:space="0" w:color="auto"/>
            <w:bottom w:val="none" w:sz="0" w:space="0" w:color="auto"/>
            <w:right w:val="none" w:sz="0" w:space="0" w:color="auto"/>
          </w:divBdr>
          <w:divsChild>
            <w:div w:id="2078360410">
              <w:marLeft w:val="0"/>
              <w:marRight w:val="0"/>
              <w:marTop w:val="0"/>
              <w:marBottom w:val="0"/>
              <w:divBdr>
                <w:top w:val="none" w:sz="0" w:space="0" w:color="auto"/>
                <w:left w:val="none" w:sz="0" w:space="0" w:color="auto"/>
                <w:bottom w:val="none" w:sz="0" w:space="0" w:color="auto"/>
                <w:right w:val="none" w:sz="0" w:space="0" w:color="auto"/>
              </w:divBdr>
              <w:divsChild>
                <w:div w:id="387581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10082">
          <w:marLeft w:val="0"/>
          <w:marRight w:val="0"/>
          <w:marTop w:val="300"/>
          <w:marBottom w:val="0"/>
          <w:divBdr>
            <w:top w:val="none" w:sz="0" w:space="0" w:color="auto"/>
            <w:left w:val="none" w:sz="0" w:space="0" w:color="auto"/>
            <w:bottom w:val="none" w:sz="0" w:space="0" w:color="auto"/>
            <w:right w:val="none" w:sz="0" w:space="0" w:color="auto"/>
          </w:divBdr>
          <w:divsChild>
            <w:div w:id="1246257022">
              <w:marLeft w:val="0"/>
              <w:marRight w:val="0"/>
              <w:marTop w:val="0"/>
              <w:marBottom w:val="0"/>
              <w:divBdr>
                <w:top w:val="none" w:sz="0" w:space="0" w:color="auto"/>
                <w:left w:val="none" w:sz="0" w:space="0" w:color="auto"/>
                <w:bottom w:val="none" w:sz="0" w:space="0" w:color="auto"/>
                <w:right w:val="none" w:sz="0" w:space="0" w:color="auto"/>
              </w:divBdr>
              <w:divsChild>
                <w:div w:id="65690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46641">
          <w:marLeft w:val="0"/>
          <w:marRight w:val="0"/>
          <w:marTop w:val="300"/>
          <w:marBottom w:val="0"/>
          <w:divBdr>
            <w:top w:val="none" w:sz="0" w:space="0" w:color="auto"/>
            <w:left w:val="none" w:sz="0" w:space="0" w:color="auto"/>
            <w:bottom w:val="none" w:sz="0" w:space="0" w:color="auto"/>
            <w:right w:val="none" w:sz="0" w:space="0" w:color="auto"/>
          </w:divBdr>
          <w:divsChild>
            <w:div w:id="1975864145">
              <w:marLeft w:val="0"/>
              <w:marRight w:val="0"/>
              <w:marTop w:val="0"/>
              <w:marBottom w:val="0"/>
              <w:divBdr>
                <w:top w:val="none" w:sz="0" w:space="0" w:color="auto"/>
                <w:left w:val="none" w:sz="0" w:space="0" w:color="auto"/>
                <w:bottom w:val="none" w:sz="0" w:space="0" w:color="auto"/>
                <w:right w:val="none" w:sz="0" w:space="0" w:color="auto"/>
              </w:divBdr>
              <w:divsChild>
                <w:div w:id="9035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034696420">
          <w:marLeft w:val="0"/>
          <w:marRight w:val="0"/>
          <w:marTop w:val="0"/>
          <w:marBottom w:val="0"/>
          <w:divBdr>
            <w:top w:val="none" w:sz="0" w:space="0" w:color="auto"/>
            <w:left w:val="none" w:sz="0" w:space="0" w:color="auto"/>
            <w:bottom w:val="none" w:sz="0" w:space="0" w:color="auto"/>
            <w:right w:val="none" w:sz="0" w:space="0" w:color="auto"/>
          </w:divBdr>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381633159">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504977463">
          <w:marLeft w:val="0"/>
          <w:marRight w:val="0"/>
          <w:marTop w:val="0"/>
          <w:marBottom w:val="0"/>
          <w:divBdr>
            <w:top w:val="none" w:sz="0" w:space="0" w:color="auto"/>
            <w:left w:val="none" w:sz="0" w:space="0" w:color="auto"/>
            <w:bottom w:val="none" w:sz="0" w:space="0" w:color="auto"/>
            <w:right w:val="none" w:sz="0" w:space="0" w:color="auto"/>
          </w:divBdr>
        </w:div>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02353964">
          <w:marLeft w:val="0"/>
          <w:marRight w:val="0"/>
          <w:marTop w:val="0"/>
          <w:marBottom w:val="0"/>
          <w:divBdr>
            <w:top w:val="none" w:sz="0" w:space="0" w:color="auto"/>
            <w:left w:val="none" w:sz="0" w:space="0" w:color="auto"/>
            <w:bottom w:val="none" w:sz="0" w:space="0" w:color="auto"/>
            <w:right w:val="none" w:sz="0" w:space="0" w:color="auto"/>
          </w:divBdr>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 w:id="1522159983">
          <w:marLeft w:val="0"/>
          <w:marRight w:val="0"/>
          <w:marTop w:val="0"/>
          <w:marBottom w:val="0"/>
          <w:divBdr>
            <w:top w:val="none" w:sz="0" w:space="0" w:color="auto"/>
            <w:left w:val="none" w:sz="0" w:space="0" w:color="auto"/>
            <w:bottom w:val="none" w:sz="0" w:space="0" w:color="auto"/>
            <w:right w:val="none" w:sz="0" w:space="0" w:color="auto"/>
          </w:divBdr>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1553694497">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0012083">
      <w:bodyDiv w:val="1"/>
      <w:marLeft w:val="0"/>
      <w:marRight w:val="0"/>
      <w:marTop w:val="0"/>
      <w:marBottom w:val="0"/>
      <w:divBdr>
        <w:top w:val="none" w:sz="0" w:space="0" w:color="auto"/>
        <w:left w:val="none" w:sz="0" w:space="0" w:color="auto"/>
        <w:bottom w:val="none" w:sz="0" w:space="0" w:color="auto"/>
        <w:right w:val="none" w:sz="0" w:space="0" w:color="auto"/>
      </w:divBdr>
      <w:divsChild>
        <w:div w:id="217136187">
          <w:marLeft w:val="0"/>
          <w:marRight w:val="0"/>
          <w:marTop w:val="0"/>
          <w:marBottom w:val="0"/>
          <w:divBdr>
            <w:top w:val="none" w:sz="0" w:space="0" w:color="auto"/>
            <w:left w:val="none" w:sz="0" w:space="0" w:color="auto"/>
            <w:bottom w:val="none" w:sz="0" w:space="0" w:color="auto"/>
            <w:right w:val="none" w:sz="0" w:space="0" w:color="auto"/>
          </w:divBdr>
        </w:div>
        <w:div w:id="717360329">
          <w:marLeft w:val="0"/>
          <w:marRight w:val="0"/>
          <w:marTop w:val="0"/>
          <w:marBottom w:val="0"/>
          <w:divBdr>
            <w:top w:val="none" w:sz="0" w:space="0" w:color="auto"/>
            <w:left w:val="none" w:sz="0" w:space="0" w:color="auto"/>
            <w:bottom w:val="none" w:sz="0" w:space="0" w:color="auto"/>
            <w:right w:val="none" w:sz="0" w:space="0" w:color="auto"/>
          </w:divBdr>
          <w:divsChild>
            <w:div w:id="956370649">
              <w:marLeft w:val="0"/>
              <w:marRight w:val="0"/>
              <w:marTop w:val="0"/>
              <w:marBottom w:val="0"/>
              <w:divBdr>
                <w:top w:val="none" w:sz="0" w:space="0" w:color="auto"/>
                <w:left w:val="none" w:sz="0" w:space="0" w:color="auto"/>
                <w:bottom w:val="none" w:sz="0" w:space="0" w:color="auto"/>
                <w:right w:val="none" w:sz="0" w:space="0" w:color="auto"/>
              </w:divBdr>
            </w:div>
          </w:divsChild>
        </w:div>
        <w:div w:id="2071226822">
          <w:marLeft w:val="0"/>
          <w:marRight w:val="0"/>
          <w:marTop w:val="0"/>
          <w:marBottom w:val="0"/>
          <w:divBdr>
            <w:top w:val="none" w:sz="0" w:space="0" w:color="auto"/>
            <w:left w:val="none" w:sz="0" w:space="0" w:color="auto"/>
            <w:bottom w:val="none" w:sz="0" w:space="0" w:color="auto"/>
            <w:right w:val="none" w:sz="0" w:space="0" w:color="auto"/>
          </w:divBdr>
        </w:div>
        <w:div w:id="1988970296">
          <w:marLeft w:val="0"/>
          <w:marRight w:val="0"/>
          <w:marTop w:val="0"/>
          <w:marBottom w:val="0"/>
          <w:divBdr>
            <w:top w:val="none" w:sz="0" w:space="0" w:color="auto"/>
            <w:left w:val="none" w:sz="0" w:space="0" w:color="auto"/>
            <w:bottom w:val="none" w:sz="0" w:space="0" w:color="auto"/>
            <w:right w:val="none" w:sz="0" w:space="0" w:color="auto"/>
          </w:divBdr>
          <w:divsChild>
            <w:div w:id="1746763161">
              <w:marLeft w:val="0"/>
              <w:marRight w:val="0"/>
              <w:marTop w:val="0"/>
              <w:marBottom w:val="0"/>
              <w:divBdr>
                <w:top w:val="none" w:sz="0" w:space="0" w:color="auto"/>
                <w:left w:val="none" w:sz="0" w:space="0" w:color="auto"/>
                <w:bottom w:val="none" w:sz="0" w:space="0" w:color="auto"/>
                <w:right w:val="none" w:sz="0" w:space="0" w:color="auto"/>
              </w:divBdr>
            </w:div>
          </w:divsChild>
        </w:div>
        <w:div w:id="1288586244">
          <w:marLeft w:val="0"/>
          <w:marRight w:val="0"/>
          <w:marTop w:val="0"/>
          <w:marBottom w:val="0"/>
          <w:divBdr>
            <w:top w:val="none" w:sz="0" w:space="0" w:color="auto"/>
            <w:left w:val="none" w:sz="0" w:space="0" w:color="auto"/>
            <w:bottom w:val="none" w:sz="0" w:space="0" w:color="auto"/>
            <w:right w:val="none" w:sz="0" w:space="0" w:color="auto"/>
          </w:divBdr>
        </w:div>
        <w:div w:id="838083492">
          <w:marLeft w:val="0"/>
          <w:marRight w:val="0"/>
          <w:marTop w:val="0"/>
          <w:marBottom w:val="0"/>
          <w:divBdr>
            <w:top w:val="none" w:sz="0" w:space="0" w:color="auto"/>
            <w:left w:val="none" w:sz="0" w:space="0" w:color="auto"/>
            <w:bottom w:val="none" w:sz="0" w:space="0" w:color="auto"/>
            <w:right w:val="none" w:sz="0" w:space="0" w:color="auto"/>
          </w:divBdr>
          <w:divsChild>
            <w:div w:id="1816528371">
              <w:marLeft w:val="0"/>
              <w:marRight w:val="0"/>
              <w:marTop w:val="0"/>
              <w:marBottom w:val="0"/>
              <w:divBdr>
                <w:top w:val="none" w:sz="0" w:space="0" w:color="auto"/>
                <w:left w:val="none" w:sz="0" w:space="0" w:color="auto"/>
                <w:bottom w:val="none" w:sz="0" w:space="0" w:color="auto"/>
                <w:right w:val="none" w:sz="0" w:space="0" w:color="auto"/>
              </w:divBdr>
            </w:div>
          </w:divsChild>
        </w:div>
        <w:div w:id="1800805649">
          <w:marLeft w:val="0"/>
          <w:marRight w:val="0"/>
          <w:marTop w:val="0"/>
          <w:marBottom w:val="0"/>
          <w:divBdr>
            <w:top w:val="none" w:sz="0" w:space="0" w:color="auto"/>
            <w:left w:val="none" w:sz="0" w:space="0" w:color="auto"/>
            <w:bottom w:val="none" w:sz="0" w:space="0" w:color="auto"/>
            <w:right w:val="none" w:sz="0" w:space="0" w:color="auto"/>
          </w:divBdr>
        </w:div>
        <w:div w:id="1982617704">
          <w:marLeft w:val="0"/>
          <w:marRight w:val="0"/>
          <w:marTop w:val="0"/>
          <w:marBottom w:val="0"/>
          <w:divBdr>
            <w:top w:val="none" w:sz="0" w:space="0" w:color="auto"/>
            <w:left w:val="none" w:sz="0" w:space="0" w:color="auto"/>
            <w:bottom w:val="none" w:sz="0" w:space="0" w:color="auto"/>
            <w:right w:val="none" w:sz="0" w:space="0" w:color="auto"/>
          </w:divBdr>
          <w:divsChild>
            <w:div w:id="689720679">
              <w:marLeft w:val="0"/>
              <w:marRight w:val="0"/>
              <w:marTop w:val="0"/>
              <w:marBottom w:val="0"/>
              <w:divBdr>
                <w:top w:val="none" w:sz="0" w:space="0" w:color="auto"/>
                <w:left w:val="none" w:sz="0" w:space="0" w:color="auto"/>
                <w:bottom w:val="none" w:sz="0" w:space="0" w:color="auto"/>
                <w:right w:val="none" w:sz="0" w:space="0" w:color="auto"/>
              </w:divBdr>
            </w:div>
          </w:divsChild>
        </w:div>
        <w:div w:id="646324596">
          <w:marLeft w:val="0"/>
          <w:marRight w:val="0"/>
          <w:marTop w:val="0"/>
          <w:marBottom w:val="0"/>
          <w:divBdr>
            <w:top w:val="none" w:sz="0" w:space="0" w:color="auto"/>
            <w:left w:val="none" w:sz="0" w:space="0" w:color="auto"/>
            <w:bottom w:val="none" w:sz="0" w:space="0" w:color="auto"/>
            <w:right w:val="none" w:sz="0" w:space="0" w:color="auto"/>
          </w:divBdr>
        </w:div>
        <w:div w:id="345253147">
          <w:marLeft w:val="0"/>
          <w:marRight w:val="0"/>
          <w:marTop w:val="0"/>
          <w:marBottom w:val="0"/>
          <w:divBdr>
            <w:top w:val="none" w:sz="0" w:space="0" w:color="auto"/>
            <w:left w:val="none" w:sz="0" w:space="0" w:color="auto"/>
            <w:bottom w:val="none" w:sz="0" w:space="0" w:color="auto"/>
            <w:right w:val="none" w:sz="0" w:space="0" w:color="auto"/>
          </w:divBdr>
          <w:divsChild>
            <w:div w:id="2094281892">
              <w:marLeft w:val="0"/>
              <w:marRight w:val="0"/>
              <w:marTop w:val="0"/>
              <w:marBottom w:val="0"/>
              <w:divBdr>
                <w:top w:val="none" w:sz="0" w:space="0" w:color="auto"/>
                <w:left w:val="none" w:sz="0" w:space="0" w:color="auto"/>
                <w:bottom w:val="none" w:sz="0" w:space="0" w:color="auto"/>
                <w:right w:val="none" w:sz="0" w:space="0" w:color="auto"/>
              </w:divBdr>
            </w:div>
          </w:divsChild>
        </w:div>
        <w:div w:id="238372378">
          <w:marLeft w:val="0"/>
          <w:marRight w:val="0"/>
          <w:marTop w:val="0"/>
          <w:marBottom w:val="0"/>
          <w:divBdr>
            <w:top w:val="none" w:sz="0" w:space="0" w:color="auto"/>
            <w:left w:val="none" w:sz="0" w:space="0" w:color="auto"/>
            <w:bottom w:val="none" w:sz="0" w:space="0" w:color="auto"/>
            <w:right w:val="none" w:sz="0" w:space="0" w:color="auto"/>
          </w:divBdr>
        </w:div>
        <w:div w:id="615143562">
          <w:marLeft w:val="0"/>
          <w:marRight w:val="0"/>
          <w:marTop w:val="0"/>
          <w:marBottom w:val="0"/>
          <w:divBdr>
            <w:top w:val="none" w:sz="0" w:space="0" w:color="auto"/>
            <w:left w:val="none" w:sz="0" w:space="0" w:color="auto"/>
            <w:bottom w:val="none" w:sz="0" w:space="0" w:color="auto"/>
            <w:right w:val="none" w:sz="0" w:space="0" w:color="auto"/>
          </w:divBdr>
          <w:divsChild>
            <w:div w:id="1973974268">
              <w:marLeft w:val="0"/>
              <w:marRight w:val="0"/>
              <w:marTop w:val="0"/>
              <w:marBottom w:val="0"/>
              <w:divBdr>
                <w:top w:val="none" w:sz="0" w:space="0" w:color="auto"/>
                <w:left w:val="none" w:sz="0" w:space="0" w:color="auto"/>
                <w:bottom w:val="none" w:sz="0" w:space="0" w:color="auto"/>
                <w:right w:val="none" w:sz="0" w:space="0" w:color="auto"/>
              </w:divBdr>
            </w:div>
          </w:divsChild>
        </w:div>
        <w:div w:id="1454321104">
          <w:marLeft w:val="0"/>
          <w:marRight w:val="0"/>
          <w:marTop w:val="0"/>
          <w:marBottom w:val="0"/>
          <w:divBdr>
            <w:top w:val="none" w:sz="0" w:space="0" w:color="auto"/>
            <w:left w:val="none" w:sz="0" w:space="0" w:color="auto"/>
            <w:bottom w:val="none" w:sz="0" w:space="0" w:color="auto"/>
            <w:right w:val="none" w:sz="0" w:space="0" w:color="auto"/>
          </w:divBdr>
        </w:div>
        <w:div w:id="1246718539">
          <w:marLeft w:val="0"/>
          <w:marRight w:val="0"/>
          <w:marTop w:val="0"/>
          <w:marBottom w:val="0"/>
          <w:divBdr>
            <w:top w:val="none" w:sz="0" w:space="0" w:color="auto"/>
            <w:left w:val="none" w:sz="0" w:space="0" w:color="auto"/>
            <w:bottom w:val="none" w:sz="0" w:space="0" w:color="auto"/>
            <w:right w:val="none" w:sz="0" w:space="0" w:color="auto"/>
          </w:divBdr>
          <w:divsChild>
            <w:div w:id="618150798">
              <w:marLeft w:val="0"/>
              <w:marRight w:val="0"/>
              <w:marTop w:val="0"/>
              <w:marBottom w:val="0"/>
              <w:divBdr>
                <w:top w:val="none" w:sz="0" w:space="0" w:color="auto"/>
                <w:left w:val="none" w:sz="0" w:space="0" w:color="auto"/>
                <w:bottom w:val="none" w:sz="0" w:space="0" w:color="auto"/>
                <w:right w:val="none" w:sz="0" w:space="0" w:color="auto"/>
              </w:divBdr>
            </w:div>
          </w:divsChild>
        </w:div>
        <w:div w:id="1932464932">
          <w:marLeft w:val="0"/>
          <w:marRight w:val="0"/>
          <w:marTop w:val="300"/>
          <w:marBottom w:val="0"/>
          <w:divBdr>
            <w:top w:val="none" w:sz="0" w:space="0" w:color="auto"/>
            <w:left w:val="none" w:sz="0" w:space="0" w:color="auto"/>
            <w:bottom w:val="none" w:sz="0" w:space="0" w:color="auto"/>
            <w:right w:val="none" w:sz="0" w:space="0" w:color="auto"/>
          </w:divBdr>
          <w:divsChild>
            <w:div w:id="242646071">
              <w:marLeft w:val="0"/>
              <w:marRight w:val="0"/>
              <w:marTop w:val="0"/>
              <w:marBottom w:val="0"/>
              <w:divBdr>
                <w:top w:val="none" w:sz="0" w:space="0" w:color="auto"/>
                <w:left w:val="none" w:sz="0" w:space="0" w:color="auto"/>
                <w:bottom w:val="none" w:sz="0" w:space="0" w:color="auto"/>
                <w:right w:val="none" w:sz="0" w:space="0" w:color="auto"/>
              </w:divBdr>
              <w:divsChild>
                <w:div w:id="1959481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945">
          <w:marLeft w:val="0"/>
          <w:marRight w:val="0"/>
          <w:marTop w:val="300"/>
          <w:marBottom w:val="0"/>
          <w:divBdr>
            <w:top w:val="none" w:sz="0" w:space="0" w:color="auto"/>
            <w:left w:val="none" w:sz="0" w:space="0" w:color="auto"/>
            <w:bottom w:val="none" w:sz="0" w:space="0" w:color="auto"/>
            <w:right w:val="none" w:sz="0" w:space="0" w:color="auto"/>
          </w:divBdr>
          <w:divsChild>
            <w:div w:id="1047877576">
              <w:marLeft w:val="0"/>
              <w:marRight w:val="0"/>
              <w:marTop w:val="0"/>
              <w:marBottom w:val="0"/>
              <w:divBdr>
                <w:top w:val="none" w:sz="0" w:space="0" w:color="auto"/>
                <w:left w:val="none" w:sz="0" w:space="0" w:color="auto"/>
                <w:bottom w:val="none" w:sz="0" w:space="0" w:color="auto"/>
                <w:right w:val="none" w:sz="0" w:space="0" w:color="auto"/>
              </w:divBdr>
              <w:divsChild>
                <w:div w:id="164766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1685">
          <w:marLeft w:val="0"/>
          <w:marRight w:val="0"/>
          <w:marTop w:val="300"/>
          <w:marBottom w:val="0"/>
          <w:divBdr>
            <w:top w:val="none" w:sz="0" w:space="0" w:color="auto"/>
            <w:left w:val="none" w:sz="0" w:space="0" w:color="auto"/>
            <w:bottom w:val="none" w:sz="0" w:space="0" w:color="auto"/>
            <w:right w:val="none" w:sz="0" w:space="0" w:color="auto"/>
          </w:divBdr>
          <w:divsChild>
            <w:div w:id="505442192">
              <w:marLeft w:val="0"/>
              <w:marRight w:val="0"/>
              <w:marTop w:val="0"/>
              <w:marBottom w:val="0"/>
              <w:divBdr>
                <w:top w:val="none" w:sz="0" w:space="0" w:color="auto"/>
                <w:left w:val="none" w:sz="0" w:space="0" w:color="auto"/>
                <w:bottom w:val="none" w:sz="0" w:space="0" w:color="auto"/>
                <w:right w:val="none" w:sz="0" w:space="0" w:color="auto"/>
              </w:divBdr>
              <w:divsChild>
                <w:div w:id="1459296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543116">
          <w:marLeft w:val="0"/>
          <w:marRight w:val="0"/>
          <w:marTop w:val="300"/>
          <w:marBottom w:val="0"/>
          <w:divBdr>
            <w:top w:val="none" w:sz="0" w:space="0" w:color="auto"/>
            <w:left w:val="none" w:sz="0" w:space="0" w:color="auto"/>
            <w:bottom w:val="none" w:sz="0" w:space="0" w:color="auto"/>
            <w:right w:val="none" w:sz="0" w:space="0" w:color="auto"/>
          </w:divBdr>
          <w:divsChild>
            <w:div w:id="1021202957">
              <w:marLeft w:val="0"/>
              <w:marRight w:val="0"/>
              <w:marTop w:val="0"/>
              <w:marBottom w:val="0"/>
              <w:divBdr>
                <w:top w:val="none" w:sz="0" w:space="0" w:color="auto"/>
                <w:left w:val="none" w:sz="0" w:space="0" w:color="auto"/>
                <w:bottom w:val="none" w:sz="0" w:space="0" w:color="auto"/>
                <w:right w:val="none" w:sz="0" w:space="0" w:color="auto"/>
              </w:divBdr>
              <w:divsChild>
                <w:div w:id="143381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3695">
      <w:bodyDiv w:val="1"/>
      <w:marLeft w:val="0"/>
      <w:marRight w:val="0"/>
      <w:marTop w:val="0"/>
      <w:marBottom w:val="0"/>
      <w:divBdr>
        <w:top w:val="none" w:sz="0" w:space="0" w:color="auto"/>
        <w:left w:val="none" w:sz="0" w:space="0" w:color="auto"/>
        <w:bottom w:val="none" w:sz="0" w:space="0" w:color="auto"/>
        <w:right w:val="none" w:sz="0" w:space="0" w:color="auto"/>
      </w:divBdr>
      <w:divsChild>
        <w:div w:id="617643789">
          <w:marLeft w:val="0"/>
          <w:marRight w:val="0"/>
          <w:marTop w:val="0"/>
          <w:marBottom w:val="0"/>
          <w:divBdr>
            <w:top w:val="none" w:sz="0" w:space="0" w:color="auto"/>
            <w:left w:val="none" w:sz="0" w:space="0" w:color="auto"/>
            <w:bottom w:val="none" w:sz="0" w:space="0" w:color="auto"/>
            <w:right w:val="none" w:sz="0" w:space="0" w:color="auto"/>
          </w:divBdr>
        </w:div>
        <w:div w:id="1455441203">
          <w:marLeft w:val="0"/>
          <w:marRight w:val="0"/>
          <w:marTop w:val="0"/>
          <w:marBottom w:val="0"/>
          <w:divBdr>
            <w:top w:val="none" w:sz="0" w:space="0" w:color="auto"/>
            <w:left w:val="none" w:sz="0" w:space="0" w:color="auto"/>
            <w:bottom w:val="none" w:sz="0" w:space="0" w:color="auto"/>
            <w:right w:val="none" w:sz="0" w:space="0" w:color="auto"/>
          </w:divBdr>
          <w:divsChild>
            <w:div w:id="1313216452">
              <w:marLeft w:val="0"/>
              <w:marRight w:val="0"/>
              <w:marTop w:val="0"/>
              <w:marBottom w:val="0"/>
              <w:divBdr>
                <w:top w:val="none" w:sz="0" w:space="0" w:color="auto"/>
                <w:left w:val="none" w:sz="0" w:space="0" w:color="auto"/>
                <w:bottom w:val="none" w:sz="0" w:space="0" w:color="auto"/>
                <w:right w:val="none" w:sz="0" w:space="0" w:color="auto"/>
              </w:divBdr>
            </w:div>
          </w:divsChild>
        </w:div>
        <w:div w:id="1322275490">
          <w:marLeft w:val="0"/>
          <w:marRight w:val="0"/>
          <w:marTop w:val="0"/>
          <w:marBottom w:val="0"/>
          <w:divBdr>
            <w:top w:val="none" w:sz="0" w:space="0" w:color="auto"/>
            <w:left w:val="none" w:sz="0" w:space="0" w:color="auto"/>
            <w:bottom w:val="none" w:sz="0" w:space="0" w:color="auto"/>
            <w:right w:val="none" w:sz="0" w:space="0" w:color="auto"/>
          </w:divBdr>
        </w:div>
        <w:div w:id="1076515236">
          <w:marLeft w:val="0"/>
          <w:marRight w:val="0"/>
          <w:marTop w:val="0"/>
          <w:marBottom w:val="0"/>
          <w:divBdr>
            <w:top w:val="none" w:sz="0" w:space="0" w:color="auto"/>
            <w:left w:val="none" w:sz="0" w:space="0" w:color="auto"/>
            <w:bottom w:val="none" w:sz="0" w:space="0" w:color="auto"/>
            <w:right w:val="none" w:sz="0" w:space="0" w:color="auto"/>
          </w:divBdr>
          <w:divsChild>
            <w:div w:id="869991803">
              <w:marLeft w:val="0"/>
              <w:marRight w:val="0"/>
              <w:marTop w:val="0"/>
              <w:marBottom w:val="0"/>
              <w:divBdr>
                <w:top w:val="none" w:sz="0" w:space="0" w:color="auto"/>
                <w:left w:val="none" w:sz="0" w:space="0" w:color="auto"/>
                <w:bottom w:val="none" w:sz="0" w:space="0" w:color="auto"/>
                <w:right w:val="none" w:sz="0" w:space="0" w:color="auto"/>
              </w:divBdr>
            </w:div>
          </w:divsChild>
        </w:div>
        <w:div w:id="629827648">
          <w:marLeft w:val="0"/>
          <w:marRight w:val="0"/>
          <w:marTop w:val="0"/>
          <w:marBottom w:val="0"/>
          <w:divBdr>
            <w:top w:val="none" w:sz="0" w:space="0" w:color="auto"/>
            <w:left w:val="none" w:sz="0" w:space="0" w:color="auto"/>
            <w:bottom w:val="none" w:sz="0" w:space="0" w:color="auto"/>
            <w:right w:val="none" w:sz="0" w:space="0" w:color="auto"/>
          </w:divBdr>
        </w:div>
        <w:div w:id="206531135">
          <w:marLeft w:val="0"/>
          <w:marRight w:val="0"/>
          <w:marTop w:val="0"/>
          <w:marBottom w:val="0"/>
          <w:divBdr>
            <w:top w:val="none" w:sz="0" w:space="0" w:color="auto"/>
            <w:left w:val="none" w:sz="0" w:space="0" w:color="auto"/>
            <w:bottom w:val="none" w:sz="0" w:space="0" w:color="auto"/>
            <w:right w:val="none" w:sz="0" w:space="0" w:color="auto"/>
          </w:divBdr>
          <w:divsChild>
            <w:div w:id="1932856725">
              <w:marLeft w:val="0"/>
              <w:marRight w:val="0"/>
              <w:marTop w:val="0"/>
              <w:marBottom w:val="0"/>
              <w:divBdr>
                <w:top w:val="none" w:sz="0" w:space="0" w:color="auto"/>
                <w:left w:val="none" w:sz="0" w:space="0" w:color="auto"/>
                <w:bottom w:val="none" w:sz="0" w:space="0" w:color="auto"/>
                <w:right w:val="none" w:sz="0" w:space="0" w:color="auto"/>
              </w:divBdr>
            </w:div>
          </w:divsChild>
        </w:div>
        <w:div w:id="753361751">
          <w:marLeft w:val="0"/>
          <w:marRight w:val="0"/>
          <w:marTop w:val="0"/>
          <w:marBottom w:val="0"/>
          <w:divBdr>
            <w:top w:val="none" w:sz="0" w:space="0" w:color="auto"/>
            <w:left w:val="none" w:sz="0" w:space="0" w:color="auto"/>
            <w:bottom w:val="none" w:sz="0" w:space="0" w:color="auto"/>
            <w:right w:val="none" w:sz="0" w:space="0" w:color="auto"/>
          </w:divBdr>
        </w:div>
        <w:div w:id="561986802">
          <w:marLeft w:val="0"/>
          <w:marRight w:val="0"/>
          <w:marTop w:val="0"/>
          <w:marBottom w:val="0"/>
          <w:divBdr>
            <w:top w:val="none" w:sz="0" w:space="0" w:color="auto"/>
            <w:left w:val="none" w:sz="0" w:space="0" w:color="auto"/>
            <w:bottom w:val="none" w:sz="0" w:space="0" w:color="auto"/>
            <w:right w:val="none" w:sz="0" w:space="0" w:color="auto"/>
          </w:divBdr>
          <w:divsChild>
            <w:div w:id="342824298">
              <w:marLeft w:val="0"/>
              <w:marRight w:val="0"/>
              <w:marTop w:val="0"/>
              <w:marBottom w:val="0"/>
              <w:divBdr>
                <w:top w:val="none" w:sz="0" w:space="0" w:color="auto"/>
                <w:left w:val="none" w:sz="0" w:space="0" w:color="auto"/>
                <w:bottom w:val="none" w:sz="0" w:space="0" w:color="auto"/>
                <w:right w:val="none" w:sz="0" w:space="0" w:color="auto"/>
              </w:divBdr>
            </w:div>
          </w:divsChild>
        </w:div>
        <w:div w:id="798379774">
          <w:marLeft w:val="0"/>
          <w:marRight w:val="0"/>
          <w:marTop w:val="0"/>
          <w:marBottom w:val="0"/>
          <w:divBdr>
            <w:top w:val="none" w:sz="0" w:space="0" w:color="auto"/>
            <w:left w:val="none" w:sz="0" w:space="0" w:color="auto"/>
            <w:bottom w:val="none" w:sz="0" w:space="0" w:color="auto"/>
            <w:right w:val="none" w:sz="0" w:space="0" w:color="auto"/>
          </w:divBdr>
        </w:div>
        <w:div w:id="1793091751">
          <w:marLeft w:val="0"/>
          <w:marRight w:val="0"/>
          <w:marTop w:val="0"/>
          <w:marBottom w:val="0"/>
          <w:divBdr>
            <w:top w:val="none" w:sz="0" w:space="0" w:color="auto"/>
            <w:left w:val="none" w:sz="0" w:space="0" w:color="auto"/>
            <w:bottom w:val="none" w:sz="0" w:space="0" w:color="auto"/>
            <w:right w:val="none" w:sz="0" w:space="0" w:color="auto"/>
          </w:divBdr>
          <w:divsChild>
            <w:div w:id="363602729">
              <w:marLeft w:val="0"/>
              <w:marRight w:val="0"/>
              <w:marTop w:val="0"/>
              <w:marBottom w:val="0"/>
              <w:divBdr>
                <w:top w:val="none" w:sz="0" w:space="0" w:color="auto"/>
                <w:left w:val="none" w:sz="0" w:space="0" w:color="auto"/>
                <w:bottom w:val="none" w:sz="0" w:space="0" w:color="auto"/>
                <w:right w:val="none" w:sz="0" w:space="0" w:color="auto"/>
              </w:divBdr>
            </w:div>
          </w:divsChild>
        </w:div>
        <w:div w:id="1978753036">
          <w:marLeft w:val="0"/>
          <w:marRight w:val="0"/>
          <w:marTop w:val="0"/>
          <w:marBottom w:val="0"/>
          <w:divBdr>
            <w:top w:val="none" w:sz="0" w:space="0" w:color="auto"/>
            <w:left w:val="none" w:sz="0" w:space="0" w:color="auto"/>
            <w:bottom w:val="none" w:sz="0" w:space="0" w:color="auto"/>
            <w:right w:val="none" w:sz="0" w:space="0" w:color="auto"/>
          </w:divBdr>
        </w:div>
        <w:div w:id="862866601">
          <w:marLeft w:val="0"/>
          <w:marRight w:val="0"/>
          <w:marTop w:val="0"/>
          <w:marBottom w:val="0"/>
          <w:divBdr>
            <w:top w:val="none" w:sz="0" w:space="0" w:color="auto"/>
            <w:left w:val="none" w:sz="0" w:space="0" w:color="auto"/>
            <w:bottom w:val="none" w:sz="0" w:space="0" w:color="auto"/>
            <w:right w:val="none" w:sz="0" w:space="0" w:color="auto"/>
          </w:divBdr>
          <w:divsChild>
            <w:div w:id="1676687262">
              <w:marLeft w:val="0"/>
              <w:marRight w:val="0"/>
              <w:marTop w:val="0"/>
              <w:marBottom w:val="0"/>
              <w:divBdr>
                <w:top w:val="none" w:sz="0" w:space="0" w:color="auto"/>
                <w:left w:val="none" w:sz="0" w:space="0" w:color="auto"/>
                <w:bottom w:val="none" w:sz="0" w:space="0" w:color="auto"/>
                <w:right w:val="none" w:sz="0" w:space="0" w:color="auto"/>
              </w:divBdr>
            </w:div>
          </w:divsChild>
        </w:div>
        <w:div w:id="542601577">
          <w:marLeft w:val="0"/>
          <w:marRight w:val="0"/>
          <w:marTop w:val="0"/>
          <w:marBottom w:val="0"/>
          <w:divBdr>
            <w:top w:val="none" w:sz="0" w:space="0" w:color="auto"/>
            <w:left w:val="none" w:sz="0" w:space="0" w:color="auto"/>
            <w:bottom w:val="none" w:sz="0" w:space="0" w:color="auto"/>
            <w:right w:val="none" w:sz="0" w:space="0" w:color="auto"/>
          </w:divBdr>
        </w:div>
        <w:div w:id="852233283">
          <w:marLeft w:val="0"/>
          <w:marRight w:val="0"/>
          <w:marTop w:val="0"/>
          <w:marBottom w:val="0"/>
          <w:divBdr>
            <w:top w:val="none" w:sz="0" w:space="0" w:color="auto"/>
            <w:left w:val="none" w:sz="0" w:space="0" w:color="auto"/>
            <w:bottom w:val="none" w:sz="0" w:space="0" w:color="auto"/>
            <w:right w:val="none" w:sz="0" w:space="0" w:color="auto"/>
          </w:divBdr>
          <w:divsChild>
            <w:div w:id="1613781536">
              <w:marLeft w:val="0"/>
              <w:marRight w:val="0"/>
              <w:marTop w:val="0"/>
              <w:marBottom w:val="0"/>
              <w:divBdr>
                <w:top w:val="none" w:sz="0" w:space="0" w:color="auto"/>
                <w:left w:val="none" w:sz="0" w:space="0" w:color="auto"/>
                <w:bottom w:val="none" w:sz="0" w:space="0" w:color="auto"/>
                <w:right w:val="none" w:sz="0" w:space="0" w:color="auto"/>
              </w:divBdr>
            </w:div>
          </w:divsChild>
        </w:div>
        <w:div w:id="317003902">
          <w:marLeft w:val="0"/>
          <w:marRight w:val="0"/>
          <w:marTop w:val="300"/>
          <w:marBottom w:val="0"/>
          <w:divBdr>
            <w:top w:val="none" w:sz="0" w:space="0" w:color="auto"/>
            <w:left w:val="none" w:sz="0" w:space="0" w:color="auto"/>
            <w:bottom w:val="none" w:sz="0" w:space="0" w:color="auto"/>
            <w:right w:val="none" w:sz="0" w:space="0" w:color="auto"/>
          </w:divBdr>
          <w:divsChild>
            <w:div w:id="1737780759">
              <w:marLeft w:val="0"/>
              <w:marRight w:val="0"/>
              <w:marTop w:val="0"/>
              <w:marBottom w:val="0"/>
              <w:divBdr>
                <w:top w:val="none" w:sz="0" w:space="0" w:color="auto"/>
                <w:left w:val="none" w:sz="0" w:space="0" w:color="auto"/>
                <w:bottom w:val="none" w:sz="0" w:space="0" w:color="auto"/>
                <w:right w:val="none" w:sz="0" w:space="0" w:color="auto"/>
              </w:divBdr>
              <w:divsChild>
                <w:div w:id="208590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07993">
          <w:marLeft w:val="0"/>
          <w:marRight w:val="0"/>
          <w:marTop w:val="300"/>
          <w:marBottom w:val="0"/>
          <w:divBdr>
            <w:top w:val="none" w:sz="0" w:space="0" w:color="auto"/>
            <w:left w:val="none" w:sz="0" w:space="0" w:color="auto"/>
            <w:bottom w:val="none" w:sz="0" w:space="0" w:color="auto"/>
            <w:right w:val="none" w:sz="0" w:space="0" w:color="auto"/>
          </w:divBdr>
          <w:divsChild>
            <w:div w:id="2015568770">
              <w:marLeft w:val="0"/>
              <w:marRight w:val="0"/>
              <w:marTop w:val="0"/>
              <w:marBottom w:val="0"/>
              <w:divBdr>
                <w:top w:val="none" w:sz="0" w:space="0" w:color="auto"/>
                <w:left w:val="none" w:sz="0" w:space="0" w:color="auto"/>
                <w:bottom w:val="none" w:sz="0" w:space="0" w:color="auto"/>
                <w:right w:val="none" w:sz="0" w:space="0" w:color="auto"/>
              </w:divBdr>
              <w:divsChild>
                <w:div w:id="88672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88077">
          <w:marLeft w:val="0"/>
          <w:marRight w:val="0"/>
          <w:marTop w:val="300"/>
          <w:marBottom w:val="0"/>
          <w:divBdr>
            <w:top w:val="none" w:sz="0" w:space="0" w:color="auto"/>
            <w:left w:val="none" w:sz="0" w:space="0" w:color="auto"/>
            <w:bottom w:val="none" w:sz="0" w:space="0" w:color="auto"/>
            <w:right w:val="none" w:sz="0" w:space="0" w:color="auto"/>
          </w:divBdr>
          <w:divsChild>
            <w:div w:id="34239229">
              <w:marLeft w:val="0"/>
              <w:marRight w:val="0"/>
              <w:marTop w:val="0"/>
              <w:marBottom w:val="0"/>
              <w:divBdr>
                <w:top w:val="none" w:sz="0" w:space="0" w:color="auto"/>
                <w:left w:val="none" w:sz="0" w:space="0" w:color="auto"/>
                <w:bottom w:val="none" w:sz="0" w:space="0" w:color="auto"/>
                <w:right w:val="none" w:sz="0" w:space="0" w:color="auto"/>
              </w:divBdr>
              <w:divsChild>
                <w:div w:id="22815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109012">
          <w:marLeft w:val="0"/>
          <w:marRight w:val="0"/>
          <w:marTop w:val="300"/>
          <w:marBottom w:val="0"/>
          <w:divBdr>
            <w:top w:val="none" w:sz="0" w:space="0" w:color="auto"/>
            <w:left w:val="none" w:sz="0" w:space="0" w:color="auto"/>
            <w:bottom w:val="none" w:sz="0" w:space="0" w:color="auto"/>
            <w:right w:val="none" w:sz="0" w:space="0" w:color="auto"/>
          </w:divBdr>
          <w:divsChild>
            <w:div w:id="1200316173">
              <w:marLeft w:val="0"/>
              <w:marRight w:val="0"/>
              <w:marTop w:val="0"/>
              <w:marBottom w:val="0"/>
              <w:divBdr>
                <w:top w:val="none" w:sz="0" w:space="0" w:color="auto"/>
                <w:left w:val="none" w:sz="0" w:space="0" w:color="auto"/>
                <w:bottom w:val="none" w:sz="0" w:space="0" w:color="auto"/>
                <w:right w:val="none" w:sz="0" w:space="0" w:color="auto"/>
              </w:divBdr>
              <w:divsChild>
                <w:div w:id="169144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360856">
      <w:bodyDiv w:val="1"/>
      <w:marLeft w:val="0"/>
      <w:marRight w:val="0"/>
      <w:marTop w:val="0"/>
      <w:marBottom w:val="0"/>
      <w:divBdr>
        <w:top w:val="none" w:sz="0" w:space="0" w:color="auto"/>
        <w:left w:val="none" w:sz="0" w:space="0" w:color="auto"/>
        <w:bottom w:val="none" w:sz="0" w:space="0" w:color="auto"/>
        <w:right w:val="none" w:sz="0" w:space="0" w:color="auto"/>
      </w:divBdr>
      <w:divsChild>
        <w:div w:id="1621493505">
          <w:marLeft w:val="0"/>
          <w:marRight w:val="0"/>
          <w:marTop w:val="0"/>
          <w:marBottom w:val="0"/>
          <w:divBdr>
            <w:top w:val="none" w:sz="0" w:space="0" w:color="auto"/>
            <w:left w:val="none" w:sz="0" w:space="0" w:color="auto"/>
            <w:bottom w:val="none" w:sz="0" w:space="0" w:color="auto"/>
            <w:right w:val="none" w:sz="0" w:space="0" w:color="auto"/>
          </w:divBdr>
        </w:div>
        <w:div w:id="571702518">
          <w:marLeft w:val="0"/>
          <w:marRight w:val="0"/>
          <w:marTop w:val="0"/>
          <w:marBottom w:val="0"/>
          <w:divBdr>
            <w:top w:val="none" w:sz="0" w:space="0" w:color="auto"/>
            <w:left w:val="none" w:sz="0" w:space="0" w:color="auto"/>
            <w:bottom w:val="none" w:sz="0" w:space="0" w:color="auto"/>
            <w:right w:val="none" w:sz="0" w:space="0" w:color="auto"/>
          </w:divBdr>
          <w:divsChild>
            <w:div w:id="796410452">
              <w:marLeft w:val="0"/>
              <w:marRight w:val="0"/>
              <w:marTop w:val="0"/>
              <w:marBottom w:val="0"/>
              <w:divBdr>
                <w:top w:val="none" w:sz="0" w:space="0" w:color="auto"/>
                <w:left w:val="none" w:sz="0" w:space="0" w:color="auto"/>
                <w:bottom w:val="none" w:sz="0" w:space="0" w:color="auto"/>
                <w:right w:val="none" w:sz="0" w:space="0" w:color="auto"/>
              </w:divBdr>
            </w:div>
          </w:divsChild>
        </w:div>
        <w:div w:id="100879361">
          <w:marLeft w:val="0"/>
          <w:marRight w:val="0"/>
          <w:marTop w:val="0"/>
          <w:marBottom w:val="0"/>
          <w:divBdr>
            <w:top w:val="none" w:sz="0" w:space="0" w:color="auto"/>
            <w:left w:val="none" w:sz="0" w:space="0" w:color="auto"/>
            <w:bottom w:val="none" w:sz="0" w:space="0" w:color="auto"/>
            <w:right w:val="none" w:sz="0" w:space="0" w:color="auto"/>
          </w:divBdr>
        </w:div>
        <w:div w:id="903297701">
          <w:marLeft w:val="0"/>
          <w:marRight w:val="0"/>
          <w:marTop w:val="0"/>
          <w:marBottom w:val="0"/>
          <w:divBdr>
            <w:top w:val="none" w:sz="0" w:space="0" w:color="auto"/>
            <w:left w:val="none" w:sz="0" w:space="0" w:color="auto"/>
            <w:bottom w:val="none" w:sz="0" w:space="0" w:color="auto"/>
            <w:right w:val="none" w:sz="0" w:space="0" w:color="auto"/>
          </w:divBdr>
          <w:divsChild>
            <w:div w:id="1450474196">
              <w:marLeft w:val="0"/>
              <w:marRight w:val="0"/>
              <w:marTop w:val="0"/>
              <w:marBottom w:val="0"/>
              <w:divBdr>
                <w:top w:val="none" w:sz="0" w:space="0" w:color="auto"/>
                <w:left w:val="none" w:sz="0" w:space="0" w:color="auto"/>
                <w:bottom w:val="none" w:sz="0" w:space="0" w:color="auto"/>
                <w:right w:val="none" w:sz="0" w:space="0" w:color="auto"/>
              </w:divBdr>
            </w:div>
          </w:divsChild>
        </w:div>
        <w:div w:id="1692368772">
          <w:marLeft w:val="0"/>
          <w:marRight w:val="0"/>
          <w:marTop w:val="0"/>
          <w:marBottom w:val="0"/>
          <w:divBdr>
            <w:top w:val="none" w:sz="0" w:space="0" w:color="auto"/>
            <w:left w:val="none" w:sz="0" w:space="0" w:color="auto"/>
            <w:bottom w:val="none" w:sz="0" w:space="0" w:color="auto"/>
            <w:right w:val="none" w:sz="0" w:space="0" w:color="auto"/>
          </w:divBdr>
        </w:div>
        <w:div w:id="2061396111">
          <w:marLeft w:val="0"/>
          <w:marRight w:val="0"/>
          <w:marTop w:val="0"/>
          <w:marBottom w:val="0"/>
          <w:divBdr>
            <w:top w:val="none" w:sz="0" w:space="0" w:color="auto"/>
            <w:left w:val="none" w:sz="0" w:space="0" w:color="auto"/>
            <w:bottom w:val="none" w:sz="0" w:space="0" w:color="auto"/>
            <w:right w:val="none" w:sz="0" w:space="0" w:color="auto"/>
          </w:divBdr>
          <w:divsChild>
            <w:div w:id="273366440">
              <w:marLeft w:val="0"/>
              <w:marRight w:val="0"/>
              <w:marTop w:val="0"/>
              <w:marBottom w:val="0"/>
              <w:divBdr>
                <w:top w:val="none" w:sz="0" w:space="0" w:color="auto"/>
                <w:left w:val="none" w:sz="0" w:space="0" w:color="auto"/>
                <w:bottom w:val="none" w:sz="0" w:space="0" w:color="auto"/>
                <w:right w:val="none" w:sz="0" w:space="0" w:color="auto"/>
              </w:divBdr>
            </w:div>
          </w:divsChild>
        </w:div>
        <w:div w:id="1456367316">
          <w:marLeft w:val="0"/>
          <w:marRight w:val="0"/>
          <w:marTop w:val="0"/>
          <w:marBottom w:val="0"/>
          <w:divBdr>
            <w:top w:val="none" w:sz="0" w:space="0" w:color="auto"/>
            <w:left w:val="none" w:sz="0" w:space="0" w:color="auto"/>
            <w:bottom w:val="none" w:sz="0" w:space="0" w:color="auto"/>
            <w:right w:val="none" w:sz="0" w:space="0" w:color="auto"/>
          </w:divBdr>
        </w:div>
        <w:div w:id="318854228">
          <w:marLeft w:val="0"/>
          <w:marRight w:val="0"/>
          <w:marTop w:val="0"/>
          <w:marBottom w:val="0"/>
          <w:divBdr>
            <w:top w:val="none" w:sz="0" w:space="0" w:color="auto"/>
            <w:left w:val="none" w:sz="0" w:space="0" w:color="auto"/>
            <w:bottom w:val="none" w:sz="0" w:space="0" w:color="auto"/>
            <w:right w:val="none" w:sz="0" w:space="0" w:color="auto"/>
          </w:divBdr>
          <w:divsChild>
            <w:div w:id="1796290948">
              <w:marLeft w:val="0"/>
              <w:marRight w:val="0"/>
              <w:marTop w:val="0"/>
              <w:marBottom w:val="0"/>
              <w:divBdr>
                <w:top w:val="none" w:sz="0" w:space="0" w:color="auto"/>
                <w:left w:val="none" w:sz="0" w:space="0" w:color="auto"/>
                <w:bottom w:val="none" w:sz="0" w:space="0" w:color="auto"/>
                <w:right w:val="none" w:sz="0" w:space="0" w:color="auto"/>
              </w:divBdr>
            </w:div>
          </w:divsChild>
        </w:div>
        <w:div w:id="1163206200">
          <w:marLeft w:val="0"/>
          <w:marRight w:val="0"/>
          <w:marTop w:val="0"/>
          <w:marBottom w:val="0"/>
          <w:divBdr>
            <w:top w:val="none" w:sz="0" w:space="0" w:color="auto"/>
            <w:left w:val="none" w:sz="0" w:space="0" w:color="auto"/>
            <w:bottom w:val="none" w:sz="0" w:space="0" w:color="auto"/>
            <w:right w:val="none" w:sz="0" w:space="0" w:color="auto"/>
          </w:divBdr>
        </w:div>
        <w:div w:id="357589539">
          <w:marLeft w:val="0"/>
          <w:marRight w:val="0"/>
          <w:marTop w:val="0"/>
          <w:marBottom w:val="0"/>
          <w:divBdr>
            <w:top w:val="none" w:sz="0" w:space="0" w:color="auto"/>
            <w:left w:val="none" w:sz="0" w:space="0" w:color="auto"/>
            <w:bottom w:val="none" w:sz="0" w:space="0" w:color="auto"/>
            <w:right w:val="none" w:sz="0" w:space="0" w:color="auto"/>
          </w:divBdr>
          <w:divsChild>
            <w:div w:id="1281650730">
              <w:marLeft w:val="0"/>
              <w:marRight w:val="0"/>
              <w:marTop w:val="0"/>
              <w:marBottom w:val="0"/>
              <w:divBdr>
                <w:top w:val="none" w:sz="0" w:space="0" w:color="auto"/>
                <w:left w:val="none" w:sz="0" w:space="0" w:color="auto"/>
                <w:bottom w:val="none" w:sz="0" w:space="0" w:color="auto"/>
                <w:right w:val="none" w:sz="0" w:space="0" w:color="auto"/>
              </w:divBdr>
            </w:div>
          </w:divsChild>
        </w:div>
        <w:div w:id="210652125">
          <w:marLeft w:val="0"/>
          <w:marRight w:val="0"/>
          <w:marTop w:val="0"/>
          <w:marBottom w:val="0"/>
          <w:divBdr>
            <w:top w:val="none" w:sz="0" w:space="0" w:color="auto"/>
            <w:left w:val="none" w:sz="0" w:space="0" w:color="auto"/>
            <w:bottom w:val="none" w:sz="0" w:space="0" w:color="auto"/>
            <w:right w:val="none" w:sz="0" w:space="0" w:color="auto"/>
          </w:divBdr>
        </w:div>
        <w:div w:id="528222846">
          <w:marLeft w:val="0"/>
          <w:marRight w:val="0"/>
          <w:marTop w:val="0"/>
          <w:marBottom w:val="0"/>
          <w:divBdr>
            <w:top w:val="none" w:sz="0" w:space="0" w:color="auto"/>
            <w:left w:val="none" w:sz="0" w:space="0" w:color="auto"/>
            <w:bottom w:val="none" w:sz="0" w:space="0" w:color="auto"/>
            <w:right w:val="none" w:sz="0" w:space="0" w:color="auto"/>
          </w:divBdr>
          <w:divsChild>
            <w:div w:id="1842885553">
              <w:marLeft w:val="0"/>
              <w:marRight w:val="0"/>
              <w:marTop w:val="0"/>
              <w:marBottom w:val="0"/>
              <w:divBdr>
                <w:top w:val="none" w:sz="0" w:space="0" w:color="auto"/>
                <w:left w:val="none" w:sz="0" w:space="0" w:color="auto"/>
                <w:bottom w:val="none" w:sz="0" w:space="0" w:color="auto"/>
                <w:right w:val="none" w:sz="0" w:space="0" w:color="auto"/>
              </w:divBdr>
            </w:div>
          </w:divsChild>
        </w:div>
        <w:div w:id="401103238">
          <w:marLeft w:val="0"/>
          <w:marRight w:val="0"/>
          <w:marTop w:val="0"/>
          <w:marBottom w:val="0"/>
          <w:divBdr>
            <w:top w:val="none" w:sz="0" w:space="0" w:color="auto"/>
            <w:left w:val="none" w:sz="0" w:space="0" w:color="auto"/>
            <w:bottom w:val="none" w:sz="0" w:space="0" w:color="auto"/>
            <w:right w:val="none" w:sz="0" w:space="0" w:color="auto"/>
          </w:divBdr>
        </w:div>
        <w:div w:id="1304114211">
          <w:marLeft w:val="0"/>
          <w:marRight w:val="0"/>
          <w:marTop w:val="0"/>
          <w:marBottom w:val="0"/>
          <w:divBdr>
            <w:top w:val="none" w:sz="0" w:space="0" w:color="auto"/>
            <w:left w:val="none" w:sz="0" w:space="0" w:color="auto"/>
            <w:bottom w:val="none" w:sz="0" w:space="0" w:color="auto"/>
            <w:right w:val="none" w:sz="0" w:space="0" w:color="auto"/>
          </w:divBdr>
          <w:divsChild>
            <w:div w:id="45448866">
              <w:marLeft w:val="0"/>
              <w:marRight w:val="0"/>
              <w:marTop w:val="0"/>
              <w:marBottom w:val="0"/>
              <w:divBdr>
                <w:top w:val="none" w:sz="0" w:space="0" w:color="auto"/>
                <w:left w:val="none" w:sz="0" w:space="0" w:color="auto"/>
                <w:bottom w:val="none" w:sz="0" w:space="0" w:color="auto"/>
                <w:right w:val="none" w:sz="0" w:space="0" w:color="auto"/>
              </w:divBdr>
            </w:div>
          </w:divsChild>
        </w:div>
        <w:div w:id="438257311">
          <w:marLeft w:val="0"/>
          <w:marRight w:val="0"/>
          <w:marTop w:val="300"/>
          <w:marBottom w:val="0"/>
          <w:divBdr>
            <w:top w:val="none" w:sz="0" w:space="0" w:color="auto"/>
            <w:left w:val="none" w:sz="0" w:space="0" w:color="auto"/>
            <w:bottom w:val="none" w:sz="0" w:space="0" w:color="auto"/>
            <w:right w:val="none" w:sz="0" w:space="0" w:color="auto"/>
          </w:divBdr>
          <w:divsChild>
            <w:div w:id="1339960764">
              <w:marLeft w:val="0"/>
              <w:marRight w:val="0"/>
              <w:marTop w:val="0"/>
              <w:marBottom w:val="0"/>
              <w:divBdr>
                <w:top w:val="none" w:sz="0" w:space="0" w:color="auto"/>
                <w:left w:val="none" w:sz="0" w:space="0" w:color="auto"/>
                <w:bottom w:val="none" w:sz="0" w:space="0" w:color="auto"/>
                <w:right w:val="none" w:sz="0" w:space="0" w:color="auto"/>
              </w:divBdr>
              <w:divsChild>
                <w:div w:id="706413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534794">
          <w:marLeft w:val="0"/>
          <w:marRight w:val="0"/>
          <w:marTop w:val="300"/>
          <w:marBottom w:val="0"/>
          <w:divBdr>
            <w:top w:val="none" w:sz="0" w:space="0" w:color="auto"/>
            <w:left w:val="none" w:sz="0" w:space="0" w:color="auto"/>
            <w:bottom w:val="none" w:sz="0" w:space="0" w:color="auto"/>
            <w:right w:val="none" w:sz="0" w:space="0" w:color="auto"/>
          </w:divBdr>
          <w:divsChild>
            <w:div w:id="401025484">
              <w:marLeft w:val="0"/>
              <w:marRight w:val="0"/>
              <w:marTop w:val="0"/>
              <w:marBottom w:val="0"/>
              <w:divBdr>
                <w:top w:val="none" w:sz="0" w:space="0" w:color="auto"/>
                <w:left w:val="none" w:sz="0" w:space="0" w:color="auto"/>
                <w:bottom w:val="none" w:sz="0" w:space="0" w:color="auto"/>
                <w:right w:val="none" w:sz="0" w:space="0" w:color="auto"/>
              </w:divBdr>
              <w:divsChild>
                <w:div w:id="143525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680">
      <w:bodyDiv w:val="1"/>
      <w:marLeft w:val="0"/>
      <w:marRight w:val="0"/>
      <w:marTop w:val="0"/>
      <w:marBottom w:val="0"/>
      <w:divBdr>
        <w:top w:val="none" w:sz="0" w:space="0" w:color="auto"/>
        <w:left w:val="none" w:sz="0" w:space="0" w:color="auto"/>
        <w:bottom w:val="none" w:sz="0" w:space="0" w:color="auto"/>
        <w:right w:val="none" w:sz="0" w:space="0" w:color="auto"/>
      </w:divBdr>
      <w:divsChild>
        <w:div w:id="307714077">
          <w:marLeft w:val="0"/>
          <w:marRight w:val="0"/>
          <w:marTop w:val="300"/>
          <w:marBottom w:val="0"/>
          <w:divBdr>
            <w:top w:val="none" w:sz="0" w:space="0" w:color="auto"/>
            <w:left w:val="none" w:sz="0" w:space="0" w:color="auto"/>
            <w:bottom w:val="none" w:sz="0" w:space="0" w:color="auto"/>
            <w:right w:val="none" w:sz="0" w:space="0" w:color="auto"/>
          </w:divBdr>
          <w:divsChild>
            <w:div w:id="1123188188">
              <w:marLeft w:val="0"/>
              <w:marRight w:val="0"/>
              <w:marTop w:val="0"/>
              <w:marBottom w:val="0"/>
              <w:divBdr>
                <w:top w:val="none" w:sz="0" w:space="0" w:color="auto"/>
                <w:left w:val="none" w:sz="0" w:space="0" w:color="auto"/>
                <w:bottom w:val="none" w:sz="0" w:space="0" w:color="auto"/>
                <w:right w:val="none" w:sz="0" w:space="0" w:color="auto"/>
              </w:divBdr>
              <w:divsChild>
                <w:div w:id="208656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81265">
          <w:marLeft w:val="0"/>
          <w:marRight w:val="0"/>
          <w:marTop w:val="300"/>
          <w:marBottom w:val="0"/>
          <w:divBdr>
            <w:top w:val="none" w:sz="0" w:space="0" w:color="auto"/>
            <w:left w:val="none" w:sz="0" w:space="0" w:color="auto"/>
            <w:bottom w:val="none" w:sz="0" w:space="0" w:color="auto"/>
            <w:right w:val="none" w:sz="0" w:space="0" w:color="auto"/>
          </w:divBdr>
          <w:divsChild>
            <w:div w:id="2115247996">
              <w:marLeft w:val="0"/>
              <w:marRight w:val="0"/>
              <w:marTop w:val="0"/>
              <w:marBottom w:val="0"/>
              <w:divBdr>
                <w:top w:val="none" w:sz="0" w:space="0" w:color="auto"/>
                <w:left w:val="none" w:sz="0" w:space="0" w:color="auto"/>
                <w:bottom w:val="none" w:sz="0" w:space="0" w:color="auto"/>
                <w:right w:val="none" w:sz="0" w:space="0" w:color="auto"/>
              </w:divBdr>
              <w:divsChild>
                <w:div w:id="1691755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541942155">
          <w:marLeft w:val="0"/>
          <w:marRight w:val="0"/>
          <w:marTop w:val="0"/>
          <w:marBottom w:val="0"/>
          <w:divBdr>
            <w:top w:val="none" w:sz="0" w:space="0" w:color="auto"/>
            <w:left w:val="none" w:sz="0" w:space="0" w:color="auto"/>
            <w:bottom w:val="none" w:sz="0" w:space="0" w:color="auto"/>
            <w:right w:val="none" w:sz="0" w:space="0" w:color="auto"/>
          </w:divBdr>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623585514">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752510956">
          <w:marLeft w:val="0"/>
          <w:marRight w:val="0"/>
          <w:marTop w:val="0"/>
          <w:marBottom w:val="0"/>
          <w:divBdr>
            <w:top w:val="none" w:sz="0" w:space="0" w:color="auto"/>
            <w:left w:val="none" w:sz="0" w:space="0" w:color="auto"/>
            <w:bottom w:val="none" w:sz="0" w:space="0" w:color="auto"/>
            <w:right w:val="none" w:sz="0" w:space="0" w:color="auto"/>
          </w:divBdr>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1799838075">
          <w:marLeft w:val="0"/>
          <w:marRight w:val="0"/>
          <w:marTop w:val="0"/>
          <w:marBottom w:val="0"/>
          <w:divBdr>
            <w:top w:val="none" w:sz="0" w:space="0" w:color="auto"/>
            <w:left w:val="none" w:sz="0" w:space="0" w:color="auto"/>
            <w:bottom w:val="none" w:sz="0" w:space="0" w:color="auto"/>
            <w:right w:val="none" w:sz="0" w:space="0" w:color="auto"/>
          </w:divBdr>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157847043">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2825997">
          <w:marLeft w:val="0"/>
          <w:marRight w:val="0"/>
          <w:marTop w:val="0"/>
          <w:marBottom w:val="0"/>
          <w:divBdr>
            <w:top w:val="none" w:sz="0" w:space="0" w:color="auto"/>
            <w:left w:val="none" w:sz="0" w:space="0" w:color="auto"/>
            <w:bottom w:val="none" w:sz="0" w:space="0" w:color="auto"/>
            <w:right w:val="none" w:sz="0" w:space="0" w:color="auto"/>
          </w:divBdr>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7769">
      <w:bodyDiv w:val="1"/>
      <w:marLeft w:val="0"/>
      <w:marRight w:val="0"/>
      <w:marTop w:val="0"/>
      <w:marBottom w:val="0"/>
      <w:divBdr>
        <w:top w:val="none" w:sz="0" w:space="0" w:color="auto"/>
        <w:left w:val="none" w:sz="0" w:space="0" w:color="auto"/>
        <w:bottom w:val="none" w:sz="0" w:space="0" w:color="auto"/>
        <w:right w:val="none" w:sz="0" w:space="0" w:color="auto"/>
      </w:divBdr>
      <w:divsChild>
        <w:div w:id="1157377547">
          <w:marLeft w:val="0"/>
          <w:marRight w:val="0"/>
          <w:marTop w:val="0"/>
          <w:marBottom w:val="0"/>
          <w:divBdr>
            <w:top w:val="none" w:sz="0" w:space="0" w:color="auto"/>
            <w:left w:val="none" w:sz="0" w:space="0" w:color="auto"/>
            <w:bottom w:val="none" w:sz="0" w:space="0" w:color="auto"/>
            <w:right w:val="none" w:sz="0" w:space="0" w:color="auto"/>
          </w:divBdr>
        </w:div>
        <w:div w:id="128863723">
          <w:marLeft w:val="0"/>
          <w:marRight w:val="0"/>
          <w:marTop w:val="0"/>
          <w:marBottom w:val="0"/>
          <w:divBdr>
            <w:top w:val="none" w:sz="0" w:space="0" w:color="auto"/>
            <w:left w:val="none" w:sz="0" w:space="0" w:color="auto"/>
            <w:bottom w:val="none" w:sz="0" w:space="0" w:color="auto"/>
            <w:right w:val="none" w:sz="0" w:space="0" w:color="auto"/>
          </w:divBdr>
          <w:divsChild>
            <w:div w:id="4942505">
              <w:marLeft w:val="0"/>
              <w:marRight w:val="0"/>
              <w:marTop w:val="0"/>
              <w:marBottom w:val="0"/>
              <w:divBdr>
                <w:top w:val="none" w:sz="0" w:space="0" w:color="auto"/>
                <w:left w:val="none" w:sz="0" w:space="0" w:color="auto"/>
                <w:bottom w:val="none" w:sz="0" w:space="0" w:color="auto"/>
                <w:right w:val="none" w:sz="0" w:space="0" w:color="auto"/>
              </w:divBdr>
            </w:div>
          </w:divsChild>
        </w:div>
        <w:div w:id="1599677801">
          <w:marLeft w:val="0"/>
          <w:marRight w:val="0"/>
          <w:marTop w:val="0"/>
          <w:marBottom w:val="0"/>
          <w:divBdr>
            <w:top w:val="none" w:sz="0" w:space="0" w:color="auto"/>
            <w:left w:val="none" w:sz="0" w:space="0" w:color="auto"/>
            <w:bottom w:val="none" w:sz="0" w:space="0" w:color="auto"/>
            <w:right w:val="none" w:sz="0" w:space="0" w:color="auto"/>
          </w:divBdr>
        </w:div>
        <w:div w:id="2013951852">
          <w:marLeft w:val="0"/>
          <w:marRight w:val="0"/>
          <w:marTop w:val="0"/>
          <w:marBottom w:val="0"/>
          <w:divBdr>
            <w:top w:val="none" w:sz="0" w:space="0" w:color="auto"/>
            <w:left w:val="none" w:sz="0" w:space="0" w:color="auto"/>
            <w:bottom w:val="none" w:sz="0" w:space="0" w:color="auto"/>
            <w:right w:val="none" w:sz="0" w:space="0" w:color="auto"/>
          </w:divBdr>
          <w:divsChild>
            <w:div w:id="1117873739">
              <w:marLeft w:val="0"/>
              <w:marRight w:val="0"/>
              <w:marTop w:val="0"/>
              <w:marBottom w:val="0"/>
              <w:divBdr>
                <w:top w:val="none" w:sz="0" w:space="0" w:color="auto"/>
                <w:left w:val="none" w:sz="0" w:space="0" w:color="auto"/>
                <w:bottom w:val="none" w:sz="0" w:space="0" w:color="auto"/>
                <w:right w:val="none" w:sz="0" w:space="0" w:color="auto"/>
              </w:divBdr>
            </w:div>
          </w:divsChild>
        </w:div>
        <w:div w:id="281423668">
          <w:marLeft w:val="0"/>
          <w:marRight w:val="0"/>
          <w:marTop w:val="0"/>
          <w:marBottom w:val="0"/>
          <w:divBdr>
            <w:top w:val="none" w:sz="0" w:space="0" w:color="auto"/>
            <w:left w:val="none" w:sz="0" w:space="0" w:color="auto"/>
            <w:bottom w:val="none" w:sz="0" w:space="0" w:color="auto"/>
            <w:right w:val="none" w:sz="0" w:space="0" w:color="auto"/>
          </w:divBdr>
        </w:div>
        <w:div w:id="353267531">
          <w:marLeft w:val="0"/>
          <w:marRight w:val="0"/>
          <w:marTop w:val="0"/>
          <w:marBottom w:val="0"/>
          <w:divBdr>
            <w:top w:val="none" w:sz="0" w:space="0" w:color="auto"/>
            <w:left w:val="none" w:sz="0" w:space="0" w:color="auto"/>
            <w:bottom w:val="none" w:sz="0" w:space="0" w:color="auto"/>
            <w:right w:val="none" w:sz="0" w:space="0" w:color="auto"/>
          </w:divBdr>
          <w:divsChild>
            <w:div w:id="1624342244">
              <w:marLeft w:val="0"/>
              <w:marRight w:val="0"/>
              <w:marTop w:val="0"/>
              <w:marBottom w:val="0"/>
              <w:divBdr>
                <w:top w:val="none" w:sz="0" w:space="0" w:color="auto"/>
                <w:left w:val="none" w:sz="0" w:space="0" w:color="auto"/>
                <w:bottom w:val="none" w:sz="0" w:space="0" w:color="auto"/>
                <w:right w:val="none" w:sz="0" w:space="0" w:color="auto"/>
              </w:divBdr>
            </w:div>
          </w:divsChild>
        </w:div>
        <w:div w:id="692994351">
          <w:marLeft w:val="0"/>
          <w:marRight w:val="0"/>
          <w:marTop w:val="0"/>
          <w:marBottom w:val="0"/>
          <w:divBdr>
            <w:top w:val="none" w:sz="0" w:space="0" w:color="auto"/>
            <w:left w:val="none" w:sz="0" w:space="0" w:color="auto"/>
            <w:bottom w:val="none" w:sz="0" w:space="0" w:color="auto"/>
            <w:right w:val="none" w:sz="0" w:space="0" w:color="auto"/>
          </w:divBdr>
        </w:div>
        <w:div w:id="1092512041">
          <w:marLeft w:val="0"/>
          <w:marRight w:val="0"/>
          <w:marTop w:val="0"/>
          <w:marBottom w:val="0"/>
          <w:divBdr>
            <w:top w:val="none" w:sz="0" w:space="0" w:color="auto"/>
            <w:left w:val="none" w:sz="0" w:space="0" w:color="auto"/>
            <w:bottom w:val="none" w:sz="0" w:space="0" w:color="auto"/>
            <w:right w:val="none" w:sz="0" w:space="0" w:color="auto"/>
          </w:divBdr>
          <w:divsChild>
            <w:div w:id="959068486">
              <w:marLeft w:val="0"/>
              <w:marRight w:val="0"/>
              <w:marTop w:val="0"/>
              <w:marBottom w:val="0"/>
              <w:divBdr>
                <w:top w:val="none" w:sz="0" w:space="0" w:color="auto"/>
                <w:left w:val="none" w:sz="0" w:space="0" w:color="auto"/>
                <w:bottom w:val="none" w:sz="0" w:space="0" w:color="auto"/>
                <w:right w:val="none" w:sz="0" w:space="0" w:color="auto"/>
              </w:divBdr>
            </w:div>
          </w:divsChild>
        </w:div>
        <w:div w:id="1696081033">
          <w:marLeft w:val="0"/>
          <w:marRight w:val="0"/>
          <w:marTop w:val="0"/>
          <w:marBottom w:val="0"/>
          <w:divBdr>
            <w:top w:val="none" w:sz="0" w:space="0" w:color="auto"/>
            <w:left w:val="none" w:sz="0" w:space="0" w:color="auto"/>
            <w:bottom w:val="none" w:sz="0" w:space="0" w:color="auto"/>
            <w:right w:val="none" w:sz="0" w:space="0" w:color="auto"/>
          </w:divBdr>
        </w:div>
        <w:div w:id="1806314062">
          <w:marLeft w:val="0"/>
          <w:marRight w:val="0"/>
          <w:marTop w:val="0"/>
          <w:marBottom w:val="0"/>
          <w:divBdr>
            <w:top w:val="none" w:sz="0" w:space="0" w:color="auto"/>
            <w:left w:val="none" w:sz="0" w:space="0" w:color="auto"/>
            <w:bottom w:val="none" w:sz="0" w:space="0" w:color="auto"/>
            <w:right w:val="none" w:sz="0" w:space="0" w:color="auto"/>
          </w:divBdr>
          <w:divsChild>
            <w:div w:id="778911077">
              <w:marLeft w:val="0"/>
              <w:marRight w:val="0"/>
              <w:marTop w:val="0"/>
              <w:marBottom w:val="0"/>
              <w:divBdr>
                <w:top w:val="none" w:sz="0" w:space="0" w:color="auto"/>
                <w:left w:val="none" w:sz="0" w:space="0" w:color="auto"/>
                <w:bottom w:val="none" w:sz="0" w:space="0" w:color="auto"/>
                <w:right w:val="none" w:sz="0" w:space="0" w:color="auto"/>
              </w:divBdr>
            </w:div>
          </w:divsChild>
        </w:div>
        <w:div w:id="2070837318">
          <w:marLeft w:val="0"/>
          <w:marRight w:val="0"/>
          <w:marTop w:val="0"/>
          <w:marBottom w:val="0"/>
          <w:divBdr>
            <w:top w:val="none" w:sz="0" w:space="0" w:color="auto"/>
            <w:left w:val="none" w:sz="0" w:space="0" w:color="auto"/>
            <w:bottom w:val="none" w:sz="0" w:space="0" w:color="auto"/>
            <w:right w:val="none" w:sz="0" w:space="0" w:color="auto"/>
          </w:divBdr>
        </w:div>
        <w:div w:id="472675433">
          <w:marLeft w:val="0"/>
          <w:marRight w:val="0"/>
          <w:marTop w:val="0"/>
          <w:marBottom w:val="0"/>
          <w:divBdr>
            <w:top w:val="none" w:sz="0" w:space="0" w:color="auto"/>
            <w:left w:val="none" w:sz="0" w:space="0" w:color="auto"/>
            <w:bottom w:val="none" w:sz="0" w:space="0" w:color="auto"/>
            <w:right w:val="none" w:sz="0" w:space="0" w:color="auto"/>
          </w:divBdr>
          <w:divsChild>
            <w:div w:id="1136409274">
              <w:marLeft w:val="0"/>
              <w:marRight w:val="0"/>
              <w:marTop w:val="0"/>
              <w:marBottom w:val="0"/>
              <w:divBdr>
                <w:top w:val="none" w:sz="0" w:space="0" w:color="auto"/>
                <w:left w:val="none" w:sz="0" w:space="0" w:color="auto"/>
                <w:bottom w:val="none" w:sz="0" w:space="0" w:color="auto"/>
                <w:right w:val="none" w:sz="0" w:space="0" w:color="auto"/>
              </w:divBdr>
            </w:div>
          </w:divsChild>
        </w:div>
        <w:div w:id="2123958938">
          <w:marLeft w:val="0"/>
          <w:marRight w:val="0"/>
          <w:marTop w:val="0"/>
          <w:marBottom w:val="0"/>
          <w:divBdr>
            <w:top w:val="none" w:sz="0" w:space="0" w:color="auto"/>
            <w:left w:val="none" w:sz="0" w:space="0" w:color="auto"/>
            <w:bottom w:val="none" w:sz="0" w:space="0" w:color="auto"/>
            <w:right w:val="none" w:sz="0" w:space="0" w:color="auto"/>
          </w:divBdr>
        </w:div>
        <w:div w:id="606500264">
          <w:marLeft w:val="0"/>
          <w:marRight w:val="0"/>
          <w:marTop w:val="0"/>
          <w:marBottom w:val="0"/>
          <w:divBdr>
            <w:top w:val="none" w:sz="0" w:space="0" w:color="auto"/>
            <w:left w:val="none" w:sz="0" w:space="0" w:color="auto"/>
            <w:bottom w:val="none" w:sz="0" w:space="0" w:color="auto"/>
            <w:right w:val="none" w:sz="0" w:space="0" w:color="auto"/>
          </w:divBdr>
          <w:divsChild>
            <w:div w:id="1325351788">
              <w:marLeft w:val="0"/>
              <w:marRight w:val="0"/>
              <w:marTop w:val="0"/>
              <w:marBottom w:val="0"/>
              <w:divBdr>
                <w:top w:val="none" w:sz="0" w:space="0" w:color="auto"/>
                <w:left w:val="none" w:sz="0" w:space="0" w:color="auto"/>
                <w:bottom w:val="none" w:sz="0" w:space="0" w:color="auto"/>
                <w:right w:val="none" w:sz="0" w:space="0" w:color="auto"/>
              </w:divBdr>
            </w:div>
          </w:divsChild>
        </w:div>
        <w:div w:id="1124930619">
          <w:marLeft w:val="0"/>
          <w:marRight w:val="0"/>
          <w:marTop w:val="300"/>
          <w:marBottom w:val="0"/>
          <w:divBdr>
            <w:top w:val="none" w:sz="0" w:space="0" w:color="auto"/>
            <w:left w:val="none" w:sz="0" w:space="0" w:color="auto"/>
            <w:bottom w:val="none" w:sz="0" w:space="0" w:color="auto"/>
            <w:right w:val="none" w:sz="0" w:space="0" w:color="auto"/>
          </w:divBdr>
          <w:divsChild>
            <w:div w:id="115411346">
              <w:marLeft w:val="0"/>
              <w:marRight w:val="0"/>
              <w:marTop w:val="0"/>
              <w:marBottom w:val="0"/>
              <w:divBdr>
                <w:top w:val="none" w:sz="0" w:space="0" w:color="auto"/>
                <w:left w:val="none" w:sz="0" w:space="0" w:color="auto"/>
                <w:bottom w:val="none" w:sz="0" w:space="0" w:color="auto"/>
                <w:right w:val="none" w:sz="0" w:space="0" w:color="auto"/>
              </w:divBdr>
              <w:divsChild>
                <w:div w:id="140137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574247">
          <w:marLeft w:val="0"/>
          <w:marRight w:val="0"/>
          <w:marTop w:val="300"/>
          <w:marBottom w:val="0"/>
          <w:divBdr>
            <w:top w:val="none" w:sz="0" w:space="0" w:color="auto"/>
            <w:left w:val="none" w:sz="0" w:space="0" w:color="auto"/>
            <w:bottom w:val="none" w:sz="0" w:space="0" w:color="auto"/>
            <w:right w:val="none" w:sz="0" w:space="0" w:color="auto"/>
          </w:divBdr>
          <w:divsChild>
            <w:div w:id="739598019">
              <w:marLeft w:val="0"/>
              <w:marRight w:val="0"/>
              <w:marTop w:val="0"/>
              <w:marBottom w:val="0"/>
              <w:divBdr>
                <w:top w:val="none" w:sz="0" w:space="0" w:color="auto"/>
                <w:left w:val="none" w:sz="0" w:space="0" w:color="auto"/>
                <w:bottom w:val="none" w:sz="0" w:space="0" w:color="auto"/>
                <w:right w:val="none" w:sz="0" w:space="0" w:color="auto"/>
              </w:divBdr>
              <w:divsChild>
                <w:div w:id="5299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3288">
          <w:marLeft w:val="0"/>
          <w:marRight w:val="0"/>
          <w:marTop w:val="300"/>
          <w:marBottom w:val="0"/>
          <w:divBdr>
            <w:top w:val="none" w:sz="0" w:space="0" w:color="auto"/>
            <w:left w:val="none" w:sz="0" w:space="0" w:color="auto"/>
            <w:bottom w:val="none" w:sz="0" w:space="0" w:color="auto"/>
            <w:right w:val="none" w:sz="0" w:space="0" w:color="auto"/>
          </w:divBdr>
          <w:divsChild>
            <w:div w:id="128671069">
              <w:marLeft w:val="0"/>
              <w:marRight w:val="0"/>
              <w:marTop w:val="0"/>
              <w:marBottom w:val="0"/>
              <w:divBdr>
                <w:top w:val="none" w:sz="0" w:space="0" w:color="auto"/>
                <w:left w:val="none" w:sz="0" w:space="0" w:color="auto"/>
                <w:bottom w:val="none" w:sz="0" w:space="0" w:color="auto"/>
                <w:right w:val="none" w:sz="0" w:space="0" w:color="auto"/>
              </w:divBdr>
              <w:divsChild>
                <w:div w:id="24315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102202">
          <w:marLeft w:val="0"/>
          <w:marRight w:val="0"/>
          <w:marTop w:val="300"/>
          <w:marBottom w:val="0"/>
          <w:divBdr>
            <w:top w:val="none" w:sz="0" w:space="0" w:color="auto"/>
            <w:left w:val="none" w:sz="0" w:space="0" w:color="auto"/>
            <w:bottom w:val="none" w:sz="0" w:space="0" w:color="auto"/>
            <w:right w:val="none" w:sz="0" w:space="0" w:color="auto"/>
          </w:divBdr>
          <w:divsChild>
            <w:div w:id="716009842">
              <w:marLeft w:val="0"/>
              <w:marRight w:val="0"/>
              <w:marTop w:val="0"/>
              <w:marBottom w:val="0"/>
              <w:divBdr>
                <w:top w:val="none" w:sz="0" w:space="0" w:color="auto"/>
                <w:left w:val="none" w:sz="0" w:space="0" w:color="auto"/>
                <w:bottom w:val="none" w:sz="0" w:space="0" w:color="auto"/>
                <w:right w:val="none" w:sz="0" w:space="0" w:color="auto"/>
              </w:divBdr>
              <w:divsChild>
                <w:div w:id="167969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1176266289">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209761141">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2007709802">
          <w:marLeft w:val="0"/>
          <w:marRight w:val="0"/>
          <w:marTop w:val="0"/>
          <w:marBottom w:val="0"/>
          <w:divBdr>
            <w:top w:val="none" w:sz="0" w:space="0" w:color="auto"/>
            <w:left w:val="none" w:sz="0" w:space="0" w:color="auto"/>
            <w:bottom w:val="none" w:sz="0" w:space="0" w:color="auto"/>
            <w:right w:val="none" w:sz="0" w:space="0" w:color="auto"/>
          </w:divBdr>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341276242">
          <w:marLeft w:val="0"/>
          <w:marRight w:val="0"/>
          <w:marTop w:val="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28209">
      <w:bodyDiv w:val="1"/>
      <w:marLeft w:val="0"/>
      <w:marRight w:val="0"/>
      <w:marTop w:val="0"/>
      <w:marBottom w:val="0"/>
      <w:divBdr>
        <w:top w:val="none" w:sz="0" w:space="0" w:color="auto"/>
        <w:left w:val="none" w:sz="0" w:space="0" w:color="auto"/>
        <w:bottom w:val="none" w:sz="0" w:space="0" w:color="auto"/>
        <w:right w:val="none" w:sz="0" w:space="0" w:color="auto"/>
      </w:divBdr>
      <w:divsChild>
        <w:div w:id="1128549847">
          <w:marLeft w:val="0"/>
          <w:marRight w:val="0"/>
          <w:marTop w:val="0"/>
          <w:marBottom w:val="0"/>
          <w:divBdr>
            <w:top w:val="none" w:sz="0" w:space="0" w:color="auto"/>
            <w:left w:val="none" w:sz="0" w:space="0" w:color="auto"/>
            <w:bottom w:val="none" w:sz="0" w:space="0" w:color="auto"/>
            <w:right w:val="none" w:sz="0" w:space="0" w:color="auto"/>
          </w:divBdr>
        </w:div>
        <w:div w:id="414325048">
          <w:marLeft w:val="0"/>
          <w:marRight w:val="0"/>
          <w:marTop w:val="0"/>
          <w:marBottom w:val="0"/>
          <w:divBdr>
            <w:top w:val="none" w:sz="0" w:space="0" w:color="auto"/>
            <w:left w:val="none" w:sz="0" w:space="0" w:color="auto"/>
            <w:bottom w:val="none" w:sz="0" w:space="0" w:color="auto"/>
            <w:right w:val="none" w:sz="0" w:space="0" w:color="auto"/>
          </w:divBdr>
          <w:divsChild>
            <w:div w:id="1074162102">
              <w:marLeft w:val="0"/>
              <w:marRight w:val="0"/>
              <w:marTop w:val="0"/>
              <w:marBottom w:val="0"/>
              <w:divBdr>
                <w:top w:val="none" w:sz="0" w:space="0" w:color="auto"/>
                <w:left w:val="none" w:sz="0" w:space="0" w:color="auto"/>
                <w:bottom w:val="none" w:sz="0" w:space="0" w:color="auto"/>
                <w:right w:val="none" w:sz="0" w:space="0" w:color="auto"/>
              </w:divBdr>
            </w:div>
          </w:divsChild>
        </w:div>
        <w:div w:id="65226765">
          <w:marLeft w:val="0"/>
          <w:marRight w:val="0"/>
          <w:marTop w:val="0"/>
          <w:marBottom w:val="0"/>
          <w:divBdr>
            <w:top w:val="none" w:sz="0" w:space="0" w:color="auto"/>
            <w:left w:val="none" w:sz="0" w:space="0" w:color="auto"/>
            <w:bottom w:val="none" w:sz="0" w:space="0" w:color="auto"/>
            <w:right w:val="none" w:sz="0" w:space="0" w:color="auto"/>
          </w:divBdr>
        </w:div>
        <w:div w:id="2034266027">
          <w:marLeft w:val="0"/>
          <w:marRight w:val="0"/>
          <w:marTop w:val="0"/>
          <w:marBottom w:val="0"/>
          <w:divBdr>
            <w:top w:val="none" w:sz="0" w:space="0" w:color="auto"/>
            <w:left w:val="none" w:sz="0" w:space="0" w:color="auto"/>
            <w:bottom w:val="none" w:sz="0" w:space="0" w:color="auto"/>
            <w:right w:val="none" w:sz="0" w:space="0" w:color="auto"/>
          </w:divBdr>
          <w:divsChild>
            <w:div w:id="985863840">
              <w:marLeft w:val="0"/>
              <w:marRight w:val="0"/>
              <w:marTop w:val="0"/>
              <w:marBottom w:val="0"/>
              <w:divBdr>
                <w:top w:val="none" w:sz="0" w:space="0" w:color="auto"/>
                <w:left w:val="none" w:sz="0" w:space="0" w:color="auto"/>
                <w:bottom w:val="none" w:sz="0" w:space="0" w:color="auto"/>
                <w:right w:val="none" w:sz="0" w:space="0" w:color="auto"/>
              </w:divBdr>
            </w:div>
          </w:divsChild>
        </w:div>
        <w:div w:id="583884354">
          <w:marLeft w:val="0"/>
          <w:marRight w:val="0"/>
          <w:marTop w:val="0"/>
          <w:marBottom w:val="0"/>
          <w:divBdr>
            <w:top w:val="none" w:sz="0" w:space="0" w:color="auto"/>
            <w:left w:val="none" w:sz="0" w:space="0" w:color="auto"/>
            <w:bottom w:val="none" w:sz="0" w:space="0" w:color="auto"/>
            <w:right w:val="none" w:sz="0" w:space="0" w:color="auto"/>
          </w:divBdr>
        </w:div>
        <w:div w:id="709258635">
          <w:marLeft w:val="0"/>
          <w:marRight w:val="0"/>
          <w:marTop w:val="0"/>
          <w:marBottom w:val="0"/>
          <w:divBdr>
            <w:top w:val="none" w:sz="0" w:space="0" w:color="auto"/>
            <w:left w:val="none" w:sz="0" w:space="0" w:color="auto"/>
            <w:bottom w:val="none" w:sz="0" w:space="0" w:color="auto"/>
            <w:right w:val="none" w:sz="0" w:space="0" w:color="auto"/>
          </w:divBdr>
          <w:divsChild>
            <w:div w:id="582111168">
              <w:marLeft w:val="0"/>
              <w:marRight w:val="0"/>
              <w:marTop w:val="0"/>
              <w:marBottom w:val="0"/>
              <w:divBdr>
                <w:top w:val="none" w:sz="0" w:space="0" w:color="auto"/>
                <w:left w:val="none" w:sz="0" w:space="0" w:color="auto"/>
                <w:bottom w:val="none" w:sz="0" w:space="0" w:color="auto"/>
                <w:right w:val="none" w:sz="0" w:space="0" w:color="auto"/>
              </w:divBdr>
            </w:div>
          </w:divsChild>
        </w:div>
        <w:div w:id="451748249">
          <w:marLeft w:val="0"/>
          <w:marRight w:val="0"/>
          <w:marTop w:val="0"/>
          <w:marBottom w:val="0"/>
          <w:divBdr>
            <w:top w:val="none" w:sz="0" w:space="0" w:color="auto"/>
            <w:left w:val="none" w:sz="0" w:space="0" w:color="auto"/>
            <w:bottom w:val="none" w:sz="0" w:space="0" w:color="auto"/>
            <w:right w:val="none" w:sz="0" w:space="0" w:color="auto"/>
          </w:divBdr>
        </w:div>
        <w:div w:id="1310593954">
          <w:marLeft w:val="0"/>
          <w:marRight w:val="0"/>
          <w:marTop w:val="0"/>
          <w:marBottom w:val="0"/>
          <w:divBdr>
            <w:top w:val="none" w:sz="0" w:space="0" w:color="auto"/>
            <w:left w:val="none" w:sz="0" w:space="0" w:color="auto"/>
            <w:bottom w:val="none" w:sz="0" w:space="0" w:color="auto"/>
            <w:right w:val="none" w:sz="0" w:space="0" w:color="auto"/>
          </w:divBdr>
          <w:divsChild>
            <w:div w:id="217084611">
              <w:marLeft w:val="0"/>
              <w:marRight w:val="0"/>
              <w:marTop w:val="0"/>
              <w:marBottom w:val="0"/>
              <w:divBdr>
                <w:top w:val="none" w:sz="0" w:space="0" w:color="auto"/>
                <w:left w:val="none" w:sz="0" w:space="0" w:color="auto"/>
                <w:bottom w:val="none" w:sz="0" w:space="0" w:color="auto"/>
                <w:right w:val="none" w:sz="0" w:space="0" w:color="auto"/>
              </w:divBdr>
            </w:div>
          </w:divsChild>
        </w:div>
        <w:div w:id="964311188">
          <w:marLeft w:val="0"/>
          <w:marRight w:val="0"/>
          <w:marTop w:val="0"/>
          <w:marBottom w:val="0"/>
          <w:divBdr>
            <w:top w:val="none" w:sz="0" w:space="0" w:color="auto"/>
            <w:left w:val="none" w:sz="0" w:space="0" w:color="auto"/>
            <w:bottom w:val="none" w:sz="0" w:space="0" w:color="auto"/>
            <w:right w:val="none" w:sz="0" w:space="0" w:color="auto"/>
          </w:divBdr>
        </w:div>
        <w:div w:id="1634555073">
          <w:marLeft w:val="0"/>
          <w:marRight w:val="0"/>
          <w:marTop w:val="0"/>
          <w:marBottom w:val="0"/>
          <w:divBdr>
            <w:top w:val="none" w:sz="0" w:space="0" w:color="auto"/>
            <w:left w:val="none" w:sz="0" w:space="0" w:color="auto"/>
            <w:bottom w:val="none" w:sz="0" w:space="0" w:color="auto"/>
            <w:right w:val="none" w:sz="0" w:space="0" w:color="auto"/>
          </w:divBdr>
          <w:divsChild>
            <w:div w:id="707798498">
              <w:marLeft w:val="0"/>
              <w:marRight w:val="0"/>
              <w:marTop w:val="0"/>
              <w:marBottom w:val="0"/>
              <w:divBdr>
                <w:top w:val="none" w:sz="0" w:space="0" w:color="auto"/>
                <w:left w:val="none" w:sz="0" w:space="0" w:color="auto"/>
                <w:bottom w:val="none" w:sz="0" w:space="0" w:color="auto"/>
                <w:right w:val="none" w:sz="0" w:space="0" w:color="auto"/>
              </w:divBdr>
            </w:div>
          </w:divsChild>
        </w:div>
        <w:div w:id="413821983">
          <w:marLeft w:val="0"/>
          <w:marRight w:val="0"/>
          <w:marTop w:val="0"/>
          <w:marBottom w:val="0"/>
          <w:divBdr>
            <w:top w:val="none" w:sz="0" w:space="0" w:color="auto"/>
            <w:left w:val="none" w:sz="0" w:space="0" w:color="auto"/>
            <w:bottom w:val="none" w:sz="0" w:space="0" w:color="auto"/>
            <w:right w:val="none" w:sz="0" w:space="0" w:color="auto"/>
          </w:divBdr>
        </w:div>
        <w:div w:id="218589599">
          <w:marLeft w:val="0"/>
          <w:marRight w:val="0"/>
          <w:marTop w:val="0"/>
          <w:marBottom w:val="0"/>
          <w:divBdr>
            <w:top w:val="none" w:sz="0" w:space="0" w:color="auto"/>
            <w:left w:val="none" w:sz="0" w:space="0" w:color="auto"/>
            <w:bottom w:val="none" w:sz="0" w:space="0" w:color="auto"/>
            <w:right w:val="none" w:sz="0" w:space="0" w:color="auto"/>
          </w:divBdr>
          <w:divsChild>
            <w:div w:id="285161690">
              <w:marLeft w:val="0"/>
              <w:marRight w:val="0"/>
              <w:marTop w:val="0"/>
              <w:marBottom w:val="0"/>
              <w:divBdr>
                <w:top w:val="none" w:sz="0" w:space="0" w:color="auto"/>
                <w:left w:val="none" w:sz="0" w:space="0" w:color="auto"/>
                <w:bottom w:val="none" w:sz="0" w:space="0" w:color="auto"/>
                <w:right w:val="none" w:sz="0" w:space="0" w:color="auto"/>
              </w:divBdr>
            </w:div>
          </w:divsChild>
        </w:div>
        <w:div w:id="344672468">
          <w:marLeft w:val="0"/>
          <w:marRight w:val="0"/>
          <w:marTop w:val="0"/>
          <w:marBottom w:val="0"/>
          <w:divBdr>
            <w:top w:val="none" w:sz="0" w:space="0" w:color="auto"/>
            <w:left w:val="none" w:sz="0" w:space="0" w:color="auto"/>
            <w:bottom w:val="none" w:sz="0" w:space="0" w:color="auto"/>
            <w:right w:val="none" w:sz="0" w:space="0" w:color="auto"/>
          </w:divBdr>
        </w:div>
        <w:div w:id="1470978091">
          <w:marLeft w:val="0"/>
          <w:marRight w:val="0"/>
          <w:marTop w:val="0"/>
          <w:marBottom w:val="0"/>
          <w:divBdr>
            <w:top w:val="none" w:sz="0" w:space="0" w:color="auto"/>
            <w:left w:val="none" w:sz="0" w:space="0" w:color="auto"/>
            <w:bottom w:val="none" w:sz="0" w:space="0" w:color="auto"/>
            <w:right w:val="none" w:sz="0" w:space="0" w:color="auto"/>
          </w:divBdr>
          <w:divsChild>
            <w:div w:id="308631570">
              <w:marLeft w:val="0"/>
              <w:marRight w:val="0"/>
              <w:marTop w:val="0"/>
              <w:marBottom w:val="0"/>
              <w:divBdr>
                <w:top w:val="none" w:sz="0" w:space="0" w:color="auto"/>
                <w:left w:val="none" w:sz="0" w:space="0" w:color="auto"/>
                <w:bottom w:val="none" w:sz="0" w:space="0" w:color="auto"/>
                <w:right w:val="none" w:sz="0" w:space="0" w:color="auto"/>
              </w:divBdr>
            </w:div>
          </w:divsChild>
        </w:div>
        <w:div w:id="576325867">
          <w:marLeft w:val="0"/>
          <w:marRight w:val="0"/>
          <w:marTop w:val="300"/>
          <w:marBottom w:val="0"/>
          <w:divBdr>
            <w:top w:val="none" w:sz="0" w:space="0" w:color="auto"/>
            <w:left w:val="none" w:sz="0" w:space="0" w:color="auto"/>
            <w:bottom w:val="none" w:sz="0" w:space="0" w:color="auto"/>
            <w:right w:val="none" w:sz="0" w:space="0" w:color="auto"/>
          </w:divBdr>
          <w:divsChild>
            <w:div w:id="1332753452">
              <w:marLeft w:val="0"/>
              <w:marRight w:val="0"/>
              <w:marTop w:val="0"/>
              <w:marBottom w:val="0"/>
              <w:divBdr>
                <w:top w:val="none" w:sz="0" w:space="0" w:color="auto"/>
                <w:left w:val="none" w:sz="0" w:space="0" w:color="auto"/>
                <w:bottom w:val="none" w:sz="0" w:space="0" w:color="auto"/>
                <w:right w:val="none" w:sz="0" w:space="0" w:color="auto"/>
              </w:divBdr>
              <w:divsChild>
                <w:div w:id="205392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92336">
          <w:marLeft w:val="0"/>
          <w:marRight w:val="0"/>
          <w:marTop w:val="300"/>
          <w:marBottom w:val="0"/>
          <w:divBdr>
            <w:top w:val="none" w:sz="0" w:space="0" w:color="auto"/>
            <w:left w:val="none" w:sz="0" w:space="0" w:color="auto"/>
            <w:bottom w:val="none" w:sz="0" w:space="0" w:color="auto"/>
            <w:right w:val="none" w:sz="0" w:space="0" w:color="auto"/>
          </w:divBdr>
          <w:divsChild>
            <w:div w:id="304897864">
              <w:marLeft w:val="0"/>
              <w:marRight w:val="0"/>
              <w:marTop w:val="0"/>
              <w:marBottom w:val="0"/>
              <w:divBdr>
                <w:top w:val="none" w:sz="0" w:space="0" w:color="auto"/>
                <w:left w:val="none" w:sz="0" w:space="0" w:color="auto"/>
                <w:bottom w:val="none" w:sz="0" w:space="0" w:color="auto"/>
                <w:right w:val="none" w:sz="0" w:space="0" w:color="auto"/>
              </w:divBdr>
              <w:divsChild>
                <w:div w:id="56953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02">
          <w:marLeft w:val="0"/>
          <w:marRight w:val="0"/>
          <w:marTop w:val="300"/>
          <w:marBottom w:val="0"/>
          <w:divBdr>
            <w:top w:val="none" w:sz="0" w:space="0" w:color="auto"/>
            <w:left w:val="none" w:sz="0" w:space="0" w:color="auto"/>
            <w:bottom w:val="none" w:sz="0" w:space="0" w:color="auto"/>
            <w:right w:val="none" w:sz="0" w:space="0" w:color="auto"/>
          </w:divBdr>
          <w:divsChild>
            <w:div w:id="1367561233">
              <w:marLeft w:val="0"/>
              <w:marRight w:val="0"/>
              <w:marTop w:val="0"/>
              <w:marBottom w:val="0"/>
              <w:divBdr>
                <w:top w:val="none" w:sz="0" w:space="0" w:color="auto"/>
                <w:left w:val="none" w:sz="0" w:space="0" w:color="auto"/>
                <w:bottom w:val="none" w:sz="0" w:space="0" w:color="auto"/>
                <w:right w:val="none" w:sz="0" w:space="0" w:color="auto"/>
              </w:divBdr>
              <w:divsChild>
                <w:div w:id="55451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76242">
          <w:marLeft w:val="0"/>
          <w:marRight w:val="0"/>
          <w:marTop w:val="300"/>
          <w:marBottom w:val="0"/>
          <w:divBdr>
            <w:top w:val="none" w:sz="0" w:space="0" w:color="auto"/>
            <w:left w:val="none" w:sz="0" w:space="0" w:color="auto"/>
            <w:bottom w:val="none" w:sz="0" w:space="0" w:color="auto"/>
            <w:right w:val="none" w:sz="0" w:space="0" w:color="auto"/>
          </w:divBdr>
          <w:divsChild>
            <w:div w:id="1382559932">
              <w:marLeft w:val="0"/>
              <w:marRight w:val="0"/>
              <w:marTop w:val="0"/>
              <w:marBottom w:val="0"/>
              <w:divBdr>
                <w:top w:val="none" w:sz="0" w:space="0" w:color="auto"/>
                <w:left w:val="none" w:sz="0" w:space="0" w:color="auto"/>
                <w:bottom w:val="none" w:sz="0" w:space="0" w:color="auto"/>
                <w:right w:val="none" w:sz="0" w:space="0" w:color="auto"/>
              </w:divBdr>
              <w:divsChild>
                <w:div w:id="314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80059">
      <w:bodyDiv w:val="1"/>
      <w:marLeft w:val="0"/>
      <w:marRight w:val="0"/>
      <w:marTop w:val="0"/>
      <w:marBottom w:val="0"/>
      <w:divBdr>
        <w:top w:val="none" w:sz="0" w:space="0" w:color="auto"/>
        <w:left w:val="none" w:sz="0" w:space="0" w:color="auto"/>
        <w:bottom w:val="none" w:sz="0" w:space="0" w:color="auto"/>
        <w:right w:val="none" w:sz="0" w:space="0" w:color="auto"/>
      </w:divBdr>
      <w:divsChild>
        <w:div w:id="651375395">
          <w:marLeft w:val="0"/>
          <w:marRight w:val="0"/>
          <w:marTop w:val="0"/>
          <w:marBottom w:val="0"/>
          <w:divBdr>
            <w:top w:val="none" w:sz="0" w:space="0" w:color="auto"/>
            <w:left w:val="none" w:sz="0" w:space="0" w:color="auto"/>
            <w:bottom w:val="none" w:sz="0" w:space="0" w:color="auto"/>
            <w:right w:val="none" w:sz="0" w:space="0" w:color="auto"/>
          </w:divBdr>
        </w:div>
        <w:div w:id="1114399331">
          <w:marLeft w:val="0"/>
          <w:marRight w:val="0"/>
          <w:marTop w:val="0"/>
          <w:marBottom w:val="0"/>
          <w:divBdr>
            <w:top w:val="none" w:sz="0" w:space="0" w:color="auto"/>
            <w:left w:val="none" w:sz="0" w:space="0" w:color="auto"/>
            <w:bottom w:val="none" w:sz="0" w:space="0" w:color="auto"/>
            <w:right w:val="none" w:sz="0" w:space="0" w:color="auto"/>
          </w:divBdr>
          <w:divsChild>
            <w:div w:id="1856528499">
              <w:marLeft w:val="0"/>
              <w:marRight w:val="0"/>
              <w:marTop w:val="0"/>
              <w:marBottom w:val="0"/>
              <w:divBdr>
                <w:top w:val="none" w:sz="0" w:space="0" w:color="auto"/>
                <w:left w:val="none" w:sz="0" w:space="0" w:color="auto"/>
                <w:bottom w:val="none" w:sz="0" w:space="0" w:color="auto"/>
                <w:right w:val="none" w:sz="0" w:space="0" w:color="auto"/>
              </w:divBdr>
            </w:div>
          </w:divsChild>
        </w:div>
        <w:div w:id="187716493">
          <w:marLeft w:val="0"/>
          <w:marRight w:val="0"/>
          <w:marTop w:val="0"/>
          <w:marBottom w:val="0"/>
          <w:divBdr>
            <w:top w:val="none" w:sz="0" w:space="0" w:color="auto"/>
            <w:left w:val="none" w:sz="0" w:space="0" w:color="auto"/>
            <w:bottom w:val="none" w:sz="0" w:space="0" w:color="auto"/>
            <w:right w:val="none" w:sz="0" w:space="0" w:color="auto"/>
          </w:divBdr>
        </w:div>
        <w:div w:id="323893293">
          <w:marLeft w:val="0"/>
          <w:marRight w:val="0"/>
          <w:marTop w:val="0"/>
          <w:marBottom w:val="0"/>
          <w:divBdr>
            <w:top w:val="none" w:sz="0" w:space="0" w:color="auto"/>
            <w:left w:val="none" w:sz="0" w:space="0" w:color="auto"/>
            <w:bottom w:val="none" w:sz="0" w:space="0" w:color="auto"/>
            <w:right w:val="none" w:sz="0" w:space="0" w:color="auto"/>
          </w:divBdr>
          <w:divsChild>
            <w:div w:id="2023505127">
              <w:marLeft w:val="0"/>
              <w:marRight w:val="0"/>
              <w:marTop w:val="0"/>
              <w:marBottom w:val="0"/>
              <w:divBdr>
                <w:top w:val="none" w:sz="0" w:space="0" w:color="auto"/>
                <w:left w:val="none" w:sz="0" w:space="0" w:color="auto"/>
                <w:bottom w:val="none" w:sz="0" w:space="0" w:color="auto"/>
                <w:right w:val="none" w:sz="0" w:space="0" w:color="auto"/>
              </w:divBdr>
            </w:div>
          </w:divsChild>
        </w:div>
        <w:div w:id="474567891">
          <w:marLeft w:val="0"/>
          <w:marRight w:val="0"/>
          <w:marTop w:val="0"/>
          <w:marBottom w:val="0"/>
          <w:divBdr>
            <w:top w:val="none" w:sz="0" w:space="0" w:color="auto"/>
            <w:left w:val="none" w:sz="0" w:space="0" w:color="auto"/>
            <w:bottom w:val="none" w:sz="0" w:space="0" w:color="auto"/>
            <w:right w:val="none" w:sz="0" w:space="0" w:color="auto"/>
          </w:divBdr>
        </w:div>
        <w:div w:id="819423089">
          <w:marLeft w:val="0"/>
          <w:marRight w:val="0"/>
          <w:marTop w:val="0"/>
          <w:marBottom w:val="0"/>
          <w:divBdr>
            <w:top w:val="none" w:sz="0" w:space="0" w:color="auto"/>
            <w:left w:val="none" w:sz="0" w:space="0" w:color="auto"/>
            <w:bottom w:val="none" w:sz="0" w:space="0" w:color="auto"/>
            <w:right w:val="none" w:sz="0" w:space="0" w:color="auto"/>
          </w:divBdr>
          <w:divsChild>
            <w:div w:id="1389962657">
              <w:marLeft w:val="0"/>
              <w:marRight w:val="0"/>
              <w:marTop w:val="0"/>
              <w:marBottom w:val="0"/>
              <w:divBdr>
                <w:top w:val="none" w:sz="0" w:space="0" w:color="auto"/>
                <w:left w:val="none" w:sz="0" w:space="0" w:color="auto"/>
                <w:bottom w:val="none" w:sz="0" w:space="0" w:color="auto"/>
                <w:right w:val="none" w:sz="0" w:space="0" w:color="auto"/>
              </w:divBdr>
            </w:div>
          </w:divsChild>
        </w:div>
        <w:div w:id="80685015">
          <w:marLeft w:val="0"/>
          <w:marRight w:val="0"/>
          <w:marTop w:val="0"/>
          <w:marBottom w:val="0"/>
          <w:divBdr>
            <w:top w:val="none" w:sz="0" w:space="0" w:color="auto"/>
            <w:left w:val="none" w:sz="0" w:space="0" w:color="auto"/>
            <w:bottom w:val="none" w:sz="0" w:space="0" w:color="auto"/>
            <w:right w:val="none" w:sz="0" w:space="0" w:color="auto"/>
          </w:divBdr>
        </w:div>
        <w:div w:id="1923176794">
          <w:marLeft w:val="0"/>
          <w:marRight w:val="0"/>
          <w:marTop w:val="0"/>
          <w:marBottom w:val="0"/>
          <w:divBdr>
            <w:top w:val="none" w:sz="0" w:space="0" w:color="auto"/>
            <w:left w:val="none" w:sz="0" w:space="0" w:color="auto"/>
            <w:bottom w:val="none" w:sz="0" w:space="0" w:color="auto"/>
            <w:right w:val="none" w:sz="0" w:space="0" w:color="auto"/>
          </w:divBdr>
          <w:divsChild>
            <w:div w:id="2119257083">
              <w:marLeft w:val="0"/>
              <w:marRight w:val="0"/>
              <w:marTop w:val="0"/>
              <w:marBottom w:val="0"/>
              <w:divBdr>
                <w:top w:val="none" w:sz="0" w:space="0" w:color="auto"/>
                <w:left w:val="none" w:sz="0" w:space="0" w:color="auto"/>
                <w:bottom w:val="none" w:sz="0" w:space="0" w:color="auto"/>
                <w:right w:val="none" w:sz="0" w:space="0" w:color="auto"/>
              </w:divBdr>
            </w:div>
          </w:divsChild>
        </w:div>
        <w:div w:id="1972589310">
          <w:marLeft w:val="0"/>
          <w:marRight w:val="0"/>
          <w:marTop w:val="0"/>
          <w:marBottom w:val="0"/>
          <w:divBdr>
            <w:top w:val="none" w:sz="0" w:space="0" w:color="auto"/>
            <w:left w:val="none" w:sz="0" w:space="0" w:color="auto"/>
            <w:bottom w:val="none" w:sz="0" w:space="0" w:color="auto"/>
            <w:right w:val="none" w:sz="0" w:space="0" w:color="auto"/>
          </w:divBdr>
        </w:div>
        <w:div w:id="868839249">
          <w:marLeft w:val="0"/>
          <w:marRight w:val="0"/>
          <w:marTop w:val="0"/>
          <w:marBottom w:val="0"/>
          <w:divBdr>
            <w:top w:val="none" w:sz="0" w:space="0" w:color="auto"/>
            <w:left w:val="none" w:sz="0" w:space="0" w:color="auto"/>
            <w:bottom w:val="none" w:sz="0" w:space="0" w:color="auto"/>
            <w:right w:val="none" w:sz="0" w:space="0" w:color="auto"/>
          </w:divBdr>
          <w:divsChild>
            <w:div w:id="2112889122">
              <w:marLeft w:val="0"/>
              <w:marRight w:val="0"/>
              <w:marTop w:val="0"/>
              <w:marBottom w:val="0"/>
              <w:divBdr>
                <w:top w:val="none" w:sz="0" w:space="0" w:color="auto"/>
                <w:left w:val="none" w:sz="0" w:space="0" w:color="auto"/>
                <w:bottom w:val="none" w:sz="0" w:space="0" w:color="auto"/>
                <w:right w:val="none" w:sz="0" w:space="0" w:color="auto"/>
              </w:divBdr>
            </w:div>
          </w:divsChild>
        </w:div>
        <w:div w:id="499278271">
          <w:marLeft w:val="0"/>
          <w:marRight w:val="0"/>
          <w:marTop w:val="0"/>
          <w:marBottom w:val="0"/>
          <w:divBdr>
            <w:top w:val="none" w:sz="0" w:space="0" w:color="auto"/>
            <w:left w:val="none" w:sz="0" w:space="0" w:color="auto"/>
            <w:bottom w:val="none" w:sz="0" w:space="0" w:color="auto"/>
            <w:right w:val="none" w:sz="0" w:space="0" w:color="auto"/>
          </w:divBdr>
        </w:div>
        <w:div w:id="1268778217">
          <w:marLeft w:val="0"/>
          <w:marRight w:val="0"/>
          <w:marTop w:val="0"/>
          <w:marBottom w:val="0"/>
          <w:divBdr>
            <w:top w:val="none" w:sz="0" w:space="0" w:color="auto"/>
            <w:left w:val="none" w:sz="0" w:space="0" w:color="auto"/>
            <w:bottom w:val="none" w:sz="0" w:space="0" w:color="auto"/>
            <w:right w:val="none" w:sz="0" w:space="0" w:color="auto"/>
          </w:divBdr>
          <w:divsChild>
            <w:div w:id="106968733">
              <w:marLeft w:val="0"/>
              <w:marRight w:val="0"/>
              <w:marTop w:val="0"/>
              <w:marBottom w:val="0"/>
              <w:divBdr>
                <w:top w:val="none" w:sz="0" w:space="0" w:color="auto"/>
                <w:left w:val="none" w:sz="0" w:space="0" w:color="auto"/>
                <w:bottom w:val="none" w:sz="0" w:space="0" w:color="auto"/>
                <w:right w:val="none" w:sz="0" w:space="0" w:color="auto"/>
              </w:divBdr>
            </w:div>
          </w:divsChild>
        </w:div>
        <w:div w:id="2012755642">
          <w:marLeft w:val="0"/>
          <w:marRight w:val="0"/>
          <w:marTop w:val="0"/>
          <w:marBottom w:val="0"/>
          <w:divBdr>
            <w:top w:val="none" w:sz="0" w:space="0" w:color="auto"/>
            <w:left w:val="none" w:sz="0" w:space="0" w:color="auto"/>
            <w:bottom w:val="none" w:sz="0" w:space="0" w:color="auto"/>
            <w:right w:val="none" w:sz="0" w:space="0" w:color="auto"/>
          </w:divBdr>
        </w:div>
        <w:div w:id="996151701">
          <w:marLeft w:val="0"/>
          <w:marRight w:val="0"/>
          <w:marTop w:val="0"/>
          <w:marBottom w:val="0"/>
          <w:divBdr>
            <w:top w:val="none" w:sz="0" w:space="0" w:color="auto"/>
            <w:left w:val="none" w:sz="0" w:space="0" w:color="auto"/>
            <w:bottom w:val="none" w:sz="0" w:space="0" w:color="auto"/>
            <w:right w:val="none" w:sz="0" w:space="0" w:color="auto"/>
          </w:divBdr>
          <w:divsChild>
            <w:div w:id="362943187">
              <w:marLeft w:val="0"/>
              <w:marRight w:val="0"/>
              <w:marTop w:val="0"/>
              <w:marBottom w:val="0"/>
              <w:divBdr>
                <w:top w:val="none" w:sz="0" w:space="0" w:color="auto"/>
                <w:left w:val="none" w:sz="0" w:space="0" w:color="auto"/>
                <w:bottom w:val="none" w:sz="0" w:space="0" w:color="auto"/>
                <w:right w:val="none" w:sz="0" w:space="0" w:color="auto"/>
              </w:divBdr>
            </w:div>
          </w:divsChild>
        </w:div>
        <w:div w:id="1659529045">
          <w:marLeft w:val="0"/>
          <w:marRight w:val="0"/>
          <w:marTop w:val="300"/>
          <w:marBottom w:val="0"/>
          <w:divBdr>
            <w:top w:val="none" w:sz="0" w:space="0" w:color="auto"/>
            <w:left w:val="none" w:sz="0" w:space="0" w:color="auto"/>
            <w:bottom w:val="none" w:sz="0" w:space="0" w:color="auto"/>
            <w:right w:val="none" w:sz="0" w:space="0" w:color="auto"/>
          </w:divBdr>
          <w:divsChild>
            <w:div w:id="1518499267">
              <w:marLeft w:val="0"/>
              <w:marRight w:val="0"/>
              <w:marTop w:val="0"/>
              <w:marBottom w:val="0"/>
              <w:divBdr>
                <w:top w:val="none" w:sz="0" w:space="0" w:color="auto"/>
                <w:left w:val="none" w:sz="0" w:space="0" w:color="auto"/>
                <w:bottom w:val="none" w:sz="0" w:space="0" w:color="auto"/>
                <w:right w:val="none" w:sz="0" w:space="0" w:color="auto"/>
              </w:divBdr>
              <w:divsChild>
                <w:div w:id="49572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480007">
          <w:marLeft w:val="0"/>
          <w:marRight w:val="0"/>
          <w:marTop w:val="300"/>
          <w:marBottom w:val="0"/>
          <w:divBdr>
            <w:top w:val="none" w:sz="0" w:space="0" w:color="auto"/>
            <w:left w:val="none" w:sz="0" w:space="0" w:color="auto"/>
            <w:bottom w:val="none" w:sz="0" w:space="0" w:color="auto"/>
            <w:right w:val="none" w:sz="0" w:space="0" w:color="auto"/>
          </w:divBdr>
          <w:divsChild>
            <w:div w:id="2074233970">
              <w:marLeft w:val="0"/>
              <w:marRight w:val="0"/>
              <w:marTop w:val="0"/>
              <w:marBottom w:val="0"/>
              <w:divBdr>
                <w:top w:val="none" w:sz="0" w:space="0" w:color="auto"/>
                <w:left w:val="none" w:sz="0" w:space="0" w:color="auto"/>
                <w:bottom w:val="none" w:sz="0" w:space="0" w:color="auto"/>
                <w:right w:val="none" w:sz="0" w:space="0" w:color="auto"/>
              </w:divBdr>
              <w:divsChild>
                <w:div w:id="13114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87586">
          <w:marLeft w:val="0"/>
          <w:marRight w:val="0"/>
          <w:marTop w:val="300"/>
          <w:marBottom w:val="0"/>
          <w:divBdr>
            <w:top w:val="none" w:sz="0" w:space="0" w:color="auto"/>
            <w:left w:val="none" w:sz="0" w:space="0" w:color="auto"/>
            <w:bottom w:val="none" w:sz="0" w:space="0" w:color="auto"/>
            <w:right w:val="none" w:sz="0" w:space="0" w:color="auto"/>
          </w:divBdr>
          <w:divsChild>
            <w:div w:id="1482112621">
              <w:marLeft w:val="0"/>
              <w:marRight w:val="0"/>
              <w:marTop w:val="0"/>
              <w:marBottom w:val="0"/>
              <w:divBdr>
                <w:top w:val="none" w:sz="0" w:space="0" w:color="auto"/>
                <w:left w:val="none" w:sz="0" w:space="0" w:color="auto"/>
                <w:bottom w:val="none" w:sz="0" w:space="0" w:color="auto"/>
                <w:right w:val="none" w:sz="0" w:space="0" w:color="auto"/>
              </w:divBdr>
              <w:divsChild>
                <w:div w:id="675154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265943">
          <w:marLeft w:val="0"/>
          <w:marRight w:val="0"/>
          <w:marTop w:val="300"/>
          <w:marBottom w:val="0"/>
          <w:divBdr>
            <w:top w:val="none" w:sz="0" w:space="0" w:color="auto"/>
            <w:left w:val="none" w:sz="0" w:space="0" w:color="auto"/>
            <w:bottom w:val="none" w:sz="0" w:space="0" w:color="auto"/>
            <w:right w:val="none" w:sz="0" w:space="0" w:color="auto"/>
          </w:divBdr>
          <w:divsChild>
            <w:div w:id="1261332152">
              <w:marLeft w:val="0"/>
              <w:marRight w:val="0"/>
              <w:marTop w:val="0"/>
              <w:marBottom w:val="0"/>
              <w:divBdr>
                <w:top w:val="none" w:sz="0" w:space="0" w:color="auto"/>
                <w:left w:val="none" w:sz="0" w:space="0" w:color="auto"/>
                <w:bottom w:val="none" w:sz="0" w:space="0" w:color="auto"/>
                <w:right w:val="none" w:sz="0" w:space="0" w:color="auto"/>
              </w:divBdr>
              <w:divsChild>
                <w:div w:id="98855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6173571">
      <w:bodyDiv w:val="1"/>
      <w:marLeft w:val="0"/>
      <w:marRight w:val="0"/>
      <w:marTop w:val="0"/>
      <w:marBottom w:val="0"/>
      <w:divBdr>
        <w:top w:val="none" w:sz="0" w:space="0" w:color="auto"/>
        <w:left w:val="none" w:sz="0" w:space="0" w:color="auto"/>
        <w:bottom w:val="none" w:sz="0" w:space="0" w:color="auto"/>
        <w:right w:val="none" w:sz="0" w:space="0" w:color="auto"/>
      </w:divBdr>
      <w:divsChild>
        <w:div w:id="150679533">
          <w:marLeft w:val="0"/>
          <w:marRight w:val="0"/>
          <w:marTop w:val="0"/>
          <w:marBottom w:val="0"/>
          <w:divBdr>
            <w:top w:val="none" w:sz="0" w:space="0" w:color="auto"/>
            <w:left w:val="none" w:sz="0" w:space="0" w:color="auto"/>
            <w:bottom w:val="none" w:sz="0" w:space="0" w:color="auto"/>
            <w:right w:val="none" w:sz="0" w:space="0" w:color="auto"/>
          </w:divBdr>
        </w:div>
        <w:div w:id="1586959287">
          <w:marLeft w:val="0"/>
          <w:marRight w:val="0"/>
          <w:marTop w:val="0"/>
          <w:marBottom w:val="0"/>
          <w:divBdr>
            <w:top w:val="none" w:sz="0" w:space="0" w:color="auto"/>
            <w:left w:val="none" w:sz="0" w:space="0" w:color="auto"/>
            <w:bottom w:val="none" w:sz="0" w:space="0" w:color="auto"/>
            <w:right w:val="none" w:sz="0" w:space="0" w:color="auto"/>
          </w:divBdr>
          <w:divsChild>
            <w:div w:id="588539917">
              <w:marLeft w:val="0"/>
              <w:marRight w:val="0"/>
              <w:marTop w:val="0"/>
              <w:marBottom w:val="0"/>
              <w:divBdr>
                <w:top w:val="none" w:sz="0" w:space="0" w:color="auto"/>
                <w:left w:val="none" w:sz="0" w:space="0" w:color="auto"/>
                <w:bottom w:val="none" w:sz="0" w:space="0" w:color="auto"/>
                <w:right w:val="none" w:sz="0" w:space="0" w:color="auto"/>
              </w:divBdr>
            </w:div>
          </w:divsChild>
        </w:div>
        <w:div w:id="1404252915">
          <w:marLeft w:val="0"/>
          <w:marRight w:val="0"/>
          <w:marTop w:val="0"/>
          <w:marBottom w:val="0"/>
          <w:divBdr>
            <w:top w:val="none" w:sz="0" w:space="0" w:color="auto"/>
            <w:left w:val="none" w:sz="0" w:space="0" w:color="auto"/>
            <w:bottom w:val="none" w:sz="0" w:space="0" w:color="auto"/>
            <w:right w:val="none" w:sz="0" w:space="0" w:color="auto"/>
          </w:divBdr>
        </w:div>
        <w:div w:id="925723050">
          <w:marLeft w:val="0"/>
          <w:marRight w:val="0"/>
          <w:marTop w:val="0"/>
          <w:marBottom w:val="0"/>
          <w:divBdr>
            <w:top w:val="none" w:sz="0" w:space="0" w:color="auto"/>
            <w:left w:val="none" w:sz="0" w:space="0" w:color="auto"/>
            <w:bottom w:val="none" w:sz="0" w:space="0" w:color="auto"/>
            <w:right w:val="none" w:sz="0" w:space="0" w:color="auto"/>
          </w:divBdr>
          <w:divsChild>
            <w:div w:id="1039014508">
              <w:marLeft w:val="0"/>
              <w:marRight w:val="0"/>
              <w:marTop w:val="0"/>
              <w:marBottom w:val="0"/>
              <w:divBdr>
                <w:top w:val="none" w:sz="0" w:space="0" w:color="auto"/>
                <w:left w:val="none" w:sz="0" w:space="0" w:color="auto"/>
                <w:bottom w:val="none" w:sz="0" w:space="0" w:color="auto"/>
                <w:right w:val="none" w:sz="0" w:space="0" w:color="auto"/>
              </w:divBdr>
            </w:div>
          </w:divsChild>
        </w:div>
        <w:div w:id="974986941">
          <w:marLeft w:val="0"/>
          <w:marRight w:val="0"/>
          <w:marTop w:val="0"/>
          <w:marBottom w:val="0"/>
          <w:divBdr>
            <w:top w:val="none" w:sz="0" w:space="0" w:color="auto"/>
            <w:left w:val="none" w:sz="0" w:space="0" w:color="auto"/>
            <w:bottom w:val="none" w:sz="0" w:space="0" w:color="auto"/>
            <w:right w:val="none" w:sz="0" w:space="0" w:color="auto"/>
          </w:divBdr>
        </w:div>
        <w:div w:id="210268351">
          <w:marLeft w:val="0"/>
          <w:marRight w:val="0"/>
          <w:marTop w:val="0"/>
          <w:marBottom w:val="0"/>
          <w:divBdr>
            <w:top w:val="none" w:sz="0" w:space="0" w:color="auto"/>
            <w:left w:val="none" w:sz="0" w:space="0" w:color="auto"/>
            <w:bottom w:val="none" w:sz="0" w:space="0" w:color="auto"/>
            <w:right w:val="none" w:sz="0" w:space="0" w:color="auto"/>
          </w:divBdr>
          <w:divsChild>
            <w:div w:id="988441324">
              <w:marLeft w:val="0"/>
              <w:marRight w:val="0"/>
              <w:marTop w:val="0"/>
              <w:marBottom w:val="0"/>
              <w:divBdr>
                <w:top w:val="none" w:sz="0" w:space="0" w:color="auto"/>
                <w:left w:val="none" w:sz="0" w:space="0" w:color="auto"/>
                <w:bottom w:val="none" w:sz="0" w:space="0" w:color="auto"/>
                <w:right w:val="none" w:sz="0" w:space="0" w:color="auto"/>
              </w:divBdr>
            </w:div>
          </w:divsChild>
        </w:div>
        <w:div w:id="1993945177">
          <w:marLeft w:val="0"/>
          <w:marRight w:val="0"/>
          <w:marTop w:val="0"/>
          <w:marBottom w:val="0"/>
          <w:divBdr>
            <w:top w:val="none" w:sz="0" w:space="0" w:color="auto"/>
            <w:left w:val="none" w:sz="0" w:space="0" w:color="auto"/>
            <w:bottom w:val="none" w:sz="0" w:space="0" w:color="auto"/>
            <w:right w:val="none" w:sz="0" w:space="0" w:color="auto"/>
          </w:divBdr>
        </w:div>
        <w:div w:id="1229802078">
          <w:marLeft w:val="0"/>
          <w:marRight w:val="0"/>
          <w:marTop w:val="0"/>
          <w:marBottom w:val="0"/>
          <w:divBdr>
            <w:top w:val="none" w:sz="0" w:space="0" w:color="auto"/>
            <w:left w:val="none" w:sz="0" w:space="0" w:color="auto"/>
            <w:bottom w:val="none" w:sz="0" w:space="0" w:color="auto"/>
            <w:right w:val="none" w:sz="0" w:space="0" w:color="auto"/>
          </w:divBdr>
          <w:divsChild>
            <w:div w:id="1621454597">
              <w:marLeft w:val="0"/>
              <w:marRight w:val="0"/>
              <w:marTop w:val="0"/>
              <w:marBottom w:val="0"/>
              <w:divBdr>
                <w:top w:val="none" w:sz="0" w:space="0" w:color="auto"/>
                <w:left w:val="none" w:sz="0" w:space="0" w:color="auto"/>
                <w:bottom w:val="none" w:sz="0" w:space="0" w:color="auto"/>
                <w:right w:val="none" w:sz="0" w:space="0" w:color="auto"/>
              </w:divBdr>
            </w:div>
          </w:divsChild>
        </w:div>
        <w:div w:id="156653819">
          <w:marLeft w:val="0"/>
          <w:marRight w:val="0"/>
          <w:marTop w:val="0"/>
          <w:marBottom w:val="0"/>
          <w:divBdr>
            <w:top w:val="none" w:sz="0" w:space="0" w:color="auto"/>
            <w:left w:val="none" w:sz="0" w:space="0" w:color="auto"/>
            <w:bottom w:val="none" w:sz="0" w:space="0" w:color="auto"/>
            <w:right w:val="none" w:sz="0" w:space="0" w:color="auto"/>
          </w:divBdr>
        </w:div>
        <w:div w:id="1604455287">
          <w:marLeft w:val="0"/>
          <w:marRight w:val="0"/>
          <w:marTop w:val="0"/>
          <w:marBottom w:val="0"/>
          <w:divBdr>
            <w:top w:val="none" w:sz="0" w:space="0" w:color="auto"/>
            <w:left w:val="none" w:sz="0" w:space="0" w:color="auto"/>
            <w:bottom w:val="none" w:sz="0" w:space="0" w:color="auto"/>
            <w:right w:val="none" w:sz="0" w:space="0" w:color="auto"/>
          </w:divBdr>
          <w:divsChild>
            <w:div w:id="905919985">
              <w:marLeft w:val="0"/>
              <w:marRight w:val="0"/>
              <w:marTop w:val="0"/>
              <w:marBottom w:val="0"/>
              <w:divBdr>
                <w:top w:val="none" w:sz="0" w:space="0" w:color="auto"/>
                <w:left w:val="none" w:sz="0" w:space="0" w:color="auto"/>
                <w:bottom w:val="none" w:sz="0" w:space="0" w:color="auto"/>
                <w:right w:val="none" w:sz="0" w:space="0" w:color="auto"/>
              </w:divBdr>
            </w:div>
          </w:divsChild>
        </w:div>
        <w:div w:id="1644654332">
          <w:marLeft w:val="0"/>
          <w:marRight w:val="0"/>
          <w:marTop w:val="0"/>
          <w:marBottom w:val="0"/>
          <w:divBdr>
            <w:top w:val="none" w:sz="0" w:space="0" w:color="auto"/>
            <w:left w:val="none" w:sz="0" w:space="0" w:color="auto"/>
            <w:bottom w:val="none" w:sz="0" w:space="0" w:color="auto"/>
            <w:right w:val="none" w:sz="0" w:space="0" w:color="auto"/>
          </w:divBdr>
        </w:div>
        <w:div w:id="1588343988">
          <w:marLeft w:val="0"/>
          <w:marRight w:val="0"/>
          <w:marTop w:val="0"/>
          <w:marBottom w:val="0"/>
          <w:divBdr>
            <w:top w:val="none" w:sz="0" w:space="0" w:color="auto"/>
            <w:left w:val="none" w:sz="0" w:space="0" w:color="auto"/>
            <w:bottom w:val="none" w:sz="0" w:space="0" w:color="auto"/>
            <w:right w:val="none" w:sz="0" w:space="0" w:color="auto"/>
          </w:divBdr>
          <w:divsChild>
            <w:div w:id="1739595050">
              <w:marLeft w:val="0"/>
              <w:marRight w:val="0"/>
              <w:marTop w:val="0"/>
              <w:marBottom w:val="0"/>
              <w:divBdr>
                <w:top w:val="none" w:sz="0" w:space="0" w:color="auto"/>
                <w:left w:val="none" w:sz="0" w:space="0" w:color="auto"/>
                <w:bottom w:val="none" w:sz="0" w:space="0" w:color="auto"/>
                <w:right w:val="none" w:sz="0" w:space="0" w:color="auto"/>
              </w:divBdr>
            </w:div>
          </w:divsChild>
        </w:div>
        <w:div w:id="1840272325">
          <w:marLeft w:val="0"/>
          <w:marRight w:val="0"/>
          <w:marTop w:val="0"/>
          <w:marBottom w:val="0"/>
          <w:divBdr>
            <w:top w:val="none" w:sz="0" w:space="0" w:color="auto"/>
            <w:left w:val="none" w:sz="0" w:space="0" w:color="auto"/>
            <w:bottom w:val="none" w:sz="0" w:space="0" w:color="auto"/>
            <w:right w:val="none" w:sz="0" w:space="0" w:color="auto"/>
          </w:divBdr>
        </w:div>
        <w:div w:id="828638879">
          <w:marLeft w:val="0"/>
          <w:marRight w:val="0"/>
          <w:marTop w:val="0"/>
          <w:marBottom w:val="0"/>
          <w:divBdr>
            <w:top w:val="none" w:sz="0" w:space="0" w:color="auto"/>
            <w:left w:val="none" w:sz="0" w:space="0" w:color="auto"/>
            <w:bottom w:val="none" w:sz="0" w:space="0" w:color="auto"/>
            <w:right w:val="none" w:sz="0" w:space="0" w:color="auto"/>
          </w:divBdr>
          <w:divsChild>
            <w:div w:id="1383867199">
              <w:marLeft w:val="0"/>
              <w:marRight w:val="0"/>
              <w:marTop w:val="0"/>
              <w:marBottom w:val="0"/>
              <w:divBdr>
                <w:top w:val="none" w:sz="0" w:space="0" w:color="auto"/>
                <w:left w:val="none" w:sz="0" w:space="0" w:color="auto"/>
                <w:bottom w:val="none" w:sz="0" w:space="0" w:color="auto"/>
                <w:right w:val="none" w:sz="0" w:space="0" w:color="auto"/>
              </w:divBdr>
            </w:div>
          </w:divsChild>
        </w:div>
        <w:div w:id="353193686">
          <w:marLeft w:val="0"/>
          <w:marRight w:val="0"/>
          <w:marTop w:val="300"/>
          <w:marBottom w:val="0"/>
          <w:divBdr>
            <w:top w:val="none" w:sz="0" w:space="0" w:color="auto"/>
            <w:left w:val="none" w:sz="0" w:space="0" w:color="auto"/>
            <w:bottom w:val="none" w:sz="0" w:space="0" w:color="auto"/>
            <w:right w:val="none" w:sz="0" w:space="0" w:color="auto"/>
          </w:divBdr>
          <w:divsChild>
            <w:div w:id="402870925">
              <w:marLeft w:val="0"/>
              <w:marRight w:val="0"/>
              <w:marTop w:val="0"/>
              <w:marBottom w:val="0"/>
              <w:divBdr>
                <w:top w:val="none" w:sz="0" w:space="0" w:color="auto"/>
                <w:left w:val="none" w:sz="0" w:space="0" w:color="auto"/>
                <w:bottom w:val="none" w:sz="0" w:space="0" w:color="auto"/>
                <w:right w:val="none" w:sz="0" w:space="0" w:color="auto"/>
              </w:divBdr>
              <w:divsChild>
                <w:div w:id="15730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09367">
          <w:marLeft w:val="0"/>
          <w:marRight w:val="0"/>
          <w:marTop w:val="300"/>
          <w:marBottom w:val="0"/>
          <w:divBdr>
            <w:top w:val="none" w:sz="0" w:space="0" w:color="auto"/>
            <w:left w:val="none" w:sz="0" w:space="0" w:color="auto"/>
            <w:bottom w:val="none" w:sz="0" w:space="0" w:color="auto"/>
            <w:right w:val="none" w:sz="0" w:space="0" w:color="auto"/>
          </w:divBdr>
          <w:divsChild>
            <w:div w:id="167327457">
              <w:marLeft w:val="0"/>
              <w:marRight w:val="0"/>
              <w:marTop w:val="0"/>
              <w:marBottom w:val="0"/>
              <w:divBdr>
                <w:top w:val="none" w:sz="0" w:space="0" w:color="auto"/>
                <w:left w:val="none" w:sz="0" w:space="0" w:color="auto"/>
                <w:bottom w:val="none" w:sz="0" w:space="0" w:color="auto"/>
                <w:right w:val="none" w:sz="0" w:space="0" w:color="auto"/>
              </w:divBdr>
              <w:divsChild>
                <w:div w:id="19492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4112">
          <w:marLeft w:val="0"/>
          <w:marRight w:val="0"/>
          <w:marTop w:val="300"/>
          <w:marBottom w:val="0"/>
          <w:divBdr>
            <w:top w:val="none" w:sz="0" w:space="0" w:color="auto"/>
            <w:left w:val="none" w:sz="0" w:space="0" w:color="auto"/>
            <w:bottom w:val="none" w:sz="0" w:space="0" w:color="auto"/>
            <w:right w:val="none" w:sz="0" w:space="0" w:color="auto"/>
          </w:divBdr>
          <w:divsChild>
            <w:div w:id="613749700">
              <w:marLeft w:val="0"/>
              <w:marRight w:val="0"/>
              <w:marTop w:val="0"/>
              <w:marBottom w:val="0"/>
              <w:divBdr>
                <w:top w:val="none" w:sz="0" w:space="0" w:color="auto"/>
                <w:left w:val="none" w:sz="0" w:space="0" w:color="auto"/>
                <w:bottom w:val="none" w:sz="0" w:space="0" w:color="auto"/>
                <w:right w:val="none" w:sz="0" w:space="0" w:color="auto"/>
              </w:divBdr>
              <w:divsChild>
                <w:div w:id="10035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129222">
          <w:marLeft w:val="0"/>
          <w:marRight w:val="0"/>
          <w:marTop w:val="300"/>
          <w:marBottom w:val="0"/>
          <w:divBdr>
            <w:top w:val="none" w:sz="0" w:space="0" w:color="auto"/>
            <w:left w:val="none" w:sz="0" w:space="0" w:color="auto"/>
            <w:bottom w:val="none" w:sz="0" w:space="0" w:color="auto"/>
            <w:right w:val="none" w:sz="0" w:space="0" w:color="auto"/>
          </w:divBdr>
          <w:divsChild>
            <w:div w:id="600382866">
              <w:marLeft w:val="0"/>
              <w:marRight w:val="0"/>
              <w:marTop w:val="0"/>
              <w:marBottom w:val="0"/>
              <w:divBdr>
                <w:top w:val="none" w:sz="0" w:space="0" w:color="auto"/>
                <w:left w:val="none" w:sz="0" w:space="0" w:color="auto"/>
                <w:bottom w:val="none" w:sz="0" w:space="0" w:color="auto"/>
                <w:right w:val="none" w:sz="0" w:space="0" w:color="auto"/>
              </w:divBdr>
              <w:divsChild>
                <w:div w:id="95089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349837649">
          <w:marLeft w:val="0"/>
          <w:marRight w:val="0"/>
          <w:marTop w:val="0"/>
          <w:marBottom w:val="0"/>
          <w:divBdr>
            <w:top w:val="none" w:sz="0" w:space="0" w:color="auto"/>
            <w:left w:val="none" w:sz="0" w:space="0" w:color="auto"/>
            <w:bottom w:val="none" w:sz="0" w:space="0" w:color="auto"/>
            <w:right w:val="none" w:sz="0" w:space="0" w:color="auto"/>
          </w:divBdr>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821704381">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1508902397">
          <w:marLeft w:val="0"/>
          <w:marRight w:val="0"/>
          <w:marTop w:val="0"/>
          <w:marBottom w:val="0"/>
          <w:divBdr>
            <w:top w:val="none" w:sz="0" w:space="0" w:color="auto"/>
            <w:left w:val="none" w:sz="0" w:space="0" w:color="auto"/>
            <w:bottom w:val="none" w:sz="0" w:space="0" w:color="auto"/>
            <w:right w:val="none" w:sz="0" w:space="0" w:color="auto"/>
          </w:divBdr>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12147338">
          <w:marLeft w:val="0"/>
          <w:marRight w:val="0"/>
          <w:marTop w:val="0"/>
          <w:marBottom w:val="0"/>
          <w:divBdr>
            <w:top w:val="none" w:sz="0" w:space="0" w:color="auto"/>
            <w:left w:val="none" w:sz="0" w:space="0" w:color="auto"/>
            <w:bottom w:val="none" w:sz="0" w:space="0" w:color="auto"/>
            <w:right w:val="none" w:sz="0" w:space="0" w:color="auto"/>
          </w:divBdr>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2160">
      <w:bodyDiv w:val="1"/>
      <w:marLeft w:val="0"/>
      <w:marRight w:val="0"/>
      <w:marTop w:val="0"/>
      <w:marBottom w:val="0"/>
      <w:divBdr>
        <w:top w:val="none" w:sz="0" w:space="0" w:color="auto"/>
        <w:left w:val="none" w:sz="0" w:space="0" w:color="auto"/>
        <w:bottom w:val="none" w:sz="0" w:space="0" w:color="auto"/>
        <w:right w:val="none" w:sz="0" w:space="0" w:color="auto"/>
      </w:divBdr>
      <w:divsChild>
        <w:div w:id="1518423559">
          <w:marLeft w:val="0"/>
          <w:marRight w:val="0"/>
          <w:marTop w:val="0"/>
          <w:marBottom w:val="0"/>
          <w:divBdr>
            <w:top w:val="none" w:sz="0" w:space="0" w:color="auto"/>
            <w:left w:val="none" w:sz="0" w:space="0" w:color="auto"/>
            <w:bottom w:val="none" w:sz="0" w:space="0" w:color="auto"/>
            <w:right w:val="none" w:sz="0" w:space="0" w:color="auto"/>
          </w:divBdr>
        </w:div>
        <w:div w:id="563293978">
          <w:marLeft w:val="0"/>
          <w:marRight w:val="0"/>
          <w:marTop w:val="0"/>
          <w:marBottom w:val="0"/>
          <w:divBdr>
            <w:top w:val="none" w:sz="0" w:space="0" w:color="auto"/>
            <w:left w:val="none" w:sz="0" w:space="0" w:color="auto"/>
            <w:bottom w:val="none" w:sz="0" w:space="0" w:color="auto"/>
            <w:right w:val="none" w:sz="0" w:space="0" w:color="auto"/>
          </w:divBdr>
          <w:divsChild>
            <w:div w:id="2058780175">
              <w:marLeft w:val="0"/>
              <w:marRight w:val="0"/>
              <w:marTop w:val="0"/>
              <w:marBottom w:val="0"/>
              <w:divBdr>
                <w:top w:val="none" w:sz="0" w:space="0" w:color="auto"/>
                <w:left w:val="none" w:sz="0" w:space="0" w:color="auto"/>
                <w:bottom w:val="none" w:sz="0" w:space="0" w:color="auto"/>
                <w:right w:val="none" w:sz="0" w:space="0" w:color="auto"/>
              </w:divBdr>
            </w:div>
          </w:divsChild>
        </w:div>
        <w:div w:id="172885971">
          <w:marLeft w:val="0"/>
          <w:marRight w:val="0"/>
          <w:marTop w:val="0"/>
          <w:marBottom w:val="0"/>
          <w:divBdr>
            <w:top w:val="none" w:sz="0" w:space="0" w:color="auto"/>
            <w:left w:val="none" w:sz="0" w:space="0" w:color="auto"/>
            <w:bottom w:val="none" w:sz="0" w:space="0" w:color="auto"/>
            <w:right w:val="none" w:sz="0" w:space="0" w:color="auto"/>
          </w:divBdr>
        </w:div>
        <w:div w:id="251933319">
          <w:marLeft w:val="0"/>
          <w:marRight w:val="0"/>
          <w:marTop w:val="0"/>
          <w:marBottom w:val="0"/>
          <w:divBdr>
            <w:top w:val="none" w:sz="0" w:space="0" w:color="auto"/>
            <w:left w:val="none" w:sz="0" w:space="0" w:color="auto"/>
            <w:bottom w:val="none" w:sz="0" w:space="0" w:color="auto"/>
            <w:right w:val="none" w:sz="0" w:space="0" w:color="auto"/>
          </w:divBdr>
          <w:divsChild>
            <w:div w:id="712078021">
              <w:marLeft w:val="0"/>
              <w:marRight w:val="0"/>
              <w:marTop w:val="0"/>
              <w:marBottom w:val="0"/>
              <w:divBdr>
                <w:top w:val="none" w:sz="0" w:space="0" w:color="auto"/>
                <w:left w:val="none" w:sz="0" w:space="0" w:color="auto"/>
                <w:bottom w:val="none" w:sz="0" w:space="0" w:color="auto"/>
                <w:right w:val="none" w:sz="0" w:space="0" w:color="auto"/>
              </w:divBdr>
            </w:div>
          </w:divsChild>
        </w:div>
        <w:div w:id="2002151722">
          <w:marLeft w:val="0"/>
          <w:marRight w:val="0"/>
          <w:marTop w:val="0"/>
          <w:marBottom w:val="0"/>
          <w:divBdr>
            <w:top w:val="none" w:sz="0" w:space="0" w:color="auto"/>
            <w:left w:val="none" w:sz="0" w:space="0" w:color="auto"/>
            <w:bottom w:val="none" w:sz="0" w:space="0" w:color="auto"/>
            <w:right w:val="none" w:sz="0" w:space="0" w:color="auto"/>
          </w:divBdr>
        </w:div>
        <w:div w:id="1707366871">
          <w:marLeft w:val="0"/>
          <w:marRight w:val="0"/>
          <w:marTop w:val="0"/>
          <w:marBottom w:val="0"/>
          <w:divBdr>
            <w:top w:val="none" w:sz="0" w:space="0" w:color="auto"/>
            <w:left w:val="none" w:sz="0" w:space="0" w:color="auto"/>
            <w:bottom w:val="none" w:sz="0" w:space="0" w:color="auto"/>
            <w:right w:val="none" w:sz="0" w:space="0" w:color="auto"/>
          </w:divBdr>
          <w:divsChild>
            <w:div w:id="682364601">
              <w:marLeft w:val="0"/>
              <w:marRight w:val="0"/>
              <w:marTop w:val="0"/>
              <w:marBottom w:val="0"/>
              <w:divBdr>
                <w:top w:val="none" w:sz="0" w:space="0" w:color="auto"/>
                <w:left w:val="none" w:sz="0" w:space="0" w:color="auto"/>
                <w:bottom w:val="none" w:sz="0" w:space="0" w:color="auto"/>
                <w:right w:val="none" w:sz="0" w:space="0" w:color="auto"/>
              </w:divBdr>
            </w:div>
          </w:divsChild>
        </w:div>
        <w:div w:id="938491750">
          <w:marLeft w:val="0"/>
          <w:marRight w:val="0"/>
          <w:marTop w:val="0"/>
          <w:marBottom w:val="0"/>
          <w:divBdr>
            <w:top w:val="none" w:sz="0" w:space="0" w:color="auto"/>
            <w:left w:val="none" w:sz="0" w:space="0" w:color="auto"/>
            <w:bottom w:val="none" w:sz="0" w:space="0" w:color="auto"/>
            <w:right w:val="none" w:sz="0" w:space="0" w:color="auto"/>
          </w:divBdr>
        </w:div>
        <w:div w:id="118956002">
          <w:marLeft w:val="0"/>
          <w:marRight w:val="0"/>
          <w:marTop w:val="0"/>
          <w:marBottom w:val="0"/>
          <w:divBdr>
            <w:top w:val="none" w:sz="0" w:space="0" w:color="auto"/>
            <w:left w:val="none" w:sz="0" w:space="0" w:color="auto"/>
            <w:bottom w:val="none" w:sz="0" w:space="0" w:color="auto"/>
            <w:right w:val="none" w:sz="0" w:space="0" w:color="auto"/>
          </w:divBdr>
          <w:divsChild>
            <w:div w:id="1247617040">
              <w:marLeft w:val="0"/>
              <w:marRight w:val="0"/>
              <w:marTop w:val="0"/>
              <w:marBottom w:val="0"/>
              <w:divBdr>
                <w:top w:val="none" w:sz="0" w:space="0" w:color="auto"/>
                <w:left w:val="none" w:sz="0" w:space="0" w:color="auto"/>
                <w:bottom w:val="none" w:sz="0" w:space="0" w:color="auto"/>
                <w:right w:val="none" w:sz="0" w:space="0" w:color="auto"/>
              </w:divBdr>
            </w:div>
          </w:divsChild>
        </w:div>
        <w:div w:id="779834560">
          <w:marLeft w:val="0"/>
          <w:marRight w:val="0"/>
          <w:marTop w:val="0"/>
          <w:marBottom w:val="0"/>
          <w:divBdr>
            <w:top w:val="none" w:sz="0" w:space="0" w:color="auto"/>
            <w:left w:val="none" w:sz="0" w:space="0" w:color="auto"/>
            <w:bottom w:val="none" w:sz="0" w:space="0" w:color="auto"/>
            <w:right w:val="none" w:sz="0" w:space="0" w:color="auto"/>
          </w:divBdr>
        </w:div>
        <w:div w:id="1029142404">
          <w:marLeft w:val="0"/>
          <w:marRight w:val="0"/>
          <w:marTop w:val="0"/>
          <w:marBottom w:val="0"/>
          <w:divBdr>
            <w:top w:val="none" w:sz="0" w:space="0" w:color="auto"/>
            <w:left w:val="none" w:sz="0" w:space="0" w:color="auto"/>
            <w:bottom w:val="none" w:sz="0" w:space="0" w:color="auto"/>
            <w:right w:val="none" w:sz="0" w:space="0" w:color="auto"/>
          </w:divBdr>
          <w:divsChild>
            <w:div w:id="2110002069">
              <w:marLeft w:val="0"/>
              <w:marRight w:val="0"/>
              <w:marTop w:val="0"/>
              <w:marBottom w:val="0"/>
              <w:divBdr>
                <w:top w:val="none" w:sz="0" w:space="0" w:color="auto"/>
                <w:left w:val="none" w:sz="0" w:space="0" w:color="auto"/>
                <w:bottom w:val="none" w:sz="0" w:space="0" w:color="auto"/>
                <w:right w:val="none" w:sz="0" w:space="0" w:color="auto"/>
              </w:divBdr>
            </w:div>
          </w:divsChild>
        </w:div>
        <w:div w:id="1039932430">
          <w:marLeft w:val="0"/>
          <w:marRight w:val="0"/>
          <w:marTop w:val="0"/>
          <w:marBottom w:val="0"/>
          <w:divBdr>
            <w:top w:val="none" w:sz="0" w:space="0" w:color="auto"/>
            <w:left w:val="none" w:sz="0" w:space="0" w:color="auto"/>
            <w:bottom w:val="none" w:sz="0" w:space="0" w:color="auto"/>
            <w:right w:val="none" w:sz="0" w:space="0" w:color="auto"/>
          </w:divBdr>
        </w:div>
        <w:div w:id="1683317417">
          <w:marLeft w:val="0"/>
          <w:marRight w:val="0"/>
          <w:marTop w:val="0"/>
          <w:marBottom w:val="0"/>
          <w:divBdr>
            <w:top w:val="none" w:sz="0" w:space="0" w:color="auto"/>
            <w:left w:val="none" w:sz="0" w:space="0" w:color="auto"/>
            <w:bottom w:val="none" w:sz="0" w:space="0" w:color="auto"/>
            <w:right w:val="none" w:sz="0" w:space="0" w:color="auto"/>
          </w:divBdr>
          <w:divsChild>
            <w:div w:id="1110391281">
              <w:marLeft w:val="0"/>
              <w:marRight w:val="0"/>
              <w:marTop w:val="0"/>
              <w:marBottom w:val="0"/>
              <w:divBdr>
                <w:top w:val="none" w:sz="0" w:space="0" w:color="auto"/>
                <w:left w:val="none" w:sz="0" w:space="0" w:color="auto"/>
                <w:bottom w:val="none" w:sz="0" w:space="0" w:color="auto"/>
                <w:right w:val="none" w:sz="0" w:space="0" w:color="auto"/>
              </w:divBdr>
            </w:div>
          </w:divsChild>
        </w:div>
        <w:div w:id="181825233">
          <w:marLeft w:val="0"/>
          <w:marRight w:val="0"/>
          <w:marTop w:val="0"/>
          <w:marBottom w:val="0"/>
          <w:divBdr>
            <w:top w:val="none" w:sz="0" w:space="0" w:color="auto"/>
            <w:left w:val="none" w:sz="0" w:space="0" w:color="auto"/>
            <w:bottom w:val="none" w:sz="0" w:space="0" w:color="auto"/>
            <w:right w:val="none" w:sz="0" w:space="0" w:color="auto"/>
          </w:divBdr>
        </w:div>
        <w:div w:id="1098057874">
          <w:marLeft w:val="0"/>
          <w:marRight w:val="0"/>
          <w:marTop w:val="0"/>
          <w:marBottom w:val="0"/>
          <w:divBdr>
            <w:top w:val="none" w:sz="0" w:space="0" w:color="auto"/>
            <w:left w:val="none" w:sz="0" w:space="0" w:color="auto"/>
            <w:bottom w:val="none" w:sz="0" w:space="0" w:color="auto"/>
            <w:right w:val="none" w:sz="0" w:space="0" w:color="auto"/>
          </w:divBdr>
          <w:divsChild>
            <w:div w:id="2135367774">
              <w:marLeft w:val="0"/>
              <w:marRight w:val="0"/>
              <w:marTop w:val="0"/>
              <w:marBottom w:val="0"/>
              <w:divBdr>
                <w:top w:val="none" w:sz="0" w:space="0" w:color="auto"/>
                <w:left w:val="none" w:sz="0" w:space="0" w:color="auto"/>
                <w:bottom w:val="none" w:sz="0" w:space="0" w:color="auto"/>
                <w:right w:val="none" w:sz="0" w:space="0" w:color="auto"/>
              </w:divBdr>
            </w:div>
          </w:divsChild>
        </w:div>
        <w:div w:id="508911287">
          <w:marLeft w:val="0"/>
          <w:marRight w:val="0"/>
          <w:marTop w:val="300"/>
          <w:marBottom w:val="0"/>
          <w:divBdr>
            <w:top w:val="none" w:sz="0" w:space="0" w:color="auto"/>
            <w:left w:val="none" w:sz="0" w:space="0" w:color="auto"/>
            <w:bottom w:val="none" w:sz="0" w:space="0" w:color="auto"/>
            <w:right w:val="none" w:sz="0" w:space="0" w:color="auto"/>
          </w:divBdr>
          <w:divsChild>
            <w:div w:id="2010400166">
              <w:marLeft w:val="0"/>
              <w:marRight w:val="0"/>
              <w:marTop w:val="0"/>
              <w:marBottom w:val="0"/>
              <w:divBdr>
                <w:top w:val="none" w:sz="0" w:space="0" w:color="auto"/>
                <w:left w:val="none" w:sz="0" w:space="0" w:color="auto"/>
                <w:bottom w:val="none" w:sz="0" w:space="0" w:color="auto"/>
                <w:right w:val="none" w:sz="0" w:space="0" w:color="auto"/>
              </w:divBdr>
              <w:divsChild>
                <w:div w:id="161016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347959">
          <w:marLeft w:val="0"/>
          <w:marRight w:val="0"/>
          <w:marTop w:val="300"/>
          <w:marBottom w:val="0"/>
          <w:divBdr>
            <w:top w:val="none" w:sz="0" w:space="0" w:color="auto"/>
            <w:left w:val="none" w:sz="0" w:space="0" w:color="auto"/>
            <w:bottom w:val="none" w:sz="0" w:space="0" w:color="auto"/>
            <w:right w:val="none" w:sz="0" w:space="0" w:color="auto"/>
          </w:divBdr>
          <w:divsChild>
            <w:div w:id="1215578320">
              <w:marLeft w:val="0"/>
              <w:marRight w:val="0"/>
              <w:marTop w:val="0"/>
              <w:marBottom w:val="0"/>
              <w:divBdr>
                <w:top w:val="none" w:sz="0" w:space="0" w:color="auto"/>
                <w:left w:val="none" w:sz="0" w:space="0" w:color="auto"/>
                <w:bottom w:val="none" w:sz="0" w:space="0" w:color="auto"/>
                <w:right w:val="none" w:sz="0" w:space="0" w:color="auto"/>
              </w:divBdr>
              <w:divsChild>
                <w:div w:id="83298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1244">
          <w:marLeft w:val="0"/>
          <w:marRight w:val="0"/>
          <w:marTop w:val="300"/>
          <w:marBottom w:val="0"/>
          <w:divBdr>
            <w:top w:val="none" w:sz="0" w:space="0" w:color="auto"/>
            <w:left w:val="none" w:sz="0" w:space="0" w:color="auto"/>
            <w:bottom w:val="none" w:sz="0" w:space="0" w:color="auto"/>
            <w:right w:val="none" w:sz="0" w:space="0" w:color="auto"/>
          </w:divBdr>
          <w:divsChild>
            <w:div w:id="1886479860">
              <w:marLeft w:val="0"/>
              <w:marRight w:val="0"/>
              <w:marTop w:val="0"/>
              <w:marBottom w:val="0"/>
              <w:divBdr>
                <w:top w:val="none" w:sz="0" w:space="0" w:color="auto"/>
                <w:left w:val="none" w:sz="0" w:space="0" w:color="auto"/>
                <w:bottom w:val="none" w:sz="0" w:space="0" w:color="auto"/>
                <w:right w:val="none" w:sz="0" w:space="0" w:color="auto"/>
              </w:divBdr>
              <w:divsChild>
                <w:div w:id="86625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924880">
          <w:marLeft w:val="0"/>
          <w:marRight w:val="0"/>
          <w:marTop w:val="300"/>
          <w:marBottom w:val="0"/>
          <w:divBdr>
            <w:top w:val="none" w:sz="0" w:space="0" w:color="auto"/>
            <w:left w:val="none" w:sz="0" w:space="0" w:color="auto"/>
            <w:bottom w:val="none" w:sz="0" w:space="0" w:color="auto"/>
            <w:right w:val="none" w:sz="0" w:space="0" w:color="auto"/>
          </w:divBdr>
          <w:divsChild>
            <w:div w:id="137304518">
              <w:marLeft w:val="0"/>
              <w:marRight w:val="0"/>
              <w:marTop w:val="0"/>
              <w:marBottom w:val="0"/>
              <w:divBdr>
                <w:top w:val="none" w:sz="0" w:space="0" w:color="auto"/>
                <w:left w:val="none" w:sz="0" w:space="0" w:color="auto"/>
                <w:bottom w:val="none" w:sz="0" w:space="0" w:color="auto"/>
                <w:right w:val="none" w:sz="0" w:space="0" w:color="auto"/>
              </w:divBdr>
              <w:divsChild>
                <w:div w:id="21016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3611">
      <w:bodyDiv w:val="1"/>
      <w:marLeft w:val="0"/>
      <w:marRight w:val="0"/>
      <w:marTop w:val="0"/>
      <w:marBottom w:val="0"/>
      <w:divBdr>
        <w:top w:val="none" w:sz="0" w:space="0" w:color="auto"/>
        <w:left w:val="none" w:sz="0" w:space="0" w:color="auto"/>
        <w:bottom w:val="none" w:sz="0" w:space="0" w:color="auto"/>
        <w:right w:val="none" w:sz="0" w:space="0" w:color="auto"/>
      </w:divBdr>
      <w:divsChild>
        <w:div w:id="1481924251">
          <w:marLeft w:val="0"/>
          <w:marRight w:val="0"/>
          <w:marTop w:val="0"/>
          <w:marBottom w:val="0"/>
          <w:divBdr>
            <w:top w:val="none" w:sz="0" w:space="0" w:color="auto"/>
            <w:left w:val="none" w:sz="0" w:space="0" w:color="auto"/>
            <w:bottom w:val="none" w:sz="0" w:space="0" w:color="auto"/>
            <w:right w:val="none" w:sz="0" w:space="0" w:color="auto"/>
          </w:divBdr>
        </w:div>
        <w:div w:id="586154185">
          <w:marLeft w:val="0"/>
          <w:marRight w:val="0"/>
          <w:marTop w:val="0"/>
          <w:marBottom w:val="0"/>
          <w:divBdr>
            <w:top w:val="none" w:sz="0" w:space="0" w:color="auto"/>
            <w:left w:val="none" w:sz="0" w:space="0" w:color="auto"/>
            <w:bottom w:val="none" w:sz="0" w:space="0" w:color="auto"/>
            <w:right w:val="none" w:sz="0" w:space="0" w:color="auto"/>
          </w:divBdr>
          <w:divsChild>
            <w:div w:id="2074498782">
              <w:marLeft w:val="0"/>
              <w:marRight w:val="0"/>
              <w:marTop w:val="0"/>
              <w:marBottom w:val="0"/>
              <w:divBdr>
                <w:top w:val="none" w:sz="0" w:space="0" w:color="auto"/>
                <w:left w:val="none" w:sz="0" w:space="0" w:color="auto"/>
                <w:bottom w:val="none" w:sz="0" w:space="0" w:color="auto"/>
                <w:right w:val="none" w:sz="0" w:space="0" w:color="auto"/>
              </w:divBdr>
            </w:div>
          </w:divsChild>
        </w:div>
        <w:div w:id="413555187">
          <w:marLeft w:val="0"/>
          <w:marRight w:val="0"/>
          <w:marTop w:val="0"/>
          <w:marBottom w:val="0"/>
          <w:divBdr>
            <w:top w:val="none" w:sz="0" w:space="0" w:color="auto"/>
            <w:left w:val="none" w:sz="0" w:space="0" w:color="auto"/>
            <w:bottom w:val="none" w:sz="0" w:space="0" w:color="auto"/>
            <w:right w:val="none" w:sz="0" w:space="0" w:color="auto"/>
          </w:divBdr>
        </w:div>
        <w:div w:id="817067983">
          <w:marLeft w:val="0"/>
          <w:marRight w:val="0"/>
          <w:marTop w:val="0"/>
          <w:marBottom w:val="0"/>
          <w:divBdr>
            <w:top w:val="none" w:sz="0" w:space="0" w:color="auto"/>
            <w:left w:val="none" w:sz="0" w:space="0" w:color="auto"/>
            <w:bottom w:val="none" w:sz="0" w:space="0" w:color="auto"/>
            <w:right w:val="none" w:sz="0" w:space="0" w:color="auto"/>
          </w:divBdr>
          <w:divsChild>
            <w:div w:id="1671440928">
              <w:marLeft w:val="0"/>
              <w:marRight w:val="0"/>
              <w:marTop w:val="0"/>
              <w:marBottom w:val="0"/>
              <w:divBdr>
                <w:top w:val="none" w:sz="0" w:space="0" w:color="auto"/>
                <w:left w:val="none" w:sz="0" w:space="0" w:color="auto"/>
                <w:bottom w:val="none" w:sz="0" w:space="0" w:color="auto"/>
                <w:right w:val="none" w:sz="0" w:space="0" w:color="auto"/>
              </w:divBdr>
            </w:div>
          </w:divsChild>
        </w:div>
        <w:div w:id="1537885173">
          <w:marLeft w:val="0"/>
          <w:marRight w:val="0"/>
          <w:marTop w:val="0"/>
          <w:marBottom w:val="0"/>
          <w:divBdr>
            <w:top w:val="none" w:sz="0" w:space="0" w:color="auto"/>
            <w:left w:val="none" w:sz="0" w:space="0" w:color="auto"/>
            <w:bottom w:val="none" w:sz="0" w:space="0" w:color="auto"/>
            <w:right w:val="none" w:sz="0" w:space="0" w:color="auto"/>
          </w:divBdr>
        </w:div>
        <w:div w:id="1686251531">
          <w:marLeft w:val="0"/>
          <w:marRight w:val="0"/>
          <w:marTop w:val="0"/>
          <w:marBottom w:val="0"/>
          <w:divBdr>
            <w:top w:val="none" w:sz="0" w:space="0" w:color="auto"/>
            <w:left w:val="none" w:sz="0" w:space="0" w:color="auto"/>
            <w:bottom w:val="none" w:sz="0" w:space="0" w:color="auto"/>
            <w:right w:val="none" w:sz="0" w:space="0" w:color="auto"/>
          </w:divBdr>
          <w:divsChild>
            <w:div w:id="502941630">
              <w:marLeft w:val="0"/>
              <w:marRight w:val="0"/>
              <w:marTop w:val="0"/>
              <w:marBottom w:val="0"/>
              <w:divBdr>
                <w:top w:val="none" w:sz="0" w:space="0" w:color="auto"/>
                <w:left w:val="none" w:sz="0" w:space="0" w:color="auto"/>
                <w:bottom w:val="none" w:sz="0" w:space="0" w:color="auto"/>
                <w:right w:val="none" w:sz="0" w:space="0" w:color="auto"/>
              </w:divBdr>
            </w:div>
          </w:divsChild>
        </w:div>
        <w:div w:id="806896221">
          <w:marLeft w:val="0"/>
          <w:marRight w:val="0"/>
          <w:marTop w:val="0"/>
          <w:marBottom w:val="0"/>
          <w:divBdr>
            <w:top w:val="none" w:sz="0" w:space="0" w:color="auto"/>
            <w:left w:val="none" w:sz="0" w:space="0" w:color="auto"/>
            <w:bottom w:val="none" w:sz="0" w:space="0" w:color="auto"/>
            <w:right w:val="none" w:sz="0" w:space="0" w:color="auto"/>
          </w:divBdr>
        </w:div>
        <w:div w:id="2069960549">
          <w:marLeft w:val="0"/>
          <w:marRight w:val="0"/>
          <w:marTop w:val="0"/>
          <w:marBottom w:val="0"/>
          <w:divBdr>
            <w:top w:val="none" w:sz="0" w:space="0" w:color="auto"/>
            <w:left w:val="none" w:sz="0" w:space="0" w:color="auto"/>
            <w:bottom w:val="none" w:sz="0" w:space="0" w:color="auto"/>
            <w:right w:val="none" w:sz="0" w:space="0" w:color="auto"/>
          </w:divBdr>
          <w:divsChild>
            <w:div w:id="93675563">
              <w:marLeft w:val="0"/>
              <w:marRight w:val="0"/>
              <w:marTop w:val="0"/>
              <w:marBottom w:val="0"/>
              <w:divBdr>
                <w:top w:val="none" w:sz="0" w:space="0" w:color="auto"/>
                <w:left w:val="none" w:sz="0" w:space="0" w:color="auto"/>
                <w:bottom w:val="none" w:sz="0" w:space="0" w:color="auto"/>
                <w:right w:val="none" w:sz="0" w:space="0" w:color="auto"/>
              </w:divBdr>
            </w:div>
          </w:divsChild>
        </w:div>
        <w:div w:id="287249105">
          <w:marLeft w:val="0"/>
          <w:marRight w:val="0"/>
          <w:marTop w:val="0"/>
          <w:marBottom w:val="0"/>
          <w:divBdr>
            <w:top w:val="none" w:sz="0" w:space="0" w:color="auto"/>
            <w:left w:val="none" w:sz="0" w:space="0" w:color="auto"/>
            <w:bottom w:val="none" w:sz="0" w:space="0" w:color="auto"/>
            <w:right w:val="none" w:sz="0" w:space="0" w:color="auto"/>
          </w:divBdr>
        </w:div>
        <w:div w:id="1412045071">
          <w:marLeft w:val="0"/>
          <w:marRight w:val="0"/>
          <w:marTop w:val="0"/>
          <w:marBottom w:val="0"/>
          <w:divBdr>
            <w:top w:val="none" w:sz="0" w:space="0" w:color="auto"/>
            <w:left w:val="none" w:sz="0" w:space="0" w:color="auto"/>
            <w:bottom w:val="none" w:sz="0" w:space="0" w:color="auto"/>
            <w:right w:val="none" w:sz="0" w:space="0" w:color="auto"/>
          </w:divBdr>
          <w:divsChild>
            <w:div w:id="1733767827">
              <w:marLeft w:val="0"/>
              <w:marRight w:val="0"/>
              <w:marTop w:val="0"/>
              <w:marBottom w:val="0"/>
              <w:divBdr>
                <w:top w:val="none" w:sz="0" w:space="0" w:color="auto"/>
                <w:left w:val="none" w:sz="0" w:space="0" w:color="auto"/>
                <w:bottom w:val="none" w:sz="0" w:space="0" w:color="auto"/>
                <w:right w:val="none" w:sz="0" w:space="0" w:color="auto"/>
              </w:divBdr>
            </w:div>
          </w:divsChild>
        </w:div>
        <w:div w:id="1963800099">
          <w:marLeft w:val="0"/>
          <w:marRight w:val="0"/>
          <w:marTop w:val="0"/>
          <w:marBottom w:val="0"/>
          <w:divBdr>
            <w:top w:val="none" w:sz="0" w:space="0" w:color="auto"/>
            <w:left w:val="none" w:sz="0" w:space="0" w:color="auto"/>
            <w:bottom w:val="none" w:sz="0" w:space="0" w:color="auto"/>
            <w:right w:val="none" w:sz="0" w:space="0" w:color="auto"/>
          </w:divBdr>
        </w:div>
        <w:div w:id="1489400439">
          <w:marLeft w:val="0"/>
          <w:marRight w:val="0"/>
          <w:marTop w:val="0"/>
          <w:marBottom w:val="0"/>
          <w:divBdr>
            <w:top w:val="none" w:sz="0" w:space="0" w:color="auto"/>
            <w:left w:val="none" w:sz="0" w:space="0" w:color="auto"/>
            <w:bottom w:val="none" w:sz="0" w:space="0" w:color="auto"/>
            <w:right w:val="none" w:sz="0" w:space="0" w:color="auto"/>
          </w:divBdr>
          <w:divsChild>
            <w:div w:id="1817839959">
              <w:marLeft w:val="0"/>
              <w:marRight w:val="0"/>
              <w:marTop w:val="0"/>
              <w:marBottom w:val="0"/>
              <w:divBdr>
                <w:top w:val="none" w:sz="0" w:space="0" w:color="auto"/>
                <w:left w:val="none" w:sz="0" w:space="0" w:color="auto"/>
                <w:bottom w:val="none" w:sz="0" w:space="0" w:color="auto"/>
                <w:right w:val="none" w:sz="0" w:space="0" w:color="auto"/>
              </w:divBdr>
            </w:div>
          </w:divsChild>
        </w:div>
        <w:div w:id="1867477443">
          <w:marLeft w:val="0"/>
          <w:marRight w:val="0"/>
          <w:marTop w:val="0"/>
          <w:marBottom w:val="0"/>
          <w:divBdr>
            <w:top w:val="none" w:sz="0" w:space="0" w:color="auto"/>
            <w:left w:val="none" w:sz="0" w:space="0" w:color="auto"/>
            <w:bottom w:val="none" w:sz="0" w:space="0" w:color="auto"/>
            <w:right w:val="none" w:sz="0" w:space="0" w:color="auto"/>
          </w:divBdr>
        </w:div>
        <w:div w:id="80951626">
          <w:marLeft w:val="0"/>
          <w:marRight w:val="0"/>
          <w:marTop w:val="0"/>
          <w:marBottom w:val="0"/>
          <w:divBdr>
            <w:top w:val="none" w:sz="0" w:space="0" w:color="auto"/>
            <w:left w:val="none" w:sz="0" w:space="0" w:color="auto"/>
            <w:bottom w:val="none" w:sz="0" w:space="0" w:color="auto"/>
            <w:right w:val="none" w:sz="0" w:space="0" w:color="auto"/>
          </w:divBdr>
          <w:divsChild>
            <w:div w:id="2143689980">
              <w:marLeft w:val="0"/>
              <w:marRight w:val="0"/>
              <w:marTop w:val="0"/>
              <w:marBottom w:val="0"/>
              <w:divBdr>
                <w:top w:val="none" w:sz="0" w:space="0" w:color="auto"/>
                <w:left w:val="none" w:sz="0" w:space="0" w:color="auto"/>
                <w:bottom w:val="none" w:sz="0" w:space="0" w:color="auto"/>
                <w:right w:val="none" w:sz="0" w:space="0" w:color="auto"/>
              </w:divBdr>
            </w:div>
          </w:divsChild>
        </w:div>
        <w:div w:id="1699624456">
          <w:marLeft w:val="0"/>
          <w:marRight w:val="0"/>
          <w:marTop w:val="300"/>
          <w:marBottom w:val="0"/>
          <w:divBdr>
            <w:top w:val="none" w:sz="0" w:space="0" w:color="auto"/>
            <w:left w:val="none" w:sz="0" w:space="0" w:color="auto"/>
            <w:bottom w:val="none" w:sz="0" w:space="0" w:color="auto"/>
            <w:right w:val="none" w:sz="0" w:space="0" w:color="auto"/>
          </w:divBdr>
          <w:divsChild>
            <w:div w:id="170419313">
              <w:marLeft w:val="0"/>
              <w:marRight w:val="0"/>
              <w:marTop w:val="0"/>
              <w:marBottom w:val="0"/>
              <w:divBdr>
                <w:top w:val="none" w:sz="0" w:space="0" w:color="auto"/>
                <w:left w:val="none" w:sz="0" w:space="0" w:color="auto"/>
                <w:bottom w:val="none" w:sz="0" w:space="0" w:color="auto"/>
                <w:right w:val="none" w:sz="0" w:space="0" w:color="auto"/>
              </w:divBdr>
              <w:divsChild>
                <w:div w:id="19602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83238">
          <w:marLeft w:val="0"/>
          <w:marRight w:val="0"/>
          <w:marTop w:val="300"/>
          <w:marBottom w:val="0"/>
          <w:divBdr>
            <w:top w:val="none" w:sz="0" w:space="0" w:color="auto"/>
            <w:left w:val="none" w:sz="0" w:space="0" w:color="auto"/>
            <w:bottom w:val="none" w:sz="0" w:space="0" w:color="auto"/>
            <w:right w:val="none" w:sz="0" w:space="0" w:color="auto"/>
          </w:divBdr>
          <w:divsChild>
            <w:div w:id="904994002">
              <w:marLeft w:val="0"/>
              <w:marRight w:val="0"/>
              <w:marTop w:val="0"/>
              <w:marBottom w:val="0"/>
              <w:divBdr>
                <w:top w:val="none" w:sz="0" w:space="0" w:color="auto"/>
                <w:left w:val="none" w:sz="0" w:space="0" w:color="auto"/>
                <w:bottom w:val="none" w:sz="0" w:space="0" w:color="auto"/>
                <w:right w:val="none" w:sz="0" w:space="0" w:color="auto"/>
              </w:divBdr>
              <w:divsChild>
                <w:div w:id="151132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913697">
          <w:marLeft w:val="0"/>
          <w:marRight w:val="0"/>
          <w:marTop w:val="300"/>
          <w:marBottom w:val="0"/>
          <w:divBdr>
            <w:top w:val="none" w:sz="0" w:space="0" w:color="auto"/>
            <w:left w:val="none" w:sz="0" w:space="0" w:color="auto"/>
            <w:bottom w:val="none" w:sz="0" w:space="0" w:color="auto"/>
            <w:right w:val="none" w:sz="0" w:space="0" w:color="auto"/>
          </w:divBdr>
          <w:divsChild>
            <w:div w:id="573275179">
              <w:marLeft w:val="0"/>
              <w:marRight w:val="0"/>
              <w:marTop w:val="0"/>
              <w:marBottom w:val="0"/>
              <w:divBdr>
                <w:top w:val="none" w:sz="0" w:space="0" w:color="auto"/>
                <w:left w:val="none" w:sz="0" w:space="0" w:color="auto"/>
                <w:bottom w:val="none" w:sz="0" w:space="0" w:color="auto"/>
                <w:right w:val="none" w:sz="0" w:space="0" w:color="auto"/>
              </w:divBdr>
              <w:divsChild>
                <w:div w:id="37250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910111">
          <w:marLeft w:val="0"/>
          <w:marRight w:val="0"/>
          <w:marTop w:val="300"/>
          <w:marBottom w:val="0"/>
          <w:divBdr>
            <w:top w:val="none" w:sz="0" w:space="0" w:color="auto"/>
            <w:left w:val="none" w:sz="0" w:space="0" w:color="auto"/>
            <w:bottom w:val="none" w:sz="0" w:space="0" w:color="auto"/>
            <w:right w:val="none" w:sz="0" w:space="0" w:color="auto"/>
          </w:divBdr>
          <w:divsChild>
            <w:div w:id="1958104431">
              <w:marLeft w:val="0"/>
              <w:marRight w:val="0"/>
              <w:marTop w:val="0"/>
              <w:marBottom w:val="0"/>
              <w:divBdr>
                <w:top w:val="none" w:sz="0" w:space="0" w:color="auto"/>
                <w:left w:val="none" w:sz="0" w:space="0" w:color="auto"/>
                <w:bottom w:val="none" w:sz="0" w:space="0" w:color="auto"/>
                <w:right w:val="none" w:sz="0" w:space="0" w:color="auto"/>
              </w:divBdr>
              <w:divsChild>
                <w:div w:id="195690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749110278">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882328298">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328363450">
          <w:marLeft w:val="0"/>
          <w:marRight w:val="0"/>
          <w:marTop w:val="0"/>
          <w:marBottom w:val="0"/>
          <w:divBdr>
            <w:top w:val="none" w:sz="0" w:space="0" w:color="auto"/>
            <w:left w:val="none" w:sz="0" w:space="0" w:color="auto"/>
            <w:bottom w:val="none" w:sz="0" w:space="0" w:color="auto"/>
            <w:right w:val="none" w:sz="0" w:space="0" w:color="auto"/>
          </w:divBdr>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8303">
      <w:bodyDiv w:val="1"/>
      <w:marLeft w:val="0"/>
      <w:marRight w:val="0"/>
      <w:marTop w:val="0"/>
      <w:marBottom w:val="0"/>
      <w:divBdr>
        <w:top w:val="none" w:sz="0" w:space="0" w:color="auto"/>
        <w:left w:val="none" w:sz="0" w:space="0" w:color="auto"/>
        <w:bottom w:val="none" w:sz="0" w:space="0" w:color="auto"/>
        <w:right w:val="none" w:sz="0" w:space="0" w:color="auto"/>
      </w:divBdr>
      <w:divsChild>
        <w:div w:id="80419533">
          <w:marLeft w:val="0"/>
          <w:marRight w:val="0"/>
          <w:marTop w:val="0"/>
          <w:marBottom w:val="0"/>
          <w:divBdr>
            <w:top w:val="none" w:sz="0" w:space="0" w:color="auto"/>
            <w:left w:val="none" w:sz="0" w:space="0" w:color="auto"/>
            <w:bottom w:val="none" w:sz="0" w:space="0" w:color="auto"/>
            <w:right w:val="none" w:sz="0" w:space="0" w:color="auto"/>
          </w:divBdr>
        </w:div>
        <w:div w:id="1587348012">
          <w:marLeft w:val="0"/>
          <w:marRight w:val="0"/>
          <w:marTop w:val="0"/>
          <w:marBottom w:val="0"/>
          <w:divBdr>
            <w:top w:val="none" w:sz="0" w:space="0" w:color="auto"/>
            <w:left w:val="none" w:sz="0" w:space="0" w:color="auto"/>
            <w:bottom w:val="none" w:sz="0" w:space="0" w:color="auto"/>
            <w:right w:val="none" w:sz="0" w:space="0" w:color="auto"/>
          </w:divBdr>
          <w:divsChild>
            <w:div w:id="1196118391">
              <w:marLeft w:val="0"/>
              <w:marRight w:val="0"/>
              <w:marTop w:val="0"/>
              <w:marBottom w:val="0"/>
              <w:divBdr>
                <w:top w:val="none" w:sz="0" w:space="0" w:color="auto"/>
                <w:left w:val="none" w:sz="0" w:space="0" w:color="auto"/>
                <w:bottom w:val="none" w:sz="0" w:space="0" w:color="auto"/>
                <w:right w:val="none" w:sz="0" w:space="0" w:color="auto"/>
              </w:divBdr>
            </w:div>
          </w:divsChild>
        </w:div>
        <w:div w:id="1546212622">
          <w:marLeft w:val="0"/>
          <w:marRight w:val="0"/>
          <w:marTop w:val="0"/>
          <w:marBottom w:val="0"/>
          <w:divBdr>
            <w:top w:val="none" w:sz="0" w:space="0" w:color="auto"/>
            <w:left w:val="none" w:sz="0" w:space="0" w:color="auto"/>
            <w:bottom w:val="none" w:sz="0" w:space="0" w:color="auto"/>
            <w:right w:val="none" w:sz="0" w:space="0" w:color="auto"/>
          </w:divBdr>
        </w:div>
        <w:div w:id="99688554">
          <w:marLeft w:val="0"/>
          <w:marRight w:val="0"/>
          <w:marTop w:val="0"/>
          <w:marBottom w:val="0"/>
          <w:divBdr>
            <w:top w:val="none" w:sz="0" w:space="0" w:color="auto"/>
            <w:left w:val="none" w:sz="0" w:space="0" w:color="auto"/>
            <w:bottom w:val="none" w:sz="0" w:space="0" w:color="auto"/>
            <w:right w:val="none" w:sz="0" w:space="0" w:color="auto"/>
          </w:divBdr>
          <w:divsChild>
            <w:div w:id="314797714">
              <w:marLeft w:val="0"/>
              <w:marRight w:val="0"/>
              <w:marTop w:val="0"/>
              <w:marBottom w:val="0"/>
              <w:divBdr>
                <w:top w:val="none" w:sz="0" w:space="0" w:color="auto"/>
                <w:left w:val="none" w:sz="0" w:space="0" w:color="auto"/>
                <w:bottom w:val="none" w:sz="0" w:space="0" w:color="auto"/>
                <w:right w:val="none" w:sz="0" w:space="0" w:color="auto"/>
              </w:divBdr>
            </w:div>
          </w:divsChild>
        </w:div>
        <w:div w:id="546457796">
          <w:marLeft w:val="0"/>
          <w:marRight w:val="0"/>
          <w:marTop w:val="0"/>
          <w:marBottom w:val="0"/>
          <w:divBdr>
            <w:top w:val="none" w:sz="0" w:space="0" w:color="auto"/>
            <w:left w:val="none" w:sz="0" w:space="0" w:color="auto"/>
            <w:bottom w:val="none" w:sz="0" w:space="0" w:color="auto"/>
            <w:right w:val="none" w:sz="0" w:space="0" w:color="auto"/>
          </w:divBdr>
        </w:div>
        <w:div w:id="1053384559">
          <w:marLeft w:val="0"/>
          <w:marRight w:val="0"/>
          <w:marTop w:val="0"/>
          <w:marBottom w:val="0"/>
          <w:divBdr>
            <w:top w:val="none" w:sz="0" w:space="0" w:color="auto"/>
            <w:left w:val="none" w:sz="0" w:space="0" w:color="auto"/>
            <w:bottom w:val="none" w:sz="0" w:space="0" w:color="auto"/>
            <w:right w:val="none" w:sz="0" w:space="0" w:color="auto"/>
          </w:divBdr>
          <w:divsChild>
            <w:div w:id="565337800">
              <w:marLeft w:val="0"/>
              <w:marRight w:val="0"/>
              <w:marTop w:val="0"/>
              <w:marBottom w:val="0"/>
              <w:divBdr>
                <w:top w:val="none" w:sz="0" w:space="0" w:color="auto"/>
                <w:left w:val="none" w:sz="0" w:space="0" w:color="auto"/>
                <w:bottom w:val="none" w:sz="0" w:space="0" w:color="auto"/>
                <w:right w:val="none" w:sz="0" w:space="0" w:color="auto"/>
              </w:divBdr>
            </w:div>
          </w:divsChild>
        </w:div>
        <w:div w:id="1101148257">
          <w:marLeft w:val="0"/>
          <w:marRight w:val="0"/>
          <w:marTop w:val="0"/>
          <w:marBottom w:val="0"/>
          <w:divBdr>
            <w:top w:val="none" w:sz="0" w:space="0" w:color="auto"/>
            <w:left w:val="none" w:sz="0" w:space="0" w:color="auto"/>
            <w:bottom w:val="none" w:sz="0" w:space="0" w:color="auto"/>
            <w:right w:val="none" w:sz="0" w:space="0" w:color="auto"/>
          </w:divBdr>
        </w:div>
        <w:div w:id="37894942">
          <w:marLeft w:val="0"/>
          <w:marRight w:val="0"/>
          <w:marTop w:val="0"/>
          <w:marBottom w:val="0"/>
          <w:divBdr>
            <w:top w:val="none" w:sz="0" w:space="0" w:color="auto"/>
            <w:left w:val="none" w:sz="0" w:space="0" w:color="auto"/>
            <w:bottom w:val="none" w:sz="0" w:space="0" w:color="auto"/>
            <w:right w:val="none" w:sz="0" w:space="0" w:color="auto"/>
          </w:divBdr>
          <w:divsChild>
            <w:div w:id="334844620">
              <w:marLeft w:val="0"/>
              <w:marRight w:val="0"/>
              <w:marTop w:val="0"/>
              <w:marBottom w:val="0"/>
              <w:divBdr>
                <w:top w:val="none" w:sz="0" w:space="0" w:color="auto"/>
                <w:left w:val="none" w:sz="0" w:space="0" w:color="auto"/>
                <w:bottom w:val="none" w:sz="0" w:space="0" w:color="auto"/>
                <w:right w:val="none" w:sz="0" w:space="0" w:color="auto"/>
              </w:divBdr>
            </w:div>
          </w:divsChild>
        </w:div>
        <w:div w:id="47921409">
          <w:marLeft w:val="0"/>
          <w:marRight w:val="0"/>
          <w:marTop w:val="0"/>
          <w:marBottom w:val="0"/>
          <w:divBdr>
            <w:top w:val="none" w:sz="0" w:space="0" w:color="auto"/>
            <w:left w:val="none" w:sz="0" w:space="0" w:color="auto"/>
            <w:bottom w:val="none" w:sz="0" w:space="0" w:color="auto"/>
            <w:right w:val="none" w:sz="0" w:space="0" w:color="auto"/>
          </w:divBdr>
        </w:div>
        <w:div w:id="889657467">
          <w:marLeft w:val="0"/>
          <w:marRight w:val="0"/>
          <w:marTop w:val="0"/>
          <w:marBottom w:val="0"/>
          <w:divBdr>
            <w:top w:val="none" w:sz="0" w:space="0" w:color="auto"/>
            <w:left w:val="none" w:sz="0" w:space="0" w:color="auto"/>
            <w:bottom w:val="none" w:sz="0" w:space="0" w:color="auto"/>
            <w:right w:val="none" w:sz="0" w:space="0" w:color="auto"/>
          </w:divBdr>
          <w:divsChild>
            <w:div w:id="2020616496">
              <w:marLeft w:val="0"/>
              <w:marRight w:val="0"/>
              <w:marTop w:val="0"/>
              <w:marBottom w:val="0"/>
              <w:divBdr>
                <w:top w:val="none" w:sz="0" w:space="0" w:color="auto"/>
                <w:left w:val="none" w:sz="0" w:space="0" w:color="auto"/>
                <w:bottom w:val="none" w:sz="0" w:space="0" w:color="auto"/>
                <w:right w:val="none" w:sz="0" w:space="0" w:color="auto"/>
              </w:divBdr>
            </w:div>
          </w:divsChild>
        </w:div>
        <w:div w:id="1074930707">
          <w:marLeft w:val="0"/>
          <w:marRight w:val="0"/>
          <w:marTop w:val="0"/>
          <w:marBottom w:val="0"/>
          <w:divBdr>
            <w:top w:val="none" w:sz="0" w:space="0" w:color="auto"/>
            <w:left w:val="none" w:sz="0" w:space="0" w:color="auto"/>
            <w:bottom w:val="none" w:sz="0" w:space="0" w:color="auto"/>
            <w:right w:val="none" w:sz="0" w:space="0" w:color="auto"/>
          </w:divBdr>
        </w:div>
        <w:div w:id="48506441">
          <w:marLeft w:val="0"/>
          <w:marRight w:val="0"/>
          <w:marTop w:val="0"/>
          <w:marBottom w:val="0"/>
          <w:divBdr>
            <w:top w:val="none" w:sz="0" w:space="0" w:color="auto"/>
            <w:left w:val="none" w:sz="0" w:space="0" w:color="auto"/>
            <w:bottom w:val="none" w:sz="0" w:space="0" w:color="auto"/>
            <w:right w:val="none" w:sz="0" w:space="0" w:color="auto"/>
          </w:divBdr>
          <w:divsChild>
            <w:div w:id="53164957">
              <w:marLeft w:val="0"/>
              <w:marRight w:val="0"/>
              <w:marTop w:val="0"/>
              <w:marBottom w:val="0"/>
              <w:divBdr>
                <w:top w:val="none" w:sz="0" w:space="0" w:color="auto"/>
                <w:left w:val="none" w:sz="0" w:space="0" w:color="auto"/>
                <w:bottom w:val="none" w:sz="0" w:space="0" w:color="auto"/>
                <w:right w:val="none" w:sz="0" w:space="0" w:color="auto"/>
              </w:divBdr>
            </w:div>
          </w:divsChild>
        </w:div>
        <w:div w:id="1336567644">
          <w:marLeft w:val="0"/>
          <w:marRight w:val="0"/>
          <w:marTop w:val="0"/>
          <w:marBottom w:val="0"/>
          <w:divBdr>
            <w:top w:val="none" w:sz="0" w:space="0" w:color="auto"/>
            <w:left w:val="none" w:sz="0" w:space="0" w:color="auto"/>
            <w:bottom w:val="none" w:sz="0" w:space="0" w:color="auto"/>
            <w:right w:val="none" w:sz="0" w:space="0" w:color="auto"/>
          </w:divBdr>
        </w:div>
        <w:div w:id="739713683">
          <w:marLeft w:val="0"/>
          <w:marRight w:val="0"/>
          <w:marTop w:val="0"/>
          <w:marBottom w:val="0"/>
          <w:divBdr>
            <w:top w:val="none" w:sz="0" w:space="0" w:color="auto"/>
            <w:left w:val="none" w:sz="0" w:space="0" w:color="auto"/>
            <w:bottom w:val="none" w:sz="0" w:space="0" w:color="auto"/>
            <w:right w:val="none" w:sz="0" w:space="0" w:color="auto"/>
          </w:divBdr>
          <w:divsChild>
            <w:div w:id="1836725970">
              <w:marLeft w:val="0"/>
              <w:marRight w:val="0"/>
              <w:marTop w:val="0"/>
              <w:marBottom w:val="0"/>
              <w:divBdr>
                <w:top w:val="none" w:sz="0" w:space="0" w:color="auto"/>
                <w:left w:val="none" w:sz="0" w:space="0" w:color="auto"/>
                <w:bottom w:val="none" w:sz="0" w:space="0" w:color="auto"/>
                <w:right w:val="none" w:sz="0" w:space="0" w:color="auto"/>
              </w:divBdr>
            </w:div>
          </w:divsChild>
        </w:div>
        <w:div w:id="121727167">
          <w:marLeft w:val="0"/>
          <w:marRight w:val="0"/>
          <w:marTop w:val="300"/>
          <w:marBottom w:val="0"/>
          <w:divBdr>
            <w:top w:val="none" w:sz="0" w:space="0" w:color="auto"/>
            <w:left w:val="none" w:sz="0" w:space="0" w:color="auto"/>
            <w:bottom w:val="none" w:sz="0" w:space="0" w:color="auto"/>
            <w:right w:val="none" w:sz="0" w:space="0" w:color="auto"/>
          </w:divBdr>
          <w:divsChild>
            <w:div w:id="1309171535">
              <w:marLeft w:val="0"/>
              <w:marRight w:val="0"/>
              <w:marTop w:val="0"/>
              <w:marBottom w:val="0"/>
              <w:divBdr>
                <w:top w:val="none" w:sz="0" w:space="0" w:color="auto"/>
                <w:left w:val="none" w:sz="0" w:space="0" w:color="auto"/>
                <w:bottom w:val="none" w:sz="0" w:space="0" w:color="auto"/>
                <w:right w:val="none" w:sz="0" w:space="0" w:color="auto"/>
              </w:divBdr>
              <w:divsChild>
                <w:div w:id="8095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630543">
          <w:marLeft w:val="0"/>
          <w:marRight w:val="0"/>
          <w:marTop w:val="300"/>
          <w:marBottom w:val="0"/>
          <w:divBdr>
            <w:top w:val="none" w:sz="0" w:space="0" w:color="auto"/>
            <w:left w:val="none" w:sz="0" w:space="0" w:color="auto"/>
            <w:bottom w:val="none" w:sz="0" w:space="0" w:color="auto"/>
            <w:right w:val="none" w:sz="0" w:space="0" w:color="auto"/>
          </w:divBdr>
          <w:divsChild>
            <w:div w:id="458301300">
              <w:marLeft w:val="0"/>
              <w:marRight w:val="0"/>
              <w:marTop w:val="0"/>
              <w:marBottom w:val="0"/>
              <w:divBdr>
                <w:top w:val="none" w:sz="0" w:space="0" w:color="auto"/>
                <w:left w:val="none" w:sz="0" w:space="0" w:color="auto"/>
                <w:bottom w:val="none" w:sz="0" w:space="0" w:color="auto"/>
                <w:right w:val="none" w:sz="0" w:space="0" w:color="auto"/>
              </w:divBdr>
              <w:divsChild>
                <w:div w:id="42338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2983">
          <w:marLeft w:val="0"/>
          <w:marRight w:val="0"/>
          <w:marTop w:val="300"/>
          <w:marBottom w:val="0"/>
          <w:divBdr>
            <w:top w:val="none" w:sz="0" w:space="0" w:color="auto"/>
            <w:left w:val="none" w:sz="0" w:space="0" w:color="auto"/>
            <w:bottom w:val="none" w:sz="0" w:space="0" w:color="auto"/>
            <w:right w:val="none" w:sz="0" w:space="0" w:color="auto"/>
          </w:divBdr>
          <w:divsChild>
            <w:div w:id="1850875857">
              <w:marLeft w:val="0"/>
              <w:marRight w:val="0"/>
              <w:marTop w:val="0"/>
              <w:marBottom w:val="0"/>
              <w:divBdr>
                <w:top w:val="none" w:sz="0" w:space="0" w:color="auto"/>
                <w:left w:val="none" w:sz="0" w:space="0" w:color="auto"/>
                <w:bottom w:val="none" w:sz="0" w:space="0" w:color="auto"/>
                <w:right w:val="none" w:sz="0" w:space="0" w:color="auto"/>
              </w:divBdr>
              <w:divsChild>
                <w:div w:id="1941451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9636">
          <w:marLeft w:val="0"/>
          <w:marRight w:val="0"/>
          <w:marTop w:val="300"/>
          <w:marBottom w:val="0"/>
          <w:divBdr>
            <w:top w:val="none" w:sz="0" w:space="0" w:color="auto"/>
            <w:left w:val="none" w:sz="0" w:space="0" w:color="auto"/>
            <w:bottom w:val="none" w:sz="0" w:space="0" w:color="auto"/>
            <w:right w:val="none" w:sz="0" w:space="0" w:color="auto"/>
          </w:divBdr>
          <w:divsChild>
            <w:div w:id="1944915885">
              <w:marLeft w:val="0"/>
              <w:marRight w:val="0"/>
              <w:marTop w:val="0"/>
              <w:marBottom w:val="0"/>
              <w:divBdr>
                <w:top w:val="none" w:sz="0" w:space="0" w:color="auto"/>
                <w:left w:val="none" w:sz="0" w:space="0" w:color="auto"/>
                <w:bottom w:val="none" w:sz="0" w:space="0" w:color="auto"/>
                <w:right w:val="none" w:sz="0" w:space="0" w:color="auto"/>
              </w:divBdr>
              <w:divsChild>
                <w:div w:id="112022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1642732204">
          <w:marLeft w:val="0"/>
          <w:marRight w:val="0"/>
          <w:marTop w:val="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841505495">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948707048">
          <w:marLeft w:val="0"/>
          <w:marRight w:val="0"/>
          <w:marTop w:val="0"/>
          <w:marBottom w:val="0"/>
          <w:divBdr>
            <w:top w:val="none" w:sz="0" w:space="0" w:color="auto"/>
            <w:left w:val="none" w:sz="0" w:space="0" w:color="auto"/>
            <w:bottom w:val="none" w:sz="0" w:space="0" w:color="auto"/>
            <w:right w:val="none" w:sz="0" w:space="0" w:color="auto"/>
          </w:divBdr>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209411088">
          <w:marLeft w:val="0"/>
          <w:marRight w:val="0"/>
          <w:marTop w:val="0"/>
          <w:marBottom w:val="0"/>
          <w:divBdr>
            <w:top w:val="none" w:sz="0" w:space="0" w:color="auto"/>
            <w:left w:val="none" w:sz="0" w:space="0" w:color="auto"/>
            <w:bottom w:val="none" w:sz="0" w:space="0" w:color="auto"/>
            <w:right w:val="none" w:sz="0" w:space="0" w:color="auto"/>
          </w:divBdr>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025452">
      <w:bodyDiv w:val="1"/>
      <w:marLeft w:val="0"/>
      <w:marRight w:val="0"/>
      <w:marTop w:val="0"/>
      <w:marBottom w:val="0"/>
      <w:divBdr>
        <w:top w:val="none" w:sz="0" w:space="0" w:color="auto"/>
        <w:left w:val="none" w:sz="0" w:space="0" w:color="auto"/>
        <w:bottom w:val="none" w:sz="0" w:space="0" w:color="auto"/>
        <w:right w:val="none" w:sz="0" w:space="0" w:color="auto"/>
      </w:divBdr>
      <w:divsChild>
        <w:div w:id="1666855931">
          <w:marLeft w:val="0"/>
          <w:marRight w:val="0"/>
          <w:marTop w:val="0"/>
          <w:marBottom w:val="0"/>
          <w:divBdr>
            <w:top w:val="none" w:sz="0" w:space="0" w:color="auto"/>
            <w:left w:val="none" w:sz="0" w:space="0" w:color="auto"/>
            <w:bottom w:val="none" w:sz="0" w:space="0" w:color="auto"/>
            <w:right w:val="none" w:sz="0" w:space="0" w:color="auto"/>
          </w:divBdr>
        </w:div>
        <w:div w:id="428697189">
          <w:marLeft w:val="0"/>
          <w:marRight w:val="0"/>
          <w:marTop w:val="0"/>
          <w:marBottom w:val="0"/>
          <w:divBdr>
            <w:top w:val="none" w:sz="0" w:space="0" w:color="auto"/>
            <w:left w:val="none" w:sz="0" w:space="0" w:color="auto"/>
            <w:bottom w:val="none" w:sz="0" w:space="0" w:color="auto"/>
            <w:right w:val="none" w:sz="0" w:space="0" w:color="auto"/>
          </w:divBdr>
          <w:divsChild>
            <w:div w:id="945581014">
              <w:marLeft w:val="0"/>
              <w:marRight w:val="0"/>
              <w:marTop w:val="0"/>
              <w:marBottom w:val="0"/>
              <w:divBdr>
                <w:top w:val="none" w:sz="0" w:space="0" w:color="auto"/>
                <w:left w:val="none" w:sz="0" w:space="0" w:color="auto"/>
                <w:bottom w:val="none" w:sz="0" w:space="0" w:color="auto"/>
                <w:right w:val="none" w:sz="0" w:space="0" w:color="auto"/>
              </w:divBdr>
            </w:div>
          </w:divsChild>
        </w:div>
        <w:div w:id="1645309288">
          <w:marLeft w:val="0"/>
          <w:marRight w:val="0"/>
          <w:marTop w:val="0"/>
          <w:marBottom w:val="0"/>
          <w:divBdr>
            <w:top w:val="none" w:sz="0" w:space="0" w:color="auto"/>
            <w:left w:val="none" w:sz="0" w:space="0" w:color="auto"/>
            <w:bottom w:val="none" w:sz="0" w:space="0" w:color="auto"/>
            <w:right w:val="none" w:sz="0" w:space="0" w:color="auto"/>
          </w:divBdr>
        </w:div>
        <w:div w:id="236745684">
          <w:marLeft w:val="0"/>
          <w:marRight w:val="0"/>
          <w:marTop w:val="0"/>
          <w:marBottom w:val="0"/>
          <w:divBdr>
            <w:top w:val="none" w:sz="0" w:space="0" w:color="auto"/>
            <w:left w:val="none" w:sz="0" w:space="0" w:color="auto"/>
            <w:bottom w:val="none" w:sz="0" w:space="0" w:color="auto"/>
            <w:right w:val="none" w:sz="0" w:space="0" w:color="auto"/>
          </w:divBdr>
          <w:divsChild>
            <w:div w:id="1358966704">
              <w:marLeft w:val="0"/>
              <w:marRight w:val="0"/>
              <w:marTop w:val="0"/>
              <w:marBottom w:val="0"/>
              <w:divBdr>
                <w:top w:val="none" w:sz="0" w:space="0" w:color="auto"/>
                <w:left w:val="none" w:sz="0" w:space="0" w:color="auto"/>
                <w:bottom w:val="none" w:sz="0" w:space="0" w:color="auto"/>
                <w:right w:val="none" w:sz="0" w:space="0" w:color="auto"/>
              </w:divBdr>
            </w:div>
          </w:divsChild>
        </w:div>
        <w:div w:id="967469379">
          <w:marLeft w:val="0"/>
          <w:marRight w:val="0"/>
          <w:marTop w:val="0"/>
          <w:marBottom w:val="0"/>
          <w:divBdr>
            <w:top w:val="none" w:sz="0" w:space="0" w:color="auto"/>
            <w:left w:val="none" w:sz="0" w:space="0" w:color="auto"/>
            <w:bottom w:val="none" w:sz="0" w:space="0" w:color="auto"/>
            <w:right w:val="none" w:sz="0" w:space="0" w:color="auto"/>
          </w:divBdr>
        </w:div>
        <w:div w:id="713188751">
          <w:marLeft w:val="0"/>
          <w:marRight w:val="0"/>
          <w:marTop w:val="0"/>
          <w:marBottom w:val="0"/>
          <w:divBdr>
            <w:top w:val="none" w:sz="0" w:space="0" w:color="auto"/>
            <w:left w:val="none" w:sz="0" w:space="0" w:color="auto"/>
            <w:bottom w:val="none" w:sz="0" w:space="0" w:color="auto"/>
            <w:right w:val="none" w:sz="0" w:space="0" w:color="auto"/>
          </w:divBdr>
          <w:divsChild>
            <w:div w:id="1639988816">
              <w:marLeft w:val="0"/>
              <w:marRight w:val="0"/>
              <w:marTop w:val="0"/>
              <w:marBottom w:val="0"/>
              <w:divBdr>
                <w:top w:val="none" w:sz="0" w:space="0" w:color="auto"/>
                <w:left w:val="none" w:sz="0" w:space="0" w:color="auto"/>
                <w:bottom w:val="none" w:sz="0" w:space="0" w:color="auto"/>
                <w:right w:val="none" w:sz="0" w:space="0" w:color="auto"/>
              </w:divBdr>
            </w:div>
          </w:divsChild>
        </w:div>
        <w:div w:id="848953784">
          <w:marLeft w:val="0"/>
          <w:marRight w:val="0"/>
          <w:marTop w:val="0"/>
          <w:marBottom w:val="0"/>
          <w:divBdr>
            <w:top w:val="none" w:sz="0" w:space="0" w:color="auto"/>
            <w:left w:val="none" w:sz="0" w:space="0" w:color="auto"/>
            <w:bottom w:val="none" w:sz="0" w:space="0" w:color="auto"/>
            <w:right w:val="none" w:sz="0" w:space="0" w:color="auto"/>
          </w:divBdr>
        </w:div>
        <w:div w:id="1201355310">
          <w:marLeft w:val="0"/>
          <w:marRight w:val="0"/>
          <w:marTop w:val="0"/>
          <w:marBottom w:val="0"/>
          <w:divBdr>
            <w:top w:val="none" w:sz="0" w:space="0" w:color="auto"/>
            <w:left w:val="none" w:sz="0" w:space="0" w:color="auto"/>
            <w:bottom w:val="none" w:sz="0" w:space="0" w:color="auto"/>
            <w:right w:val="none" w:sz="0" w:space="0" w:color="auto"/>
          </w:divBdr>
          <w:divsChild>
            <w:div w:id="144707320">
              <w:marLeft w:val="0"/>
              <w:marRight w:val="0"/>
              <w:marTop w:val="0"/>
              <w:marBottom w:val="0"/>
              <w:divBdr>
                <w:top w:val="none" w:sz="0" w:space="0" w:color="auto"/>
                <w:left w:val="none" w:sz="0" w:space="0" w:color="auto"/>
                <w:bottom w:val="none" w:sz="0" w:space="0" w:color="auto"/>
                <w:right w:val="none" w:sz="0" w:space="0" w:color="auto"/>
              </w:divBdr>
            </w:div>
          </w:divsChild>
        </w:div>
        <w:div w:id="150223302">
          <w:marLeft w:val="0"/>
          <w:marRight w:val="0"/>
          <w:marTop w:val="0"/>
          <w:marBottom w:val="0"/>
          <w:divBdr>
            <w:top w:val="none" w:sz="0" w:space="0" w:color="auto"/>
            <w:left w:val="none" w:sz="0" w:space="0" w:color="auto"/>
            <w:bottom w:val="none" w:sz="0" w:space="0" w:color="auto"/>
            <w:right w:val="none" w:sz="0" w:space="0" w:color="auto"/>
          </w:divBdr>
        </w:div>
        <w:div w:id="457530161">
          <w:marLeft w:val="0"/>
          <w:marRight w:val="0"/>
          <w:marTop w:val="0"/>
          <w:marBottom w:val="0"/>
          <w:divBdr>
            <w:top w:val="none" w:sz="0" w:space="0" w:color="auto"/>
            <w:left w:val="none" w:sz="0" w:space="0" w:color="auto"/>
            <w:bottom w:val="none" w:sz="0" w:space="0" w:color="auto"/>
            <w:right w:val="none" w:sz="0" w:space="0" w:color="auto"/>
          </w:divBdr>
          <w:divsChild>
            <w:div w:id="1850870465">
              <w:marLeft w:val="0"/>
              <w:marRight w:val="0"/>
              <w:marTop w:val="0"/>
              <w:marBottom w:val="0"/>
              <w:divBdr>
                <w:top w:val="none" w:sz="0" w:space="0" w:color="auto"/>
                <w:left w:val="none" w:sz="0" w:space="0" w:color="auto"/>
                <w:bottom w:val="none" w:sz="0" w:space="0" w:color="auto"/>
                <w:right w:val="none" w:sz="0" w:space="0" w:color="auto"/>
              </w:divBdr>
            </w:div>
          </w:divsChild>
        </w:div>
        <w:div w:id="2053072188">
          <w:marLeft w:val="0"/>
          <w:marRight w:val="0"/>
          <w:marTop w:val="0"/>
          <w:marBottom w:val="0"/>
          <w:divBdr>
            <w:top w:val="none" w:sz="0" w:space="0" w:color="auto"/>
            <w:left w:val="none" w:sz="0" w:space="0" w:color="auto"/>
            <w:bottom w:val="none" w:sz="0" w:space="0" w:color="auto"/>
            <w:right w:val="none" w:sz="0" w:space="0" w:color="auto"/>
          </w:divBdr>
        </w:div>
        <w:div w:id="641227033">
          <w:marLeft w:val="0"/>
          <w:marRight w:val="0"/>
          <w:marTop w:val="0"/>
          <w:marBottom w:val="0"/>
          <w:divBdr>
            <w:top w:val="none" w:sz="0" w:space="0" w:color="auto"/>
            <w:left w:val="none" w:sz="0" w:space="0" w:color="auto"/>
            <w:bottom w:val="none" w:sz="0" w:space="0" w:color="auto"/>
            <w:right w:val="none" w:sz="0" w:space="0" w:color="auto"/>
          </w:divBdr>
          <w:divsChild>
            <w:div w:id="1212688928">
              <w:marLeft w:val="0"/>
              <w:marRight w:val="0"/>
              <w:marTop w:val="0"/>
              <w:marBottom w:val="0"/>
              <w:divBdr>
                <w:top w:val="none" w:sz="0" w:space="0" w:color="auto"/>
                <w:left w:val="none" w:sz="0" w:space="0" w:color="auto"/>
                <w:bottom w:val="none" w:sz="0" w:space="0" w:color="auto"/>
                <w:right w:val="none" w:sz="0" w:space="0" w:color="auto"/>
              </w:divBdr>
            </w:div>
          </w:divsChild>
        </w:div>
        <w:div w:id="782647747">
          <w:marLeft w:val="0"/>
          <w:marRight w:val="0"/>
          <w:marTop w:val="0"/>
          <w:marBottom w:val="0"/>
          <w:divBdr>
            <w:top w:val="none" w:sz="0" w:space="0" w:color="auto"/>
            <w:left w:val="none" w:sz="0" w:space="0" w:color="auto"/>
            <w:bottom w:val="none" w:sz="0" w:space="0" w:color="auto"/>
            <w:right w:val="none" w:sz="0" w:space="0" w:color="auto"/>
          </w:divBdr>
        </w:div>
        <w:div w:id="1261716477">
          <w:marLeft w:val="0"/>
          <w:marRight w:val="0"/>
          <w:marTop w:val="0"/>
          <w:marBottom w:val="0"/>
          <w:divBdr>
            <w:top w:val="none" w:sz="0" w:space="0" w:color="auto"/>
            <w:left w:val="none" w:sz="0" w:space="0" w:color="auto"/>
            <w:bottom w:val="none" w:sz="0" w:space="0" w:color="auto"/>
            <w:right w:val="none" w:sz="0" w:space="0" w:color="auto"/>
          </w:divBdr>
          <w:divsChild>
            <w:div w:id="1828397964">
              <w:marLeft w:val="0"/>
              <w:marRight w:val="0"/>
              <w:marTop w:val="0"/>
              <w:marBottom w:val="0"/>
              <w:divBdr>
                <w:top w:val="none" w:sz="0" w:space="0" w:color="auto"/>
                <w:left w:val="none" w:sz="0" w:space="0" w:color="auto"/>
                <w:bottom w:val="none" w:sz="0" w:space="0" w:color="auto"/>
                <w:right w:val="none" w:sz="0" w:space="0" w:color="auto"/>
              </w:divBdr>
            </w:div>
          </w:divsChild>
        </w:div>
        <w:div w:id="1863781386">
          <w:marLeft w:val="0"/>
          <w:marRight w:val="0"/>
          <w:marTop w:val="300"/>
          <w:marBottom w:val="0"/>
          <w:divBdr>
            <w:top w:val="none" w:sz="0" w:space="0" w:color="auto"/>
            <w:left w:val="none" w:sz="0" w:space="0" w:color="auto"/>
            <w:bottom w:val="none" w:sz="0" w:space="0" w:color="auto"/>
            <w:right w:val="none" w:sz="0" w:space="0" w:color="auto"/>
          </w:divBdr>
          <w:divsChild>
            <w:div w:id="1747023586">
              <w:marLeft w:val="0"/>
              <w:marRight w:val="0"/>
              <w:marTop w:val="0"/>
              <w:marBottom w:val="0"/>
              <w:divBdr>
                <w:top w:val="none" w:sz="0" w:space="0" w:color="auto"/>
                <w:left w:val="none" w:sz="0" w:space="0" w:color="auto"/>
                <w:bottom w:val="none" w:sz="0" w:space="0" w:color="auto"/>
                <w:right w:val="none" w:sz="0" w:space="0" w:color="auto"/>
              </w:divBdr>
              <w:divsChild>
                <w:div w:id="15273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7062">
          <w:marLeft w:val="0"/>
          <w:marRight w:val="0"/>
          <w:marTop w:val="300"/>
          <w:marBottom w:val="0"/>
          <w:divBdr>
            <w:top w:val="none" w:sz="0" w:space="0" w:color="auto"/>
            <w:left w:val="none" w:sz="0" w:space="0" w:color="auto"/>
            <w:bottom w:val="none" w:sz="0" w:space="0" w:color="auto"/>
            <w:right w:val="none" w:sz="0" w:space="0" w:color="auto"/>
          </w:divBdr>
          <w:divsChild>
            <w:div w:id="2109347988">
              <w:marLeft w:val="0"/>
              <w:marRight w:val="0"/>
              <w:marTop w:val="0"/>
              <w:marBottom w:val="0"/>
              <w:divBdr>
                <w:top w:val="none" w:sz="0" w:space="0" w:color="auto"/>
                <w:left w:val="none" w:sz="0" w:space="0" w:color="auto"/>
                <w:bottom w:val="none" w:sz="0" w:space="0" w:color="auto"/>
                <w:right w:val="none" w:sz="0" w:space="0" w:color="auto"/>
              </w:divBdr>
              <w:divsChild>
                <w:div w:id="166986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930551">
          <w:marLeft w:val="0"/>
          <w:marRight w:val="0"/>
          <w:marTop w:val="300"/>
          <w:marBottom w:val="0"/>
          <w:divBdr>
            <w:top w:val="none" w:sz="0" w:space="0" w:color="auto"/>
            <w:left w:val="none" w:sz="0" w:space="0" w:color="auto"/>
            <w:bottom w:val="none" w:sz="0" w:space="0" w:color="auto"/>
            <w:right w:val="none" w:sz="0" w:space="0" w:color="auto"/>
          </w:divBdr>
          <w:divsChild>
            <w:div w:id="1241326610">
              <w:marLeft w:val="0"/>
              <w:marRight w:val="0"/>
              <w:marTop w:val="0"/>
              <w:marBottom w:val="0"/>
              <w:divBdr>
                <w:top w:val="none" w:sz="0" w:space="0" w:color="auto"/>
                <w:left w:val="none" w:sz="0" w:space="0" w:color="auto"/>
                <w:bottom w:val="none" w:sz="0" w:space="0" w:color="auto"/>
                <w:right w:val="none" w:sz="0" w:space="0" w:color="auto"/>
              </w:divBdr>
              <w:divsChild>
                <w:div w:id="130397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48907">
          <w:marLeft w:val="0"/>
          <w:marRight w:val="0"/>
          <w:marTop w:val="300"/>
          <w:marBottom w:val="0"/>
          <w:divBdr>
            <w:top w:val="none" w:sz="0" w:space="0" w:color="auto"/>
            <w:left w:val="none" w:sz="0" w:space="0" w:color="auto"/>
            <w:bottom w:val="none" w:sz="0" w:space="0" w:color="auto"/>
            <w:right w:val="none" w:sz="0" w:space="0" w:color="auto"/>
          </w:divBdr>
          <w:divsChild>
            <w:div w:id="925457120">
              <w:marLeft w:val="0"/>
              <w:marRight w:val="0"/>
              <w:marTop w:val="0"/>
              <w:marBottom w:val="0"/>
              <w:divBdr>
                <w:top w:val="none" w:sz="0" w:space="0" w:color="auto"/>
                <w:left w:val="none" w:sz="0" w:space="0" w:color="auto"/>
                <w:bottom w:val="none" w:sz="0" w:space="0" w:color="auto"/>
                <w:right w:val="none" w:sz="0" w:space="0" w:color="auto"/>
              </w:divBdr>
              <w:divsChild>
                <w:div w:id="61394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090138">
      <w:bodyDiv w:val="1"/>
      <w:marLeft w:val="0"/>
      <w:marRight w:val="0"/>
      <w:marTop w:val="0"/>
      <w:marBottom w:val="0"/>
      <w:divBdr>
        <w:top w:val="none" w:sz="0" w:space="0" w:color="auto"/>
        <w:left w:val="none" w:sz="0" w:space="0" w:color="auto"/>
        <w:bottom w:val="none" w:sz="0" w:space="0" w:color="auto"/>
        <w:right w:val="none" w:sz="0" w:space="0" w:color="auto"/>
      </w:divBdr>
      <w:divsChild>
        <w:div w:id="2009870139">
          <w:marLeft w:val="0"/>
          <w:marRight w:val="0"/>
          <w:marTop w:val="0"/>
          <w:marBottom w:val="0"/>
          <w:divBdr>
            <w:top w:val="none" w:sz="0" w:space="0" w:color="auto"/>
            <w:left w:val="none" w:sz="0" w:space="0" w:color="auto"/>
            <w:bottom w:val="none" w:sz="0" w:space="0" w:color="auto"/>
            <w:right w:val="none" w:sz="0" w:space="0" w:color="auto"/>
          </w:divBdr>
        </w:div>
        <w:div w:id="631063187">
          <w:marLeft w:val="0"/>
          <w:marRight w:val="0"/>
          <w:marTop w:val="0"/>
          <w:marBottom w:val="0"/>
          <w:divBdr>
            <w:top w:val="none" w:sz="0" w:space="0" w:color="auto"/>
            <w:left w:val="none" w:sz="0" w:space="0" w:color="auto"/>
            <w:bottom w:val="none" w:sz="0" w:space="0" w:color="auto"/>
            <w:right w:val="none" w:sz="0" w:space="0" w:color="auto"/>
          </w:divBdr>
          <w:divsChild>
            <w:div w:id="2139565500">
              <w:marLeft w:val="0"/>
              <w:marRight w:val="0"/>
              <w:marTop w:val="0"/>
              <w:marBottom w:val="0"/>
              <w:divBdr>
                <w:top w:val="none" w:sz="0" w:space="0" w:color="auto"/>
                <w:left w:val="none" w:sz="0" w:space="0" w:color="auto"/>
                <w:bottom w:val="none" w:sz="0" w:space="0" w:color="auto"/>
                <w:right w:val="none" w:sz="0" w:space="0" w:color="auto"/>
              </w:divBdr>
            </w:div>
          </w:divsChild>
        </w:div>
        <w:div w:id="692658166">
          <w:marLeft w:val="0"/>
          <w:marRight w:val="0"/>
          <w:marTop w:val="0"/>
          <w:marBottom w:val="0"/>
          <w:divBdr>
            <w:top w:val="none" w:sz="0" w:space="0" w:color="auto"/>
            <w:left w:val="none" w:sz="0" w:space="0" w:color="auto"/>
            <w:bottom w:val="none" w:sz="0" w:space="0" w:color="auto"/>
            <w:right w:val="none" w:sz="0" w:space="0" w:color="auto"/>
          </w:divBdr>
        </w:div>
        <w:div w:id="214435692">
          <w:marLeft w:val="0"/>
          <w:marRight w:val="0"/>
          <w:marTop w:val="0"/>
          <w:marBottom w:val="0"/>
          <w:divBdr>
            <w:top w:val="none" w:sz="0" w:space="0" w:color="auto"/>
            <w:left w:val="none" w:sz="0" w:space="0" w:color="auto"/>
            <w:bottom w:val="none" w:sz="0" w:space="0" w:color="auto"/>
            <w:right w:val="none" w:sz="0" w:space="0" w:color="auto"/>
          </w:divBdr>
          <w:divsChild>
            <w:div w:id="891384890">
              <w:marLeft w:val="0"/>
              <w:marRight w:val="0"/>
              <w:marTop w:val="0"/>
              <w:marBottom w:val="0"/>
              <w:divBdr>
                <w:top w:val="none" w:sz="0" w:space="0" w:color="auto"/>
                <w:left w:val="none" w:sz="0" w:space="0" w:color="auto"/>
                <w:bottom w:val="none" w:sz="0" w:space="0" w:color="auto"/>
                <w:right w:val="none" w:sz="0" w:space="0" w:color="auto"/>
              </w:divBdr>
            </w:div>
          </w:divsChild>
        </w:div>
        <w:div w:id="1217546055">
          <w:marLeft w:val="0"/>
          <w:marRight w:val="0"/>
          <w:marTop w:val="0"/>
          <w:marBottom w:val="0"/>
          <w:divBdr>
            <w:top w:val="none" w:sz="0" w:space="0" w:color="auto"/>
            <w:left w:val="none" w:sz="0" w:space="0" w:color="auto"/>
            <w:bottom w:val="none" w:sz="0" w:space="0" w:color="auto"/>
            <w:right w:val="none" w:sz="0" w:space="0" w:color="auto"/>
          </w:divBdr>
        </w:div>
        <w:div w:id="1018386833">
          <w:marLeft w:val="0"/>
          <w:marRight w:val="0"/>
          <w:marTop w:val="0"/>
          <w:marBottom w:val="0"/>
          <w:divBdr>
            <w:top w:val="none" w:sz="0" w:space="0" w:color="auto"/>
            <w:left w:val="none" w:sz="0" w:space="0" w:color="auto"/>
            <w:bottom w:val="none" w:sz="0" w:space="0" w:color="auto"/>
            <w:right w:val="none" w:sz="0" w:space="0" w:color="auto"/>
          </w:divBdr>
          <w:divsChild>
            <w:div w:id="177700124">
              <w:marLeft w:val="0"/>
              <w:marRight w:val="0"/>
              <w:marTop w:val="0"/>
              <w:marBottom w:val="0"/>
              <w:divBdr>
                <w:top w:val="none" w:sz="0" w:space="0" w:color="auto"/>
                <w:left w:val="none" w:sz="0" w:space="0" w:color="auto"/>
                <w:bottom w:val="none" w:sz="0" w:space="0" w:color="auto"/>
                <w:right w:val="none" w:sz="0" w:space="0" w:color="auto"/>
              </w:divBdr>
            </w:div>
          </w:divsChild>
        </w:div>
        <w:div w:id="633758129">
          <w:marLeft w:val="0"/>
          <w:marRight w:val="0"/>
          <w:marTop w:val="0"/>
          <w:marBottom w:val="0"/>
          <w:divBdr>
            <w:top w:val="none" w:sz="0" w:space="0" w:color="auto"/>
            <w:left w:val="none" w:sz="0" w:space="0" w:color="auto"/>
            <w:bottom w:val="none" w:sz="0" w:space="0" w:color="auto"/>
            <w:right w:val="none" w:sz="0" w:space="0" w:color="auto"/>
          </w:divBdr>
        </w:div>
        <w:div w:id="2053383308">
          <w:marLeft w:val="0"/>
          <w:marRight w:val="0"/>
          <w:marTop w:val="0"/>
          <w:marBottom w:val="0"/>
          <w:divBdr>
            <w:top w:val="none" w:sz="0" w:space="0" w:color="auto"/>
            <w:left w:val="none" w:sz="0" w:space="0" w:color="auto"/>
            <w:bottom w:val="none" w:sz="0" w:space="0" w:color="auto"/>
            <w:right w:val="none" w:sz="0" w:space="0" w:color="auto"/>
          </w:divBdr>
          <w:divsChild>
            <w:div w:id="1855336488">
              <w:marLeft w:val="0"/>
              <w:marRight w:val="0"/>
              <w:marTop w:val="0"/>
              <w:marBottom w:val="0"/>
              <w:divBdr>
                <w:top w:val="none" w:sz="0" w:space="0" w:color="auto"/>
                <w:left w:val="none" w:sz="0" w:space="0" w:color="auto"/>
                <w:bottom w:val="none" w:sz="0" w:space="0" w:color="auto"/>
                <w:right w:val="none" w:sz="0" w:space="0" w:color="auto"/>
              </w:divBdr>
            </w:div>
          </w:divsChild>
        </w:div>
        <w:div w:id="604457241">
          <w:marLeft w:val="0"/>
          <w:marRight w:val="0"/>
          <w:marTop w:val="0"/>
          <w:marBottom w:val="0"/>
          <w:divBdr>
            <w:top w:val="none" w:sz="0" w:space="0" w:color="auto"/>
            <w:left w:val="none" w:sz="0" w:space="0" w:color="auto"/>
            <w:bottom w:val="none" w:sz="0" w:space="0" w:color="auto"/>
            <w:right w:val="none" w:sz="0" w:space="0" w:color="auto"/>
          </w:divBdr>
        </w:div>
        <w:div w:id="1223061401">
          <w:marLeft w:val="0"/>
          <w:marRight w:val="0"/>
          <w:marTop w:val="0"/>
          <w:marBottom w:val="0"/>
          <w:divBdr>
            <w:top w:val="none" w:sz="0" w:space="0" w:color="auto"/>
            <w:left w:val="none" w:sz="0" w:space="0" w:color="auto"/>
            <w:bottom w:val="none" w:sz="0" w:space="0" w:color="auto"/>
            <w:right w:val="none" w:sz="0" w:space="0" w:color="auto"/>
          </w:divBdr>
          <w:divsChild>
            <w:div w:id="1824000746">
              <w:marLeft w:val="0"/>
              <w:marRight w:val="0"/>
              <w:marTop w:val="0"/>
              <w:marBottom w:val="0"/>
              <w:divBdr>
                <w:top w:val="none" w:sz="0" w:space="0" w:color="auto"/>
                <w:left w:val="none" w:sz="0" w:space="0" w:color="auto"/>
                <w:bottom w:val="none" w:sz="0" w:space="0" w:color="auto"/>
                <w:right w:val="none" w:sz="0" w:space="0" w:color="auto"/>
              </w:divBdr>
            </w:div>
          </w:divsChild>
        </w:div>
        <w:div w:id="2031835052">
          <w:marLeft w:val="0"/>
          <w:marRight w:val="0"/>
          <w:marTop w:val="0"/>
          <w:marBottom w:val="0"/>
          <w:divBdr>
            <w:top w:val="none" w:sz="0" w:space="0" w:color="auto"/>
            <w:left w:val="none" w:sz="0" w:space="0" w:color="auto"/>
            <w:bottom w:val="none" w:sz="0" w:space="0" w:color="auto"/>
            <w:right w:val="none" w:sz="0" w:space="0" w:color="auto"/>
          </w:divBdr>
        </w:div>
        <w:div w:id="1028064580">
          <w:marLeft w:val="0"/>
          <w:marRight w:val="0"/>
          <w:marTop w:val="0"/>
          <w:marBottom w:val="0"/>
          <w:divBdr>
            <w:top w:val="none" w:sz="0" w:space="0" w:color="auto"/>
            <w:left w:val="none" w:sz="0" w:space="0" w:color="auto"/>
            <w:bottom w:val="none" w:sz="0" w:space="0" w:color="auto"/>
            <w:right w:val="none" w:sz="0" w:space="0" w:color="auto"/>
          </w:divBdr>
          <w:divsChild>
            <w:div w:id="287711242">
              <w:marLeft w:val="0"/>
              <w:marRight w:val="0"/>
              <w:marTop w:val="0"/>
              <w:marBottom w:val="0"/>
              <w:divBdr>
                <w:top w:val="none" w:sz="0" w:space="0" w:color="auto"/>
                <w:left w:val="none" w:sz="0" w:space="0" w:color="auto"/>
                <w:bottom w:val="none" w:sz="0" w:space="0" w:color="auto"/>
                <w:right w:val="none" w:sz="0" w:space="0" w:color="auto"/>
              </w:divBdr>
            </w:div>
          </w:divsChild>
        </w:div>
        <w:div w:id="2133206151">
          <w:marLeft w:val="0"/>
          <w:marRight w:val="0"/>
          <w:marTop w:val="0"/>
          <w:marBottom w:val="0"/>
          <w:divBdr>
            <w:top w:val="none" w:sz="0" w:space="0" w:color="auto"/>
            <w:left w:val="none" w:sz="0" w:space="0" w:color="auto"/>
            <w:bottom w:val="none" w:sz="0" w:space="0" w:color="auto"/>
            <w:right w:val="none" w:sz="0" w:space="0" w:color="auto"/>
          </w:divBdr>
        </w:div>
        <w:div w:id="504902327">
          <w:marLeft w:val="0"/>
          <w:marRight w:val="0"/>
          <w:marTop w:val="0"/>
          <w:marBottom w:val="0"/>
          <w:divBdr>
            <w:top w:val="none" w:sz="0" w:space="0" w:color="auto"/>
            <w:left w:val="none" w:sz="0" w:space="0" w:color="auto"/>
            <w:bottom w:val="none" w:sz="0" w:space="0" w:color="auto"/>
            <w:right w:val="none" w:sz="0" w:space="0" w:color="auto"/>
          </w:divBdr>
          <w:divsChild>
            <w:div w:id="1336954569">
              <w:marLeft w:val="0"/>
              <w:marRight w:val="0"/>
              <w:marTop w:val="0"/>
              <w:marBottom w:val="0"/>
              <w:divBdr>
                <w:top w:val="none" w:sz="0" w:space="0" w:color="auto"/>
                <w:left w:val="none" w:sz="0" w:space="0" w:color="auto"/>
                <w:bottom w:val="none" w:sz="0" w:space="0" w:color="auto"/>
                <w:right w:val="none" w:sz="0" w:space="0" w:color="auto"/>
              </w:divBdr>
            </w:div>
          </w:divsChild>
        </w:div>
        <w:div w:id="58793645">
          <w:marLeft w:val="0"/>
          <w:marRight w:val="0"/>
          <w:marTop w:val="300"/>
          <w:marBottom w:val="0"/>
          <w:divBdr>
            <w:top w:val="none" w:sz="0" w:space="0" w:color="auto"/>
            <w:left w:val="none" w:sz="0" w:space="0" w:color="auto"/>
            <w:bottom w:val="none" w:sz="0" w:space="0" w:color="auto"/>
            <w:right w:val="none" w:sz="0" w:space="0" w:color="auto"/>
          </w:divBdr>
          <w:divsChild>
            <w:div w:id="347373313">
              <w:marLeft w:val="0"/>
              <w:marRight w:val="0"/>
              <w:marTop w:val="0"/>
              <w:marBottom w:val="0"/>
              <w:divBdr>
                <w:top w:val="none" w:sz="0" w:space="0" w:color="auto"/>
                <w:left w:val="none" w:sz="0" w:space="0" w:color="auto"/>
                <w:bottom w:val="none" w:sz="0" w:space="0" w:color="auto"/>
                <w:right w:val="none" w:sz="0" w:space="0" w:color="auto"/>
              </w:divBdr>
              <w:divsChild>
                <w:div w:id="45606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929891">
          <w:marLeft w:val="0"/>
          <w:marRight w:val="0"/>
          <w:marTop w:val="300"/>
          <w:marBottom w:val="0"/>
          <w:divBdr>
            <w:top w:val="none" w:sz="0" w:space="0" w:color="auto"/>
            <w:left w:val="none" w:sz="0" w:space="0" w:color="auto"/>
            <w:bottom w:val="none" w:sz="0" w:space="0" w:color="auto"/>
            <w:right w:val="none" w:sz="0" w:space="0" w:color="auto"/>
          </w:divBdr>
          <w:divsChild>
            <w:div w:id="1454405769">
              <w:marLeft w:val="0"/>
              <w:marRight w:val="0"/>
              <w:marTop w:val="0"/>
              <w:marBottom w:val="0"/>
              <w:divBdr>
                <w:top w:val="none" w:sz="0" w:space="0" w:color="auto"/>
                <w:left w:val="none" w:sz="0" w:space="0" w:color="auto"/>
                <w:bottom w:val="none" w:sz="0" w:space="0" w:color="auto"/>
                <w:right w:val="none" w:sz="0" w:space="0" w:color="auto"/>
              </w:divBdr>
              <w:divsChild>
                <w:div w:id="192637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5464">
          <w:marLeft w:val="0"/>
          <w:marRight w:val="0"/>
          <w:marTop w:val="300"/>
          <w:marBottom w:val="0"/>
          <w:divBdr>
            <w:top w:val="none" w:sz="0" w:space="0" w:color="auto"/>
            <w:left w:val="none" w:sz="0" w:space="0" w:color="auto"/>
            <w:bottom w:val="none" w:sz="0" w:space="0" w:color="auto"/>
            <w:right w:val="none" w:sz="0" w:space="0" w:color="auto"/>
          </w:divBdr>
          <w:divsChild>
            <w:div w:id="502822435">
              <w:marLeft w:val="0"/>
              <w:marRight w:val="0"/>
              <w:marTop w:val="0"/>
              <w:marBottom w:val="0"/>
              <w:divBdr>
                <w:top w:val="none" w:sz="0" w:space="0" w:color="auto"/>
                <w:left w:val="none" w:sz="0" w:space="0" w:color="auto"/>
                <w:bottom w:val="none" w:sz="0" w:space="0" w:color="auto"/>
                <w:right w:val="none" w:sz="0" w:space="0" w:color="auto"/>
              </w:divBdr>
              <w:divsChild>
                <w:div w:id="126538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3964">
          <w:marLeft w:val="0"/>
          <w:marRight w:val="0"/>
          <w:marTop w:val="300"/>
          <w:marBottom w:val="0"/>
          <w:divBdr>
            <w:top w:val="none" w:sz="0" w:space="0" w:color="auto"/>
            <w:left w:val="none" w:sz="0" w:space="0" w:color="auto"/>
            <w:bottom w:val="none" w:sz="0" w:space="0" w:color="auto"/>
            <w:right w:val="none" w:sz="0" w:space="0" w:color="auto"/>
          </w:divBdr>
          <w:divsChild>
            <w:div w:id="231164195">
              <w:marLeft w:val="0"/>
              <w:marRight w:val="0"/>
              <w:marTop w:val="0"/>
              <w:marBottom w:val="0"/>
              <w:divBdr>
                <w:top w:val="none" w:sz="0" w:space="0" w:color="auto"/>
                <w:left w:val="none" w:sz="0" w:space="0" w:color="auto"/>
                <w:bottom w:val="none" w:sz="0" w:space="0" w:color="auto"/>
                <w:right w:val="none" w:sz="0" w:space="0" w:color="auto"/>
              </w:divBdr>
              <w:divsChild>
                <w:div w:id="201033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825122827">
          <w:marLeft w:val="0"/>
          <w:marRight w:val="0"/>
          <w:marTop w:val="0"/>
          <w:marBottom w:val="0"/>
          <w:divBdr>
            <w:top w:val="none" w:sz="0" w:space="0" w:color="auto"/>
            <w:left w:val="none" w:sz="0" w:space="0" w:color="auto"/>
            <w:bottom w:val="none" w:sz="0" w:space="0" w:color="auto"/>
            <w:right w:val="none" w:sz="0" w:space="0" w:color="auto"/>
          </w:divBdr>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675233946">
          <w:marLeft w:val="0"/>
          <w:marRight w:val="0"/>
          <w:marTop w:val="0"/>
          <w:marBottom w:val="0"/>
          <w:divBdr>
            <w:top w:val="none" w:sz="0" w:space="0" w:color="auto"/>
            <w:left w:val="none" w:sz="0" w:space="0" w:color="auto"/>
            <w:bottom w:val="none" w:sz="0" w:space="0" w:color="auto"/>
            <w:right w:val="none" w:sz="0" w:space="0" w:color="auto"/>
          </w:divBdr>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670985424">
          <w:marLeft w:val="0"/>
          <w:marRight w:val="0"/>
          <w:marTop w:val="0"/>
          <w:marBottom w:val="0"/>
          <w:divBdr>
            <w:top w:val="none" w:sz="0" w:space="0" w:color="auto"/>
            <w:left w:val="none" w:sz="0" w:space="0" w:color="auto"/>
            <w:bottom w:val="none" w:sz="0" w:space="0" w:color="auto"/>
            <w:right w:val="none" w:sz="0" w:space="0" w:color="auto"/>
          </w:divBdr>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22548">
      <w:bodyDiv w:val="1"/>
      <w:marLeft w:val="0"/>
      <w:marRight w:val="0"/>
      <w:marTop w:val="0"/>
      <w:marBottom w:val="0"/>
      <w:divBdr>
        <w:top w:val="none" w:sz="0" w:space="0" w:color="auto"/>
        <w:left w:val="none" w:sz="0" w:space="0" w:color="auto"/>
        <w:bottom w:val="none" w:sz="0" w:space="0" w:color="auto"/>
        <w:right w:val="none" w:sz="0" w:space="0" w:color="auto"/>
      </w:divBdr>
      <w:divsChild>
        <w:div w:id="1224489516">
          <w:marLeft w:val="0"/>
          <w:marRight w:val="0"/>
          <w:marTop w:val="0"/>
          <w:marBottom w:val="0"/>
          <w:divBdr>
            <w:top w:val="none" w:sz="0" w:space="0" w:color="auto"/>
            <w:left w:val="none" w:sz="0" w:space="0" w:color="auto"/>
            <w:bottom w:val="none" w:sz="0" w:space="0" w:color="auto"/>
            <w:right w:val="none" w:sz="0" w:space="0" w:color="auto"/>
          </w:divBdr>
        </w:div>
        <w:div w:id="1420446321">
          <w:marLeft w:val="0"/>
          <w:marRight w:val="0"/>
          <w:marTop w:val="0"/>
          <w:marBottom w:val="0"/>
          <w:divBdr>
            <w:top w:val="none" w:sz="0" w:space="0" w:color="auto"/>
            <w:left w:val="none" w:sz="0" w:space="0" w:color="auto"/>
            <w:bottom w:val="none" w:sz="0" w:space="0" w:color="auto"/>
            <w:right w:val="none" w:sz="0" w:space="0" w:color="auto"/>
          </w:divBdr>
          <w:divsChild>
            <w:div w:id="1103190928">
              <w:marLeft w:val="0"/>
              <w:marRight w:val="0"/>
              <w:marTop w:val="0"/>
              <w:marBottom w:val="0"/>
              <w:divBdr>
                <w:top w:val="none" w:sz="0" w:space="0" w:color="auto"/>
                <w:left w:val="none" w:sz="0" w:space="0" w:color="auto"/>
                <w:bottom w:val="none" w:sz="0" w:space="0" w:color="auto"/>
                <w:right w:val="none" w:sz="0" w:space="0" w:color="auto"/>
              </w:divBdr>
            </w:div>
          </w:divsChild>
        </w:div>
        <w:div w:id="1844202661">
          <w:marLeft w:val="0"/>
          <w:marRight w:val="0"/>
          <w:marTop w:val="0"/>
          <w:marBottom w:val="0"/>
          <w:divBdr>
            <w:top w:val="none" w:sz="0" w:space="0" w:color="auto"/>
            <w:left w:val="none" w:sz="0" w:space="0" w:color="auto"/>
            <w:bottom w:val="none" w:sz="0" w:space="0" w:color="auto"/>
            <w:right w:val="none" w:sz="0" w:space="0" w:color="auto"/>
          </w:divBdr>
        </w:div>
        <w:div w:id="422650138">
          <w:marLeft w:val="0"/>
          <w:marRight w:val="0"/>
          <w:marTop w:val="0"/>
          <w:marBottom w:val="0"/>
          <w:divBdr>
            <w:top w:val="none" w:sz="0" w:space="0" w:color="auto"/>
            <w:left w:val="none" w:sz="0" w:space="0" w:color="auto"/>
            <w:bottom w:val="none" w:sz="0" w:space="0" w:color="auto"/>
            <w:right w:val="none" w:sz="0" w:space="0" w:color="auto"/>
          </w:divBdr>
          <w:divsChild>
            <w:div w:id="1751460424">
              <w:marLeft w:val="0"/>
              <w:marRight w:val="0"/>
              <w:marTop w:val="0"/>
              <w:marBottom w:val="0"/>
              <w:divBdr>
                <w:top w:val="none" w:sz="0" w:space="0" w:color="auto"/>
                <w:left w:val="none" w:sz="0" w:space="0" w:color="auto"/>
                <w:bottom w:val="none" w:sz="0" w:space="0" w:color="auto"/>
                <w:right w:val="none" w:sz="0" w:space="0" w:color="auto"/>
              </w:divBdr>
            </w:div>
          </w:divsChild>
        </w:div>
        <w:div w:id="2007661709">
          <w:marLeft w:val="0"/>
          <w:marRight w:val="0"/>
          <w:marTop w:val="0"/>
          <w:marBottom w:val="0"/>
          <w:divBdr>
            <w:top w:val="none" w:sz="0" w:space="0" w:color="auto"/>
            <w:left w:val="none" w:sz="0" w:space="0" w:color="auto"/>
            <w:bottom w:val="none" w:sz="0" w:space="0" w:color="auto"/>
            <w:right w:val="none" w:sz="0" w:space="0" w:color="auto"/>
          </w:divBdr>
        </w:div>
        <w:div w:id="1782218081">
          <w:marLeft w:val="0"/>
          <w:marRight w:val="0"/>
          <w:marTop w:val="0"/>
          <w:marBottom w:val="0"/>
          <w:divBdr>
            <w:top w:val="none" w:sz="0" w:space="0" w:color="auto"/>
            <w:left w:val="none" w:sz="0" w:space="0" w:color="auto"/>
            <w:bottom w:val="none" w:sz="0" w:space="0" w:color="auto"/>
            <w:right w:val="none" w:sz="0" w:space="0" w:color="auto"/>
          </w:divBdr>
          <w:divsChild>
            <w:div w:id="1702128770">
              <w:marLeft w:val="0"/>
              <w:marRight w:val="0"/>
              <w:marTop w:val="0"/>
              <w:marBottom w:val="0"/>
              <w:divBdr>
                <w:top w:val="none" w:sz="0" w:space="0" w:color="auto"/>
                <w:left w:val="none" w:sz="0" w:space="0" w:color="auto"/>
                <w:bottom w:val="none" w:sz="0" w:space="0" w:color="auto"/>
                <w:right w:val="none" w:sz="0" w:space="0" w:color="auto"/>
              </w:divBdr>
            </w:div>
          </w:divsChild>
        </w:div>
        <w:div w:id="567227444">
          <w:marLeft w:val="0"/>
          <w:marRight w:val="0"/>
          <w:marTop w:val="0"/>
          <w:marBottom w:val="0"/>
          <w:divBdr>
            <w:top w:val="none" w:sz="0" w:space="0" w:color="auto"/>
            <w:left w:val="none" w:sz="0" w:space="0" w:color="auto"/>
            <w:bottom w:val="none" w:sz="0" w:space="0" w:color="auto"/>
            <w:right w:val="none" w:sz="0" w:space="0" w:color="auto"/>
          </w:divBdr>
        </w:div>
        <w:div w:id="629360538">
          <w:marLeft w:val="0"/>
          <w:marRight w:val="0"/>
          <w:marTop w:val="0"/>
          <w:marBottom w:val="0"/>
          <w:divBdr>
            <w:top w:val="none" w:sz="0" w:space="0" w:color="auto"/>
            <w:left w:val="none" w:sz="0" w:space="0" w:color="auto"/>
            <w:bottom w:val="none" w:sz="0" w:space="0" w:color="auto"/>
            <w:right w:val="none" w:sz="0" w:space="0" w:color="auto"/>
          </w:divBdr>
          <w:divsChild>
            <w:div w:id="952441999">
              <w:marLeft w:val="0"/>
              <w:marRight w:val="0"/>
              <w:marTop w:val="0"/>
              <w:marBottom w:val="0"/>
              <w:divBdr>
                <w:top w:val="none" w:sz="0" w:space="0" w:color="auto"/>
                <w:left w:val="none" w:sz="0" w:space="0" w:color="auto"/>
                <w:bottom w:val="none" w:sz="0" w:space="0" w:color="auto"/>
                <w:right w:val="none" w:sz="0" w:space="0" w:color="auto"/>
              </w:divBdr>
            </w:div>
          </w:divsChild>
        </w:div>
        <w:div w:id="1976720066">
          <w:marLeft w:val="0"/>
          <w:marRight w:val="0"/>
          <w:marTop w:val="0"/>
          <w:marBottom w:val="0"/>
          <w:divBdr>
            <w:top w:val="none" w:sz="0" w:space="0" w:color="auto"/>
            <w:left w:val="none" w:sz="0" w:space="0" w:color="auto"/>
            <w:bottom w:val="none" w:sz="0" w:space="0" w:color="auto"/>
            <w:right w:val="none" w:sz="0" w:space="0" w:color="auto"/>
          </w:divBdr>
        </w:div>
        <w:div w:id="2000649497">
          <w:marLeft w:val="0"/>
          <w:marRight w:val="0"/>
          <w:marTop w:val="0"/>
          <w:marBottom w:val="0"/>
          <w:divBdr>
            <w:top w:val="none" w:sz="0" w:space="0" w:color="auto"/>
            <w:left w:val="none" w:sz="0" w:space="0" w:color="auto"/>
            <w:bottom w:val="none" w:sz="0" w:space="0" w:color="auto"/>
            <w:right w:val="none" w:sz="0" w:space="0" w:color="auto"/>
          </w:divBdr>
          <w:divsChild>
            <w:div w:id="1704749316">
              <w:marLeft w:val="0"/>
              <w:marRight w:val="0"/>
              <w:marTop w:val="0"/>
              <w:marBottom w:val="0"/>
              <w:divBdr>
                <w:top w:val="none" w:sz="0" w:space="0" w:color="auto"/>
                <w:left w:val="none" w:sz="0" w:space="0" w:color="auto"/>
                <w:bottom w:val="none" w:sz="0" w:space="0" w:color="auto"/>
                <w:right w:val="none" w:sz="0" w:space="0" w:color="auto"/>
              </w:divBdr>
            </w:div>
          </w:divsChild>
        </w:div>
        <w:div w:id="1414400637">
          <w:marLeft w:val="0"/>
          <w:marRight w:val="0"/>
          <w:marTop w:val="0"/>
          <w:marBottom w:val="0"/>
          <w:divBdr>
            <w:top w:val="none" w:sz="0" w:space="0" w:color="auto"/>
            <w:left w:val="none" w:sz="0" w:space="0" w:color="auto"/>
            <w:bottom w:val="none" w:sz="0" w:space="0" w:color="auto"/>
            <w:right w:val="none" w:sz="0" w:space="0" w:color="auto"/>
          </w:divBdr>
        </w:div>
        <w:div w:id="628780850">
          <w:marLeft w:val="0"/>
          <w:marRight w:val="0"/>
          <w:marTop w:val="0"/>
          <w:marBottom w:val="0"/>
          <w:divBdr>
            <w:top w:val="none" w:sz="0" w:space="0" w:color="auto"/>
            <w:left w:val="none" w:sz="0" w:space="0" w:color="auto"/>
            <w:bottom w:val="none" w:sz="0" w:space="0" w:color="auto"/>
            <w:right w:val="none" w:sz="0" w:space="0" w:color="auto"/>
          </w:divBdr>
          <w:divsChild>
            <w:div w:id="2007244046">
              <w:marLeft w:val="0"/>
              <w:marRight w:val="0"/>
              <w:marTop w:val="0"/>
              <w:marBottom w:val="0"/>
              <w:divBdr>
                <w:top w:val="none" w:sz="0" w:space="0" w:color="auto"/>
                <w:left w:val="none" w:sz="0" w:space="0" w:color="auto"/>
                <w:bottom w:val="none" w:sz="0" w:space="0" w:color="auto"/>
                <w:right w:val="none" w:sz="0" w:space="0" w:color="auto"/>
              </w:divBdr>
            </w:div>
          </w:divsChild>
        </w:div>
        <w:div w:id="1821725669">
          <w:marLeft w:val="0"/>
          <w:marRight w:val="0"/>
          <w:marTop w:val="0"/>
          <w:marBottom w:val="0"/>
          <w:divBdr>
            <w:top w:val="none" w:sz="0" w:space="0" w:color="auto"/>
            <w:left w:val="none" w:sz="0" w:space="0" w:color="auto"/>
            <w:bottom w:val="none" w:sz="0" w:space="0" w:color="auto"/>
            <w:right w:val="none" w:sz="0" w:space="0" w:color="auto"/>
          </w:divBdr>
        </w:div>
        <w:div w:id="1169562470">
          <w:marLeft w:val="0"/>
          <w:marRight w:val="0"/>
          <w:marTop w:val="0"/>
          <w:marBottom w:val="0"/>
          <w:divBdr>
            <w:top w:val="none" w:sz="0" w:space="0" w:color="auto"/>
            <w:left w:val="none" w:sz="0" w:space="0" w:color="auto"/>
            <w:bottom w:val="none" w:sz="0" w:space="0" w:color="auto"/>
            <w:right w:val="none" w:sz="0" w:space="0" w:color="auto"/>
          </w:divBdr>
          <w:divsChild>
            <w:div w:id="668874310">
              <w:marLeft w:val="0"/>
              <w:marRight w:val="0"/>
              <w:marTop w:val="0"/>
              <w:marBottom w:val="0"/>
              <w:divBdr>
                <w:top w:val="none" w:sz="0" w:space="0" w:color="auto"/>
                <w:left w:val="none" w:sz="0" w:space="0" w:color="auto"/>
                <w:bottom w:val="none" w:sz="0" w:space="0" w:color="auto"/>
                <w:right w:val="none" w:sz="0" w:space="0" w:color="auto"/>
              </w:divBdr>
            </w:div>
          </w:divsChild>
        </w:div>
        <w:div w:id="1134836672">
          <w:marLeft w:val="0"/>
          <w:marRight w:val="0"/>
          <w:marTop w:val="300"/>
          <w:marBottom w:val="0"/>
          <w:divBdr>
            <w:top w:val="none" w:sz="0" w:space="0" w:color="auto"/>
            <w:left w:val="none" w:sz="0" w:space="0" w:color="auto"/>
            <w:bottom w:val="none" w:sz="0" w:space="0" w:color="auto"/>
            <w:right w:val="none" w:sz="0" w:space="0" w:color="auto"/>
          </w:divBdr>
          <w:divsChild>
            <w:div w:id="1796875688">
              <w:marLeft w:val="0"/>
              <w:marRight w:val="0"/>
              <w:marTop w:val="0"/>
              <w:marBottom w:val="0"/>
              <w:divBdr>
                <w:top w:val="none" w:sz="0" w:space="0" w:color="auto"/>
                <w:left w:val="none" w:sz="0" w:space="0" w:color="auto"/>
                <w:bottom w:val="none" w:sz="0" w:space="0" w:color="auto"/>
                <w:right w:val="none" w:sz="0" w:space="0" w:color="auto"/>
              </w:divBdr>
              <w:divsChild>
                <w:div w:id="76225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09190">
          <w:marLeft w:val="0"/>
          <w:marRight w:val="0"/>
          <w:marTop w:val="300"/>
          <w:marBottom w:val="0"/>
          <w:divBdr>
            <w:top w:val="none" w:sz="0" w:space="0" w:color="auto"/>
            <w:left w:val="none" w:sz="0" w:space="0" w:color="auto"/>
            <w:bottom w:val="none" w:sz="0" w:space="0" w:color="auto"/>
            <w:right w:val="none" w:sz="0" w:space="0" w:color="auto"/>
          </w:divBdr>
          <w:divsChild>
            <w:div w:id="2094088262">
              <w:marLeft w:val="0"/>
              <w:marRight w:val="0"/>
              <w:marTop w:val="0"/>
              <w:marBottom w:val="0"/>
              <w:divBdr>
                <w:top w:val="none" w:sz="0" w:space="0" w:color="auto"/>
                <w:left w:val="none" w:sz="0" w:space="0" w:color="auto"/>
                <w:bottom w:val="none" w:sz="0" w:space="0" w:color="auto"/>
                <w:right w:val="none" w:sz="0" w:space="0" w:color="auto"/>
              </w:divBdr>
              <w:divsChild>
                <w:div w:id="1218201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787530">
          <w:marLeft w:val="0"/>
          <w:marRight w:val="0"/>
          <w:marTop w:val="300"/>
          <w:marBottom w:val="0"/>
          <w:divBdr>
            <w:top w:val="none" w:sz="0" w:space="0" w:color="auto"/>
            <w:left w:val="none" w:sz="0" w:space="0" w:color="auto"/>
            <w:bottom w:val="none" w:sz="0" w:space="0" w:color="auto"/>
            <w:right w:val="none" w:sz="0" w:space="0" w:color="auto"/>
          </w:divBdr>
          <w:divsChild>
            <w:div w:id="963923973">
              <w:marLeft w:val="0"/>
              <w:marRight w:val="0"/>
              <w:marTop w:val="0"/>
              <w:marBottom w:val="0"/>
              <w:divBdr>
                <w:top w:val="none" w:sz="0" w:space="0" w:color="auto"/>
                <w:left w:val="none" w:sz="0" w:space="0" w:color="auto"/>
                <w:bottom w:val="none" w:sz="0" w:space="0" w:color="auto"/>
                <w:right w:val="none" w:sz="0" w:space="0" w:color="auto"/>
              </w:divBdr>
              <w:divsChild>
                <w:div w:id="1591740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48888">
      <w:bodyDiv w:val="1"/>
      <w:marLeft w:val="0"/>
      <w:marRight w:val="0"/>
      <w:marTop w:val="0"/>
      <w:marBottom w:val="0"/>
      <w:divBdr>
        <w:top w:val="none" w:sz="0" w:space="0" w:color="auto"/>
        <w:left w:val="none" w:sz="0" w:space="0" w:color="auto"/>
        <w:bottom w:val="none" w:sz="0" w:space="0" w:color="auto"/>
        <w:right w:val="none" w:sz="0" w:space="0" w:color="auto"/>
      </w:divBdr>
      <w:divsChild>
        <w:div w:id="1426268877">
          <w:marLeft w:val="0"/>
          <w:marRight w:val="0"/>
          <w:marTop w:val="0"/>
          <w:marBottom w:val="0"/>
          <w:divBdr>
            <w:top w:val="none" w:sz="0" w:space="0" w:color="auto"/>
            <w:left w:val="none" w:sz="0" w:space="0" w:color="auto"/>
            <w:bottom w:val="none" w:sz="0" w:space="0" w:color="auto"/>
            <w:right w:val="none" w:sz="0" w:space="0" w:color="auto"/>
          </w:divBdr>
        </w:div>
        <w:div w:id="1772628055">
          <w:marLeft w:val="0"/>
          <w:marRight w:val="0"/>
          <w:marTop w:val="0"/>
          <w:marBottom w:val="0"/>
          <w:divBdr>
            <w:top w:val="none" w:sz="0" w:space="0" w:color="auto"/>
            <w:left w:val="none" w:sz="0" w:space="0" w:color="auto"/>
            <w:bottom w:val="none" w:sz="0" w:space="0" w:color="auto"/>
            <w:right w:val="none" w:sz="0" w:space="0" w:color="auto"/>
          </w:divBdr>
          <w:divsChild>
            <w:div w:id="373585090">
              <w:marLeft w:val="0"/>
              <w:marRight w:val="0"/>
              <w:marTop w:val="0"/>
              <w:marBottom w:val="0"/>
              <w:divBdr>
                <w:top w:val="none" w:sz="0" w:space="0" w:color="auto"/>
                <w:left w:val="none" w:sz="0" w:space="0" w:color="auto"/>
                <w:bottom w:val="none" w:sz="0" w:space="0" w:color="auto"/>
                <w:right w:val="none" w:sz="0" w:space="0" w:color="auto"/>
              </w:divBdr>
            </w:div>
          </w:divsChild>
        </w:div>
        <w:div w:id="491338040">
          <w:marLeft w:val="0"/>
          <w:marRight w:val="0"/>
          <w:marTop w:val="0"/>
          <w:marBottom w:val="0"/>
          <w:divBdr>
            <w:top w:val="none" w:sz="0" w:space="0" w:color="auto"/>
            <w:left w:val="none" w:sz="0" w:space="0" w:color="auto"/>
            <w:bottom w:val="none" w:sz="0" w:space="0" w:color="auto"/>
            <w:right w:val="none" w:sz="0" w:space="0" w:color="auto"/>
          </w:divBdr>
        </w:div>
        <w:div w:id="771509123">
          <w:marLeft w:val="0"/>
          <w:marRight w:val="0"/>
          <w:marTop w:val="0"/>
          <w:marBottom w:val="0"/>
          <w:divBdr>
            <w:top w:val="none" w:sz="0" w:space="0" w:color="auto"/>
            <w:left w:val="none" w:sz="0" w:space="0" w:color="auto"/>
            <w:bottom w:val="none" w:sz="0" w:space="0" w:color="auto"/>
            <w:right w:val="none" w:sz="0" w:space="0" w:color="auto"/>
          </w:divBdr>
          <w:divsChild>
            <w:div w:id="1123890524">
              <w:marLeft w:val="0"/>
              <w:marRight w:val="0"/>
              <w:marTop w:val="0"/>
              <w:marBottom w:val="0"/>
              <w:divBdr>
                <w:top w:val="none" w:sz="0" w:space="0" w:color="auto"/>
                <w:left w:val="none" w:sz="0" w:space="0" w:color="auto"/>
                <w:bottom w:val="none" w:sz="0" w:space="0" w:color="auto"/>
                <w:right w:val="none" w:sz="0" w:space="0" w:color="auto"/>
              </w:divBdr>
            </w:div>
          </w:divsChild>
        </w:div>
        <w:div w:id="2008710929">
          <w:marLeft w:val="0"/>
          <w:marRight w:val="0"/>
          <w:marTop w:val="0"/>
          <w:marBottom w:val="0"/>
          <w:divBdr>
            <w:top w:val="none" w:sz="0" w:space="0" w:color="auto"/>
            <w:left w:val="none" w:sz="0" w:space="0" w:color="auto"/>
            <w:bottom w:val="none" w:sz="0" w:space="0" w:color="auto"/>
            <w:right w:val="none" w:sz="0" w:space="0" w:color="auto"/>
          </w:divBdr>
        </w:div>
        <w:div w:id="501164495">
          <w:marLeft w:val="0"/>
          <w:marRight w:val="0"/>
          <w:marTop w:val="0"/>
          <w:marBottom w:val="0"/>
          <w:divBdr>
            <w:top w:val="none" w:sz="0" w:space="0" w:color="auto"/>
            <w:left w:val="none" w:sz="0" w:space="0" w:color="auto"/>
            <w:bottom w:val="none" w:sz="0" w:space="0" w:color="auto"/>
            <w:right w:val="none" w:sz="0" w:space="0" w:color="auto"/>
          </w:divBdr>
          <w:divsChild>
            <w:div w:id="1651208734">
              <w:marLeft w:val="0"/>
              <w:marRight w:val="0"/>
              <w:marTop w:val="0"/>
              <w:marBottom w:val="0"/>
              <w:divBdr>
                <w:top w:val="none" w:sz="0" w:space="0" w:color="auto"/>
                <w:left w:val="none" w:sz="0" w:space="0" w:color="auto"/>
                <w:bottom w:val="none" w:sz="0" w:space="0" w:color="auto"/>
                <w:right w:val="none" w:sz="0" w:space="0" w:color="auto"/>
              </w:divBdr>
            </w:div>
          </w:divsChild>
        </w:div>
        <w:div w:id="1804498568">
          <w:marLeft w:val="0"/>
          <w:marRight w:val="0"/>
          <w:marTop w:val="0"/>
          <w:marBottom w:val="0"/>
          <w:divBdr>
            <w:top w:val="none" w:sz="0" w:space="0" w:color="auto"/>
            <w:left w:val="none" w:sz="0" w:space="0" w:color="auto"/>
            <w:bottom w:val="none" w:sz="0" w:space="0" w:color="auto"/>
            <w:right w:val="none" w:sz="0" w:space="0" w:color="auto"/>
          </w:divBdr>
        </w:div>
        <w:div w:id="760881256">
          <w:marLeft w:val="0"/>
          <w:marRight w:val="0"/>
          <w:marTop w:val="0"/>
          <w:marBottom w:val="0"/>
          <w:divBdr>
            <w:top w:val="none" w:sz="0" w:space="0" w:color="auto"/>
            <w:left w:val="none" w:sz="0" w:space="0" w:color="auto"/>
            <w:bottom w:val="none" w:sz="0" w:space="0" w:color="auto"/>
            <w:right w:val="none" w:sz="0" w:space="0" w:color="auto"/>
          </w:divBdr>
          <w:divsChild>
            <w:div w:id="1488786738">
              <w:marLeft w:val="0"/>
              <w:marRight w:val="0"/>
              <w:marTop w:val="0"/>
              <w:marBottom w:val="0"/>
              <w:divBdr>
                <w:top w:val="none" w:sz="0" w:space="0" w:color="auto"/>
                <w:left w:val="none" w:sz="0" w:space="0" w:color="auto"/>
                <w:bottom w:val="none" w:sz="0" w:space="0" w:color="auto"/>
                <w:right w:val="none" w:sz="0" w:space="0" w:color="auto"/>
              </w:divBdr>
            </w:div>
          </w:divsChild>
        </w:div>
        <w:div w:id="1385828988">
          <w:marLeft w:val="0"/>
          <w:marRight w:val="0"/>
          <w:marTop w:val="0"/>
          <w:marBottom w:val="0"/>
          <w:divBdr>
            <w:top w:val="none" w:sz="0" w:space="0" w:color="auto"/>
            <w:left w:val="none" w:sz="0" w:space="0" w:color="auto"/>
            <w:bottom w:val="none" w:sz="0" w:space="0" w:color="auto"/>
            <w:right w:val="none" w:sz="0" w:space="0" w:color="auto"/>
          </w:divBdr>
        </w:div>
        <w:div w:id="794517859">
          <w:marLeft w:val="0"/>
          <w:marRight w:val="0"/>
          <w:marTop w:val="0"/>
          <w:marBottom w:val="0"/>
          <w:divBdr>
            <w:top w:val="none" w:sz="0" w:space="0" w:color="auto"/>
            <w:left w:val="none" w:sz="0" w:space="0" w:color="auto"/>
            <w:bottom w:val="none" w:sz="0" w:space="0" w:color="auto"/>
            <w:right w:val="none" w:sz="0" w:space="0" w:color="auto"/>
          </w:divBdr>
          <w:divsChild>
            <w:div w:id="469710750">
              <w:marLeft w:val="0"/>
              <w:marRight w:val="0"/>
              <w:marTop w:val="0"/>
              <w:marBottom w:val="0"/>
              <w:divBdr>
                <w:top w:val="none" w:sz="0" w:space="0" w:color="auto"/>
                <w:left w:val="none" w:sz="0" w:space="0" w:color="auto"/>
                <w:bottom w:val="none" w:sz="0" w:space="0" w:color="auto"/>
                <w:right w:val="none" w:sz="0" w:space="0" w:color="auto"/>
              </w:divBdr>
            </w:div>
          </w:divsChild>
        </w:div>
        <w:div w:id="1110123217">
          <w:marLeft w:val="0"/>
          <w:marRight w:val="0"/>
          <w:marTop w:val="0"/>
          <w:marBottom w:val="0"/>
          <w:divBdr>
            <w:top w:val="none" w:sz="0" w:space="0" w:color="auto"/>
            <w:left w:val="none" w:sz="0" w:space="0" w:color="auto"/>
            <w:bottom w:val="none" w:sz="0" w:space="0" w:color="auto"/>
            <w:right w:val="none" w:sz="0" w:space="0" w:color="auto"/>
          </w:divBdr>
        </w:div>
        <w:div w:id="1050567942">
          <w:marLeft w:val="0"/>
          <w:marRight w:val="0"/>
          <w:marTop w:val="0"/>
          <w:marBottom w:val="0"/>
          <w:divBdr>
            <w:top w:val="none" w:sz="0" w:space="0" w:color="auto"/>
            <w:left w:val="none" w:sz="0" w:space="0" w:color="auto"/>
            <w:bottom w:val="none" w:sz="0" w:space="0" w:color="auto"/>
            <w:right w:val="none" w:sz="0" w:space="0" w:color="auto"/>
          </w:divBdr>
          <w:divsChild>
            <w:div w:id="1069618676">
              <w:marLeft w:val="0"/>
              <w:marRight w:val="0"/>
              <w:marTop w:val="0"/>
              <w:marBottom w:val="0"/>
              <w:divBdr>
                <w:top w:val="none" w:sz="0" w:space="0" w:color="auto"/>
                <w:left w:val="none" w:sz="0" w:space="0" w:color="auto"/>
                <w:bottom w:val="none" w:sz="0" w:space="0" w:color="auto"/>
                <w:right w:val="none" w:sz="0" w:space="0" w:color="auto"/>
              </w:divBdr>
            </w:div>
          </w:divsChild>
        </w:div>
        <w:div w:id="1314604739">
          <w:marLeft w:val="0"/>
          <w:marRight w:val="0"/>
          <w:marTop w:val="0"/>
          <w:marBottom w:val="0"/>
          <w:divBdr>
            <w:top w:val="none" w:sz="0" w:space="0" w:color="auto"/>
            <w:left w:val="none" w:sz="0" w:space="0" w:color="auto"/>
            <w:bottom w:val="none" w:sz="0" w:space="0" w:color="auto"/>
            <w:right w:val="none" w:sz="0" w:space="0" w:color="auto"/>
          </w:divBdr>
        </w:div>
        <w:div w:id="552665244">
          <w:marLeft w:val="0"/>
          <w:marRight w:val="0"/>
          <w:marTop w:val="0"/>
          <w:marBottom w:val="0"/>
          <w:divBdr>
            <w:top w:val="none" w:sz="0" w:space="0" w:color="auto"/>
            <w:left w:val="none" w:sz="0" w:space="0" w:color="auto"/>
            <w:bottom w:val="none" w:sz="0" w:space="0" w:color="auto"/>
            <w:right w:val="none" w:sz="0" w:space="0" w:color="auto"/>
          </w:divBdr>
          <w:divsChild>
            <w:div w:id="1293754725">
              <w:marLeft w:val="0"/>
              <w:marRight w:val="0"/>
              <w:marTop w:val="0"/>
              <w:marBottom w:val="0"/>
              <w:divBdr>
                <w:top w:val="none" w:sz="0" w:space="0" w:color="auto"/>
                <w:left w:val="none" w:sz="0" w:space="0" w:color="auto"/>
                <w:bottom w:val="none" w:sz="0" w:space="0" w:color="auto"/>
                <w:right w:val="none" w:sz="0" w:space="0" w:color="auto"/>
              </w:divBdr>
            </w:div>
          </w:divsChild>
        </w:div>
        <w:div w:id="943002916">
          <w:marLeft w:val="0"/>
          <w:marRight w:val="0"/>
          <w:marTop w:val="300"/>
          <w:marBottom w:val="0"/>
          <w:divBdr>
            <w:top w:val="none" w:sz="0" w:space="0" w:color="auto"/>
            <w:left w:val="none" w:sz="0" w:space="0" w:color="auto"/>
            <w:bottom w:val="none" w:sz="0" w:space="0" w:color="auto"/>
            <w:right w:val="none" w:sz="0" w:space="0" w:color="auto"/>
          </w:divBdr>
          <w:divsChild>
            <w:div w:id="1837261415">
              <w:marLeft w:val="0"/>
              <w:marRight w:val="0"/>
              <w:marTop w:val="0"/>
              <w:marBottom w:val="0"/>
              <w:divBdr>
                <w:top w:val="none" w:sz="0" w:space="0" w:color="auto"/>
                <w:left w:val="none" w:sz="0" w:space="0" w:color="auto"/>
                <w:bottom w:val="none" w:sz="0" w:space="0" w:color="auto"/>
                <w:right w:val="none" w:sz="0" w:space="0" w:color="auto"/>
              </w:divBdr>
              <w:divsChild>
                <w:div w:id="184204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399">
          <w:marLeft w:val="0"/>
          <w:marRight w:val="0"/>
          <w:marTop w:val="300"/>
          <w:marBottom w:val="0"/>
          <w:divBdr>
            <w:top w:val="none" w:sz="0" w:space="0" w:color="auto"/>
            <w:left w:val="none" w:sz="0" w:space="0" w:color="auto"/>
            <w:bottom w:val="none" w:sz="0" w:space="0" w:color="auto"/>
            <w:right w:val="none" w:sz="0" w:space="0" w:color="auto"/>
          </w:divBdr>
          <w:divsChild>
            <w:div w:id="1662540482">
              <w:marLeft w:val="0"/>
              <w:marRight w:val="0"/>
              <w:marTop w:val="0"/>
              <w:marBottom w:val="0"/>
              <w:divBdr>
                <w:top w:val="none" w:sz="0" w:space="0" w:color="auto"/>
                <w:left w:val="none" w:sz="0" w:space="0" w:color="auto"/>
                <w:bottom w:val="none" w:sz="0" w:space="0" w:color="auto"/>
                <w:right w:val="none" w:sz="0" w:space="0" w:color="auto"/>
              </w:divBdr>
              <w:divsChild>
                <w:div w:id="20922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428189">
          <w:marLeft w:val="0"/>
          <w:marRight w:val="0"/>
          <w:marTop w:val="300"/>
          <w:marBottom w:val="0"/>
          <w:divBdr>
            <w:top w:val="none" w:sz="0" w:space="0" w:color="auto"/>
            <w:left w:val="none" w:sz="0" w:space="0" w:color="auto"/>
            <w:bottom w:val="none" w:sz="0" w:space="0" w:color="auto"/>
            <w:right w:val="none" w:sz="0" w:space="0" w:color="auto"/>
          </w:divBdr>
          <w:divsChild>
            <w:div w:id="787505123">
              <w:marLeft w:val="0"/>
              <w:marRight w:val="0"/>
              <w:marTop w:val="0"/>
              <w:marBottom w:val="0"/>
              <w:divBdr>
                <w:top w:val="none" w:sz="0" w:space="0" w:color="auto"/>
                <w:left w:val="none" w:sz="0" w:space="0" w:color="auto"/>
                <w:bottom w:val="none" w:sz="0" w:space="0" w:color="auto"/>
                <w:right w:val="none" w:sz="0" w:space="0" w:color="auto"/>
              </w:divBdr>
              <w:divsChild>
                <w:div w:id="92303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860433">
          <w:marLeft w:val="0"/>
          <w:marRight w:val="0"/>
          <w:marTop w:val="300"/>
          <w:marBottom w:val="0"/>
          <w:divBdr>
            <w:top w:val="none" w:sz="0" w:space="0" w:color="auto"/>
            <w:left w:val="none" w:sz="0" w:space="0" w:color="auto"/>
            <w:bottom w:val="none" w:sz="0" w:space="0" w:color="auto"/>
            <w:right w:val="none" w:sz="0" w:space="0" w:color="auto"/>
          </w:divBdr>
          <w:divsChild>
            <w:div w:id="1496605232">
              <w:marLeft w:val="0"/>
              <w:marRight w:val="0"/>
              <w:marTop w:val="0"/>
              <w:marBottom w:val="0"/>
              <w:divBdr>
                <w:top w:val="none" w:sz="0" w:space="0" w:color="auto"/>
                <w:left w:val="none" w:sz="0" w:space="0" w:color="auto"/>
                <w:bottom w:val="none" w:sz="0" w:space="0" w:color="auto"/>
                <w:right w:val="none" w:sz="0" w:space="0" w:color="auto"/>
              </w:divBdr>
              <w:divsChild>
                <w:div w:id="713968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5950">
      <w:bodyDiv w:val="1"/>
      <w:marLeft w:val="0"/>
      <w:marRight w:val="0"/>
      <w:marTop w:val="0"/>
      <w:marBottom w:val="0"/>
      <w:divBdr>
        <w:top w:val="none" w:sz="0" w:space="0" w:color="auto"/>
        <w:left w:val="none" w:sz="0" w:space="0" w:color="auto"/>
        <w:bottom w:val="none" w:sz="0" w:space="0" w:color="auto"/>
        <w:right w:val="none" w:sz="0" w:space="0" w:color="auto"/>
      </w:divBdr>
      <w:divsChild>
        <w:div w:id="1403797560">
          <w:marLeft w:val="0"/>
          <w:marRight w:val="0"/>
          <w:marTop w:val="0"/>
          <w:marBottom w:val="0"/>
          <w:divBdr>
            <w:top w:val="none" w:sz="0" w:space="0" w:color="auto"/>
            <w:left w:val="none" w:sz="0" w:space="0" w:color="auto"/>
            <w:bottom w:val="none" w:sz="0" w:space="0" w:color="auto"/>
            <w:right w:val="none" w:sz="0" w:space="0" w:color="auto"/>
          </w:divBdr>
        </w:div>
        <w:div w:id="1790855283">
          <w:marLeft w:val="0"/>
          <w:marRight w:val="0"/>
          <w:marTop w:val="0"/>
          <w:marBottom w:val="0"/>
          <w:divBdr>
            <w:top w:val="none" w:sz="0" w:space="0" w:color="auto"/>
            <w:left w:val="none" w:sz="0" w:space="0" w:color="auto"/>
            <w:bottom w:val="none" w:sz="0" w:space="0" w:color="auto"/>
            <w:right w:val="none" w:sz="0" w:space="0" w:color="auto"/>
          </w:divBdr>
          <w:divsChild>
            <w:div w:id="1343973539">
              <w:marLeft w:val="0"/>
              <w:marRight w:val="0"/>
              <w:marTop w:val="0"/>
              <w:marBottom w:val="0"/>
              <w:divBdr>
                <w:top w:val="none" w:sz="0" w:space="0" w:color="auto"/>
                <w:left w:val="none" w:sz="0" w:space="0" w:color="auto"/>
                <w:bottom w:val="none" w:sz="0" w:space="0" w:color="auto"/>
                <w:right w:val="none" w:sz="0" w:space="0" w:color="auto"/>
              </w:divBdr>
            </w:div>
          </w:divsChild>
        </w:div>
        <w:div w:id="253976007">
          <w:marLeft w:val="0"/>
          <w:marRight w:val="0"/>
          <w:marTop w:val="0"/>
          <w:marBottom w:val="0"/>
          <w:divBdr>
            <w:top w:val="none" w:sz="0" w:space="0" w:color="auto"/>
            <w:left w:val="none" w:sz="0" w:space="0" w:color="auto"/>
            <w:bottom w:val="none" w:sz="0" w:space="0" w:color="auto"/>
            <w:right w:val="none" w:sz="0" w:space="0" w:color="auto"/>
          </w:divBdr>
        </w:div>
        <w:div w:id="1681002627">
          <w:marLeft w:val="0"/>
          <w:marRight w:val="0"/>
          <w:marTop w:val="0"/>
          <w:marBottom w:val="0"/>
          <w:divBdr>
            <w:top w:val="none" w:sz="0" w:space="0" w:color="auto"/>
            <w:left w:val="none" w:sz="0" w:space="0" w:color="auto"/>
            <w:bottom w:val="none" w:sz="0" w:space="0" w:color="auto"/>
            <w:right w:val="none" w:sz="0" w:space="0" w:color="auto"/>
          </w:divBdr>
          <w:divsChild>
            <w:div w:id="1196190673">
              <w:marLeft w:val="0"/>
              <w:marRight w:val="0"/>
              <w:marTop w:val="0"/>
              <w:marBottom w:val="0"/>
              <w:divBdr>
                <w:top w:val="none" w:sz="0" w:space="0" w:color="auto"/>
                <w:left w:val="none" w:sz="0" w:space="0" w:color="auto"/>
                <w:bottom w:val="none" w:sz="0" w:space="0" w:color="auto"/>
                <w:right w:val="none" w:sz="0" w:space="0" w:color="auto"/>
              </w:divBdr>
            </w:div>
          </w:divsChild>
        </w:div>
        <w:div w:id="198859398">
          <w:marLeft w:val="0"/>
          <w:marRight w:val="0"/>
          <w:marTop w:val="0"/>
          <w:marBottom w:val="0"/>
          <w:divBdr>
            <w:top w:val="none" w:sz="0" w:space="0" w:color="auto"/>
            <w:left w:val="none" w:sz="0" w:space="0" w:color="auto"/>
            <w:bottom w:val="none" w:sz="0" w:space="0" w:color="auto"/>
            <w:right w:val="none" w:sz="0" w:space="0" w:color="auto"/>
          </w:divBdr>
        </w:div>
        <w:div w:id="668826889">
          <w:marLeft w:val="0"/>
          <w:marRight w:val="0"/>
          <w:marTop w:val="0"/>
          <w:marBottom w:val="0"/>
          <w:divBdr>
            <w:top w:val="none" w:sz="0" w:space="0" w:color="auto"/>
            <w:left w:val="none" w:sz="0" w:space="0" w:color="auto"/>
            <w:bottom w:val="none" w:sz="0" w:space="0" w:color="auto"/>
            <w:right w:val="none" w:sz="0" w:space="0" w:color="auto"/>
          </w:divBdr>
          <w:divsChild>
            <w:div w:id="1595625375">
              <w:marLeft w:val="0"/>
              <w:marRight w:val="0"/>
              <w:marTop w:val="0"/>
              <w:marBottom w:val="0"/>
              <w:divBdr>
                <w:top w:val="none" w:sz="0" w:space="0" w:color="auto"/>
                <w:left w:val="none" w:sz="0" w:space="0" w:color="auto"/>
                <w:bottom w:val="none" w:sz="0" w:space="0" w:color="auto"/>
                <w:right w:val="none" w:sz="0" w:space="0" w:color="auto"/>
              </w:divBdr>
            </w:div>
          </w:divsChild>
        </w:div>
        <w:div w:id="1604146846">
          <w:marLeft w:val="0"/>
          <w:marRight w:val="0"/>
          <w:marTop w:val="0"/>
          <w:marBottom w:val="0"/>
          <w:divBdr>
            <w:top w:val="none" w:sz="0" w:space="0" w:color="auto"/>
            <w:left w:val="none" w:sz="0" w:space="0" w:color="auto"/>
            <w:bottom w:val="none" w:sz="0" w:space="0" w:color="auto"/>
            <w:right w:val="none" w:sz="0" w:space="0" w:color="auto"/>
          </w:divBdr>
        </w:div>
        <w:div w:id="2126079590">
          <w:marLeft w:val="0"/>
          <w:marRight w:val="0"/>
          <w:marTop w:val="0"/>
          <w:marBottom w:val="0"/>
          <w:divBdr>
            <w:top w:val="none" w:sz="0" w:space="0" w:color="auto"/>
            <w:left w:val="none" w:sz="0" w:space="0" w:color="auto"/>
            <w:bottom w:val="none" w:sz="0" w:space="0" w:color="auto"/>
            <w:right w:val="none" w:sz="0" w:space="0" w:color="auto"/>
          </w:divBdr>
          <w:divsChild>
            <w:div w:id="172651358">
              <w:marLeft w:val="0"/>
              <w:marRight w:val="0"/>
              <w:marTop w:val="0"/>
              <w:marBottom w:val="0"/>
              <w:divBdr>
                <w:top w:val="none" w:sz="0" w:space="0" w:color="auto"/>
                <w:left w:val="none" w:sz="0" w:space="0" w:color="auto"/>
                <w:bottom w:val="none" w:sz="0" w:space="0" w:color="auto"/>
                <w:right w:val="none" w:sz="0" w:space="0" w:color="auto"/>
              </w:divBdr>
            </w:div>
          </w:divsChild>
        </w:div>
        <w:div w:id="2010868449">
          <w:marLeft w:val="0"/>
          <w:marRight w:val="0"/>
          <w:marTop w:val="0"/>
          <w:marBottom w:val="0"/>
          <w:divBdr>
            <w:top w:val="none" w:sz="0" w:space="0" w:color="auto"/>
            <w:left w:val="none" w:sz="0" w:space="0" w:color="auto"/>
            <w:bottom w:val="none" w:sz="0" w:space="0" w:color="auto"/>
            <w:right w:val="none" w:sz="0" w:space="0" w:color="auto"/>
          </w:divBdr>
        </w:div>
        <w:div w:id="1017004877">
          <w:marLeft w:val="0"/>
          <w:marRight w:val="0"/>
          <w:marTop w:val="0"/>
          <w:marBottom w:val="0"/>
          <w:divBdr>
            <w:top w:val="none" w:sz="0" w:space="0" w:color="auto"/>
            <w:left w:val="none" w:sz="0" w:space="0" w:color="auto"/>
            <w:bottom w:val="none" w:sz="0" w:space="0" w:color="auto"/>
            <w:right w:val="none" w:sz="0" w:space="0" w:color="auto"/>
          </w:divBdr>
          <w:divsChild>
            <w:div w:id="1371803127">
              <w:marLeft w:val="0"/>
              <w:marRight w:val="0"/>
              <w:marTop w:val="0"/>
              <w:marBottom w:val="0"/>
              <w:divBdr>
                <w:top w:val="none" w:sz="0" w:space="0" w:color="auto"/>
                <w:left w:val="none" w:sz="0" w:space="0" w:color="auto"/>
                <w:bottom w:val="none" w:sz="0" w:space="0" w:color="auto"/>
                <w:right w:val="none" w:sz="0" w:space="0" w:color="auto"/>
              </w:divBdr>
            </w:div>
          </w:divsChild>
        </w:div>
        <w:div w:id="1888565050">
          <w:marLeft w:val="0"/>
          <w:marRight w:val="0"/>
          <w:marTop w:val="0"/>
          <w:marBottom w:val="0"/>
          <w:divBdr>
            <w:top w:val="none" w:sz="0" w:space="0" w:color="auto"/>
            <w:left w:val="none" w:sz="0" w:space="0" w:color="auto"/>
            <w:bottom w:val="none" w:sz="0" w:space="0" w:color="auto"/>
            <w:right w:val="none" w:sz="0" w:space="0" w:color="auto"/>
          </w:divBdr>
        </w:div>
        <w:div w:id="89590098">
          <w:marLeft w:val="0"/>
          <w:marRight w:val="0"/>
          <w:marTop w:val="0"/>
          <w:marBottom w:val="0"/>
          <w:divBdr>
            <w:top w:val="none" w:sz="0" w:space="0" w:color="auto"/>
            <w:left w:val="none" w:sz="0" w:space="0" w:color="auto"/>
            <w:bottom w:val="none" w:sz="0" w:space="0" w:color="auto"/>
            <w:right w:val="none" w:sz="0" w:space="0" w:color="auto"/>
          </w:divBdr>
          <w:divsChild>
            <w:div w:id="1260795594">
              <w:marLeft w:val="0"/>
              <w:marRight w:val="0"/>
              <w:marTop w:val="0"/>
              <w:marBottom w:val="0"/>
              <w:divBdr>
                <w:top w:val="none" w:sz="0" w:space="0" w:color="auto"/>
                <w:left w:val="none" w:sz="0" w:space="0" w:color="auto"/>
                <w:bottom w:val="none" w:sz="0" w:space="0" w:color="auto"/>
                <w:right w:val="none" w:sz="0" w:space="0" w:color="auto"/>
              </w:divBdr>
            </w:div>
          </w:divsChild>
        </w:div>
        <w:div w:id="649478433">
          <w:marLeft w:val="0"/>
          <w:marRight w:val="0"/>
          <w:marTop w:val="0"/>
          <w:marBottom w:val="0"/>
          <w:divBdr>
            <w:top w:val="none" w:sz="0" w:space="0" w:color="auto"/>
            <w:left w:val="none" w:sz="0" w:space="0" w:color="auto"/>
            <w:bottom w:val="none" w:sz="0" w:space="0" w:color="auto"/>
            <w:right w:val="none" w:sz="0" w:space="0" w:color="auto"/>
          </w:divBdr>
        </w:div>
        <w:div w:id="1218979378">
          <w:marLeft w:val="0"/>
          <w:marRight w:val="0"/>
          <w:marTop w:val="0"/>
          <w:marBottom w:val="0"/>
          <w:divBdr>
            <w:top w:val="none" w:sz="0" w:space="0" w:color="auto"/>
            <w:left w:val="none" w:sz="0" w:space="0" w:color="auto"/>
            <w:bottom w:val="none" w:sz="0" w:space="0" w:color="auto"/>
            <w:right w:val="none" w:sz="0" w:space="0" w:color="auto"/>
          </w:divBdr>
          <w:divsChild>
            <w:div w:id="593978463">
              <w:marLeft w:val="0"/>
              <w:marRight w:val="0"/>
              <w:marTop w:val="0"/>
              <w:marBottom w:val="0"/>
              <w:divBdr>
                <w:top w:val="none" w:sz="0" w:space="0" w:color="auto"/>
                <w:left w:val="none" w:sz="0" w:space="0" w:color="auto"/>
                <w:bottom w:val="none" w:sz="0" w:space="0" w:color="auto"/>
                <w:right w:val="none" w:sz="0" w:space="0" w:color="auto"/>
              </w:divBdr>
            </w:div>
          </w:divsChild>
        </w:div>
        <w:div w:id="202597235">
          <w:marLeft w:val="0"/>
          <w:marRight w:val="0"/>
          <w:marTop w:val="300"/>
          <w:marBottom w:val="0"/>
          <w:divBdr>
            <w:top w:val="none" w:sz="0" w:space="0" w:color="auto"/>
            <w:left w:val="none" w:sz="0" w:space="0" w:color="auto"/>
            <w:bottom w:val="none" w:sz="0" w:space="0" w:color="auto"/>
            <w:right w:val="none" w:sz="0" w:space="0" w:color="auto"/>
          </w:divBdr>
          <w:divsChild>
            <w:div w:id="1601988412">
              <w:marLeft w:val="0"/>
              <w:marRight w:val="0"/>
              <w:marTop w:val="0"/>
              <w:marBottom w:val="0"/>
              <w:divBdr>
                <w:top w:val="none" w:sz="0" w:space="0" w:color="auto"/>
                <w:left w:val="none" w:sz="0" w:space="0" w:color="auto"/>
                <w:bottom w:val="none" w:sz="0" w:space="0" w:color="auto"/>
                <w:right w:val="none" w:sz="0" w:space="0" w:color="auto"/>
              </w:divBdr>
              <w:divsChild>
                <w:div w:id="170918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305667">
          <w:marLeft w:val="0"/>
          <w:marRight w:val="0"/>
          <w:marTop w:val="300"/>
          <w:marBottom w:val="0"/>
          <w:divBdr>
            <w:top w:val="none" w:sz="0" w:space="0" w:color="auto"/>
            <w:left w:val="none" w:sz="0" w:space="0" w:color="auto"/>
            <w:bottom w:val="none" w:sz="0" w:space="0" w:color="auto"/>
            <w:right w:val="none" w:sz="0" w:space="0" w:color="auto"/>
          </w:divBdr>
          <w:divsChild>
            <w:div w:id="1667828860">
              <w:marLeft w:val="0"/>
              <w:marRight w:val="0"/>
              <w:marTop w:val="0"/>
              <w:marBottom w:val="0"/>
              <w:divBdr>
                <w:top w:val="none" w:sz="0" w:space="0" w:color="auto"/>
                <w:left w:val="none" w:sz="0" w:space="0" w:color="auto"/>
                <w:bottom w:val="none" w:sz="0" w:space="0" w:color="auto"/>
                <w:right w:val="none" w:sz="0" w:space="0" w:color="auto"/>
              </w:divBdr>
              <w:divsChild>
                <w:div w:id="133117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499383">
          <w:marLeft w:val="0"/>
          <w:marRight w:val="0"/>
          <w:marTop w:val="300"/>
          <w:marBottom w:val="0"/>
          <w:divBdr>
            <w:top w:val="none" w:sz="0" w:space="0" w:color="auto"/>
            <w:left w:val="none" w:sz="0" w:space="0" w:color="auto"/>
            <w:bottom w:val="none" w:sz="0" w:space="0" w:color="auto"/>
            <w:right w:val="none" w:sz="0" w:space="0" w:color="auto"/>
          </w:divBdr>
          <w:divsChild>
            <w:div w:id="1340307069">
              <w:marLeft w:val="0"/>
              <w:marRight w:val="0"/>
              <w:marTop w:val="0"/>
              <w:marBottom w:val="0"/>
              <w:divBdr>
                <w:top w:val="none" w:sz="0" w:space="0" w:color="auto"/>
                <w:left w:val="none" w:sz="0" w:space="0" w:color="auto"/>
                <w:bottom w:val="none" w:sz="0" w:space="0" w:color="auto"/>
                <w:right w:val="none" w:sz="0" w:space="0" w:color="auto"/>
              </w:divBdr>
              <w:divsChild>
                <w:div w:id="1267885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267231">
          <w:marLeft w:val="0"/>
          <w:marRight w:val="0"/>
          <w:marTop w:val="300"/>
          <w:marBottom w:val="0"/>
          <w:divBdr>
            <w:top w:val="none" w:sz="0" w:space="0" w:color="auto"/>
            <w:left w:val="none" w:sz="0" w:space="0" w:color="auto"/>
            <w:bottom w:val="none" w:sz="0" w:space="0" w:color="auto"/>
            <w:right w:val="none" w:sz="0" w:space="0" w:color="auto"/>
          </w:divBdr>
          <w:divsChild>
            <w:div w:id="940260834">
              <w:marLeft w:val="0"/>
              <w:marRight w:val="0"/>
              <w:marTop w:val="0"/>
              <w:marBottom w:val="0"/>
              <w:divBdr>
                <w:top w:val="none" w:sz="0" w:space="0" w:color="auto"/>
                <w:left w:val="none" w:sz="0" w:space="0" w:color="auto"/>
                <w:bottom w:val="none" w:sz="0" w:space="0" w:color="auto"/>
                <w:right w:val="none" w:sz="0" w:space="0" w:color="auto"/>
              </w:divBdr>
              <w:divsChild>
                <w:div w:id="211034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556428985">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25523817">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5586297">
      <w:bodyDiv w:val="1"/>
      <w:marLeft w:val="0"/>
      <w:marRight w:val="0"/>
      <w:marTop w:val="0"/>
      <w:marBottom w:val="0"/>
      <w:divBdr>
        <w:top w:val="none" w:sz="0" w:space="0" w:color="auto"/>
        <w:left w:val="none" w:sz="0" w:space="0" w:color="auto"/>
        <w:bottom w:val="none" w:sz="0" w:space="0" w:color="auto"/>
        <w:right w:val="none" w:sz="0" w:space="0" w:color="auto"/>
      </w:divBdr>
      <w:divsChild>
        <w:div w:id="104734375">
          <w:marLeft w:val="0"/>
          <w:marRight w:val="0"/>
          <w:marTop w:val="0"/>
          <w:marBottom w:val="0"/>
          <w:divBdr>
            <w:top w:val="none" w:sz="0" w:space="0" w:color="auto"/>
            <w:left w:val="none" w:sz="0" w:space="0" w:color="auto"/>
            <w:bottom w:val="none" w:sz="0" w:space="0" w:color="auto"/>
            <w:right w:val="none" w:sz="0" w:space="0" w:color="auto"/>
          </w:divBdr>
        </w:div>
        <w:div w:id="953828448">
          <w:marLeft w:val="0"/>
          <w:marRight w:val="0"/>
          <w:marTop w:val="0"/>
          <w:marBottom w:val="0"/>
          <w:divBdr>
            <w:top w:val="none" w:sz="0" w:space="0" w:color="auto"/>
            <w:left w:val="none" w:sz="0" w:space="0" w:color="auto"/>
            <w:bottom w:val="none" w:sz="0" w:space="0" w:color="auto"/>
            <w:right w:val="none" w:sz="0" w:space="0" w:color="auto"/>
          </w:divBdr>
          <w:divsChild>
            <w:div w:id="2073846702">
              <w:marLeft w:val="0"/>
              <w:marRight w:val="0"/>
              <w:marTop w:val="0"/>
              <w:marBottom w:val="0"/>
              <w:divBdr>
                <w:top w:val="none" w:sz="0" w:space="0" w:color="auto"/>
                <w:left w:val="none" w:sz="0" w:space="0" w:color="auto"/>
                <w:bottom w:val="none" w:sz="0" w:space="0" w:color="auto"/>
                <w:right w:val="none" w:sz="0" w:space="0" w:color="auto"/>
              </w:divBdr>
            </w:div>
          </w:divsChild>
        </w:div>
        <w:div w:id="1179201169">
          <w:marLeft w:val="0"/>
          <w:marRight w:val="0"/>
          <w:marTop w:val="0"/>
          <w:marBottom w:val="0"/>
          <w:divBdr>
            <w:top w:val="none" w:sz="0" w:space="0" w:color="auto"/>
            <w:left w:val="none" w:sz="0" w:space="0" w:color="auto"/>
            <w:bottom w:val="none" w:sz="0" w:space="0" w:color="auto"/>
            <w:right w:val="none" w:sz="0" w:space="0" w:color="auto"/>
          </w:divBdr>
        </w:div>
        <w:div w:id="1968196016">
          <w:marLeft w:val="0"/>
          <w:marRight w:val="0"/>
          <w:marTop w:val="0"/>
          <w:marBottom w:val="0"/>
          <w:divBdr>
            <w:top w:val="none" w:sz="0" w:space="0" w:color="auto"/>
            <w:left w:val="none" w:sz="0" w:space="0" w:color="auto"/>
            <w:bottom w:val="none" w:sz="0" w:space="0" w:color="auto"/>
            <w:right w:val="none" w:sz="0" w:space="0" w:color="auto"/>
          </w:divBdr>
          <w:divsChild>
            <w:div w:id="2080905197">
              <w:marLeft w:val="0"/>
              <w:marRight w:val="0"/>
              <w:marTop w:val="0"/>
              <w:marBottom w:val="0"/>
              <w:divBdr>
                <w:top w:val="none" w:sz="0" w:space="0" w:color="auto"/>
                <w:left w:val="none" w:sz="0" w:space="0" w:color="auto"/>
                <w:bottom w:val="none" w:sz="0" w:space="0" w:color="auto"/>
                <w:right w:val="none" w:sz="0" w:space="0" w:color="auto"/>
              </w:divBdr>
            </w:div>
          </w:divsChild>
        </w:div>
        <w:div w:id="1960410356">
          <w:marLeft w:val="0"/>
          <w:marRight w:val="0"/>
          <w:marTop w:val="0"/>
          <w:marBottom w:val="0"/>
          <w:divBdr>
            <w:top w:val="none" w:sz="0" w:space="0" w:color="auto"/>
            <w:left w:val="none" w:sz="0" w:space="0" w:color="auto"/>
            <w:bottom w:val="none" w:sz="0" w:space="0" w:color="auto"/>
            <w:right w:val="none" w:sz="0" w:space="0" w:color="auto"/>
          </w:divBdr>
        </w:div>
        <w:div w:id="1842545642">
          <w:marLeft w:val="0"/>
          <w:marRight w:val="0"/>
          <w:marTop w:val="0"/>
          <w:marBottom w:val="0"/>
          <w:divBdr>
            <w:top w:val="none" w:sz="0" w:space="0" w:color="auto"/>
            <w:left w:val="none" w:sz="0" w:space="0" w:color="auto"/>
            <w:bottom w:val="none" w:sz="0" w:space="0" w:color="auto"/>
            <w:right w:val="none" w:sz="0" w:space="0" w:color="auto"/>
          </w:divBdr>
          <w:divsChild>
            <w:div w:id="1310019045">
              <w:marLeft w:val="0"/>
              <w:marRight w:val="0"/>
              <w:marTop w:val="0"/>
              <w:marBottom w:val="0"/>
              <w:divBdr>
                <w:top w:val="none" w:sz="0" w:space="0" w:color="auto"/>
                <w:left w:val="none" w:sz="0" w:space="0" w:color="auto"/>
                <w:bottom w:val="none" w:sz="0" w:space="0" w:color="auto"/>
                <w:right w:val="none" w:sz="0" w:space="0" w:color="auto"/>
              </w:divBdr>
            </w:div>
          </w:divsChild>
        </w:div>
        <w:div w:id="1132793970">
          <w:marLeft w:val="0"/>
          <w:marRight w:val="0"/>
          <w:marTop w:val="0"/>
          <w:marBottom w:val="0"/>
          <w:divBdr>
            <w:top w:val="none" w:sz="0" w:space="0" w:color="auto"/>
            <w:left w:val="none" w:sz="0" w:space="0" w:color="auto"/>
            <w:bottom w:val="none" w:sz="0" w:space="0" w:color="auto"/>
            <w:right w:val="none" w:sz="0" w:space="0" w:color="auto"/>
          </w:divBdr>
        </w:div>
        <w:div w:id="819658823">
          <w:marLeft w:val="0"/>
          <w:marRight w:val="0"/>
          <w:marTop w:val="0"/>
          <w:marBottom w:val="0"/>
          <w:divBdr>
            <w:top w:val="none" w:sz="0" w:space="0" w:color="auto"/>
            <w:left w:val="none" w:sz="0" w:space="0" w:color="auto"/>
            <w:bottom w:val="none" w:sz="0" w:space="0" w:color="auto"/>
            <w:right w:val="none" w:sz="0" w:space="0" w:color="auto"/>
          </w:divBdr>
          <w:divsChild>
            <w:div w:id="28578628">
              <w:marLeft w:val="0"/>
              <w:marRight w:val="0"/>
              <w:marTop w:val="0"/>
              <w:marBottom w:val="0"/>
              <w:divBdr>
                <w:top w:val="none" w:sz="0" w:space="0" w:color="auto"/>
                <w:left w:val="none" w:sz="0" w:space="0" w:color="auto"/>
                <w:bottom w:val="none" w:sz="0" w:space="0" w:color="auto"/>
                <w:right w:val="none" w:sz="0" w:space="0" w:color="auto"/>
              </w:divBdr>
            </w:div>
          </w:divsChild>
        </w:div>
        <w:div w:id="849491471">
          <w:marLeft w:val="0"/>
          <w:marRight w:val="0"/>
          <w:marTop w:val="0"/>
          <w:marBottom w:val="0"/>
          <w:divBdr>
            <w:top w:val="none" w:sz="0" w:space="0" w:color="auto"/>
            <w:left w:val="none" w:sz="0" w:space="0" w:color="auto"/>
            <w:bottom w:val="none" w:sz="0" w:space="0" w:color="auto"/>
            <w:right w:val="none" w:sz="0" w:space="0" w:color="auto"/>
          </w:divBdr>
        </w:div>
        <w:div w:id="1240486390">
          <w:marLeft w:val="0"/>
          <w:marRight w:val="0"/>
          <w:marTop w:val="0"/>
          <w:marBottom w:val="0"/>
          <w:divBdr>
            <w:top w:val="none" w:sz="0" w:space="0" w:color="auto"/>
            <w:left w:val="none" w:sz="0" w:space="0" w:color="auto"/>
            <w:bottom w:val="none" w:sz="0" w:space="0" w:color="auto"/>
            <w:right w:val="none" w:sz="0" w:space="0" w:color="auto"/>
          </w:divBdr>
          <w:divsChild>
            <w:div w:id="1894542986">
              <w:marLeft w:val="0"/>
              <w:marRight w:val="0"/>
              <w:marTop w:val="0"/>
              <w:marBottom w:val="0"/>
              <w:divBdr>
                <w:top w:val="none" w:sz="0" w:space="0" w:color="auto"/>
                <w:left w:val="none" w:sz="0" w:space="0" w:color="auto"/>
                <w:bottom w:val="none" w:sz="0" w:space="0" w:color="auto"/>
                <w:right w:val="none" w:sz="0" w:space="0" w:color="auto"/>
              </w:divBdr>
            </w:div>
          </w:divsChild>
        </w:div>
        <w:div w:id="1898398035">
          <w:marLeft w:val="0"/>
          <w:marRight w:val="0"/>
          <w:marTop w:val="0"/>
          <w:marBottom w:val="0"/>
          <w:divBdr>
            <w:top w:val="none" w:sz="0" w:space="0" w:color="auto"/>
            <w:left w:val="none" w:sz="0" w:space="0" w:color="auto"/>
            <w:bottom w:val="none" w:sz="0" w:space="0" w:color="auto"/>
            <w:right w:val="none" w:sz="0" w:space="0" w:color="auto"/>
          </w:divBdr>
        </w:div>
        <w:div w:id="125659057">
          <w:marLeft w:val="0"/>
          <w:marRight w:val="0"/>
          <w:marTop w:val="0"/>
          <w:marBottom w:val="0"/>
          <w:divBdr>
            <w:top w:val="none" w:sz="0" w:space="0" w:color="auto"/>
            <w:left w:val="none" w:sz="0" w:space="0" w:color="auto"/>
            <w:bottom w:val="none" w:sz="0" w:space="0" w:color="auto"/>
            <w:right w:val="none" w:sz="0" w:space="0" w:color="auto"/>
          </w:divBdr>
          <w:divsChild>
            <w:div w:id="622229566">
              <w:marLeft w:val="0"/>
              <w:marRight w:val="0"/>
              <w:marTop w:val="0"/>
              <w:marBottom w:val="0"/>
              <w:divBdr>
                <w:top w:val="none" w:sz="0" w:space="0" w:color="auto"/>
                <w:left w:val="none" w:sz="0" w:space="0" w:color="auto"/>
                <w:bottom w:val="none" w:sz="0" w:space="0" w:color="auto"/>
                <w:right w:val="none" w:sz="0" w:space="0" w:color="auto"/>
              </w:divBdr>
            </w:div>
          </w:divsChild>
        </w:div>
        <w:div w:id="372458888">
          <w:marLeft w:val="0"/>
          <w:marRight w:val="0"/>
          <w:marTop w:val="0"/>
          <w:marBottom w:val="0"/>
          <w:divBdr>
            <w:top w:val="none" w:sz="0" w:space="0" w:color="auto"/>
            <w:left w:val="none" w:sz="0" w:space="0" w:color="auto"/>
            <w:bottom w:val="none" w:sz="0" w:space="0" w:color="auto"/>
            <w:right w:val="none" w:sz="0" w:space="0" w:color="auto"/>
          </w:divBdr>
        </w:div>
        <w:div w:id="1007364343">
          <w:marLeft w:val="0"/>
          <w:marRight w:val="0"/>
          <w:marTop w:val="0"/>
          <w:marBottom w:val="0"/>
          <w:divBdr>
            <w:top w:val="none" w:sz="0" w:space="0" w:color="auto"/>
            <w:left w:val="none" w:sz="0" w:space="0" w:color="auto"/>
            <w:bottom w:val="none" w:sz="0" w:space="0" w:color="auto"/>
            <w:right w:val="none" w:sz="0" w:space="0" w:color="auto"/>
          </w:divBdr>
          <w:divsChild>
            <w:div w:id="2145274259">
              <w:marLeft w:val="0"/>
              <w:marRight w:val="0"/>
              <w:marTop w:val="0"/>
              <w:marBottom w:val="0"/>
              <w:divBdr>
                <w:top w:val="none" w:sz="0" w:space="0" w:color="auto"/>
                <w:left w:val="none" w:sz="0" w:space="0" w:color="auto"/>
                <w:bottom w:val="none" w:sz="0" w:space="0" w:color="auto"/>
                <w:right w:val="none" w:sz="0" w:space="0" w:color="auto"/>
              </w:divBdr>
            </w:div>
          </w:divsChild>
        </w:div>
        <w:div w:id="1726027734">
          <w:marLeft w:val="0"/>
          <w:marRight w:val="0"/>
          <w:marTop w:val="300"/>
          <w:marBottom w:val="0"/>
          <w:divBdr>
            <w:top w:val="none" w:sz="0" w:space="0" w:color="auto"/>
            <w:left w:val="none" w:sz="0" w:space="0" w:color="auto"/>
            <w:bottom w:val="none" w:sz="0" w:space="0" w:color="auto"/>
            <w:right w:val="none" w:sz="0" w:space="0" w:color="auto"/>
          </w:divBdr>
          <w:divsChild>
            <w:div w:id="602036756">
              <w:marLeft w:val="0"/>
              <w:marRight w:val="0"/>
              <w:marTop w:val="0"/>
              <w:marBottom w:val="0"/>
              <w:divBdr>
                <w:top w:val="none" w:sz="0" w:space="0" w:color="auto"/>
                <w:left w:val="none" w:sz="0" w:space="0" w:color="auto"/>
                <w:bottom w:val="none" w:sz="0" w:space="0" w:color="auto"/>
                <w:right w:val="none" w:sz="0" w:space="0" w:color="auto"/>
              </w:divBdr>
              <w:divsChild>
                <w:div w:id="41602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923245">
          <w:marLeft w:val="0"/>
          <w:marRight w:val="0"/>
          <w:marTop w:val="300"/>
          <w:marBottom w:val="0"/>
          <w:divBdr>
            <w:top w:val="none" w:sz="0" w:space="0" w:color="auto"/>
            <w:left w:val="none" w:sz="0" w:space="0" w:color="auto"/>
            <w:bottom w:val="none" w:sz="0" w:space="0" w:color="auto"/>
            <w:right w:val="none" w:sz="0" w:space="0" w:color="auto"/>
          </w:divBdr>
          <w:divsChild>
            <w:div w:id="896165719">
              <w:marLeft w:val="0"/>
              <w:marRight w:val="0"/>
              <w:marTop w:val="0"/>
              <w:marBottom w:val="0"/>
              <w:divBdr>
                <w:top w:val="none" w:sz="0" w:space="0" w:color="auto"/>
                <w:left w:val="none" w:sz="0" w:space="0" w:color="auto"/>
                <w:bottom w:val="none" w:sz="0" w:space="0" w:color="auto"/>
                <w:right w:val="none" w:sz="0" w:space="0" w:color="auto"/>
              </w:divBdr>
              <w:divsChild>
                <w:div w:id="203241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2776">
          <w:marLeft w:val="0"/>
          <w:marRight w:val="0"/>
          <w:marTop w:val="300"/>
          <w:marBottom w:val="0"/>
          <w:divBdr>
            <w:top w:val="none" w:sz="0" w:space="0" w:color="auto"/>
            <w:left w:val="none" w:sz="0" w:space="0" w:color="auto"/>
            <w:bottom w:val="none" w:sz="0" w:space="0" w:color="auto"/>
            <w:right w:val="none" w:sz="0" w:space="0" w:color="auto"/>
          </w:divBdr>
          <w:divsChild>
            <w:div w:id="164520100">
              <w:marLeft w:val="0"/>
              <w:marRight w:val="0"/>
              <w:marTop w:val="0"/>
              <w:marBottom w:val="0"/>
              <w:divBdr>
                <w:top w:val="none" w:sz="0" w:space="0" w:color="auto"/>
                <w:left w:val="none" w:sz="0" w:space="0" w:color="auto"/>
                <w:bottom w:val="none" w:sz="0" w:space="0" w:color="auto"/>
                <w:right w:val="none" w:sz="0" w:space="0" w:color="auto"/>
              </w:divBdr>
              <w:divsChild>
                <w:div w:id="188240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01880">
          <w:marLeft w:val="0"/>
          <w:marRight w:val="0"/>
          <w:marTop w:val="300"/>
          <w:marBottom w:val="0"/>
          <w:divBdr>
            <w:top w:val="none" w:sz="0" w:space="0" w:color="auto"/>
            <w:left w:val="none" w:sz="0" w:space="0" w:color="auto"/>
            <w:bottom w:val="none" w:sz="0" w:space="0" w:color="auto"/>
            <w:right w:val="none" w:sz="0" w:space="0" w:color="auto"/>
          </w:divBdr>
          <w:divsChild>
            <w:div w:id="1029112276">
              <w:marLeft w:val="0"/>
              <w:marRight w:val="0"/>
              <w:marTop w:val="0"/>
              <w:marBottom w:val="0"/>
              <w:divBdr>
                <w:top w:val="none" w:sz="0" w:space="0" w:color="auto"/>
                <w:left w:val="none" w:sz="0" w:space="0" w:color="auto"/>
                <w:bottom w:val="none" w:sz="0" w:space="0" w:color="auto"/>
                <w:right w:val="none" w:sz="0" w:space="0" w:color="auto"/>
              </w:divBdr>
              <w:divsChild>
                <w:div w:id="60299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2100444223">
          <w:marLeft w:val="0"/>
          <w:marRight w:val="0"/>
          <w:marTop w:val="0"/>
          <w:marBottom w:val="0"/>
          <w:divBdr>
            <w:top w:val="none" w:sz="0" w:space="0" w:color="auto"/>
            <w:left w:val="none" w:sz="0" w:space="0" w:color="auto"/>
            <w:bottom w:val="none" w:sz="0" w:space="0" w:color="auto"/>
            <w:right w:val="none" w:sz="0" w:space="0" w:color="auto"/>
          </w:divBdr>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2073572959">
          <w:marLeft w:val="0"/>
          <w:marRight w:val="0"/>
          <w:marTop w:val="0"/>
          <w:marBottom w:val="0"/>
          <w:divBdr>
            <w:top w:val="none" w:sz="0" w:space="0" w:color="auto"/>
            <w:left w:val="none" w:sz="0" w:space="0" w:color="auto"/>
            <w:bottom w:val="none" w:sz="0" w:space="0" w:color="auto"/>
            <w:right w:val="none" w:sz="0" w:space="0" w:color="auto"/>
          </w:divBdr>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757094335">
          <w:marLeft w:val="0"/>
          <w:marRight w:val="0"/>
          <w:marTop w:val="0"/>
          <w:marBottom w:val="0"/>
          <w:divBdr>
            <w:top w:val="none" w:sz="0" w:space="0" w:color="auto"/>
            <w:left w:val="none" w:sz="0" w:space="0" w:color="auto"/>
            <w:bottom w:val="none" w:sz="0" w:space="0" w:color="auto"/>
            <w:right w:val="none" w:sz="0" w:space="0" w:color="auto"/>
          </w:divBdr>
        </w:div>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2095323024">
          <w:marLeft w:val="0"/>
          <w:marRight w:val="0"/>
          <w:marTop w:val="0"/>
          <w:marBottom w:val="0"/>
          <w:divBdr>
            <w:top w:val="none" w:sz="0" w:space="0" w:color="auto"/>
            <w:left w:val="none" w:sz="0" w:space="0" w:color="auto"/>
            <w:bottom w:val="none" w:sz="0" w:space="0" w:color="auto"/>
            <w:right w:val="none" w:sz="0" w:space="0" w:color="auto"/>
          </w:divBdr>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278634436">
          <w:marLeft w:val="0"/>
          <w:marRight w:val="0"/>
          <w:marTop w:val="0"/>
          <w:marBottom w:val="0"/>
          <w:divBdr>
            <w:top w:val="none" w:sz="0" w:space="0" w:color="auto"/>
            <w:left w:val="none" w:sz="0" w:space="0" w:color="auto"/>
            <w:bottom w:val="none" w:sz="0" w:space="0" w:color="auto"/>
            <w:right w:val="none" w:sz="0" w:space="0" w:color="auto"/>
          </w:divBdr>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360490">
      <w:bodyDiv w:val="1"/>
      <w:marLeft w:val="0"/>
      <w:marRight w:val="0"/>
      <w:marTop w:val="0"/>
      <w:marBottom w:val="0"/>
      <w:divBdr>
        <w:top w:val="none" w:sz="0" w:space="0" w:color="auto"/>
        <w:left w:val="none" w:sz="0" w:space="0" w:color="auto"/>
        <w:bottom w:val="none" w:sz="0" w:space="0" w:color="auto"/>
        <w:right w:val="none" w:sz="0" w:space="0" w:color="auto"/>
      </w:divBdr>
      <w:divsChild>
        <w:div w:id="1019241440">
          <w:marLeft w:val="0"/>
          <w:marRight w:val="0"/>
          <w:marTop w:val="0"/>
          <w:marBottom w:val="0"/>
          <w:divBdr>
            <w:top w:val="none" w:sz="0" w:space="0" w:color="auto"/>
            <w:left w:val="none" w:sz="0" w:space="0" w:color="auto"/>
            <w:bottom w:val="none" w:sz="0" w:space="0" w:color="auto"/>
            <w:right w:val="none" w:sz="0" w:space="0" w:color="auto"/>
          </w:divBdr>
        </w:div>
        <w:div w:id="122769387">
          <w:marLeft w:val="0"/>
          <w:marRight w:val="0"/>
          <w:marTop w:val="0"/>
          <w:marBottom w:val="0"/>
          <w:divBdr>
            <w:top w:val="none" w:sz="0" w:space="0" w:color="auto"/>
            <w:left w:val="none" w:sz="0" w:space="0" w:color="auto"/>
            <w:bottom w:val="none" w:sz="0" w:space="0" w:color="auto"/>
            <w:right w:val="none" w:sz="0" w:space="0" w:color="auto"/>
          </w:divBdr>
          <w:divsChild>
            <w:div w:id="595359612">
              <w:marLeft w:val="0"/>
              <w:marRight w:val="0"/>
              <w:marTop w:val="0"/>
              <w:marBottom w:val="0"/>
              <w:divBdr>
                <w:top w:val="none" w:sz="0" w:space="0" w:color="auto"/>
                <w:left w:val="none" w:sz="0" w:space="0" w:color="auto"/>
                <w:bottom w:val="none" w:sz="0" w:space="0" w:color="auto"/>
                <w:right w:val="none" w:sz="0" w:space="0" w:color="auto"/>
              </w:divBdr>
            </w:div>
          </w:divsChild>
        </w:div>
        <w:div w:id="240994533">
          <w:marLeft w:val="0"/>
          <w:marRight w:val="0"/>
          <w:marTop w:val="0"/>
          <w:marBottom w:val="0"/>
          <w:divBdr>
            <w:top w:val="none" w:sz="0" w:space="0" w:color="auto"/>
            <w:left w:val="none" w:sz="0" w:space="0" w:color="auto"/>
            <w:bottom w:val="none" w:sz="0" w:space="0" w:color="auto"/>
            <w:right w:val="none" w:sz="0" w:space="0" w:color="auto"/>
          </w:divBdr>
        </w:div>
        <w:div w:id="977540495">
          <w:marLeft w:val="0"/>
          <w:marRight w:val="0"/>
          <w:marTop w:val="0"/>
          <w:marBottom w:val="0"/>
          <w:divBdr>
            <w:top w:val="none" w:sz="0" w:space="0" w:color="auto"/>
            <w:left w:val="none" w:sz="0" w:space="0" w:color="auto"/>
            <w:bottom w:val="none" w:sz="0" w:space="0" w:color="auto"/>
            <w:right w:val="none" w:sz="0" w:space="0" w:color="auto"/>
          </w:divBdr>
          <w:divsChild>
            <w:div w:id="102968034">
              <w:marLeft w:val="0"/>
              <w:marRight w:val="0"/>
              <w:marTop w:val="0"/>
              <w:marBottom w:val="0"/>
              <w:divBdr>
                <w:top w:val="none" w:sz="0" w:space="0" w:color="auto"/>
                <w:left w:val="none" w:sz="0" w:space="0" w:color="auto"/>
                <w:bottom w:val="none" w:sz="0" w:space="0" w:color="auto"/>
                <w:right w:val="none" w:sz="0" w:space="0" w:color="auto"/>
              </w:divBdr>
            </w:div>
          </w:divsChild>
        </w:div>
        <w:div w:id="722682554">
          <w:marLeft w:val="0"/>
          <w:marRight w:val="0"/>
          <w:marTop w:val="0"/>
          <w:marBottom w:val="0"/>
          <w:divBdr>
            <w:top w:val="none" w:sz="0" w:space="0" w:color="auto"/>
            <w:left w:val="none" w:sz="0" w:space="0" w:color="auto"/>
            <w:bottom w:val="none" w:sz="0" w:space="0" w:color="auto"/>
            <w:right w:val="none" w:sz="0" w:space="0" w:color="auto"/>
          </w:divBdr>
        </w:div>
        <w:div w:id="2083214974">
          <w:marLeft w:val="0"/>
          <w:marRight w:val="0"/>
          <w:marTop w:val="0"/>
          <w:marBottom w:val="0"/>
          <w:divBdr>
            <w:top w:val="none" w:sz="0" w:space="0" w:color="auto"/>
            <w:left w:val="none" w:sz="0" w:space="0" w:color="auto"/>
            <w:bottom w:val="none" w:sz="0" w:space="0" w:color="auto"/>
            <w:right w:val="none" w:sz="0" w:space="0" w:color="auto"/>
          </w:divBdr>
          <w:divsChild>
            <w:div w:id="1756898536">
              <w:marLeft w:val="0"/>
              <w:marRight w:val="0"/>
              <w:marTop w:val="0"/>
              <w:marBottom w:val="0"/>
              <w:divBdr>
                <w:top w:val="none" w:sz="0" w:space="0" w:color="auto"/>
                <w:left w:val="none" w:sz="0" w:space="0" w:color="auto"/>
                <w:bottom w:val="none" w:sz="0" w:space="0" w:color="auto"/>
                <w:right w:val="none" w:sz="0" w:space="0" w:color="auto"/>
              </w:divBdr>
            </w:div>
          </w:divsChild>
        </w:div>
        <w:div w:id="990207268">
          <w:marLeft w:val="0"/>
          <w:marRight w:val="0"/>
          <w:marTop w:val="0"/>
          <w:marBottom w:val="0"/>
          <w:divBdr>
            <w:top w:val="none" w:sz="0" w:space="0" w:color="auto"/>
            <w:left w:val="none" w:sz="0" w:space="0" w:color="auto"/>
            <w:bottom w:val="none" w:sz="0" w:space="0" w:color="auto"/>
            <w:right w:val="none" w:sz="0" w:space="0" w:color="auto"/>
          </w:divBdr>
        </w:div>
        <w:div w:id="53697112">
          <w:marLeft w:val="0"/>
          <w:marRight w:val="0"/>
          <w:marTop w:val="0"/>
          <w:marBottom w:val="0"/>
          <w:divBdr>
            <w:top w:val="none" w:sz="0" w:space="0" w:color="auto"/>
            <w:left w:val="none" w:sz="0" w:space="0" w:color="auto"/>
            <w:bottom w:val="none" w:sz="0" w:space="0" w:color="auto"/>
            <w:right w:val="none" w:sz="0" w:space="0" w:color="auto"/>
          </w:divBdr>
          <w:divsChild>
            <w:div w:id="1513839225">
              <w:marLeft w:val="0"/>
              <w:marRight w:val="0"/>
              <w:marTop w:val="0"/>
              <w:marBottom w:val="0"/>
              <w:divBdr>
                <w:top w:val="none" w:sz="0" w:space="0" w:color="auto"/>
                <w:left w:val="none" w:sz="0" w:space="0" w:color="auto"/>
                <w:bottom w:val="none" w:sz="0" w:space="0" w:color="auto"/>
                <w:right w:val="none" w:sz="0" w:space="0" w:color="auto"/>
              </w:divBdr>
            </w:div>
          </w:divsChild>
        </w:div>
        <w:div w:id="126123413">
          <w:marLeft w:val="0"/>
          <w:marRight w:val="0"/>
          <w:marTop w:val="0"/>
          <w:marBottom w:val="0"/>
          <w:divBdr>
            <w:top w:val="none" w:sz="0" w:space="0" w:color="auto"/>
            <w:left w:val="none" w:sz="0" w:space="0" w:color="auto"/>
            <w:bottom w:val="none" w:sz="0" w:space="0" w:color="auto"/>
            <w:right w:val="none" w:sz="0" w:space="0" w:color="auto"/>
          </w:divBdr>
        </w:div>
        <w:div w:id="908033324">
          <w:marLeft w:val="0"/>
          <w:marRight w:val="0"/>
          <w:marTop w:val="0"/>
          <w:marBottom w:val="0"/>
          <w:divBdr>
            <w:top w:val="none" w:sz="0" w:space="0" w:color="auto"/>
            <w:left w:val="none" w:sz="0" w:space="0" w:color="auto"/>
            <w:bottom w:val="none" w:sz="0" w:space="0" w:color="auto"/>
            <w:right w:val="none" w:sz="0" w:space="0" w:color="auto"/>
          </w:divBdr>
          <w:divsChild>
            <w:div w:id="1802722122">
              <w:marLeft w:val="0"/>
              <w:marRight w:val="0"/>
              <w:marTop w:val="0"/>
              <w:marBottom w:val="0"/>
              <w:divBdr>
                <w:top w:val="none" w:sz="0" w:space="0" w:color="auto"/>
                <w:left w:val="none" w:sz="0" w:space="0" w:color="auto"/>
                <w:bottom w:val="none" w:sz="0" w:space="0" w:color="auto"/>
                <w:right w:val="none" w:sz="0" w:space="0" w:color="auto"/>
              </w:divBdr>
            </w:div>
          </w:divsChild>
        </w:div>
        <w:div w:id="650213223">
          <w:marLeft w:val="0"/>
          <w:marRight w:val="0"/>
          <w:marTop w:val="0"/>
          <w:marBottom w:val="0"/>
          <w:divBdr>
            <w:top w:val="none" w:sz="0" w:space="0" w:color="auto"/>
            <w:left w:val="none" w:sz="0" w:space="0" w:color="auto"/>
            <w:bottom w:val="none" w:sz="0" w:space="0" w:color="auto"/>
            <w:right w:val="none" w:sz="0" w:space="0" w:color="auto"/>
          </w:divBdr>
        </w:div>
        <w:div w:id="194581475">
          <w:marLeft w:val="0"/>
          <w:marRight w:val="0"/>
          <w:marTop w:val="0"/>
          <w:marBottom w:val="0"/>
          <w:divBdr>
            <w:top w:val="none" w:sz="0" w:space="0" w:color="auto"/>
            <w:left w:val="none" w:sz="0" w:space="0" w:color="auto"/>
            <w:bottom w:val="none" w:sz="0" w:space="0" w:color="auto"/>
            <w:right w:val="none" w:sz="0" w:space="0" w:color="auto"/>
          </w:divBdr>
          <w:divsChild>
            <w:div w:id="1288774448">
              <w:marLeft w:val="0"/>
              <w:marRight w:val="0"/>
              <w:marTop w:val="0"/>
              <w:marBottom w:val="0"/>
              <w:divBdr>
                <w:top w:val="none" w:sz="0" w:space="0" w:color="auto"/>
                <w:left w:val="none" w:sz="0" w:space="0" w:color="auto"/>
                <w:bottom w:val="none" w:sz="0" w:space="0" w:color="auto"/>
                <w:right w:val="none" w:sz="0" w:space="0" w:color="auto"/>
              </w:divBdr>
            </w:div>
          </w:divsChild>
        </w:div>
        <w:div w:id="122384869">
          <w:marLeft w:val="0"/>
          <w:marRight w:val="0"/>
          <w:marTop w:val="0"/>
          <w:marBottom w:val="0"/>
          <w:divBdr>
            <w:top w:val="none" w:sz="0" w:space="0" w:color="auto"/>
            <w:left w:val="none" w:sz="0" w:space="0" w:color="auto"/>
            <w:bottom w:val="none" w:sz="0" w:space="0" w:color="auto"/>
            <w:right w:val="none" w:sz="0" w:space="0" w:color="auto"/>
          </w:divBdr>
        </w:div>
        <w:div w:id="166674707">
          <w:marLeft w:val="0"/>
          <w:marRight w:val="0"/>
          <w:marTop w:val="0"/>
          <w:marBottom w:val="0"/>
          <w:divBdr>
            <w:top w:val="none" w:sz="0" w:space="0" w:color="auto"/>
            <w:left w:val="none" w:sz="0" w:space="0" w:color="auto"/>
            <w:bottom w:val="none" w:sz="0" w:space="0" w:color="auto"/>
            <w:right w:val="none" w:sz="0" w:space="0" w:color="auto"/>
          </w:divBdr>
          <w:divsChild>
            <w:div w:id="116997625">
              <w:marLeft w:val="0"/>
              <w:marRight w:val="0"/>
              <w:marTop w:val="0"/>
              <w:marBottom w:val="0"/>
              <w:divBdr>
                <w:top w:val="none" w:sz="0" w:space="0" w:color="auto"/>
                <w:left w:val="none" w:sz="0" w:space="0" w:color="auto"/>
                <w:bottom w:val="none" w:sz="0" w:space="0" w:color="auto"/>
                <w:right w:val="none" w:sz="0" w:space="0" w:color="auto"/>
              </w:divBdr>
            </w:div>
          </w:divsChild>
        </w:div>
        <w:div w:id="639774711">
          <w:marLeft w:val="0"/>
          <w:marRight w:val="0"/>
          <w:marTop w:val="300"/>
          <w:marBottom w:val="0"/>
          <w:divBdr>
            <w:top w:val="none" w:sz="0" w:space="0" w:color="auto"/>
            <w:left w:val="none" w:sz="0" w:space="0" w:color="auto"/>
            <w:bottom w:val="none" w:sz="0" w:space="0" w:color="auto"/>
            <w:right w:val="none" w:sz="0" w:space="0" w:color="auto"/>
          </w:divBdr>
          <w:divsChild>
            <w:div w:id="156043939">
              <w:marLeft w:val="0"/>
              <w:marRight w:val="0"/>
              <w:marTop w:val="0"/>
              <w:marBottom w:val="0"/>
              <w:divBdr>
                <w:top w:val="none" w:sz="0" w:space="0" w:color="auto"/>
                <w:left w:val="none" w:sz="0" w:space="0" w:color="auto"/>
                <w:bottom w:val="none" w:sz="0" w:space="0" w:color="auto"/>
                <w:right w:val="none" w:sz="0" w:space="0" w:color="auto"/>
              </w:divBdr>
              <w:divsChild>
                <w:div w:id="46354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899752">
          <w:marLeft w:val="0"/>
          <w:marRight w:val="0"/>
          <w:marTop w:val="300"/>
          <w:marBottom w:val="0"/>
          <w:divBdr>
            <w:top w:val="none" w:sz="0" w:space="0" w:color="auto"/>
            <w:left w:val="none" w:sz="0" w:space="0" w:color="auto"/>
            <w:bottom w:val="none" w:sz="0" w:space="0" w:color="auto"/>
            <w:right w:val="none" w:sz="0" w:space="0" w:color="auto"/>
          </w:divBdr>
          <w:divsChild>
            <w:div w:id="1175730605">
              <w:marLeft w:val="0"/>
              <w:marRight w:val="0"/>
              <w:marTop w:val="0"/>
              <w:marBottom w:val="0"/>
              <w:divBdr>
                <w:top w:val="none" w:sz="0" w:space="0" w:color="auto"/>
                <w:left w:val="none" w:sz="0" w:space="0" w:color="auto"/>
                <w:bottom w:val="none" w:sz="0" w:space="0" w:color="auto"/>
                <w:right w:val="none" w:sz="0" w:space="0" w:color="auto"/>
              </w:divBdr>
              <w:divsChild>
                <w:div w:id="83257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221231">
          <w:marLeft w:val="0"/>
          <w:marRight w:val="0"/>
          <w:marTop w:val="300"/>
          <w:marBottom w:val="0"/>
          <w:divBdr>
            <w:top w:val="none" w:sz="0" w:space="0" w:color="auto"/>
            <w:left w:val="none" w:sz="0" w:space="0" w:color="auto"/>
            <w:bottom w:val="none" w:sz="0" w:space="0" w:color="auto"/>
            <w:right w:val="none" w:sz="0" w:space="0" w:color="auto"/>
          </w:divBdr>
          <w:divsChild>
            <w:div w:id="1575622073">
              <w:marLeft w:val="0"/>
              <w:marRight w:val="0"/>
              <w:marTop w:val="0"/>
              <w:marBottom w:val="0"/>
              <w:divBdr>
                <w:top w:val="none" w:sz="0" w:space="0" w:color="auto"/>
                <w:left w:val="none" w:sz="0" w:space="0" w:color="auto"/>
                <w:bottom w:val="none" w:sz="0" w:space="0" w:color="auto"/>
                <w:right w:val="none" w:sz="0" w:space="0" w:color="auto"/>
              </w:divBdr>
              <w:divsChild>
                <w:div w:id="64501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746693">
          <w:marLeft w:val="0"/>
          <w:marRight w:val="0"/>
          <w:marTop w:val="300"/>
          <w:marBottom w:val="0"/>
          <w:divBdr>
            <w:top w:val="none" w:sz="0" w:space="0" w:color="auto"/>
            <w:left w:val="none" w:sz="0" w:space="0" w:color="auto"/>
            <w:bottom w:val="none" w:sz="0" w:space="0" w:color="auto"/>
            <w:right w:val="none" w:sz="0" w:space="0" w:color="auto"/>
          </w:divBdr>
          <w:divsChild>
            <w:div w:id="1939288777">
              <w:marLeft w:val="0"/>
              <w:marRight w:val="0"/>
              <w:marTop w:val="0"/>
              <w:marBottom w:val="0"/>
              <w:divBdr>
                <w:top w:val="none" w:sz="0" w:space="0" w:color="auto"/>
                <w:left w:val="none" w:sz="0" w:space="0" w:color="auto"/>
                <w:bottom w:val="none" w:sz="0" w:space="0" w:color="auto"/>
                <w:right w:val="none" w:sz="0" w:space="0" w:color="auto"/>
              </w:divBdr>
              <w:divsChild>
                <w:div w:id="26492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776825458">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79646858">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331179940">
          <w:marLeft w:val="0"/>
          <w:marRight w:val="0"/>
          <w:marTop w:val="0"/>
          <w:marBottom w:val="0"/>
          <w:divBdr>
            <w:top w:val="none" w:sz="0" w:space="0" w:color="auto"/>
            <w:left w:val="none" w:sz="0" w:space="0" w:color="auto"/>
            <w:bottom w:val="none" w:sz="0" w:space="0" w:color="auto"/>
            <w:right w:val="none" w:sz="0" w:space="0" w:color="auto"/>
          </w:divBdr>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618411603">
          <w:marLeft w:val="0"/>
          <w:marRight w:val="0"/>
          <w:marTop w:val="0"/>
          <w:marBottom w:val="0"/>
          <w:divBdr>
            <w:top w:val="none" w:sz="0" w:space="0" w:color="auto"/>
            <w:left w:val="none" w:sz="0" w:space="0" w:color="auto"/>
            <w:bottom w:val="none" w:sz="0" w:space="0" w:color="auto"/>
            <w:right w:val="none" w:sz="0" w:space="0" w:color="auto"/>
          </w:divBdr>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 w:id="193810345">
          <w:marLeft w:val="0"/>
          <w:marRight w:val="0"/>
          <w:marTop w:val="0"/>
          <w:marBottom w:val="0"/>
          <w:divBdr>
            <w:top w:val="none" w:sz="0" w:space="0" w:color="auto"/>
            <w:left w:val="none" w:sz="0" w:space="0" w:color="auto"/>
            <w:bottom w:val="none" w:sz="0" w:space="0" w:color="auto"/>
            <w:right w:val="none" w:sz="0" w:space="0" w:color="auto"/>
          </w:divBdr>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485052410">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2072120956">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112504635">
          <w:marLeft w:val="0"/>
          <w:marRight w:val="0"/>
          <w:marTop w:val="0"/>
          <w:marBottom w:val="0"/>
          <w:divBdr>
            <w:top w:val="none" w:sz="0" w:space="0" w:color="auto"/>
            <w:left w:val="none" w:sz="0" w:space="0" w:color="auto"/>
            <w:bottom w:val="none" w:sz="0" w:space="0" w:color="auto"/>
            <w:right w:val="none" w:sz="0" w:space="0" w:color="auto"/>
          </w:divBdr>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512038523">
          <w:marLeft w:val="0"/>
          <w:marRight w:val="0"/>
          <w:marTop w:val="0"/>
          <w:marBottom w:val="0"/>
          <w:divBdr>
            <w:top w:val="none" w:sz="0" w:space="0" w:color="auto"/>
            <w:left w:val="none" w:sz="0" w:space="0" w:color="auto"/>
            <w:bottom w:val="none" w:sz="0" w:space="0" w:color="auto"/>
            <w:right w:val="none" w:sz="0" w:space="0" w:color="auto"/>
          </w:divBdr>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562956577">
          <w:marLeft w:val="0"/>
          <w:marRight w:val="0"/>
          <w:marTop w:val="0"/>
          <w:marBottom w:val="0"/>
          <w:divBdr>
            <w:top w:val="none" w:sz="0" w:space="0" w:color="auto"/>
            <w:left w:val="none" w:sz="0" w:space="0" w:color="auto"/>
            <w:bottom w:val="none" w:sz="0" w:space="0" w:color="auto"/>
            <w:right w:val="none" w:sz="0" w:space="0" w:color="auto"/>
          </w:divBdr>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669479145">
          <w:marLeft w:val="0"/>
          <w:marRight w:val="0"/>
          <w:marTop w:val="0"/>
          <w:marBottom w:val="0"/>
          <w:divBdr>
            <w:top w:val="none" w:sz="0" w:space="0" w:color="auto"/>
            <w:left w:val="none" w:sz="0" w:space="0" w:color="auto"/>
            <w:bottom w:val="none" w:sz="0" w:space="0" w:color="auto"/>
            <w:right w:val="none" w:sz="0" w:space="0" w:color="auto"/>
          </w:divBdr>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2022776716">
          <w:marLeft w:val="0"/>
          <w:marRight w:val="0"/>
          <w:marTop w:val="0"/>
          <w:marBottom w:val="0"/>
          <w:divBdr>
            <w:top w:val="none" w:sz="0" w:space="0" w:color="auto"/>
            <w:left w:val="none" w:sz="0" w:space="0" w:color="auto"/>
            <w:bottom w:val="none" w:sz="0" w:space="0" w:color="auto"/>
            <w:right w:val="none" w:sz="0" w:space="0" w:color="auto"/>
          </w:divBdr>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476029044">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 w:id="1842890242">
          <w:marLeft w:val="0"/>
          <w:marRight w:val="0"/>
          <w:marTop w:val="0"/>
          <w:marBottom w:val="0"/>
          <w:divBdr>
            <w:top w:val="none" w:sz="0" w:space="0" w:color="auto"/>
            <w:left w:val="none" w:sz="0" w:space="0" w:color="auto"/>
            <w:bottom w:val="none" w:sz="0" w:space="0" w:color="auto"/>
            <w:right w:val="none" w:sz="0" w:space="0" w:color="auto"/>
          </w:divBdr>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676462729">
          <w:marLeft w:val="0"/>
          <w:marRight w:val="0"/>
          <w:marTop w:val="0"/>
          <w:marBottom w:val="0"/>
          <w:divBdr>
            <w:top w:val="none" w:sz="0" w:space="0" w:color="auto"/>
            <w:left w:val="none" w:sz="0" w:space="0" w:color="auto"/>
            <w:bottom w:val="none" w:sz="0" w:space="0" w:color="auto"/>
            <w:right w:val="none" w:sz="0" w:space="0" w:color="auto"/>
          </w:divBdr>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1824547087">
          <w:marLeft w:val="0"/>
          <w:marRight w:val="0"/>
          <w:marTop w:val="0"/>
          <w:marBottom w:val="0"/>
          <w:divBdr>
            <w:top w:val="none" w:sz="0" w:space="0" w:color="auto"/>
            <w:left w:val="none" w:sz="0" w:space="0" w:color="auto"/>
            <w:bottom w:val="none" w:sz="0" w:space="0" w:color="auto"/>
            <w:right w:val="none" w:sz="0" w:space="0" w:color="auto"/>
          </w:divBdr>
        </w:div>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107564">
      <w:bodyDiv w:val="1"/>
      <w:marLeft w:val="0"/>
      <w:marRight w:val="0"/>
      <w:marTop w:val="0"/>
      <w:marBottom w:val="0"/>
      <w:divBdr>
        <w:top w:val="none" w:sz="0" w:space="0" w:color="auto"/>
        <w:left w:val="none" w:sz="0" w:space="0" w:color="auto"/>
        <w:bottom w:val="none" w:sz="0" w:space="0" w:color="auto"/>
        <w:right w:val="none" w:sz="0" w:space="0" w:color="auto"/>
      </w:divBdr>
      <w:divsChild>
        <w:div w:id="749085678">
          <w:marLeft w:val="0"/>
          <w:marRight w:val="0"/>
          <w:marTop w:val="0"/>
          <w:marBottom w:val="0"/>
          <w:divBdr>
            <w:top w:val="none" w:sz="0" w:space="0" w:color="auto"/>
            <w:left w:val="none" w:sz="0" w:space="0" w:color="auto"/>
            <w:bottom w:val="none" w:sz="0" w:space="0" w:color="auto"/>
            <w:right w:val="none" w:sz="0" w:space="0" w:color="auto"/>
          </w:divBdr>
        </w:div>
        <w:div w:id="960378950">
          <w:marLeft w:val="0"/>
          <w:marRight w:val="0"/>
          <w:marTop w:val="0"/>
          <w:marBottom w:val="0"/>
          <w:divBdr>
            <w:top w:val="none" w:sz="0" w:space="0" w:color="auto"/>
            <w:left w:val="none" w:sz="0" w:space="0" w:color="auto"/>
            <w:bottom w:val="none" w:sz="0" w:space="0" w:color="auto"/>
            <w:right w:val="none" w:sz="0" w:space="0" w:color="auto"/>
          </w:divBdr>
          <w:divsChild>
            <w:div w:id="2035767764">
              <w:marLeft w:val="0"/>
              <w:marRight w:val="0"/>
              <w:marTop w:val="0"/>
              <w:marBottom w:val="0"/>
              <w:divBdr>
                <w:top w:val="none" w:sz="0" w:space="0" w:color="auto"/>
                <w:left w:val="none" w:sz="0" w:space="0" w:color="auto"/>
                <w:bottom w:val="none" w:sz="0" w:space="0" w:color="auto"/>
                <w:right w:val="none" w:sz="0" w:space="0" w:color="auto"/>
              </w:divBdr>
            </w:div>
          </w:divsChild>
        </w:div>
        <w:div w:id="1686057486">
          <w:marLeft w:val="0"/>
          <w:marRight w:val="0"/>
          <w:marTop w:val="0"/>
          <w:marBottom w:val="0"/>
          <w:divBdr>
            <w:top w:val="none" w:sz="0" w:space="0" w:color="auto"/>
            <w:left w:val="none" w:sz="0" w:space="0" w:color="auto"/>
            <w:bottom w:val="none" w:sz="0" w:space="0" w:color="auto"/>
            <w:right w:val="none" w:sz="0" w:space="0" w:color="auto"/>
          </w:divBdr>
        </w:div>
        <w:div w:id="3170531">
          <w:marLeft w:val="0"/>
          <w:marRight w:val="0"/>
          <w:marTop w:val="0"/>
          <w:marBottom w:val="0"/>
          <w:divBdr>
            <w:top w:val="none" w:sz="0" w:space="0" w:color="auto"/>
            <w:left w:val="none" w:sz="0" w:space="0" w:color="auto"/>
            <w:bottom w:val="none" w:sz="0" w:space="0" w:color="auto"/>
            <w:right w:val="none" w:sz="0" w:space="0" w:color="auto"/>
          </w:divBdr>
          <w:divsChild>
            <w:div w:id="1301307722">
              <w:marLeft w:val="0"/>
              <w:marRight w:val="0"/>
              <w:marTop w:val="0"/>
              <w:marBottom w:val="0"/>
              <w:divBdr>
                <w:top w:val="none" w:sz="0" w:space="0" w:color="auto"/>
                <w:left w:val="none" w:sz="0" w:space="0" w:color="auto"/>
                <w:bottom w:val="none" w:sz="0" w:space="0" w:color="auto"/>
                <w:right w:val="none" w:sz="0" w:space="0" w:color="auto"/>
              </w:divBdr>
            </w:div>
          </w:divsChild>
        </w:div>
        <w:div w:id="457647239">
          <w:marLeft w:val="0"/>
          <w:marRight w:val="0"/>
          <w:marTop w:val="0"/>
          <w:marBottom w:val="0"/>
          <w:divBdr>
            <w:top w:val="none" w:sz="0" w:space="0" w:color="auto"/>
            <w:left w:val="none" w:sz="0" w:space="0" w:color="auto"/>
            <w:bottom w:val="none" w:sz="0" w:space="0" w:color="auto"/>
            <w:right w:val="none" w:sz="0" w:space="0" w:color="auto"/>
          </w:divBdr>
        </w:div>
        <w:div w:id="545610049">
          <w:marLeft w:val="0"/>
          <w:marRight w:val="0"/>
          <w:marTop w:val="0"/>
          <w:marBottom w:val="0"/>
          <w:divBdr>
            <w:top w:val="none" w:sz="0" w:space="0" w:color="auto"/>
            <w:left w:val="none" w:sz="0" w:space="0" w:color="auto"/>
            <w:bottom w:val="none" w:sz="0" w:space="0" w:color="auto"/>
            <w:right w:val="none" w:sz="0" w:space="0" w:color="auto"/>
          </w:divBdr>
          <w:divsChild>
            <w:div w:id="1458059766">
              <w:marLeft w:val="0"/>
              <w:marRight w:val="0"/>
              <w:marTop w:val="0"/>
              <w:marBottom w:val="0"/>
              <w:divBdr>
                <w:top w:val="none" w:sz="0" w:space="0" w:color="auto"/>
                <w:left w:val="none" w:sz="0" w:space="0" w:color="auto"/>
                <w:bottom w:val="none" w:sz="0" w:space="0" w:color="auto"/>
                <w:right w:val="none" w:sz="0" w:space="0" w:color="auto"/>
              </w:divBdr>
            </w:div>
          </w:divsChild>
        </w:div>
        <w:div w:id="1213271864">
          <w:marLeft w:val="0"/>
          <w:marRight w:val="0"/>
          <w:marTop w:val="0"/>
          <w:marBottom w:val="0"/>
          <w:divBdr>
            <w:top w:val="none" w:sz="0" w:space="0" w:color="auto"/>
            <w:left w:val="none" w:sz="0" w:space="0" w:color="auto"/>
            <w:bottom w:val="none" w:sz="0" w:space="0" w:color="auto"/>
            <w:right w:val="none" w:sz="0" w:space="0" w:color="auto"/>
          </w:divBdr>
        </w:div>
        <w:div w:id="564225041">
          <w:marLeft w:val="0"/>
          <w:marRight w:val="0"/>
          <w:marTop w:val="0"/>
          <w:marBottom w:val="0"/>
          <w:divBdr>
            <w:top w:val="none" w:sz="0" w:space="0" w:color="auto"/>
            <w:left w:val="none" w:sz="0" w:space="0" w:color="auto"/>
            <w:bottom w:val="none" w:sz="0" w:space="0" w:color="auto"/>
            <w:right w:val="none" w:sz="0" w:space="0" w:color="auto"/>
          </w:divBdr>
          <w:divsChild>
            <w:div w:id="1960186829">
              <w:marLeft w:val="0"/>
              <w:marRight w:val="0"/>
              <w:marTop w:val="0"/>
              <w:marBottom w:val="0"/>
              <w:divBdr>
                <w:top w:val="none" w:sz="0" w:space="0" w:color="auto"/>
                <w:left w:val="none" w:sz="0" w:space="0" w:color="auto"/>
                <w:bottom w:val="none" w:sz="0" w:space="0" w:color="auto"/>
                <w:right w:val="none" w:sz="0" w:space="0" w:color="auto"/>
              </w:divBdr>
            </w:div>
          </w:divsChild>
        </w:div>
        <w:div w:id="191921978">
          <w:marLeft w:val="0"/>
          <w:marRight w:val="0"/>
          <w:marTop w:val="0"/>
          <w:marBottom w:val="0"/>
          <w:divBdr>
            <w:top w:val="none" w:sz="0" w:space="0" w:color="auto"/>
            <w:left w:val="none" w:sz="0" w:space="0" w:color="auto"/>
            <w:bottom w:val="none" w:sz="0" w:space="0" w:color="auto"/>
            <w:right w:val="none" w:sz="0" w:space="0" w:color="auto"/>
          </w:divBdr>
        </w:div>
        <w:div w:id="1753504188">
          <w:marLeft w:val="0"/>
          <w:marRight w:val="0"/>
          <w:marTop w:val="0"/>
          <w:marBottom w:val="0"/>
          <w:divBdr>
            <w:top w:val="none" w:sz="0" w:space="0" w:color="auto"/>
            <w:left w:val="none" w:sz="0" w:space="0" w:color="auto"/>
            <w:bottom w:val="none" w:sz="0" w:space="0" w:color="auto"/>
            <w:right w:val="none" w:sz="0" w:space="0" w:color="auto"/>
          </w:divBdr>
          <w:divsChild>
            <w:div w:id="1993361756">
              <w:marLeft w:val="0"/>
              <w:marRight w:val="0"/>
              <w:marTop w:val="0"/>
              <w:marBottom w:val="0"/>
              <w:divBdr>
                <w:top w:val="none" w:sz="0" w:space="0" w:color="auto"/>
                <w:left w:val="none" w:sz="0" w:space="0" w:color="auto"/>
                <w:bottom w:val="none" w:sz="0" w:space="0" w:color="auto"/>
                <w:right w:val="none" w:sz="0" w:space="0" w:color="auto"/>
              </w:divBdr>
            </w:div>
          </w:divsChild>
        </w:div>
        <w:div w:id="397870000">
          <w:marLeft w:val="0"/>
          <w:marRight w:val="0"/>
          <w:marTop w:val="0"/>
          <w:marBottom w:val="0"/>
          <w:divBdr>
            <w:top w:val="none" w:sz="0" w:space="0" w:color="auto"/>
            <w:left w:val="none" w:sz="0" w:space="0" w:color="auto"/>
            <w:bottom w:val="none" w:sz="0" w:space="0" w:color="auto"/>
            <w:right w:val="none" w:sz="0" w:space="0" w:color="auto"/>
          </w:divBdr>
        </w:div>
        <w:div w:id="1455556874">
          <w:marLeft w:val="0"/>
          <w:marRight w:val="0"/>
          <w:marTop w:val="0"/>
          <w:marBottom w:val="0"/>
          <w:divBdr>
            <w:top w:val="none" w:sz="0" w:space="0" w:color="auto"/>
            <w:left w:val="none" w:sz="0" w:space="0" w:color="auto"/>
            <w:bottom w:val="none" w:sz="0" w:space="0" w:color="auto"/>
            <w:right w:val="none" w:sz="0" w:space="0" w:color="auto"/>
          </w:divBdr>
          <w:divsChild>
            <w:div w:id="2064133572">
              <w:marLeft w:val="0"/>
              <w:marRight w:val="0"/>
              <w:marTop w:val="0"/>
              <w:marBottom w:val="0"/>
              <w:divBdr>
                <w:top w:val="none" w:sz="0" w:space="0" w:color="auto"/>
                <w:left w:val="none" w:sz="0" w:space="0" w:color="auto"/>
                <w:bottom w:val="none" w:sz="0" w:space="0" w:color="auto"/>
                <w:right w:val="none" w:sz="0" w:space="0" w:color="auto"/>
              </w:divBdr>
            </w:div>
          </w:divsChild>
        </w:div>
        <w:div w:id="1326788781">
          <w:marLeft w:val="0"/>
          <w:marRight w:val="0"/>
          <w:marTop w:val="0"/>
          <w:marBottom w:val="0"/>
          <w:divBdr>
            <w:top w:val="none" w:sz="0" w:space="0" w:color="auto"/>
            <w:left w:val="none" w:sz="0" w:space="0" w:color="auto"/>
            <w:bottom w:val="none" w:sz="0" w:space="0" w:color="auto"/>
            <w:right w:val="none" w:sz="0" w:space="0" w:color="auto"/>
          </w:divBdr>
        </w:div>
        <w:div w:id="1475023435">
          <w:marLeft w:val="0"/>
          <w:marRight w:val="0"/>
          <w:marTop w:val="0"/>
          <w:marBottom w:val="0"/>
          <w:divBdr>
            <w:top w:val="none" w:sz="0" w:space="0" w:color="auto"/>
            <w:left w:val="none" w:sz="0" w:space="0" w:color="auto"/>
            <w:bottom w:val="none" w:sz="0" w:space="0" w:color="auto"/>
            <w:right w:val="none" w:sz="0" w:space="0" w:color="auto"/>
          </w:divBdr>
          <w:divsChild>
            <w:div w:id="1753240884">
              <w:marLeft w:val="0"/>
              <w:marRight w:val="0"/>
              <w:marTop w:val="0"/>
              <w:marBottom w:val="0"/>
              <w:divBdr>
                <w:top w:val="none" w:sz="0" w:space="0" w:color="auto"/>
                <w:left w:val="none" w:sz="0" w:space="0" w:color="auto"/>
                <w:bottom w:val="none" w:sz="0" w:space="0" w:color="auto"/>
                <w:right w:val="none" w:sz="0" w:space="0" w:color="auto"/>
              </w:divBdr>
            </w:div>
          </w:divsChild>
        </w:div>
        <w:div w:id="1067991792">
          <w:marLeft w:val="0"/>
          <w:marRight w:val="0"/>
          <w:marTop w:val="300"/>
          <w:marBottom w:val="0"/>
          <w:divBdr>
            <w:top w:val="none" w:sz="0" w:space="0" w:color="auto"/>
            <w:left w:val="none" w:sz="0" w:space="0" w:color="auto"/>
            <w:bottom w:val="none" w:sz="0" w:space="0" w:color="auto"/>
            <w:right w:val="none" w:sz="0" w:space="0" w:color="auto"/>
          </w:divBdr>
          <w:divsChild>
            <w:div w:id="755399880">
              <w:marLeft w:val="0"/>
              <w:marRight w:val="0"/>
              <w:marTop w:val="0"/>
              <w:marBottom w:val="0"/>
              <w:divBdr>
                <w:top w:val="none" w:sz="0" w:space="0" w:color="auto"/>
                <w:left w:val="none" w:sz="0" w:space="0" w:color="auto"/>
                <w:bottom w:val="none" w:sz="0" w:space="0" w:color="auto"/>
                <w:right w:val="none" w:sz="0" w:space="0" w:color="auto"/>
              </w:divBdr>
              <w:divsChild>
                <w:div w:id="1345593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303878">
          <w:marLeft w:val="0"/>
          <w:marRight w:val="0"/>
          <w:marTop w:val="300"/>
          <w:marBottom w:val="0"/>
          <w:divBdr>
            <w:top w:val="none" w:sz="0" w:space="0" w:color="auto"/>
            <w:left w:val="none" w:sz="0" w:space="0" w:color="auto"/>
            <w:bottom w:val="none" w:sz="0" w:space="0" w:color="auto"/>
            <w:right w:val="none" w:sz="0" w:space="0" w:color="auto"/>
          </w:divBdr>
          <w:divsChild>
            <w:div w:id="1505052915">
              <w:marLeft w:val="0"/>
              <w:marRight w:val="0"/>
              <w:marTop w:val="0"/>
              <w:marBottom w:val="0"/>
              <w:divBdr>
                <w:top w:val="none" w:sz="0" w:space="0" w:color="auto"/>
                <w:left w:val="none" w:sz="0" w:space="0" w:color="auto"/>
                <w:bottom w:val="none" w:sz="0" w:space="0" w:color="auto"/>
                <w:right w:val="none" w:sz="0" w:space="0" w:color="auto"/>
              </w:divBdr>
              <w:divsChild>
                <w:div w:id="211092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644317">
          <w:marLeft w:val="0"/>
          <w:marRight w:val="0"/>
          <w:marTop w:val="300"/>
          <w:marBottom w:val="0"/>
          <w:divBdr>
            <w:top w:val="none" w:sz="0" w:space="0" w:color="auto"/>
            <w:left w:val="none" w:sz="0" w:space="0" w:color="auto"/>
            <w:bottom w:val="none" w:sz="0" w:space="0" w:color="auto"/>
            <w:right w:val="none" w:sz="0" w:space="0" w:color="auto"/>
          </w:divBdr>
          <w:divsChild>
            <w:div w:id="1136527273">
              <w:marLeft w:val="0"/>
              <w:marRight w:val="0"/>
              <w:marTop w:val="0"/>
              <w:marBottom w:val="0"/>
              <w:divBdr>
                <w:top w:val="none" w:sz="0" w:space="0" w:color="auto"/>
                <w:left w:val="none" w:sz="0" w:space="0" w:color="auto"/>
                <w:bottom w:val="none" w:sz="0" w:space="0" w:color="auto"/>
                <w:right w:val="none" w:sz="0" w:space="0" w:color="auto"/>
              </w:divBdr>
              <w:divsChild>
                <w:div w:id="39304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00353">
          <w:marLeft w:val="0"/>
          <w:marRight w:val="0"/>
          <w:marTop w:val="300"/>
          <w:marBottom w:val="0"/>
          <w:divBdr>
            <w:top w:val="none" w:sz="0" w:space="0" w:color="auto"/>
            <w:left w:val="none" w:sz="0" w:space="0" w:color="auto"/>
            <w:bottom w:val="none" w:sz="0" w:space="0" w:color="auto"/>
            <w:right w:val="none" w:sz="0" w:space="0" w:color="auto"/>
          </w:divBdr>
          <w:divsChild>
            <w:div w:id="1244335826">
              <w:marLeft w:val="0"/>
              <w:marRight w:val="0"/>
              <w:marTop w:val="0"/>
              <w:marBottom w:val="0"/>
              <w:divBdr>
                <w:top w:val="none" w:sz="0" w:space="0" w:color="auto"/>
                <w:left w:val="none" w:sz="0" w:space="0" w:color="auto"/>
                <w:bottom w:val="none" w:sz="0" w:space="0" w:color="auto"/>
                <w:right w:val="none" w:sz="0" w:space="0" w:color="auto"/>
              </w:divBdr>
              <w:divsChild>
                <w:div w:id="1020929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52544116">
      <w:bodyDiv w:val="1"/>
      <w:marLeft w:val="0"/>
      <w:marRight w:val="0"/>
      <w:marTop w:val="0"/>
      <w:marBottom w:val="0"/>
      <w:divBdr>
        <w:top w:val="none" w:sz="0" w:space="0" w:color="auto"/>
        <w:left w:val="none" w:sz="0" w:space="0" w:color="auto"/>
        <w:bottom w:val="none" w:sz="0" w:space="0" w:color="auto"/>
        <w:right w:val="none" w:sz="0" w:space="0" w:color="auto"/>
      </w:divBdr>
      <w:divsChild>
        <w:div w:id="1047485274">
          <w:marLeft w:val="0"/>
          <w:marRight w:val="0"/>
          <w:marTop w:val="0"/>
          <w:marBottom w:val="0"/>
          <w:divBdr>
            <w:top w:val="none" w:sz="0" w:space="0" w:color="auto"/>
            <w:left w:val="none" w:sz="0" w:space="0" w:color="auto"/>
            <w:bottom w:val="none" w:sz="0" w:space="0" w:color="auto"/>
            <w:right w:val="none" w:sz="0" w:space="0" w:color="auto"/>
          </w:divBdr>
        </w:div>
        <w:div w:id="2081826075">
          <w:marLeft w:val="0"/>
          <w:marRight w:val="0"/>
          <w:marTop w:val="0"/>
          <w:marBottom w:val="0"/>
          <w:divBdr>
            <w:top w:val="none" w:sz="0" w:space="0" w:color="auto"/>
            <w:left w:val="none" w:sz="0" w:space="0" w:color="auto"/>
            <w:bottom w:val="none" w:sz="0" w:space="0" w:color="auto"/>
            <w:right w:val="none" w:sz="0" w:space="0" w:color="auto"/>
          </w:divBdr>
          <w:divsChild>
            <w:div w:id="1074232655">
              <w:marLeft w:val="0"/>
              <w:marRight w:val="0"/>
              <w:marTop w:val="0"/>
              <w:marBottom w:val="0"/>
              <w:divBdr>
                <w:top w:val="none" w:sz="0" w:space="0" w:color="auto"/>
                <w:left w:val="none" w:sz="0" w:space="0" w:color="auto"/>
                <w:bottom w:val="none" w:sz="0" w:space="0" w:color="auto"/>
                <w:right w:val="none" w:sz="0" w:space="0" w:color="auto"/>
              </w:divBdr>
            </w:div>
          </w:divsChild>
        </w:div>
        <w:div w:id="2124306190">
          <w:marLeft w:val="0"/>
          <w:marRight w:val="0"/>
          <w:marTop w:val="0"/>
          <w:marBottom w:val="0"/>
          <w:divBdr>
            <w:top w:val="none" w:sz="0" w:space="0" w:color="auto"/>
            <w:left w:val="none" w:sz="0" w:space="0" w:color="auto"/>
            <w:bottom w:val="none" w:sz="0" w:space="0" w:color="auto"/>
            <w:right w:val="none" w:sz="0" w:space="0" w:color="auto"/>
          </w:divBdr>
        </w:div>
        <w:div w:id="332296359">
          <w:marLeft w:val="0"/>
          <w:marRight w:val="0"/>
          <w:marTop w:val="0"/>
          <w:marBottom w:val="0"/>
          <w:divBdr>
            <w:top w:val="none" w:sz="0" w:space="0" w:color="auto"/>
            <w:left w:val="none" w:sz="0" w:space="0" w:color="auto"/>
            <w:bottom w:val="none" w:sz="0" w:space="0" w:color="auto"/>
            <w:right w:val="none" w:sz="0" w:space="0" w:color="auto"/>
          </w:divBdr>
          <w:divsChild>
            <w:div w:id="1152671928">
              <w:marLeft w:val="0"/>
              <w:marRight w:val="0"/>
              <w:marTop w:val="0"/>
              <w:marBottom w:val="0"/>
              <w:divBdr>
                <w:top w:val="none" w:sz="0" w:space="0" w:color="auto"/>
                <w:left w:val="none" w:sz="0" w:space="0" w:color="auto"/>
                <w:bottom w:val="none" w:sz="0" w:space="0" w:color="auto"/>
                <w:right w:val="none" w:sz="0" w:space="0" w:color="auto"/>
              </w:divBdr>
            </w:div>
          </w:divsChild>
        </w:div>
        <w:div w:id="1835991420">
          <w:marLeft w:val="0"/>
          <w:marRight w:val="0"/>
          <w:marTop w:val="0"/>
          <w:marBottom w:val="0"/>
          <w:divBdr>
            <w:top w:val="none" w:sz="0" w:space="0" w:color="auto"/>
            <w:left w:val="none" w:sz="0" w:space="0" w:color="auto"/>
            <w:bottom w:val="none" w:sz="0" w:space="0" w:color="auto"/>
            <w:right w:val="none" w:sz="0" w:space="0" w:color="auto"/>
          </w:divBdr>
        </w:div>
        <w:div w:id="823014307">
          <w:marLeft w:val="0"/>
          <w:marRight w:val="0"/>
          <w:marTop w:val="0"/>
          <w:marBottom w:val="0"/>
          <w:divBdr>
            <w:top w:val="none" w:sz="0" w:space="0" w:color="auto"/>
            <w:left w:val="none" w:sz="0" w:space="0" w:color="auto"/>
            <w:bottom w:val="none" w:sz="0" w:space="0" w:color="auto"/>
            <w:right w:val="none" w:sz="0" w:space="0" w:color="auto"/>
          </w:divBdr>
          <w:divsChild>
            <w:div w:id="50424560">
              <w:marLeft w:val="0"/>
              <w:marRight w:val="0"/>
              <w:marTop w:val="0"/>
              <w:marBottom w:val="0"/>
              <w:divBdr>
                <w:top w:val="none" w:sz="0" w:space="0" w:color="auto"/>
                <w:left w:val="none" w:sz="0" w:space="0" w:color="auto"/>
                <w:bottom w:val="none" w:sz="0" w:space="0" w:color="auto"/>
                <w:right w:val="none" w:sz="0" w:space="0" w:color="auto"/>
              </w:divBdr>
            </w:div>
          </w:divsChild>
        </w:div>
        <w:div w:id="28384582">
          <w:marLeft w:val="0"/>
          <w:marRight w:val="0"/>
          <w:marTop w:val="0"/>
          <w:marBottom w:val="0"/>
          <w:divBdr>
            <w:top w:val="none" w:sz="0" w:space="0" w:color="auto"/>
            <w:left w:val="none" w:sz="0" w:space="0" w:color="auto"/>
            <w:bottom w:val="none" w:sz="0" w:space="0" w:color="auto"/>
            <w:right w:val="none" w:sz="0" w:space="0" w:color="auto"/>
          </w:divBdr>
        </w:div>
        <w:div w:id="665789407">
          <w:marLeft w:val="0"/>
          <w:marRight w:val="0"/>
          <w:marTop w:val="0"/>
          <w:marBottom w:val="0"/>
          <w:divBdr>
            <w:top w:val="none" w:sz="0" w:space="0" w:color="auto"/>
            <w:left w:val="none" w:sz="0" w:space="0" w:color="auto"/>
            <w:bottom w:val="none" w:sz="0" w:space="0" w:color="auto"/>
            <w:right w:val="none" w:sz="0" w:space="0" w:color="auto"/>
          </w:divBdr>
          <w:divsChild>
            <w:div w:id="516891438">
              <w:marLeft w:val="0"/>
              <w:marRight w:val="0"/>
              <w:marTop w:val="0"/>
              <w:marBottom w:val="0"/>
              <w:divBdr>
                <w:top w:val="none" w:sz="0" w:space="0" w:color="auto"/>
                <w:left w:val="none" w:sz="0" w:space="0" w:color="auto"/>
                <w:bottom w:val="none" w:sz="0" w:space="0" w:color="auto"/>
                <w:right w:val="none" w:sz="0" w:space="0" w:color="auto"/>
              </w:divBdr>
            </w:div>
          </w:divsChild>
        </w:div>
        <w:div w:id="911231611">
          <w:marLeft w:val="0"/>
          <w:marRight w:val="0"/>
          <w:marTop w:val="0"/>
          <w:marBottom w:val="0"/>
          <w:divBdr>
            <w:top w:val="none" w:sz="0" w:space="0" w:color="auto"/>
            <w:left w:val="none" w:sz="0" w:space="0" w:color="auto"/>
            <w:bottom w:val="none" w:sz="0" w:space="0" w:color="auto"/>
            <w:right w:val="none" w:sz="0" w:space="0" w:color="auto"/>
          </w:divBdr>
        </w:div>
        <w:div w:id="1860774806">
          <w:marLeft w:val="0"/>
          <w:marRight w:val="0"/>
          <w:marTop w:val="0"/>
          <w:marBottom w:val="0"/>
          <w:divBdr>
            <w:top w:val="none" w:sz="0" w:space="0" w:color="auto"/>
            <w:left w:val="none" w:sz="0" w:space="0" w:color="auto"/>
            <w:bottom w:val="none" w:sz="0" w:space="0" w:color="auto"/>
            <w:right w:val="none" w:sz="0" w:space="0" w:color="auto"/>
          </w:divBdr>
          <w:divsChild>
            <w:div w:id="2107575129">
              <w:marLeft w:val="0"/>
              <w:marRight w:val="0"/>
              <w:marTop w:val="0"/>
              <w:marBottom w:val="0"/>
              <w:divBdr>
                <w:top w:val="none" w:sz="0" w:space="0" w:color="auto"/>
                <w:left w:val="none" w:sz="0" w:space="0" w:color="auto"/>
                <w:bottom w:val="none" w:sz="0" w:space="0" w:color="auto"/>
                <w:right w:val="none" w:sz="0" w:space="0" w:color="auto"/>
              </w:divBdr>
            </w:div>
          </w:divsChild>
        </w:div>
        <w:div w:id="661736726">
          <w:marLeft w:val="0"/>
          <w:marRight w:val="0"/>
          <w:marTop w:val="0"/>
          <w:marBottom w:val="0"/>
          <w:divBdr>
            <w:top w:val="none" w:sz="0" w:space="0" w:color="auto"/>
            <w:left w:val="none" w:sz="0" w:space="0" w:color="auto"/>
            <w:bottom w:val="none" w:sz="0" w:space="0" w:color="auto"/>
            <w:right w:val="none" w:sz="0" w:space="0" w:color="auto"/>
          </w:divBdr>
        </w:div>
        <w:div w:id="85926143">
          <w:marLeft w:val="0"/>
          <w:marRight w:val="0"/>
          <w:marTop w:val="0"/>
          <w:marBottom w:val="0"/>
          <w:divBdr>
            <w:top w:val="none" w:sz="0" w:space="0" w:color="auto"/>
            <w:left w:val="none" w:sz="0" w:space="0" w:color="auto"/>
            <w:bottom w:val="none" w:sz="0" w:space="0" w:color="auto"/>
            <w:right w:val="none" w:sz="0" w:space="0" w:color="auto"/>
          </w:divBdr>
          <w:divsChild>
            <w:div w:id="1947232016">
              <w:marLeft w:val="0"/>
              <w:marRight w:val="0"/>
              <w:marTop w:val="0"/>
              <w:marBottom w:val="0"/>
              <w:divBdr>
                <w:top w:val="none" w:sz="0" w:space="0" w:color="auto"/>
                <w:left w:val="none" w:sz="0" w:space="0" w:color="auto"/>
                <w:bottom w:val="none" w:sz="0" w:space="0" w:color="auto"/>
                <w:right w:val="none" w:sz="0" w:space="0" w:color="auto"/>
              </w:divBdr>
            </w:div>
          </w:divsChild>
        </w:div>
        <w:div w:id="1985505429">
          <w:marLeft w:val="0"/>
          <w:marRight w:val="0"/>
          <w:marTop w:val="0"/>
          <w:marBottom w:val="0"/>
          <w:divBdr>
            <w:top w:val="none" w:sz="0" w:space="0" w:color="auto"/>
            <w:left w:val="none" w:sz="0" w:space="0" w:color="auto"/>
            <w:bottom w:val="none" w:sz="0" w:space="0" w:color="auto"/>
            <w:right w:val="none" w:sz="0" w:space="0" w:color="auto"/>
          </w:divBdr>
        </w:div>
        <w:div w:id="663750262">
          <w:marLeft w:val="0"/>
          <w:marRight w:val="0"/>
          <w:marTop w:val="0"/>
          <w:marBottom w:val="0"/>
          <w:divBdr>
            <w:top w:val="none" w:sz="0" w:space="0" w:color="auto"/>
            <w:left w:val="none" w:sz="0" w:space="0" w:color="auto"/>
            <w:bottom w:val="none" w:sz="0" w:space="0" w:color="auto"/>
            <w:right w:val="none" w:sz="0" w:space="0" w:color="auto"/>
          </w:divBdr>
          <w:divsChild>
            <w:div w:id="1322583004">
              <w:marLeft w:val="0"/>
              <w:marRight w:val="0"/>
              <w:marTop w:val="0"/>
              <w:marBottom w:val="0"/>
              <w:divBdr>
                <w:top w:val="none" w:sz="0" w:space="0" w:color="auto"/>
                <w:left w:val="none" w:sz="0" w:space="0" w:color="auto"/>
                <w:bottom w:val="none" w:sz="0" w:space="0" w:color="auto"/>
                <w:right w:val="none" w:sz="0" w:space="0" w:color="auto"/>
              </w:divBdr>
            </w:div>
          </w:divsChild>
        </w:div>
        <w:div w:id="1958442583">
          <w:marLeft w:val="0"/>
          <w:marRight w:val="0"/>
          <w:marTop w:val="300"/>
          <w:marBottom w:val="0"/>
          <w:divBdr>
            <w:top w:val="none" w:sz="0" w:space="0" w:color="auto"/>
            <w:left w:val="none" w:sz="0" w:space="0" w:color="auto"/>
            <w:bottom w:val="none" w:sz="0" w:space="0" w:color="auto"/>
            <w:right w:val="none" w:sz="0" w:space="0" w:color="auto"/>
          </w:divBdr>
          <w:divsChild>
            <w:div w:id="1270743230">
              <w:marLeft w:val="0"/>
              <w:marRight w:val="0"/>
              <w:marTop w:val="0"/>
              <w:marBottom w:val="0"/>
              <w:divBdr>
                <w:top w:val="none" w:sz="0" w:space="0" w:color="auto"/>
                <w:left w:val="none" w:sz="0" w:space="0" w:color="auto"/>
                <w:bottom w:val="none" w:sz="0" w:space="0" w:color="auto"/>
                <w:right w:val="none" w:sz="0" w:space="0" w:color="auto"/>
              </w:divBdr>
              <w:divsChild>
                <w:div w:id="15729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655394">
          <w:marLeft w:val="0"/>
          <w:marRight w:val="0"/>
          <w:marTop w:val="300"/>
          <w:marBottom w:val="0"/>
          <w:divBdr>
            <w:top w:val="none" w:sz="0" w:space="0" w:color="auto"/>
            <w:left w:val="none" w:sz="0" w:space="0" w:color="auto"/>
            <w:bottom w:val="none" w:sz="0" w:space="0" w:color="auto"/>
            <w:right w:val="none" w:sz="0" w:space="0" w:color="auto"/>
          </w:divBdr>
          <w:divsChild>
            <w:div w:id="1086923416">
              <w:marLeft w:val="0"/>
              <w:marRight w:val="0"/>
              <w:marTop w:val="0"/>
              <w:marBottom w:val="0"/>
              <w:divBdr>
                <w:top w:val="none" w:sz="0" w:space="0" w:color="auto"/>
                <w:left w:val="none" w:sz="0" w:space="0" w:color="auto"/>
                <w:bottom w:val="none" w:sz="0" w:space="0" w:color="auto"/>
                <w:right w:val="none" w:sz="0" w:space="0" w:color="auto"/>
              </w:divBdr>
              <w:divsChild>
                <w:div w:id="54568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371785">
          <w:marLeft w:val="0"/>
          <w:marRight w:val="0"/>
          <w:marTop w:val="300"/>
          <w:marBottom w:val="0"/>
          <w:divBdr>
            <w:top w:val="none" w:sz="0" w:space="0" w:color="auto"/>
            <w:left w:val="none" w:sz="0" w:space="0" w:color="auto"/>
            <w:bottom w:val="none" w:sz="0" w:space="0" w:color="auto"/>
            <w:right w:val="none" w:sz="0" w:space="0" w:color="auto"/>
          </w:divBdr>
          <w:divsChild>
            <w:div w:id="1916544501">
              <w:marLeft w:val="0"/>
              <w:marRight w:val="0"/>
              <w:marTop w:val="0"/>
              <w:marBottom w:val="0"/>
              <w:divBdr>
                <w:top w:val="none" w:sz="0" w:space="0" w:color="auto"/>
                <w:left w:val="none" w:sz="0" w:space="0" w:color="auto"/>
                <w:bottom w:val="none" w:sz="0" w:space="0" w:color="auto"/>
                <w:right w:val="none" w:sz="0" w:space="0" w:color="auto"/>
              </w:divBdr>
              <w:divsChild>
                <w:div w:id="628898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98380">
          <w:marLeft w:val="0"/>
          <w:marRight w:val="0"/>
          <w:marTop w:val="300"/>
          <w:marBottom w:val="0"/>
          <w:divBdr>
            <w:top w:val="none" w:sz="0" w:space="0" w:color="auto"/>
            <w:left w:val="none" w:sz="0" w:space="0" w:color="auto"/>
            <w:bottom w:val="none" w:sz="0" w:space="0" w:color="auto"/>
            <w:right w:val="none" w:sz="0" w:space="0" w:color="auto"/>
          </w:divBdr>
          <w:divsChild>
            <w:div w:id="388967518">
              <w:marLeft w:val="0"/>
              <w:marRight w:val="0"/>
              <w:marTop w:val="0"/>
              <w:marBottom w:val="0"/>
              <w:divBdr>
                <w:top w:val="none" w:sz="0" w:space="0" w:color="auto"/>
                <w:left w:val="none" w:sz="0" w:space="0" w:color="auto"/>
                <w:bottom w:val="none" w:sz="0" w:space="0" w:color="auto"/>
                <w:right w:val="none" w:sz="0" w:space="0" w:color="auto"/>
              </w:divBdr>
              <w:divsChild>
                <w:div w:id="174891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468743591">
          <w:marLeft w:val="0"/>
          <w:marRight w:val="0"/>
          <w:marTop w:val="0"/>
          <w:marBottom w:val="0"/>
          <w:divBdr>
            <w:top w:val="none" w:sz="0" w:space="0" w:color="auto"/>
            <w:left w:val="none" w:sz="0" w:space="0" w:color="auto"/>
            <w:bottom w:val="none" w:sz="0" w:space="0" w:color="auto"/>
            <w:right w:val="none" w:sz="0" w:space="0" w:color="auto"/>
          </w:divBdr>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502934821">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130221244">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707949166">
          <w:marLeft w:val="0"/>
          <w:marRight w:val="0"/>
          <w:marTop w:val="0"/>
          <w:marBottom w:val="0"/>
          <w:divBdr>
            <w:top w:val="none" w:sz="0" w:space="0" w:color="auto"/>
            <w:left w:val="none" w:sz="0" w:space="0" w:color="auto"/>
            <w:bottom w:val="none" w:sz="0" w:space="0" w:color="auto"/>
            <w:right w:val="none" w:sz="0" w:space="0" w:color="auto"/>
          </w:divBdr>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4418381">
      <w:bodyDiv w:val="1"/>
      <w:marLeft w:val="0"/>
      <w:marRight w:val="0"/>
      <w:marTop w:val="0"/>
      <w:marBottom w:val="0"/>
      <w:divBdr>
        <w:top w:val="none" w:sz="0" w:space="0" w:color="auto"/>
        <w:left w:val="none" w:sz="0" w:space="0" w:color="auto"/>
        <w:bottom w:val="none" w:sz="0" w:space="0" w:color="auto"/>
        <w:right w:val="none" w:sz="0" w:space="0" w:color="auto"/>
      </w:divBdr>
      <w:divsChild>
        <w:div w:id="164395496">
          <w:marLeft w:val="0"/>
          <w:marRight w:val="0"/>
          <w:marTop w:val="0"/>
          <w:marBottom w:val="0"/>
          <w:divBdr>
            <w:top w:val="none" w:sz="0" w:space="0" w:color="auto"/>
            <w:left w:val="none" w:sz="0" w:space="0" w:color="auto"/>
            <w:bottom w:val="none" w:sz="0" w:space="0" w:color="auto"/>
            <w:right w:val="none" w:sz="0" w:space="0" w:color="auto"/>
          </w:divBdr>
        </w:div>
        <w:div w:id="1886283992">
          <w:marLeft w:val="0"/>
          <w:marRight w:val="0"/>
          <w:marTop w:val="0"/>
          <w:marBottom w:val="0"/>
          <w:divBdr>
            <w:top w:val="none" w:sz="0" w:space="0" w:color="auto"/>
            <w:left w:val="none" w:sz="0" w:space="0" w:color="auto"/>
            <w:bottom w:val="none" w:sz="0" w:space="0" w:color="auto"/>
            <w:right w:val="none" w:sz="0" w:space="0" w:color="auto"/>
          </w:divBdr>
          <w:divsChild>
            <w:div w:id="1978802495">
              <w:marLeft w:val="0"/>
              <w:marRight w:val="0"/>
              <w:marTop w:val="0"/>
              <w:marBottom w:val="0"/>
              <w:divBdr>
                <w:top w:val="none" w:sz="0" w:space="0" w:color="auto"/>
                <w:left w:val="none" w:sz="0" w:space="0" w:color="auto"/>
                <w:bottom w:val="none" w:sz="0" w:space="0" w:color="auto"/>
                <w:right w:val="none" w:sz="0" w:space="0" w:color="auto"/>
              </w:divBdr>
            </w:div>
          </w:divsChild>
        </w:div>
        <w:div w:id="1411538916">
          <w:marLeft w:val="0"/>
          <w:marRight w:val="0"/>
          <w:marTop w:val="0"/>
          <w:marBottom w:val="0"/>
          <w:divBdr>
            <w:top w:val="none" w:sz="0" w:space="0" w:color="auto"/>
            <w:left w:val="none" w:sz="0" w:space="0" w:color="auto"/>
            <w:bottom w:val="none" w:sz="0" w:space="0" w:color="auto"/>
            <w:right w:val="none" w:sz="0" w:space="0" w:color="auto"/>
          </w:divBdr>
        </w:div>
        <w:div w:id="488906627">
          <w:marLeft w:val="0"/>
          <w:marRight w:val="0"/>
          <w:marTop w:val="0"/>
          <w:marBottom w:val="0"/>
          <w:divBdr>
            <w:top w:val="none" w:sz="0" w:space="0" w:color="auto"/>
            <w:left w:val="none" w:sz="0" w:space="0" w:color="auto"/>
            <w:bottom w:val="none" w:sz="0" w:space="0" w:color="auto"/>
            <w:right w:val="none" w:sz="0" w:space="0" w:color="auto"/>
          </w:divBdr>
          <w:divsChild>
            <w:div w:id="1495224670">
              <w:marLeft w:val="0"/>
              <w:marRight w:val="0"/>
              <w:marTop w:val="0"/>
              <w:marBottom w:val="0"/>
              <w:divBdr>
                <w:top w:val="none" w:sz="0" w:space="0" w:color="auto"/>
                <w:left w:val="none" w:sz="0" w:space="0" w:color="auto"/>
                <w:bottom w:val="none" w:sz="0" w:space="0" w:color="auto"/>
                <w:right w:val="none" w:sz="0" w:space="0" w:color="auto"/>
              </w:divBdr>
            </w:div>
          </w:divsChild>
        </w:div>
        <w:div w:id="2045279315">
          <w:marLeft w:val="0"/>
          <w:marRight w:val="0"/>
          <w:marTop w:val="0"/>
          <w:marBottom w:val="0"/>
          <w:divBdr>
            <w:top w:val="none" w:sz="0" w:space="0" w:color="auto"/>
            <w:left w:val="none" w:sz="0" w:space="0" w:color="auto"/>
            <w:bottom w:val="none" w:sz="0" w:space="0" w:color="auto"/>
            <w:right w:val="none" w:sz="0" w:space="0" w:color="auto"/>
          </w:divBdr>
        </w:div>
        <w:div w:id="616449127">
          <w:marLeft w:val="0"/>
          <w:marRight w:val="0"/>
          <w:marTop w:val="0"/>
          <w:marBottom w:val="0"/>
          <w:divBdr>
            <w:top w:val="none" w:sz="0" w:space="0" w:color="auto"/>
            <w:left w:val="none" w:sz="0" w:space="0" w:color="auto"/>
            <w:bottom w:val="none" w:sz="0" w:space="0" w:color="auto"/>
            <w:right w:val="none" w:sz="0" w:space="0" w:color="auto"/>
          </w:divBdr>
          <w:divsChild>
            <w:div w:id="919951167">
              <w:marLeft w:val="0"/>
              <w:marRight w:val="0"/>
              <w:marTop w:val="0"/>
              <w:marBottom w:val="0"/>
              <w:divBdr>
                <w:top w:val="none" w:sz="0" w:space="0" w:color="auto"/>
                <w:left w:val="none" w:sz="0" w:space="0" w:color="auto"/>
                <w:bottom w:val="none" w:sz="0" w:space="0" w:color="auto"/>
                <w:right w:val="none" w:sz="0" w:space="0" w:color="auto"/>
              </w:divBdr>
            </w:div>
          </w:divsChild>
        </w:div>
        <w:div w:id="1352221682">
          <w:marLeft w:val="0"/>
          <w:marRight w:val="0"/>
          <w:marTop w:val="0"/>
          <w:marBottom w:val="0"/>
          <w:divBdr>
            <w:top w:val="none" w:sz="0" w:space="0" w:color="auto"/>
            <w:left w:val="none" w:sz="0" w:space="0" w:color="auto"/>
            <w:bottom w:val="none" w:sz="0" w:space="0" w:color="auto"/>
            <w:right w:val="none" w:sz="0" w:space="0" w:color="auto"/>
          </w:divBdr>
        </w:div>
        <w:div w:id="632904445">
          <w:marLeft w:val="0"/>
          <w:marRight w:val="0"/>
          <w:marTop w:val="0"/>
          <w:marBottom w:val="0"/>
          <w:divBdr>
            <w:top w:val="none" w:sz="0" w:space="0" w:color="auto"/>
            <w:left w:val="none" w:sz="0" w:space="0" w:color="auto"/>
            <w:bottom w:val="none" w:sz="0" w:space="0" w:color="auto"/>
            <w:right w:val="none" w:sz="0" w:space="0" w:color="auto"/>
          </w:divBdr>
          <w:divsChild>
            <w:div w:id="1030767615">
              <w:marLeft w:val="0"/>
              <w:marRight w:val="0"/>
              <w:marTop w:val="0"/>
              <w:marBottom w:val="0"/>
              <w:divBdr>
                <w:top w:val="none" w:sz="0" w:space="0" w:color="auto"/>
                <w:left w:val="none" w:sz="0" w:space="0" w:color="auto"/>
                <w:bottom w:val="none" w:sz="0" w:space="0" w:color="auto"/>
                <w:right w:val="none" w:sz="0" w:space="0" w:color="auto"/>
              </w:divBdr>
            </w:div>
          </w:divsChild>
        </w:div>
        <w:div w:id="948203022">
          <w:marLeft w:val="0"/>
          <w:marRight w:val="0"/>
          <w:marTop w:val="0"/>
          <w:marBottom w:val="0"/>
          <w:divBdr>
            <w:top w:val="none" w:sz="0" w:space="0" w:color="auto"/>
            <w:left w:val="none" w:sz="0" w:space="0" w:color="auto"/>
            <w:bottom w:val="none" w:sz="0" w:space="0" w:color="auto"/>
            <w:right w:val="none" w:sz="0" w:space="0" w:color="auto"/>
          </w:divBdr>
        </w:div>
        <w:div w:id="1723752468">
          <w:marLeft w:val="0"/>
          <w:marRight w:val="0"/>
          <w:marTop w:val="0"/>
          <w:marBottom w:val="0"/>
          <w:divBdr>
            <w:top w:val="none" w:sz="0" w:space="0" w:color="auto"/>
            <w:left w:val="none" w:sz="0" w:space="0" w:color="auto"/>
            <w:bottom w:val="none" w:sz="0" w:space="0" w:color="auto"/>
            <w:right w:val="none" w:sz="0" w:space="0" w:color="auto"/>
          </w:divBdr>
          <w:divsChild>
            <w:div w:id="1025402980">
              <w:marLeft w:val="0"/>
              <w:marRight w:val="0"/>
              <w:marTop w:val="0"/>
              <w:marBottom w:val="0"/>
              <w:divBdr>
                <w:top w:val="none" w:sz="0" w:space="0" w:color="auto"/>
                <w:left w:val="none" w:sz="0" w:space="0" w:color="auto"/>
                <w:bottom w:val="none" w:sz="0" w:space="0" w:color="auto"/>
                <w:right w:val="none" w:sz="0" w:space="0" w:color="auto"/>
              </w:divBdr>
            </w:div>
          </w:divsChild>
        </w:div>
        <w:div w:id="2018000792">
          <w:marLeft w:val="0"/>
          <w:marRight w:val="0"/>
          <w:marTop w:val="0"/>
          <w:marBottom w:val="0"/>
          <w:divBdr>
            <w:top w:val="none" w:sz="0" w:space="0" w:color="auto"/>
            <w:left w:val="none" w:sz="0" w:space="0" w:color="auto"/>
            <w:bottom w:val="none" w:sz="0" w:space="0" w:color="auto"/>
            <w:right w:val="none" w:sz="0" w:space="0" w:color="auto"/>
          </w:divBdr>
        </w:div>
        <w:div w:id="1965228645">
          <w:marLeft w:val="0"/>
          <w:marRight w:val="0"/>
          <w:marTop w:val="0"/>
          <w:marBottom w:val="0"/>
          <w:divBdr>
            <w:top w:val="none" w:sz="0" w:space="0" w:color="auto"/>
            <w:left w:val="none" w:sz="0" w:space="0" w:color="auto"/>
            <w:bottom w:val="none" w:sz="0" w:space="0" w:color="auto"/>
            <w:right w:val="none" w:sz="0" w:space="0" w:color="auto"/>
          </w:divBdr>
          <w:divsChild>
            <w:div w:id="1319503639">
              <w:marLeft w:val="0"/>
              <w:marRight w:val="0"/>
              <w:marTop w:val="0"/>
              <w:marBottom w:val="0"/>
              <w:divBdr>
                <w:top w:val="none" w:sz="0" w:space="0" w:color="auto"/>
                <w:left w:val="none" w:sz="0" w:space="0" w:color="auto"/>
                <w:bottom w:val="none" w:sz="0" w:space="0" w:color="auto"/>
                <w:right w:val="none" w:sz="0" w:space="0" w:color="auto"/>
              </w:divBdr>
            </w:div>
          </w:divsChild>
        </w:div>
        <w:div w:id="1746105433">
          <w:marLeft w:val="0"/>
          <w:marRight w:val="0"/>
          <w:marTop w:val="0"/>
          <w:marBottom w:val="0"/>
          <w:divBdr>
            <w:top w:val="none" w:sz="0" w:space="0" w:color="auto"/>
            <w:left w:val="none" w:sz="0" w:space="0" w:color="auto"/>
            <w:bottom w:val="none" w:sz="0" w:space="0" w:color="auto"/>
            <w:right w:val="none" w:sz="0" w:space="0" w:color="auto"/>
          </w:divBdr>
        </w:div>
        <w:div w:id="75056607">
          <w:marLeft w:val="0"/>
          <w:marRight w:val="0"/>
          <w:marTop w:val="0"/>
          <w:marBottom w:val="0"/>
          <w:divBdr>
            <w:top w:val="none" w:sz="0" w:space="0" w:color="auto"/>
            <w:left w:val="none" w:sz="0" w:space="0" w:color="auto"/>
            <w:bottom w:val="none" w:sz="0" w:space="0" w:color="auto"/>
            <w:right w:val="none" w:sz="0" w:space="0" w:color="auto"/>
          </w:divBdr>
          <w:divsChild>
            <w:div w:id="708068010">
              <w:marLeft w:val="0"/>
              <w:marRight w:val="0"/>
              <w:marTop w:val="0"/>
              <w:marBottom w:val="0"/>
              <w:divBdr>
                <w:top w:val="none" w:sz="0" w:space="0" w:color="auto"/>
                <w:left w:val="none" w:sz="0" w:space="0" w:color="auto"/>
                <w:bottom w:val="none" w:sz="0" w:space="0" w:color="auto"/>
                <w:right w:val="none" w:sz="0" w:space="0" w:color="auto"/>
              </w:divBdr>
            </w:div>
          </w:divsChild>
        </w:div>
        <w:div w:id="446890576">
          <w:marLeft w:val="0"/>
          <w:marRight w:val="0"/>
          <w:marTop w:val="300"/>
          <w:marBottom w:val="0"/>
          <w:divBdr>
            <w:top w:val="none" w:sz="0" w:space="0" w:color="auto"/>
            <w:left w:val="none" w:sz="0" w:space="0" w:color="auto"/>
            <w:bottom w:val="none" w:sz="0" w:space="0" w:color="auto"/>
            <w:right w:val="none" w:sz="0" w:space="0" w:color="auto"/>
          </w:divBdr>
          <w:divsChild>
            <w:div w:id="1223559686">
              <w:marLeft w:val="0"/>
              <w:marRight w:val="0"/>
              <w:marTop w:val="0"/>
              <w:marBottom w:val="0"/>
              <w:divBdr>
                <w:top w:val="none" w:sz="0" w:space="0" w:color="auto"/>
                <w:left w:val="none" w:sz="0" w:space="0" w:color="auto"/>
                <w:bottom w:val="none" w:sz="0" w:space="0" w:color="auto"/>
                <w:right w:val="none" w:sz="0" w:space="0" w:color="auto"/>
              </w:divBdr>
              <w:divsChild>
                <w:div w:id="5689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31579">
          <w:marLeft w:val="0"/>
          <w:marRight w:val="0"/>
          <w:marTop w:val="300"/>
          <w:marBottom w:val="0"/>
          <w:divBdr>
            <w:top w:val="none" w:sz="0" w:space="0" w:color="auto"/>
            <w:left w:val="none" w:sz="0" w:space="0" w:color="auto"/>
            <w:bottom w:val="none" w:sz="0" w:space="0" w:color="auto"/>
            <w:right w:val="none" w:sz="0" w:space="0" w:color="auto"/>
          </w:divBdr>
          <w:divsChild>
            <w:div w:id="1220240793">
              <w:marLeft w:val="0"/>
              <w:marRight w:val="0"/>
              <w:marTop w:val="0"/>
              <w:marBottom w:val="0"/>
              <w:divBdr>
                <w:top w:val="none" w:sz="0" w:space="0" w:color="auto"/>
                <w:left w:val="none" w:sz="0" w:space="0" w:color="auto"/>
                <w:bottom w:val="none" w:sz="0" w:space="0" w:color="auto"/>
                <w:right w:val="none" w:sz="0" w:space="0" w:color="auto"/>
              </w:divBdr>
              <w:divsChild>
                <w:div w:id="93710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186796">
          <w:marLeft w:val="0"/>
          <w:marRight w:val="0"/>
          <w:marTop w:val="300"/>
          <w:marBottom w:val="0"/>
          <w:divBdr>
            <w:top w:val="none" w:sz="0" w:space="0" w:color="auto"/>
            <w:left w:val="none" w:sz="0" w:space="0" w:color="auto"/>
            <w:bottom w:val="none" w:sz="0" w:space="0" w:color="auto"/>
            <w:right w:val="none" w:sz="0" w:space="0" w:color="auto"/>
          </w:divBdr>
          <w:divsChild>
            <w:div w:id="1404185449">
              <w:marLeft w:val="0"/>
              <w:marRight w:val="0"/>
              <w:marTop w:val="0"/>
              <w:marBottom w:val="0"/>
              <w:divBdr>
                <w:top w:val="none" w:sz="0" w:space="0" w:color="auto"/>
                <w:left w:val="none" w:sz="0" w:space="0" w:color="auto"/>
                <w:bottom w:val="none" w:sz="0" w:space="0" w:color="auto"/>
                <w:right w:val="none" w:sz="0" w:space="0" w:color="auto"/>
              </w:divBdr>
              <w:divsChild>
                <w:div w:id="34290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30985">
          <w:marLeft w:val="0"/>
          <w:marRight w:val="0"/>
          <w:marTop w:val="300"/>
          <w:marBottom w:val="0"/>
          <w:divBdr>
            <w:top w:val="none" w:sz="0" w:space="0" w:color="auto"/>
            <w:left w:val="none" w:sz="0" w:space="0" w:color="auto"/>
            <w:bottom w:val="none" w:sz="0" w:space="0" w:color="auto"/>
            <w:right w:val="none" w:sz="0" w:space="0" w:color="auto"/>
          </w:divBdr>
          <w:divsChild>
            <w:div w:id="976839860">
              <w:marLeft w:val="0"/>
              <w:marRight w:val="0"/>
              <w:marTop w:val="0"/>
              <w:marBottom w:val="0"/>
              <w:divBdr>
                <w:top w:val="none" w:sz="0" w:space="0" w:color="auto"/>
                <w:left w:val="none" w:sz="0" w:space="0" w:color="auto"/>
                <w:bottom w:val="none" w:sz="0" w:space="0" w:color="auto"/>
                <w:right w:val="none" w:sz="0" w:space="0" w:color="auto"/>
              </w:divBdr>
              <w:divsChild>
                <w:div w:id="75243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780033767">
          <w:marLeft w:val="0"/>
          <w:marRight w:val="0"/>
          <w:marTop w:val="0"/>
          <w:marBottom w:val="0"/>
          <w:divBdr>
            <w:top w:val="none" w:sz="0" w:space="0" w:color="auto"/>
            <w:left w:val="none" w:sz="0" w:space="0" w:color="auto"/>
            <w:bottom w:val="none" w:sz="0" w:space="0" w:color="auto"/>
            <w:right w:val="none" w:sz="0" w:space="0" w:color="auto"/>
          </w:divBdr>
        </w:div>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1340547802">
          <w:marLeft w:val="0"/>
          <w:marRight w:val="0"/>
          <w:marTop w:val="0"/>
          <w:marBottom w:val="0"/>
          <w:divBdr>
            <w:top w:val="none" w:sz="0" w:space="0" w:color="auto"/>
            <w:left w:val="none" w:sz="0" w:space="0" w:color="auto"/>
            <w:bottom w:val="none" w:sz="0" w:space="0" w:color="auto"/>
            <w:right w:val="none" w:sz="0" w:space="0" w:color="auto"/>
          </w:divBdr>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1519734807">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149722">
      <w:bodyDiv w:val="1"/>
      <w:marLeft w:val="0"/>
      <w:marRight w:val="0"/>
      <w:marTop w:val="0"/>
      <w:marBottom w:val="0"/>
      <w:divBdr>
        <w:top w:val="none" w:sz="0" w:space="0" w:color="auto"/>
        <w:left w:val="none" w:sz="0" w:space="0" w:color="auto"/>
        <w:bottom w:val="none" w:sz="0" w:space="0" w:color="auto"/>
        <w:right w:val="none" w:sz="0" w:space="0" w:color="auto"/>
      </w:divBdr>
      <w:divsChild>
        <w:div w:id="513955612">
          <w:marLeft w:val="0"/>
          <w:marRight w:val="0"/>
          <w:marTop w:val="0"/>
          <w:marBottom w:val="0"/>
          <w:divBdr>
            <w:top w:val="none" w:sz="0" w:space="0" w:color="auto"/>
            <w:left w:val="none" w:sz="0" w:space="0" w:color="auto"/>
            <w:bottom w:val="none" w:sz="0" w:space="0" w:color="auto"/>
            <w:right w:val="none" w:sz="0" w:space="0" w:color="auto"/>
          </w:divBdr>
        </w:div>
        <w:div w:id="895314271">
          <w:marLeft w:val="0"/>
          <w:marRight w:val="0"/>
          <w:marTop w:val="0"/>
          <w:marBottom w:val="0"/>
          <w:divBdr>
            <w:top w:val="none" w:sz="0" w:space="0" w:color="auto"/>
            <w:left w:val="none" w:sz="0" w:space="0" w:color="auto"/>
            <w:bottom w:val="none" w:sz="0" w:space="0" w:color="auto"/>
            <w:right w:val="none" w:sz="0" w:space="0" w:color="auto"/>
          </w:divBdr>
          <w:divsChild>
            <w:div w:id="1964269019">
              <w:marLeft w:val="0"/>
              <w:marRight w:val="0"/>
              <w:marTop w:val="0"/>
              <w:marBottom w:val="0"/>
              <w:divBdr>
                <w:top w:val="none" w:sz="0" w:space="0" w:color="auto"/>
                <w:left w:val="none" w:sz="0" w:space="0" w:color="auto"/>
                <w:bottom w:val="none" w:sz="0" w:space="0" w:color="auto"/>
                <w:right w:val="none" w:sz="0" w:space="0" w:color="auto"/>
              </w:divBdr>
            </w:div>
          </w:divsChild>
        </w:div>
        <w:div w:id="117189139">
          <w:marLeft w:val="0"/>
          <w:marRight w:val="0"/>
          <w:marTop w:val="0"/>
          <w:marBottom w:val="0"/>
          <w:divBdr>
            <w:top w:val="none" w:sz="0" w:space="0" w:color="auto"/>
            <w:left w:val="none" w:sz="0" w:space="0" w:color="auto"/>
            <w:bottom w:val="none" w:sz="0" w:space="0" w:color="auto"/>
            <w:right w:val="none" w:sz="0" w:space="0" w:color="auto"/>
          </w:divBdr>
        </w:div>
        <w:div w:id="319621299">
          <w:marLeft w:val="0"/>
          <w:marRight w:val="0"/>
          <w:marTop w:val="0"/>
          <w:marBottom w:val="0"/>
          <w:divBdr>
            <w:top w:val="none" w:sz="0" w:space="0" w:color="auto"/>
            <w:left w:val="none" w:sz="0" w:space="0" w:color="auto"/>
            <w:bottom w:val="none" w:sz="0" w:space="0" w:color="auto"/>
            <w:right w:val="none" w:sz="0" w:space="0" w:color="auto"/>
          </w:divBdr>
          <w:divsChild>
            <w:div w:id="474763834">
              <w:marLeft w:val="0"/>
              <w:marRight w:val="0"/>
              <w:marTop w:val="0"/>
              <w:marBottom w:val="0"/>
              <w:divBdr>
                <w:top w:val="none" w:sz="0" w:space="0" w:color="auto"/>
                <w:left w:val="none" w:sz="0" w:space="0" w:color="auto"/>
                <w:bottom w:val="none" w:sz="0" w:space="0" w:color="auto"/>
                <w:right w:val="none" w:sz="0" w:space="0" w:color="auto"/>
              </w:divBdr>
            </w:div>
          </w:divsChild>
        </w:div>
        <w:div w:id="1346782006">
          <w:marLeft w:val="0"/>
          <w:marRight w:val="0"/>
          <w:marTop w:val="0"/>
          <w:marBottom w:val="0"/>
          <w:divBdr>
            <w:top w:val="none" w:sz="0" w:space="0" w:color="auto"/>
            <w:left w:val="none" w:sz="0" w:space="0" w:color="auto"/>
            <w:bottom w:val="none" w:sz="0" w:space="0" w:color="auto"/>
            <w:right w:val="none" w:sz="0" w:space="0" w:color="auto"/>
          </w:divBdr>
        </w:div>
        <w:div w:id="1630473668">
          <w:marLeft w:val="0"/>
          <w:marRight w:val="0"/>
          <w:marTop w:val="0"/>
          <w:marBottom w:val="0"/>
          <w:divBdr>
            <w:top w:val="none" w:sz="0" w:space="0" w:color="auto"/>
            <w:left w:val="none" w:sz="0" w:space="0" w:color="auto"/>
            <w:bottom w:val="none" w:sz="0" w:space="0" w:color="auto"/>
            <w:right w:val="none" w:sz="0" w:space="0" w:color="auto"/>
          </w:divBdr>
          <w:divsChild>
            <w:div w:id="477037210">
              <w:marLeft w:val="0"/>
              <w:marRight w:val="0"/>
              <w:marTop w:val="0"/>
              <w:marBottom w:val="0"/>
              <w:divBdr>
                <w:top w:val="none" w:sz="0" w:space="0" w:color="auto"/>
                <w:left w:val="none" w:sz="0" w:space="0" w:color="auto"/>
                <w:bottom w:val="none" w:sz="0" w:space="0" w:color="auto"/>
                <w:right w:val="none" w:sz="0" w:space="0" w:color="auto"/>
              </w:divBdr>
            </w:div>
          </w:divsChild>
        </w:div>
        <w:div w:id="496312809">
          <w:marLeft w:val="0"/>
          <w:marRight w:val="0"/>
          <w:marTop w:val="0"/>
          <w:marBottom w:val="0"/>
          <w:divBdr>
            <w:top w:val="none" w:sz="0" w:space="0" w:color="auto"/>
            <w:left w:val="none" w:sz="0" w:space="0" w:color="auto"/>
            <w:bottom w:val="none" w:sz="0" w:space="0" w:color="auto"/>
            <w:right w:val="none" w:sz="0" w:space="0" w:color="auto"/>
          </w:divBdr>
        </w:div>
        <w:div w:id="223566337">
          <w:marLeft w:val="0"/>
          <w:marRight w:val="0"/>
          <w:marTop w:val="0"/>
          <w:marBottom w:val="0"/>
          <w:divBdr>
            <w:top w:val="none" w:sz="0" w:space="0" w:color="auto"/>
            <w:left w:val="none" w:sz="0" w:space="0" w:color="auto"/>
            <w:bottom w:val="none" w:sz="0" w:space="0" w:color="auto"/>
            <w:right w:val="none" w:sz="0" w:space="0" w:color="auto"/>
          </w:divBdr>
          <w:divsChild>
            <w:div w:id="1988243910">
              <w:marLeft w:val="0"/>
              <w:marRight w:val="0"/>
              <w:marTop w:val="0"/>
              <w:marBottom w:val="0"/>
              <w:divBdr>
                <w:top w:val="none" w:sz="0" w:space="0" w:color="auto"/>
                <w:left w:val="none" w:sz="0" w:space="0" w:color="auto"/>
                <w:bottom w:val="none" w:sz="0" w:space="0" w:color="auto"/>
                <w:right w:val="none" w:sz="0" w:space="0" w:color="auto"/>
              </w:divBdr>
            </w:div>
          </w:divsChild>
        </w:div>
        <w:div w:id="2083021209">
          <w:marLeft w:val="0"/>
          <w:marRight w:val="0"/>
          <w:marTop w:val="0"/>
          <w:marBottom w:val="0"/>
          <w:divBdr>
            <w:top w:val="none" w:sz="0" w:space="0" w:color="auto"/>
            <w:left w:val="none" w:sz="0" w:space="0" w:color="auto"/>
            <w:bottom w:val="none" w:sz="0" w:space="0" w:color="auto"/>
            <w:right w:val="none" w:sz="0" w:space="0" w:color="auto"/>
          </w:divBdr>
        </w:div>
        <w:div w:id="851143555">
          <w:marLeft w:val="0"/>
          <w:marRight w:val="0"/>
          <w:marTop w:val="0"/>
          <w:marBottom w:val="0"/>
          <w:divBdr>
            <w:top w:val="none" w:sz="0" w:space="0" w:color="auto"/>
            <w:left w:val="none" w:sz="0" w:space="0" w:color="auto"/>
            <w:bottom w:val="none" w:sz="0" w:space="0" w:color="auto"/>
            <w:right w:val="none" w:sz="0" w:space="0" w:color="auto"/>
          </w:divBdr>
          <w:divsChild>
            <w:div w:id="1416056075">
              <w:marLeft w:val="0"/>
              <w:marRight w:val="0"/>
              <w:marTop w:val="0"/>
              <w:marBottom w:val="0"/>
              <w:divBdr>
                <w:top w:val="none" w:sz="0" w:space="0" w:color="auto"/>
                <w:left w:val="none" w:sz="0" w:space="0" w:color="auto"/>
                <w:bottom w:val="none" w:sz="0" w:space="0" w:color="auto"/>
                <w:right w:val="none" w:sz="0" w:space="0" w:color="auto"/>
              </w:divBdr>
            </w:div>
          </w:divsChild>
        </w:div>
        <w:div w:id="906912481">
          <w:marLeft w:val="0"/>
          <w:marRight w:val="0"/>
          <w:marTop w:val="0"/>
          <w:marBottom w:val="0"/>
          <w:divBdr>
            <w:top w:val="none" w:sz="0" w:space="0" w:color="auto"/>
            <w:left w:val="none" w:sz="0" w:space="0" w:color="auto"/>
            <w:bottom w:val="none" w:sz="0" w:space="0" w:color="auto"/>
            <w:right w:val="none" w:sz="0" w:space="0" w:color="auto"/>
          </w:divBdr>
        </w:div>
        <w:div w:id="39524650">
          <w:marLeft w:val="0"/>
          <w:marRight w:val="0"/>
          <w:marTop w:val="0"/>
          <w:marBottom w:val="0"/>
          <w:divBdr>
            <w:top w:val="none" w:sz="0" w:space="0" w:color="auto"/>
            <w:left w:val="none" w:sz="0" w:space="0" w:color="auto"/>
            <w:bottom w:val="none" w:sz="0" w:space="0" w:color="auto"/>
            <w:right w:val="none" w:sz="0" w:space="0" w:color="auto"/>
          </w:divBdr>
          <w:divsChild>
            <w:div w:id="1940678977">
              <w:marLeft w:val="0"/>
              <w:marRight w:val="0"/>
              <w:marTop w:val="0"/>
              <w:marBottom w:val="0"/>
              <w:divBdr>
                <w:top w:val="none" w:sz="0" w:space="0" w:color="auto"/>
                <w:left w:val="none" w:sz="0" w:space="0" w:color="auto"/>
                <w:bottom w:val="none" w:sz="0" w:space="0" w:color="auto"/>
                <w:right w:val="none" w:sz="0" w:space="0" w:color="auto"/>
              </w:divBdr>
            </w:div>
          </w:divsChild>
        </w:div>
        <w:div w:id="1718236172">
          <w:marLeft w:val="0"/>
          <w:marRight w:val="0"/>
          <w:marTop w:val="0"/>
          <w:marBottom w:val="0"/>
          <w:divBdr>
            <w:top w:val="none" w:sz="0" w:space="0" w:color="auto"/>
            <w:left w:val="none" w:sz="0" w:space="0" w:color="auto"/>
            <w:bottom w:val="none" w:sz="0" w:space="0" w:color="auto"/>
            <w:right w:val="none" w:sz="0" w:space="0" w:color="auto"/>
          </w:divBdr>
        </w:div>
        <w:div w:id="2111852255">
          <w:marLeft w:val="0"/>
          <w:marRight w:val="0"/>
          <w:marTop w:val="0"/>
          <w:marBottom w:val="0"/>
          <w:divBdr>
            <w:top w:val="none" w:sz="0" w:space="0" w:color="auto"/>
            <w:left w:val="none" w:sz="0" w:space="0" w:color="auto"/>
            <w:bottom w:val="none" w:sz="0" w:space="0" w:color="auto"/>
            <w:right w:val="none" w:sz="0" w:space="0" w:color="auto"/>
          </w:divBdr>
          <w:divsChild>
            <w:div w:id="1413165303">
              <w:marLeft w:val="0"/>
              <w:marRight w:val="0"/>
              <w:marTop w:val="0"/>
              <w:marBottom w:val="0"/>
              <w:divBdr>
                <w:top w:val="none" w:sz="0" w:space="0" w:color="auto"/>
                <w:left w:val="none" w:sz="0" w:space="0" w:color="auto"/>
                <w:bottom w:val="none" w:sz="0" w:space="0" w:color="auto"/>
                <w:right w:val="none" w:sz="0" w:space="0" w:color="auto"/>
              </w:divBdr>
            </w:div>
          </w:divsChild>
        </w:div>
        <w:div w:id="1817994074">
          <w:marLeft w:val="0"/>
          <w:marRight w:val="0"/>
          <w:marTop w:val="300"/>
          <w:marBottom w:val="0"/>
          <w:divBdr>
            <w:top w:val="none" w:sz="0" w:space="0" w:color="auto"/>
            <w:left w:val="none" w:sz="0" w:space="0" w:color="auto"/>
            <w:bottom w:val="none" w:sz="0" w:space="0" w:color="auto"/>
            <w:right w:val="none" w:sz="0" w:space="0" w:color="auto"/>
          </w:divBdr>
          <w:divsChild>
            <w:div w:id="350953430">
              <w:marLeft w:val="0"/>
              <w:marRight w:val="0"/>
              <w:marTop w:val="0"/>
              <w:marBottom w:val="0"/>
              <w:divBdr>
                <w:top w:val="none" w:sz="0" w:space="0" w:color="auto"/>
                <w:left w:val="none" w:sz="0" w:space="0" w:color="auto"/>
                <w:bottom w:val="none" w:sz="0" w:space="0" w:color="auto"/>
                <w:right w:val="none" w:sz="0" w:space="0" w:color="auto"/>
              </w:divBdr>
              <w:divsChild>
                <w:div w:id="139076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79997">
          <w:marLeft w:val="0"/>
          <w:marRight w:val="0"/>
          <w:marTop w:val="300"/>
          <w:marBottom w:val="0"/>
          <w:divBdr>
            <w:top w:val="none" w:sz="0" w:space="0" w:color="auto"/>
            <w:left w:val="none" w:sz="0" w:space="0" w:color="auto"/>
            <w:bottom w:val="none" w:sz="0" w:space="0" w:color="auto"/>
            <w:right w:val="none" w:sz="0" w:space="0" w:color="auto"/>
          </w:divBdr>
          <w:divsChild>
            <w:div w:id="1529298907">
              <w:marLeft w:val="0"/>
              <w:marRight w:val="0"/>
              <w:marTop w:val="0"/>
              <w:marBottom w:val="0"/>
              <w:divBdr>
                <w:top w:val="none" w:sz="0" w:space="0" w:color="auto"/>
                <w:left w:val="none" w:sz="0" w:space="0" w:color="auto"/>
                <w:bottom w:val="none" w:sz="0" w:space="0" w:color="auto"/>
                <w:right w:val="none" w:sz="0" w:space="0" w:color="auto"/>
              </w:divBdr>
              <w:divsChild>
                <w:div w:id="571618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405162">
          <w:marLeft w:val="0"/>
          <w:marRight w:val="0"/>
          <w:marTop w:val="300"/>
          <w:marBottom w:val="0"/>
          <w:divBdr>
            <w:top w:val="none" w:sz="0" w:space="0" w:color="auto"/>
            <w:left w:val="none" w:sz="0" w:space="0" w:color="auto"/>
            <w:bottom w:val="none" w:sz="0" w:space="0" w:color="auto"/>
            <w:right w:val="none" w:sz="0" w:space="0" w:color="auto"/>
          </w:divBdr>
          <w:divsChild>
            <w:div w:id="1616135076">
              <w:marLeft w:val="0"/>
              <w:marRight w:val="0"/>
              <w:marTop w:val="0"/>
              <w:marBottom w:val="0"/>
              <w:divBdr>
                <w:top w:val="none" w:sz="0" w:space="0" w:color="auto"/>
                <w:left w:val="none" w:sz="0" w:space="0" w:color="auto"/>
                <w:bottom w:val="none" w:sz="0" w:space="0" w:color="auto"/>
                <w:right w:val="none" w:sz="0" w:space="0" w:color="auto"/>
              </w:divBdr>
              <w:divsChild>
                <w:div w:id="9550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0751">
          <w:marLeft w:val="0"/>
          <w:marRight w:val="0"/>
          <w:marTop w:val="300"/>
          <w:marBottom w:val="0"/>
          <w:divBdr>
            <w:top w:val="none" w:sz="0" w:space="0" w:color="auto"/>
            <w:left w:val="none" w:sz="0" w:space="0" w:color="auto"/>
            <w:bottom w:val="none" w:sz="0" w:space="0" w:color="auto"/>
            <w:right w:val="none" w:sz="0" w:space="0" w:color="auto"/>
          </w:divBdr>
          <w:divsChild>
            <w:div w:id="502010270">
              <w:marLeft w:val="0"/>
              <w:marRight w:val="0"/>
              <w:marTop w:val="0"/>
              <w:marBottom w:val="0"/>
              <w:divBdr>
                <w:top w:val="none" w:sz="0" w:space="0" w:color="auto"/>
                <w:left w:val="none" w:sz="0" w:space="0" w:color="auto"/>
                <w:bottom w:val="none" w:sz="0" w:space="0" w:color="auto"/>
                <w:right w:val="none" w:sz="0" w:space="0" w:color="auto"/>
              </w:divBdr>
              <w:divsChild>
                <w:div w:id="161101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70636">
      <w:bodyDiv w:val="1"/>
      <w:marLeft w:val="0"/>
      <w:marRight w:val="0"/>
      <w:marTop w:val="0"/>
      <w:marBottom w:val="0"/>
      <w:divBdr>
        <w:top w:val="none" w:sz="0" w:space="0" w:color="auto"/>
        <w:left w:val="none" w:sz="0" w:space="0" w:color="auto"/>
        <w:bottom w:val="none" w:sz="0" w:space="0" w:color="auto"/>
        <w:right w:val="none" w:sz="0" w:space="0" w:color="auto"/>
      </w:divBdr>
      <w:divsChild>
        <w:div w:id="2101439879">
          <w:marLeft w:val="0"/>
          <w:marRight w:val="0"/>
          <w:marTop w:val="0"/>
          <w:marBottom w:val="0"/>
          <w:divBdr>
            <w:top w:val="none" w:sz="0" w:space="0" w:color="auto"/>
            <w:left w:val="none" w:sz="0" w:space="0" w:color="auto"/>
            <w:bottom w:val="none" w:sz="0" w:space="0" w:color="auto"/>
            <w:right w:val="none" w:sz="0" w:space="0" w:color="auto"/>
          </w:divBdr>
        </w:div>
        <w:div w:id="224992011">
          <w:marLeft w:val="0"/>
          <w:marRight w:val="0"/>
          <w:marTop w:val="0"/>
          <w:marBottom w:val="0"/>
          <w:divBdr>
            <w:top w:val="none" w:sz="0" w:space="0" w:color="auto"/>
            <w:left w:val="none" w:sz="0" w:space="0" w:color="auto"/>
            <w:bottom w:val="none" w:sz="0" w:space="0" w:color="auto"/>
            <w:right w:val="none" w:sz="0" w:space="0" w:color="auto"/>
          </w:divBdr>
          <w:divsChild>
            <w:div w:id="1778134883">
              <w:marLeft w:val="0"/>
              <w:marRight w:val="0"/>
              <w:marTop w:val="0"/>
              <w:marBottom w:val="0"/>
              <w:divBdr>
                <w:top w:val="none" w:sz="0" w:space="0" w:color="auto"/>
                <w:left w:val="none" w:sz="0" w:space="0" w:color="auto"/>
                <w:bottom w:val="none" w:sz="0" w:space="0" w:color="auto"/>
                <w:right w:val="none" w:sz="0" w:space="0" w:color="auto"/>
              </w:divBdr>
            </w:div>
          </w:divsChild>
        </w:div>
        <w:div w:id="1921863808">
          <w:marLeft w:val="0"/>
          <w:marRight w:val="0"/>
          <w:marTop w:val="0"/>
          <w:marBottom w:val="0"/>
          <w:divBdr>
            <w:top w:val="none" w:sz="0" w:space="0" w:color="auto"/>
            <w:left w:val="none" w:sz="0" w:space="0" w:color="auto"/>
            <w:bottom w:val="none" w:sz="0" w:space="0" w:color="auto"/>
            <w:right w:val="none" w:sz="0" w:space="0" w:color="auto"/>
          </w:divBdr>
        </w:div>
        <w:div w:id="877400361">
          <w:marLeft w:val="0"/>
          <w:marRight w:val="0"/>
          <w:marTop w:val="0"/>
          <w:marBottom w:val="0"/>
          <w:divBdr>
            <w:top w:val="none" w:sz="0" w:space="0" w:color="auto"/>
            <w:left w:val="none" w:sz="0" w:space="0" w:color="auto"/>
            <w:bottom w:val="none" w:sz="0" w:space="0" w:color="auto"/>
            <w:right w:val="none" w:sz="0" w:space="0" w:color="auto"/>
          </w:divBdr>
          <w:divsChild>
            <w:div w:id="1874732199">
              <w:marLeft w:val="0"/>
              <w:marRight w:val="0"/>
              <w:marTop w:val="0"/>
              <w:marBottom w:val="0"/>
              <w:divBdr>
                <w:top w:val="none" w:sz="0" w:space="0" w:color="auto"/>
                <w:left w:val="none" w:sz="0" w:space="0" w:color="auto"/>
                <w:bottom w:val="none" w:sz="0" w:space="0" w:color="auto"/>
                <w:right w:val="none" w:sz="0" w:space="0" w:color="auto"/>
              </w:divBdr>
            </w:div>
          </w:divsChild>
        </w:div>
        <w:div w:id="1688172323">
          <w:marLeft w:val="0"/>
          <w:marRight w:val="0"/>
          <w:marTop w:val="0"/>
          <w:marBottom w:val="0"/>
          <w:divBdr>
            <w:top w:val="none" w:sz="0" w:space="0" w:color="auto"/>
            <w:left w:val="none" w:sz="0" w:space="0" w:color="auto"/>
            <w:bottom w:val="none" w:sz="0" w:space="0" w:color="auto"/>
            <w:right w:val="none" w:sz="0" w:space="0" w:color="auto"/>
          </w:divBdr>
        </w:div>
        <w:div w:id="259292321">
          <w:marLeft w:val="0"/>
          <w:marRight w:val="0"/>
          <w:marTop w:val="0"/>
          <w:marBottom w:val="0"/>
          <w:divBdr>
            <w:top w:val="none" w:sz="0" w:space="0" w:color="auto"/>
            <w:left w:val="none" w:sz="0" w:space="0" w:color="auto"/>
            <w:bottom w:val="none" w:sz="0" w:space="0" w:color="auto"/>
            <w:right w:val="none" w:sz="0" w:space="0" w:color="auto"/>
          </w:divBdr>
          <w:divsChild>
            <w:div w:id="415790565">
              <w:marLeft w:val="0"/>
              <w:marRight w:val="0"/>
              <w:marTop w:val="0"/>
              <w:marBottom w:val="0"/>
              <w:divBdr>
                <w:top w:val="none" w:sz="0" w:space="0" w:color="auto"/>
                <w:left w:val="none" w:sz="0" w:space="0" w:color="auto"/>
                <w:bottom w:val="none" w:sz="0" w:space="0" w:color="auto"/>
                <w:right w:val="none" w:sz="0" w:space="0" w:color="auto"/>
              </w:divBdr>
            </w:div>
          </w:divsChild>
        </w:div>
        <w:div w:id="1465268543">
          <w:marLeft w:val="0"/>
          <w:marRight w:val="0"/>
          <w:marTop w:val="0"/>
          <w:marBottom w:val="0"/>
          <w:divBdr>
            <w:top w:val="none" w:sz="0" w:space="0" w:color="auto"/>
            <w:left w:val="none" w:sz="0" w:space="0" w:color="auto"/>
            <w:bottom w:val="none" w:sz="0" w:space="0" w:color="auto"/>
            <w:right w:val="none" w:sz="0" w:space="0" w:color="auto"/>
          </w:divBdr>
        </w:div>
        <w:div w:id="2019960408">
          <w:marLeft w:val="0"/>
          <w:marRight w:val="0"/>
          <w:marTop w:val="0"/>
          <w:marBottom w:val="0"/>
          <w:divBdr>
            <w:top w:val="none" w:sz="0" w:space="0" w:color="auto"/>
            <w:left w:val="none" w:sz="0" w:space="0" w:color="auto"/>
            <w:bottom w:val="none" w:sz="0" w:space="0" w:color="auto"/>
            <w:right w:val="none" w:sz="0" w:space="0" w:color="auto"/>
          </w:divBdr>
          <w:divsChild>
            <w:div w:id="1331255072">
              <w:marLeft w:val="0"/>
              <w:marRight w:val="0"/>
              <w:marTop w:val="0"/>
              <w:marBottom w:val="0"/>
              <w:divBdr>
                <w:top w:val="none" w:sz="0" w:space="0" w:color="auto"/>
                <w:left w:val="none" w:sz="0" w:space="0" w:color="auto"/>
                <w:bottom w:val="none" w:sz="0" w:space="0" w:color="auto"/>
                <w:right w:val="none" w:sz="0" w:space="0" w:color="auto"/>
              </w:divBdr>
            </w:div>
          </w:divsChild>
        </w:div>
        <w:div w:id="2133740674">
          <w:marLeft w:val="0"/>
          <w:marRight w:val="0"/>
          <w:marTop w:val="0"/>
          <w:marBottom w:val="0"/>
          <w:divBdr>
            <w:top w:val="none" w:sz="0" w:space="0" w:color="auto"/>
            <w:left w:val="none" w:sz="0" w:space="0" w:color="auto"/>
            <w:bottom w:val="none" w:sz="0" w:space="0" w:color="auto"/>
            <w:right w:val="none" w:sz="0" w:space="0" w:color="auto"/>
          </w:divBdr>
        </w:div>
        <w:div w:id="945891587">
          <w:marLeft w:val="0"/>
          <w:marRight w:val="0"/>
          <w:marTop w:val="0"/>
          <w:marBottom w:val="0"/>
          <w:divBdr>
            <w:top w:val="none" w:sz="0" w:space="0" w:color="auto"/>
            <w:left w:val="none" w:sz="0" w:space="0" w:color="auto"/>
            <w:bottom w:val="none" w:sz="0" w:space="0" w:color="auto"/>
            <w:right w:val="none" w:sz="0" w:space="0" w:color="auto"/>
          </w:divBdr>
          <w:divsChild>
            <w:div w:id="968128302">
              <w:marLeft w:val="0"/>
              <w:marRight w:val="0"/>
              <w:marTop w:val="0"/>
              <w:marBottom w:val="0"/>
              <w:divBdr>
                <w:top w:val="none" w:sz="0" w:space="0" w:color="auto"/>
                <w:left w:val="none" w:sz="0" w:space="0" w:color="auto"/>
                <w:bottom w:val="none" w:sz="0" w:space="0" w:color="auto"/>
                <w:right w:val="none" w:sz="0" w:space="0" w:color="auto"/>
              </w:divBdr>
            </w:div>
          </w:divsChild>
        </w:div>
        <w:div w:id="1743941186">
          <w:marLeft w:val="0"/>
          <w:marRight w:val="0"/>
          <w:marTop w:val="0"/>
          <w:marBottom w:val="0"/>
          <w:divBdr>
            <w:top w:val="none" w:sz="0" w:space="0" w:color="auto"/>
            <w:left w:val="none" w:sz="0" w:space="0" w:color="auto"/>
            <w:bottom w:val="none" w:sz="0" w:space="0" w:color="auto"/>
            <w:right w:val="none" w:sz="0" w:space="0" w:color="auto"/>
          </w:divBdr>
        </w:div>
        <w:div w:id="1677347947">
          <w:marLeft w:val="0"/>
          <w:marRight w:val="0"/>
          <w:marTop w:val="0"/>
          <w:marBottom w:val="0"/>
          <w:divBdr>
            <w:top w:val="none" w:sz="0" w:space="0" w:color="auto"/>
            <w:left w:val="none" w:sz="0" w:space="0" w:color="auto"/>
            <w:bottom w:val="none" w:sz="0" w:space="0" w:color="auto"/>
            <w:right w:val="none" w:sz="0" w:space="0" w:color="auto"/>
          </w:divBdr>
          <w:divsChild>
            <w:div w:id="2000384561">
              <w:marLeft w:val="0"/>
              <w:marRight w:val="0"/>
              <w:marTop w:val="0"/>
              <w:marBottom w:val="0"/>
              <w:divBdr>
                <w:top w:val="none" w:sz="0" w:space="0" w:color="auto"/>
                <w:left w:val="none" w:sz="0" w:space="0" w:color="auto"/>
                <w:bottom w:val="none" w:sz="0" w:space="0" w:color="auto"/>
                <w:right w:val="none" w:sz="0" w:space="0" w:color="auto"/>
              </w:divBdr>
            </w:div>
          </w:divsChild>
        </w:div>
        <w:div w:id="981499860">
          <w:marLeft w:val="0"/>
          <w:marRight w:val="0"/>
          <w:marTop w:val="0"/>
          <w:marBottom w:val="0"/>
          <w:divBdr>
            <w:top w:val="none" w:sz="0" w:space="0" w:color="auto"/>
            <w:left w:val="none" w:sz="0" w:space="0" w:color="auto"/>
            <w:bottom w:val="none" w:sz="0" w:space="0" w:color="auto"/>
            <w:right w:val="none" w:sz="0" w:space="0" w:color="auto"/>
          </w:divBdr>
        </w:div>
        <w:div w:id="1975983036">
          <w:marLeft w:val="0"/>
          <w:marRight w:val="0"/>
          <w:marTop w:val="0"/>
          <w:marBottom w:val="0"/>
          <w:divBdr>
            <w:top w:val="none" w:sz="0" w:space="0" w:color="auto"/>
            <w:left w:val="none" w:sz="0" w:space="0" w:color="auto"/>
            <w:bottom w:val="none" w:sz="0" w:space="0" w:color="auto"/>
            <w:right w:val="none" w:sz="0" w:space="0" w:color="auto"/>
          </w:divBdr>
          <w:divsChild>
            <w:div w:id="236284858">
              <w:marLeft w:val="0"/>
              <w:marRight w:val="0"/>
              <w:marTop w:val="0"/>
              <w:marBottom w:val="0"/>
              <w:divBdr>
                <w:top w:val="none" w:sz="0" w:space="0" w:color="auto"/>
                <w:left w:val="none" w:sz="0" w:space="0" w:color="auto"/>
                <w:bottom w:val="none" w:sz="0" w:space="0" w:color="auto"/>
                <w:right w:val="none" w:sz="0" w:space="0" w:color="auto"/>
              </w:divBdr>
            </w:div>
          </w:divsChild>
        </w:div>
        <w:div w:id="1870877797">
          <w:marLeft w:val="0"/>
          <w:marRight w:val="0"/>
          <w:marTop w:val="300"/>
          <w:marBottom w:val="0"/>
          <w:divBdr>
            <w:top w:val="none" w:sz="0" w:space="0" w:color="auto"/>
            <w:left w:val="none" w:sz="0" w:space="0" w:color="auto"/>
            <w:bottom w:val="none" w:sz="0" w:space="0" w:color="auto"/>
            <w:right w:val="none" w:sz="0" w:space="0" w:color="auto"/>
          </w:divBdr>
          <w:divsChild>
            <w:div w:id="146629578">
              <w:marLeft w:val="0"/>
              <w:marRight w:val="0"/>
              <w:marTop w:val="0"/>
              <w:marBottom w:val="0"/>
              <w:divBdr>
                <w:top w:val="none" w:sz="0" w:space="0" w:color="auto"/>
                <w:left w:val="none" w:sz="0" w:space="0" w:color="auto"/>
                <w:bottom w:val="none" w:sz="0" w:space="0" w:color="auto"/>
                <w:right w:val="none" w:sz="0" w:space="0" w:color="auto"/>
              </w:divBdr>
              <w:divsChild>
                <w:div w:id="19604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138467">
          <w:marLeft w:val="0"/>
          <w:marRight w:val="0"/>
          <w:marTop w:val="300"/>
          <w:marBottom w:val="0"/>
          <w:divBdr>
            <w:top w:val="none" w:sz="0" w:space="0" w:color="auto"/>
            <w:left w:val="none" w:sz="0" w:space="0" w:color="auto"/>
            <w:bottom w:val="none" w:sz="0" w:space="0" w:color="auto"/>
            <w:right w:val="none" w:sz="0" w:space="0" w:color="auto"/>
          </w:divBdr>
          <w:divsChild>
            <w:div w:id="983856839">
              <w:marLeft w:val="0"/>
              <w:marRight w:val="0"/>
              <w:marTop w:val="0"/>
              <w:marBottom w:val="0"/>
              <w:divBdr>
                <w:top w:val="none" w:sz="0" w:space="0" w:color="auto"/>
                <w:left w:val="none" w:sz="0" w:space="0" w:color="auto"/>
                <w:bottom w:val="none" w:sz="0" w:space="0" w:color="auto"/>
                <w:right w:val="none" w:sz="0" w:space="0" w:color="auto"/>
              </w:divBdr>
              <w:divsChild>
                <w:div w:id="101249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89881">
          <w:marLeft w:val="0"/>
          <w:marRight w:val="0"/>
          <w:marTop w:val="300"/>
          <w:marBottom w:val="0"/>
          <w:divBdr>
            <w:top w:val="none" w:sz="0" w:space="0" w:color="auto"/>
            <w:left w:val="none" w:sz="0" w:space="0" w:color="auto"/>
            <w:bottom w:val="none" w:sz="0" w:space="0" w:color="auto"/>
            <w:right w:val="none" w:sz="0" w:space="0" w:color="auto"/>
          </w:divBdr>
          <w:divsChild>
            <w:div w:id="425925364">
              <w:marLeft w:val="0"/>
              <w:marRight w:val="0"/>
              <w:marTop w:val="0"/>
              <w:marBottom w:val="0"/>
              <w:divBdr>
                <w:top w:val="none" w:sz="0" w:space="0" w:color="auto"/>
                <w:left w:val="none" w:sz="0" w:space="0" w:color="auto"/>
                <w:bottom w:val="none" w:sz="0" w:space="0" w:color="auto"/>
                <w:right w:val="none" w:sz="0" w:space="0" w:color="auto"/>
              </w:divBdr>
              <w:divsChild>
                <w:div w:id="162504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045">
          <w:marLeft w:val="0"/>
          <w:marRight w:val="0"/>
          <w:marTop w:val="300"/>
          <w:marBottom w:val="0"/>
          <w:divBdr>
            <w:top w:val="none" w:sz="0" w:space="0" w:color="auto"/>
            <w:left w:val="none" w:sz="0" w:space="0" w:color="auto"/>
            <w:bottom w:val="none" w:sz="0" w:space="0" w:color="auto"/>
            <w:right w:val="none" w:sz="0" w:space="0" w:color="auto"/>
          </w:divBdr>
          <w:divsChild>
            <w:div w:id="1367490190">
              <w:marLeft w:val="0"/>
              <w:marRight w:val="0"/>
              <w:marTop w:val="0"/>
              <w:marBottom w:val="0"/>
              <w:divBdr>
                <w:top w:val="none" w:sz="0" w:space="0" w:color="auto"/>
                <w:left w:val="none" w:sz="0" w:space="0" w:color="auto"/>
                <w:bottom w:val="none" w:sz="0" w:space="0" w:color="auto"/>
                <w:right w:val="none" w:sz="0" w:space="0" w:color="auto"/>
              </w:divBdr>
              <w:divsChild>
                <w:div w:id="81044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2013603615">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690984457">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1573924055">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862982450">
          <w:marLeft w:val="0"/>
          <w:marRight w:val="0"/>
          <w:marTop w:val="0"/>
          <w:marBottom w:val="0"/>
          <w:divBdr>
            <w:top w:val="none" w:sz="0" w:space="0" w:color="auto"/>
            <w:left w:val="none" w:sz="0" w:space="0" w:color="auto"/>
            <w:bottom w:val="none" w:sz="0" w:space="0" w:color="auto"/>
            <w:right w:val="none" w:sz="0" w:space="0" w:color="auto"/>
          </w:divBdr>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732583088">
          <w:marLeft w:val="0"/>
          <w:marRight w:val="0"/>
          <w:marTop w:val="0"/>
          <w:marBottom w:val="0"/>
          <w:divBdr>
            <w:top w:val="none" w:sz="0" w:space="0" w:color="auto"/>
            <w:left w:val="none" w:sz="0" w:space="0" w:color="auto"/>
            <w:bottom w:val="none" w:sz="0" w:space="0" w:color="auto"/>
            <w:right w:val="none" w:sz="0" w:space="0" w:color="auto"/>
          </w:divBdr>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1121001051">
          <w:marLeft w:val="0"/>
          <w:marRight w:val="0"/>
          <w:marTop w:val="0"/>
          <w:marBottom w:val="0"/>
          <w:divBdr>
            <w:top w:val="none" w:sz="0" w:space="0" w:color="auto"/>
            <w:left w:val="none" w:sz="0" w:space="0" w:color="auto"/>
            <w:bottom w:val="none" w:sz="0" w:space="0" w:color="auto"/>
            <w:right w:val="none" w:sz="0" w:space="0" w:color="auto"/>
          </w:divBdr>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1212771410">
          <w:marLeft w:val="0"/>
          <w:marRight w:val="0"/>
          <w:marTop w:val="0"/>
          <w:marBottom w:val="0"/>
          <w:divBdr>
            <w:top w:val="none" w:sz="0" w:space="0" w:color="auto"/>
            <w:left w:val="none" w:sz="0" w:space="0" w:color="auto"/>
            <w:bottom w:val="none" w:sz="0" w:space="0" w:color="auto"/>
            <w:right w:val="none" w:sz="0" w:space="0" w:color="auto"/>
          </w:divBdr>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3213673">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863477">
      <w:bodyDiv w:val="1"/>
      <w:marLeft w:val="0"/>
      <w:marRight w:val="0"/>
      <w:marTop w:val="0"/>
      <w:marBottom w:val="0"/>
      <w:divBdr>
        <w:top w:val="none" w:sz="0" w:space="0" w:color="auto"/>
        <w:left w:val="none" w:sz="0" w:space="0" w:color="auto"/>
        <w:bottom w:val="none" w:sz="0" w:space="0" w:color="auto"/>
        <w:right w:val="none" w:sz="0" w:space="0" w:color="auto"/>
      </w:divBdr>
      <w:divsChild>
        <w:div w:id="1218010697">
          <w:marLeft w:val="0"/>
          <w:marRight w:val="0"/>
          <w:marTop w:val="0"/>
          <w:marBottom w:val="0"/>
          <w:divBdr>
            <w:top w:val="none" w:sz="0" w:space="0" w:color="auto"/>
            <w:left w:val="none" w:sz="0" w:space="0" w:color="auto"/>
            <w:bottom w:val="none" w:sz="0" w:space="0" w:color="auto"/>
            <w:right w:val="none" w:sz="0" w:space="0" w:color="auto"/>
          </w:divBdr>
          <w:divsChild>
            <w:div w:id="873080930">
              <w:marLeft w:val="0"/>
              <w:marRight w:val="0"/>
              <w:marTop w:val="0"/>
              <w:marBottom w:val="0"/>
              <w:divBdr>
                <w:top w:val="none" w:sz="0" w:space="0" w:color="auto"/>
                <w:left w:val="none" w:sz="0" w:space="0" w:color="auto"/>
                <w:bottom w:val="none" w:sz="0" w:space="0" w:color="auto"/>
                <w:right w:val="none" w:sz="0" w:space="0" w:color="auto"/>
              </w:divBdr>
            </w:div>
          </w:divsChild>
        </w:div>
        <w:div w:id="1166821564">
          <w:marLeft w:val="0"/>
          <w:marRight w:val="0"/>
          <w:marTop w:val="0"/>
          <w:marBottom w:val="0"/>
          <w:divBdr>
            <w:top w:val="none" w:sz="0" w:space="0" w:color="auto"/>
            <w:left w:val="none" w:sz="0" w:space="0" w:color="auto"/>
            <w:bottom w:val="none" w:sz="0" w:space="0" w:color="auto"/>
            <w:right w:val="none" w:sz="0" w:space="0" w:color="auto"/>
          </w:divBdr>
        </w:div>
        <w:div w:id="441799189">
          <w:marLeft w:val="0"/>
          <w:marRight w:val="0"/>
          <w:marTop w:val="0"/>
          <w:marBottom w:val="0"/>
          <w:divBdr>
            <w:top w:val="none" w:sz="0" w:space="0" w:color="auto"/>
            <w:left w:val="none" w:sz="0" w:space="0" w:color="auto"/>
            <w:bottom w:val="none" w:sz="0" w:space="0" w:color="auto"/>
            <w:right w:val="none" w:sz="0" w:space="0" w:color="auto"/>
          </w:divBdr>
          <w:divsChild>
            <w:div w:id="2093964228">
              <w:marLeft w:val="0"/>
              <w:marRight w:val="0"/>
              <w:marTop w:val="0"/>
              <w:marBottom w:val="0"/>
              <w:divBdr>
                <w:top w:val="none" w:sz="0" w:space="0" w:color="auto"/>
                <w:left w:val="none" w:sz="0" w:space="0" w:color="auto"/>
                <w:bottom w:val="none" w:sz="0" w:space="0" w:color="auto"/>
                <w:right w:val="none" w:sz="0" w:space="0" w:color="auto"/>
              </w:divBdr>
            </w:div>
          </w:divsChild>
        </w:div>
        <w:div w:id="2130077979">
          <w:marLeft w:val="0"/>
          <w:marRight w:val="0"/>
          <w:marTop w:val="0"/>
          <w:marBottom w:val="0"/>
          <w:divBdr>
            <w:top w:val="none" w:sz="0" w:space="0" w:color="auto"/>
            <w:left w:val="none" w:sz="0" w:space="0" w:color="auto"/>
            <w:bottom w:val="none" w:sz="0" w:space="0" w:color="auto"/>
            <w:right w:val="none" w:sz="0" w:space="0" w:color="auto"/>
          </w:divBdr>
        </w:div>
        <w:div w:id="9837634">
          <w:marLeft w:val="0"/>
          <w:marRight w:val="0"/>
          <w:marTop w:val="0"/>
          <w:marBottom w:val="0"/>
          <w:divBdr>
            <w:top w:val="none" w:sz="0" w:space="0" w:color="auto"/>
            <w:left w:val="none" w:sz="0" w:space="0" w:color="auto"/>
            <w:bottom w:val="none" w:sz="0" w:space="0" w:color="auto"/>
            <w:right w:val="none" w:sz="0" w:space="0" w:color="auto"/>
          </w:divBdr>
          <w:divsChild>
            <w:div w:id="1226526649">
              <w:marLeft w:val="0"/>
              <w:marRight w:val="0"/>
              <w:marTop w:val="0"/>
              <w:marBottom w:val="0"/>
              <w:divBdr>
                <w:top w:val="none" w:sz="0" w:space="0" w:color="auto"/>
                <w:left w:val="none" w:sz="0" w:space="0" w:color="auto"/>
                <w:bottom w:val="none" w:sz="0" w:space="0" w:color="auto"/>
                <w:right w:val="none" w:sz="0" w:space="0" w:color="auto"/>
              </w:divBdr>
            </w:div>
          </w:divsChild>
        </w:div>
        <w:div w:id="760953222">
          <w:marLeft w:val="0"/>
          <w:marRight w:val="0"/>
          <w:marTop w:val="0"/>
          <w:marBottom w:val="0"/>
          <w:divBdr>
            <w:top w:val="none" w:sz="0" w:space="0" w:color="auto"/>
            <w:left w:val="none" w:sz="0" w:space="0" w:color="auto"/>
            <w:bottom w:val="none" w:sz="0" w:space="0" w:color="auto"/>
            <w:right w:val="none" w:sz="0" w:space="0" w:color="auto"/>
          </w:divBdr>
        </w:div>
        <w:div w:id="1212378322">
          <w:marLeft w:val="0"/>
          <w:marRight w:val="0"/>
          <w:marTop w:val="0"/>
          <w:marBottom w:val="0"/>
          <w:divBdr>
            <w:top w:val="none" w:sz="0" w:space="0" w:color="auto"/>
            <w:left w:val="none" w:sz="0" w:space="0" w:color="auto"/>
            <w:bottom w:val="none" w:sz="0" w:space="0" w:color="auto"/>
            <w:right w:val="none" w:sz="0" w:space="0" w:color="auto"/>
          </w:divBdr>
          <w:divsChild>
            <w:div w:id="1636060447">
              <w:marLeft w:val="0"/>
              <w:marRight w:val="0"/>
              <w:marTop w:val="0"/>
              <w:marBottom w:val="0"/>
              <w:divBdr>
                <w:top w:val="none" w:sz="0" w:space="0" w:color="auto"/>
                <w:left w:val="none" w:sz="0" w:space="0" w:color="auto"/>
                <w:bottom w:val="none" w:sz="0" w:space="0" w:color="auto"/>
                <w:right w:val="none" w:sz="0" w:space="0" w:color="auto"/>
              </w:divBdr>
            </w:div>
          </w:divsChild>
        </w:div>
        <w:div w:id="1372727139">
          <w:marLeft w:val="0"/>
          <w:marRight w:val="0"/>
          <w:marTop w:val="0"/>
          <w:marBottom w:val="0"/>
          <w:divBdr>
            <w:top w:val="none" w:sz="0" w:space="0" w:color="auto"/>
            <w:left w:val="none" w:sz="0" w:space="0" w:color="auto"/>
            <w:bottom w:val="none" w:sz="0" w:space="0" w:color="auto"/>
            <w:right w:val="none" w:sz="0" w:space="0" w:color="auto"/>
          </w:divBdr>
        </w:div>
        <w:div w:id="391778443">
          <w:marLeft w:val="0"/>
          <w:marRight w:val="0"/>
          <w:marTop w:val="0"/>
          <w:marBottom w:val="0"/>
          <w:divBdr>
            <w:top w:val="none" w:sz="0" w:space="0" w:color="auto"/>
            <w:left w:val="none" w:sz="0" w:space="0" w:color="auto"/>
            <w:bottom w:val="none" w:sz="0" w:space="0" w:color="auto"/>
            <w:right w:val="none" w:sz="0" w:space="0" w:color="auto"/>
          </w:divBdr>
          <w:divsChild>
            <w:div w:id="373115296">
              <w:marLeft w:val="0"/>
              <w:marRight w:val="0"/>
              <w:marTop w:val="0"/>
              <w:marBottom w:val="0"/>
              <w:divBdr>
                <w:top w:val="none" w:sz="0" w:space="0" w:color="auto"/>
                <w:left w:val="none" w:sz="0" w:space="0" w:color="auto"/>
                <w:bottom w:val="none" w:sz="0" w:space="0" w:color="auto"/>
                <w:right w:val="none" w:sz="0" w:space="0" w:color="auto"/>
              </w:divBdr>
            </w:div>
          </w:divsChild>
        </w:div>
        <w:div w:id="1093085463">
          <w:marLeft w:val="0"/>
          <w:marRight w:val="0"/>
          <w:marTop w:val="0"/>
          <w:marBottom w:val="0"/>
          <w:divBdr>
            <w:top w:val="none" w:sz="0" w:space="0" w:color="auto"/>
            <w:left w:val="none" w:sz="0" w:space="0" w:color="auto"/>
            <w:bottom w:val="none" w:sz="0" w:space="0" w:color="auto"/>
            <w:right w:val="none" w:sz="0" w:space="0" w:color="auto"/>
          </w:divBdr>
        </w:div>
        <w:div w:id="1677804993">
          <w:marLeft w:val="0"/>
          <w:marRight w:val="0"/>
          <w:marTop w:val="0"/>
          <w:marBottom w:val="0"/>
          <w:divBdr>
            <w:top w:val="none" w:sz="0" w:space="0" w:color="auto"/>
            <w:left w:val="none" w:sz="0" w:space="0" w:color="auto"/>
            <w:bottom w:val="none" w:sz="0" w:space="0" w:color="auto"/>
            <w:right w:val="none" w:sz="0" w:space="0" w:color="auto"/>
          </w:divBdr>
          <w:divsChild>
            <w:div w:id="1748725890">
              <w:marLeft w:val="0"/>
              <w:marRight w:val="0"/>
              <w:marTop w:val="0"/>
              <w:marBottom w:val="0"/>
              <w:divBdr>
                <w:top w:val="none" w:sz="0" w:space="0" w:color="auto"/>
                <w:left w:val="none" w:sz="0" w:space="0" w:color="auto"/>
                <w:bottom w:val="none" w:sz="0" w:space="0" w:color="auto"/>
                <w:right w:val="none" w:sz="0" w:space="0" w:color="auto"/>
              </w:divBdr>
            </w:div>
          </w:divsChild>
        </w:div>
        <w:div w:id="237598554">
          <w:marLeft w:val="0"/>
          <w:marRight w:val="0"/>
          <w:marTop w:val="0"/>
          <w:marBottom w:val="0"/>
          <w:divBdr>
            <w:top w:val="none" w:sz="0" w:space="0" w:color="auto"/>
            <w:left w:val="none" w:sz="0" w:space="0" w:color="auto"/>
            <w:bottom w:val="none" w:sz="0" w:space="0" w:color="auto"/>
            <w:right w:val="none" w:sz="0" w:space="0" w:color="auto"/>
          </w:divBdr>
        </w:div>
        <w:div w:id="876817557">
          <w:marLeft w:val="0"/>
          <w:marRight w:val="0"/>
          <w:marTop w:val="0"/>
          <w:marBottom w:val="0"/>
          <w:divBdr>
            <w:top w:val="none" w:sz="0" w:space="0" w:color="auto"/>
            <w:left w:val="none" w:sz="0" w:space="0" w:color="auto"/>
            <w:bottom w:val="none" w:sz="0" w:space="0" w:color="auto"/>
            <w:right w:val="none" w:sz="0" w:space="0" w:color="auto"/>
          </w:divBdr>
          <w:divsChild>
            <w:div w:id="1393895021">
              <w:marLeft w:val="0"/>
              <w:marRight w:val="0"/>
              <w:marTop w:val="0"/>
              <w:marBottom w:val="0"/>
              <w:divBdr>
                <w:top w:val="none" w:sz="0" w:space="0" w:color="auto"/>
                <w:left w:val="none" w:sz="0" w:space="0" w:color="auto"/>
                <w:bottom w:val="none" w:sz="0" w:space="0" w:color="auto"/>
                <w:right w:val="none" w:sz="0" w:space="0" w:color="auto"/>
              </w:divBdr>
            </w:div>
          </w:divsChild>
        </w:div>
        <w:div w:id="1641302626">
          <w:marLeft w:val="0"/>
          <w:marRight w:val="0"/>
          <w:marTop w:val="300"/>
          <w:marBottom w:val="0"/>
          <w:divBdr>
            <w:top w:val="none" w:sz="0" w:space="0" w:color="auto"/>
            <w:left w:val="none" w:sz="0" w:space="0" w:color="auto"/>
            <w:bottom w:val="none" w:sz="0" w:space="0" w:color="auto"/>
            <w:right w:val="none" w:sz="0" w:space="0" w:color="auto"/>
          </w:divBdr>
          <w:divsChild>
            <w:div w:id="1613711214">
              <w:marLeft w:val="0"/>
              <w:marRight w:val="0"/>
              <w:marTop w:val="0"/>
              <w:marBottom w:val="0"/>
              <w:divBdr>
                <w:top w:val="none" w:sz="0" w:space="0" w:color="auto"/>
                <w:left w:val="none" w:sz="0" w:space="0" w:color="auto"/>
                <w:bottom w:val="none" w:sz="0" w:space="0" w:color="auto"/>
                <w:right w:val="none" w:sz="0" w:space="0" w:color="auto"/>
              </w:divBdr>
              <w:divsChild>
                <w:div w:id="152536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757697">
          <w:marLeft w:val="0"/>
          <w:marRight w:val="0"/>
          <w:marTop w:val="300"/>
          <w:marBottom w:val="0"/>
          <w:divBdr>
            <w:top w:val="none" w:sz="0" w:space="0" w:color="auto"/>
            <w:left w:val="none" w:sz="0" w:space="0" w:color="auto"/>
            <w:bottom w:val="none" w:sz="0" w:space="0" w:color="auto"/>
            <w:right w:val="none" w:sz="0" w:space="0" w:color="auto"/>
          </w:divBdr>
          <w:divsChild>
            <w:div w:id="336005022">
              <w:marLeft w:val="0"/>
              <w:marRight w:val="0"/>
              <w:marTop w:val="0"/>
              <w:marBottom w:val="0"/>
              <w:divBdr>
                <w:top w:val="none" w:sz="0" w:space="0" w:color="auto"/>
                <w:left w:val="none" w:sz="0" w:space="0" w:color="auto"/>
                <w:bottom w:val="none" w:sz="0" w:space="0" w:color="auto"/>
                <w:right w:val="none" w:sz="0" w:space="0" w:color="auto"/>
              </w:divBdr>
              <w:divsChild>
                <w:div w:id="79471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438322">
          <w:marLeft w:val="0"/>
          <w:marRight w:val="0"/>
          <w:marTop w:val="300"/>
          <w:marBottom w:val="0"/>
          <w:divBdr>
            <w:top w:val="none" w:sz="0" w:space="0" w:color="auto"/>
            <w:left w:val="none" w:sz="0" w:space="0" w:color="auto"/>
            <w:bottom w:val="none" w:sz="0" w:space="0" w:color="auto"/>
            <w:right w:val="none" w:sz="0" w:space="0" w:color="auto"/>
          </w:divBdr>
          <w:divsChild>
            <w:div w:id="389691356">
              <w:marLeft w:val="0"/>
              <w:marRight w:val="0"/>
              <w:marTop w:val="0"/>
              <w:marBottom w:val="0"/>
              <w:divBdr>
                <w:top w:val="none" w:sz="0" w:space="0" w:color="auto"/>
                <w:left w:val="none" w:sz="0" w:space="0" w:color="auto"/>
                <w:bottom w:val="none" w:sz="0" w:space="0" w:color="auto"/>
                <w:right w:val="none" w:sz="0" w:space="0" w:color="auto"/>
              </w:divBdr>
              <w:divsChild>
                <w:div w:id="12109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08838">
          <w:marLeft w:val="0"/>
          <w:marRight w:val="0"/>
          <w:marTop w:val="300"/>
          <w:marBottom w:val="0"/>
          <w:divBdr>
            <w:top w:val="none" w:sz="0" w:space="0" w:color="auto"/>
            <w:left w:val="none" w:sz="0" w:space="0" w:color="auto"/>
            <w:bottom w:val="none" w:sz="0" w:space="0" w:color="auto"/>
            <w:right w:val="none" w:sz="0" w:space="0" w:color="auto"/>
          </w:divBdr>
          <w:divsChild>
            <w:div w:id="858203753">
              <w:marLeft w:val="0"/>
              <w:marRight w:val="0"/>
              <w:marTop w:val="0"/>
              <w:marBottom w:val="0"/>
              <w:divBdr>
                <w:top w:val="none" w:sz="0" w:space="0" w:color="auto"/>
                <w:left w:val="none" w:sz="0" w:space="0" w:color="auto"/>
                <w:bottom w:val="none" w:sz="0" w:space="0" w:color="auto"/>
                <w:right w:val="none" w:sz="0" w:space="0" w:color="auto"/>
              </w:divBdr>
              <w:divsChild>
                <w:div w:id="87754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8292325">
      <w:bodyDiv w:val="1"/>
      <w:marLeft w:val="0"/>
      <w:marRight w:val="0"/>
      <w:marTop w:val="0"/>
      <w:marBottom w:val="0"/>
      <w:divBdr>
        <w:top w:val="none" w:sz="0" w:space="0" w:color="auto"/>
        <w:left w:val="none" w:sz="0" w:space="0" w:color="auto"/>
        <w:bottom w:val="none" w:sz="0" w:space="0" w:color="auto"/>
        <w:right w:val="none" w:sz="0" w:space="0" w:color="auto"/>
      </w:divBdr>
      <w:divsChild>
        <w:div w:id="455374451">
          <w:marLeft w:val="0"/>
          <w:marRight w:val="0"/>
          <w:marTop w:val="0"/>
          <w:marBottom w:val="0"/>
          <w:divBdr>
            <w:top w:val="none" w:sz="0" w:space="0" w:color="auto"/>
            <w:left w:val="none" w:sz="0" w:space="0" w:color="auto"/>
            <w:bottom w:val="none" w:sz="0" w:space="0" w:color="auto"/>
            <w:right w:val="none" w:sz="0" w:space="0" w:color="auto"/>
          </w:divBdr>
        </w:div>
        <w:div w:id="1741250484">
          <w:marLeft w:val="0"/>
          <w:marRight w:val="0"/>
          <w:marTop w:val="0"/>
          <w:marBottom w:val="0"/>
          <w:divBdr>
            <w:top w:val="none" w:sz="0" w:space="0" w:color="auto"/>
            <w:left w:val="none" w:sz="0" w:space="0" w:color="auto"/>
            <w:bottom w:val="none" w:sz="0" w:space="0" w:color="auto"/>
            <w:right w:val="none" w:sz="0" w:space="0" w:color="auto"/>
          </w:divBdr>
          <w:divsChild>
            <w:div w:id="1356542131">
              <w:marLeft w:val="0"/>
              <w:marRight w:val="0"/>
              <w:marTop w:val="0"/>
              <w:marBottom w:val="0"/>
              <w:divBdr>
                <w:top w:val="none" w:sz="0" w:space="0" w:color="auto"/>
                <w:left w:val="none" w:sz="0" w:space="0" w:color="auto"/>
                <w:bottom w:val="none" w:sz="0" w:space="0" w:color="auto"/>
                <w:right w:val="none" w:sz="0" w:space="0" w:color="auto"/>
              </w:divBdr>
            </w:div>
          </w:divsChild>
        </w:div>
        <w:div w:id="394280517">
          <w:marLeft w:val="0"/>
          <w:marRight w:val="0"/>
          <w:marTop w:val="0"/>
          <w:marBottom w:val="0"/>
          <w:divBdr>
            <w:top w:val="none" w:sz="0" w:space="0" w:color="auto"/>
            <w:left w:val="none" w:sz="0" w:space="0" w:color="auto"/>
            <w:bottom w:val="none" w:sz="0" w:space="0" w:color="auto"/>
            <w:right w:val="none" w:sz="0" w:space="0" w:color="auto"/>
          </w:divBdr>
        </w:div>
        <w:div w:id="1706636869">
          <w:marLeft w:val="0"/>
          <w:marRight w:val="0"/>
          <w:marTop w:val="0"/>
          <w:marBottom w:val="0"/>
          <w:divBdr>
            <w:top w:val="none" w:sz="0" w:space="0" w:color="auto"/>
            <w:left w:val="none" w:sz="0" w:space="0" w:color="auto"/>
            <w:bottom w:val="none" w:sz="0" w:space="0" w:color="auto"/>
            <w:right w:val="none" w:sz="0" w:space="0" w:color="auto"/>
          </w:divBdr>
          <w:divsChild>
            <w:div w:id="151414967">
              <w:marLeft w:val="0"/>
              <w:marRight w:val="0"/>
              <w:marTop w:val="0"/>
              <w:marBottom w:val="0"/>
              <w:divBdr>
                <w:top w:val="none" w:sz="0" w:space="0" w:color="auto"/>
                <w:left w:val="none" w:sz="0" w:space="0" w:color="auto"/>
                <w:bottom w:val="none" w:sz="0" w:space="0" w:color="auto"/>
                <w:right w:val="none" w:sz="0" w:space="0" w:color="auto"/>
              </w:divBdr>
            </w:div>
          </w:divsChild>
        </w:div>
        <w:div w:id="529992824">
          <w:marLeft w:val="0"/>
          <w:marRight w:val="0"/>
          <w:marTop w:val="0"/>
          <w:marBottom w:val="0"/>
          <w:divBdr>
            <w:top w:val="none" w:sz="0" w:space="0" w:color="auto"/>
            <w:left w:val="none" w:sz="0" w:space="0" w:color="auto"/>
            <w:bottom w:val="none" w:sz="0" w:space="0" w:color="auto"/>
            <w:right w:val="none" w:sz="0" w:space="0" w:color="auto"/>
          </w:divBdr>
        </w:div>
        <w:div w:id="22441515">
          <w:marLeft w:val="0"/>
          <w:marRight w:val="0"/>
          <w:marTop w:val="0"/>
          <w:marBottom w:val="0"/>
          <w:divBdr>
            <w:top w:val="none" w:sz="0" w:space="0" w:color="auto"/>
            <w:left w:val="none" w:sz="0" w:space="0" w:color="auto"/>
            <w:bottom w:val="none" w:sz="0" w:space="0" w:color="auto"/>
            <w:right w:val="none" w:sz="0" w:space="0" w:color="auto"/>
          </w:divBdr>
          <w:divsChild>
            <w:div w:id="1576011499">
              <w:marLeft w:val="0"/>
              <w:marRight w:val="0"/>
              <w:marTop w:val="0"/>
              <w:marBottom w:val="0"/>
              <w:divBdr>
                <w:top w:val="none" w:sz="0" w:space="0" w:color="auto"/>
                <w:left w:val="none" w:sz="0" w:space="0" w:color="auto"/>
                <w:bottom w:val="none" w:sz="0" w:space="0" w:color="auto"/>
                <w:right w:val="none" w:sz="0" w:space="0" w:color="auto"/>
              </w:divBdr>
            </w:div>
          </w:divsChild>
        </w:div>
        <w:div w:id="370302472">
          <w:marLeft w:val="0"/>
          <w:marRight w:val="0"/>
          <w:marTop w:val="0"/>
          <w:marBottom w:val="0"/>
          <w:divBdr>
            <w:top w:val="none" w:sz="0" w:space="0" w:color="auto"/>
            <w:left w:val="none" w:sz="0" w:space="0" w:color="auto"/>
            <w:bottom w:val="none" w:sz="0" w:space="0" w:color="auto"/>
            <w:right w:val="none" w:sz="0" w:space="0" w:color="auto"/>
          </w:divBdr>
        </w:div>
        <w:div w:id="1918663607">
          <w:marLeft w:val="0"/>
          <w:marRight w:val="0"/>
          <w:marTop w:val="0"/>
          <w:marBottom w:val="0"/>
          <w:divBdr>
            <w:top w:val="none" w:sz="0" w:space="0" w:color="auto"/>
            <w:left w:val="none" w:sz="0" w:space="0" w:color="auto"/>
            <w:bottom w:val="none" w:sz="0" w:space="0" w:color="auto"/>
            <w:right w:val="none" w:sz="0" w:space="0" w:color="auto"/>
          </w:divBdr>
          <w:divsChild>
            <w:div w:id="1887794814">
              <w:marLeft w:val="0"/>
              <w:marRight w:val="0"/>
              <w:marTop w:val="0"/>
              <w:marBottom w:val="0"/>
              <w:divBdr>
                <w:top w:val="none" w:sz="0" w:space="0" w:color="auto"/>
                <w:left w:val="none" w:sz="0" w:space="0" w:color="auto"/>
                <w:bottom w:val="none" w:sz="0" w:space="0" w:color="auto"/>
                <w:right w:val="none" w:sz="0" w:space="0" w:color="auto"/>
              </w:divBdr>
            </w:div>
          </w:divsChild>
        </w:div>
        <w:div w:id="1529952986">
          <w:marLeft w:val="0"/>
          <w:marRight w:val="0"/>
          <w:marTop w:val="0"/>
          <w:marBottom w:val="0"/>
          <w:divBdr>
            <w:top w:val="none" w:sz="0" w:space="0" w:color="auto"/>
            <w:left w:val="none" w:sz="0" w:space="0" w:color="auto"/>
            <w:bottom w:val="none" w:sz="0" w:space="0" w:color="auto"/>
            <w:right w:val="none" w:sz="0" w:space="0" w:color="auto"/>
          </w:divBdr>
        </w:div>
        <w:div w:id="721177064">
          <w:marLeft w:val="0"/>
          <w:marRight w:val="0"/>
          <w:marTop w:val="0"/>
          <w:marBottom w:val="0"/>
          <w:divBdr>
            <w:top w:val="none" w:sz="0" w:space="0" w:color="auto"/>
            <w:left w:val="none" w:sz="0" w:space="0" w:color="auto"/>
            <w:bottom w:val="none" w:sz="0" w:space="0" w:color="auto"/>
            <w:right w:val="none" w:sz="0" w:space="0" w:color="auto"/>
          </w:divBdr>
          <w:divsChild>
            <w:div w:id="1533684019">
              <w:marLeft w:val="0"/>
              <w:marRight w:val="0"/>
              <w:marTop w:val="0"/>
              <w:marBottom w:val="0"/>
              <w:divBdr>
                <w:top w:val="none" w:sz="0" w:space="0" w:color="auto"/>
                <w:left w:val="none" w:sz="0" w:space="0" w:color="auto"/>
                <w:bottom w:val="none" w:sz="0" w:space="0" w:color="auto"/>
                <w:right w:val="none" w:sz="0" w:space="0" w:color="auto"/>
              </w:divBdr>
            </w:div>
          </w:divsChild>
        </w:div>
        <w:div w:id="2003048840">
          <w:marLeft w:val="0"/>
          <w:marRight w:val="0"/>
          <w:marTop w:val="0"/>
          <w:marBottom w:val="0"/>
          <w:divBdr>
            <w:top w:val="none" w:sz="0" w:space="0" w:color="auto"/>
            <w:left w:val="none" w:sz="0" w:space="0" w:color="auto"/>
            <w:bottom w:val="none" w:sz="0" w:space="0" w:color="auto"/>
            <w:right w:val="none" w:sz="0" w:space="0" w:color="auto"/>
          </w:divBdr>
        </w:div>
        <w:div w:id="2106415654">
          <w:marLeft w:val="0"/>
          <w:marRight w:val="0"/>
          <w:marTop w:val="0"/>
          <w:marBottom w:val="0"/>
          <w:divBdr>
            <w:top w:val="none" w:sz="0" w:space="0" w:color="auto"/>
            <w:left w:val="none" w:sz="0" w:space="0" w:color="auto"/>
            <w:bottom w:val="none" w:sz="0" w:space="0" w:color="auto"/>
            <w:right w:val="none" w:sz="0" w:space="0" w:color="auto"/>
          </w:divBdr>
          <w:divsChild>
            <w:div w:id="2057704870">
              <w:marLeft w:val="0"/>
              <w:marRight w:val="0"/>
              <w:marTop w:val="0"/>
              <w:marBottom w:val="0"/>
              <w:divBdr>
                <w:top w:val="none" w:sz="0" w:space="0" w:color="auto"/>
                <w:left w:val="none" w:sz="0" w:space="0" w:color="auto"/>
                <w:bottom w:val="none" w:sz="0" w:space="0" w:color="auto"/>
                <w:right w:val="none" w:sz="0" w:space="0" w:color="auto"/>
              </w:divBdr>
            </w:div>
          </w:divsChild>
        </w:div>
        <w:div w:id="2085107084">
          <w:marLeft w:val="0"/>
          <w:marRight w:val="0"/>
          <w:marTop w:val="0"/>
          <w:marBottom w:val="0"/>
          <w:divBdr>
            <w:top w:val="none" w:sz="0" w:space="0" w:color="auto"/>
            <w:left w:val="none" w:sz="0" w:space="0" w:color="auto"/>
            <w:bottom w:val="none" w:sz="0" w:space="0" w:color="auto"/>
            <w:right w:val="none" w:sz="0" w:space="0" w:color="auto"/>
          </w:divBdr>
        </w:div>
        <w:div w:id="1712536041">
          <w:marLeft w:val="0"/>
          <w:marRight w:val="0"/>
          <w:marTop w:val="0"/>
          <w:marBottom w:val="0"/>
          <w:divBdr>
            <w:top w:val="none" w:sz="0" w:space="0" w:color="auto"/>
            <w:left w:val="none" w:sz="0" w:space="0" w:color="auto"/>
            <w:bottom w:val="none" w:sz="0" w:space="0" w:color="auto"/>
            <w:right w:val="none" w:sz="0" w:space="0" w:color="auto"/>
          </w:divBdr>
          <w:divsChild>
            <w:div w:id="1438211011">
              <w:marLeft w:val="0"/>
              <w:marRight w:val="0"/>
              <w:marTop w:val="0"/>
              <w:marBottom w:val="0"/>
              <w:divBdr>
                <w:top w:val="none" w:sz="0" w:space="0" w:color="auto"/>
                <w:left w:val="none" w:sz="0" w:space="0" w:color="auto"/>
                <w:bottom w:val="none" w:sz="0" w:space="0" w:color="auto"/>
                <w:right w:val="none" w:sz="0" w:space="0" w:color="auto"/>
              </w:divBdr>
            </w:div>
          </w:divsChild>
        </w:div>
        <w:div w:id="1051998963">
          <w:marLeft w:val="0"/>
          <w:marRight w:val="0"/>
          <w:marTop w:val="300"/>
          <w:marBottom w:val="0"/>
          <w:divBdr>
            <w:top w:val="none" w:sz="0" w:space="0" w:color="auto"/>
            <w:left w:val="none" w:sz="0" w:space="0" w:color="auto"/>
            <w:bottom w:val="none" w:sz="0" w:space="0" w:color="auto"/>
            <w:right w:val="none" w:sz="0" w:space="0" w:color="auto"/>
          </w:divBdr>
          <w:divsChild>
            <w:div w:id="1608587050">
              <w:marLeft w:val="0"/>
              <w:marRight w:val="0"/>
              <w:marTop w:val="0"/>
              <w:marBottom w:val="0"/>
              <w:divBdr>
                <w:top w:val="none" w:sz="0" w:space="0" w:color="auto"/>
                <w:left w:val="none" w:sz="0" w:space="0" w:color="auto"/>
                <w:bottom w:val="none" w:sz="0" w:space="0" w:color="auto"/>
                <w:right w:val="none" w:sz="0" w:space="0" w:color="auto"/>
              </w:divBdr>
              <w:divsChild>
                <w:div w:id="765349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97059">
          <w:marLeft w:val="0"/>
          <w:marRight w:val="0"/>
          <w:marTop w:val="300"/>
          <w:marBottom w:val="0"/>
          <w:divBdr>
            <w:top w:val="none" w:sz="0" w:space="0" w:color="auto"/>
            <w:left w:val="none" w:sz="0" w:space="0" w:color="auto"/>
            <w:bottom w:val="none" w:sz="0" w:space="0" w:color="auto"/>
            <w:right w:val="none" w:sz="0" w:space="0" w:color="auto"/>
          </w:divBdr>
          <w:divsChild>
            <w:div w:id="611018658">
              <w:marLeft w:val="0"/>
              <w:marRight w:val="0"/>
              <w:marTop w:val="0"/>
              <w:marBottom w:val="0"/>
              <w:divBdr>
                <w:top w:val="none" w:sz="0" w:space="0" w:color="auto"/>
                <w:left w:val="none" w:sz="0" w:space="0" w:color="auto"/>
                <w:bottom w:val="none" w:sz="0" w:space="0" w:color="auto"/>
                <w:right w:val="none" w:sz="0" w:space="0" w:color="auto"/>
              </w:divBdr>
              <w:divsChild>
                <w:div w:id="32008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669777">
          <w:marLeft w:val="0"/>
          <w:marRight w:val="0"/>
          <w:marTop w:val="300"/>
          <w:marBottom w:val="0"/>
          <w:divBdr>
            <w:top w:val="none" w:sz="0" w:space="0" w:color="auto"/>
            <w:left w:val="none" w:sz="0" w:space="0" w:color="auto"/>
            <w:bottom w:val="none" w:sz="0" w:space="0" w:color="auto"/>
            <w:right w:val="none" w:sz="0" w:space="0" w:color="auto"/>
          </w:divBdr>
          <w:divsChild>
            <w:div w:id="1562716037">
              <w:marLeft w:val="0"/>
              <w:marRight w:val="0"/>
              <w:marTop w:val="0"/>
              <w:marBottom w:val="0"/>
              <w:divBdr>
                <w:top w:val="none" w:sz="0" w:space="0" w:color="auto"/>
                <w:left w:val="none" w:sz="0" w:space="0" w:color="auto"/>
                <w:bottom w:val="none" w:sz="0" w:space="0" w:color="auto"/>
                <w:right w:val="none" w:sz="0" w:space="0" w:color="auto"/>
              </w:divBdr>
              <w:divsChild>
                <w:div w:id="80669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1695108346">
          <w:marLeft w:val="0"/>
          <w:marRight w:val="0"/>
          <w:marTop w:val="0"/>
          <w:marBottom w:val="0"/>
          <w:divBdr>
            <w:top w:val="none" w:sz="0" w:space="0" w:color="auto"/>
            <w:left w:val="none" w:sz="0" w:space="0" w:color="auto"/>
            <w:bottom w:val="none" w:sz="0" w:space="0" w:color="auto"/>
            <w:right w:val="none" w:sz="0" w:space="0" w:color="auto"/>
          </w:divBdr>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423159">
      <w:bodyDiv w:val="1"/>
      <w:marLeft w:val="0"/>
      <w:marRight w:val="0"/>
      <w:marTop w:val="0"/>
      <w:marBottom w:val="0"/>
      <w:divBdr>
        <w:top w:val="none" w:sz="0" w:space="0" w:color="auto"/>
        <w:left w:val="none" w:sz="0" w:space="0" w:color="auto"/>
        <w:bottom w:val="none" w:sz="0" w:space="0" w:color="auto"/>
        <w:right w:val="none" w:sz="0" w:space="0" w:color="auto"/>
      </w:divBdr>
      <w:divsChild>
        <w:div w:id="331417445">
          <w:marLeft w:val="0"/>
          <w:marRight w:val="0"/>
          <w:marTop w:val="0"/>
          <w:marBottom w:val="0"/>
          <w:divBdr>
            <w:top w:val="none" w:sz="0" w:space="0" w:color="auto"/>
            <w:left w:val="none" w:sz="0" w:space="0" w:color="auto"/>
            <w:bottom w:val="none" w:sz="0" w:space="0" w:color="auto"/>
            <w:right w:val="none" w:sz="0" w:space="0" w:color="auto"/>
          </w:divBdr>
        </w:div>
        <w:div w:id="1719863576">
          <w:marLeft w:val="0"/>
          <w:marRight w:val="0"/>
          <w:marTop w:val="0"/>
          <w:marBottom w:val="0"/>
          <w:divBdr>
            <w:top w:val="none" w:sz="0" w:space="0" w:color="auto"/>
            <w:left w:val="none" w:sz="0" w:space="0" w:color="auto"/>
            <w:bottom w:val="none" w:sz="0" w:space="0" w:color="auto"/>
            <w:right w:val="none" w:sz="0" w:space="0" w:color="auto"/>
          </w:divBdr>
          <w:divsChild>
            <w:div w:id="1160462827">
              <w:marLeft w:val="0"/>
              <w:marRight w:val="0"/>
              <w:marTop w:val="0"/>
              <w:marBottom w:val="0"/>
              <w:divBdr>
                <w:top w:val="none" w:sz="0" w:space="0" w:color="auto"/>
                <w:left w:val="none" w:sz="0" w:space="0" w:color="auto"/>
                <w:bottom w:val="none" w:sz="0" w:space="0" w:color="auto"/>
                <w:right w:val="none" w:sz="0" w:space="0" w:color="auto"/>
              </w:divBdr>
            </w:div>
          </w:divsChild>
        </w:div>
        <w:div w:id="2057268867">
          <w:marLeft w:val="0"/>
          <w:marRight w:val="0"/>
          <w:marTop w:val="0"/>
          <w:marBottom w:val="0"/>
          <w:divBdr>
            <w:top w:val="none" w:sz="0" w:space="0" w:color="auto"/>
            <w:left w:val="none" w:sz="0" w:space="0" w:color="auto"/>
            <w:bottom w:val="none" w:sz="0" w:space="0" w:color="auto"/>
            <w:right w:val="none" w:sz="0" w:space="0" w:color="auto"/>
          </w:divBdr>
        </w:div>
        <w:div w:id="112098102">
          <w:marLeft w:val="0"/>
          <w:marRight w:val="0"/>
          <w:marTop w:val="0"/>
          <w:marBottom w:val="0"/>
          <w:divBdr>
            <w:top w:val="none" w:sz="0" w:space="0" w:color="auto"/>
            <w:left w:val="none" w:sz="0" w:space="0" w:color="auto"/>
            <w:bottom w:val="none" w:sz="0" w:space="0" w:color="auto"/>
            <w:right w:val="none" w:sz="0" w:space="0" w:color="auto"/>
          </w:divBdr>
          <w:divsChild>
            <w:div w:id="1129515826">
              <w:marLeft w:val="0"/>
              <w:marRight w:val="0"/>
              <w:marTop w:val="0"/>
              <w:marBottom w:val="0"/>
              <w:divBdr>
                <w:top w:val="none" w:sz="0" w:space="0" w:color="auto"/>
                <w:left w:val="none" w:sz="0" w:space="0" w:color="auto"/>
                <w:bottom w:val="none" w:sz="0" w:space="0" w:color="auto"/>
                <w:right w:val="none" w:sz="0" w:space="0" w:color="auto"/>
              </w:divBdr>
            </w:div>
          </w:divsChild>
        </w:div>
        <w:div w:id="30619522">
          <w:marLeft w:val="0"/>
          <w:marRight w:val="0"/>
          <w:marTop w:val="0"/>
          <w:marBottom w:val="0"/>
          <w:divBdr>
            <w:top w:val="none" w:sz="0" w:space="0" w:color="auto"/>
            <w:left w:val="none" w:sz="0" w:space="0" w:color="auto"/>
            <w:bottom w:val="none" w:sz="0" w:space="0" w:color="auto"/>
            <w:right w:val="none" w:sz="0" w:space="0" w:color="auto"/>
          </w:divBdr>
        </w:div>
        <w:div w:id="1250192843">
          <w:marLeft w:val="0"/>
          <w:marRight w:val="0"/>
          <w:marTop w:val="0"/>
          <w:marBottom w:val="0"/>
          <w:divBdr>
            <w:top w:val="none" w:sz="0" w:space="0" w:color="auto"/>
            <w:left w:val="none" w:sz="0" w:space="0" w:color="auto"/>
            <w:bottom w:val="none" w:sz="0" w:space="0" w:color="auto"/>
            <w:right w:val="none" w:sz="0" w:space="0" w:color="auto"/>
          </w:divBdr>
          <w:divsChild>
            <w:div w:id="366107313">
              <w:marLeft w:val="0"/>
              <w:marRight w:val="0"/>
              <w:marTop w:val="0"/>
              <w:marBottom w:val="0"/>
              <w:divBdr>
                <w:top w:val="none" w:sz="0" w:space="0" w:color="auto"/>
                <w:left w:val="none" w:sz="0" w:space="0" w:color="auto"/>
                <w:bottom w:val="none" w:sz="0" w:space="0" w:color="auto"/>
                <w:right w:val="none" w:sz="0" w:space="0" w:color="auto"/>
              </w:divBdr>
            </w:div>
          </w:divsChild>
        </w:div>
        <w:div w:id="520046646">
          <w:marLeft w:val="0"/>
          <w:marRight w:val="0"/>
          <w:marTop w:val="0"/>
          <w:marBottom w:val="0"/>
          <w:divBdr>
            <w:top w:val="none" w:sz="0" w:space="0" w:color="auto"/>
            <w:left w:val="none" w:sz="0" w:space="0" w:color="auto"/>
            <w:bottom w:val="none" w:sz="0" w:space="0" w:color="auto"/>
            <w:right w:val="none" w:sz="0" w:space="0" w:color="auto"/>
          </w:divBdr>
        </w:div>
        <w:div w:id="253636681">
          <w:marLeft w:val="0"/>
          <w:marRight w:val="0"/>
          <w:marTop w:val="0"/>
          <w:marBottom w:val="0"/>
          <w:divBdr>
            <w:top w:val="none" w:sz="0" w:space="0" w:color="auto"/>
            <w:left w:val="none" w:sz="0" w:space="0" w:color="auto"/>
            <w:bottom w:val="none" w:sz="0" w:space="0" w:color="auto"/>
            <w:right w:val="none" w:sz="0" w:space="0" w:color="auto"/>
          </w:divBdr>
          <w:divsChild>
            <w:div w:id="1809931538">
              <w:marLeft w:val="0"/>
              <w:marRight w:val="0"/>
              <w:marTop w:val="0"/>
              <w:marBottom w:val="0"/>
              <w:divBdr>
                <w:top w:val="none" w:sz="0" w:space="0" w:color="auto"/>
                <w:left w:val="none" w:sz="0" w:space="0" w:color="auto"/>
                <w:bottom w:val="none" w:sz="0" w:space="0" w:color="auto"/>
                <w:right w:val="none" w:sz="0" w:space="0" w:color="auto"/>
              </w:divBdr>
            </w:div>
          </w:divsChild>
        </w:div>
        <w:div w:id="152262335">
          <w:marLeft w:val="0"/>
          <w:marRight w:val="0"/>
          <w:marTop w:val="0"/>
          <w:marBottom w:val="0"/>
          <w:divBdr>
            <w:top w:val="none" w:sz="0" w:space="0" w:color="auto"/>
            <w:left w:val="none" w:sz="0" w:space="0" w:color="auto"/>
            <w:bottom w:val="none" w:sz="0" w:space="0" w:color="auto"/>
            <w:right w:val="none" w:sz="0" w:space="0" w:color="auto"/>
          </w:divBdr>
        </w:div>
        <w:div w:id="491873279">
          <w:marLeft w:val="0"/>
          <w:marRight w:val="0"/>
          <w:marTop w:val="0"/>
          <w:marBottom w:val="0"/>
          <w:divBdr>
            <w:top w:val="none" w:sz="0" w:space="0" w:color="auto"/>
            <w:left w:val="none" w:sz="0" w:space="0" w:color="auto"/>
            <w:bottom w:val="none" w:sz="0" w:space="0" w:color="auto"/>
            <w:right w:val="none" w:sz="0" w:space="0" w:color="auto"/>
          </w:divBdr>
          <w:divsChild>
            <w:div w:id="1863938033">
              <w:marLeft w:val="0"/>
              <w:marRight w:val="0"/>
              <w:marTop w:val="0"/>
              <w:marBottom w:val="0"/>
              <w:divBdr>
                <w:top w:val="none" w:sz="0" w:space="0" w:color="auto"/>
                <w:left w:val="none" w:sz="0" w:space="0" w:color="auto"/>
                <w:bottom w:val="none" w:sz="0" w:space="0" w:color="auto"/>
                <w:right w:val="none" w:sz="0" w:space="0" w:color="auto"/>
              </w:divBdr>
            </w:div>
          </w:divsChild>
        </w:div>
        <w:div w:id="1503397089">
          <w:marLeft w:val="0"/>
          <w:marRight w:val="0"/>
          <w:marTop w:val="0"/>
          <w:marBottom w:val="0"/>
          <w:divBdr>
            <w:top w:val="none" w:sz="0" w:space="0" w:color="auto"/>
            <w:left w:val="none" w:sz="0" w:space="0" w:color="auto"/>
            <w:bottom w:val="none" w:sz="0" w:space="0" w:color="auto"/>
            <w:right w:val="none" w:sz="0" w:space="0" w:color="auto"/>
          </w:divBdr>
        </w:div>
        <w:div w:id="1004430176">
          <w:marLeft w:val="0"/>
          <w:marRight w:val="0"/>
          <w:marTop w:val="0"/>
          <w:marBottom w:val="0"/>
          <w:divBdr>
            <w:top w:val="none" w:sz="0" w:space="0" w:color="auto"/>
            <w:left w:val="none" w:sz="0" w:space="0" w:color="auto"/>
            <w:bottom w:val="none" w:sz="0" w:space="0" w:color="auto"/>
            <w:right w:val="none" w:sz="0" w:space="0" w:color="auto"/>
          </w:divBdr>
          <w:divsChild>
            <w:div w:id="1110126630">
              <w:marLeft w:val="0"/>
              <w:marRight w:val="0"/>
              <w:marTop w:val="0"/>
              <w:marBottom w:val="0"/>
              <w:divBdr>
                <w:top w:val="none" w:sz="0" w:space="0" w:color="auto"/>
                <w:left w:val="none" w:sz="0" w:space="0" w:color="auto"/>
                <w:bottom w:val="none" w:sz="0" w:space="0" w:color="auto"/>
                <w:right w:val="none" w:sz="0" w:space="0" w:color="auto"/>
              </w:divBdr>
            </w:div>
          </w:divsChild>
        </w:div>
        <w:div w:id="125971987">
          <w:marLeft w:val="0"/>
          <w:marRight w:val="0"/>
          <w:marTop w:val="0"/>
          <w:marBottom w:val="0"/>
          <w:divBdr>
            <w:top w:val="none" w:sz="0" w:space="0" w:color="auto"/>
            <w:left w:val="none" w:sz="0" w:space="0" w:color="auto"/>
            <w:bottom w:val="none" w:sz="0" w:space="0" w:color="auto"/>
            <w:right w:val="none" w:sz="0" w:space="0" w:color="auto"/>
          </w:divBdr>
        </w:div>
        <w:div w:id="1623072597">
          <w:marLeft w:val="0"/>
          <w:marRight w:val="0"/>
          <w:marTop w:val="0"/>
          <w:marBottom w:val="0"/>
          <w:divBdr>
            <w:top w:val="none" w:sz="0" w:space="0" w:color="auto"/>
            <w:left w:val="none" w:sz="0" w:space="0" w:color="auto"/>
            <w:bottom w:val="none" w:sz="0" w:space="0" w:color="auto"/>
            <w:right w:val="none" w:sz="0" w:space="0" w:color="auto"/>
          </w:divBdr>
          <w:divsChild>
            <w:div w:id="930622042">
              <w:marLeft w:val="0"/>
              <w:marRight w:val="0"/>
              <w:marTop w:val="0"/>
              <w:marBottom w:val="0"/>
              <w:divBdr>
                <w:top w:val="none" w:sz="0" w:space="0" w:color="auto"/>
                <w:left w:val="none" w:sz="0" w:space="0" w:color="auto"/>
                <w:bottom w:val="none" w:sz="0" w:space="0" w:color="auto"/>
                <w:right w:val="none" w:sz="0" w:space="0" w:color="auto"/>
              </w:divBdr>
            </w:div>
          </w:divsChild>
        </w:div>
        <w:div w:id="1751464235">
          <w:marLeft w:val="0"/>
          <w:marRight w:val="0"/>
          <w:marTop w:val="300"/>
          <w:marBottom w:val="0"/>
          <w:divBdr>
            <w:top w:val="none" w:sz="0" w:space="0" w:color="auto"/>
            <w:left w:val="none" w:sz="0" w:space="0" w:color="auto"/>
            <w:bottom w:val="none" w:sz="0" w:space="0" w:color="auto"/>
            <w:right w:val="none" w:sz="0" w:space="0" w:color="auto"/>
          </w:divBdr>
          <w:divsChild>
            <w:div w:id="1706830577">
              <w:marLeft w:val="0"/>
              <w:marRight w:val="0"/>
              <w:marTop w:val="0"/>
              <w:marBottom w:val="0"/>
              <w:divBdr>
                <w:top w:val="none" w:sz="0" w:space="0" w:color="auto"/>
                <w:left w:val="none" w:sz="0" w:space="0" w:color="auto"/>
                <w:bottom w:val="none" w:sz="0" w:space="0" w:color="auto"/>
                <w:right w:val="none" w:sz="0" w:space="0" w:color="auto"/>
              </w:divBdr>
              <w:divsChild>
                <w:div w:id="312835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049883">
          <w:marLeft w:val="0"/>
          <w:marRight w:val="0"/>
          <w:marTop w:val="300"/>
          <w:marBottom w:val="0"/>
          <w:divBdr>
            <w:top w:val="none" w:sz="0" w:space="0" w:color="auto"/>
            <w:left w:val="none" w:sz="0" w:space="0" w:color="auto"/>
            <w:bottom w:val="none" w:sz="0" w:space="0" w:color="auto"/>
            <w:right w:val="none" w:sz="0" w:space="0" w:color="auto"/>
          </w:divBdr>
          <w:divsChild>
            <w:div w:id="124929235">
              <w:marLeft w:val="0"/>
              <w:marRight w:val="0"/>
              <w:marTop w:val="0"/>
              <w:marBottom w:val="0"/>
              <w:divBdr>
                <w:top w:val="none" w:sz="0" w:space="0" w:color="auto"/>
                <w:left w:val="none" w:sz="0" w:space="0" w:color="auto"/>
                <w:bottom w:val="none" w:sz="0" w:space="0" w:color="auto"/>
                <w:right w:val="none" w:sz="0" w:space="0" w:color="auto"/>
              </w:divBdr>
              <w:divsChild>
                <w:div w:id="965547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069719">
          <w:marLeft w:val="0"/>
          <w:marRight w:val="0"/>
          <w:marTop w:val="300"/>
          <w:marBottom w:val="0"/>
          <w:divBdr>
            <w:top w:val="none" w:sz="0" w:space="0" w:color="auto"/>
            <w:left w:val="none" w:sz="0" w:space="0" w:color="auto"/>
            <w:bottom w:val="none" w:sz="0" w:space="0" w:color="auto"/>
            <w:right w:val="none" w:sz="0" w:space="0" w:color="auto"/>
          </w:divBdr>
          <w:divsChild>
            <w:div w:id="343751023">
              <w:marLeft w:val="0"/>
              <w:marRight w:val="0"/>
              <w:marTop w:val="0"/>
              <w:marBottom w:val="0"/>
              <w:divBdr>
                <w:top w:val="none" w:sz="0" w:space="0" w:color="auto"/>
                <w:left w:val="none" w:sz="0" w:space="0" w:color="auto"/>
                <w:bottom w:val="none" w:sz="0" w:space="0" w:color="auto"/>
                <w:right w:val="none" w:sz="0" w:space="0" w:color="auto"/>
              </w:divBdr>
              <w:divsChild>
                <w:div w:id="173107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2399">
          <w:marLeft w:val="0"/>
          <w:marRight w:val="0"/>
          <w:marTop w:val="300"/>
          <w:marBottom w:val="0"/>
          <w:divBdr>
            <w:top w:val="none" w:sz="0" w:space="0" w:color="auto"/>
            <w:left w:val="none" w:sz="0" w:space="0" w:color="auto"/>
            <w:bottom w:val="none" w:sz="0" w:space="0" w:color="auto"/>
            <w:right w:val="none" w:sz="0" w:space="0" w:color="auto"/>
          </w:divBdr>
          <w:divsChild>
            <w:div w:id="580455042">
              <w:marLeft w:val="0"/>
              <w:marRight w:val="0"/>
              <w:marTop w:val="0"/>
              <w:marBottom w:val="0"/>
              <w:divBdr>
                <w:top w:val="none" w:sz="0" w:space="0" w:color="auto"/>
                <w:left w:val="none" w:sz="0" w:space="0" w:color="auto"/>
                <w:bottom w:val="none" w:sz="0" w:space="0" w:color="auto"/>
                <w:right w:val="none" w:sz="0" w:space="0" w:color="auto"/>
              </w:divBdr>
              <w:divsChild>
                <w:div w:id="146658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592972">
      <w:bodyDiv w:val="1"/>
      <w:marLeft w:val="0"/>
      <w:marRight w:val="0"/>
      <w:marTop w:val="0"/>
      <w:marBottom w:val="0"/>
      <w:divBdr>
        <w:top w:val="none" w:sz="0" w:space="0" w:color="auto"/>
        <w:left w:val="none" w:sz="0" w:space="0" w:color="auto"/>
        <w:bottom w:val="none" w:sz="0" w:space="0" w:color="auto"/>
        <w:right w:val="none" w:sz="0" w:space="0" w:color="auto"/>
      </w:divBdr>
      <w:divsChild>
        <w:div w:id="2071078329">
          <w:marLeft w:val="0"/>
          <w:marRight w:val="0"/>
          <w:marTop w:val="0"/>
          <w:marBottom w:val="0"/>
          <w:divBdr>
            <w:top w:val="none" w:sz="0" w:space="0" w:color="auto"/>
            <w:left w:val="none" w:sz="0" w:space="0" w:color="auto"/>
            <w:bottom w:val="none" w:sz="0" w:space="0" w:color="auto"/>
            <w:right w:val="none" w:sz="0" w:space="0" w:color="auto"/>
          </w:divBdr>
        </w:div>
        <w:div w:id="1451244202">
          <w:marLeft w:val="0"/>
          <w:marRight w:val="0"/>
          <w:marTop w:val="0"/>
          <w:marBottom w:val="0"/>
          <w:divBdr>
            <w:top w:val="none" w:sz="0" w:space="0" w:color="auto"/>
            <w:left w:val="none" w:sz="0" w:space="0" w:color="auto"/>
            <w:bottom w:val="none" w:sz="0" w:space="0" w:color="auto"/>
            <w:right w:val="none" w:sz="0" w:space="0" w:color="auto"/>
          </w:divBdr>
          <w:divsChild>
            <w:div w:id="936402199">
              <w:marLeft w:val="0"/>
              <w:marRight w:val="0"/>
              <w:marTop w:val="0"/>
              <w:marBottom w:val="0"/>
              <w:divBdr>
                <w:top w:val="none" w:sz="0" w:space="0" w:color="auto"/>
                <w:left w:val="none" w:sz="0" w:space="0" w:color="auto"/>
                <w:bottom w:val="none" w:sz="0" w:space="0" w:color="auto"/>
                <w:right w:val="none" w:sz="0" w:space="0" w:color="auto"/>
              </w:divBdr>
            </w:div>
          </w:divsChild>
        </w:div>
        <w:div w:id="901604628">
          <w:marLeft w:val="0"/>
          <w:marRight w:val="0"/>
          <w:marTop w:val="0"/>
          <w:marBottom w:val="0"/>
          <w:divBdr>
            <w:top w:val="none" w:sz="0" w:space="0" w:color="auto"/>
            <w:left w:val="none" w:sz="0" w:space="0" w:color="auto"/>
            <w:bottom w:val="none" w:sz="0" w:space="0" w:color="auto"/>
            <w:right w:val="none" w:sz="0" w:space="0" w:color="auto"/>
          </w:divBdr>
        </w:div>
        <w:div w:id="712771090">
          <w:marLeft w:val="0"/>
          <w:marRight w:val="0"/>
          <w:marTop w:val="0"/>
          <w:marBottom w:val="0"/>
          <w:divBdr>
            <w:top w:val="none" w:sz="0" w:space="0" w:color="auto"/>
            <w:left w:val="none" w:sz="0" w:space="0" w:color="auto"/>
            <w:bottom w:val="none" w:sz="0" w:space="0" w:color="auto"/>
            <w:right w:val="none" w:sz="0" w:space="0" w:color="auto"/>
          </w:divBdr>
          <w:divsChild>
            <w:div w:id="1690058614">
              <w:marLeft w:val="0"/>
              <w:marRight w:val="0"/>
              <w:marTop w:val="0"/>
              <w:marBottom w:val="0"/>
              <w:divBdr>
                <w:top w:val="none" w:sz="0" w:space="0" w:color="auto"/>
                <w:left w:val="none" w:sz="0" w:space="0" w:color="auto"/>
                <w:bottom w:val="none" w:sz="0" w:space="0" w:color="auto"/>
                <w:right w:val="none" w:sz="0" w:space="0" w:color="auto"/>
              </w:divBdr>
            </w:div>
          </w:divsChild>
        </w:div>
        <w:div w:id="1918590310">
          <w:marLeft w:val="0"/>
          <w:marRight w:val="0"/>
          <w:marTop w:val="0"/>
          <w:marBottom w:val="0"/>
          <w:divBdr>
            <w:top w:val="none" w:sz="0" w:space="0" w:color="auto"/>
            <w:left w:val="none" w:sz="0" w:space="0" w:color="auto"/>
            <w:bottom w:val="none" w:sz="0" w:space="0" w:color="auto"/>
            <w:right w:val="none" w:sz="0" w:space="0" w:color="auto"/>
          </w:divBdr>
        </w:div>
        <w:div w:id="1730303488">
          <w:marLeft w:val="0"/>
          <w:marRight w:val="0"/>
          <w:marTop w:val="0"/>
          <w:marBottom w:val="0"/>
          <w:divBdr>
            <w:top w:val="none" w:sz="0" w:space="0" w:color="auto"/>
            <w:left w:val="none" w:sz="0" w:space="0" w:color="auto"/>
            <w:bottom w:val="none" w:sz="0" w:space="0" w:color="auto"/>
            <w:right w:val="none" w:sz="0" w:space="0" w:color="auto"/>
          </w:divBdr>
          <w:divsChild>
            <w:div w:id="736320478">
              <w:marLeft w:val="0"/>
              <w:marRight w:val="0"/>
              <w:marTop w:val="0"/>
              <w:marBottom w:val="0"/>
              <w:divBdr>
                <w:top w:val="none" w:sz="0" w:space="0" w:color="auto"/>
                <w:left w:val="none" w:sz="0" w:space="0" w:color="auto"/>
                <w:bottom w:val="none" w:sz="0" w:space="0" w:color="auto"/>
                <w:right w:val="none" w:sz="0" w:space="0" w:color="auto"/>
              </w:divBdr>
            </w:div>
          </w:divsChild>
        </w:div>
        <w:div w:id="1567573903">
          <w:marLeft w:val="0"/>
          <w:marRight w:val="0"/>
          <w:marTop w:val="0"/>
          <w:marBottom w:val="0"/>
          <w:divBdr>
            <w:top w:val="none" w:sz="0" w:space="0" w:color="auto"/>
            <w:left w:val="none" w:sz="0" w:space="0" w:color="auto"/>
            <w:bottom w:val="none" w:sz="0" w:space="0" w:color="auto"/>
            <w:right w:val="none" w:sz="0" w:space="0" w:color="auto"/>
          </w:divBdr>
        </w:div>
        <w:div w:id="1573076430">
          <w:marLeft w:val="0"/>
          <w:marRight w:val="0"/>
          <w:marTop w:val="0"/>
          <w:marBottom w:val="0"/>
          <w:divBdr>
            <w:top w:val="none" w:sz="0" w:space="0" w:color="auto"/>
            <w:left w:val="none" w:sz="0" w:space="0" w:color="auto"/>
            <w:bottom w:val="none" w:sz="0" w:space="0" w:color="auto"/>
            <w:right w:val="none" w:sz="0" w:space="0" w:color="auto"/>
          </w:divBdr>
          <w:divsChild>
            <w:div w:id="1160535986">
              <w:marLeft w:val="0"/>
              <w:marRight w:val="0"/>
              <w:marTop w:val="0"/>
              <w:marBottom w:val="0"/>
              <w:divBdr>
                <w:top w:val="none" w:sz="0" w:space="0" w:color="auto"/>
                <w:left w:val="none" w:sz="0" w:space="0" w:color="auto"/>
                <w:bottom w:val="none" w:sz="0" w:space="0" w:color="auto"/>
                <w:right w:val="none" w:sz="0" w:space="0" w:color="auto"/>
              </w:divBdr>
            </w:div>
          </w:divsChild>
        </w:div>
        <w:div w:id="700398082">
          <w:marLeft w:val="0"/>
          <w:marRight w:val="0"/>
          <w:marTop w:val="0"/>
          <w:marBottom w:val="0"/>
          <w:divBdr>
            <w:top w:val="none" w:sz="0" w:space="0" w:color="auto"/>
            <w:left w:val="none" w:sz="0" w:space="0" w:color="auto"/>
            <w:bottom w:val="none" w:sz="0" w:space="0" w:color="auto"/>
            <w:right w:val="none" w:sz="0" w:space="0" w:color="auto"/>
          </w:divBdr>
        </w:div>
        <w:div w:id="1969508361">
          <w:marLeft w:val="0"/>
          <w:marRight w:val="0"/>
          <w:marTop w:val="0"/>
          <w:marBottom w:val="0"/>
          <w:divBdr>
            <w:top w:val="none" w:sz="0" w:space="0" w:color="auto"/>
            <w:left w:val="none" w:sz="0" w:space="0" w:color="auto"/>
            <w:bottom w:val="none" w:sz="0" w:space="0" w:color="auto"/>
            <w:right w:val="none" w:sz="0" w:space="0" w:color="auto"/>
          </w:divBdr>
          <w:divsChild>
            <w:div w:id="101339385">
              <w:marLeft w:val="0"/>
              <w:marRight w:val="0"/>
              <w:marTop w:val="0"/>
              <w:marBottom w:val="0"/>
              <w:divBdr>
                <w:top w:val="none" w:sz="0" w:space="0" w:color="auto"/>
                <w:left w:val="none" w:sz="0" w:space="0" w:color="auto"/>
                <w:bottom w:val="none" w:sz="0" w:space="0" w:color="auto"/>
                <w:right w:val="none" w:sz="0" w:space="0" w:color="auto"/>
              </w:divBdr>
            </w:div>
          </w:divsChild>
        </w:div>
        <w:div w:id="244582120">
          <w:marLeft w:val="0"/>
          <w:marRight w:val="0"/>
          <w:marTop w:val="0"/>
          <w:marBottom w:val="0"/>
          <w:divBdr>
            <w:top w:val="none" w:sz="0" w:space="0" w:color="auto"/>
            <w:left w:val="none" w:sz="0" w:space="0" w:color="auto"/>
            <w:bottom w:val="none" w:sz="0" w:space="0" w:color="auto"/>
            <w:right w:val="none" w:sz="0" w:space="0" w:color="auto"/>
          </w:divBdr>
        </w:div>
        <w:div w:id="184057780">
          <w:marLeft w:val="0"/>
          <w:marRight w:val="0"/>
          <w:marTop w:val="0"/>
          <w:marBottom w:val="0"/>
          <w:divBdr>
            <w:top w:val="none" w:sz="0" w:space="0" w:color="auto"/>
            <w:left w:val="none" w:sz="0" w:space="0" w:color="auto"/>
            <w:bottom w:val="none" w:sz="0" w:space="0" w:color="auto"/>
            <w:right w:val="none" w:sz="0" w:space="0" w:color="auto"/>
          </w:divBdr>
          <w:divsChild>
            <w:div w:id="1949893232">
              <w:marLeft w:val="0"/>
              <w:marRight w:val="0"/>
              <w:marTop w:val="0"/>
              <w:marBottom w:val="0"/>
              <w:divBdr>
                <w:top w:val="none" w:sz="0" w:space="0" w:color="auto"/>
                <w:left w:val="none" w:sz="0" w:space="0" w:color="auto"/>
                <w:bottom w:val="none" w:sz="0" w:space="0" w:color="auto"/>
                <w:right w:val="none" w:sz="0" w:space="0" w:color="auto"/>
              </w:divBdr>
            </w:div>
          </w:divsChild>
        </w:div>
        <w:div w:id="1197500103">
          <w:marLeft w:val="0"/>
          <w:marRight w:val="0"/>
          <w:marTop w:val="0"/>
          <w:marBottom w:val="0"/>
          <w:divBdr>
            <w:top w:val="none" w:sz="0" w:space="0" w:color="auto"/>
            <w:left w:val="none" w:sz="0" w:space="0" w:color="auto"/>
            <w:bottom w:val="none" w:sz="0" w:space="0" w:color="auto"/>
            <w:right w:val="none" w:sz="0" w:space="0" w:color="auto"/>
          </w:divBdr>
        </w:div>
        <w:div w:id="1149858969">
          <w:marLeft w:val="0"/>
          <w:marRight w:val="0"/>
          <w:marTop w:val="0"/>
          <w:marBottom w:val="0"/>
          <w:divBdr>
            <w:top w:val="none" w:sz="0" w:space="0" w:color="auto"/>
            <w:left w:val="none" w:sz="0" w:space="0" w:color="auto"/>
            <w:bottom w:val="none" w:sz="0" w:space="0" w:color="auto"/>
            <w:right w:val="none" w:sz="0" w:space="0" w:color="auto"/>
          </w:divBdr>
          <w:divsChild>
            <w:div w:id="212087316">
              <w:marLeft w:val="0"/>
              <w:marRight w:val="0"/>
              <w:marTop w:val="0"/>
              <w:marBottom w:val="0"/>
              <w:divBdr>
                <w:top w:val="none" w:sz="0" w:space="0" w:color="auto"/>
                <w:left w:val="none" w:sz="0" w:space="0" w:color="auto"/>
                <w:bottom w:val="none" w:sz="0" w:space="0" w:color="auto"/>
                <w:right w:val="none" w:sz="0" w:space="0" w:color="auto"/>
              </w:divBdr>
            </w:div>
          </w:divsChild>
        </w:div>
        <w:div w:id="2001080435">
          <w:marLeft w:val="0"/>
          <w:marRight w:val="0"/>
          <w:marTop w:val="300"/>
          <w:marBottom w:val="0"/>
          <w:divBdr>
            <w:top w:val="none" w:sz="0" w:space="0" w:color="auto"/>
            <w:left w:val="none" w:sz="0" w:space="0" w:color="auto"/>
            <w:bottom w:val="none" w:sz="0" w:space="0" w:color="auto"/>
            <w:right w:val="none" w:sz="0" w:space="0" w:color="auto"/>
          </w:divBdr>
          <w:divsChild>
            <w:div w:id="1918973538">
              <w:marLeft w:val="0"/>
              <w:marRight w:val="0"/>
              <w:marTop w:val="0"/>
              <w:marBottom w:val="0"/>
              <w:divBdr>
                <w:top w:val="none" w:sz="0" w:space="0" w:color="auto"/>
                <w:left w:val="none" w:sz="0" w:space="0" w:color="auto"/>
                <w:bottom w:val="none" w:sz="0" w:space="0" w:color="auto"/>
                <w:right w:val="none" w:sz="0" w:space="0" w:color="auto"/>
              </w:divBdr>
              <w:divsChild>
                <w:div w:id="90479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51078">
          <w:marLeft w:val="0"/>
          <w:marRight w:val="0"/>
          <w:marTop w:val="300"/>
          <w:marBottom w:val="0"/>
          <w:divBdr>
            <w:top w:val="none" w:sz="0" w:space="0" w:color="auto"/>
            <w:left w:val="none" w:sz="0" w:space="0" w:color="auto"/>
            <w:bottom w:val="none" w:sz="0" w:space="0" w:color="auto"/>
            <w:right w:val="none" w:sz="0" w:space="0" w:color="auto"/>
          </w:divBdr>
          <w:divsChild>
            <w:div w:id="256015181">
              <w:marLeft w:val="0"/>
              <w:marRight w:val="0"/>
              <w:marTop w:val="0"/>
              <w:marBottom w:val="0"/>
              <w:divBdr>
                <w:top w:val="none" w:sz="0" w:space="0" w:color="auto"/>
                <w:left w:val="none" w:sz="0" w:space="0" w:color="auto"/>
                <w:bottom w:val="none" w:sz="0" w:space="0" w:color="auto"/>
                <w:right w:val="none" w:sz="0" w:space="0" w:color="auto"/>
              </w:divBdr>
              <w:divsChild>
                <w:div w:id="14903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733">
          <w:marLeft w:val="0"/>
          <w:marRight w:val="0"/>
          <w:marTop w:val="300"/>
          <w:marBottom w:val="0"/>
          <w:divBdr>
            <w:top w:val="none" w:sz="0" w:space="0" w:color="auto"/>
            <w:left w:val="none" w:sz="0" w:space="0" w:color="auto"/>
            <w:bottom w:val="none" w:sz="0" w:space="0" w:color="auto"/>
            <w:right w:val="none" w:sz="0" w:space="0" w:color="auto"/>
          </w:divBdr>
          <w:divsChild>
            <w:div w:id="1062560579">
              <w:marLeft w:val="0"/>
              <w:marRight w:val="0"/>
              <w:marTop w:val="0"/>
              <w:marBottom w:val="0"/>
              <w:divBdr>
                <w:top w:val="none" w:sz="0" w:space="0" w:color="auto"/>
                <w:left w:val="none" w:sz="0" w:space="0" w:color="auto"/>
                <w:bottom w:val="none" w:sz="0" w:space="0" w:color="auto"/>
                <w:right w:val="none" w:sz="0" w:space="0" w:color="auto"/>
              </w:divBdr>
              <w:divsChild>
                <w:div w:id="188004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82">
          <w:marLeft w:val="0"/>
          <w:marRight w:val="0"/>
          <w:marTop w:val="300"/>
          <w:marBottom w:val="0"/>
          <w:divBdr>
            <w:top w:val="none" w:sz="0" w:space="0" w:color="auto"/>
            <w:left w:val="none" w:sz="0" w:space="0" w:color="auto"/>
            <w:bottom w:val="none" w:sz="0" w:space="0" w:color="auto"/>
            <w:right w:val="none" w:sz="0" w:space="0" w:color="auto"/>
          </w:divBdr>
          <w:divsChild>
            <w:div w:id="708840202">
              <w:marLeft w:val="0"/>
              <w:marRight w:val="0"/>
              <w:marTop w:val="0"/>
              <w:marBottom w:val="0"/>
              <w:divBdr>
                <w:top w:val="none" w:sz="0" w:space="0" w:color="auto"/>
                <w:left w:val="none" w:sz="0" w:space="0" w:color="auto"/>
                <w:bottom w:val="none" w:sz="0" w:space="0" w:color="auto"/>
                <w:right w:val="none" w:sz="0" w:space="0" w:color="auto"/>
              </w:divBdr>
              <w:divsChild>
                <w:div w:id="116119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987635">
      <w:bodyDiv w:val="1"/>
      <w:marLeft w:val="0"/>
      <w:marRight w:val="0"/>
      <w:marTop w:val="0"/>
      <w:marBottom w:val="0"/>
      <w:divBdr>
        <w:top w:val="none" w:sz="0" w:space="0" w:color="auto"/>
        <w:left w:val="none" w:sz="0" w:space="0" w:color="auto"/>
        <w:bottom w:val="none" w:sz="0" w:space="0" w:color="auto"/>
        <w:right w:val="none" w:sz="0" w:space="0" w:color="auto"/>
      </w:divBdr>
      <w:divsChild>
        <w:div w:id="480393804">
          <w:marLeft w:val="0"/>
          <w:marRight w:val="0"/>
          <w:marTop w:val="0"/>
          <w:marBottom w:val="0"/>
          <w:divBdr>
            <w:top w:val="none" w:sz="0" w:space="0" w:color="auto"/>
            <w:left w:val="none" w:sz="0" w:space="0" w:color="auto"/>
            <w:bottom w:val="none" w:sz="0" w:space="0" w:color="auto"/>
            <w:right w:val="none" w:sz="0" w:space="0" w:color="auto"/>
          </w:divBdr>
        </w:div>
        <w:div w:id="14621015">
          <w:marLeft w:val="0"/>
          <w:marRight w:val="0"/>
          <w:marTop w:val="0"/>
          <w:marBottom w:val="0"/>
          <w:divBdr>
            <w:top w:val="none" w:sz="0" w:space="0" w:color="auto"/>
            <w:left w:val="none" w:sz="0" w:space="0" w:color="auto"/>
            <w:bottom w:val="none" w:sz="0" w:space="0" w:color="auto"/>
            <w:right w:val="none" w:sz="0" w:space="0" w:color="auto"/>
          </w:divBdr>
          <w:divsChild>
            <w:div w:id="98187838">
              <w:marLeft w:val="0"/>
              <w:marRight w:val="0"/>
              <w:marTop w:val="0"/>
              <w:marBottom w:val="0"/>
              <w:divBdr>
                <w:top w:val="none" w:sz="0" w:space="0" w:color="auto"/>
                <w:left w:val="none" w:sz="0" w:space="0" w:color="auto"/>
                <w:bottom w:val="none" w:sz="0" w:space="0" w:color="auto"/>
                <w:right w:val="none" w:sz="0" w:space="0" w:color="auto"/>
              </w:divBdr>
            </w:div>
          </w:divsChild>
        </w:div>
        <w:div w:id="968363023">
          <w:marLeft w:val="0"/>
          <w:marRight w:val="0"/>
          <w:marTop w:val="0"/>
          <w:marBottom w:val="0"/>
          <w:divBdr>
            <w:top w:val="none" w:sz="0" w:space="0" w:color="auto"/>
            <w:left w:val="none" w:sz="0" w:space="0" w:color="auto"/>
            <w:bottom w:val="none" w:sz="0" w:space="0" w:color="auto"/>
            <w:right w:val="none" w:sz="0" w:space="0" w:color="auto"/>
          </w:divBdr>
        </w:div>
        <w:div w:id="2042969212">
          <w:marLeft w:val="0"/>
          <w:marRight w:val="0"/>
          <w:marTop w:val="0"/>
          <w:marBottom w:val="0"/>
          <w:divBdr>
            <w:top w:val="none" w:sz="0" w:space="0" w:color="auto"/>
            <w:left w:val="none" w:sz="0" w:space="0" w:color="auto"/>
            <w:bottom w:val="none" w:sz="0" w:space="0" w:color="auto"/>
            <w:right w:val="none" w:sz="0" w:space="0" w:color="auto"/>
          </w:divBdr>
          <w:divsChild>
            <w:div w:id="956065665">
              <w:marLeft w:val="0"/>
              <w:marRight w:val="0"/>
              <w:marTop w:val="0"/>
              <w:marBottom w:val="0"/>
              <w:divBdr>
                <w:top w:val="none" w:sz="0" w:space="0" w:color="auto"/>
                <w:left w:val="none" w:sz="0" w:space="0" w:color="auto"/>
                <w:bottom w:val="none" w:sz="0" w:space="0" w:color="auto"/>
                <w:right w:val="none" w:sz="0" w:space="0" w:color="auto"/>
              </w:divBdr>
            </w:div>
          </w:divsChild>
        </w:div>
        <w:div w:id="283278">
          <w:marLeft w:val="0"/>
          <w:marRight w:val="0"/>
          <w:marTop w:val="0"/>
          <w:marBottom w:val="0"/>
          <w:divBdr>
            <w:top w:val="none" w:sz="0" w:space="0" w:color="auto"/>
            <w:left w:val="none" w:sz="0" w:space="0" w:color="auto"/>
            <w:bottom w:val="none" w:sz="0" w:space="0" w:color="auto"/>
            <w:right w:val="none" w:sz="0" w:space="0" w:color="auto"/>
          </w:divBdr>
        </w:div>
        <w:div w:id="1564288279">
          <w:marLeft w:val="0"/>
          <w:marRight w:val="0"/>
          <w:marTop w:val="0"/>
          <w:marBottom w:val="0"/>
          <w:divBdr>
            <w:top w:val="none" w:sz="0" w:space="0" w:color="auto"/>
            <w:left w:val="none" w:sz="0" w:space="0" w:color="auto"/>
            <w:bottom w:val="none" w:sz="0" w:space="0" w:color="auto"/>
            <w:right w:val="none" w:sz="0" w:space="0" w:color="auto"/>
          </w:divBdr>
          <w:divsChild>
            <w:div w:id="1126965930">
              <w:marLeft w:val="0"/>
              <w:marRight w:val="0"/>
              <w:marTop w:val="0"/>
              <w:marBottom w:val="0"/>
              <w:divBdr>
                <w:top w:val="none" w:sz="0" w:space="0" w:color="auto"/>
                <w:left w:val="none" w:sz="0" w:space="0" w:color="auto"/>
                <w:bottom w:val="none" w:sz="0" w:space="0" w:color="auto"/>
                <w:right w:val="none" w:sz="0" w:space="0" w:color="auto"/>
              </w:divBdr>
            </w:div>
          </w:divsChild>
        </w:div>
        <w:div w:id="111943959">
          <w:marLeft w:val="0"/>
          <w:marRight w:val="0"/>
          <w:marTop w:val="0"/>
          <w:marBottom w:val="0"/>
          <w:divBdr>
            <w:top w:val="none" w:sz="0" w:space="0" w:color="auto"/>
            <w:left w:val="none" w:sz="0" w:space="0" w:color="auto"/>
            <w:bottom w:val="none" w:sz="0" w:space="0" w:color="auto"/>
            <w:right w:val="none" w:sz="0" w:space="0" w:color="auto"/>
          </w:divBdr>
        </w:div>
        <w:div w:id="511646121">
          <w:marLeft w:val="0"/>
          <w:marRight w:val="0"/>
          <w:marTop w:val="0"/>
          <w:marBottom w:val="0"/>
          <w:divBdr>
            <w:top w:val="none" w:sz="0" w:space="0" w:color="auto"/>
            <w:left w:val="none" w:sz="0" w:space="0" w:color="auto"/>
            <w:bottom w:val="none" w:sz="0" w:space="0" w:color="auto"/>
            <w:right w:val="none" w:sz="0" w:space="0" w:color="auto"/>
          </w:divBdr>
          <w:divsChild>
            <w:div w:id="8532112">
              <w:marLeft w:val="0"/>
              <w:marRight w:val="0"/>
              <w:marTop w:val="0"/>
              <w:marBottom w:val="0"/>
              <w:divBdr>
                <w:top w:val="none" w:sz="0" w:space="0" w:color="auto"/>
                <w:left w:val="none" w:sz="0" w:space="0" w:color="auto"/>
                <w:bottom w:val="none" w:sz="0" w:space="0" w:color="auto"/>
                <w:right w:val="none" w:sz="0" w:space="0" w:color="auto"/>
              </w:divBdr>
            </w:div>
          </w:divsChild>
        </w:div>
        <w:div w:id="2020309806">
          <w:marLeft w:val="0"/>
          <w:marRight w:val="0"/>
          <w:marTop w:val="0"/>
          <w:marBottom w:val="0"/>
          <w:divBdr>
            <w:top w:val="none" w:sz="0" w:space="0" w:color="auto"/>
            <w:left w:val="none" w:sz="0" w:space="0" w:color="auto"/>
            <w:bottom w:val="none" w:sz="0" w:space="0" w:color="auto"/>
            <w:right w:val="none" w:sz="0" w:space="0" w:color="auto"/>
          </w:divBdr>
        </w:div>
        <w:div w:id="1156611231">
          <w:marLeft w:val="0"/>
          <w:marRight w:val="0"/>
          <w:marTop w:val="0"/>
          <w:marBottom w:val="0"/>
          <w:divBdr>
            <w:top w:val="none" w:sz="0" w:space="0" w:color="auto"/>
            <w:left w:val="none" w:sz="0" w:space="0" w:color="auto"/>
            <w:bottom w:val="none" w:sz="0" w:space="0" w:color="auto"/>
            <w:right w:val="none" w:sz="0" w:space="0" w:color="auto"/>
          </w:divBdr>
          <w:divsChild>
            <w:div w:id="1227955457">
              <w:marLeft w:val="0"/>
              <w:marRight w:val="0"/>
              <w:marTop w:val="0"/>
              <w:marBottom w:val="0"/>
              <w:divBdr>
                <w:top w:val="none" w:sz="0" w:space="0" w:color="auto"/>
                <w:left w:val="none" w:sz="0" w:space="0" w:color="auto"/>
                <w:bottom w:val="none" w:sz="0" w:space="0" w:color="auto"/>
                <w:right w:val="none" w:sz="0" w:space="0" w:color="auto"/>
              </w:divBdr>
            </w:div>
          </w:divsChild>
        </w:div>
        <w:div w:id="858641">
          <w:marLeft w:val="0"/>
          <w:marRight w:val="0"/>
          <w:marTop w:val="0"/>
          <w:marBottom w:val="0"/>
          <w:divBdr>
            <w:top w:val="none" w:sz="0" w:space="0" w:color="auto"/>
            <w:left w:val="none" w:sz="0" w:space="0" w:color="auto"/>
            <w:bottom w:val="none" w:sz="0" w:space="0" w:color="auto"/>
            <w:right w:val="none" w:sz="0" w:space="0" w:color="auto"/>
          </w:divBdr>
        </w:div>
        <w:div w:id="227494983">
          <w:marLeft w:val="0"/>
          <w:marRight w:val="0"/>
          <w:marTop w:val="0"/>
          <w:marBottom w:val="0"/>
          <w:divBdr>
            <w:top w:val="none" w:sz="0" w:space="0" w:color="auto"/>
            <w:left w:val="none" w:sz="0" w:space="0" w:color="auto"/>
            <w:bottom w:val="none" w:sz="0" w:space="0" w:color="auto"/>
            <w:right w:val="none" w:sz="0" w:space="0" w:color="auto"/>
          </w:divBdr>
          <w:divsChild>
            <w:div w:id="21060458">
              <w:marLeft w:val="0"/>
              <w:marRight w:val="0"/>
              <w:marTop w:val="0"/>
              <w:marBottom w:val="0"/>
              <w:divBdr>
                <w:top w:val="none" w:sz="0" w:space="0" w:color="auto"/>
                <w:left w:val="none" w:sz="0" w:space="0" w:color="auto"/>
                <w:bottom w:val="none" w:sz="0" w:space="0" w:color="auto"/>
                <w:right w:val="none" w:sz="0" w:space="0" w:color="auto"/>
              </w:divBdr>
            </w:div>
          </w:divsChild>
        </w:div>
        <w:div w:id="1401441685">
          <w:marLeft w:val="0"/>
          <w:marRight w:val="0"/>
          <w:marTop w:val="0"/>
          <w:marBottom w:val="0"/>
          <w:divBdr>
            <w:top w:val="none" w:sz="0" w:space="0" w:color="auto"/>
            <w:left w:val="none" w:sz="0" w:space="0" w:color="auto"/>
            <w:bottom w:val="none" w:sz="0" w:space="0" w:color="auto"/>
            <w:right w:val="none" w:sz="0" w:space="0" w:color="auto"/>
          </w:divBdr>
        </w:div>
        <w:div w:id="1671367149">
          <w:marLeft w:val="0"/>
          <w:marRight w:val="0"/>
          <w:marTop w:val="0"/>
          <w:marBottom w:val="0"/>
          <w:divBdr>
            <w:top w:val="none" w:sz="0" w:space="0" w:color="auto"/>
            <w:left w:val="none" w:sz="0" w:space="0" w:color="auto"/>
            <w:bottom w:val="none" w:sz="0" w:space="0" w:color="auto"/>
            <w:right w:val="none" w:sz="0" w:space="0" w:color="auto"/>
          </w:divBdr>
          <w:divsChild>
            <w:div w:id="1526361355">
              <w:marLeft w:val="0"/>
              <w:marRight w:val="0"/>
              <w:marTop w:val="0"/>
              <w:marBottom w:val="0"/>
              <w:divBdr>
                <w:top w:val="none" w:sz="0" w:space="0" w:color="auto"/>
                <w:left w:val="none" w:sz="0" w:space="0" w:color="auto"/>
                <w:bottom w:val="none" w:sz="0" w:space="0" w:color="auto"/>
                <w:right w:val="none" w:sz="0" w:space="0" w:color="auto"/>
              </w:divBdr>
            </w:div>
          </w:divsChild>
        </w:div>
        <w:div w:id="409930557">
          <w:marLeft w:val="0"/>
          <w:marRight w:val="0"/>
          <w:marTop w:val="300"/>
          <w:marBottom w:val="0"/>
          <w:divBdr>
            <w:top w:val="none" w:sz="0" w:space="0" w:color="auto"/>
            <w:left w:val="none" w:sz="0" w:space="0" w:color="auto"/>
            <w:bottom w:val="none" w:sz="0" w:space="0" w:color="auto"/>
            <w:right w:val="none" w:sz="0" w:space="0" w:color="auto"/>
          </w:divBdr>
          <w:divsChild>
            <w:div w:id="1709644112">
              <w:marLeft w:val="0"/>
              <w:marRight w:val="0"/>
              <w:marTop w:val="0"/>
              <w:marBottom w:val="0"/>
              <w:divBdr>
                <w:top w:val="none" w:sz="0" w:space="0" w:color="auto"/>
                <w:left w:val="none" w:sz="0" w:space="0" w:color="auto"/>
                <w:bottom w:val="none" w:sz="0" w:space="0" w:color="auto"/>
                <w:right w:val="none" w:sz="0" w:space="0" w:color="auto"/>
              </w:divBdr>
              <w:divsChild>
                <w:div w:id="16470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54801">
          <w:marLeft w:val="0"/>
          <w:marRight w:val="0"/>
          <w:marTop w:val="300"/>
          <w:marBottom w:val="0"/>
          <w:divBdr>
            <w:top w:val="none" w:sz="0" w:space="0" w:color="auto"/>
            <w:left w:val="none" w:sz="0" w:space="0" w:color="auto"/>
            <w:bottom w:val="none" w:sz="0" w:space="0" w:color="auto"/>
            <w:right w:val="none" w:sz="0" w:space="0" w:color="auto"/>
          </w:divBdr>
          <w:divsChild>
            <w:div w:id="90132588">
              <w:marLeft w:val="0"/>
              <w:marRight w:val="0"/>
              <w:marTop w:val="0"/>
              <w:marBottom w:val="0"/>
              <w:divBdr>
                <w:top w:val="none" w:sz="0" w:space="0" w:color="auto"/>
                <w:left w:val="none" w:sz="0" w:space="0" w:color="auto"/>
                <w:bottom w:val="none" w:sz="0" w:space="0" w:color="auto"/>
                <w:right w:val="none" w:sz="0" w:space="0" w:color="auto"/>
              </w:divBdr>
              <w:divsChild>
                <w:div w:id="592275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8100">
          <w:marLeft w:val="0"/>
          <w:marRight w:val="0"/>
          <w:marTop w:val="300"/>
          <w:marBottom w:val="0"/>
          <w:divBdr>
            <w:top w:val="none" w:sz="0" w:space="0" w:color="auto"/>
            <w:left w:val="none" w:sz="0" w:space="0" w:color="auto"/>
            <w:bottom w:val="none" w:sz="0" w:space="0" w:color="auto"/>
            <w:right w:val="none" w:sz="0" w:space="0" w:color="auto"/>
          </w:divBdr>
          <w:divsChild>
            <w:div w:id="1232041555">
              <w:marLeft w:val="0"/>
              <w:marRight w:val="0"/>
              <w:marTop w:val="0"/>
              <w:marBottom w:val="0"/>
              <w:divBdr>
                <w:top w:val="none" w:sz="0" w:space="0" w:color="auto"/>
                <w:left w:val="none" w:sz="0" w:space="0" w:color="auto"/>
                <w:bottom w:val="none" w:sz="0" w:space="0" w:color="auto"/>
                <w:right w:val="none" w:sz="0" w:space="0" w:color="auto"/>
              </w:divBdr>
              <w:divsChild>
                <w:div w:id="428088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6799">
          <w:marLeft w:val="0"/>
          <w:marRight w:val="0"/>
          <w:marTop w:val="300"/>
          <w:marBottom w:val="0"/>
          <w:divBdr>
            <w:top w:val="none" w:sz="0" w:space="0" w:color="auto"/>
            <w:left w:val="none" w:sz="0" w:space="0" w:color="auto"/>
            <w:bottom w:val="none" w:sz="0" w:space="0" w:color="auto"/>
            <w:right w:val="none" w:sz="0" w:space="0" w:color="auto"/>
          </w:divBdr>
          <w:divsChild>
            <w:div w:id="412897819">
              <w:marLeft w:val="0"/>
              <w:marRight w:val="0"/>
              <w:marTop w:val="0"/>
              <w:marBottom w:val="0"/>
              <w:divBdr>
                <w:top w:val="none" w:sz="0" w:space="0" w:color="auto"/>
                <w:left w:val="none" w:sz="0" w:space="0" w:color="auto"/>
                <w:bottom w:val="none" w:sz="0" w:space="0" w:color="auto"/>
                <w:right w:val="none" w:sz="0" w:space="0" w:color="auto"/>
              </w:divBdr>
              <w:divsChild>
                <w:div w:id="1709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782648162">
          <w:marLeft w:val="0"/>
          <w:marRight w:val="0"/>
          <w:marTop w:val="0"/>
          <w:marBottom w:val="0"/>
          <w:divBdr>
            <w:top w:val="none" w:sz="0" w:space="0" w:color="auto"/>
            <w:left w:val="none" w:sz="0" w:space="0" w:color="auto"/>
            <w:bottom w:val="none" w:sz="0" w:space="0" w:color="auto"/>
            <w:right w:val="none" w:sz="0" w:space="0" w:color="auto"/>
          </w:divBdr>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62992899">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1598362351">
          <w:marLeft w:val="0"/>
          <w:marRight w:val="0"/>
          <w:marTop w:val="0"/>
          <w:marBottom w:val="0"/>
          <w:divBdr>
            <w:top w:val="none" w:sz="0" w:space="0" w:color="auto"/>
            <w:left w:val="none" w:sz="0" w:space="0" w:color="auto"/>
            <w:bottom w:val="none" w:sz="0" w:space="0" w:color="auto"/>
            <w:right w:val="none" w:sz="0" w:space="0" w:color="auto"/>
          </w:divBdr>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1452750058">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017804485">
          <w:marLeft w:val="0"/>
          <w:marRight w:val="0"/>
          <w:marTop w:val="0"/>
          <w:marBottom w:val="0"/>
          <w:divBdr>
            <w:top w:val="none" w:sz="0" w:space="0" w:color="auto"/>
            <w:left w:val="none" w:sz="0" w:space="0" w:color="auto"/>
            <w:bottom w:val="none" w:sz="0" w:space="0" w:color="auto"/>
            <w:right w:val="none" w:sz="0" w:space="0" w:color="auto"/>
          </w:divBdr>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843350479">
          <w:marLeft w:val="0"/>
          <w:marRight w:val="0"/>
          <w:marTop w:val="0"/>
          <w:marBottom w:val="0"/>
          <w:divBdr>
            <w:top w:val="none" w:sz="0" w:space="0" w:color="auto"/>
            <w:left w:val="none" w:sz="0" w:space="0" w:color="auto"/>
            <w:bottom w:val="none" w:sz="0" w:space="0" w:color="auto"/>
            <w:right w:val="none" w:sz="0" w:space="0" w:color="auto"/>
          </w:divBdr>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 w:id="1014726603">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777257914">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767968087">
          <w:marLeft w:val="0"/>
          <w:marRight w:val="0"/>
          <w:marTop w:val="0"/>
          <w:marBottom w:val="0"/>
          <w:divBdr>
            <w:top w:val="none" w:sz="0" w:space="0" w:color="auto"/>
            <w:left w:val="none" w:sz="0" w:space="0" w:color="auto"/>
            <w:bottom w:val="none" w:sz="0" w:space="0" w:color="auto"/>
            <w:right w:val="none" w:sz="0" w:space="0" w:color="auto"/>
          </w:divBdr>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386489">
      <w:bodyDiv w:val="1"/>
      <w:marLeft w:val="0"/>
      <w:marRight w:val="0"/>
      <w:marTop w:val="0"/>
      <w:marBottom w:val="0"/>
      <w:divBdr>
        <w:top w:val="none" w:sz="0" w:space="0" w:color="auto"/>
        <w:left w:val="none" w:sz="0" w:space="0" w:color="auto"/>
        <w:bottom w:val="none" w:sz="0" w:space="0" w:color="auto"/>
        <w:right w:val="none" w:sz="0" w:space="0" w:color="auto"/>
      </w:divBdr>
      <w:divsChild>
        <w:div w:id="731540402">
          <w:marLeft w:val="0"/>
          <w:marRight w:val="0"/>
          <w:marTop w:val="0"/>
          <w:marBottom w:val="0"/>
          <w:divBdr>
            <w:top w:val="none" w:sz="0" w:space="0" w:color="auto"/>
            <w:left w:val="none" w:sz="0" w:space="0" w:color="auto"/>
            <w:bottom w:val="none" w:sz="0" w:space="0" w:color="auto"/>
            <w:right w:val="none" w:sz="0" w:space="0" w:color="auto"/>
          </w:divBdr>
        </w:div>
        <w:div w:id="1013530751">
          <w:marLeft w:val="0"/>
          <w:marRight w:val="0"/>
          <w:marTop w:val="0"/>
          <w:marBottom w:val="0"/>
          <w:divBdr>
            <w:top w:val="none" w:sz="0" w:space="0" w:color="auto"/>
            <w:left w:val="none" w:sz="0" w:space="0" w:color="auto"/>
            <w:bottom w:val="none" w:sz="0" w:space="0" w:color="auto"/>
            <w:right w:val="none" w:sz="0" w:space="0" w:color="auto"/>
          </w:divBdr>
          <w:divsChild>
            <w:div w:id="994069978">
              <w:marLeft w:val="0"/>
              <w:marRight w:val="0"/>
              <w:marTop w:val="0"/>
              <w:marBottom w:val="0"/>
              <w:divBdr>
                <w:top w:val="none" w:sz="0" w:space="0" w:color="auto"/>
                <w:left w:val="none" w:sz="0" w:space="0" w:color="auto"/>
                <w:bottom w:val="none" w:sz="0" w:space="0" w:color="auto"/>
                <w:right w:val="none" w:sz="0" w:space="0" w:color="auto"/>
              </w:divBdr>
            </w:div>
          </w:divsChild>
        </w:div>
        <w:div w:id="1658999760">
          <w:marLeft w:val="0"/>
          <w:marRight w:val="0"/>
          <w:marTop w:val="0"/>
          <w:marBottom w:val="0"/>
          <w:divBdr>
            <w:top w:val="none" w:sz="0" w:space="0" w:color="auto"/>
            <w:left w:val="none" w:sz="0" w:space="0" w:color="auto"/>
            <w:bottom w:val="none" w:sz="0" w:space="0" w:color="auto"/>
            <w:right w:val="none" w:sz="0" w:space="0" w:color="auto"/>
          </w:divBdr>
        </w:div>
        <w:div w:id="1851528680">
          <w:marLeft w:val="0"/>
          <w:marRight w:val="0"/>
          <w:marTop w:val="0"/>
          <w:marBottom w:val="0"/>
          <w:divBdr>
            <w:top w:val="none" w:sz="0" w:space="0" w:color="auto"/>
            <w:left w:val="none" w:sz="0" w:space="0" w:color="auto"/>
            <w:bottom w:val="none" w:sz="0" w:space="0" w:color="auto"/>
            <w:right w:val="none" w:sz="0" w:space="0" w:color="auto"/>
          </w:divBdr>
          <w:divsChild>
            <w:div w:id="1650014758">
              <w:marLeft w:val="0"/>
              <w:marRight w:val="0"/>
              <w:marTop w:val="0"/>
              <w:marBottom w:val="0"/>
              <w:divBdr>
                <w:top w:val="none" w:sz="0" w:space="0" w:color="auto"/>
                <w:left w:val="none" w:sz="0" w:space="0" w:color="auto"/>
                <w:bottom w:val="none" w:sz="0" w:space="0" w:color="auto"/>
                <w:right w:val="none" w:sz="0" w:space="0" w:color="auto"/>
              </w:divBdr>
            </w:div>
          </w:divsChild>
        </w:div>
        <w:div w:id="1727298633">
          <w:marLeft w:val="0"/>
          <w:marRight w:val="0"/>
          <w:marTop w:val="0"/>
          <w:marBottom w:val="0"/>
          <w:divBdr>
            <w:top w:val="none" w:sz="0" w:space="0" w:color="auto"/>
            <w:left w:val="none" w:sz="0" w:space="0" w:color="auto"/>
            <w:bottom w:val="none" w:sz="0" w:space="0" w:color="auto"/>
            <w:right w:val="none" w:sz="0" w:space="0" w:color="auto"/>
          </w:divBdr>
        </w:div>
        <w:div w:id="768696066">
          <w:marLeft w:val="0"/>
          <w:marRight w:val="0"/>
          <w:marTop w:val="0"/>
          <w:marBottom w:val="0"/>
          <w:divBdr>
            <w:top w:val="none" w:sz="0" w:space="0" w:color="auto"/>
            <w:left w:val="none" w:sz="0" w:space="0" w:color="auto"/>
            <w:bottom w:val="none" w:sz="0" w:space="0" w:color="auto"/>
            <w:right w:val="none" w:sz="0" w:space="0" w:color="auto"/>
          </w:divBdr>
          <w:divsChild>
            <w:div w:id="979925152">
              <w:marLeft w:val="0"/>
              <w:marRight w:val="0"/>
              <w:marTop w:val="0"/>
              <w:marBottom w:val="0"/>
              <w:divBdr>
                <w:top w:val="none" w:sz="0" w:space="0" w:color="auto"/>
                <w:left w:val="none" w:sz="0" w:space="0" w:color="auto"/>
                <w:bottom w:val="none" w:sz="0" w:space="0" w:color="auto"/>
                <w:right w:val="none" w:sz="0" w:space="0" w:color="auto"/>
              </w:divBdr>
            </w:div>
          </w:divsChild>
        </w:div>
        <w:div w:id="1661692225">
          <w:marLeft w:val="0"/>
          <w:marRight w:val="0"/>
          <w:marTop w:val="0"/>
          <w:marBottom w:val="0"/>
          <w:divBdr>
            <w:top w:val="none" w:sz="0" w:space="0" w:color="auto"/>
            <w:left w:val="none" w:sz="0" w:space="0" w:color="auto"/>
            <w:bottom w:val="none" w:sz="0" w:space="0" w:color="auto"/>
            <w:right w:val="none" w:sz="0" w:space="0" w:color="auto"/>
          </w:divBdr>
        </w:div>
        <w:div w:id="99955942">
          <w:marLeft w:val="0"/>
          <w:marRight w:val="0"/>
          <w:marTop w:val="0"/>
          <w:marBottom w:val="0"/>
          <w:divBdr>
            <w:top w:val="none" w:sz="0" w:space="0" w:color="auto"/>
            <w:left w:val="none" w:sz="0" w:space="0" w:color="auto"/>
            <w:bottom w:val="none" w:sz="0" w:space="0" w:color="auto"/>
            <w:right w:val="none" w:sz="0" w:space="0" w:color="auto"/>
          </w:divBdr>
          <w:divsChild>
            <w:div w:id="2104837745">
              <w:marLeft w:val="0"/>
              <w:marRight w:val="0"/>
              <w:marTop w:val="0"/>
              <w:marBottom w:val="0"/>
              <w:divBdr>
                <w:top w:val="none" w:sz="0" w:space="0" w:color="auto"/>
                <w:left w:val="none" w:sz="0" w:space="0" w:color="auto"/>
                <w:bottom w:val="none" w:sz="0" w:space="0" w:color="auto"/>
                <w:right w:val="none" w:sz="0" w:space="0" w:color="auto"/>
              </w:divBdr>
            </w:div>
          </w:divsChild>
        </w:div>
        <w:div w:id="2121558787">
          <w:marLeft w:val="0"/>
          <w:marRight w:val="0"/>
          <w:marTop w:val="0"/>
          <w:marBottom w:val="0"/>
          <w:divBdr>
            <w:top w:val="none" w:sz="0" w:space="0" w:color="auto"/>
            <w:left w:val="none" w:sz="0" w:space="0" w:color="auto"/>
            <w:bottom w:val="none" w:sz="0" w:space="0" w:color="auto"/>
            <w:right w:val="none" w:sz="0" w:space="0" w:color="auto"/>
          </w:divBdr>
        </w:div>
        <w:div w:id="916939486">
          <w:marLeft w:val="0"/>
          <w:marRight w:val="0"/>
          <w:marTop w:val="0"/>
          <w:marBottom w:val="0"/>
          <w:divBdr>
            <w:top w:val="none" w:sz="0" w:space="0" w:color="auto"/>
            <w:left w:val="none" w:sz="0" w:space="0" w:color="auto"/>
            <w:bottom w:val="none" w:sz="0" w:space="0" w:color="auto"/>
            <w:right w:val="none" w:sz="0" w:space="0" w:color="auto"/>
          </w:divBdr>
          <w:divsChild>
            <w:div w:id="35398636">
              <w:marLeft w:val="0"/>
              <w:marRight w:val="0"/>
              <w:marTop w:val="0"/>
              <w:marBottom w:val="0"/>
              <w:divBdr>
                <w:top w:val="none" w:sz="0" w:space="0" w:color="auto"/>
                <w:left w:val="none" w:sz="0" w:space="0" w:color="auto"/>
                <w:bottom w:val="none" w:sz="0" w:space="0" w:color="auto"/>
                <w:right w:val="none" w:sz="0" w:space="0" w:color="auto"/>
              </w:divBdr>
            </w:div>
          </w:divsChild>
        </w:div>
        <w:div w:id="2007392144">
          <w:marLeft w:val="0"/>
          <w:marRight w:val="0"/>
          <w:marTop w:val="0"/>
          <w:marBottom w:val="0"/>
          <w:divBdr>
            <w:top w:val="none" w:sz="0" w:space="0" w:color="auto"/>
            <w:left w:val="none" w:sz="0" w:space="0" w:color="auto"/>
            <w:bottom w:val="none" w:sz="0" w:space="0" w:color="auto"/>
            <w:right w:val="none" w:sz="0" w:space="0" w:color="auto"/>
          </w:divBdr>
        </w:div>
        <w:div w:id="1728262255">
          <w:marLeft w:val="0"/>
          <w:marRight w:val="0"/>
          <w:marTop w:val="0"/>
          <w:marBottom w:val="0"/>
          <w:divBdr>
            <w:top w:val="none" w:sz="0" w:space="0" w:color="auto"/>
            <w:left w:val="none" w:sz="0" w:space="0" w:color="auto"/>
            <w:bottom w:val="none" w:sz="0" w:space="0" w:color="auto"/>
            <w:right w:val="none" w:sz="0" w:space="0" w:color="auto"/>
          </w:divBdr>
          <w:divsChild>
            <w:div w:id="784735887">
              <w:marLeft w:val="0"/>
              <w:marRight w:val="0"/>
              <w:marTop w:val="0"/>
              <w:marBottom w:val="0"/>
              <w:divBdr>
                <w:top w:val="none" w:sz="0" w:space="0" w:color="auto"/>
                <w:left w:val="none" w:sz="0" w:space="0" w:color="auto"/>
                <w:bottom w:val="none" w:sz="0" w:space="0" w:color="auto"/>
                <w:right w:val="none" w:sz="0" w:space="0" w:color="auto"/>
              </w:divBdr>
            </w:div>
          </w:divsChild>
        </w:div>
        <w:div w:id="784156837">
          <w:marLeft w:val="0"/>
          <w:marRight w:val="0"/>
          <w:marTop w:val="0"/>
          <w:marBottom w:val="0"/>
          <w:divBdr>
            <w:top w:val="none" w:sz="0" w:space="0" w:color="auto"/>
            <w:left w:val="none" w:sz="0" w:space="0" w:color="auto"/>
            <w:bottom w:val="none" w:sz="0" w:space="0" w:color="auto"/>
            <w:right w:val="none" w:sz="0" w:space="0" w:color="auto"/>
          </w:divBdr>
        </w:div>
        <w:div w:id="161312553">
          <w:marLeft w:val="0"/>
          <w:marRight w:val="0"/>
          <w:marTop w:val="0"/>
          <w:marBottom w:val="0"/>
          <w:divBdr>
            <w:top w:val="none" w:sz="0" w:space="0" w:color="auto"/>
            <w:left w:val="none" w:sz="0" w:space="0" w:color="auto"/>
            <w:bottom w:val="none" w:sz="0" w:space="0" w:color="auto"/>
            <w:right w:val="none" w:sz="0" w:space="0" w:color="auto"/>
          </w:divBdr>
          <w:divsChild>
            <w:div w:id="1825899223">
              <w:marLeft w:val="0"/>
              <w:marRight w:val="0"/>
              <w:marTop w:val="0"/>
              <w:marBottom w:val="0"/>
              <w:divBdr>
                <w:top w:val="none" w:sz="0" w:space="0" w:color="auto"/>
                <w:left w:val="none" w:sz="0" w:space="0" w:color="auto"/>
                <w:bottom w:val="none" w:sz="0" w:space="0" w:color="auto"/>
                <w:right w:val="none" w:sz="0" w:space="0" w:color="auto"/>
              </w:divBdr>
            </w:div>
          </w:divsChild>
        </w:div>
        <w:div w:id="1027607988">
          <w:marLeft w:val="0"/>
          <w:marRight w:val="0"/>
          <w:marTop w:val="300"/>
          <w:marBottom w:val="0"/>
          <w:divBdr>
            <w:top w:val="none" w:sz="0" w:space="0" w:color="auto"/>
            <w:left w:val="none" w:sz="0" w:space="0" w:color="auto"/>
            <w:bottom w:val="none" w:sz="0" w:space="0" w:color="auto"/>
            <w:right w:val="none" w:sz="0" w:space="0" w:color="auto"/>
          </w:divBdr>
          <w:divsChild>
            <w:div w:id="1751805978">
              <w:marLeft w:val="0"/>
              <w:marRight w:val="0"/>
              <w:marTop w:val="0"/>
              <w:marBottom w:val="0"/>
              <w:divBdr>
                <w:top w:val="none" w:sz="0" w:space="0" w:color="auto"/>
                <w:left w:val="none" w:sz="0" w:space="0" w:color="auto"/>
                <w:bottom w:val="none" w:sz="0" w:space="0" w:color="auto"/>
                <w:right w:val="none" w:sz="0" w:space="0" w:color="auto"/>
              </w:divBdr>
              <w:divsChild>
                <w:div w:id="46412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561361">
          <w:marLeft w:val="0"/>
          <w:marRight w:val="0"/>
          <w:marTop w:val="300"/>
          <w:marBottom w:val="0"/>
          <w:divBdr>
            <w:top w:val="none" w:sz="0" w:space="0" w:color="auto"/>
            <w:left w:val="none" w:sz="0" w:space="0" w:color="auto"/>
            <w:bottom w:val="none" w:sz="0" w:space="0" w:color="auto"/>
            <w:right w:val="none" w:sz="0" w:space="0" w:color="auto"/>
          </w:divBdr>
          <w:divsChild>
            <w:div w:id="241335166">
              <w:marLeft w:val="0"/>
              <w:marRight w:val="0"/>
              <w:marTop w:val="0"/>
              <w:marBottom w:val="0"/>
              <w:divBdr>
                <w:top w:val="none" w:sz="0" w:space="0" w:color="auto"/>
                <w:left w:val="none" w:sz="0" w:space="0" w:color="auto"/>
                <w:bottom w:val="none" w:sz="0" w:space="0" w:color="auto"/>
                <w:right w:val="none" w:sz="0" w:space="0" w:color="auto"/>
              </w:divBdr>
              <w:divsChild>
                <w:div w:id="79780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96619">
          <w:marLeft w:val="0"/>
          <w:marRight w:val="0"/>
          <w:marTop w:val="300"/>
          <w:marBottom w:val="0"/>
          <w:divBdr>
            <w:top w:val="none" w:sz="0" w:space="0" w:color="auto"/>
            <w:left w:val="none" w:sz="0" w:space="0" w:color="auto"/>
            <w:bottom w:val="none" w:sz="0" w:space="0" w:color="auto"/>
            <w:right w:val="none" w:sz="0" w:space="0" w:color="auto"/>
          </w:divBdr>
          <w:divsChild>
            <w:div w:id="1694528101">
              <w:marLeft w:val="0"/>
              <w:marRight w:val="0"/>
              <w:marTop w:val="0"/>
              <w:marBottom w:val="0"/>
              <w:divBdr>
                <w:top w:val="none" w:sz="0" w:space="0" w:color="auto"/>
                <w:left w:val="none" w:sz="0" w:space="0" w:color="auto"/>
                <w:bottom w:val="none" w:sz="0" w:space="0" w:color="auto"/>
                <w:right w:val="none" w:sz="0" w:space="0" w:color="auto"/>
              </w:divBdr>
              <w:divsChild>
                <w:div w:id="108595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490293">
          <w:marLeft w:val="0"/>
          <w:marRight w:val="0"/>
          <w:marTop w:val="300"/>
          <w:marBottom w:val="0"/>
          <w:divBdr>
            <w:top w:val="none" w:sz="0" w:space="0" w:color="auto"/>
            <w:left w:val="none" w:sz="0" w:space="0" w:color="auto"/>
            <w:bottom w:val="none" w:sz="0" w:space="0" w:color="auto"/>
            <w:right w:val="none" w:sz="0" w:space="0" w:color="auto"/>
          </w:divBdr>
          <w:divsChild>
            <w:div w:id="1477603697">
              <w:marLeft w:val="0"/>
              <w:marRight w:val="0"/>
              <w:marTop w:val="0"/>
              <w:marBottom w:val="0"/>
              <w:divBdr>
                <w:top w:val="none" w:sz="0" w:space="0" w:color="auto"/>
                <w:left w:val="none" w:sz="0" w:space="0" w:color="auto"/>
                <w:bottom w:val="none" w:sz="0" w:space="0" w:color="auto"/>
                <w:right w:val="none" w:sz="0" w:space="0" w:color="auto"/>
              </w:divBdr>
              <w:divsChild>
                <w:div w:id="213097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3623">
      <w:bodyDiv w:val="1"/>
      <w:marLeft w:val="0"/>
      <w:marRight w:val="0"/>
      <w:marTop w:val="0"/>
      <w:marBottom w:val="0"/>
      <w:divBdr>
        <w:top w:val="none" w:sz="0" w:space="0" w:color="auto"/>
        <w:left w:val="none" w:sz="0" w:space="0" w:color="auto"/>
        <w:bottom w:val="none" w:sz="0" w:space="0" w:color="auto"/>
        <w:right w:val="none" w:sz="0" w:space="0" w:color="auto"/>
      </w:divBdr>
      <w:divsChild>
        <w:div w:id="589199512">
          <w:marLeft w:val="0"/>
          <w:marRight w:val="0"/>
          <w:marTop w:val="0"/>
          <w:marBottom w:val="0"/>
          <w:divBdr>
            <w:top w:val="none" w:sz="0" w:space="0" w:color="auto"/>
            <w:left w:val="none" w:sz="0" w:space="0" w:color="auto"/>
            <w:bottom w:val="none" w:sz="0" w:space="0" w:color="auto"/>
            <w:right w:val="none" w:sz="0" w:space="0" w:color="auto"/>
          </w:divBdr>
        </w:div>
        <w:div w:id="1880973009">
          <w:marLeft w:val="0"/>
          <w:marRight w:val="0"/>
          <w:marTop w:val="0"/>
          <w:marBottom w:val="0"/>
          <w:divBdr>
            <w:top w:val="none" w:sz="0" w:space="0" w:color="auto"/>
            <w:left w:val="none" w:sz="0" w:space="0" w:color="auto"/>
            <w:bottom w:val="none" w:sz="0" w:space="0" w:color="auto"/>
            <w:right w:val="none" w:sz="0" w:space="0" w:color="auto"/>
          </w:divBdr>
          <w:divsChild>
            <w:div w:id="425998663">
              <w:marLeft w:val="0"/>
              <w:marRight w:val="0"/>
              <w:marTop w:val="0"/>
              <w:marBottom w:val="0"/>
              <w:divBdr>
                <w:top w:val="none" w:sz="0" w:space="0" w:color="auto"/>
                <w:left w:val="none" w:sz="0" w:space="0" w:color="auto"/>
                <w:bottom w:val="none" w:sz="0" w:space="0" w:color="auto"/>
                <w:right w:val="none" w:sz="0" w:space="0" w:color="auto"/>
              </w:divBdr>
            </w:div>
          </w:divsChild>
        </w:div>
        <w:div w:id="253125746">
          <w:marLeft w:val="0"/>
          <w:marRight w:val="0"/>
          <w:marTop w:val="0"/>
          <w:marBottom w:val="0"/>
          <w:divBdr>
            <w:top w:val="none" w:sz="0" w:space="0" w:color="auto"/>
            <w:left w:val="none" w:sz="0" w:space="0" w:color="auto"/>
            <w:bottom w:val="none" w:sz="0" w:space="0" w:color="auto"/>
            <w:right w:val="none" w:sz="0" w:space="0" w:color="auto"/>
          </w:divBdr>
        </w:div>
        <w:div w:id="1020665034">
          <w:marLeft w:val="0"/>
          <w:marRight w:val="0"/>
          <w:marTop w:val="0"/>
          <w:marBottom w:val="0"/>
          <w:divBdr>
            <w:top w:val="none" w:sz="0" w:space="0" w:color="auto"/>
            <w:left w:val="none" w:sz="0" w:space="0" w:color="auto"/>
            <w:bottom w:val="none" w:sz="0" w:space="0" w:color="auto"/>
            <w:right w:val="none" w:sz="0" w:space="0" w:color="auto"/>
          </w:divBdr>
          <w:divsChild>
            <w:div w:id="387799805">
              <w:marLeft w:val="0"/>
              <w:marRight w:val="0"/>
              <w:marTop w:val="0"/>
              <w:marBottom w:val="0"/>
              <w:divBdr>
                <w:top w:val="none" w:sz="0" w:space="0" w:color="auto"/>
                <w:left w:val="none" w:sz="0" w:space="0" w:color="auto"/>
                <w:bottom w:val="none" w:sz="0" w:space="0" w:color="auto"/>
                <w:right w:val="none" w:sz="0" w:space="0" w:color="auto"/>
              </w:divBdr>
            </w:div>
          </w:divsChild>
        </w:div>
        <w:div w:id="109782388">
          <w:marLeft w:val="0"/>
          <w:marRight w:val="0"/>
          <w:marTop w:val="0"/>
          <w:marBottom w:val="0"/>
          <w:divBdr>
            <w:top w:val="none" w:sz="0" w:space="0" w:color="auto"/>
            <w:left w:val="none" w:sz="0" w:space="0" w:color="auto"/>
            <w:bottom w:val="none" w:sz="0" w:space="0" w:color="auto"/>
            <w:right w:val="none" w:sz="0" w:space="0" w:color="auto"/>
          </w:divBdr>
        </w:div>
        <w:div w:id="1270119635">
          <w:marLeft w:val="0"/>
          <w:marRight w:val="0"/>
          <w:marTop w:val="0"/>
          <w:marBottom w:val="0"/>
          <w:divBdr>
            <w:top w:val="none" w:sz="0" w:space="0" w:color="auto"/>
            <w:left w:val="none" w:sz="0" w:space="0" w:color="auto"/>
            <w:bottom w:val="none" w:sz="0" w:space="0" w:color="auto"/>
            <w:right w:val="none" w:sz="0" w:space="0" w:color="auto"/>
          </w:divBdr>
          <w:divsChild>
            <w:div w:id="1564291551">
              <w:marLeft w:val="0"/>
              <w:marRight w:val="0"/>
              <w:marTop w:val="0"/>
              <w:marBottom w:val="0"/>
              <w:divBdr>
                <w:top w:val="none" w:sz="0" w:space="0" w:color="auto"/>
                <w:left w:val="none" w:sz="0" w:space="0" w:color="auto"/>
                <w:bottom w:val="none" w:sz="0" w:space="0" w:color="auto"/>
                <w:right w:val="none" w:sz="0" w:space="0" w:color="auto"/>
              </w:divBdr>
            </w:div>
          </w:divsChild>
        </w:div>
        <w:div w:id="1508014517">
          <w:marLeft w:val="0"/>
          <w:marRight w:val="0"/>
          <w:marTop w:val="0"/>
          <w:marBottom w:val="0"/>
          <w:divBdr>
            <w:top w:val="none" w:sz="0" w:space="0" w:color="auto"/>
            <w:left w:val="none" w:sz="0" w:space="0" w:color="auto"/>
            <w:bottom w:val="none" w:sz="0" w:space="0" w:color="auto"/>
            <w:right w:val="none" w:sz="0" w:space="0" w:color="auto"/>
          </w:divBdr>
        </w:div>
        <w:div w:id="794105727">
          <w:marLeft w:val="0"/>
          <w:marRight w:val="0"/>
          <w:marTop w:val="0"/>
          <w:marBottom w:val="0"/>
          <w:divBdr>
            <w:top w:val="none" w:sz="0" w:space="0" w:color="auto"/>
            <w:left w:val="none" w:sz="0" w:space="0" w:color="auto"/>
            <w:bottom w:val="none" w:sz="0" w:space="0" w:color="auto"/>
            <w:right w:val="none" w:sz="0" w:space="0" w:color="auto"/>
          </w:divBdr>
          <w:divsChild>
            <w:div w:id="1388726345">
              <w:marLeft w:val="0"/>
              <w:marRight w:val="0"/>
              <w:marTop w:val="0"/>
              <w:marBottom w:val="0"/>
              <w:divBdr>
                <w:top w:val="none" w:sz="0" w:space="0" w:color="auto"/>
                <w:left w:val="none" w:sz="0" w:space="0" w:color="auto"/>
                <w:bottom w:val="none" w:sz="0" w:space="0" w:color="auto"/>
                <w:right w:val="none" w:sz="0" w:space="0" w:color="auto"/>
              </w:divBdr>
            </w:div>
          </w:divsChild>
        </w:div>
        <w:div w:id="2076930761">
          <w:marLeft w:val="0"/>
          <w:marRight w:val="0"/>
          <w:marTop w:val="0"/>
          <w:marBottom w:val="0"/>
          <w:divBdr>
            <w:top w:val="none" w:sz="0" w:space="0" w:color="auto"/>
            <w:left w:val="none" w:sz="0" w:space="0" w:color="auto"/>
            <w:bottom w:val="none" w:sz="0" w:space="0" w:color="auto"/>
            <w:right w:val="none" w:sz="0" w:space="0" w:color="auto"/>
          </w:divBdr>
        </w:div>
        <w:div w:id="1772704106">
          <w:marLeft w:val="0"/>
          <w:marRight w:val="0"/>
          <w:marTop w:val="0"/>
          <w:marBottom w:val="0"/>
          <w:divBdr>
            <w:top w:val="none" w:sz="0" w:space="0" w:color="auto"/>
            <w:left w:val="none" w:sz="0" w:space="0" w:color="auto"/>
            <w:bottom w:val="none" w:sz="0" w:space="0" w:color="auto"/>
            <w:right w:val="none" w:sz="0" w:space="0" w:color="auto"/>
          </w:divBdr>
          <w:divsChild>
            <w:div w:id="784733839">
              <w:marLeft w:val="0"/>
              <w:marRight w:val="0"/>
              <w:marTop w:val="0"/>
              <w:marBottom w:val="0"/>
              <w:divBdr>
                <w:top w:val="none" w:sz="0" w:space="0" w:color="auto"/>
                <w:left w:val="none" w:sz="0" w:space="0" w:color="auto"/>
                <w:bottom w:val="none" w:sz="0" w:space="0" w:color="auto"/>
                <w:right w:val="none" w:sz="0" w:space="0" w:color="auto"/>
              </w:divBdr>
            </w:div>
          </w:divsChild>
        </w:div>
        <w:div w:id="1723820246">
          <w:marLeft w:val="0"/>
          <w:marRight w:val="0"/>
          <w:marTop w:val="0"/>
          <w:marBottom w:val="0"/>
          <w:divBdr>
            <w:top w:val="none" w:sz="0" w:space="0" w:color="auto"/>
            <w:left w:val="none" w:sz="0" w:space="0" w:color="auto"/>
            <w:bottom w:val="none" w:sz="0" w:space="0" w:color="auto"/>
            <w:right w:val="none" w:sz="0" w:space="0" w:color="auto"/>
          </w:divBdr>
        </w:div>
        <w:div w:id="626664464">
          <w:marLeft w:val="0"/>
          <w:marRight w:val="0"/>
          <w:marTop w:val="0"/>
          <w:marBottom w:val="0"/>
          <w:divBdr>
            <w:top w:val="none" w:sz="0" w:space="0" w:color="auto"/>
            <w:left w:val="none" w:sz="0" w:space="0" w:color="auto"/>
            <w:bottom w:val="none" w:sz="0" w:space="0" w:color="auto"/>
            <w:right w:val="none" w:sz="0" w:space="0" w:color="auto"/>
          </w:divBdr>
          <w:divsChild>
            <w:div w:id="199166864">
              <w:marLeft w:val="0"/>
              <w:marRight w:val="0"/>
              <w:marTop w:val="0"/>
              <w:marBottom w:val="0"/>
              <w:divBdr>
                <w:top w:val="none" w:sz="0" w:space="0" w:color="auto"/>
                <w:left w:val="none" w:sz="0" w:space="0" w:color="auto"/>
                <w:bottom w:val="none" w:sz="0" w:space="0" w:color="auto"/>
                <w:right w:val="none" w:sz="0" w:space="0" w:color="auto"/>
              </w:divBdr>
            </w:div>
          </w:divsChild>
        </w:div>
        <w:div w:id="111947970">
          <w:marLeft w:val="0"/>
          <w:marRight w:val="0"/>
          <w:marTop w:val="0"/>
          <w:marBottom w:val="0"/>
          <w:divBdr>
            <w:top w:val="none" w:sz="0" w:space="0" w:color="auto"/>
            <w:left w:val="none" w:sz="0" w:space="0" w:color="auto"/>
            <w:bottom w:val="none" w:sz="0" w:space="0" w:color="auto"/>
            <w:right w:val="none" w:sz="0" w:space="0" w:color="auto"/>
          </w:divBdr>
        </w:div>
        <w:div w:id="512843040">
          <w:marLeft w:val="0"/>
          <w:marRight w:val="0"/>
          <w:marTop w:val="0"/>
          <w:marBottom w:val="0"/>
          <w:divBdr>
            <w:top w:val="none" w:sz="0" w:space="0" w:color="auto"/>
            <w:left w:val="none" w:sz="0" w:space="0" w:color="auto"/>
            <w:bottom w:val="none" w:sz="0" w:space="0" w:color="auto"/>
            <w:right w:val="none" w:sz="0" w:space="0" w:color="auto"/>
          </w:divBdr>
          <w:divsChild>
            <w:div w:id="356468144">
              <w:marLeft w:val="0"/>
              <w:marRight w:val="0"/>
              <w:marTop w:val="0"/>
              <w:marBottom w:val="0"/>
              <w:divBdr>
                <w:top w:val="none" w:sz="0" w:space="0" w:color="auto"/>
                <w:left w:val="none" w:sz="0" w:space="0" w:color="auto"/>
                <w:bottom w:val="none" w:sz="0" w:space="0" w:color="auto"/>
                <w:right w:val="none" w:sz="0" w:space="0" w:color="auto"/>
              </w:divBdr>
            </w:div>
          </w:divsChild>
        </w:div>
        <w:div w:id="955873187">
          <w:marLeft w:val="0"/>
          <w:marRight w:val="0"/>
          <w:marTop w:val="300"/>
          <w:marBottom w:val="0"/>
          <w:divBdr>
            <w:top w:val="none" w:sz="0" w:space="0" w:color="auto"/>
            <w:left w:val="none" w:sz="0" w:space="0" w:color="auto"/>
            <w:bottom w:val="none" w:sz="0" w:space="0" w:color="auto"/>
            <w:right w:val="none" w:sz="0" w:space="0" w:color="auto"/>
          </w:divBdr>
          <w:divsChild>
            <w:div w:id="786125107">
              <w:marLeft w:val="0"/>
              <w:marRight w:val="0"/>
              <w:marTop w:val="0"/>
              <w:marBottom w:val="0"/>
              <w:divBdr>
                <w:top w:val="none" w:sz="0" w:space="0" w:color="auto"/>
                <w:left w:val="none" w:sz="0" w:space="0" w:color="auto"/>
                <w:bottom w:val="none" w:sz="0" w:space="0" w:color="auto"/>
                <w:right w:val="none" w:sz="0" w:space="0" w:color="auto"/>
              </w:divBdr>
              <w:divsChild>
                <w:div w:id="736443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603806">
          <w:marLeft w:val="0"/>
          <w:marRight w:val="0"/>
          <w:marTop w:val="300"/>
          <w:marBottom w:val="0"/>
          <w:divBdr>
            <w:top w:val="none" w:sz="0" w:space="0" w:color="auto"/>
            <w:left w:val="none" w:sz="0" w:space="0" w:color="auto"/>
            <w:bottom w:val="none" w:sz="0" w:space="0" w:color="auto"/>
            <w:right w:val="none" w:sz="0" w:space="0" w:color="auto"/>
          </w:divBdr>
          <w:divsChild>
            <w:div w:id="1319844304">
              <w:marLeft w:val="0"/>
              <w:marRight w:val="0"/>
              <w:marTop w:val="0"/>
              <w:marBottom w:val="0"/>
              <w:divBdr>
                <w:top w:val="none" w:sz="0" w:space="0" w:color="auto"/>
                <w:left w:val="none" w:sz="0" w:space="0" w:color="auto"/>
                <w:bottom w:val="none" w:sz="0" w:space="0" w:color="auto"/>
                <w:right w:val="none" w:sz="0" w:space="0" w:color="auto"/>
              </w:divBdr>
              <w:divsChild>
                <w:div w:id="148847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807354">
          <w:marLeft w:val="0"/>
          <w:marRight w:val="0"/>
          <w:marTop w:val="300"/>
          <w:marBottom w:val="0"/>
          <w:divBdr>
            <w:top w:val="none" w:sz="0" w:space="0" w:color="auto"/>
            <w:left w:val="none" w:sz="0" w:space="0" w:color="auto"/>
            <w:bottom w:val="none" w:sz="0" w:space="0" w:color="auto"/>
            <w:right w:val="none" w:sz="0" w:space="0" w:color="auto"/>
          </w:divBdr>
          <w:divsChild>
            <w:div w:id="250286474">
              <w:marLeft w:val="0"/>
              <w:marRight w:val="0"/>
              <w:marTop w:val="0"/>
              <w:marBottom w:val="0"/>
              <w:divBdr>
                <w:top w:val="none" w:sz="0" w:space="0" w:color="auto"/>
                <w:left w:val="none" w:sz="0" w:space="0" w:color="auto"/>
                <w:bottom w:val="none" w:sz="0" w:space="0" w:color="auto"/>
                <w:right w:val="none" w:sz="0" w:space="0" w:color="auto"/>
              </w:divBdr>
              <w:divsChild>
                <w:div w:id="83056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79321">
          <w:marLeft w:val="0"/>
          <w:marRight w:val="0"/>
          <w:marTop w:val="300"/>
          <w:marBottom w:val="0"/>
          <w:divBdr>
            <w:top w:val="none" w:sz="0" w:space="0" w:color="auto"/>
            <w:left w:val="none" w:sz="0" w:space="0" w:color="auto"/>
            <w:bottom w:val="none" w:sz="0" w:space="0" w:color="auto"/>
            <w:right w:val="none" w:sz="0" w:space="0" w:color="auto"/>
          </w:divBdr>
          <w:divsChild>
            <w:div w:id="436406876">
              <w:marLeft w:val="0"/>
              <w:marRight w:val="0"/>
              <w:marTop w:val="0"/>
              <w:marBottom w:val="0"/>
              <w:divBdr>
                <w:top w:val="none" w:sz="0" w:space="0" w:color="auto"/>
                <w:left w:val="none" w:sz="0" w:space="0" w:color="auto"/>
                <w:bottom w:val="none" w:sz="0" w:space="0" w:color="auto"/>
                <w:right w:val="none" w:sz="0" w:space="0" w:color="auto"/>
              </w:divBdr>
              <w:divsChild>
                <w:div w:id="12755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1015">
      <w:bodyDiv w:val="1"/>
      <w:marLeft w:val="0"/>
      <w:marRight w:val="0"/>
      <w:marTop w:val="0"/>
      <w:marBottom w:val="0"/>
      <w:divBdr>
        <w:top w:val="none" w:sz="0" w:space="0" w:color="auto"/>
        <w:left w:val="none" w:sz="0" w:space="0" w:color="auto"/>
        <w:bottom w:val="none" w:sz="0" w:space="0" w:color="auto"/>
        <w:right w:val="none" w:sz="0" w:space="0" w:color="auto"/>
      </w:divBdr>
      <w:divsChild>
        <w:div w:id="1407023961">
          <w:marLeft w:val="0"/>
          <w:marRight w:val="0"/>
          <w:marTop w:val="0"/>
          <w:marBottom w:val="0"/>
          <w:divBdr>
            <w:top w:val="none" w:sz="0" w:space="0" w:color="auto"/>
            <w:left w:val="none" w:sz="0" w:space="0" w:color="auto"/>
            <w:bottom w:val="none" w:sz="0" w:space="0" w:color="auto"/>
            <w:right w:val="none" w:sz="0" w:space="0" w:color="auto"/>
          </w:divBdr>
        </w:div>
        <w:div w:id="1842312545">
          <w:marLeft w:val="0"/>
          <w:marRight w:val="0"/>
          <w:marTop w:val="0"/>
          <w:marBottom w:val="0"/>
          <w:divBdr>
            <w:top w:val="none" w:sz="0" w:space="0" w:color="auto"/>
            <w:left w:val="none" w:sz="0" w:space="0" w:color="auto"/>
            <w:bottom w:val="none" w:sz="0" w:space="0" w:color="auto"/>
            <w:right w:val="none" w:sz="0" w:space="0" w:color="auto"/>
          </w:divBdr>
          <w:divsChild>
            <w:div w:id="1152940220">
              <w:marLeft w:val="0"/>
              <w:marRight w:val="0"/>
              <w:marTop w:val="0"/>
              <w:marBottom w:val="0"/>
              <w:divBdr>
                <w:top w:val="none" w:sz="0" w:space="0" w:color="auto"/>
                <w:left w:val="none" w:sz="0" w:space="0" w:color="auto"/>
                <w:bottom w:val="none" w:sz="0" w:space="0" w:color="auto"/>
                <w:right w:val="none" w:sz="0" w:space="0" w:color="auto"/>
              </w:divBdr>
            </w:div>
          </w:divsChild>
        </w:div>
        <w:div w:id="882057349">
          <w:marLeft w:val="0"/>
          <w:marRight w:val="0"/>
          <w:marTop w:val="0"/>
          <w:marBottom w:val="0"/>
          <w:divBdr>
            <w:top w:val="none" w:sz="0" w:space="0" w:color="auto"/>
            <w:left w:val="none" w:sz="0" w:space="0" w:color="auto"/>
            <w:bottom w:val="none" w:sz="0" w:space="0" w:color="auto"/>
            <w:right w:val="none" w:sz="0" w:space="0" w:color="auto"/>
          </w:divBdr>
        </w:div>
        <w:div w:id="778526092">
          <w:marLeft w:val="0"/>
          <w:marRight w:val="0"/>
          <w:marTop w:val="0"/>
          <w:marBottom w:val="0"/>
          <w:divBdr>
            <w:top w:val="none" w:sz="0" w:space="0" w:color="auto"/>
            <w:left w:val="none" w:sz="0" w:space="0" w:color="auto"/>
            <w:bottom w:val="none" w:sz="0" w:space="0" w:color="auto"/>
            <w:right w:val="none" w:sz="0" w:space="0" w:color="auto"/>
          </w:divBdr>
          <w:divsChild>
            <w:div w:id="771705555">
              <w:marLeft w:val="0"/>
              <w:marRight w:val="0"/>
              <w:marTop w:val="0"/>
              <w:marBottom w:val="0"/>
              <w:divBdr>
                <w:top w:val="none" w:sz="0" w:space="0" w:color="auto"/>
                <w:left w:val="none" w:sz="0" w:space="0" w:color="auto"/>
                <w:bottom w:val="none" w:sz="0" w:space="0" w:color="auto"/>
                <w:right w:val="none" w:sz="0" w:space="0" w:color="auto"/>
              </w:divBdr>
            </w:div>
          </w:divsChild>
        </w:div>
        <w:div w:id="1811092228">
          <w:marLeft w:val="0"/>
          <w:marRight w:val="0"/>
          <w:marTop w:val="0"/>
          <w:marBottom w:val="0"/>
          <w:divBdr>
            <w:top w:val="none" w:sz="0" w:space="0" w:color="auto"/>
            <w:left w:val="none" w:sz="0" w:space="0" w:color="auto"/>
            <w:bottom w:val="none" w:sz="0" w:space="0" w:color="auto"/>
            <w:right w:val="none" w:sz="0" w:space="0" w:color="auto"/>
          </w:divBdr>
        </w:div>
        <w:div w:id="672299468">
          <w:marLeft w:val="0"/>
          <w:marRight w:val="0"/>
          <w:marTop w:val="0"/>
          <w:marBottom w:val="0"/>
          <w:divBdr>
            <w:top w:val="none" w:sz="0" w:space="0" w:color="auto"/>
            <w:left w:val="none" w:sz="0" w:space="0" w:color="auto"/>
            <w:bottom w:val="none" w:sz="0" w:space="0" w:color="auto"/>
            <w:right w:val="none" w:sz="0" w:space="0" w:color="auto"/>
          </w:divBdr>
          <w:divsChild>
            <w:div w:id="2135899258">
              <w:marLeft w:val="0"/>
              <w:marRight w:val="0"/>
              <w:marTop w:val="0"/>
              <w:marBottom w:val="0"/>
              <w:divBdr>
                <w:top w:val="none" w:sz="0" w:space="0" w:color="auto"/>
                <w:left w:val="none" w:sz="0" w:space="0" w:color="auto"/>
                <w:bottom w:val="none" w:sz="0" w:space="0" w:color="auto"/>
                <w:right w:val="none" w:sz="0" w:space="0" w:color="auto"/>
              </w:divBdr>
            </w:div>
          </w:divsChild>
        </w:div>
        <w:div w:id="810635032">
          <w:marLeft w:val="0"/>
          <w:marRight w:val="0"/>
          <w:marTop w:val="0"/>
          <w:marBottom w:val="0"/>
          <w:divBdr>
            <w:top w:val="none" w:sz="0" w:space="0" w:color="auto"/>
            <w:left w:val="none" w:sz="0" w:space="0" w:color="auto"/>
            <w:bottom w:val="none" w:sz="0" w:space="0" w:color="auto"/>
            <w:right w:val="none" w:sz="0" w:space="0" w:color="auto"/>
          </w:divBdr>
        </w:div>
        <w:div w:id="63339739">
          <w:marLeft w:val="0"/>
          <w:marRight w:val="0"/>
          <w:marTop w:val="0"/>
          <w:marBottom w:val="0"/>
          <w:divBdr>
            <w:top w:val="none" w:sz="0" w:space="0" w:color="auto"/>
            <w:left w:val="none" w:sz="0" w:space="0" w:color="auto"/>
            <w:bottom w:val="none" w:sz="0" w:space="0" w:color="auto"/>
            <w:right w:val="none" w:sz="0" w:space="0" w:color="auto"/>
          </w:divBdr>
          <w:divsChild>
            <w:div w:id="1974214942">
              <w:marLeft w:val="0"/>
              <w:marRight w:val="0"/>
              <w:marTop w:val="0"/>
              <w:marBottom w:val="0"/>
              <w:divBdr>
                <w:top w:val="none" w:sz="0" w:space="0" w:color="auto"/>
                <w:left w:val="none" w:sz="0" w:space="0" w:color="auto"/>
                <w:bottom w:val="none" w:sz="0" w:space="0" w:color="auto"/>
                <w:right w:val="none" w:sz="0" w:space="0" w:color="auto"/>
              </w:divBdr>
            </w:div>
          </w:divsChild>
        </w:div>
        <w:div w:id="2110157482">
          <w:marLeft w:val="0"/>
          <w:marRight w:val="0"/>
          <w:marTop w:val="0"/>
          <w:marBottom w:val="0"/>
          <w:divBdr>
            <w:top w:val="none" w:sz="0" w:space="0" w:color="auto"/>
            <w:left w:val="none" w:sz="0" w:space="0" w:color="auto"/>
            <w:bottom w:val="none" w:sz="0" w:space="0" w:color="auto"/>
            <w:right w:val="none" w:sz="0" w:space="0" w:color="auto"/>
          </w:divBdr>
        </w:div>
        <w:div w:id="1826313432">
          <w:marLeft w:val="0"/>
          <w:marRight w:val="0"/>
          <w:marTop w:val="0"/>
          <w:marBottom w:val="0"/>
          <w:divBdr>
            <w:top w:val="none" w:sz="0" w:space="0" w:color="auto"/>
            <w:left w:val="none" w:sz="0" w:space="0" w:color="auto"/>
            <w:bottom w:val="none" w:sz="0" w:space="0" w:color="auto"/>
            <w:right w:val="none" w:sz="0" w:space="0" w:color="auto"/>
          </w:divBdr>
          <w:divsChild>
            <w:div w:id="364328600">
              <w:marLeft w:val="0"/>
              <w:marRight w:val="0"/>
              <w:marTop w:val="0"/>
              <w:marBottom w:val="0"/>
              <w:divBdr>
                <w:top w:val="none" w:sz="0" w:space="0" w:color="auto"/>
                <w:left w:val="none" w:sz="0" w:space="0" w:color="auto"/>
                <w:bottom w:val="none" w:sz="0" w:space="0" w:color="auto"/>
                <w:right w:val="none" w:sz="0" w:space="0" w:color="auto"/>
              </w:divBdr>
            </w:div>
          </w:divsChild>
        </w:div>
        <w:div w:id="1909219162">
          <w:marLeft w:val="0"/>
          <w:marRight w:val="0"/>
          <w:marTop w:val="0"/>
          <w:marBottom w:val="0"/>
          <w:divBdr>
            <w:top w:val="none" w:sz="0" w:space="0" w:color="auto"/>
            <w:left w:val="none" w:sz="0" w:space="0" w:color="auto"/>
            <w:bottom w:val="none" w:sz="0" w:space="0" w:color="auto"/>
            <w:right w:val="none" w:sz="0" w:space="0" w:color="auto"/>
          </w:divBdr>
        </w:div>
        <w:div w:id="2106732445">
          <w:marLeft w:val="0"/>
          <w:marRight w:val="0"/>
          <w:marTop w:val="0"/>
          <w:marBottom w:val="0"/>
          <w:divBdr>
            <w:top w:val="none" w:sz="0" w:space="0" w:color="auto"/>
            <w:left w:val="none" w:sz="0" w:space="0" w:color="auto"/>
            <w:bottom w:val="none" w:sz="0" w:space="0" w:color="auto"/>
            <w:right w:val="none" w:sz="0" w:space="0" w:color="auto"/>
          </w:divBdr>
          <w:divsChild>
            <w:div w:id="546255762">
              <w:marLeft w:val="0"/>
              <w:marRight w:val="0"/>
              <w:marTop w:val="0"/>
              <w:marBottom w:val="0"/>
              <w:divBdr>
                <w:top w:val="none" w:sz="0" w:space="0" w:color="auto"/>
                <w:left w:val="none" w:sz="0" w:space="0" w:color="auto"/>
                <w:bottom w:val="none" w:sz="0" w:space="0" w:color="auto"/>
                <w:right w:val="none" w:sz="0" w:space="0" w:color="auto"/>
              </w:divBdr>
            </w:div>
          </w:divsChild>
        </w:div>
        <w:div w:id="788548041">
          <w:marLeft w:val="0"/>
          <w:marRight w:val="0"/>
          <w:marTop w:val="0"/>
          <w:marBottom w:val="0"/>
          <w:divBdr>
            <w:top w:val="none" w:sz="0" w:space="0" w:color="auto"/>
            <w:left w:val="none" w:sz="0" w:space="0" w:color="auto"/>
            <w:bottom w:val="none" w:sz="0" w:space="0" w:color="auto"/>
            <w:right w:val="none" w:sz="0" w:space="0" w:color="auto"/>
          </w:divBdr>
        </w:div>
        <w:div w:id="1349793125">
          <w:marLeft w:val="0"/>
          <w:marRight w:val="0"/>
          <w:marTop w:val="0"/>
          <w:marBottom w:val="0"/>
          <w:divBdr>
            <w:top w:val="none" w:sz="0" w:space="0" w:color="auto"/>
            <w:left w:val="none" w:sz="0" w:space="0" w:color="auto"/>
            <w:bottom w:val="none" w:sz="0" w:space="0" w:color="auto"/>
            <w:right w:val="none" w:sz="0" w:space="0" w:color="auto"/>
          </w:divBdr>
          <w:divsChild>
            <w:div w:id="1036083035">
              <w:marLeft w:val="0"/>
              <w:marRight w:val="0"/>
              <w:marTop w:val="0"/>
              <w:marBottom w:val="0"/>
              <w:divBdr>
                <w:top w:val="none" w:sz="0" w:space="0" w:color="auto"/>
                <w:left w:val="none" w:sz="0" w:space="0" w:color="auto"/>
                <w:bottom w:val="none" w:sz="0" w:space="0" w:color="auto"/>
                <w:right w:val="none" w:sz="0" w:space="0" w:color="auto"/>
              </w:divBdr>
            </w:div>
          </w:divsChild>
        </w:div>
        <w:div w:id="312881098">
          <w:marLeft w:val="0"/>
          <w:marRight w:val="0"/>
          <w:marTop w:val="300"/>
          <w:marBottom w:val="0"/>
          <w:divBdr>
            <w:top w:val="none" w:sz="0" w:space="0" w:color="auto"/>
            <w:left w:val="none" w:sz="0" w:space="0" w:color="auto"/>
            <w:bottom w:val="none" w:sz="0" w:space="0" w:color="auto"/>
            <w:right w:val="none" w:sz="0" w:space="0" w:color="auto"/>
          </w:divBdr>
          <w:divsChild>
            <w:div w:id="1704599321">
              <w:marLeft w:val="0"/>
              <w:marRight w:val="0"/>
              <w:marTop w:val="0"/>
              <w:marBottom w:val="0"/>
              <w:divBdr>
                <w:top w:val="none" w:sz="0" w:space="0" w:color="auto"/>
                <w:left w:val="none" w:sz="0" w:space="0" w:color="auto"/>
                <w:bottom w:val="none" w:sz="0" w:space="0" w:color="auto"/>
                <w:right w:val="none" w:sz="0" w:space="0" w:color="auto"/>
              </w:divBdr>
              <w:divsChild>
                <w:div w:id="3974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077284">
          <w:marLeft w:val="0"/>
          <w:marRight w:val="0"/>
          <w:marTop w:val="300"/>
          <w:marBottom w:val="0"/>
          <w:divBdr>
            <w:top w:val="none" w:sz="0" w:space="0" w:color="auto"/>
            <w:left w:val="none" w:sz="0" w:space="0" w:color="auto"/>
            <w:bottom w:val="none" w:sz="0" w:space="0" w:color="auto"/>
            <w:right w:val="none" w:sz="0" w:space="0" w:color="auto"/>
          </w:divBdr>
          <w:divsChild>
            <w:div w:id="261650979">
              <w:marLeft w:val="0"/>
              <w:marRight w:val="0"/>
              <w:marTop w:val="0"/>
              <w:marBottom w:val="0"/>
              <w:divBdr>
                <w:top w:val="none" w:sz="0" w:space="0" w:color="auto"/>
                <w:left w:val="none" w:sz="0" w:space="0" w:color="auto"/>
                <w:bottom w:val="none" w:sz="0" w:space="0" w:color="auto"/>
                <w:right w:val="none" w:sz="0" w:space="0" w:color="auto"/>
              </w:divBdr>
              <w:divsChild>
                <w:div w:id="171149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72836">
          <w:marLeft w:val="0"/>
          <w:marRight w:val="0"/>
          <w:marTop w:val="300"/>
          <w:marBottom w:val="0"/>
          <w:divBdr>
            <w:top w:val="none" w:sz="0" w:space="0" w:color="auto"/>
            <w:left w:val="none" w:sz="0" w:space="0" w:color="auto"/>
            <w:bottom w:val="none" w:sz="0" w:space="0" w:color="auto"/>
            <w:right w:val="none" w:sz="0" w:space="0" w:color="auto"/>
          </w:divBdr>
          <w:divsChild>
            <w:div w:id="1989435513">
              <w:marLeft w:val="0"/>
              <w:marRight w:val="0"/>
              <w:marTop w:val="0"/>
              <w:marBottom w:val="0"/>
              <w:divBdr>
                <w:top w:val="none" w:sz="0" w:space="0" w:color="auto"/>
                <w:left w:val="none" w:sz="0" w:space="0" w:color="auto"/>
                <w:bottom w:val="none" w:sz="0" w:space="0" w:color="auto"/>
                <w:right w:val="none" w:sz="0" w:space="0" w:color="auto"/>
              </w:divBdr>
              <w:divsChild>
                <w:div w:id="1642728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195703">
          <w:marLeft w:val="0"/>
          <w:marRight w:val="0"/>
          <w:marTop w:val="300"/>
          <w:marBottom w:val="0"/>
          <w:divBdr>
            <w:top w:val="none" w:sz="0" w:space="0" w:color="auto"/>
            <w:left w:val="none" w:sz="0" w:space="0" w:color="auto"/>
            <w:bottom w:val="none" w:sz="0" w:space="0" w:color="auto"/>
            <w:right w:val="none" w:sz="0" w:space="0" w:color="auto"/>
          </w:divBdr>
          <w:divsChild>
            <w:div w:id="1711761628">
              <w:marLeft w:val="0"/>
              <w:marRight w:val="0"/>
              <w:marTop w:val="0"/>
              <w:marBottom w:val="0"/>
              <w:divBdr>
                <w:top w:val="none" w:sz="0" w:space="0" w:color="auto"/>
                <w:left w:val="none" w:sz="0" w:space="0" w:color="auto"/>
                <w:bottom w:val="none" w:sz="0" w:space="0" w:color="auto"/>
                <w:right w:val="none" w:sz="0" w:space="0" w:color="auto"/>
              </w:divBdr>
              <w:divsChild>
                <w:div w:id="22951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980798">
      <w:bodyDiv w:val="1"/>
      <w:marLeft w:val="0"/>
      <w:marRight w:val="0"/>
      <w:marTop w:val="0"/>
      <w:marBottom w:val="0"/>
      <w:divBdr>
        <w:top w:val="none" w:sz="0" w:space="0" w:color="auto"/>
        <w:left w:val="none" w:sz="0" w:space="0" w:color="auto"/>
        <w:bottom w:val="none" w:sz="0" w:space="0" w:color="auto"/>
        <w:right w:val="none" w:sz="0" w:space="0" w:color="auto"/>
      </w:divBdr>
      <w:divsChild>
        <w:div w:id="1529490514">
          <w:marLeft w:val="0"/>
          <w:marRight w:val="0"/>
          <w:marTop w:val="0"/>
          <w:marBottom w:val="0"/>
          <w:divBdr>
            <w:top w:val="none" w:sz="0" w:space="0" w:color="auto"/>
            <w:left w:val="none" w:sz="0" w:space="0" w:color="auto"/>
            <w:bottom w:val="none" w:sz="0" w:space="0" w:color="auto"/>
            <w:right w:val="none" w:sz="0" w:space="0" w:color="auto"/>
          </w:divBdr>
        </w:div>
        <w:div w:id="2099671578">
          <w:marLeft w:val="0"/>
          <w:marRight w:val="0"/>
          <w:marTop w:val="0"/>
          <w:marBottom w:val="0"/>
          <w:divBdr>
            <w:top w:val="none" w:sz="0" w:space="0" w:color="auto"/>
            <w:left w:val="none" w:sz="0" w:space="0" w:color="auto"/>
            <w:bottom w:val="none" w:sz="0" w:space="0" w:color="auto"/>
            <w:right w:val="none" w:sz="0" w:space="0" w:color="auto"/>
          </w:divBdr>
          <w:divsChild>
            <w:div w:id="1658534305">
              <w:marLeft w:val="0"/>
              <w:marRight w:val="0"/>
              <w:marTop w:val="0"/>
              <w:marBottom w:val="0"/>
              <w:divBdr>
                <w:top w:val="none" w:sz="0" w:space="0" w:color="auto"/>
                <w:left w:val="none" w:sz="0" w:space="0" w:color="auto"/>
                <w:bottom w:val="none" w:sz="0" w:space="0" w:color="auto"/>
                <w:right w:val="none" w:sz="0" w:space="0" w:color="auto"/>
              </w:divBdr>
            </w:div>
          </w:divsChild>
        </w:div>
        <w:div w:id="131143026">
          <w:marLeft w:val="0"/>
          <w:marRight w:val="0"/>
          <w:marTop w:val="0"/>
          <w:marBottom w:val="0"/>
          <w:divBdr>
            <w:top w:val="none" w:sz="0" w:space="0" w:color="auto"/>
            <w:left w:val="none" w:sz="0" w:space="0" w:color="auto"/>
            <w:bottom w:val="none" w:sz="0" w:space="0" w:color="auto"/>
            <w:right w:val="none" w:sz="0" w:space="0" w:color="auto"/>
          </w:divBdr>
        </w:div>
        <w:div w:id="1625849392">
          <w:marLeft w:val="0"/>
          <w:marRight w:val="0"/>
          <w:marTop w:val="0"/>
          <w:marBottom w:val="0"/>
          <w:divBdr>
            <w:top w:val="none" w:sz="0" w:space="0" w:color="auto"/>
            <w:left w:val="none" w:sz="0" w:space="0" w:color="auto"/>
            <w:bottom w:val="none" w:sz="0" w:space="0" w:color="auto"/>
            <w:right w:val="none" w:sz="0" w:space="0" w:color="auto"/>
          </w:divBdr>
          <w:divsChild>
            <w:div w:id="1345133008">
              <w:marLeft w:val="0"/>
              <w:marRight w:val="0"/>
              <w:marTop w:val="0"/>
              <w:marBottom w:val="0"/>
              <w:divBdr>
                <w:top w:val="none" w:sz="0" w:space="0" w:color="auto"/>
                <w:left w:val="none" w:sz="0" w:space="0" w:color="auto"/>
                <w:bottom w:val="none" w:sz="0" w:space="0" w:color="auto"/>
                <w:right w:val="none" w:sz="0" w:space="0" w:color="auto"/>
              </w:divBdr>
            </w:div>
          </w:divsChild>
        </w:div>
        <w:div w:id="912664760">
          <w:marLeft w:val="0"/>
          <w:marRight w:val="0"/>
          <w:marTop w:val="0"/>
          <w:marBottom w:val="0"/>
          <w:divBdr>
            <w:top w:val="none" w:sz="0" w:space="0" w:color="auto"/>
            <w:left w:val="none" w:sz="0" w:space="0" w:color="auto"/>
            <w:bottom w:val="none" w:sz="0" w:space="0" w:color="auto"/>
            <w:right w:val="none" w:sz="0" w:space="0" w:color="auto"/>
          </w:divBdr>
        </w:div>
        <w:div w:id="1166749828">
          <w:marLeft w:val="0"/>
          <w:marRight w:val="0"/>
          <w:marTop w:val="0"/>
          <w:marBottom w:val="0"/>
          <w:divBdr>
            <w:top w:val="none" w:sz="0" w:space="0" w:color="auto"/>
            <w:left w:val="none" w:sz="0" w:space="0" w:color="auto"/>
            <w:bottom w:val="none" w:sz="0" w:space="0" w:color="auto"/>
            <w:right w:val="none" w:sz="0" w:space="0" w:color="auto"/>
          </w:divBdr>
          <w:divsChild>
            <w:div w:id="535001865">
              <w:marLeft w:val="0"/>
              <w:marRight w:val="0"/>
              <w:marTop w:val="0"/>
              <w:marBottom w:val="0"/>
              <w:divBdr>
                <w:top w:val="none" w:sz="0" w:space="0" w:color="auto"/>
                <w:left w:val="none" w:sz="0" w:space="0" w:color="auto"/>
                <w:bottom w:val="none" w:sz="0" w:space="0" w:color="auto"/>
                <w:right w:val="none" w:sz="0" w:space="0" w:color="auto"/>
              </w:divBdr>
            </w:div>
          </w:divsChild>
        </w:div>
        <w:div w:id="1318345673">
          <w:marLeft w:val="0"/>
          <w:marRight w:val="0"/>
          <w:marTop w:val="0"/>
          <w:marBottom w:val="0"/>
          <w:divBdr>
            <w:top w:val="none" w:sz="0" w:space="0" w:color="auto"/>
            <w:left w:val="none" w:sz="0" w:space="0" w:color="auto"/>
            <w:bottom w:val="none" w:sz="0" w:space="0" w:color="auto"/>
            <w:right w:val="none" w:sz="0" w:space="0" w:color="auto"/>
          </w:divBdr>
        </w:div>
        <w:div w:id="708990447">
          <w:marLeft w:val="0"/>
          <w:marRight w:val="0"/>
          <w:marTop w:val="0"/>
          <w:marBottom w:val="0"/>
          <w:divBdr>
            <w:top w:val="none" w:sz="0" w:space="0" w:color="auto"/>
            <w:left w:val="none" w:sz="0" w:space="0" w:color="auto"/>
            <w:bottom w:val="none" w:sz="0" w:space="0" w:color="auto"/>
            <w:right w:val="none" w:sz="0" w:space="0" w:color="auto"/>
          </w:divBdr>
          <w:divsChild>
            <w:div w:id="1256475691">
              <w:marLeft w:val="0"/>
              <w:marRight w:val="0"/>
              <w:marTop w:val="0"/>
              <w:marBottom w:val="0"/>
              <w:divBdr>
                <w:top w:val="none" w:sz="0" w:space="0" w:color="auto"/>
                <w:left w:val="none" w:sz="0" w:space="0" w:color="auto"/>
                <w:bottom w:val="none" w:sz="0" w:space="0" w:color="auto"/>
                <w:right w:val="none" w:sz="0" w:space="0" w:color="auto"/>
              </w:divBdr>
            </w:div>
          </w:divsChild>
        </w:div>
        <w:div w:id="1317493884">
          <w:marLeft w:val="0"/>
          <w:marRight w:val="0"/>
          <w:marTop w:val="0"/>
          <w:marBottom w:val="0"/>
          <w:divBdr>
            <w:top w:val="none" w:sz="0" w:space="0" w:color="auto"/>
            <w:left w:val="none" w:sz="0" w:space="0" w:color="auto"/>
            <w:bottom w:val="none" w:sz="0" w:space="0" w:color="auto"/>
            <w:right w:val="none" w:sz="0" w:space="0" w:color="auto"/>
          </w:divBdr>
        </w:div>
        <w:div w:id="1492335304">
          <w:marLeft w:val="0"/>
          <w:marRight w:val="0"/>
          <w:marTop w:val="0"/>
          <w:marBottom w:val="0"/>
          <w:divBdr>
            <w:top w:val="none" w:sz="0" w:space="0" w:color="auto"/>
            <w:left w:val="none" w:sz="0" w:space="0" w:color="auto"/>
            <w:bottom w:val="none" w:sz="0" w:space="0" w:color="auto"/>
            <w:right w:val="none" w:sz="0" w:space="0" w:color="auto"/>
          </w:divBdr>
          <w:divsChild>
            <w:div w:id="609551212">
              <w:marLeft w:val="0"/>
              <w:marRight w:val="0"/>
              <w:marTop w:val="0"/>
              <w:marBottom w:val="0"/>
              <w:divBdr>
                <w:top w:val="none" w:sz="0" w:space="0" w:color="auto"/>
                <w:left w:val="none" w:sz="0" w:space="0" w:color="auto"/>
                <w:bottom w:val="none" w:sz="0" w:space="0" w:color="auto"/>
                <w:right w:val="none" w:sz="0" w:space="0" w:color="auto"/>
              </w:divBdr>
            </w:div>
          </w:divsChild>
        </w:div>
        <w:div w:id="308944753">
          <w:marLeft w:val="0"/>
          <w:marRight w:val="0"/>
          <w:marTop w:val="0"/>
          <w:marBottom w:val="0"/>
          <w:divBdr>
            <w:top w:val="none" w:sz="0" w:space="0" w:color="auto"/>
            <w:left w:val="none" w:sz="0" w:space="0" w:color="auto"/>
            <w:bottom w:val="none" w:sz="0" w:space="0" w:color="auto"/>
            <w:right w:val="none" w:sz="0" w:space="0" w:color="auto"/>
          </w:divBdr>
        </w:div>
        <w:div w:id="882063707">
          <w:marLeft w:val="0"/>
          <w:marRight w:val="0"/>
          <w:marTop w:val="0"/>
          <w:marBottom w:val="0"/>
          <w:divBdr>
            <w:top w:val="none" w:sz="0" w:space="0" w:color="auto"/>
            <w:left w:val="none" w:sz="0" w:space="0" w:color="auto"/>
            <w:bottom w:val="none" w:sz="0" w:space="0" w:color="auto"/>
            <w:right w:val="none" w:sz="0" w:space="0" w:color="auto"/>
          </w:divBdr>
          <w:divsChild>
            <w:div w:id="877937974">
              <w:marLeft w:val="0"/>
              <w:marRight w:val="0"/>
              <w:marTop w:val="0"/>
              <w:marBottom w:val="0"/>
              <w:divBdr>
                <w:top w:val="none" w:sz="0" w:space="0" w:color="auto"/>
                <w:left w:val="none" w:sz="0" w:space="0" w:color="auto"/>
                <w:bottom w:val="none" w:sz="0" w:space="0" w:color="auto"/>
                <w:right w:val="none" w:sz="0" w:space="0" w:color="auto"/>
              </w:divBdr>
            </w:div>
          </w:divsChild>
        </w:div>
        <w:div w:id="2055736119">
          <w:marLeft w:val="0"/>
          <w:marRight w:val="0"/>
          <w:marTop w:val="0"/>
          <w:marBottom w:val="0"/>
          <w:divBdr>
            <w:top w:val="none" w:sz="0" w:space="0" w:color="auto"/>
            <w:left w:val="none" w:sz="0" w:space="0" w:color="auto"/>
            <w:bottom w:val="none" w:sz="0" w:space="0" w:color="auto"/>
            <w:right w:val="none" w:sz="0" w:space="0" w:color="auto"/>
          </w:divBdr>
        </w:div>
        <w:div w:id="585530879">
          <w:marLeft w:val="0"/>
          <w:marRight w:val="0"/>
          <w:marTop w:val="0"/>
          <w:marBottom w:val="0"/>
          <w:divBdr>
            <w:top w:val="none" w:sz="0" w:space="0" w:color="auto"/>
            <w:left w:val="none" w:sz="0" w:space="0" w:color="auto"/>
            <w:bottom w:val="none" w:sz="0" w:space="0" w:color="auto"/>
            <w:right w:val="none" w:sz="0" w:space="0" w:color="auto"/>
          </w:divBdr>
          <w:divsChild>
            <w:div w:id="1388842096">
              <w:marLeft w:val="0"/>
              <w:marRight w:val="0"/>
              <w:marTop w:val="0"/>
              <w:marBottom w:val="0"/>
              <w:divBdr>
                <w:top w:val="none" w:sz="0" w:space="0" w:color="auto"/>
                <w:left w:val="none" w:sz="0" w:space="0" w:color="auto"/>
                <w:bottom w:val="none" w:sz="0" w:space="0" w:color="auto"/>
                <w:right w:val="none" w:sz="0" w:space="0" w:color="auto"/>
              </w:divBdr>
            </w:div>
          </w:divsChild>
        </w:div>
        <w:div w:id="43337097">
          <w:marLeft w:val="0"/>
          <w:marRight w:val="0"/>
          <w:marTop w:val="300"/>
          <w:marBottom w:val="0"/>
          <w:divBdr>
            <w:top w:val="none" w:sz="0" w:space="0" w:color="auto"/>
            <w:left w:val="none" w:sz="0" w:space="0" w:color="auto"/>
            <w:bottom w:val="none" w:sz="0" w:space="0" w:color="auto"/>
            <w:right w:val="none" w:sz="0" w:space="0" w:color="auto"/>
          </w:divBdr>
          <w:divsChild>
            <w:div w:id="976033820">
              <w:marLeft w:val="0"/>
              <w:marRight w:val="0"/>
              <w:marTop w:val="0"/>
              <w:marBottom w:val="0"/>
              <w:divBdr>
                <w:top w:val="none" w:sz="0" w:space="0" w:color="auto"/>
                <w:left w:val="none" w:sz="0" w:space="0" w:color="auto"/>
                <w:bottom w:val="none" w:sz="0" w:space="0" w:color="auto"/>
                <w:right w:val="none" w:sz="0" w:space="0" w:color="auto"/>
              </w:divBdr>
              <w:divsChild>
                <w:div w:id="137318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96922">
          <w:marLeft w:val="0"/>
          <w:marRight w:val="0"/>
          <w:marTop w:val="300"/>
          <w:marBottom w:val="0"/>
          <w:divBdr>
            <w:top w:val="none" w:sz="0" w:space="0" w:color="auto"/>
            <w:left w:val="none" w:sz="0" w:space="0" w:color="auto"/>
            <w:bottom w:val="none" w:sz="0" w:space="0" w:color="auto"/>
            <w:right w:val="none" w:sz="0" w:space="0" w:color="auto"/>
          </w:divBdr>
          <w:divsChild>
            <w:div w:id="105125623">
              <w:marLeft w:val="0"/>
              <w:marRight w:val="0"/>
              <w:marTop w:val="0"/>
              <w:marBottom w:val="0"/>
              <w:divBdr>
                <w:top w:val="none" w:sz="0" w:space="0" w:color="auto"/>
                <w:left w:val="none" w:sz="0" w:space="0" w:color="auto"/>
                <w:bottom w:val="none" w:sz="0" w:space="0" w:color="auto"/>
                <w:right w:val="none" w:sz="0" w:space="0" w:color="auto"/>
              </w:divBdr>
              <w:divsChild>
                <w:div w:id="1181434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5193">
          <w:marLeft w:val="0"/>
          <w:marRight w:val="0"/>
          <w:marTop w:val="300"/>
          <w:marBottom w:val="0"/>
          <w:divBdr>
            <w:top w:val="none" w:sz="0" w:space="0" w:color="auto"/>
            <w:left w:val="none" w:sz="0" w:space="0" w:color="auto"/>
            <w:bottom w:val="none" w:sz="0" w:space="0" w:color="auto"/>
            <w:right w:val="none" w:sz="0" w:space="0" w:color="auto"/>
          </w:divBdr>
          <w:divsChild>
            <w:div w:id="791434756">
              <w:marLeft w:val="0"/>
              <w:marRight w:val="0"/>
              <w:marTop w:val="0"/>
              <w:marBottom w:val="0"/>
              <w:divBdr>
                <w:top w:val="none" w:sz="0" w:space="0" w:color="auto"/>
                <w:left w:val="none" w:sz="0" w:space="0" w:color="auto"/>
                <w:bottom w:val="none" w:sz="0" w:space="0" w:color="auto"/>
                <w:right w:val="none" w:sz="0" w:space="0" w:color="auto"/>
              </w:divBdr>
              <w:divsChild>
                <w:div w:id="6102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868432">
          <w:marLeft w:val="0"/>
          <w:marRight w:val="0"/>
          <w:marTop w:val="300"/>
          <w:marBottom w:val="0"/>
          <w:divBdr>
            <w:top w:val="none" w:sz="0" w:space="0" w:color="auto"/>
            <w:left w:val="none" w:sz="0" w:space="0" w:color="auto"/>
            <w:bottom w:val="none" w:sz="0" w:space="0" w:color="auto"/>
            <w:right w:val="none" w:sz="0" w:space="0" w:color="auto"/>
          </w:divBdr>
          <w:divsChild>
            <w:div w:id="1939097291">
              <w:marLeft w:val="0"/>
              <w:marRight w:val="0"/>
              <w:marTop w:val="0"/>
              <w:marBottom w:val="0"/>
              <w:divBdr>
                <w:top w:val="none" w:sz="0" w:space="0" w:color="auto"/>
                <w:left w:val="none" w:sz="0" w:space="0" w:color="auto"/>
                <w:bottom w:val="none" w:sz="0" w:space="0" w:color="auto"/>
                <w:right w:val="none" w:sz="0" w:space="0" w:color="auto"/>
              </w:divBdr>
              <w:divsChild>
                <w:div w:id="320307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689945">
      <w:bodyDiv w:val="1"/>
      <w:marLeft w:val="0"/>
      <w:marRight w:val="0"/>
      <w:marTop w:val="0"/>
      <w:marBottom w:val="0"/>
      <w:divBdr>
        <w:top w:val="none" w:sz="0" w:space="0" w:color="auto"/>
        <w:left w:val="none" w:sz="0" w:space="0" w:color="auto"/>
        <w:bottom w:val="none" w:sz="0" w:space="0" w:color="auto"/>
        <w:right w:val="none" w:sz="0" w:space="0" w:color="auto"/>
      </w:divBdr>
      <w:divsChild>
        <w:div w:id="1286815227">
          <w:marLeft w:val="0"/>
          <w:marRight w:val="0"/>
          <w:marTop w:val="0"/>
          <w:marBottom w:val="0"/>
          <w:divBdr>
            <w:top w:val="none" w:sz="0" w:space="0" w:color="auto"/>
            <w:left w:val="none" w:sz="0" w:space="0" w:color="auto"/>
            <w:bottom w:val="none" w:sz="0" w:space="0" w:color="auto"/>
            <w:right w:val="none" w:sz="0" w:space="0" w:color="auto"/>
          </w:divBdr>
        </w:div>
        <w:div w:id="1838154344">
          <w:marLeft w:val="0"/>
          <w:marRight w:val="0"/>
          <w:marTop w:val="0"/>
          <w:marBottom w:val="0"/>
          <w:divBdr>
            <w:top w:val="none" w:sz="0" w:space="0" w:color="auto"/>
            <w:left w:val="none" w:sz="0" w:space="0" w:color="auto"/>
            <w:bottom w:val="none" w:sz="0" w:space="0" w:color="auto"/>
            <w:right w:val="none" w:sz="0" w:space="0" w:color="auto"/>
          </w:divBdr>
          <w:divsChild>
            <w:div w:id="1642536344">
              <w:marLeft w:val="0"/>
              <w:marRight w:val="0"/>
              <w:marTop w:val="0"/>
              <w:marBottom w:val="0"/>
              <w:divBdr>
                <w:top w:val="none" w:sz="0" w:space="0" w:color="auto"/>
                <w:left w:val="none" w:sz="0" w:space="0" w:color="auto"/>
                <w:bottom w:val="none" w:sz="0" w:space="0" w:color="auto"/>
                <w:right w:val="none" w:sz="0" w:space="0" w:color="auto"/>
              </w:divBdr>
            </w:div>
          </w:divsChild>
        </w:div>
        <w:div w:id="1771197717">
          <w:marLeft w:val="0"/>
          <w:marRight w:val="0"/>
          <w:marTop w:val="0"/>
          <w:marBottom w:val="0"/>
          <w:divBdr>
            <w:top w:val="none" w:sz="0" w:space="0" w:color="auto"/>
            <w:left w:val="none" w:sz="0" w:space="0" w:color="auto"/>
            <w:bottom w:val="none" w:sz="0" w:space="0" w:color="auto"/>
            <w:right w:val="none" w:sz="0" w:space="0" w:color="auto"/>
          </w:divBdr>
        </w:div>
        <w:div w:id="2031684130">
          <w:marLeft w:val="0"/>
          <w:marRight w:val="0"/>
          <w:marTop w:val="0"/>
          <w:marBottom w:val="0"/>
          <w:divBdr>
            <w:top w:val="none" w:sz="0" w:space="0" w:color="auto"/>
            <w:left w:val="none" w:sz="0" w:space="0" w:color="auto"/>
            <w:bottom w:val="none" w:sz="0" w:space="0" w:color="auto"/>
            <w:right w:val="none" w:sz="0" w:space="0" w:color="auto"/>
          </w:divBdr>
          <w:divsChild>
            <w:div w:id="899754470">
              <w:marLeft w:val="0"/>
              <w:marRight w:val="0"/>
              <w:marTop w:val="0"/>
              <w:marBottom w:val="0"/>
              <w:divBdr>
                <w:top w:val="none" w:sz="0" w:space="0" w:color="auto"/>
                <w:left w:val="none" w:sz="0" w:space="0" w:color="auto"/>
                <w:bottom w:val="none" w:sz="0" w:space="0" w:color="auto"/>
                <w:right w:val="none" w:sz="0" w:space="0" w:color="auto"/>
              </w:divBdr>
            </w:div>
          </w:divsChild>
        </w:div>
        <w:div w:id="1113091279">
          <w:marLeft w:val="0"/>
          <w:marRight w:val="0"/>
          <w:marTop w:val="0"/>
          <w:marBottom w:val="0"/>
          <w:divBdr>
            <w:top w:val="none" w:sz="0" w:space="0" w:color="auto"/>
            <w:left w:val="none" w:sz="0" w:space="0" w:color="auto"/>
            <w:bottom w:val="none" w:sz="0" w:space="0" w:color="auto"/>
            <w:right w:val="none" w:sz="0" w:space="0" w:color="auto"/>
          </w:divBdr>
        </w:div>
        <w:div w:id="660423895">
          <w:marLeft w:val="0"/>
          <w:marRight w:val="0"/>
          <w:marTop w:val="0"/>
          <w:marBottom w:val="0"/>
          <w:divBdr>
            <w:top w:val="none" w:sz="0" w:space="0" w:color="auto"/>
            <w:left w:val="none" w:sz="0" w:space="0" w:color="auto"/>
            <w:bottom w:val="none" w:sz="0" w:space="0" w:color="auto"/>
            <w:right w:val="none" w:sz="0" w:space="0" w:color="auto"/>
          </w:divBdr>
          <w:divsChild>
            <w:div w:id="1839728168">
              <w:marLeft w:val="0"/>
              <w:marRight w:val="0"/>
              <w:marTop w:val="0"/>
              <w:marBottom w:val="0"/>
              <w:divBdr>
                <w:top w:val="none" w:sz="0" w:space="0" w:color="auto"/>
                <w:left w:val="none" w:sz="0" w:space="0" w:color="auto"/>
                <w:bottom w:val="none" w:sz="0" w:space="0" w:color="auto"/>
                <w:right w:val="none" w:sz="0" w:space="0" w:color="auto"/>
              </w:divBdr>
            </w:div>
          </w:divsChild>
        </w:div>
        <w:div w:id="246962917">
          <w:marLeft w:val="0"/>
          <w:marRight w:val="0"/>
          <w:marTop w:val="0"/>
          <w:marBottom w:val="0"/>
          <w:divBdr>
            <w:top w:val="none" w:sz="0" w:space="0" w:color="auto"/>
            <w:left w:val="none" w:sz="0" w:space="0" w:color="auto"/>
            <w:bottom w:val="none" w:sz="0" w:space="0" w:color="auto"/>
            <w:right w:val="none" w:sz="0" w:space="0" w:color="auto"/>
          </w:divBdr>
        </w:div>
        <w:div w:id="1970429700">
          <w:marLeft w:val="0"/>
          <w:marRight w:val="0"/>
          <w:marTop w:val="0"/>
          <w:marBottom w:val="0"/>
          <w:divBdr>
            <w:top w:val="none" w:sz="0" w:space="0" w:color="auto"/>
            <w:left w:val="none" w:sz="0" w:space="0" w:color="auto"/>
            <w:bottom w:val="none" w:sz="0" w:space="0" w:color="auto"/>
            <w:right w:val="none" w:sz="0" w:space="0" w:color="auto"/>
          </w:divBdr>
          <w:divsChild>
            <w:div w:id="540285109">
              <w:marLeft w:val="0"/>
              <w:marRight w:val="0"/>
              <w:marTop w:val="0"/>
              <w:marBottom w:val="0"/>
              <w:divBdr>
                <w:top w:val="none" w:sz="0" w:space="0" w:color="auto"/>
                <w:left w:val="none" w:sz="0" w:space="0" w:color="auto"/>
                <w:bottom w:val="none" w:sz="0" w:space="0" w:color="auto"/>
                <w:right w:val="none" w:sz="0" w:space="0" w:color="auto"/>
              </w:divBdr>
            </w:div>
          </w:divsChild>
        </w:div>
        <w:div w:id="1118186310">
          <w:marLeft w:val="0"/>
          <w:marRight w:val="0"/>
          <w:marTop w:val="0"/>
          <w:marBottom w:val="0"/>
          <w:divBdr>
            <w:top w:val="none" w:sz="0" w:space="0" w:color="auto"/>
            <w:left w:val="none" w:sz="0" w:space="0" w:color="auto"/>
            <w:bottom w:val="none" w:sz="0" w:space="0" w:color="auto"/>
            <w:right w:val="none" w:sz="0" w:space="0" w:color="auto"/>
          </w:divBdr>
        </w:div>
        <w:div w:id="1914503555">
          <w:marLeft w:val="0"/>
          <w:marRight w:val="0"/>
          <w:marTop w:val="0"/>
          <w:marBottom w:val="0"/>
          <w:divBdr>
            <w:top w:val="none" w:sz="0" w:space="0" w:color="auto"/>
            <w:left w:val="none" w:sz="0" w:space="0" w:color="auto"/>
            <w:bottom w:val="none" w:sz="0" w:space="0" w:color="auto"/>
            <w:right w:val="none" w:sz="0" w:space="0" w:color="auto"/>
          </w:divBdr>
          <w:divsChild>
            <w:div w:id="880895359">
              <w:marLeft w:val="0"/>
              <w:marRight w:val="0"/>
              <w:marTop w:val="0"/>
              <w:marBottom w:val="0"/>
              <w:divBdr>
                <w:top w:val="none" w:sz="0" w:space="0" w:color="auto"/>
                <w:left w:val="none" w:sz="0" w:space="0" w:color="auto"/>
                <w:bottom w:val="none" w:sz="0" w:space="0" w:color="auto"/>
                <w:right w:val="none" w:sz="0" w:space="0" w:color="auto"/>
              </w:divBdr>
            </w:div>
          </w:divsChild>
        </w:div>
        <w:div w:id="202638464">
          <w:marLeft w:val="0"/>
          <w:marRight w:val="0"/>
          <w:marTop w:val="0"/>
          <w:marBottom w:val="0"/>
          <w:divBdr>
            <w:top w:val="none" w:sz="0" w:space="0" w:color="auto"/>
            <w:left w:val="none" w:sz="0" w:space="0" w:color="auto"/>
            <w:bottom w:val="none" w:sz="0" w:space="0" w:color="auto"/>
            <w:right w:val="none" w:sz="0" w:space="0" w:color="auto"/>
          </w:divBdr>
        </w:div>
        <w:div w:id="620649835">
          <w:marLeft w:val="0"/>
          <w:marRight w:val="0"/>
          <w:marTop w:val="0"/>
          <w:marBottom w:val="0"/>
          <w:divBdr>
            <w:top w:val="none" w:sz="0" w:space="0" w:color="auto"/>
            <w:left w:val="none" w:sz="0" w:space="0" w:color="auto"/>
            <w:bottom w:val="none" w:sz="0" w:space="0" w:color="auto"/>
            <w:right w:val="none" w:sz="0" w:space="0" w:color="auto"/>
          </w:divBdr>
          <w:divsChild>
            <w:div w:id="794833107">
              <w:marLeft w:val="0"/>
              <w:marRight w:val="0"/>
              <w:marTop w:val="0"/>
              <w:marBottom w:val="0"/>
              <w:divBdr>
                <w:top w:val="none" w:sz="0" w:space="0" w:color="auto"/>
                <w:left w:val="none" w:sz="0" w:space="0" w:color="auto"/>
                <w:bottom w:val="none" w:sz="0" w:space="0" w:color="auto"/>
                <w:right w:val="none" w:sz="0" w:space="0" w:color="auto"/>
              </w:divBdr>
            </w:div>
          </w:divsChild>
        </w:div>
        <w:div w:id="1905750047">
          <w:marLeft w:val="0"/>
          <w:marRight w:val="0"/>
          <w:marTop w:val="0"/>
          <w:marBottom w:val="0"/>
          <w:divBdr>
            <w:top w:val="none" w:sz="0" w:space="0" w:color="auto"/>
            <w:left w:val="none" w:sz="0" w:space="0" w:color="auto"/>
            <w:bottom w:val="none" w:sz="0" w:space="0" w:color="auto"/>
            <w:right w:val="none" w:sz="0" w:space="0" w:color="auto"/>
          </w:divBdr>
        </w:div>
        <w:div w:id="1739859665">
          <w:marLeft w:val="0"/>
          <w:marRight w:val="0"/>
          <w:marTop w:val="0"/>
          <w:marBottom w:val="0"/>
          <w:divBdr>
            <w:top w:val="none" w:sz="0" w:space="0" w:color="auto"/>
            <w:left w:val="none" w:sz="0" w:space="0" w:color="auto"/>
            <w:bottom w:val="none" w:sz="0" w:space="0" w:color="auto"/>
            <w:right w:val="none" w:sz="0" w:space="0" w:color="auto"/>
          </w:divBdr>
          <w:divsChild>
            <w:div w:id="281764033">
              <w:marLeft w:val="0"/>
              <w:marRight w:val="0"/>
              <w:marTop w:val="0"/>
              <w:marBottom w:val="0"/>
              <w:divBdr>
                <w:top w:val="none" w:sz="0" w:space="0" w:color="auto"/>
                <w:left w:val="none" w:sz="0" w:space="0" w:color="auto"/>
                <w:bottom w:val="none" w:sz="0" w:space="0" w:color="auto"/>
                <w:right w:val="none" w:sz="0" w:space="0" w:color="auto"/>
              </w:divBdr>
            </w:div>
          </w:divsChild>
        </w:div>
        <w:div w:id="281805442">
          <w:marLeft w:val="0"/>
          <w:marRight w:val="0"/>
          <w:marTop w:val="300"/>
          <w:marBottom w:val="0"/>
          <w:divBdr>
            <w:top w:val="none" w:sz="0" w:space="0" w:color="auto"/>
            <w:left w:val="none" w:sz="0" w:space="0" w:color="auto"/>
            <w:bottom w:val="none" w:sz="0" w:space="0" w:color="auto"/>
            <w:right w:val="none" w:sz="0" w:space="0" w:color="auto"/>
          </w:divBdr>
          <w:divsChild>
            <w:div w:id="856232828">
              <w:marLeft w:val="0"/>
              <w:marRight w:val="0"/>
              <w:marTop w:val="0"/>
              <w:marBottom w:val="0"/>
              <w:divBdr>
                <w:top w:val="none" w:sz="0" w:space="0" w:color="auto"/>
                <w:left w:val="none" w:sz="0" w:space="0" w:color="auto"/>
                <w:bottom w:val="none" w:sz="0" w:space="0" w:color="auto"/>
                <w:right w:val="none" w:sz="0" w:space="0" w:color="auto"/>
              </w:divBdr>
              <w:divsChild>
                <w:div w:id="116898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18985">
          <w:marLeft w:val="0"/>
          <w:marRight w:val="0"/>
          <w:marTop w:val="300"/>
          <w:marBottom w:val="0"/>
          <w:divBdr>
            <w:top w:val="none" w:sz="0" w:space="0" w:color="auto"/>
            <w:left w:val="none" w:sz="0" w:space="0" w:color="auto"/>
            <w:bottom w:val="none" w:sz="0" w:space="0" w:color="auto"/>
            <w:right w:val="none" w:sz="0" w:space="0" w:color="auto"/>
          </w:divBdr>
          <w:divsChild>
            <w:div w:id="66223531">
              <w:marLeft w:val="0"/>
              <w:marRight w:val="0"/>
              <w:marTop w:val="0"/>
              <w:marBottom w:val="0"/>
              <w:divBdr>
                <w:top w:val="none" w:sz="0" w:space="0" w:color="auto"/>
                <w:left w:val="none" w:sz="0" w:space="0" w:color="auto"/>
                <w:bottom w:val="none" w:sz="0" w:space="0" w:color="auto"/>
                <w:right w:val="none" w:sz="0" w:space="0" w:color="auto"/>
              </w:divBdr>
              <w:divsChild>
                <w:div w:id="881984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419447">
          <w:marLeft w:val="0"/>
          <w:marRight w:val="0"/>
          <w:marTop w:val="300"/>
          <w:marBottom w:val="0"/>
          <w:divBdr>
            <w:top w:val="none" w:sz="0" w:space="0" w:color="auto"/>
            <w:left w:val="none" w:sz="0" w:space="0" w:color="auto"/>
            <w:bottom w:val="none" w:sz="0" w:space="0" w:color="auto"/>
            <w:right w:val="none" w:sz="0" w:space="0" w:color="auto"/>
          </w:divBdr>
          <w:divsChild>
            <w:div w:id="1219055350">
              <w:marLeft w:val="0"/>
              <w:marRight w:val="0"/>
              <w:marTop w:val="0"/>
              <w:marBottom w:val="0"/>
              <w:divBdr>
                <w:top w:val="none" w:sz="0" w:space="0" w:color="auto"/>
                <w:left w:val="none" w:sz="0" w:space="0" w:color="auto"/>
                <w:bottom w:val="none" w:sz="0" w:space="0" w:color="auto"/>
                <w:right w:val="none" w:sz="0" w:space="0" w:color="auto"/>
              </w:divBdr>
              <w:divsChild>
                <w:div w:id="17892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12292">
          <w:marLeft w:val="0"/>
          <w:marRight w:val="0"/>
          <w:marTop w:val="300"/>
          <w:marBottom w:val="0"/>
          <w:divBdr>
            <w:top w:val="none" w:sz="0" w:space="0" w:color="auto"/>
            <w:left w:val="none" w:sz="0" w:space="0" w:color="auto"/>
            <w:bottom w:val="none" w:sz="0" w:space="0" w:color="auto"/>
            <w:right w:val="none" w:sz="0" w:space="0" w:color="auto"/>
          </w:divBdr>
          <w:divsChild>
            <w:div w:id="28533115">
              <w:marLeft w:val="0"/>
              <w:marRight w:val="0"/>
              <w:marTop w:val="0"/>
              <w:marBottom w:val="0"/>
              <w:divBdr>
                <w:top w:val="none" w:sz="0" w:space="0" w:color="auto"/>
                <w:left w:val="none" w:sz="0" w:space="0" w:color="auto"/>
                <w:bottom w:val="none" w:sz="0" w:space="0" w:color="auto"/>
                <w:right w:val="none" w:sz="0" w:space="0" w:color="auto"/>
              </w:divBdr>
              <w:divsChild>
                <w:div w:id="1503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460102258">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761492686">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1516771782">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005146">
      <w:bodyDiv w:val="1"/>
      <w:marLeft w:val="0"/>
      <w:marRight w:val="0"/>
      <w:marTop w:val="0"/>
      <w:marBottom w:val="0"/>
      <w:divBdr>
        <w:top w:val="none" w:sz="0" w:space="0" w:color="auto"/>
        <w:left w:val="none" w:sz="0" w:space="0" w:color="auto"/>
        <w:bottom w:val="none" w:sz="0" w:space="0" w:color="auto"/>
        <w:right w:val="none" w:sz="0" w:space="0" w:color="auto"/>
      </w:divBdr>
      <w:divsChild>
        <w:div w:id="867261563">
          <w:marLeft w:val="0"/>
          <w:marRight w:val="0"/>
          <w:marTop w:val="0"/>
          <w:marBottom w:val="0"/>
          <w:divBdr>
            <w:top w:val="none" w:sz="0" w:space="0" w:color="auto"/>
            <w:left w:val="none" w:sz="0" w:space="0" w:color="auto"/>
            <w:bottom w:val="none" w:sz="0" w:space="0" w:color="auto"/>
            <w:right w:val="none" w:sz="0" w:space="0" w:color="auto"/>
          </w:divBdr>
        </w:div>
        <w:div w:id="1431504892">
          <w:marLeft w:val="0"/>
          <w:marRight w:val="0"/>
          <w:marTop w:val="0"/>
          <w:marBottom w:val="0"/>
          <w:divBdr>
            <w:top w:val="none" w:sz="0" w:space="0" w:color="auto"/>
            <w:left w:val="none" w:sz="0" w:space="0" w:color="auto"/>
            <w:bottom w:val="none" w:sz="0" w:space="0" w:color="auto"/>
            <w:right w:val="none" w:sz="0" w:space="0" w:color="auto"/>
          </w:divBdr>
          <w:divsChild>
            <w:div w:id="2061857268">
              <w:marLeft w:val="0"/>
              <w:marRight w:val="0"/>
              <w:marTop w:val="0"/>
              <w:marBottom w:val="0"/>
              <w:divBdr>
                <w:top w:val="none" w:sz="0" w:space="0" w:color="auto"/>
                <w:left w:val="none" w:sz="0" w:space="0" w:color="auto"/>
                <w:bottom w:val="none" w:sz="0" w:space="0" w:color="auto"/>
                <w:right w:val="none" w:sz="0" w:space="0" w:color="auto"/>
              </w:divBdr>
            </w:div>
          </w:divsChild>
        </w:div>
        <w:div w:id="1654214326">
          <w:marLeft w:val="0"/>
          <w:marRight w:val="0"/>
          <w:marTop w:val="0"/>
          <w:marBottom w:val="0"/>
          <w:divBdr>
            <w:top w:val="none" w:sz="0" w:space="0" w:color="auto"/>
            <w:left w:val="none" w:sz="0" w:space="0" w:color="auto"/>
            <w:bottom w:val="none" w:sz="0" w:space="0" w:color="auto"/>
            <w:right w:val="none" w:sz="0" w:space="0" w:color="auto"/>
          </w:divBdr>
        </w:div>
        <w:div w:id="129901383">
          <w:marLeft w:val="0"/>
          <w:marRight w:val="0"/>
          <w:marTop w:val="0"/>
          <w:marBottom w:val="0"/>
          <w:divBdr>
            <w:top w:val="none" w:sz="0" w:space="0" w:color="auto"/>
            <w:left w:val="none" w:sz="0" w:space="0" w:color="auto"/>
            <w:bottom w:val="none" w:sz="0" w:space="0" w:color="auto"/>
            <w:right w:val="none" w:sz="0" w:space="0" w:color="auto"/>
          </w:divBdr>
          <w:divsChild>
            <w:div w:id="757142383">
              <w:marLeft w:val="0"/>
              <w:marRight w:val="0"/>
              <w:marTop w:val="0"/>
              <w:marBottom w:val="0"/>
              <w:divBdr>
                <w:top w:val="none" w:sz="0" w:space="0" w:color="auto"/>
                <w:left w:val="none" w:sz="0" w:space="0" w:color="auto"/>
                <w:bottom w:val="none" w:sz="0" w:space="0" w:color="auto"/>
                <w:right w:val="none" w:sz="0" w:space="0" w:color="auto"/>
              </w:divBdr>
            </w:div>
          </w:divsChild>
        </w:div>
        <w:div w:id="1716075464">
          <w:marLeft w:val="0"/>
          <w:marRight w:val="0"/>
          <w:marTop w:val="0"/>
          <w:marBottom w:val="0"/>
          <w:divBdr>
            <w:top w:val="none" w:sz="0" w:space="0" w:color="auto"/>
            <w:left w:val="none" w:sz="0" w:space="0" w:color="auto"/>
            <w:bottom w:val="none" w:sz="0" w:space="0" w:color="auto"/>
            <w:right w:val="none" w:sz="0" w:space="0" w:color="auto"/>
          </w:divBdr>
        </w:div>
        <w:div w:id="1959026761">
          <w:marLeft w:val="0"/>
          <w:marRight w:val="0"/>
          <w:marTop w:val="0"/>
          <w:marBottom w:val="0"/>
          <w:divBdr>
            <w:top w:val="none" w:sz="0" w:space="0" w:color="auto"/>
            <w:left w:val="none" w:sz="0" w:space="0" w:color="auto"/>
            <w:bottom w:val="none" w:sz="0" w:space="0" w:color="auto"/>
            <w:right w:val="none" w:sz="0" w:space="0" w:color="auto"/>
          </w:divBdr>
          <w:divsChild>
            <w:div w:id="102041934">
              <w:marLeft w:val="0"/>
              <w:marRight w:val="0"/>
              <w:marTop w:val="0"/>
              <w:marBottom w:val="0"/>
              <w:divBdr>
                <w:top w:val="none" w:sz="0" w:space="0" w:color="auto"/>
                <w:left w:val="none" w:sz="0" w:space="0" w:color="auto"/>
                <w:bottom w:val="none" w:sz="0" w:space="0" w:color="auto"/>
                <w:right w:val="none" w:sz="0" w:space="0" w:color="auto"/>
              </w:divBdr>
            </w:div>
          </w:divsChild>
        </w:div>
        <w:div w:id="1823962831">
          <w:marLeft w:val="0"/>
          <w:marRight w:val="0"/>
          <w:marTop w:val="0"/>
          <w:marBottom w:val="0"/>
          <w:divBdr>
            <w:top w:val="none" w:sz="0" w:space="0" w:color="auto"/>
            <w:left w:val="none" w:sz="0" w:space="0" w:color="auto"/>
            <w:bottom w:val="none" w:sz="0" w:space="0" w:color="auto"/>
            <w:right w:val="none" w:sz="0" w:space="0" w:color="auto"/>
          </w:divBdr>
        </w:div>
        <w:div w:id="65929844">
          <w:marLeft w:val="0"/>
          <w:marRight w:val="0"/>
          <w:marTop w:val="0"/>
          <w:marBottom w:val="0"/>
          <w:divBdr>
            <w:top w:val="none" w:sz="0" w:space="0" w:color="auto"/>
            <w:left w:val="none" w:sz="0" w:space="0" w:color="auto"/>
            <w:bottom w:val="none" w:sz="0" w:space="0" w:color="auto"/>
            <w:right w:val="none" w:sz="0" w:space="0" w:color="auto"/>
          </w:divBdr>
          <w:divsChild>
            <w:div w:id="28069777">
              <w:marLeft w:val="0"/>
              <w:marRight w:val="0"/>
              <w:marTop w:val="0"/>
              <w:marBottom w:val="0"/>
              <w:divBdr>
                <w:top w:val="none" w:sz="0" w:space="0" w:color="auto"/>
                <w:left w:val="none" w:sz="0" w:space="0" w:color="auto"/>
                <w:bottom w:val="none" w:sz="0" w:space="0" w:color="auto"/>
                <w:right w:val="none" w:sz="0" w:space="0" w:color="auto"/>
              </w:divBdr>
            </w:div>
          </w:divsChild>
        </w:div>
        <w:div w:id="696196047">
          <w:marLeft w:val="0"/>
          <w:marRight w:val="0"/>
          <w:marTop w:val="0"/>
          <w:marBottom w:val="0"/>
          <w:divBdr>
            <w:top w:val="none" w:sz="0" w:space="0" w:color="auto"/>
            <w:left w:val="none" w:sz="0" w:space="0" w:color="auto"/>
            <w:bottom w:val="none" w:sz="0" w:space="0" w:color="auto"/>
            <w:right w:val="none" w:sz="0" w:space="0" w:color="auto"/>
          </w:divBdr>
        </w:div>
        <w:div w:id="1999338975">
          <w:marLeft w:val="0"/>
          <w:marRight w:val="0"/>
          <w:marTop w:val="0"/>
          <w:marBottom w:val="0"/>
          <w:divBdr>
            <w:top w:val="none" w:sz="0" w:space="0" w:color="auto"/>
            <w:left w:val="none" w:sz="0" w:space="0" w:color="auto"/>
            <w:bottom w:val="none" w:sz="0" w:space="0" w:color="auto"/>
            <w:right w:val="none" w:sz="0" w:space="0" w:color="auto"/>
          </w:divBdr>
          <w:divsChild>
            <w:div w:id="1911233084">
              <w:marLeft w:val="0"/>
              <w:marRight w:val="0"/>
              <w:marTop w:val="0"/>
              <w:marBottom w:val="0"/>
              <w:divBdr>
                <w:top w:val="none" w:sz="0" w:space="0" w:color="auto"/>
                <w:left w:val="none" w:sz="0" w:space="0" w:color="auto"/>
                <w:bottom w:val="none" w:sz="0" w:space="0" w:color="auto"/>
                <w:right w:val="none" w:sz="0" w:space="0" w:color="auto"/>
              </w:divBdr>
            </w:div>
          </w:divsChild>
        </w:div>
        <w:div w:id="191234297">
          <w:marLeft w:val="0"/>
          <w:marRight w:val="0"/>
          <w:marTop w:val="0"/>
          <w:marBottom w:val="0"/>
          <w:divBdr>
            <w:top w:val="none" w:sz="0" w:space="0" w:color="auto"/>
            <w:left w:val="none" w:sz="0" w:space="0" w:color="auto"/>
            <w:bottom w:val="none" w:sz="0" w:space="0" w:color="auto"/>
            <w:right w:val="none" w:sz="0" w:space="0" w:color="auto"/>
          </w:divBdr>
        </w:div>
        <w:div w:id="8072506">
          <w:marLeft w:val="0"/>
          <w:marRight w:val="0"/>
          <w:marTop w:val="0"/>
          <w:marBottom w:val="0"/>
          <w:divBdr>
            <w:top w:val="none" w:sz="0" w:space="0" w:color="auto"/>
            <w:left w:val="none" w:sz="0" w:space="0" w:color="auto"/>
            <w:bottom w:val="none" w:sz="0" w:space="0" w:color="auto"/>
            <w:right w:val="none" w:sz="0" w:space="0" w:color="auto"/>
          </w:divBdr>
          <w:divsChild>
            <w:div w:id="1417164053">
              <w:marLeft w:val="0"/>
              <w:marRight w:val="0"/>
              <w:marTop w:val="0"/>
              <w:marBottom w:val="0"/>
              <w:divBdr>
                <w:top w:val="none" w:sz="0" w:space="0" w:color="auto"/>
                <w:left w:val="none" w:sz="0" w:space="0" w:color="auto"/>
                <w:bottom w:val="none" w:sz="0" w:space="0" w:color="auto"/>
                <w:right w:val="none" w:sz="0" w:space="0" w:color="auto"/>
              </w:divBdr>
            </w:div>
          </w:divsChild>
        </w:div>
        <w:div w:id="717125210">
          <w:marLeft w:val="0"/>
          <w:marRight w:val="0"/>
          <w:marTop w:val="0"/>
          <w:marBottom w:val="0"/>
          <w:divBdr>
            <w:top w:val="none" w:sz="0" w:space="0" w:color="auto"/>
            <w:left w:val="none" w:sz="0" w:space="0" w:color="auto"/>
            <w:bottom w:val="none" w:sz="0" w:space="0" w:color="auto"/>
            <w:right w:val="none" w:sz="0" w:space="0" w:color="auto"/>
          </w:divBdr>
        </w:div>
        <w:div w:id="1893076259">
          <w:marLeft w:val="0"/>
          <w:marRight w:val="0"/>
          <w:marTop w:val="0"/>
          <w:marBottom w:val="0"/>
          <w:divBdr>
            <w:top w:val="none" w:sz="0" w:space="0" w:color="auto"/>
            <w:left w:val="none" w:sz="0" w:space="0" w:color="auto"/>
            <w:bottom w:val="none" w:sz="0" w:space="0" w:color="auto"/>
            <w:right w:val="none" w:sz="0" w:space="0" w:color="auto"/>
          </w:divBdr>
          <w:divsChild>
            <w:div w:id="148642130">
              <w:marLeft w:val="0"/>
              <w:marRight w:val="0"/>
              <w:marTop w:val="0"/>
              <w:marBottom w:val="0"/>
              <w:divBdr>
                <w:top w:val="none" w:sz="0" w:space="0" w:color="auto"/>
                <w:left w:val="none" w:sz="0" w:space="0" w:color="auto"/>
                <w:bottom w:val="none" w:sz="0" w:space="0" w:color="auto"/>
                <w:right w:val="none" w:sz="0" w:space="0" w:color="auto"/>
              </w:divBdr>
            </w:div>
          </w:divsChild>
        </w:div>
        <w:div w:id="1539975071">
          <w:marLeft w:val="0"/>
          <w:marRight w:val="0"/>
          <w:marTop w:val="300"/>
          <w:marBottom w:val="0"/>
          <w:divBdr>
            <w:top w:val="none" w:sz="0" w:space="0" w:color="auto"/>
            <w:left w:val="none" w:sz="0" w:space="0" w:color="auto"/>
            <w:bottom w:val="none" w:sz="0" w:space="0" w:color="auto"/>
            <w:right w:val="none" w:sz="0" w:space="0" w:color="auto"/>
          </w:divBdr>
          <w:divsChild>
            <w:div w:id="570189470">
              <w:marLeft w:val="0"/>
              <w:marRight w:val="0"/>
              <w:marTop w:val="0"/>
              <w:marBottom w:val="0"/>
              <w:divBdr>
                <w:top w:val="none" w:sz="0" w:space="0" w:color="auto"/>
                <w:left w:val="none" w:sz="0" w:space="0" w:color="auto"/>
                <w:bottom w:val="none" w:sz="0" w:space="0" w:color="auto"/>
                <w:right w:val="none" w:sz="0" w:space="0" w:color="auto"/>
              </w:divBdr>
              <w:divsChild>
                <w:div w:id="303244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041896">
          <w:marLeft w:val="0"/>
          <w:marRight w:val="0"/>
          <w:marTop w:val="300"/>
          <w:marBottom w:val="0"/>
          <w:divBdr>
            <w:top w:val="none" w:sz="0" w:space="0" w:color="auto"/>
            <w:left w:val="none" w:sz="0" w:space="0" w:color="auto"/>
            <w:bottom w:val="none" w:sz="0" w:space="0" w:color="auto"/>
            <w:right w:val="none" w:sz="0" w:space="0" w:color="auto"/>
          </w:divBdr>
          <w:divsChild>
            <w:div w:id="712733369">
              <w:marLeft w:val="0"/>
              <w:marRight w:val="0"/>
              <w:marTop w:val="0"/>
              <w:marBottom w:val="0"/>
              <w:divBdr>
                <w:top w:val="none" w:sz="0" w:space="0" w:color="auto"/>
                <w:left w:val="none" w:sz="0" w:space="0" w:color="auto"/>
                <w:bottom w:val="none" w:sz="0" w:space="0" w:color="auto"/>
                <w:right w:val="none" w:sz="0" w:space="0" w:color="auto"/>
              </w:divBdr>
              <w:divsChild>
                <w:div w:id="368265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21139">
          <w:marLeft w:val="0"/>
          <w:marRight w:val="0"/>
          <w:marTop w:val="300"/>
          <w:marBottom w:val="0"/>
          <w:divBdr>
            <w:top w:val="none" w:sz="0" w:space="0" w:color="auto"/>
            <w:left w:val="none" w:sz="0" w:space="0" w:color="auto"/>
            <w:bottom w:val="none" w:sz="0" w:space="0" w:color="auto"/>
            <w:right w:val="none" w:sz="0" w:space="0" w:color="auto"/>
          </w:divBdr>
          <w:divsChild>
            <w:div w:id="1462111097">
              <w:marLeft w:val="0"/>
              <w:marRight w:val="0"/>
              <w:marTop w:val="0"/>
              <w:marBottom w:val="0"/>
              <w:divBdr>
                <w:top w:val="none" w:sz="0" w:space="0" w:color="auto"/>
                <w:left w:val="none" w:sz="0" w:space="0" w:color="auto"/>
                <w:bottom w:val="none" w:sz="0" w:space="0" w:color="auto"/>
                <w:right w:val="none" w:sz="0" w:space="0" w:color="auto"/>
              </w:divBdr>
              <w:divsChild>
                <w:div w:id="1285161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88327">
          <w:marLeft w:val="0"/>
          <w:marRight w:val="0"/>
          <w:marTop w:val="300"/>
          <w:marBottom w:val="0"/>
          <w:divBdr>
            <w:top w:val="none" w:sz="0" w:space="0" w:color="auto"/>
            <w:left w:val="none" w:sz="0" w:space="0" w:color="auto"/>
            <w:bottom w:val="none" w:sz="0" w:space="0" w:color="auto"/>
            <w:right w:val="none" w:sz="0" w:space="0" w:color="auto"/>
          </w:divBdr>
          <w:divsChild>
            <w:div w:id="1966349683">
              <w:marLeft w:val="0"/>
              <w:marRight w:val="0"/>
              <w:marTop w:val="0"/>
              <w:marBottom w:val="0"/>
              <w:divBdr>
                <w:top w:val="none" w:sz="0" w:space="0" w:color="auto"/>
                <w:left w:val="none" w:sz="0" w:space="0" w:color="auto"/>
                <w:bottom w:val="none" w:sz="0" w:space="0" w:color="auto"/>
                <w:right w:val="none" w:sz="0" w:space="0" w:color="auto"/>
              </w:divBdr>
              <w:divsChild>
                <w:div w:id="3434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4926668">
      <w:bodyDiv w:val="1"/>
      <w:marLeft w:val="0"/>
      <w:marRight w:val="0"/>
      <w:marTop w:val="0"/>
      <w:marBottom w:val="0"/>
      <w:divBdr>
        <w:top w:val="none" w:sz="0" w:space="0" w:color="auto"/>
        <w:left w:val="none" w:sz="0" w:space="0" w:color="auto"/>
        <w:bottom w:val="none" w:sz="0" w:space="0" w:color="auto"/>
        <w:right w:val="none" w:sz="0" w:space="0" w:color="auto"/>
      </w:divBdr>
      <w:divsChild>
        <w:div w:id="804199101">
          <w:marLeft w:val="0"/>
          <w:marRight w:val="0"/>
          <w:marTop w:val="0"/>
          <w:marBottom w:val="0"/>
          <w:divBdr>
            <w:top w:val="none" w:sz="0" w:space="0" w:color="auto"/>
            <w:left w:val="none" w:sz="0" w:space="0" w:color="auto"/>
            <w:bottom w:val="none" w:sz="0" w:space="0" w:color="auto"/>
            <w:right w:val="none" w:sz="0" w:space="0" w:color="auto"/>
          </w:divBdr>
        </w:div>
        <w:div w:id="756370141">
          <w:marLeft w:val="0"/>
          <w:marRight w:val="0"/>
          <w:marTop w:val="0"/>
          <w:marBottom w:val="0"/>
          <w:divBdr>
            <w:top w:val="none" w:sz="0" w:space="0" w:color="auto"/>
            <w:left w:val="none" w:sz="0" w:space="0" w:color="auto"/>
            <w:bottom w:val="none" w:sz="0" w:space="0" w:color="auto"/>
            <w:right w:val="none" w:sz="0" w:space="0" w:color="auto"/>
          </w:divBdr>
          <w:divsChild>
            <w:div w:id="1121456320">
              <w:marLeft w:val="0"/>
              <w:marRight w:val="0"/>
              <w:marTop w:val="0"/>
              <w:marBottom w:val="0"/>
              <w:divBdr>
                <w:top w:val="none" w:sz="0" w:space="0" w:color="auto"/>
                <w:left w:val="none" w:sz="0" w:space="0" w:color="auto"/>
                <w:bottom w:val="none" w:sz="0" w:space="0" w:color="auto"/>
                <w:right w:val="none" w:sz="0" w:space="0" w:color="auto"/>
              </w:divBdr>
            </w:div>
          </w:divsChild>
        </w:div>
        <w:div w:id="328336112">
          <w:marLeft w:val="0"/>
          <w:marRight w:val="0"/>
          <w:marTop w:val="0"/>
          <w:marBottom w:val="0"/>
          <w:divBdr>
            <w:top w:val="none" w:sz="0" w:space="0" w:color="auto"/>
            <w:left w:val="none" w:sz="0" w:space="0" w:color="auto"/>
            <w:bottom w:val="none" w:sz="0" w:space="0" w:color="auto"/>
            <w:right w:val="none" w:sz="0" w:space="0" w:color="auto"/>
          </w:divBdr>
        </w:div>
        <w:div w:id="2037147843">
          <w:marLeft w:val="0"/>
          <w:marRight w:val="0"/>
          <w:marTop w:val="0"/>
          <w:marBottom w:val="0"/>
          <w:divBdr>
            <w:top w:val="none" w:sz="0" w:space="0" w:color="auto"/>
            <w:left w:val="none" w:sz="0" w:space="0" w:color="auto"/>
            <w:bottom w:val="none" w:sz="0" w:space="0" w:color="auto"/>
            <w:right w:val="none" w:sz="0" w:space="0" w:color="auto"/>
          </w:divBdr>
          <w:divsChild>
            <w:div w:id="930702193">
              <w:marLeft w:val="0"/>
              <w:marRight w:val="0"/>
              <w:marTop w:val="0"/>
              <w:marBottom w:val="0"/>
              <w:divBdr>
                <w:top w:val="none" w:sz="0" w:space="0" w:color="auto"/>
                <w:left w:val="none" w:sz="0" w:space="0" w:color="auto"/>
                <w:bottom w:val="none" w:sz="0" w:space="0" w:color="auto"/>
                <w:right w:val="none" w:sz="0" w:space="0" w:color="auto"/>
              </w:divBdr>
            </w:div>
          </w:divsChild>
        </w:div>
        <w:div w:id="582839205">
          <w:marLeft w:val="0"/>
          <w:marRight w:val="0"/>
          <w:marTop w:val="0"/>
          <w:marBottom w:val="0"/>
          <w:divBdr>
            <w:top w:val="none" w:sz="0" w:space="0" w:color="auto"/>
            <w:left w:val="none" w:sz="0" w:space="0" w:color="auto"/>
            <w:bottom w:val="none" w:sz="0" w:space="0" w:color="auto"/>
            <w:right w:val="none" w:sz="0" w:space="0" w:color="auto"/>
          </w:divBdr>
        </w:div>
        <w:div w:id="1514606320">
          <w:marLeft w:val="0"/>
          <w:marRight w:val="0"/>
          <w:marTop w:val="0"/>
          <w:marBottom w:val="0"/>
          <w:divBdr>
            <w:top w:val="none" w:sz="0" w:space="0" w:color="auto"/>
            <w:left w:val="none" w:sz="0" w:space="0" w:color="auto"/>
            <w:bottom w:val="none" w:sz="0" w:space="0" w:color="auto"/>
            <w:right w:val="none" w:sz="0" w:space="0" w:color="auto"/>
          </w:divBdr>
          <w:divsChild>
            <w:div w:id="921380632">
              <w:marLeft w:val="0"/>
              <w:marRight w:val="0"/>
              <w:marTop w:val="0"/>
              <w:marBottom w:val="0"/>
              <w:divBdr>
                <w:top w:val="none" w:sz="0" w:space="0" w:color="auto"/>
                <w:left w:val="none" w:sz="0" w:space="0" w:color="auto"/>
                <w:bottom w:val="none" w:sz="0" w:space="0" w:color="auto"/>
                <w:right w:val="none" w:sz="0" w:space="0" w:color="auto"/>
              </w:divBdr>
            </w:div>
          </w:divsChild>
        </w:div>
        <w:div w:id="532574476">
          <w:marLeft w:val="0"/>
          <w:marRight w:val="0"/>
          <w:marTop w:val="0"/>
          <w:marBottom w:val="0"/>
          <w:divBdr>
            <w:top w:val="none" w:sz="0" w:space="0" w:color="auto"/>
            <w:left w:val="none" w:sz="0" w:space="0" w:color="auto"/>
            <w:bottom w:val="none" w:sz="0" w:space="0" w:color="auto"/>
            <w:right w:val="none" w:sz="0" w:space="0" w:color="auto"/>
          </w:divBdr>
        </w:div>
        <w:div w:id="299188026">
          <w:marLeft w:val="0"/>
          <w:marRight w:val="0"/>
          <w:marTop w:val="0"/>
          <w:marBottom w:val="0"/>
          <w:divBdr>
            <w:top w:val="none" w:sz="0" w:space="0" w:color="auto"/>
            <w:left w:val="none" w:sz="0" w:space="0" w:color="auto"/>
            <w:bottom w:val="none" w:sz="0" w:space="0" w:color="auto"/>
            <w:right w:val="none" w:sz="0" w:space="0" w:color="auto"/>
          </w:divBdr>
          <w:divsChild>
            <w:div w:id="358432392">
              <w:marLeft w:val="0"/>
              <w:marRight w:val="0"/>
              <w:marTop w:val="0"/>
              <w:marBottom w:val="0"/>
              <w:divBdr>
                <w:top w:val="none" w:sz="0" w:space="0" w:color="auto"/>
                <w:left w:val="none" w:sz="0" w:space="0" w:color="auto"/>
                <w:bottom w:val="none" w:sz="0" w:space="0" w:color="auto"/>
                <w:right w:val="none" w:sz="0" w:space="0" w:color="auto"/>
              </w:divBdr>
            </w:div>
          </w:divsChild>
        </w:div>
        <w:div w:id="912542133">
          <w:marLeft w:val="0"/>
          <w:marRight w:val="0"/>
          <w:marTop w:val="0"/>
          <w:marBottom w:val="0"/>
          <w:divBdr>
            <w:top w:val="none" w:sz="0" w:space="0" w:color="auto"/>
            <w:left w:val="none" w:sz="0" w:space="0" w:color="auto"/>
            <w:bottom w:val="none" w:sz="0" w:space="0" w:color="auto"/>
            <w:right w:val="none" w:sz="0" w:space="0" w:color="auto"/>
          </w:divBdr>
        </w:div>
        <w:div w:id="744109157">
          <w:marLeft w:val="0"/>
          <w:marRight w:val="0"/>
          <w:marTop w:val="0"/>
          <w:marBottom w:val="0"/>
          <w:divBdr>
            <w:top w:val="none" w:sz="0" w:space="0" w:color="auto"/>
            <w:left w:val="none" w:sz="0" w:space="0" w:color="auto"/>
            <w:bottom w:val="none" w:sz="0" w:space="0" w:color="auto"/>
            <w:right w:val="none" w:sz="0" w:space="0" w:color="auto"/>
          </w:divBdr>
          <w:divsChild>
            <w:div w:id="1067845186">
              <w:marLeft w:val="0"/>
              <w:marRight w:val="0"/>
              <w:marTop w:val="0"/>
              <w:marBottom w:val="0"/>
              <w:divBdr>
                <w:top w:val="none" w:sz="0" w:space="0" w:color="auto"/>
                <w:left w:val="none" w:sz="0" w:space="0" w:color="auto"/>
                <w:bottom w:val="none" w:sz="0" w:space="0" w:color="auto"/>
                <w:right w:val="none" w:sz="0" w:space="0" w:color="auto"/>
              </w:divBdr>
            </w:div>
          </w:divsChild>
        </w:div>
        <w:div w:id="319115637">
          <w:marLeft w:val="0"/>
          <w:marRight w:val="0"/>
          <w:marTop w:val="0"/>
          <w:marBottom w:val="0"/>
          <w:divBdr>
            <w:top w:val="none" w:sz="0" w:space="0" w:color="auto"/>
            <w:left w:val="none" w:sz="0" w:space="0" w:color="auto"/>
            <w:bottom w:val="none" w:sz="0" w:space="0" w:color="auto"/>
            <w:right w:val="none" w:sz="0" w:space="0" w:color="auto"/>
          </w:divBdr>
        </w:div>
        <w:div w:id="882599610">
          <w:marLeft w:val="0"/>
          <w:marRight w:val="0"/>
          <w:marTop w:val="0"/>
          <w:marBottom w:val="0"/>
          <w:divBdr>
            <w:top w:val="none" w:sz="0" w:space="0" w:color="auto"/>
            <w:left w:val="none" w:sz="0" w:space="0" w:color="auto"/>
            <w:bottom w:val="none" w:sz="0" w:space="0" w:color="auto"/>
            <w:right w:val="none" w:sz="0" w:space="0" w:color="auto"/>
          </w:divBdr>
          <w:divsChild>
            <w:div w:id="157305876">
              <w:marLeft w:val="0"/>
              <w:marRight w:val="0"/>
              <w:marTop w:val="0"/>
              <w:marBottom w:val="0"/>
              <w:divBdr>
                <w:top w:val="none" w:sz="0" w:space="0" w:color="auto"/>
                <w:left w:val="none" w:sz="0" w:space="0" w:color="auto"/>
                <w:bottom w:val="none" w:sz="0" w:space="0" w:color="auto"/>
                <w:right w:val="none" w:sz="0" w:space="0" w:color="auto"/>
              </w:divBdr>
            </w:div>
          </w:divsChild>
        </w:div>
        <w:div w:id="583956811">
          <w:marLeft w:val="0"/>
          <w:marRight w:val="0"/>
          <w:marTop w:val="0"/>
          <w:marBottom w:val="0"/>
          <w:divBdr>
            <w:top w:val="none" w:sz="0" w:space="0" w:color="auto"/>
            <w:left w:val="none" w:sz="0" w:space="0" w:color="auto"/>
            <w:bottom w:val="none" w:sz="0" w:space="0" w:color="auto"/>
            <w:right w:val="none" w:sz="0" w:space="0" w:color="auto"/>
          </w:divBdr>
        </w:div>
        <w:div w:id="1572496389">
          <w:marLeft w:val="0"/>
          <w:marRight w:val="0"/>
          <w:marTop w:val="0"/>
          <w:marBottom w:val="0"/>
          <w:divBdr>
            <w:top w:val="none" w:sz="0" w:space="0" w:color="auto"/>
            <w:left w:val="none" w:sz="0" w:space="0" w:color="auto"/>
            <w:bottom w:val="none" w:sz="0" w:space="0" w:color="auto"/>
            <w:right w:val="none" w:sz="0" w:space="0" w:color="auto"/>
          </w:divBdr>
          <w:divsChild>
            <w:div w:id="1591700717">
              <w:marLeft w:val="0"/>
              <w:marRight w:val="0"/>
              <w:marTop w:val="0"/>
              <w:marBottom w:val="0"/>
              <w:divBdr>
                <w:top w:val="none" w:sz="0" w:space="0" w:color="auto"/>
                <w:left w:val="none" w:sz="0" w:space="0" w:color="auto"/>
                <w:bottom w:val="none" w:sz="0" w:space="0" w:color="auto"/>
                <w:right w:val="none" w:sz="0" w:space="0" w:color="auto"/>
              </w:divBdr>
            </w:div>
          </w:divsChild>
        </w:div>
        <w:div w:id="155534352">
          <w:marLeft w:val="0"/>
          <w:marRight w:val="0"/>
          <w:marTop w:val="300"/>
          <w:marBottom w:val="0"/>
          <w:divBdr>
            <w:top w:val="none" w:sz="0" w:space="0" w:color="auto"/>
            <w:left w:val="none" w:sz="0" w:space="0" w:color="auto"/>
            <w:bottom w:val="none" w:sz="0" w:space="0" w:color="auto"/>
            <w:right w:val="none" w:sz="0" w:space="0" w:color="auto"/>
          </w:divBdr>
          <w:divsChild>
            <w:div w:id="1053121809">
              <w:marLeft w:val="0"/>
              <w:marRight w:val="0"/>
              <w:marTop w:val="0"/>
              <w:marBottom w:val="0"/>
              <w:divBdr>
                <w:top w:val="none" w:sz="0" w:space="0" w:color="auto"/>
                <w:left w:val="none" w:sz="0" w:space="0" w:color="auto"/>
                <w:bottom w:val="none" w:sz="0" w:space="0" w:color="auto"/>
                <w:right w:val="none" w:sz="0" w:space="0" w:color="auto"/>
              </w:divBdr>
              <w:divsChild>
                <w:div w:id="86602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1130">
          <w:marLeft w:val="0"/>
          <w:marRight w:val="0"/>
          <w:marTop w:val="300"/>
          <w:marBottom w:val="0"/>
          <w:divBdr>
            <w:top w:val="none" w:sz="0" w:space="0" w:color="auto"/>
            <w:left w:val="none" w:sz="0" w:space="0" w:color="auto"/>
            <w:bottom w:val="none" w:sz="0" w:space="0" w:color="auto"/>
            <w:right w:val="none" w:sz="0" w:space="0" w:color="auto"/>
          </w:divBdr>
          <w:divsChild>
            <w:div w:id="323819792">
              <w:marLeft w:val="0"/>
              <w:marRight w:val="0"/>
              <w:marTop w:val="0"/>
              <w:marBottom w:val="0"/>
              <w:divBdr>
                <w:top w:val="none" w:sz="0" w:space="0" w:color="auto"/>
                <w:left w:val="none" w:sz="0" w:space="0" w:color="auto"/>
                <w:bottom w:val="none" w:sz="0" w:space="0" w:color="auto"/>
                <w:right w:val="none" w:sz="0" w:space="0" w:color="auto"/>
              </w:divBdr>
              <w:divsChild>
                <w:div w:id="757798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687890">
          <w:marLeft w:val="0"/>
          <w:marRight w:val="0"/>
          <w:marTop w:val="300"/>
          <w:marBottom w:val="0"/>
          <w:divBdr>
            <w:top w:val="none" w:sz="0" w:space="0" w:color="auto"/>
            <w:left w:val="none" w:sz="0" w:space="0" w:color="auto"/>
            <w:bottom w:val="none" w:sz="0" w:space="0" w:color="auto"/>
            <w:right w:val="none" w:sz="0" w:space="0" w:color="auto"/>
          </w:divBdr>
          <w:divsChild>
            <w:div w:id="1768380486">
              <w:marLeft w:val="0"/>
              <w:marRight w:val="0"/>
              <w:marTop w:val="0"/>
              <w:marBottom w:val="0"/>
              <w:divBdr>
                <w:top w:val="none" w:sz="0" w:space="0" w:color="auto"/>
                <w:left w:val="none" w:sz="0" w:space="0" w:color="auto"/>
                <w:bottom w:val="none" w:sz="0" w:space="0" w:color="auto"/>
                <w:right w:val="none" w:sz="0" w:space="0" w:color="auto"/>
              </w:divBdr>
              <w:divsChild>
                <w:div w:id="630209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6141">
          <w:marLeft w:val="0"/>
          <w:marRight w:val="0"/>
          <w:marTop w:val="300"/>
          <w:marBottom w:val="0"/>
          <w:divBdr>
            <w:top w:val="none" w:sz="0" w:space="0" w:color="auto"/>
            <w:left w:val="none" w:sz="0" w:space="0" w:color="auto"/>
            <w:bottom w:val="none" w:sz="0" w:space="0" w:color="auto"/>
            <w:right w:val="none" w:sz="0" w:space="0" w:color="auto"/>
          </w:divBdr>
          <w:divsChild>
            <w:div w:id="1999381936">
              <w:marLeft w:val="0"/>
              <w:marRight w:val="0"/>
              <w:marTop w:val="0"/>
              <w:marBottom w:val="0"/>
              <w:divBdr>
                <w:top w:val="none" w:sz="0" w:space="0" w:color="auto"/>
                <w:left w:val="none" w:sz="0" w:space="0" w:color="auto"/>
                <w:bottom w:val="none" w:sz="0" w:space="0" w:color="auto"/>
                <w:right w:val="none" w:sz="0" w:space="0" w:color="auto"/>
              </w:divBdr>
              <w:divsChild>
                <w:div w:id="29479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218284">
      <w:bodyDiv w:val="1"/>
      <w:marLeft w:val="0"/>
      <w:marRight w:val="0"/>
      <w:marTop w:val="0"/>
      <w:marBottom w:val="0"/>
      <w:divBdr>
        <w:top w:val="none" w:sz="0" w:space="0" w:color="auto"/>
        <w:left w:val="none" w:sz="0" w:space="0" w:color="auto"/>
        <w:bottom w:val="none" w:sz="0" w:space="0" w:color="auto"/>
        <w:right w:val="none" w:sz="0" w:space="0" w:color="auto"/>
      </w:divBdr>
      <w:divsChild>
        <w:div w:id="726806300">
          <w:marLeft w:val="0"/>
          <w:marRight w:val="0"/>
          <w:marTop w:val="0"/>
          <w:marBottom w:val="0"/>
          <w:divBdr>
            <w:top w:val="none" w:sz="0" w:space="0" w:color="auto"/>
            <w:left w:val="none" w:sz="0" w:space="0" w:color="auto"/>
            <w:bottom w:val="none" w:sz="0" w:space="0" w:color="auto"/>
            <w:right w:val="none" w:sz="0" w:space="0" w:color="auto"/>
          </w:divBdr>
        </w:div>
        <w:div w:id="2120758437">
          <w:marLeft w:val="0"/>
          <w:marRight w:val="0"/>
          <w:marTop w:val="0"/>
          <w:marBottom w:val="0"/>
          <w:divBdr>
            <w:top w:val="none" w:sz="0" w:space="0" w:color="auto"/>
            <w:left w:val="none" w:sz="0" w:space="0" w:color="auto"/>
            <w:bottom w:val="none" w:sz="0" w:space="0" w:color="auto"/>
            <w:right w:val="none" w:sz="0" w:space="0" w:color="auto"/>
          </w:divBdr>
          <w:divsChild>
            <w:div w:id="1769426366">
              <w:marLeft w:val="0"/>
              <w:marRight w:val="0"/>
              <w:marTop w:val="0"/>
              <w:marBottom w:val="0"/>
              <w:divBdr>
                <w:top w:val="none" w:sz="0" w:space="0" w:color="auto"/>
                <w:left w:val="none" w:sz="0" w:space="0" w:color="auto"/>
                <w:bottom w:val="none" w:sz="0" w:space="0" w:color="auto"/>
                <w:right w:val="none" w:sz="0" w:space="0" w:color="auto"/>
              </w:divBdr>
            </w:div>
          </w:divsChild>
        </w:div>
        <w:div w:id="920261042">
          <w:marLeft w:val="0"/>
          <w:marRight w:val="0"/>
          <w:marTop w:val="0"/>
          <w:marBottom w:val="0"/>
          <w:divBdr>
            <w:top w:val="none" w:sz="0" w:space="0" w:color="auto"/>
            <w:left w:val="none" w:sz="0" w:space="0" w:color="auto"/>
            <w:bottom w:val="none" w:sz="0" w:space="0" w:color="auto"/>
            <w:right w:val="none" w:sz="0" w:space="0" w:color="auto"/>
          </w:divBdr>
        </w:div>
        <w:div w:id="221409030">
          <w:marLeft w:val="0"/>
          <w:marRight w:val="0"/>
          <w:marTop w:val="0"/>
          <w:marBottom w:val="0"/>
          <w:divBdr>
            <w:top w:val="none" w:sz="0" w:space="0" w:color="auto"/>
            <w:left w:val="none" w:sz="0" w:space="0" w:color="auto"/>
            <w:bottom w:val="none" w:sz="0" w:space="0" w:color="auto"/>
            <w:right w:val="none" w:sz="0" w:space="0" w:color="auto"/>
          </w:divBdr>
          <w:divsChild>
            <w:div w:id="1902472827">
              <w:marLeft w:val="0"/>
              <w:marRight w:val="0"/>
              <w:marTop w:val="0"/>
              <w:marBottom w:val="0"/>
              <w:divBdr>
                <w:top w:val="none" w:sz="0" w:space="0" w:color="auto"/>
                <w:left w:val="none" w:sz="0" w:space="0" w:color="auto"/>
                <w:bottom w:val="none" w:sz="0" w:space="0" w:color="auto"/>
                <w:right w:val="none" w:sz="0" w:space="0" w:color="auto"/>
              </w:divBdr>
            </w:div>
          </w:divsChild>
        </w:div>
        <w:div w:id="1758819240">
          <w:marLeft w:val="0"/>
          <w:marRight w:val="0"/>
          <w:marTop w:val="0"/>
          <w:marBottom w:val="0"/>
          <w:divBdr>
            <w:top w:val="none" w:sz="0" w:space="0" w:color="auto"/>
            <w:left w:val="none" w:sz="0" w:space="0" w:color="auto"/>
            <w:bottom w:val="none" w:sz="0" w:space="0" w:color="auto"/>
            <w:right w:val="none" w:sz="0" w:space="0" w:color="auto"/>
          </w:divBdr>
        </w:div>
        <w:div w:id="616570296">
          <w:marLeft w:val="0"/>
          <w:marRight w:val="0"/>
          <w:marTop w:val="0"/>
          <w:marBottom w:val="0"/>
          <w:divBdr>
            <w:top w:val="none" w:sz="0" w:space="0" w:color="auto"/>
            <w:left w:val="none" w:sz="0" w:space="0" w:color="auto"/>
            <w:bottom w:val="none" w:sz="0" w:space="0" w:color="auto"/>
            <w:right w:val="none" w:sz="0" w:space="0" w:color="auto"/>
          </w:divBdr>
          <w:divsChild>
            <w:div w:id="358744689">
              <w:marLeft w:val="0"/>
              <w:marRight w:val="0"/>
              <w:marTop w:val="0"/>
              <w:marBottom w:val="0"/>
              <w:divBdr>
                <w:top w:val="none" w:sz="0" w:space="0" w:color="auto"/>
                <w:left w:val="none" w:sz="0" w:space="0" w:color="auto"/>
                <w:bottom w:val="none" w:sz="0" w:space="0" w:color="auto"/>
                <w:right w:val="none" w:sz="0" w:space="0" w:color="auto"/>
              </w:divBdr>
            </w:div>
          </w:divsChild>
        </w:div>
        <w:div w:id="750659435">
          <w:marLeft w:val="0"/>
          <w:marRight w:val="0"/>
          <w:marTop w:val="0"/>
          <w:marBottom w:val="0"/>
          <w:divBdr>
            <w:top w:val="none" w:sz="0" w:space="0" w:color="auto"/>
            <w:left w:val="none" w:sz="0" w:space="0" w:color="auto"/>
            <w:bottom w:val="none" w:sz="0" w:space="0" w:color="auto"/>
            <w:right w:val="none" w:sz="0" w:space="0" w:color="auto"/>
          </w:divBdr>
        </w:div>
        <w:div w:id="1207140275">
          <w:marLeft w:val="0"/>
          <w:marRight w:val="0"/>
          <w:marTop w:val="0"/>
          <w:marBottom w:val="0"/>
          <w:divBdr>
            <w:top w:val="none" w:sz="0" w:space="0" w:color="auto"/>
            <w:left w:val="none" w:sz="0" w:space="0" w:color="auto"/>
            <w:bottom w:val="none" w:sz="0" w:space="0" w:color="auto"/>
            <w:right w:val="none" w:sz="0" w:space="0" w:color="auto"/>
          </w:divBdr>
          <w:divsChild>
            <w:div w:id="1275406724">
              <w:marLeft w:val="0"/>
              <w:marRight w:val="0"/>
              <w:marTop w:val="0"/>
              <w:marBottom w:val="0"/>
              <w:divBdr>
                <w:top w:val="none" w:sz="0" w:space="0" w:color="auto"/>
                <w:left w:val="none" w:sz="0" w:space="0" w:color="auto"/>
                <w:bottom w:val="none" w:sz="0" w:space="0" w:color="auto"/>
                <w:right w:val="none" w:sz="0" w:space="0" w:color="auto"/>
              </w:divBdr>
            </w:div>
          </w:divsChild>
        </w:div>
        <w:div w:id="701904726">
          <w:marLeft w:val="0"/>
          <w:marRight w:val="0"/>
          <w:marTop w:val="0"/>
          <w:marBottom w:val="0"/>
          <w:divBdr>
            <w:top w:val="none" w:sz="0" w:space="0" w:color="auto"/>
            <w:left w:val="none" w:sz="0" w:space="0" w:color="auto"/>
            <w:bottom w:val="none" w:sz="0" w:space="0" w:color="auto"/>
            <w:right w:val="none" w:sz="0" w:space="0" w:color="auto"/>
          </w:divBdr>
        </w:div>
        <w:div w:id="587495168">
          <w:marLeft w:val="0"/>
          <w:marRight w:val="0"/>
          <w:marTop w:val="0"/>
          <w:marBottom w:val="0"/>
          <w:divBdr>
            <w:top w:val="none" w:sz="0" w:space="0" w:color="auto"/>
            <w:left w:val="none" w:sz="0" w:space="0" w:color="auto"/>
            <w:bottom w:val="none" w:sz="0" w:space="0" w:color="auto"/>
            <w:right w:val="none" w:sz="0" w:space="0" w:color="auto"/>
          </w:divBdr>
          <w:divsChild>
            <w:div w:id="90667334">
              <w:marLeft w:val="0"/>
              <w:marRight w:val="0"/>
              <w:marTop w:val="0"/>
              <w:marBottom w:val="0"/>
              <w:divBdr>
                <w:top w:val="none" w:sz="0" w:space="0" w:color="auto"/>
                <w:left w:val="none" w:sz="0" w:space="0" w:color="auto"/>
                <w:bottom w:val="none" w:sz="0" w:space="0" w:color="auto"/>
                <w:right w:val="none" w:sz="0" w:space="0" w:color="auto"/>
              </w:divBdr>
            </w:div>
          </w:divsChild>
        </w:div>
        <w:div w:id="1642535779">
          <w:marLeft w:val="0"/>
          <w:marRight w:val="0"/>
          <w:marTop w:val="0"/>
          <w:marBottom w:val="0"/>
          <w:divBdr>
            <w:top w:val="none" w:sz="0" w:space="0" w:color="auto"/>
            <w:left w:val="none" w:sz="0" w:space="0" w:color="auto"/>
            <w:bottom w:val="none" w:sz="0" w:space="0" w:color="auto"/>
            <w:right w:val="none" w:sz="0" w:space="0" w:color="auto"/>
          </w:divBdr>
        </w:div>
        <w:div w:id="1120683584">
          <w:marLeft w:val="0"/>
          <w:marRight w:val="0"/>
          <w:marTop w:val="0"/>
          <w:marBottom w:val="0"/>
          <w:divBdr>
            <w:top w:val="none" w:sz="0" w:space="0" w:color="auto"/>
            <w:left w:val="none" w:sz="0" w:space="0" w:color="auto"/>
            <w:bottom w:val="none" w:sz="0" w:space="0" w:color="auto"/>
            <w:right w:val="none" w:sz="0" w:space="0" w:color="auto"/>
          </w:divBdr>
          <w:divsChild>
            <w:div w:id="678384477">
              <w:marLeft w:val="0"/>
              <w:marRight w:val="0"/>
              <w:marTop w:val="0"/>
              <w:marBottom w:val="0"/>
              <w:divBdr>
                <w:top w:val="none" w:sz="0" w:space="0" w:color="auto"/>
                <w:left w:val="none" w:sz="0" w:space="0" w:color="auto"/>
                <w:bottom w:val="none" w:sz="0" w:space="0" w:color="auto"/>
                <w:right w:val="none" w:sz="0" w:space="0" w:color="auto"/>
              </w:divBdr>
            </w:div>
          </w:divsChild>
        </w:div>
        <w:div w:id="746220928">
          <w:marLeft w:val="0"/>
          <w:marRight w:val="0"/>
          <w:marTop w:val="0"/>
          <w:marBottom w:val="0"/>
          <w:divBdr>
            <w:top w:val="none" w:sz="0" w:space="0" w:color="auto"/>
            <w:left w:val="none" w:sz="0" w:space="0" w:color="auto"/>
            <w:bottom w:val="none" w:sz="0" w:space="0" w:color="auto"/>
            <w:right w:val="none" w:sz="0" w:space="0" w:color="auto"/>
          </w:divBdr>
        </w:div>
        <w:div w:id="999044963">
          <w:marLeft w:val="0"/>
          <w:marRight w:val="0"/>
          <w:marTop w:val="0"/>
          <w:marBottom w:val="0"/>
          <w:divBdr>
            <w:top w:val="none" w:sz="0" w:space="0" w:color="auto"/>
            <w:left w:val="none" w:sz="0" w:space="0" w:color="auto"/>
            <w:bottom w:val="none" w:sz="0" w:space="0" w:color="auto"/>
            <w:right w:val="none" w:sz="0" w:space="0" w:color="auto"/>
          </w:divBdr>
          <w:divsChild>
            <w:div w:id="1765807634">
              <w:marLeft w:val="0"/>
              <w:marRight w:val="0"/>
              <w:marTop w:val="0"/>
              <w:marBottom w:val="0"/>
              <w:divBdr>
                <w:top w:val="none" w:sz="0" w:space="0" w:color="auto"/>
                <w:left w:val="none" w:sz="0" w:space="0" w:color="auto"/>
                <w:bottom w:val="none" w:sz="0" w:space="0" w:color="auto"/>
                <w:right w:val="none" w:sz="0" w:space="0" w:color="auto"/>
              </w:divBdr>
            </w:div>
          </w:divsChild>
        </w:div>
        <w:div w:id="390471055">
          <w:marLeft w:val="0"/>
          <w:marRight w:val="0"/>
          <w:marTop w:val="300"/>
          <w:marBottom w:val="0"/>
          <w:divBdr>
            <w:top w:val="none" w:sz="0" w:space="0" w:color="auto"/>
            <w:left w:val="none" w:sz="0" w:space="0" w:color="auto"/>
            <w:bottom w:val="none" w:sz="0" w:space="0" w:color="auto"/>
            <w:right w:val="none" w:sz="0" w:space="0" w:color="auto"/>
          </w:divBdr>
          <w:divsChild>
            <w:div w:id="234170054">
              <w:marLeft w:val="0"/>
              <w:marRight w:val="0"/>
              <w:marTop w:val="0"/>
              <w:marBottom w:val="0"/>
              <w:divBdr>
                <w:top w:val="none" w:sz="0" w:space="0" w:color="auto"/>
                <w:left w:val="none" w:sz="0" w:space="0" w:color="auto"/>
                <w:bottom w:val="none" w:sz="0" w:space="0" w:color="auto"/>
                <w:right w:val="none" w:sz="0" w:space="0" w:color="auto"/>
              </w:divBdr>
              <w:divsChild>
                <w:div w:id="1573782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714782">
          <w:marLeft w:val="0"/>
          <w:marRight w:val="0"/>
          <w:marTop w:val="300"/>
          <w:marBottom w:val="0"/>
          <w:divBdr>
            <w:top w:val="none" w:sz="0" w:space="0" w:color="auto"/>
            <w:left w:val="none" w:sz="0" w:space="0" w:color="auto"/>
            <w:bottom w:val="none" w:sz="0" w:space="0" w:color="auto"/>
            <w:right w:val="none" w:sz="0" w:space="0" w:color="auto"/>
          </w:divBdr>
          <w:divsChild>
            <w:div w:id="1032077472">
              <w:marLeft w:val="0"/>
              <w:marRight w:val="0"/>
              <w:marTop w:val="0"/>
              <w:marBottom w:val="0"/>
              <w:divBdr>
                <w:top w:val="none" w:sz="0" w:space="0" w:color="auto"/>
                <w:left w:val="none" w:sz="0" w:space="0" w:color="auto"/>
                <w:bottom w:val="none" w:sz="0" w:space="0" w:color="auto"/>
                <w:right w:val="none" w:sz="0" w:space="0" w:color="auto"/>
              </w:divBdr>
              <w:divsChild>
                <w:div w:id="2086142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177580">
          <w:marLeft w:val="0"/>
          <w:marRight w:val="0"/>
          <w:marTop w:val="300"/>
          <w:marBottom w:val="0"/>
          <w:divBdr>
            <w:top w:val="none" w:sz="0" w:space="0" w:color="auto"/>
            <w:left w:val="none" w:sz="0" w:space="0" w:color="auto"/>
            <w:bottom w:val="none" w:sz="0" w:space="0" w:color="auto"/>
            <w:right w:val="none" w:sz="0" w:space="0" w:color="auto"/>
          </w:divBdr>
          <w:divsChild>
            <w:div w:id="1722246937">
              <w:marLeft w:val="0"/>
              <w:marRight w:val="0"/>
              <w:marTop w:val="0"/>
              <w:marBottom w:val="0"/>
              <w:divBdr>
                <w:top w:val="none" w:sz="0" w:space="0" w:color="auto"/>
                <w:left w:val="none" w:sz="0" w:space="0" w:color="auto"/>
                <w:bottom w:val="none" w:sz="0" w:space="0" w:color="auto"/>
                <w:right w:val="none" w:sz="0" w:space="0" w:color="auto"/>
              </w:divBdr>
              <w:divsChild>
                <w:div w:id="138329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92673">
          <w:marLeft w:val="0"/>
          <w:marRight w:val="0"/>
          <w:marTop w:val="300"/>
          <w:marBottom w:val="0"/>
          <w:divBdr>
            <w:top w:val="none" w:sz="0" w:space="0" w:color="auto"/>
            <w:left w:val="none" w:sz="0" w:space="0" w:color="auto"/>
            <w:bottom w:val="none" w:sz="0" w:space="0" w:color="auto"/>
            <w:right w:val="none" w:sz="0" w:space="0" w:color="auto"/>
          </w:divBdr>
          <w:divsChild>
            <w:div w:id="1585840621">
              <w:marLeft w:val="0"/>
              <w:marRight w:val="0"/>
              <w:marTop w:val="0"/>
              <w:marBottom w:val="0"/>
              <w:divBdr>
                <w:top w:val="none" w:sz="0" w:space="0" w:color="auto"/>
                <w:left w:val="none" w:sz="0" w:space="0" w:color="auto"/>
                <w:bottom w:val="none" w:sz="0" w:space="0" w:color="auto"/>
                <w:right w:val="none" w:sz="0" w:space="0" w:color="auto"/>
              </w:divBdr>
              <w:divsChild>
                <w:div w:id="470368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980498380">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905674975">
          <w:marLeft w:val="0"/>
          <w:marRight w:val="0"/>
          <w:marTop w:val="0"/>
          <w:marBottom w:val="0"/>
          <w:divBdr>
            <w:top w:val="none" w:sz="0" w:space="0" w:color="auto"/>
            <w:left w:val="none" w:sz="0" w:space="0" w:color="auto"/>
            <w:bottom w:val="none" w:sz="0" w:space="0" w:color="auto"/>
            <w:right w:val="none" w:sz="0" w:space="0" w:color="auto"/>
          </w:divBdr>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1123426508">
          <w:marLeft w:val="0"/>
          <w:marRight w:val="0"/>
          <w:marTop w:val="0"/>
          <w:marBottom w:val="0"/>
          <w:divBdr>
            <w:top w:val="none" w:sz="0" w:space="0" w:color="auto"/>
            <w:left w:val="none" w:sz="0" w:space="0" w:color="auto"/>
            <w:bottom w:val="none" w:sz="0" w:space="0" w:color="auto"/>
            <w:right w:val="none" w:sz="0" w:space="0" w:color="auto"/>
          </w:divBdr>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678846679">
          <w:marLeft w:val="0"/>
          <w:marRight w:val="0"/>
          <w:marTop w:val="0"/>
          <w:marBottom w:val="0"/>
          <w:divBdr>
            <w:top w:val="none" w:sz="0" w:space="0" w:color="auto"/>
            <w:left w:val="none" w:sz="0" w:space="0" w:color="auto"/>
            <w:bottom w:val="none" w:sz="0" w:space="0" w:color="auto"/>
            <w:right w:val="none" w:sz="0" w:space="0" w:color="auto"/>
          </w:divBdr>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306322811">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342249305">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667833672">
          <w:marLeft w:val="0"/>
          <w:marRight w:val="0"/>
          <w:marTop w:val="0"/>
          <w:marBottom w:val="0"/>
          <w:divBdr>
            <w:top w:val="none" w:sz="0" w:space="0" w:color="auto"/>
            <w:left w:val="none" w:sz="0" w:space="0" w:color="auto"/>
            <w:bottom w:val="none" w:sz="0" w:space="0" w:color="auto"/>
            <w:right w:val="none" w:sz="0" w:space="0" w:color="auto"/>
          </w:divBdr>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118793369">
          <w:marLeft w:val="0"/>
          <w:marRight w:val="0"/>
          <w:marTop w:val="0"/>
          <w:marBottom w:val="0"/>
          <w:divBdr>
            <w:top w:val="none" w:sz="0" w:space="0" w:color="auto"/>
            <w:left w:val="none" w:sz="0" w:space="0" w:color="auto"/>
            <w:bottom w:val="none" w:sz="0" w:space="0" w:color="auto"/>
            <w:right w:val="none" w:sz="0" w:space="0" w:color="auto"/>
          </w:divBdr>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707266803">
          <w:marLeft w:val="0"/>
          <w:marRight w:val="0"/>
          <w:marTop w:val="0"/>
          <w:marBottom w:val="0"/>
          <w:divBdr>
            <w:top w:val="none" w:sz="0" w:space="0" w:color="auto"/>
            <w:left w:val="none" w:sz="0" w:space="0" w:color="auto"/>
            <w:bottom w:val="none" w:sz="0" w:space="0" w:color="auto"/>
            <w:right w:val="none" w:sz="0" w:space="0" w:color="auto"/>
          </w:divBdr>
        </w:div>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806585">
      <w:bodyDiv w:val="1"/>
      <w:marLeft w:val="0"/>
      <w:marRight w:val="0"/>
      <w:marTop w:val="0"/>
      <w:marBottom w:val="0"/>
      <w:divBdr>
        <w:top w:val="none" w:sz="0" w:space="0" w:color="auto"/>
        <w:left w:val="none" w:sz="0" w:space="0" w:color="auto"/>
        <w:bottom w:val="none" w:sz="0" w:space="0" w:color="auto"/>
        <w:right w:val="none" w:sz="0" w:space="0" w:color="auto"/>
      </w:divBdr>
      <w:divsChild>
        <w:div w:id="1671331037">
          <w:marLeft w:val="0"/>
          <w:marRight w:val="0"/>
          <w:marTop w:val="0"/>
          <w:marBottom w:val="0"/>
          <w:divBdr>
            <w:top w:val="none" w:sz="0" w:space="0" w:color="auto"/>
            <w:left w:val="none" w:sz="0" w:space="0" w:color="auto"/>
            <w:bottom w:val="none" w:sz="0" w:space="0" w:color="auto"/>
            <w:right w:val="none" w:sz="0" w:space="0" w:color="auto"/>
          </w:divBdr>
        </w:div>
        <w:div w:id="1922521490">
          <w:marLeft w:val="0"/>
          <w:marRight w:val="0"/>
          <w:marTop w:val="0"/>
          <w:marBottom w:val="0"/>
          <w:divBdr>
            <w:top w:val="none" w:sz="0" w:space="0" w:color="auto"/>
            <w:left w:val="none" w:sz="0" w:space="0" w:color="auto"/>
            <w:bottom w:val="none" w:sz="0" w:space="0" w:color="auto"/>
            <w:right w:val="none" w:sz="0" w:space="0" w:color="auto"/>
          </w:divBdr>
          <w:divsChild>
            <w:div w:id="1503397017">
              <w:marLeft w:val="0"/>
              <w:marRight w:val="0"/>
              <w:marTop w:val="0"/>
              <w:marBottom w:val="0"/>
              <w:divBdr>
                <w:top w:val="none" w:sz="0" w:space="0" w:color="auto"/>
                <w:left w:val="none" w:sz="0" w:space="0" w:color="auto"/>
                <w:bottom w:val="none" w:sz="0" w:space="0" w:color="auto"/>
                <w:right w:val="none" w:sz="0" w:space="0" w:color="auto"/>
              </w:divBdr>
            </w:div>
          </w:divsChild>
        </w:div>
        <w:div w:id="1326589093">
          <w:marLeft w:val="0"/>
          <w:marRight w:val="0"/>
          <w:marTop w:val="0"/>
          <w:marBottom w:val="0"/>
          <w:divBdr>
            <w:top w:val="none" w:sz="0" w:space="0" w:color="auto"/>
            <w:left w:val="none" w:sz="0" w:space="0" w:color="auto"/>
            <w:bottom w:val="none" w:sz="0" w:space="0" w:color="auto"/>
            <w:right w:val="none" w:sz="0" w:space="0" w:color="auto"/>
          </w:divBdr>
        </w:div>
        <w:div w:id="1873494140">
          <w:marLeft w:val="0"/>
          <w:marRight w:val="0"/>
          <w:marTop w:val="0"/>
          <w:marBottom w:val="0"/>
          <w:divBdr>
            <w:top w:val="none" w:sz="0" w:space="0" w:color="auto"/>
            <w:left w:val="none" w:sz="0" w:space="0" w:color="auto"/>
            <w:bottom w:val="none" w:sz="0" w:space="0" w:color="auto"/>
            <w:right w:val="none" w:sz="0" w:space="0" w:color="auto"/>
          </w:divBdr>
          <w:divsChild>
            <w:div w:id="1813130393">
              <w:marLeft w:val="0"/>
              <w:marRight w:val="0"/>
              <w:marTop w:val="0"/>
              <w:marBottom w:val="0"/>
              <w:divBdr>
                <w:top w:val="none" w:sz="0" w:space="0" w:color="auto"/>
                <w:left w:val="none" w:sz="0" w:space="0" w:color="auto"/>
                <w:bottom w:val="none" w:sz="0" w:space="0" w:color="auto"/>
                <w:right w:val="none" w:sz="0" w:space="0" w:color="auto"/>
              </w:divBdr>
            </w:div>
          </w:divsChild>
        </w:div>
        <w:div w:id="1730179385">
          <w:marLeft w:val="0"/>
          <w:marRight w:val="0"/>
          <w:marTop w:val="0"/>
          <w:marBottom w:val="0"/>
          <w:divBdr>
            <w:top w:val="none" w:sz="0" w:space="0" w:color="auto"/>
            <w:left w:val="none" w:sz="0" w:space="0" w:color="auto"/>
            <w:bottom w:val="none" w:sz="0" w:space="0" w:color="auto"/>
            <w:right w:val="none" w:sz="0" w:space="0" w:color="auto"/>
          </w:divBdr>
        </w:div>
        <w:div w:id="1151483265">
          <w:marLeft w:val="0"/>
          <w:marRight w:val="0"/>
          <w:marTop w:val="0"/>
          <w:marBottom w:val="0"/>
          <w:divBdr>
            <w:top w:val="none" w:sz="0" w:space="0" w:color="auto"/>
            <w:left w:val="none" w:sz="0" w:space="0" w:color="auto"/>
            <w:bottom w:val="none" w:sz="0" w:space="0" w:color="auto"/>
            <w:right w:val="none" w:sz="0" w:space="0" w:color="auto"/>
          </w:divBdr>
          <w:divsChild>
            <w:div w:id="1047682984">
              <w:marLeft w:val="0"/>
              <w:marRight w:val="0"/>
              <w:marTop w:val="0"/>
              <w:marBottom w:val="0"/>
              <w:divBdr>
                <w:top w:val="none" w:sz="0" w:space="0" w:color="auto"/>
                <w:left w:val="none" w:sz="0" w:space="0" w:color="auto"/>
                <w:bottom w:val="none" w:sz="0" w:space="0" w:color="auto"/>
                <w:right w:val="none" w:sz="0" w:space="0" w:color="auto"/>
              </w:divBdr>
            </w:div>
          </w:divsChild>
        </w:div>
        <w:div w:id="305009747">
          <w:marLeft w:val="0"/>
          <w:marRight w:val="0"/>
          <w:marTop w:val="0"/>
          <w:marBottom w:val="0"/>
          <w:divBdr>
            <w:top w:val="none" w:sz="0" w:space="0" w:color="auto"/>
            <w:left w:val="none" w:sz="0" w:space="0" w:color="auto"/>
            <w:bottom w:val="none" w:sz="0" w:space="0" w:color="auto"/>
            <w:right w:val="none" w:sz="0" w:space="0" w:color="auto"/>
          </w:divBdr>
        </w:div>
        <w:div w:id="1569606311">
          <w:marLeft w:val="0"/>
          <w:marRight w:val="0"/>
          <w:marTop w:val="0"/>
          <w:marBottom w:val="0"/>
          <w:divBdr>
            <w:top w:val="none" w:sz="0" w:space="0" w:color="auto"/>
            <w:left w:val="none" w:sz="0" w:space="0" w:color="auto"/>
            <w:bottom w:val="none" w:sz="0" w:space="0" w:color="auto"/>
            <w:right w:val="none" w:sz="0" w:space="0" w:color="auto"/>
          </w:divBdr>
          <w:divsChild>
            <w:div w:id="1250653998">
              <w:marLeft w:val="0"/>
              <w:marRight w:val="0"/>
              <w:marTop w:val="0"/>
              <w:marBottom w:val="0"/>
              <w:divBdr>
                <w:top w:val="none" w:sz="0" w:space="0" w:color="auto"/>
                <w:left w:val="none" w:sz="0" w:space="0" w:color="auto"/>
                <w:bottom w:val="none" w:sz="0" w:space="0" w:color="auto"/>
                <w:right w:val="none" w:sz="0" w:space="0" w:color="auto"/>
              </w:divBdr>
            </w:div>
          </w:divsChild>
        </w:div>
        <w:div w:id="321549375">
          <w:marLeft w:val="0"/>
          <w:marRight w:val="0"/>
          <w:marTop w:val="0"/>
          <w:marBottom w:val="0"/>
          <w:divBdr>
            <w:top w:val="none" w:sz="0" w:space="0" w:color="auto"/>
            <w:left w:val="none" w:sz="0" w:space="0" w:color="auto"/>
            <w:bottom w:val="none" w:sz="0" w:space="0" w:color="auto"/>
            <w:right w:val="none" w:sz="0" w:space="0" w:color="auto"/>
          </w:divBdr>
        </w:div>
        <w:div w:id="568656146">
          <w:marLeft w:val="0"/>
          <w:marRight w:val="0"/>
          <w:marTop w:val="0"/>
          <w:marBottom w:val="0"/>
          <w:divBdr>
            <w:top w:val="none" w:sz="0" w:space="0" w:color="auto"/>
            <w:left w:val="none" w:sz="0" w:space="0" w:color="auto"/>
            <w:bottom w:val="none" w:sz="0" w:space="0" w:color="auto"/>
            <w:right w:val="none" w:sz="0" w:space="0" w:color="auto"/>
          </w:divBdr>
          <w:divsChild>
            <w:div w:id="1061951821">
              <w:marLeft w:val="0"/>
              <w:marRight w:val="0"/>
              <w:marTop w:val="0"/>
              <w:marBottom w:val="0"/>
              <w:divBdr>
                <w:top w:val="none" w:sz="0" w:space="0" w:color="auto"/>
                <w:left w:val="none" w:sz="0" w:space="0" w:color="auto"/>
                <w:bottom w:val="none" w:sz="0" w:space="0" w:color="auto"/>
                <w:right w:val="none" w:sz="0" w:space="0" w:color="auto"/>
              </w:divBdr>
            </w:div>
          </w:divsChild>
        </w:div>
        <w:div w:id="482159006">
          <w:marLeft w:val="0"/>
          <w:marRight w:val="0"/>
          <w:marTop w:val="0"/>
          <w:marBottom w:val="0"/>
          <w:divBdr>
            <w:top w:val="none" w:sz="0" w:space="0" w:color="auto"/>
            <w:left w:val="none" w:sz="0" w:space="0" w:color="auto"/>
            <w:bottom w:val="none" w:sz="0" w:space="0" w:color="auto"/>
            <w:right w:val="none" w:sz="0" w:space="0" w:color="auto"/>
          </w:divBdr>
        </w:div>
        <w:div w:id="237331770">
          <w:marLeft w:val="0"/>
          <w:marRight w:val="0"/>
          <w:marTop w:val="0"/>
          <w:marBottom w:val="0"/>
          <w:divBdr>
            <w:top w:val="none" w:sz="0" w:space="0" w:color="auto"/>
            <w:left w:val="none" w:sz="0" w:space="0" w:color="auto"/>
            <w:bottom w:val="none" w:sz="0" w:space="0" w:color="auto"/>
            <w:right w:val="none" w:sz="0" w:space="0" w:color="auto"/>
          </w:divBdr>
          <w:divsChild>
            <w:div w:id="538319477">
              <w:marLeft w:val="0"/>
              <w:marRight w:val="0"/>
              <w:marTop w:val="0"/>
              <w:marBottom w:val="0"/>
              <w:divBdr>
                <w:top w:val="none" w:sz="0" w:space="0" w:color="auto"/>
                <w:left w:val="none" w:sz="0" w:space="0" w:color="auto"/>
                <w:bottom w:val="none" w:sz="0" w:space="0" w:color="auto"/>
                <w:right w:val="none" w:sz="0" w:space="0" w:color="auto"/>
              </w:divBdr>
            </w:div>
          </w:divsChild>
        </w:div>
        <w:div w:id="389808173">
          <w:marLeft w:val="0"/>
          <w:marRight w:val="0"/>
          <w:marTop w:val="0"/>
          <w:marBottom w:val="0"/>
          <w:divBdr>
            <w:top w:val="none" w:sz="0" w:space="0" w:color="auto"/>
            <w:left w:val="none" w:sz="0" w:space="0" w:color="auto"/>
            <w:bottom w:val="none" w:sz="0" w:space="0" w:color="auto"/>
            <w:right w:val="none" w:sz="0" w:space="0" w:color="auto"/>
          </w:divBdr>
        </w:div>
        <w:div w:id="323824212">
          <w:marLeft w:val="0"/>
          <w:marRight w:val="0"/>
          <w:marTop w:val="0"/>
          <w:marBottom w:val="0"/>
          <w:divBdr>
            <w:top w:val="none" w:sz="0" w:space="0" w:color="auto"/>
            <w:left w:val="none" w:sz="0" w:space="0" w:color="auto"/>
            <w:bottom w:val="none" w:sz="0" w:space="0" w:color="auto"/>
            <w:right w:val="none" w:sz="0" w:space="0" w:color="auto"/>
          </w:divBdr>
          <w:divsChild>
            <w:div w:id="1317611573">
              <w:marLeft w:val="0"/>
              <w:marRight w:val="0"/>
              <w:marTop w:val="0"/>
              <w:marBottom w:val="0"/>
              <w:divBdr>
                <w:top w:val="none" w:sz="0" w:space="0" w:color="auto"/>
                <w:left w:val="none" w:sz="0" w:space="0" w:color="auto"/>
                <w:bottom w:val="none" w:sz="0" w:space="0" w:color="auto"/>
                <w:right w:val="none" w:sz="0" w:space="0" w:color="auto"/>
              </w:divBdr>
            </w:div>
          </w:divsChild>
        </w:div>
        <w:div w:id="1447238665">
          <w:marLeft w:val="0"/>
          <w:marRight w:val="0"/>
          <w:marTop w:val="300"/>
          <w:marBottom w:val="0"/>
          <w:divBdr>
            <w:top w:val="none" w:sz="0" w:space="0" w:color="auto"/>
            <w:left w:val="none" w:sz="0" w:space="0" w:color="auto"/>
            <w:bottom w:val="none" w:sz="0" w:space="0" w:color="auto"/>
            <w:right w:val="none" w:sz="0" w:space="0" w:color="auto"/>
          </w:divBdr>
          <w:divsChild>
            <w:div w:id="1000541998">
              <w:marLeft w:val="0"/>
              <w:marRight w:val="0"/>
              <w:marTop w:val="0"/>
              <w:marBottom w:val="0"/>
              <w:divBdr>
                <w:top w:val="none" w:sz="0" w:space="0" w:color="auto"/>
                <w:left w:val="none" w:sz="0" w:space="0" w:color="auto"/>
                <w:bottom w:val="none" w:sz="0" w:space="0" w:color="auto"/>
                <w:right w:val="none" w:sz="0" w:space="0" w:color="auto"/>
              </w:divBdr>
              <w:divsChild>
                <w:div w:id="1990473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61067">
          <w:marLeft w:val="0"/>
          <w:marRight w:val="0"/>
          <w:marTop w:val="300"/>
          <w:marBottom w:val="0"/>
          <w:divBdr>
            <w:top w:val="none" w:sz="0" w:space="0" w:color="auto"/>
            <w:left w:val="none" w:sz="0" w:space="0" w:color="auto"/>
            <w:bottom w:val="none" w:sz="0" w:space="0" w:color="auto"/>
            <w:right w:val="none" w:sz="0" w:space="0" w:color="auto"/>
          </w:divBdr>
          <w:divsChild>
            <w:div w:id="2061513603">
              <w:marLeft w:val="0"/>
              <w:marRight w:val="0"/>
              <w:marTop w:val="0"/>
              <w:marBottom w:val="0"/>
              <w:divBdr>
                <w:top w:val="none" w:sz="0" w:space="0" w:color="auto"/>
                <w:left w:val="none" w:sz="0" w:space="0" w:color="auto"/>
                <w:bottom w:val="none" w:sz="0" w:space="0" w:color="auto"/>
                <w:right w:val="none" w:sz="0" w:space="0" w:color="auto"/>
              </w:divBdr>
              <w:divsChild>
                <w:div w:id="65564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3825">
          <w:marLeft w:val="0"/>
          <w:marRight w:val="0"/>
          <w:marTop w:val="300"/>
          <w:marBottom w:val="0"/>
          <w:divBdr>
            <w:top w:val="none" w:sz="0" w:space="0" w:color="auto"/>
            <w:left w:val="none" w:sz="0" w:space="0" w:color="auto"/>
            <w:bottom w:val="none" w:sz="0" w:space="0" w:color="auto"/>
            <w:right w:val="none" w:sz="0" w:space="0" w:color="auto"/>
          </w:divBdr>
          <w:divsChild>
            <w:div w:id="1421173780">
              <w:marLeft w:val="0"/>
              <w:marRight w:val="0"/>
              <w:marTop w:val="0"/>
              <w:marBottom w:val="0"/>
              <w:divBdr>
                <w:top w:val="none" w:sz="0" w:space="0" w:color="auto"/>
                <w:left w:val="none" w:sz="0" w:space="0" w:color="auto"/>
                <w:bottom w:val="none" w:sz="0" w:space="0" w:color="auto"/>
                <w:right w:val="none" w:sz="0" w:space="0" w:color="auto"/>
              </w:divBdr>
              <w:divsChild>
                <w:div w:id="137161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659653">
          <w:marLeft w:val="0"/>
          <w:marRight w:val="0"/>
          <w:marTop w:val="300"/>
          <w:marBottom w:val="0"/>
          <w:divBdr>
            <w:top w:val="none" w:sz="0" w:space="0" w:color="auto"/>
            <w:left w:val="none" w:sz="0" w:space="0" w:color="auto"/>
            <w:bottom w:val="none" w:sz="0" w:space="0" w:color="auto"/>
            <w:right w:val="none" w:sz="0" w:space="0" w:color="auto"/>
          </w:divBdr>
          <w:divsChild>
            <w:div w:id="191699086">
              <w:marLeft w:val="0"/>
              <w:marRight w:val="0"/>
              <w:marTop w:val="0"/>
              <w:marBottom w:val="0"/>
              <w:divBdr>
                <w:top w:val="none" w:sz="0" w:space="0" w:color="auto"/>
                <w:left w:val="none" w:sz="0" w:space="0" w:color="auto"/>
                <w:bottom w:val="none" w:sz="0" w:space="0" w:color="auto"/>
                <w:right w:val="none" w:sz="0" w:space="0" w:color="auto"/>
              </w:divBdr>
              <w:divsChild>
                <w:div w:id="8547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428959">
      <w:bodyDiv w:val="1"/>
      <w:marLeft w:val="0"/>
      <w:marRight w:val="0"/>
      <w:marTop w:val="0"/>
      <w:marBottom w:val="0"/>
      <w:divBdr>
        <w:top w:val="none" w:sz="0" w:space="0" w:color="auto"/>
        <w:left w:val="none" w:sz="0" w:space="0" w:color="auto"/>
        <w:bottom w:val="none" w:sz="0" w:space="0" w:color="auto"/>
        <w:right w:val="none" w:sz="0" w:space="0" w:color="auto"/>
      </w:divBdr>
      <w:divsChild>
        <w:div w:id="1072889995">
          <w:marLeft w:val="0"/>
          <w:marRight w:val="0"/>
          <w:marTop w:val="0"/>
          <w:marBottom w:val="0"/>
          <w:divBdr>
            <w:top w:val="none" w:sz="0" w:space="0" w:color="auto"/>
            <w:left w:val="none" w:sz="0" w:space="0" w:color="auto"/>
            <w:bottom w:val="none" w:sz="0" w:space="0" w:color="auto"/>
            <w:right w:val="none" w:sz="0" w:space="0" w:color="auto"/>
          </w:divBdr>
        </w:div>
        <w:div w:id="1655908932">
          <w:marLeft w:val="0"/>
          <w:marRight w:val="0"/>
          <w:marTop w:val="0"/>
          <w:marBottom w:val="0"/>
          <w:divBdr>
            <w:top w:val="none" w:sz="0" w:space="0" w:color="auto"/>
            <w:left w:val="none" w:sz="0" w:space="0" w:color="auto"/>
            <w:bottom w:val="none" w:sz="0" w:space="0" w:color="auto"/>
            <w:right w:val="none" w:sz="0" w:space="0" w:color="auto"/>
          </w:divBdr>
          <w:divsChild>
            <w:div w:id="1455253133">
              <w:marLeft w:val="0"/>
              <w:marRight w:val="0"/>
              <w:marTop w:val="0"/>
              <w:marBottom w:val="0"/>
              <w:divBdr>
                <w:top w:val="none" w:sz="0" w:space="0" w:color="auto"/>
                <w:left w:val="none" w:sz="0" w:space="0" w:color="auto"/>
                <w:bottom w:val="none" w:sz="0" w:space="0" w:color="auto"/>
                <w:right w:val="none" w:sz="0" w:space="0" w:color="auto"/>
              </w:divBdr>
            </w:div>
          </w:divsChild>
        </w:div>
        <w:div w:id="183136941">
          <w:marLeft w:val="0"/>
          <w:marRight w:val="0"/>
          <w:marTop w:val="0"/>
          <w:marBottom w:val="0"/>
          <w:divBdr>
            <w:top w:val="none" w:sz="0" w:space="0" w:color="auto"/>
            <w:left w:val="none" w:sz="0" w:space="0" w:color="auto"/>
            <w:bottom w:val="none" w:sz="0" w:space="0" w:color="auto"/>
            <w:right w:val="none" w:sz="0" w:space="0" w:color="auto"/>
          </w:divBdr>
        </w:div>
        <w:div w:id="826824265">
          <w:marLeft w:val="0"/>
          <w:marRight w:val="0"/>
          <w:marTop w:val="0"/>
          <w:marBottom w:val="0"/>
          <w:divBdr>
            <w:top w:val="none" w:sz="0" w:space="0" w:color="auto"/>
            <w:left w:val="none" w:sz="0" w:space="0" w:color="auto"/>
            <w:bottom w:val="none" w:sz="0" w:space="0" w:color="auto"/>
            <w:right w:val="none" w:sz="0" w:space="0" w:color="auto"/>
          </w:divBdr>
          <w:divsChild>
            <w:div w:id="1919896859">
              <w:marLeft w:val="0"/>
              <w:marRight w:val="0"/>
              <w:marTop w:val="0"/>
              <w:marBottom w:val="0"/>
              <w:divBdr>
                <w:top w:val="none" w:sz="0" w:space="0" w:color="auto"/>
                <w:left w:val="none" w:sz="0" w:space="0" w:color="auto"/>
                <w:bottom w:val="none" w:sz="0" w:space="0" w:color="auto"/>
                <w:right w:val="none" w:sz="0" w:space="0" w:color="auto"/>
              </w:divBdr>
            </w:div>
          </w:divsChild>
        </w:div>
        <w:div w:id="1266841135">
          <w:marLeft w:val="0"/>
          <w:marRight w:val="0"/>
          <w:marTop w:val="0"/>
          <w:marBottom w:val="0"/>
          <w:divBdr>
            <w:top w:val="none" w:sz="0" w:space="0" w:color="auto"/>
            <w:left w:val="none" w:sz="0" w:space="0" w:color="auto"/>
            <w:bottom w:val="none" w:sz="0" w:space="0" w:color="auto"/>
            <w:right w:val="none" w:sz="0" w:space="0" w:color="auto"/>
          </w:divBdr>
        </w:div>
        <w:div w:id="1174610102">
          <w:marLeft w:val="0"/>
          <w:marRight w:val="0"/>
          <w:marTop w:val="0"/>
          <w:marBottom w:val="0"/>
          <w:divBdr>
            <w:top w:val="none" w:sz="0" w:space="0" w:color="auto"/>
            <w:left w:val="none" w:sz="0" w:space="0" w:color="auto"/>
            <w:bottom w:val="none" w:sz="0" w:space="0" w:color="auto"/>
            <w:right w:val="none" w:sz="0" w:space="0" w:color="auto"/>
          </w:divBdr>
          <w:divsChild>
            <w:div w:id="576747580">
              <w:marLeft w:val="0"/>
              <w:marRight w:val="0"/>
              <w:marTop w:val="0"/>
              <w:marBottom w:val="0"/>
              <w:divBdr>
                <w:top w:val="none" w:sz="0" w:space="0" w:color="auto"/>
                <w:left w:val="none" w:sz="0" w:space="0" w:color="auto"/>
                <w:bottom w:val="none" w:sz="0" w:space="0" w:color="auto"/>
                <w:right w:val="none" w:sz="0" w:space="0" w:color="auto"/>
              </w:divBdr>
            </w:div>
          </w:divsChild>
        </w:div>
        <w:div w:id="116484572">
          <w:marLeft w:val="0"/>
          <w:marRight w:val="0"/>
          <w:marTop w:val="0"/>
          <w:marBottom w:val="0"/>
          <w:divBdr>
            <w:top w:val="none" w:sz="0" w:space="0" w:color="auto"/>
            <w:left w:val="none" w:sz="0" w:space="0" w:color="auto"/>
            <w:bottom w:val="none" w:sz="0" w:space="0" w:color="auto"/>
            <w:right w:val="none" w:sz="0" w:space="0" w:color="auto"/>
          </w:divBdr>
        </w:div>
        <w:div w:id="1210142675">
          <w:marLeft w:val="0"/>
          <w:marRight w:val="0"/>
          <w:marTop w:val="0"/>
          <w:marBottom w:val="0"/>
          <w:divBdr>
            <w:top w:val="none" w:sz="0" w:space="0" w:color="auto"/>
            <w:left w:val="none" w:sz="0" w:space="0" w:color="auto"/>
            <w:bottom w:val="none" w:sz="0" w:space="0" w:color="auto"/>
            <w:right w:val="none" w:sz="0" w:space="0" w:color="auto"/>
          </w:divBdr>
          <w:divsChild>
            <w:div w:id="1305936337">
              <w:marLeft w:val="0"/>
              <w:marRight w:val="0"/>
              <w:marTop w:val="0"/>
              <w:marBottom w:val="0"/>
              <w:divBdr>
                <w:top w:val="none" w:sz="0" w:space="0" w:color="auto"/>
                <w:left w:val="none" w:sz="0" w:space="0" w:color="auto"/>
                <w:bottom w:val="none" w:sz="0" w:space="0" w:color="auto"/>
                <w:right w:val="none" w:sz="0" w:space="0" w:color="auto"/>
              </w:divBdr>
            </w:div>
          </w:divsChild>
        </w:div>
        <w:div w:id="2099478204">
          <w:marLeft w:val="0"/>
          <w:marRight w:val="0"/>
          <w:marTop w:val="0"/>
          <w:marBottom w:val="0"/>
          <w:divBdr>
            <w:top w:val="none" w:sz="0" w:space="0" w:color="auto"/>
            <w:left w:val="none" w:sz="0" w:space="0" w:color="auto"/>
            <w:bottom w:val="none" w:sz="0" w:space="0" w:color="auto"/>
            <w:right w:val="none" w:sz="0" w:space="0" w:color="auto"/>
          </w:divBdr>
        </w:div>
        <w:div w:id="1772042054">
          <w:marLeft w:val="0"/>
          <w:marRight w:val="0"/>
          <w:marTop w:val="0"/>
          <w:marBottom w:val="0"/>
          <w:divBdr>
            <w:top w:val="none" w:sz="0" w:space="0" w:color="auto"/>
            <w:left w:val="none" w:sz="0" w:space="0" w:color="auto"/>
            <w:bottom w:val="none" w:sz="0" w:space="0" w:color="auto"/>
            <w:right w:val="none" w:sz="0" w:space="0" w:color="auto"/>
          </w:divBdr>
          <w:divsChild>
            <w:div w:id="643851310">
              <w:marLeft w:val="0"/>
              <w:marRight w:val="0"/>
              <w:marTop w:val="0"/>
              <w:marBottom w:val="0"/>
              <w:divBdr>
                <w:top w:val="none" w:sz="0" w:space="0" w:color="auto"/>
                <w:left w:val="none" w:sz="0" w:space="0" w:color="auto"/>
                <w:bottom w:val="none" w:sz="0" w:space="0" w:color="auto"/>
                <w:right w:val="none" w:sz="0" w:space="0" w:color="auto"/>
              </w:divBdr>
            </w:div>
          </w:divsChild>
        </w:div>
        <w:div w:id="309215397">
          <w:marLeft w:val="0"/>
          <w:marRight w:val="0"/>
          <w:marTop w:val="0"/>
          <w:marBottom w:val="0"/>
          <w:divBdr>
            <w:top w:val="none" w:sz="0" w:space="0" w:color="auto"/>
            <w:left w:val="none" w:sz="0" w:space="0" w:color="auto"/>
            <w:bottom w:val="none" w:sz="0" w:space="0" w:color="auto"/>
            <w:right w:val="none" w:sz="0" w:space="0" w:color="auto"/>
          </w:divBdr>
        </w:div>
        <w:div w:id="795297166">
          <w:marLeft w:val="0"/>
          <w:marRight w:val="0"/>
          <w:marTop w:val="0"/>
          <w:marBottom w:val="0"/>
          <w:divBdr>
            <w:top w:val="none" w:sz="0" w:space="0" w:color="auto"/>
            <w:left w:val="none" w:sz="0" w:space="0" w:color="auto"/>
            <w:bottom w:val="none" w:sz="0" w:space="0" w:color="auto"/>
            <w:right w:val="none" w:sz="0" w:space="0" w:color="auto"/>
          </w:divBdr>
          <w:divsChild>
            <w:div w:id="260451399">
              <w:marLeft w:val="0"/>
              <w:marRight w:val="0"/>
              <w:marTop w:val="0"/>
              <w:marBottom w:val="0"/>
              <w:divBdr>
                <w:top w:val="none" w:sz="0" w:space="0" w:color="auto"/>
                <w:left w:val="none" w:sz="0" w:space="0" w:color="auto"/>
                <w:bottom w:val="none" w:sz="0" w:space="0" w:color="auto"/>
                <w:right w:val="none" w:sz="0" w:space="0" w:color="auto"/>
              </w:divBdr>
            </w:div>
          </w:divsChild>
        </w:div>
        <w:div w:id="2020230372">
          <w:marLeft w:val="0"/>
          <w:marRight w:val="0"/>
          <w:marTop w:val="0"/>
          <w:marBottom w:val="0"/>
          <w:divBdr>
            <w:top w:val="none" w:sz="0" w:space="0" w:color="auto"/>
            <w:left w:val="none" w:sz="0" w:space="0" w:color="auto"/>
            <w:bottom w:val="none" w:sz="0" w:space="0" w:color="auto"/>
            <w:right w:val="none" w:sz="0" w:space="0" w:color="auto"/>
          </w:divBdr>
        </w:div>
        <w:div w:id="1420441278">
          <w:marLeft w:val="0"/>
          <w:marRight w:val="0"/>
          <w:marTop w:val="0"/>
          <w:marBottom w:val="0"/>
          <w:divBdr>
            <w:top w:val="none" w:sz="0" w:space="0" w:color="auto"/>
            <w:left w:val="none" w:sz="0" w:space="0" w:color="auto"/>
            <w:bottom w:val="none" w:sz="0" w:space="0" w:color="auto"/>
            <w:right w:val="none" w:sz="0" w:space="0" w:color="auto"/>
          </w:divBdr>
          <w:divsChild>
            <w:div w:id="36391603">
              <w:marLeft w:val="0"/>
              <w:marRight w:val="0"/>
              <w:marTop w:val="0"/>
              <w:marBottom w:val="0"/>
              <w:divBdr>
                <w:top w:val="none" w:sz="0" w:space="0" w:color="auto"/>
                <w:left w:val="none" w:sz="0" w:space="0" w:color="auto"/>
                <w:bottom w:val="none" w:sz="0" w:space="0" w:color="auto"/>
                <w:right w:val="none" w:sz="0" w:space="0" w:color="auto"/>
              </w:divBdr>
            </w:div>
          </w:divsChild>
        </w:div>
        <w:div w:id="1651905276">
          <w:marLeft w:val="0"/>
          <w:marRight w:val="0"/>
          <w:marTop w:val="300"/>
          <w:marBottom w:val="0"/>
          <w:divBdr>
            <w:top w:val="none" w:sz="0" w:space="0" w:color="auto"/>
            <w:left w:val="none" w:sz="0" w:space="0" w:color="auto"/>
            <w:bottom w:val="none" w:sz="0" w:space="0" w:color="auto"/>
            <w:right w:val="none" w:sz="0" w:space="0" w:color="auto"/>
          </w:divBdr>
          <w:divsChild>
            <w:div w:id="185022784">
              <w:marLeft w:val="0"/>
              <w:marRight w:val="0"/>
              <w:marTop w:val="0"/>
              <w:marBottom w:val="0"/>
              <w:divBdr>
                <w:top w:val="none" w:sz="0" w:space="0" w:color="auto"/>
                <w:left w:val="none" w:sz="0" w:space="0" w:color="auto"/>
                <w:bottom w:val="none" w:sz="0" w:space="0" w:color="auto"/>
                <w:right w:val="none" w:sz="0" w:space="0" w:color="auto"/>
              </w:divBdr>
              <w:divsChild>
                <w:div w:id="86424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10754">
          <w:marLeft w:val="0"/>
          <w:marRight w:val="0"/>
          <w:marTop w:val="300"/>
          <w:marBottom w:val="0"/>
          <w:divBdr>
            <w:top w:val="none" w:sz="0" w:space="0" w:color="auto"/>
            <w:left w:val="none" w:sz="0" w:space="0" w:color="auto"/>
            <w:bottom w:val="none" w:sz="0" w:space="0" w:color="auto"/>
            <w:right w:val="none" w:sz="0" w:space="0" w:color="auto"/>
          </w:divBdr>
          <w:divsChild>
            <w:div w:id="1314141672">
              <w:marLeft w:val="0"/>
              <w:marRight w:val="0"/>
              <w:marTop w:val="0"/>
              <w:marBottom w:val="0"/>
              <w:divBdr>
                <w:top w:val="none" w:sz="0" w:space="0" w:color="auto"/>
                <w:left w:val="none" w:sz="0" w:space="0" w:color="auto"/>
                <w:bottom w:val="none" w:sz="0" w:space="0" w:color="auto"/>
                <w:right w:val="none" w:sz="0" w:space="0" w:color="auto"/>
              </w:divBdr>
              <w:divsChild>
                <w:div w:id="135491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473">
          <w:marLeft w:val="0"/>
          <w:marRight w:val="0"/>
          <w:marTop w:val="300"/>
          <w:marBottom w:val="0"/>
          <w:divBdr>
            <w:top w:val="none" w:sz="0" w:space="0" w:color="auto"/>
            <w:left w:val="none" w:sz="0" w:space="0" w:color="auto"/>
            <w:bottom w:val="none" w:sz="0" w:space="0" w:color="auto"/>
            <w:right w:val="none" w:sz="0" w:space="0" w:color="auto"/>
          </w:divBdr>
          <w:divsChild>
            <w:div w:id="753093964">
              <w:marLeft w:val="0"/>
              <w:marRight w:val="0"/>
              <w:marTop w:val="0"/>
              <w:marBottom w:val="0"/>
              <w:divBdr>
                <w:top w:val="none" w:sz="0" w:space="0" w:color="auto"/>
                <w:left w:val="none" w:sz="0" w:space="0" w:color="auto"/>
                <w:bottom w:val="none" w:sz="0" w:space="0" w:color="auto"/>
                <w:right w:val="none" w:sz="0" w:space="0" w:color="auto"/>
              </w:divBdr>
              <w:divsChild>
                <w:div w:id="150558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249742">
          <w:marLeft w:val="0"/>
          <w:marRight w:val="0"/>
          <w:marTop w:val="300"/>
          <w:marBottom w:val="0"/>
          <w:divBdr>
            <w:top w:val="none" w:sz="0" w:space="0" w:color="auto"/>
            <w:left w:val="none" w:sz="0" w:space="0" w:color="auto"/>
            <w:bottom w:val="none" w:sz="0" w:space="0" w:color="auto"/>
            <w:right w:val="none" w:sz="0" w:space="0" w:color="auto"/>
          </w:divBdr>
          <w:divsChild>
            <w:div w:id="1213809566">
              <w:marLeft w:val="0"/>
              <w:marRight w:val="0"/>
              <w:marTop w:val="0"/>
              <w:marBottom w:val="0"/>
              <w:divBdr>
                <w:top w:val="none" w:sz="0" w:space="0" w:color="auto"/>
                <w:left w:val="none" w:sz="0" w:space="0" w:color="auto"/>
                <w:bottom w:val="none" w:sz="0" w:space="0" w:color="auto"/>
                <w:right w:val="none" w:sz="0" w:space="0" w:color="auto"/>
              </w:divBdr>
              <w:divsChild>
                <w:div w:id="2544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101379">
      <w:bodyDiv w:val="1"/>
      <w:marLeft w:val="0"/>
      <w:marRight w:val="0"/>
      <w:marTop w:val="0"/>
      <w:marBottom w:val="0"/>
      <w:divBdr>
        <w:top w:val="none" w:sz="0" w:space="0" w:color="auto"/>
        <w:left w:val="none" w:sz="0" w:space="0" w:color="auto"/>
        <w:bottom w:val="none" w:sz="0" w:space="0" w:color="auto"/>
        <w:right w:val="none" w:sz="0" w:space="0" w:color="auto"/>
      </w:divBdr>
      <w:divsChild>
        <w:div w:id="1964530506">
          <w:marLeft w:val="0"/>
          <w:marRight w:val="0"/>
          <w:marTop w:val="0"/>
          <w:marBottom w:val="0"/>
          <w:divBdr>
            <w:top w:val="none" w:sz="0" w:space="0" w:color="auto"/>
            <w:left w:val="none" w:sz="0" w:space="0" w:color="auto"/>
            <w:bottom w:val="none" w:sz="0" w:space="0" w:color="auto"/>
            <w:right w:val="none" w:sz="0" w:space="0" w:color="auto"/>
          </w:divBdr>
        </w:div>
        <w:div w:id="2001082331">
          <w:marLeft w:val="0"/>
          <w:marRight w:val="0"/>
          <w:marTop w:val="0"/>
          <w:marBottom w:val="0"/>
          <w:divBdr>
            <w:top w:val="none" w:sz="0" w:space="0" w:color="auto"/>
            <w:left w:val="none" w:sz="0" w:space="0" w:color="auto"/>
            <w:bottom w:val="none" w:sz="0" w:space="0" w:color="auto"/>
            <w:right w:val="none" w:sz="0" w:space="0" w:color="auto"/>
          </w:divBdr>
          <w:divsChild>
            <w:div w:id="1449276202">
              <w:marLeft w:val="0"/>
              <w:marRight w:val="0"/>
              <w:marTop w:val="0"/>
              <w:marBottom w:val="0"/>
              <w:divBdr>
                <w:top w:val="none" w:sz="0" w:space="0" w:color="auto"/>
                <w:left w:val="none" w:sz="0" w:space="0" w:color="auto"/>
                <w:bottom w:val="none" w:sz="0" w:space="0" w:color="auto"/>
                <w:right w:val="none" w:sz="0" w:space="0" w:color="auto"/>
              </w:divBdr>
            </w:div>
          </w:divsChild>
        </w:div>
        <w:div w:id="733309430">
          <w:marLeft w:val="0"/>
          <w:marRight w:val="0"/>
          <w:marTop w:val="0"/>
          <w:marBottom w:val="0"/>
          <w:divBdr>
            <w:top w:val="none" w:sz="0" w:space="0" w:color="auto"/>
            <w:left w:val="none" w:sz="0" w:space="0" w:color="auto"/>
            <w:bottom w:val="none" w:sz="0" w:space="0" w:color="auto"/>
            <w:right w:val="none" w:sz="0" w:space="0" w:color="auto"/>
          </w:divBdr>
        </w:div>
        <w:div w:id="1473059034">
          <w:marLeft w:val="0"/>
          <w:marRight w:val="0"/>
          <w:marTop w:val="0"/>
          <w:marBottom w:val="0"/>
          <w:divBdr>
            <w:top w:val="none" w:sz="0" w:space="0" w:color="auto"/>
            <w:left w:val="none" w:sz="0" w:space="0" w:color="auto"/>
            <w:bottom w:val="none" w:sz="0" w:space="0" w:color="auto"/>
            <w:right w:val="none" w:sz="0" w:space="0" w:color="auto"/>
          </w:divBdr>
          <w:divsChild>
            <w:div w:id="603268338">
              <w:marLeft w:val="0"/>
              <w:marRight w:val="0"/>
              <w:marTop w:val="0"/>
              <w:marBottom w:val="0"/>
              <w:divBdr>
                <w:top w:val="none" w:sz="0" w:space="0" w:color="auto"/>
                <w:left w:val="none" w:sz="0" w:space="0" w:color="auto"/>
                <w:bottom w:val="none" w:sz="0" w:space="0" w:color="auto"/>
                <w:right w:val="none" w:sz="0" w:space="0" w:color="auto"/>
              </w:divBdr>
            </w:div>
          </w:divsChild>
        </w:div>
        <w:div w:id="1654605315">
          <w:marLeft w:val="0"/>
          <w:marRight w:val="0"/>
          <w:marTop w:val="0"/>
          <w:marBottom w:val="0"/>
          <w:divBdr>
            <w:top w:val="none" w:sz="0" w:space="0" w:color="auto"/>
            <w:left w:val="none" w:sz="0" w:space="0" w:color="auto"/>
            <w:bottom w:val="none" w:sz="0" w:space="0" w:color="auto"/>
            <w:right w:val="none" w:sz="0" w:space="0" w:color="auto"/>
          </w:divBdr>
        </w:div>
        <w:div w:id="754784313">
          <w:marLeft w:val="0"/>
          <w:marRight w:val="0"/>
          <w:marTop w:val="0"/>
          <w:marBottom w:val="0"/>
          <w:divBdr>
            <w:top w:val="none" w:sz="0" w:space="0" w:color="auto"/>
            <w:left w:val="none" w:sz="0" w:space="0" w:color="auto"/>
            <w:bottom w:val="none" w:sz="0" w:space="0" w:color="auto"/>
            <w:right w:val="none" w:sz="0" w:space="0" w:color="auto"/>
          </w:divBdr>
          <w:divsChild>
            <w:div w:id="1985113167">
              <w:marLeft w:val="0"/>
              <w:marRight w:val="0"/>
              <w:marTop w:val="0"/>
              <w:marBottom w:val="0"/>
              <w:divBdr>
                <w:top w:val="none" w:sz="0" w:space="0" w:color="auto"/>
                <w:left w:val="none" w:sz="0" w:space="0" w:color="auto"/>
                <w:bottom w:val="none" w:sz="0" w:space="0" w:color="auto"/>
                <w:right w:val="none" w:sz="0" w:space="0" w:color="auto"/>
              </w:divBdr>
            </w:div>
          </w:divsChild>
        </w:div>
        <w:div w:id="1660233866">
          <w:marLeft w:val="0"/>
          <w:marRight w:val="0"/>
          <w:marTop w:val="0"/>
          <w:marBottom w:val="0"/>
          <w:divBdr>
            <w:top w:val="none" w:sz="0" w:space="0" w:color="auto"/>
            <w:left w:val="none" w:sz="0" w:space="0" w:color="auto"/>
            <w:bottom w:val="none" w:sz="0" w:space="0" w:color="auto"/>
            <w:right w:val="none" w:sz="0" w:space="0" w:color="auto"/>
          </w:divBdr>
        </w:div>
        <w:div w:id="866676548">
          <w:marLeft w:val="0"/>
          <w:marRight w:val="0"/>
          <w:marTop w:val="0"/>
          <w:marBottom w:val="0"/>
          <w:divBdr>
            <w:top w:val="none" w:sz="0" w:space="0" w:color="auto"/>
            <w:left w:val="none" w:sz="0" w:space="0" w:color="auto"/>
            <w:bottom w:val="none" w:sz="0" w:space="0" w:color="auto"/>
            <w:right w:val="none" w:sz="0" w:space="0" w:color="auto"/>
          </w:divBdr>
          <w:divsChild>
            <w:div w:id="1179810492">
              <w:marLeft w:val="0"/>
              <w:marRight w:val="0"/>
              <w:marTop w:val="0"/>
              <w:marBottom w:val="0"/>
              <w:divBdr>
                <w:top w:val="none" w:sz="0" w:space="0" w:color="auto"/>
                <w:left w:val="none" w:sz="0" w:space="0" w:color="auto"/>
                <w:bottom w:val="none" w:sz="0" w:space="0" w:color="auto"/>
                <w:right w:val="none" w:sz="0" w:space="0" w:color="auto"/>
              </w:divBdr>
            </w:div>
          </w:divsChild>
        </w:div>
        <w:div w:id="652376046">
          <w:marLeft w:val="0"/>
          <w:marRight w:val="0"/>
          <w:marTop w:val="0"/>
          <w:marBottom w:val="0"/>
          <w:divBdr>
            <w:top w:val="none" w:sz="0" w:space="0" w:color="auto"/>
            <w:left w:val="none" w:sz="0" w:space="0" w:color="auto"/>
            <w:bottom w:val="none" w:sz="0" w:space="0" w:color="auto"/>
            <w:right w:val="none" w:sz="0" w:space="0" w:color="auto"/>
          </w:divBdr>
        </w:div>
        <w:div w:id="888148254">
          <w:marLeft w:val="0"/>
          <w:marRight w:val="0"/>
          <w:marTop w:val="0"/>
          <w:marBottom w:val="0"/>
          <w:divBdr>
            <w:top w:val="none" w:sz="0" w:space="0" w:color="auto"/>
            <w:left w:val="none" w:sz="0" w:space="0" w:color="auto"/>
            <w:bottom w:val="none" w:sz="0" w:space="0" w:color="auto"/>
            <w:right w:val="none" w:sz="0" w:space="0" w:color="auto"/>
          </w:divBdr>
          <w:divsChild>
            <w:div w:id="489714921">
              <w:marLeft w:val="0"/>
              <w:marRight w:val="0"/>
              <w:marTop w:val="0"/>
              <w:marBottom w:val="0"/>
              <w:divBdr>
                <w:top w:val="none" w:sz="0" w:space="0" w:color="auto"/>
                <w:left w:val="none" w:sz="0" w:space="0" w:color="auto"/>
                <w:bottom w:val="none" w:sz="0" w:space="0" w:color="auto"/>
                <w:right w:val="none" w:sz="0" w:space="0" w:color="auto"/>
              </w:divBdr>
            </w:div>
          </w:divsChild>
        </w:div>
        <w:div w:id="1264069195">
          <w:marLeft w:val="0"/>
          <w:marRight w:val="0"/>
          <w:marTop w:val="0"/>
          <w:marBottom w:val="0"/>
          <w:divBdr>
            <w:top w:val="none" w:sz="0" w:space="0" w:color="auto"/>
            <w:left w:val="none" w:sz="0" w:space="0" w:color="auto"/>
            <w:bottom w:val="none" w:sz="0" w:space="0" w:color="auto"/>
            <w:right w:val="none" w:sz="0" w:space="0" w:color="auto"/>
          </w:divBdr>
        </w:div>
        <w:div w:id="553011039">
          <w:marLeft w:val="0"/>
          <w:marRight w:val="0"/>
          <w:marTop w:val="0"/>
          <w:marBottom w:val="0"/>
          <w:divBdr>
            <w:top w:val="none" w:sz="0" w:space="0" w:color="auto"/>
            <w:left w:val="none" w:sz="0" w:space="0" w:color="auto"/>
            <w:bottom w:val="none" w:sz="0" w:space="0" w:color="auto"/>
            <w:right w:val="none" w:sz="0" w:space="0" w:color="auto"/>
          </w:divBdr>
          <w:divsChild>
            <w:div w:id="467632121">
              <w:marLeft w:val="0"/>
              <w:marRight w:val="0"/>
              <w:marTop w:val="0"/>
              <w:marBottom w:val="0"/>
              <w:divBdr>
                <w:top w:val="none" w:sz="0" w:space="0" w:color="auto"/>
                <w:left w:val="none" w:sz="0" w:space="0" w:color="auto"/>
                <w:bottom w:val="none" w:sz="0" w:space="0" w:color="auto"/>
                <w:right w:val="none" w:sz="0" w:space="0" w:color="auto"/>
              </w:divBdr>
            </w:div>
          </w:divsChild>
        </w:div>
        <w:div w:id="595333526">
          <w:marLeft w:val="0"/>
          <w:marRight w:val="0"/>
          <w:marTop w:val="0"/>
          <w:marBottom w:val="0"/>
          <w:divBdr>
            <w:top w:val="none" w:sz="0" w:space="0" w:color="auto"/>
            <w:left w:val="none" w:sz="0" w:space="0" w:color="auto"/>
            <w:bottom w:val="none" w:sz="0" w:space="0" w:color="auto"/>
            <w:right w:val="none" w:sz="0" w:space="0" w:color="auto"/>
          </w:divBdr>
        </w:div>
        <w:div w:id="680353030">
          <w:marLeft w:val="0"/>
          <w:marRight w:val="0"/>
          <w:marTop w:val="0"/>
          <w:marBottom w:val="0"/>
          <w:divBdr>
            <w:top w:val="none" w:sz="0" w:space="0" w:color="auto"/>
            <w:left w:val="none" w:sz="0" w:space="0" w:color="auto"/>
            <w:bottom w:val="none" w:sz="0" w:space="0" w:color="auto"/>
            <w:right w:val="none" w:sz="0" w:space="0" w:color="auto"/>
          </w:divBdr>
          <w:divsChild>
            <w:div w:id="1110853771">
              <w:marLeft w:val="0"/>
              <w:marRight w:val="0"/>
              <w:marTop w:val="0"/>
              <w:marBottom w:val="0"/>
              <w:divBdr>
                <w:top w:val="none" w:sz="0" w:space="0" w:color="auto"/>
                <w:left w:val="none" w:sz="0" w:space="0" w:color="auto"/>
                <w:bottom w:val="none" w:sz="0" w:space="0" w:color="auto"/>
                <w:right w:val="none" w:sz="0" w:space="0" w:color="auto"/>
              </w:divBdr>
            </w:div>
          </w:divsChild>
        </w:div>
        <w:div w:id="1088697718">
          <w:marLeft w:val="0"/>
          <w:marRight w:val="0"/>
          <w:marTop w:val="300"/>
          <w:marBottom w:val="0"/>
          <w:divBdr>
            <w:top w:val="none" w:sz="0" w:space="0" w:color="auto"/>
            <w:left w:val="none" w:sz="0" w:space="0" w:color="auto"/>
            <w:bottom w:val="none" w:sz="0" w:space="0" w:color="auto"/>
            <w:right w:val="none" w:sz="0" w:space="0" w:color="auto"/>
          </w:divBdr>
          <w:divsChild>
            <w:div w:id="582908598">
              <w:marLeft w:val="0"/>
              <w:marRight w:val="0"/>
              <w:marTop w:val="0"/>
              <w:marBottom w:val="0"/>
              <w:divBdr>
                <w:top w:val="none" w:sz="0" w:space="0" w:color="auto"/>
                <w:left w:val="none" w:sz="0" w:space="0" w:color="auto"/>
                <w:bottom w:val="none" w:sz="0" w:space="0" w:color="auto"/>
                <w:right w:val="none" w:sz="0" w:space="0" w:color="auto"/>
              </w:divBdr>
              <w:divsChild>
                <w:div w:id="148131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1770">
          <w:marLeft w:val="0"/>
          <w:marRight w:val="0"/>
          <w:marTop w:val="300"/>
          <w:marBottom w:val="0"/>
          <w:divBdr>
            <w:top w:val="none" w:sz="0" w:space="0" w:color="auto"/>
            <w:left w:val="none" w:sz="0" w:space="0" w:color="auto"/>
            <w:bottom w:val="none" w:sz="0" w:space="0" w:color="auto"/>
            <w:right w:val="none" w:sz="0" w:space="0" w:color="auto"/>
          </w:divBdr>
          <w:divsChild>
            <w:div w:id="1958564958">
              <w:marLeft w:val="0"/>
              <w:marRight w:val="0"/>
              <w:marTop w:val="0"/>
              <w:marBottom w:val="0"/>
              <w:divBdr>
                <w:top w:val="none" w:sz="0" w:space="0" w:color="auto"/>
                <w:left w:val="none" w:sz="0" w:space="0" w:color="auto"/>
                <w:bottom w:val="none" w:sz="0" w:space="0" w:color="auto"/>
                <w:right w:val="none" w:sz="0" w:space="0" w:color="auto"/>
              </w:divBdr>
              <w:divsChild>
                <w:div w:id="21589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08413">
          <w:marLeft w:val="0"/>
          <w:marRight w:val="0"/>
          <w:marTop w:val="300"/>
          <w:marBottom w:val="0"/>
          <w:divBdr>
            <w:top w:val="none" w:sz="0" w:space="0" w:color="auto"/>
            <w:left w:val="none" w:sz="0" w:space="0" w:color="auto"/>
            <w:bottom w:val="none" w:sz="0" w:space="0" w:color="auto"/>
            <w:right w:val="none" w:sz="0" w:space="0" w:color="auto"/>
          </w:divBdr>
          <w:divsChild>
            <w:div w:id="346178736">
              <w:marLeft w:val="0"/>
              <w:marRight w:val="0"/>
              <w:marTop w:val="0"/>
              <w:marBottom w:val="0"/>
              <w:divBdr>
                <w:top w:val="none" w:sz="0" w:space="0" w:color="auto"/>
                <w:left w:val="none" w:sz="0" w:space="0" w:color="auto"/>
                <w:bottom w:val="none" w:sz="0" w:space="0" w:color="auto"/>
                <w:right w:val="none" w:sz="0" w:space="0" w:color="auto"/>
              </w:divBdr>
              <w:divsChild>
                <w:div w:id="52148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834">
          <w:marLeft w:val="0"/>
          <w:marRight w:val="0"/>
          <w:marTop w:val="300"/>
          <w:marBottom w:val="0"/>
          <w:divBdr>
            <w:top w:val="none" w:sz="0" w:space="0" w:color="auto"/>
            <w:left w:val="none" w:sz="0" w:space="0" w:color="auto"/>
            <w:bottom w:val="none" w:sz="0" w:space="0" w:color="auto"/>
            <w:right w:val="none" w:sz="0" w:space="0" w:color="auto"/>
          </w:divBdr>
          <w:divsChild>
            <w:div w:id="1382248409">
              <w:marLeft w:val="0"/>
              <w:marRight w:val="0"/>
              <w:marTop w:val="0"/>
              <w:marBottom w:val="0"/>
              <w:divBdr>
                <w:top w:val="none" w:sz="0" w:space="0" w:color="auto"/>
                <w:left w:val="none" w:sz="0" w:space="0" w:color="auto"/>
                <w:bottom w:val="none" w:sz="0" w:space="0" w:color="auto"/>
                <w:right w:val="none" w:sz="0" w:space="0" w:color="auto"/>
              </w:divBdr>
              <w:divsChild>
                <w:div w:id="2044668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372543">
      <w:bodyDiv w:val="1"/>
      <w:marLeft w:val="0"/>
      <w:marRight w:val="0"/>
      <w:marTop w:val="0"/>
      <w:marBottom w:val="0"/>
      <w:divBdr>
        <w:top w:val="none" w:sz="0" w:space="0" w:color="auto"/>
        <w:left w:val="none" w:sz="0" w:space="0" w:color="auto"/>
        <w:bottom w:val="none" w:sz="0" w:space="0" w:color="auto"/>
        <w:right w:val="none" w:sz="0" w:space="0" w:color="auto"/>
      </w:divBdr>
      <w:divsChild>
        <w:div w:id="215628459">
          <w:marLeft w:val="0"/>
          <w:marRight w:val="0"/>
          <w:marTop w:val="0"/>
          <w:marBottom w:val="0"/>
          <w:divBdr>
            <w:top w:val="none" w:sz="0" w:space="0" w:color="auto"/>
            <w:left w:val="none" w:sz="0" w:space="0" w:color="auto"/>
            <w:bottom w:val="none" w:sz="0" w:space="0" w:color="auto"/>
            <w:right w:val="none" w:sz="0" w:space="0" w:color="auto"/>
          </w:divBdr>
        </w:div>
        <w:div w:id="1013262510">
          <w:marLeft w:val="0"/>
          <w:marRight w:val="0"/>
          <w:marTop w:val="0"/>
          <w:marBottom w:val="0"/>
          <w:divBdr>
            <w:top w:val="none" w:sz="0" w:space="0" w:color="auto"/>
            <w:left w:val="none" w:sz="0" w:space="0" w:color="auto"/>
            <w:bottom w:val="none" w:sz="0" w:space="0" w:color="auto"/>
            <w:right w:val="none" w:sz="0" w:space="0" w:color="auto"/>
          </w:divBdr>
          <w:divsChild>
            <w:div w:id="1054737493">
              <w:marLeft w:val="0"/>
              <w:marRight w:val="0"/>
              <w:marTop w:val="0"/>
              <w:marBottom w:val="0"/>
              <w:divBdr>
                <w:top w:val="none" w:sz="0" w:space="0" w:color="auto"/>
                <w:left w:val="none" w:sz="0" w:space="0" w:color="auto"/>
                <w:bottom w:val="none" w:sz="0" w:space="0" w:color="auto"/>
                <w:right w:val="none" w:sz="0" w:space="0" w:color="auto"/>
              </w:divBdr>
            </w:div>
          </w:divsChild>
        </w:div>
        <w:div w:id="832716726">
          <w:marLeft w:val="0"/>
          <w:marRight w:val="0"/>
          <w:marTop w:val="0"/>
          <w:marBottom w:val="0"/>
          <w:divBdr>
            <w:top w:val="none" w:sz="0" w:space="0" w:color="auto"/>
            <w:left w:val="none" w:sz="0" w:space="0" w:color="auto"/>
            <w:bottom w:val="none" w:sz="0" w:space="0" w:color="auto"/>
            <w:right w:val="none" w:sz="0" w:space="0" w:color="auto"/>
          </w:divBdr>
        </w:div>
        <w:div w:id="1792898556">
          <w:marLeft w:val="0"/>
          <w:marRight w:val="0"/>
          <w:marTop w:val="0"/>
          <w:marBottom w:val="0"/>
          <w:divBdr>
            <w:top w:val="none" w:sz="0" w:space="0" w:color="auto"/>
            <w:left w:val="none" w:sz="0" w:space="0" w:color="auto"/>
            <w:bottom w:val="none" w:sz="0" w:space="0" w:color="auto"/>
            <w:right w:val="none" w:sz="0" w:space="0" w:color="auto"/>
          </w:divBdr>
          <w:divsChild>
            <w:div w:id="1327710952">
              <w:marLeft w:val="0"/>
              <w:marRight w:val="0"/>
              <w:marTop w:val="0"/>
              <w:marBottom w:val="0"/>
              <w:divBdr>
                <w:top w:val="none" w:sz="0" w:space="0" w:color="auto"/>
                <w:left w:val="none" w:sz="0" w:space="0" w:color="auto"/>
                <w:bottom w:val="none" w:sz="0" w:space="0" w:color="auto"/>
                <w:right w:val="none" w:sz="0" w:space="0" w:color="auto"/>
              </w:divBdr>
            </w:div>
          </w:divsChild>
        </w:div>
        <w:div w:id="1817607004">
          <w:marLeft w:val="0"/>
          <w:marRight w:val="0"/>
          <w:marTop w:val="0"/>
          <w:marBottom w:val="0"/>
          <w:divBdr>
            <w:top w:val="none" w:sz="0" w:space="0" w:color="auto"/>
            <w:left w:val="none" w:sz="0" w:space="0" w:color="auto"/>
            <w:bottom w:val="none" w:sz="0" w:space="0" w:color="auto"/>
            <w:right w:val="none" w:sz="0" w:space="0" w:color="auto"/>
          </w:divBdr>
        </w:div>
        <w:div w:id="1631983317">
          <w:marLeft w:val="0"/>
          <w:marRight w:val="0"/>
          <w:marTop w:val="0"/>
          <w:marBottom w:val="0"/>
          <w:divBdr>
            <w:top w:val="none" w:sz="0" w:space="0" w:color="auto"/>
            <w:left w:val="none" w:sz="0" w:space="0" w:color="auto"/>
            <w:bottom w:val="none" w:sz="0" w:space="0" w:color="auto"/>
            <w:right w:val="none" w:sz="0" w:space="0" w:color="auto"/>
          </w:divBdr>
          <w:divsChild>
            <w:div w:id="625966064">
              <w:marLeft w:val="0"/>
              <w:marRight w:val="0"/>
              <w:marTop w:val="0"/>
              <w:marBottom w:val="0"/>
              <w:divBdr>
                <w:top w:val="none" w:sz="0" w:space="0" w:color="auto"/>
                <w:left w:val="none" w:sz="0" w:space="0" w:color="auto"/>
                <w:bottom w:val="none" w:sz="0" w:space="0" w:color="auto"/>
                <w:right w:val="none" w:sz="0" w:space="0" w:color="auto"/>
              </w:divBdr>
            </w:div>
          </w:divsChild>
        </w:div>
        <w:div w:id="177281945">
          <w:marLeft w:val="0"/>
          <w:marRight w:val="0"/>
          <w:marTop w:val="0"/>
          <w:marBottom w:val="0"/>
          <w:divBdr>
            <w:top w:val="none" w:sz="0" w:space="0" w:color="auto"/>
            <w:left w:val="none" w:sz="0" w:space="0" w:color="auto"/>
            <w:bottom w:val="none" w:sz="0" w:space="0" w:color="auto"/>
            <w:right w:val="none" w:sz="0" w:space="0" w:color="auto"/>
          </w:divBdr>
        </w:div>
        <w:div w:id="160505445">
          <w:marLeft w:val="0"/>
          <w:marRight w:val="0"/>
          <w:marTop w:val="0"/>
          <w:marBottom w:val="0"/>
          <w:divBdr>
            <w:top w:val="none" w:sz="0" w:space="0" w:color="auto"/>
            <w:left w:val="none" w:sz="0" w:space="0" w:color="auto"/>
            <w:bottom w:val="none" w:sz="0" w:space="0" w:color="auto"/>
            <w:right w:val="none" w:sz="0" w:space="0" w:color="auto"/>
          </w:divBdr>
          <w:divsChild>
            <w:div w:id="1203397352">
              <w:marLeft w:val="0"/>
              <w:marRight w:val="0"/>
              <w:marTop w:val="0"/>
              <w:marBottom w:val="0"/>
              <w:divBdr>
                <w:top w:val="none" w:sz="0" w:space="0" w:color="auto"/>
                <w:left w:val="none" w:sz="0" w:space="0" w:color="auto"/>
                <w:bottom w:val="none" w:sz="0" w:space="0" w:color="auto"/>
                <w:right w:val="none" w:sz="0" w:space="0" w:color="auto"/>
              </w:divBdr>
            </w:div>
          </w:divsChild>
        </w:div>
        <w:div w:id="494302928">
          <w:marLeft w:val="0"/>
          <w:marRight w:val="0"/>
          <w:marTop w:val="0"/>
          <w:marBottom w:val="0"/>
          <w:divBdr>
            <w:top w:val="none" w:sz="0" w:space="0" w:color="auto"/>
            <w:left w:val="none" w:sz="0" w:space="0" w:color="auto"/>
            <w:bottom w:val="none" w:sz="0" w:space="0" w:color="auto"/>
            <w:right w:val="none" w:sz="0" w:space="0" w:color="auto"/>
          </w:divBdr>
        </w:div>
        <w:div w:id="2084601446">
          <w:marLeft w:val="0"/>
          <w:marRight w:val="0"/>
          <w:marTop w:val="0"/>
          <w:marBottom w:val="0"/>
          <w:divBdr>
            <w:top w:val="none" w:sz="0" w:space="0" w:color="auto"/>
            <w:left w:val="none" w:sz="0" w:space="0" w:color="auto"/>
            <w:bottom w:val="none" w:sz="0" w:space="0" w:color="auto"/>
            <w:right w:val="none" w:sz="0" w:space="0" w:color="auto"/>
          </w:divBdr>
          <w:divsChild>
            <w:div w:id="1111969827">
              <w:marLeft w:val="0"/>
              <w:marRight w:val="0"/>
              <w:marTop w:val="0"/>
              <w:marBottom w:val="0"/>
              <w:divBdr>
                <w:top w:val="none" w:sz="0" w:space="0" w:color="auto"/>
                <w:left w:val="none" w:sz="0" w:space="0" w:color="auto"/>
                <w:bottom w:val="none" w:sz="0" w:space="0" w:color="auto"/>
                <w:right w:val="none" w:sz="0" w:space="0" w:color="auto"/>
              </w:divBdr>
            </w:div>
          </w:divsChild>
        </w:div>
        <w:div w:id="1314020471">
          <w:marLeft w:val="0"/>
          <w:marRight w:val="0"/>
          <w:marTop w:val="0"/>
          <w:marBottom w:val="0"/>
          <w:divBdr>
            <w:top w:val="none" w:sz="0" w:space="0" w:color="auto"/>
            <w:left w:val="none" w:sz="0" w:space="0" w:color="auto"/>
            <w:bottom w:val="none" w:sz="0" w:space="0" w:color="auto"/>
            <w:right w:val="none" w:sz="0" w:space="0" w:color="auto"/>
          </w:divBdr>
        </w:div>
        <w:div w:id="577637244">
          <w:marLeft w:val="0"/>
          <w:marRight w:val="0"/>
          <w:marTop w:val="0"/>
          <w:marBottom w:val="0"/>
          <w:divBdr>
            <w:top w:val="none" w:sz="0" w:space="0" w:color="auto"/>
            <w:left w:val="none" w:sz="0" w:space="0" w:color="auto"/>
            <w:bottom w:val="none" w:sz="0" w:space="0" w:color="auto"/>
            <w:right w:val="none" w:sz="0" w:space="0" w:color="auto"/>
          </w:divBdr>
          <w:divsChild>
            <w:div w:id="1964968278">
              <w:marLeft w:val="0"/>
              <w:marRight w:val="0"/>
              <w:marTop w:val="0"/>
              <w:marBottom w:val="0"/>
              <w:divBdr>
                <w:top w:val="none" w:sz="0" w:space="0" w:color="auto"/>
                <w:left w:val="none" w:sz="0" w:space="0" w:color="auto"/>
                <w:bottom w:val="none" w:sz="0" w:space="0" w:color="auto"/>
                <w:right w:val="none" w:sz="0" w:space="0" w:color="auto"/>
              </w:divBdr>
            </w:div>
          </w:divsChild>
        </w:div>
        <w:div w:id="288512484">
          <w:marLeft w:val="0"/>
          <w:marRight w:val="0"/>
          <w:marTop w:val="0"/>
          <w:marBottom w:val="0"/>
          <w:divBdr>
            <w:top w:val="none" w:sz="0" w:space="0" w:color="auto"/>
            <w:left w:val="none" w:sz="0" w:space="0" w:color="auto"/>
            <w:bottom w:val="none" w:sz="0" w:space="0" w:color="auto"/>
            <w:right w:val="none" w:sz="0" w:space="0" w:color="auto"/>
          </w:divBdr>
        </w:div>
        <w:div w:id="1408650343">
          <w:marLeft w:val="0"/>
          <w:marRight w:val="0"/>
          <w:marTop w:val="0"/>
          <w:marBottom w:val="0"/>
          <w:divBdr>
            <w:top w:val="none" w:sz="0" w:space="0" w:color="auto"/>
            <w:left w:val="none" w:sz="0" w:space="0" w:color="auto"/>
            <w:bottom w:val="none" w:sz="0" w:space="0" w:color="auto"/>
            <w:right w:val="none" w:sz="0" w:space="0" w:color="auto"/>
          </w:divBdr>
          <w:divsChild>
            <w:div w:id="432753091">
              <w:marLeft w:val="0"/>
              <w:marRight w:val="0"/>
              <w:marTop w:val="0"/>
              <w:marBottom w:val="0"/>
              <w:divBdr>
                <w:top w:val="none" w:sz="0" w:space="0" w:color="auto"/>
                <w:left w:val="none" w:sz="0" w:space="0" w:color="auto"/>
                <w:bottom w:val="none" w:sz="0" w:space="0" w:color="auto"/>
                <w:right w:val="none" w:sz="0" w:space="0" w:color="auto"/>
              </w:divBdr>
            </w:div>
          </w:divsChild>
        </w:div>
        <w:div w:id="1511791439">
          <w:marLeft w:val="0"/>
          <w:marRight w:val="0"/>
          <w:marTop w:val="300"/>
          <w:marBottom w:val="0"/>
          <w:divBdr>
            <w:top w:val="none" w:sz="0" w:space="0" w:color="auto"/>
            <w:left w:val="none" w:sz="0" w:space="0" w:color="auto"/>
            <w:bottom w:val="none" w:sz="0" w:space="0" w:color="auto"/>
            <w:right w:val="none" w:sz="0" w:space="0" w:color="auto"/>
          </w:divBdr>
          <w:divsChild>
            <w:div w:id="1633755791">
              <w:marLeft w:val="0"/>
              <w:marRight w:val="0"/>
              <w:marTop w:val="0"/>
              <w:marBottom w:val="0"/>
              <w:divBdr>
                <w:top w:val="none" w:sz="0" w:space="0" w:color="auto"/>
                <w:left w:val="none" w:sz="0" w:space="0" w:color="auto"/>
                <w:bottom w:val="none" w:sz="0" w:space="0" w:color="auto"/>
                <w:right w:val="none" w:sz="0" w:space="0" w:color="auto"/>
              </w:divBdr>
              <w:divsChild>
                <w:div w:id="67438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88443">
          <w:marLeft w:val="0"/>
          <w:marRight w:val="0"/>
          <w:marTop w:val="300"/>
          <w:marBottom w:val="0"/>
          <w:divBdr>
            <w:top w:val="none" w:sz="0" w:space="0" w:color="auto"/>
            <w:left w:val="none" w:sz="0" w:space="0" w:color="auto"/>
            <w:bottom w:val="none" w:sz="0" w:space="0" w:color="auto"/>
            <w:right w:val="none" w:sz="0" w:space="0" w:color="auto"/>
          </w:divBdr>
          <w:divsChild>
            <w:div w:id="956058724">
              <w:marLeft w:val="0"/>
              <w:marRight w:val="0"/>
              <w:marTop w:val="0"/>
              <w:marBottom w:val="0"/>
              <w:divBdr>
                <w:top w:val="none" w:sz="0" w:space="0" w:color="auto"/>
                <w:left w:val="none" w:sz="0" w:space="0" w:color="auto"/>
                <w:bottom w:val="none" w:sz="0" w:space="0" w:color="auto"/>
                <w:right w:val="none" w:sz="0" w:space="0" w:color="auto"/>
              </w:divBdr>
              <w:divsChild>
                <w:div w:id="580875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00619">
          <w:marLeft w:val="0"/>
          <w:marRight w:val="0"/>
          <w:marTop w:val="300"/>
          <w:marBottom w:val="0"/>
          <w:divBdr>
            <w:top w:val="none" w:sz="0" w:space="0" w:color="auto"/>
            <w:left w:val="none" w:sz="0" w:space="0" w:color="auto"/>
            <w:bottom w:val="none" w:sz="0" w:space="0" w:color="auto"/>
            <w:right w:val="none" w:sz="0" w:space="0" w:color="auto"/>
          </w:divBdr>
          <w:divsChild>
            <w:div w:id="702170366">
              <w:marLeft w:val="0"/>
              <w:marRight w:val="0"/>
              <w:marTop w:val="0"/>
              <w:marBottom w:val="0"/>
              <w:divBdr>
                <w:top w:val="none" w:sz="0" w:space="0" w:color="auto"/>
                <w:left w:val="none" w:sz="0" w:space="0" w:color="auto"/>
                <w:bottom w:val="none" w:sz="0" w:space="0" w:color="auto"/>
                <w:right w:val="none" w:sz="0" w:space="0" w:color="auto"/>
              </w:divBdr>
              <w:divsChild>
                <w:div w:id="1962413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9417">
          <w:marLeft w:val="0"/>
          <w:marRight w:val="0"/>
          <w:marTop w:val="300"/>
          <w:marBottom w:val="0"/>
          <w:divBdr>
            <w:top w:val="none" w:sz="0" w:space="0" w:color="auto"/>
            <w:left w:val="none" w:sz="0" w:space="0" w:color="auto"/>
            <w:bottom w:val="none" w:sz="0" w:space="0" w:color="auto"/>
            <w:right w:val="none" w:sz="0" w:space="0" w:color="auto"/>
          </w:divBdr>
          <w:divsChild>
            <w:div w:id="1233811077">
              <w:marLeft w:val="0"/>
              <w:marRight w:val="0"/>
              <w:marTop w:val="0"/>
              <w:marBottom w:val="0"/>
              <w:divBdr>
                <w:top w:val="none" w:sz="0" w:space="0" w:color="auto"/>
                <w:left w:val="none" w:sz="0" w:space="0" w:color="auto"/>
                <w:bottom w:val="none" w:sz="0" w:space="0" w:color="auto"/>
                <w:right w:val="none" w:sz="0" w:space="0" w:color="auto"/>
              </w:divBdr>
              <w:divsChild>
                <w:div w:id="17691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22518832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412899345">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20460">
      <w:bodyDiv w:val="1"/>
      <w:marLeft w:val="0"/>
      <w:marRight w:val="0"/>
      <w:marTop w:val="0"/>
      <w:marBottom w:val="0"/>
      <w:divBdr>
        <w:top w:val="none" w:sz="0" w:space="0" w:color="auto"/>
        <w:left w:val="none" w:sz="0" w:space="0" w:color="auto"/>
        <w:bottom w:val="none" w:sz="0" w:space="0" w:color="auto"/>
        <w:right w:val="none" w:sz="0" w:space="0" w:color="auto"/>
      </w:divBdr>
      <w:divsChild>
        <w:div w:id="1619410144">
          <w:marLeft w:val="0"/>
          <w:marRight w:val="0"/>
          <w:marTop w:val="0"/>
          <w:marBottom w:val="0"/>
          <w:divBdr>
            <w:top w:val="none" w:sz="0" w:space="0" w:color="auto"/>
            <w:left w:val="none" w:sz="0" w:space="0" w:color="auto"/>
            <w:bottom w:val="none" w:sz="0" w:space="0" w:color="auto"/>
            <w:right w:val="none" w:sz="0" w:space="0" w:color="auto"/>
          </w:divBdr>
        </w:div>
        <w:div w:id="674914639">
          <w:marLeft w:val="0"/>
          <w:marRight w:val="0"/>
          <w:marTop w:val="0"/>
          <w:marBottom w:val="0"/>
          <w:divBdr>
            <w:top w:val="none" w:sz="0" w:space="0" w:color="auto"/>
            <w:left w:val="none" w:sz="0" w:space="0" w:color="auto"/>
            <w:bottom w:val="none" w:sz="0" w:space="0" w:color="auto"/>
            <w:right w:val="none" w:sz="0" w:space="0" w:color="auto"/>
          </w:divBdr>
          <w:divsChild>
            <w:div w:id="1770541590">
              <w:marLeft w:val="0"/>
              <w:marRight w:val="0"/>
              <w:marTop w:val="0"/>
              <w:marBottom w:val="0"/>
              <w:divBdr>
                <w:top w:val="none" w:sz="0" w:space="0" w:color="auto"/>
                <w:left w:val="none" w:sz="0" w:space="0" w:color="auto"/>
                <w:bottom w:val="none" w:sz="0" w:space="0" w:color="auto"/>
                <w:right w:val="none" w:sz="0" w:space="0" w:color="auto"/>
              </w:divBdr>
            </w:div>
          </w:divsChild>
        </w:div>
        <w:div w:id="1084182365">
          <w:marLeft w:val="0"/>
          <w:marRight w:val="0"/>
          <w:marTop w:val="0"/>
          <w:marBottom w:val="0"/>
          <w:divBdr>
            <w:top w:val="none" w:sz="0" w:space="0" w:color="auto"/>
            <w:left w:val="none" w:sz="0" w:space="0" w:color="auto"/>
            <w:bottom w:val="none" w:sz="0" w:space="0" w:color="auto"/>
            <w:right w:val="none" w:sz="0" w:space="0" w:color="auto"/>
          </w:divBdr>
        </w:div>
        <w:div w:id="2123375281">
          <w:marLeft w:val="0"/>
          <w:marRight w:val="0"/>
          <w:marTop w:val="0"/>
          <w:marBottom w:val="0"/>
          <w:divBdr>
            <w:top w:val="none" w:sz="0" w:space="0" w:color="auto"/>
            <w:left w:val="none" w:sz="0" w:space="0" w:color="auto"/>
            <w:bottom w:val="none" w:sz="0" w:space="0" w:color="auto"/>
            <w:right w:val="none" w:sz="0" w:space="0" w:color="auto"/>
          </w:divBdr>
          <w:divsChild>
            <w:div w:id="1259291069">
              <w:marLeft w:val="0"/>
              <w:marRight w:val="0"/>
              <w:marTop w:val="0"/>
              <w:marBottom w:val="0"/>
              <w:divBdr>
                <w:top w:val="none" w:sz="0" w:space="0" w:color="auto"/>
                <w:left w:val="none" w:sz="0" w:space="0" w:color="auto"/>
                <w:bottom w:val="none" w:sz="0" w:space="0" w:color="auto"/>
                <w:right w:val="none" w:sz="0" w:space="0" w:color="auto"/>
              </w:divBdr>
            </w:div>
          </w:divsChild>
        </w:div>
        <w:div w:id="1775976362">
          <w:marLeft w:val="0"/>
          <w:marRight w:val="0"/>
          <w:marTop w:val="0"/>
          <w:marBottom w:val="0"/>
          <w:divBdr>
            <w:top w:val="none" w:sz="0" w:space="0" w:color="auto"/>
            <w:left w:val="none" w:sz="0" w:space="0" w:color="auto"/>
            <w:bottom w:val="none" w:sz="0" w:space="0" w:color="auto"/>
            <w:right w:val="none" w:sz="0" w:space="0" w:color="auto"/>
          </w:divBdr>
        </w:div>
        <w:div w:id="192427848">
          <w:marLeft w:val="0"/>
          <w:marRight w:val="0"/>
          <w:marTop w:val="0"/>
          <w:marBottom w:val="0"/>
          <w:divBdr>
            <w:top w:val="none" w:sz="0" w:space="0" w:color="auto"/>
            <w:left w:val="none" w:sz="0" w:space="0" w:color="auto"/>
            <w:bottom w:val="none" w:sz="0" w:space="0" w:color="auto"/>
            <w:right w:val="none" w:sz="0" w:space="0" w:color="auto"/>
          </w:divBdr>
          <w:divsChild>
            <w:div w:id="2025356794">
              <w:marLeft w:val="0"/>
              <w:marRight w:val="0"/>
              <w:marTop w:val="0"/>
              <w:marBottom w:val="0"/>
              <w:divBdr>
                <w:top w:val="none" w:sz="0" w:space="0" w:color="auto"/>
                <w:left w:val="none" w:sz="0" w:space="0" w:color="auto"/>
                <w:bottom w:val="none" w:sz="0" w:space="0" w:color="auto"/>
                <w:right w:val="none" w:sz="0" w:space="0" w:color="auto"/>
              </w:divBdr>
            </w:div>
          </w:divsChild>
        </w:div>
        <w:div w:id="1836527236">
          <w:marLeft w:val="0"/>
          <w:marRight w:val="0"/>
          <w:marTop w:val="0"/>
          <w:marBottom w:val="0"/>
          <w:divBdr>
            <w:top w:val="none" w:sz="0" w:space="0" w:color="auto"/>
            <w:left w:val="none" w:sz="0" w:space="0" w:color="auto"/>
            <w:bottom w:val="none" w:sz="0" w:space="0" w:color="auto"/>
            <w:right w:val="none" w:sz="0" w:space="0" w:color="auto"/>
          </w:divBdr>
        </w:div>
        <w:div w:id="1545369905">
          <w:marLeft w:val="0"/>
          <w:marRight w:val="0"/>
          <w:marTop w:val="0"/>
          <w:marBottom w:val="0"/>
          <w:divBdr>
            <w:top w:val="none" w:sz="0" w:space="0" w:color="auto"/>
            <w:left w:val="none" w:sz="0" w:space="0" w:color="auto"/>
            <w:bottom w:val="none" w:sz="0" w:space="0" w:color="auto"/>
            <w:right w:val="none" w:sz="0" w:space="0" w:color="auto"/>
          </w:divBdr>
          <w:divsChild>
            <w:div w:id="441727796">
              <w:marLeft w:val="0"/>
              <w:marRight w:val="0"/>
              <w:marTop w:val="0"/>
              <w:marBottom w:val="0"/>
              <w:divBdr>
                <w:top w:val="none" w:sz="0" w:space="0" w:color="auto"/>
                <w:left w:val="none" w:sz="0" w:space="0" w:color="auto"/>
                <w:bottom w:val="none" w:sz="0" w:space="0" w:color="auto"/>
                <w:right w:val="none" w:sz="0" w:space="0" w:color="auto"/>
              </w:divBdr>
            </w:div>
          </w:divsChild>
        </w:div>
        <w:div w:id="1763800667">
          <w:marLeft w:val="0"/>
          <w:marRight w:val="0"/>
          <w:marTop w:val="0"/>
          <w:marBottom w:val="0"/>
          <w:divBdr>
            <w:top w:val="none" w:sz="0" w:space="0" w:color="auto"/>
            <w:left w:val="none" w:sz="0" w:space="0" w:color="auto"/>
            <w:bottom w:val="none" w:sz="0" w:space="0" w:color="auto"/>
            <w:right w:val="none" w:sz="0" w:space="0" w:color="auto"/>
          </w:divBdr>
        </w:div>
        <w:div w:id="393163758">
          <w:marLeft w:val="0"/>
          <w:marRight w:val="0"/>
          <w:marTop w:val="0"/>
          <w:marBottom w:val="0"/>
          <w:divBdr>
            <w:top w:val="none" w:sz="0" w:space="0" w:color="auto"/>
            <w:left w:val="none" w:sz="0" w:space="0" w:color="auto"/>
            <w:bottom w:val="none" w:sz="0" w:space="0" w:color="auto"/>
            <w:right w:val="none" w:sz="0" w:space="0" w:color="auto"/>
          </w:divBdr>
          <w:divsChild>
            <w:div w:id="721947159">
              <w:marLeft w:val="0"/>
              <w:marRight w:val="0"/>
              <w:marTop w:val="0"/>
              <w:marBottom w:val="0"/>
              <w:divBdr>
                <w:top w:val="none" w:sz="0" w:space="0" w:color="auto"/>
                <w:left w:val="none" w:sz="0" w:space="0" w:color="auto"/>
                <w:bottom w:val="none" w:sz="0" w:space="0" w:color="auto"/>
                <w:right w:val="none" w:sz="0" w:space="0" w:color="auto"/>
              </w:divBdr>
            </w:div>
          </w:divsChild>
        </w:div>
        <w:div w:id="1239512799">
          <w:marLeft w:val="0"/>
          <w:marRight w:val="0"/>
          <w:marTop w:val="0"/>
          <w:marBottom w:val="0"/>
          <w:divBdr>
            <w:top w:val="none" w:sz="0" w:space="0" w:color="auto"/>
            <w:left w:val="none" w:sz="0" w:space="0" w:color="auto"/>
            <w:bottom w:val="none" w:sz="0" w:space="0" w:color="auto"/>
            <w:right w:val="none" w:sz="0" w:space="0" w:color="auto"/>
          </w:divBdr>
        </w:div>
        <w:div w:id="839005993">
          <w:marLeft w:val="0"/>
          <w:marRight w:val="0"/>
          <w:marTop w:val="0"/>
          <w:marBottom w:val="0"/>
          <w:divBdr>
            <w:top w:val="none" w:sz="0" w:space="0" w:color="auto"/>
            <w:left w:val="none" w:sz="0" w:space="0" w:color="auto"/>
            <w:bottom w:val="none" w:sz="0" w:space="0" w:color="auto"/>
            <w:right w:val="none" w:sz="0" w:space="0" w:color="auto"/>
          </w:divBdr>
          <w:divsChild>
            <w:div w:id="1942757546">
              <w:marLeft w:val="0"/>
              <w:marRight w:val="0"/>
              <w:marTop w:val="0"/>
              <w:marBottom w:val="0"/>
              <w:divBdr>
                <w:top w:val="none" w:sz="0" w:space="0" w:color="auto"/>
                <w:left w:val="none" w:sz="0" w:space="0" w:color="auto"/>
                <w:bottom w:val="none" w:sz="0" w:space="0" w:color="auto"/>
                <w:right w:val="none" w:sz="0" w:space="0" w:color="auto"/>
              </w:divBdr>
            </w:div>
          </w:divsChild>
        </w:div>
        <w:div w:id="647629695">
          <w:marLeft w:val="0"/>
          <w:marRight w:val="0"/>
          <w:marTop w:val="0"/>
          <w:marBottom w:val="0"/>
          <w:divBdr>
            <w:top w:val="none" w:sz="0" w:space="0" w:color="auto"/>
            <w:left w:val="none" w:sz="0" w:space="0" w:color="auto"/>
            <w:bottom w:val="none" w:sz="0" w:space="0" w:color="auto"/>
            <w:right w:val="none" w:sz="0" w:space="0" w:color="auto"/>
          </w:divBdr>
        </w:div>
        <w:div w:id="1060446371">
          <w:marLeft w:val="0"/>
          <w:marRight w:val="0"/>
          <w:marTop w:val="0"/>
          <w:marBottom w:val="0"/>
          <w:divBdr>
            <w:top w:val="none" w:sz="0" w:space="0" w:color="auto"/>
            <w:left w:val="none" w:sz="0" w:space="0" w:color="auto"/>
            <w:bottom w:val="none" w:sz="0" w:space="0" w:color="auto"/>
            <w:right w:val="none" w:sz="0" w:space="0" w:color="auto"/>
          </w:divBdr>
          <w:divsChild>
            <w:div w:id="376705797">
              <w:marLeft w:val="0"/>
              <w:marRight w:val="0"/>
              <w:marTop w:val="0"/>
              <w:marBottom w:val="0"/>
              <w:divBdr>
                <w:top w:val="none" w:sz="0" w:space="0" w:color="auto"/>
                <w:left w:val="none" w:sz="0" w:space="0" w:color="auto"/>
                <w:bottom w:val="none" w:sz="0" w:space="0" w:color="auto"/>
                <w:right w:val="none" w:sz="0" w:space="0" w:color="auto"/>
              </w:divBdr>
            </w:div>
          </w:divsChild>
        </w:div>
        <w:div w:id="1740982905">
          <w:marLeft w:val="0"/>
          <w:marRight w:val="0"/>
          <w:marTop w:val="300"/>
          <w:marBottom w:val="0"/>
          <w:divBdr>
            <w:top w:val="none" w:sz="0" w:space="0" w:color="auto"/>
            <w:left w:val="none" w:sz="0" w:space="0" w:color="auto"/>
            <w:bottom w:val="none" w:sz="0" w:space="0" w:color="auto"/>
            <w:right w:val="none" w:sz="0" w:space="0" w:color="auto"/>
          </w:divBdr>
          <w:divsChild>
            <w:div w:id="1998992260">
              <w:marLeft w:val="0"/>
              <w:marRight w:val="0"/>
              <w:marTop w:val="0"/>
              <w:marBottom w:val="0"/>
              <w:divBdr>
                <w:top w:val="none" w:sz="0" w:space="0" w:color="auto"/>
                <w:left w:val="none" w:sz="0" w:space="0" w:color="auto"/>
                <w:bottom w:val="none" w:sz="0" w:space="0" w:color="auto"/>
                <w:right w:val="none" w:sz="0" w:space="0" w:color="auto"/>
              </w:divBdr>
              <w:divsChild>
                <w:div w:id="70525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70971">
          <w:marLeft w:val="0"/>
          <w:marRight w:val="0"/>
          <w:marTop w:val="300"/>
          <w:marBottom w:val="0"/>
          <w:divBdr>
            <w:top w:val="none" w:sz="0" w:space="0" w:color="auto"/>
            <w:left w:val="none" w:sz="0" w:space="0" w:color="auto"/>
            <w:bottom w:val="none" w:sz="0" w:space="0" w:color="auto"/>
            <w:right w:val="none" w:sz="0" w:space="0" w:color="auto"/>
          </w:divBdr>
          <w:divsChild>
            <w:div w:id="1430616876">
              <w:marLeft w:val="0"/>
              <w:marRight w:val="0"/>
              <w:marTop w:val="0"/>
              <w:marBottom w:val="0"/>
              <w:divBdr>
                <w:top w:val="none" w:sz="0" w:space="0" w:color="auto"/>
                <w:left w:val="none" w:sz="0" w:space="0" w:color="auto"/>
                <w:bottom w:val="none" w:sz="0" w:space="0" w:color="auto"/>
                <w:right w:val="none" w:sz="0" w:space="0" w:color="auto"/>
              </w:divBdr>
              <w:divsChild>
                <w:div w:id="876891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602253">
          <w:marLeft w:val="0"/>
          <w:marRight w:val="0"/>
          <w:marTop w:val="300"/>
          <w:marBottom w:val="0"/>
          <w:divBdr>
            <w:top w:val="none" w:sz="0" w:space="0" w:color="auto"/>
            <w:left w:val="none" w:sz="0" w:space="0" w:color="auto"/>
            <w:bottom w:val="none" w:sz="0" w:space="0" w:color="auto"/>
            <w:right w:val="none" w:sz="0" w:space="0" w:color="auto"/>
          </w:divBdr>
          <w:divsChild>
            <w:div w:id="71393858">
              <w:marLeft w:val="0"/>
              <w:marRight w:val="0"/>
              <w:marTop w:val="0"/>
              <w:marBottom w:val="0"/>
              <w:divBdr>
                <w:top w:val="none" w:sz="0" w:space="0" w:color="auto"/>
                <w:left w:val="none" w:sz="0" w:space="0" w:color="auto"/>
                <w:bottom w:val="none" w:sz="0" w:space="0" w:color="auto"/>
                <w:right w:val="none" w:sz="0" w:space="0" w:color="auto"/>
              </w:divBdr>
              <w:divsChild>
                <w:div w:id="1675572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315009">
          <w:marLeft w:val="0"/>
          <w:marRight w:val="0"/>
          <w:marTop w:val="300"/>
          <w:marBottom w:val="0"/>
          <w:divBdr>
            <w:top w:val="none" w:sz="0" w:space="0" w:color="auto"/>
            <w:left w:val="none" w:sz="0" w:space="0" w:color="auto"/>
            <w:bottom w:val="none" w:sz="0" w:space="0" w:color="auto"/>
            <w:right w:val="none" w:sz="0" w:space="0" w:color="auto"/>
          </w:divBdr>
          <w:divsChild>
            <w:div w:id="1956406434">
              <w:marLeft w:val="0"/>
              <w:marRight w:val="0"/>
              <w:marTop w:val="0"/>
              <w:marBottom w:val="0"/>
              <w:divBdr>
                <w:top w:val="none" w:sz="0" w:space="0" w:color="auto"/>
                <w:left w:val="none" w:sz="0" w:space="0" w:color="auto"/>
                <w:bottom w:val="none" w:sz="0" w:space="0" w:color="auto"/>
                <w:right w:val="none" w:sz="0" w:space="0" w:color="auto"/>
              </w:divBdr>
              <w:divsChild>
                <w:div w:id="1328630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219557583">
          <w:marLeft w:val="0"/>
          <w:marRight w:val="0"/>
          <w:marTop w:val="0"/>
          <w:marBottom w:val="0"/>
          <w:divBdr>
            <w:top w:val="none" w:sz="0" w:space="0" w:color="auto"/>
            <w:left w:val="none" w:sz="0" w:space="0" w:color="auto"/>
            <w:bottom w:val="none" w:sz="0" w:space="0" w:color="auto"/>
            <w:right w:val="none" w:sz="0" w:space="0" w:color="auto"/>
          </w:divBdr>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80728445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1881625677">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352783">
      <w:bodyDiv w:val="1"/>
      <w:marLeft w:val="0"/>
      <w:marRight w:val="0"/>
      <w:marTop w:val="0"/>
      <w:marBottom w:val="0"/>
      <w:divBdr>
        <w:top w:val="none" w:sz="0" w:space="0" w:color="auto"/>
        <w:left w:val="none" w:sz="0" w:space="0" w:color="auto"/>
        <w:bottom w:val="none" w:sz="0" w:space="0" w:color="auto"/>
        <w:right w:val="none" w:sz="0" w:space="0" w:color="auto"/>
      </w:divBdr>
      <w:divsChild>
        <w:div w:id="877280006">
          <w:marLeft w:val="0"/>
          <w:marRight w:val="0"/>
          <w:marTop w:val="0"/>
          <w:marBottom w:val="0"/>
          <w:divBdr>
            <w:top w:val="none" w:sz="0" w:space="0" w:color="auto"/>
            <w:left w:val="none" w:sz="0" w:space="0" w:color="auto"/>
            <w:bottom w:val="none" w:sz="0" w:space="0" w:color="auto"/>
            <w:right w:val="none" w:sz="0" w:space="0" w:color="auto"/>
          </w:divBdr>
        </w:div>
        <w:div w:id="120652060">
          <w:marLeft w:val="0"/>
          <w:marRight w:val="0"/>
          <w:marTop w:val="0"/>
          <w:marBottom w:val="0"/>
          <w:divBdr>
            <w:top w:val="none" w:sz="0" w:space="0" w:color="auto"/>
            <w:left w:val="none" w:sz="0" w:space="0" w:color="auto"/>
            <w:bottom w:val="none" w:sz="0" w:space="0" w:color="auto"/>
            <w:right w:val="none" w:sz="0" w:space="0" w:color="auto"/>
          </w:divBdr>
          <w:divsChild>
            <w:div w:id="2058629350">
              <w:marLeft w:val="0"/>
              <w:marRight w:val="0"/>
              <w:marTop w:val="0"/>
              <w:marBottom w:val="0"/>
              <w:divBdr>
                <w:top w:val="none" w:sz="0" w:space="0" w:color="auto"/>
                <w:left w:val="none" w:sz="0" w:space="0" w:color="auto"/>
                <w:bottom w:val="none" w:sz="0" w:space="0" w:color="auto"/>
                <w:right w:val="none" w:sz="0" w:space="0" w:color="auto"/>
              </w:divBdr>
            </w:div>
          </w:divsChild>
        </w:div>
        <w:div w:id="160002197">
          <w:marLeft w:val="0"/>
          <w:marRight w:val="0"/>
          <w:marTop w:val="0"/>
          <w:marBottom w:val="0"/>
          <w:divBdr>
            <w:top w:val="none" w:sz="0" w:space="0" w:color="auto"/>
            <w:left w:val="none" w:sz="0" w:space="0" w:color="auto"/>
            <w:bottom w:val="none" w:sz="0" w:space="0" w:color="auto"/>
            <w:right w:val="none" w:sz="0" w:space="0" w:color="auto"/>
          </w:divBdr>
        </w:div>
        <w:div w:id="1973976410">
          <w:marLeft w:val="0"/>
          <w:marRight w:val="0"/>
          <w:marTop w:val="0"/>
          <w:marBottom w:val="0"/>
          <w:divBdr>
            <w:top w:val="none" w:sz="0" w:space="0" w:color="auto"/>
            <w:left w:val="none" w:sz="0" w:space="0" w:color="auto"/>
            <w:bottom w:val="none" w:sz="0" w:space="0" w:color="auto"/>
            <w:right w:val="none" w:sz="0" w:space="0" w:color="auto"/>
          </w:divBdr>
          <w:divsChild>
            <w:div w:id="585842165">
              <w:marLeft w:val="0"/>
              <w:marRight w:val="0"/>
              <w:marTop w:val="0"/>
              <w:marBottom w:val="0"/>
              <w:divBdr>
                <w:top w:val="none" w:sz="0" w:space="0" w:color="auto"/>
                <w:left w:val="none" w:sz="0" w:space="0" w:color="auto"/>
                <w:bottom w:val="none" w:sz="0" w:space="0" w:color="auto"/>
                <w:right w:val="none" w:sz="0" w:space="0" w:color="auto"/>
              </w:divBdr>
            </w:div>
          </w:divsChild>
        </w:div>
        <w:div w:id="470488813">
          <w:marLeft w:val="0"/>
          <w:marRight w:val="0"/>
          <w:marTop w:val="0"/>
          <w:marBottom w:val="0"/>
          <w:divBdr>
            <w:top w:val="none" w:sz="0" w:space="0" w:color="auto"/>
            <w:left w:val="none" w:sz="0" w:space="0" w:color="auto"/>
            <w:bottom w:val="none" w:sz="0" w:space="0" w:color="auto"/>
            <w:right w:val="none" w:sz="0" w:space="0" w:color="auto"/>
          </w:divBdr>
        </w:div>
        <w:div w:id="956370882">
          <w:marLeft w:val="0"/>
          <w:marRight w:val="0"/>
          <w:marTop w:val="0"/>
          <w:marBottom w:val="0"/>
          <w:divBdr>
            <w:top w:val="none" w:sz="0" w:space="0" w:color="auto"/>
            <w:left w:val="none" w:sz="0" w:space="0" w:color="auto"/>
            <w:bottom w:val="none" w:sz="0" w:space="0" w:color="auto"/>
            <w:right w:val="none" w:sz="0" w:space="0" w:color="auto"/>
          </w:divBdr>
          <w:divsChild>
            <w:div w:id="2136873347">
              <w:marLeft w:val="0"/>
              <w:marRight w:val="0"/>
              <w:marTop w:val="0"/>
              <w:marBottom w:val="0"/>
              <w:divBdr>
                <w:top w:val="none" w:sz="0" w:space="0" w:color="auto"/>
                <w:left w:val="none" w:sz="0" w:space="0" w:color="auto"/>
                <w:bottom w:val="none" w:sz="0" w:space="0" w:color="auto"/>
                <w:right w:val="none" w:sz="0" w:space="0" w:color="auto"/>
              </w:divBdr>
            </w:div>
          </w:divsChild>
        </w:div>
        <w:div w:id="433135611">
          <w:marLeft w:val="0"/>
          <w:marRight w:val="0"/>
          <w:marTop w:val="0"/>
          <w:marBottom w:val="0"/>
          <w:divBdr>
            <w:top w:val="none" w:sz="0" w:space="0" w:color="auto"/>
            <w:left w:val="none" w:sz="0" w:space="0" w:color="auto"/>
            <w:bottom w:val="none" w:sz="0" w:space="0" w:color="auto"/>
            <w:right w:val="none" w:sz="0" w:space="0" w:color="auto"/>
          </w:divBdr>
        </w:div>
        <w:div w:id="1495878498">
          <w:marLeft w:val="0"/>
          <w:marRight w:val="0"/>
          <w:marTop w:val="0"/>
          <w:marBottom w:val="0"/>
          <w:divBdr>
            <w:top w:val="none" w:sz="0" w:space="0" w:color="auto"/>
            <w:left w:val="none" w:sz="0" w:space="0" w:color="auto"/>
            <w:bottom w:val="none" w:sz="0" w:space="0" w:color="auto"/>
            <w:right w:val="none" w:sz="0" w:space="0" w:color="auto"/>
          </w:divBdr>
          <w:divsChild>
            <w:div w:id="1921330505">
              <w:marLeft w:val="0"/>
              <w:marRight w:val="0"/>
              <w:marTop w:val="0"/>
              <w:marBottom w:val="0"/>
              <w:divBdr>
                <w:top w:val="none" w:sz="0" w:space="0" w:color="auto"/>
                <w:left w:val="none" w:sz="0" w:space="0" w:color="auto"/>
                <w:bottom w:val="none" w:sz="0" w:space="0" w:color="auto"/>
                <w:right w:val="none" w:sz="0" w:space="0" w:color="auto"/>
              </w:divBdr>
            </w:div>
          </w:divsChild>
        </w:div>
        <w:div w:id="352419693">
          <w:marLeft w:val="0"/>
          <w:marRight w:val="0"/>
          <w:marTop w:val="0"/>
          <w:marBottom w:val="0"/>
          <w:divBdr>
            <w:top w:val="none" w:sz="0" w:space="0" w:color="auto"/>
            <w:left w:val="none" w:sz="0" w:space="0" w:color="auto"/>
            <w:bottom w:val="none" w:sz="0" w:space="0" w:color="auto"/>
            <w:right w:val="none" w:sz="0" w:space="0" w:color="auto"/>
          </w:divBdr>
        </w:div>
        <w:div w:id="1504734437">
          <w:marLeft w:val="0"/>
          <w:marRight w:val="0"/>
          <w:marTop w:val="0"/>
          <w:marBottom w:val="0"/>
          <w:divBdr>
            <w:top w:val="none" w:sz="0" w:space="0" w:color="auto"/>
            <w:left w:val="none" w:sz="0" w:space="0" w:color="auto"/>
            <w:bottom w:val="none" w:sz="0" w:space="0" w:color="auto"/>
            <w:right w:val="none" w:sz="0" w:space="0" w:color="auto"/>
          </w:divBdr>
          <w:divsChild>
            <w:div w:id="854196426">
              <w:marLeft w:val="0"/>
              <w:marRight w:val="0"/>
              <w:marTop w:val="0"/>
              <w:marBottom w:val="0"/>
              <w:divBdr>
                <w:top w:val="none" w:sz="0" w:space="0" w:color="auto"/>
                <w:left w:val="none" w:sz="0" w:space="0" w:color="auto"/>
                <w:bottom w:val="none" w:sz="0" w:space="0" w:color="auto"/>
                <w:right w:val="none" w:sz="0" w:space="0" w:color="auto"/>
              </w:divBdr>
            </w:div>
          </w:divsChild>
        </w:div>
        <w:div w:id="823936532">
          <w:marLeft w:val="0"/>
          <w:marRight w:val="0"/>
          <w:marTop w:val="0"/>
          <w:marBottom w:val="0"/>
          <w:divBdr>
            <w:top w:val="none" w:sz="0" w:space="0" w:color="auto"/>
            <w:left w:val="none" w:sz="0" w:space="0" w:color="auto"/>
            <w:bottom w:val="none" w:sz="0" w:space="0" w:color="auto"/>
            <w:right w:val="none" w:sz="0" w:space="0" w:color="auto"/>
          </w:divBdr>
        </w:div>
        <w:div w:id="640353479">
          <w:marLeft w:val="0"/>
          <w:marRight w:val="0"/>
          <w:marTop w:val="0"/>
          <w:marBottom w:val="0"/>
          <w:divBdr>
            <w:top w:val="none" w:sz="0" w:space="0" w:color="auto"/>
            <w:left w:val="none" w:sz="0" w:space="0" w:color="auto"/>
            <w:bottom w:val="none" w:sz="0" w:space="0" w:color="auto"/>
            <w:right w:val="none" w:sz="0" w:space="0" w:color="auto"/>
          </w:divBdr>
          <w:divsChild>
            <w:div w:id="384524783">
              <w:marLeft w:val="0"/>
              <w:marRight w:val="0"/>
              <w:marTop w:val="0"/>
              <w:marBottom w:val="0"/>
              <w:divBdr>
                <w:top w:val="none" w:sz="0" w:space="0" w:color="auto"/>
                <w:left w:val="none" w:sz="0" w:space="0" w:color="auto"/>
                <w:bottom w:val="none" w:sz="0" w:space="0" w:color="auto"/>
                <w:right w:val="none" w:sz="0" w:space="0" w:color="auto"/>
              </w:divBdr>
            </w:div>
          </w:divsChild>
        </w:div>
        <w:div w:id="1284532693">
          <w:marLeft w:val="0"/>
          <w:marRight w:val="0"/>
          <w:marTop w:val="0"/>
          <w:marBottom w:val="0"/>
          <w:divBdr>
            <w:top w:val="none" w:sz="0" w:space="0" w:color="auto"/>
            <w:left w:val="none" w:sz="0" w:space="0" w:color="auto"/>
            <w:bottom w:val="none" w:sz="0" w:space="0" w:color="auto"/>
            <w:right w:val="none" w:sz="0" w:space="0" w:color="auto"/>
          </w:divBdr>
        </w:div>
        <w:div w:id="1048726717">
          <w:marLeft w:val="0"/>
          <w:marRight w:val="0"/>
          <w:marTop w:val="0"/>
          <w:marBottom w:val="0"/>
          <w:divBdr>
            <w:top w:val="none" w:sz="0" w:space="0" w:color="auto"/>
            <w:left w:val="none" w:sz="0" w:space="0" w:color="auto"/>
            <w:bottom w:val="none" w:sz="0" w:space="0" w:color="auto"/>
            <w:right w:val="none" w:sz="0" w:space="0" w:color="auto"/>
          </w:divBdr>
          <w:divsChild>
            <w:div w:id="672101816">
              <w:marLeft w:val="0"/>
              <w:marRight w:val="0"/>
              <w:marTop w:val="0"/>
              <w:marBottom w:val="0"/>
              <w:divBdr>
                <w:top w:val="none" w:sz="0" w:space="0" w:color="auto"/>
                <w:left w:val="none" w:sz="0" w:space="0" w:color="auto"/>
                <w:bottom w:val="none" w:sz="0" w:space="0" w:color="auto"/>
                <w:right w:val="none" w:sz="0" w:space="0" w:color="auto"/>
              </w:divBdr>
            </w:div>
          </w:divsChild>
        </w:div>
        <w:div w:id="860362015">
          <w:marLeft w:val="0"/>
          <w:marRight w:val="0"/>
          <w:marTop w:val="300"/>
          <w:marBottom w:val="0"/>
          <w:divBdr>
            <w:top w:val="none" w:sz="0" w:space="0" w:color="auto"/>
            <w:left w:val="none" w:sz="0" w:space="0" w:color="auto"/>
            <w:bottom w:val="none" w:sz="0" w:space="0" w:color="auto"/>
            <w:right w:val="none" w:sz="0" w:space="0" w:color="auto"/>
          </w:divBdr>
          <w:divsChild>
            <w:div w:id="1299654273">
              <w:marLeft w:val="0"/>
              <w:marRight w:val="0"/>
              <w:marTop w:val="0"/>
              <w:marBottom w:val="0"/>
              <w:divBdr>
                <w:top w:val="none" w:sz="0" w:space="0" w:color="auto"/>
                <w:left w:val="none" w:sz="0" w:space="0" w:color="auto"/>
                <w:bottom w:val="none" w:sz="0" w:space="0" w:color="auto"/>
                <w:right w:val="none" w:sz="0" w:space="0" w:color="auto"/>
              </w:divBdr>
              <w:divsChild>
                <w:div w:id="48740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833388">
          <w:marLeft w:val="0"/>
          <w:marRight w:val="0"/>
          <w:marTop w:val="300"/>
          <w:marBottom w:val="0"/>
          <w:divBdr>
            <w:top w:val="none" w:sz="0" w:space="0" w:color="auto"/>
            <w:left w:val="none" w:sz="0" w:space="0" w:color="auto"/>
            <w:bottom w:val="none" w:sz="0" w:space="0" w:color="auto"/>
            <w:right w:val="none" w:sz="0" w:space="0" w:color="auto"/>
          </w:divBdr>
          <w:divsChild>
            <w:div w:id="1057388360">
              <w:marLeft w:val="0"/>
              <w:marRight w:val="0"/>
              <w:marTop w:val="0"/>
              <w:marBottom w:val="0"/>
              <w:divBdr>
                <w:top w:val="none" w:sz="0" w:space="0" w:color="auto"/>
                <w:left w:val="none" w:sz="0" w:space="0" w:color="auto"/>
                <w:bottom w:val="none" w:sz="0" w:space="0" w:color="auto"/>
                <w:right w:val="none" w:sz="0" w:space="0" w:color="auto"/>
              </w:divBdr>
              <w:divsChild>
                <w:div w:id="166882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647010">
      <w:bodyDiv w:val="1"/>
      <w:marLeft w:val="0"/>
      <w:marRight w:val="0"/>
      <w:marTop w:val="0"/>
      <w:marBottom w:val="0"/>
      <w:divBdr>
        <w:top w:val="none" w:sz="0" w:space="0" w:color="auto"/>
        <w:left w:val="none" w:sz="0" w:space="0" w:color="auto"/>
        <w:bottom w:val="none" w:sz="0" w:space="0" w:color="auto"/>
        <w:right w:val="none" w:sz="0" w:space="0" w:color="auto"/>
      </w:divBdr>
      <w:divsChild>
        <w:div w:id="389772752">
          <w:marLeft w:val="0"/>
          <w:marRight w:val="0"/>
          <w:marTop w:val="0"/>
          <w:marBottom w:val="0"/>
          <w:divBdr>
            <w:top w:val="none" w:sz="0" w:space="0" w:color="auto"/>
            <w:left w:val="none" w:sz="0" w:space="0" w:color="auto"/>
            <w:bottom w:val="none" w:sz="0" w:space="0" w:color="auto"/>
            <w:right w:val="none" w:sz="0" w:space="0" w:color="auto"/>
          </w:divBdr>
        </w:div>
        <w:div w:id="404644669">
          <w:marLeft w:val="0"/>
          <w:marRight w:val="0"/>
          <w:marTop w:val="0"/>
          <w:marBottom w:val="0"/>
          <w:divBdr>
            <w:top w:val="none" w:sz="0" w:space="0" w:color="auto"/>
            <w:left w:val="none" w:sz="0" w:space="0" w:color="auto"/>
            <w:bottom w:val="none" w:sz="0" w:space="0" w:color="auto"/>
            <w:right w:val="none" w:sz="0" w:space="0" w:color="auto"/>
          </w:divBdr>
          <w:divsChild>
            <w:div w:id="1668902860">
              <w:marLeft w:val="0"/>
              <w:marRight w:val="0"/>
              <w:marTop w:val="0"/>
              <w:marBottom w:val="0"/>
              <w:divBdr>
                <w:top w:val="none" w:sz="0" w:space="0" w:color="auto"/>
                <w:left w:val="none" w:sz="0" w:space="0" w:color="auto"/>
                <w:bottom w:val="none" w:sz="0" w:space="0" w:color="auto"/>
                <w:right w:val="none" w:sz="0" w:space="0" w:color="auto"/>
              </w:divBdr>
            </w:div>
          </w:divsChild>
        </w:div>
        <w:div w:id="865292006">
          <w:marLeft w:val="0"/>
          <w:marRight w:val="0"/>
          <w:marTop w:val="0"/>
          <w:marBottom w:val="0"/>
          <w:divBdr>
            <w:top w:val="none" w:sz="0" w:space="0" w:color="auto"/>
            <w:left w:val="none" w:sz="0" w:space="0" w:color="auto"/>
            <w:bottom w:val="none" w:sz="0" w:space="0" w:color="auto"/>
            <w:right w:val="none" w:sz="0" w:space="0" w:color="auto"/>
          </w:divBdr>
        </w:div>
        <w:div w:id="931276510">
          <w:marLeft w:val="0"/>
          <w:marRight w:val="0"/>
          <w:marTop w:val="0"/>
          <w:marBottom w:val="0"/>
          <w:divBdr>
            <w:top w:val="none" w:sz="0" w:space="0" w:color="auto"/>
            <w:left w:val="none" w:sz="0" w:space="0" w:color="auto"/>
            <w:bottom w:val="none" w:sz="0" w:space="0" w:color="auto"/>
            <w:right w:val="none" w:sz="0" w:space="0" w:color="auto"/>
          </w:divBdr>
          <w:divsChild>
            <w:div w:id="1819300244">
              <w:marLeft w:val="0"/>
              <w:marRight w:val="0"/>
              <w:marTop w:val="0"/>
              <w:marBottom w:val="0"/>
              <w:divBdr>
                <w:top w:val="none" w:sz="0" w:space="0" w:color="auto"/>
                <w:left w:val="none" w:sz="0" w:space="0" w:color="auto"/>
                <w:bottom w:val="none" w:sz="0" w:space="0" w:color="auto"/>
                <w:right w:val="none" w:sz="0" w:space="0" w:color="auto"/>
              </w:divBdr>
            </w:div>
          </w:divsChild>
        </w:div>
        <w:div w:id="628703849">
          <w:marLeft w:val="0"/>
          <w:marRight w:val="0"/>
          <w:marTop w:val="0"/>
          <w:marBottom w:val="0"/>
          <w:divBdr>
            <w:top w:val="none" w:sz="0" w:space="0" w:color="auto"/>
            <w:left w:val="none" w:sz="0" w:space="0" w:color="auto"/>
            <w:bottom w:val="none" w:sz="0" w:space="0" w:color="auto"/>
            <w:right w:val="none" w:sz="0" w:space="0" w:color="auto"/>
          </w:divBdr>
        </w:div>
        <w:div w:id="48067868">
          <w:marLeft w:val="0"/>
          <w:marRight w:val="0"/>
          <w:marTop w:val="0"/>
          <w:marBottom w:val="0"/>
          <w:divBdr>
            <w:top w:val="none" w:sz="0" w:space="0" w:color="auto"/>
            <w:left w:val="none" w:sz="0" w:space="0" w:color="auto"/>
            <w:bottom w:val="none" w:sz="0" w:space="0" w:color="auto"/>
            <w:right w:val="none" w:sz="0" w:space="0" w:color="auto"/>
          </w:divBdr>
          <w:divsChild>
            <w:div w:id="1292127304">
              <w:marLeft w:val="0"/>
              <w:marRight w:val="0"/>
              <w:marTop w:val="0"/>
              <w:marBottom w:val="0"/>
              <w:divBdr>
                <w:top w:val="none" w:sz="0" w:space="0" w:color="auto"/>
                <w:left w:val="none" w:sz="0" w:space="0" w:color="auto"/>
                <w:bottom w:val="none" w:sz="0" w:space="0" w:color="auto"/>
                <w:right w:val="none" w:sz="0" w:space="0" w:color="auto"/>
              </w:divBdr>
            </w:div>
          </w:divsChild>
        </w:div>
        <w:div w:id="1609005306">
          <w:marLeft w:val="0"/>
          <w:marRight w:val="0"/>
          <w:marTop w:val="0"/>
          <w:marBottom w:val="0"/>
          <w:divBdr>
            <w:top w:val="none" w:sz="0" w:space="0" w:color="auto"/>
            <w:left w:val="none" w:sz="0" w:space="0" w:color="auto"/>
            <w:bottom w:val="none" w:sz="0" w:space="0" w:color="auto"/>
            <w:right w:val="none" w:sz="0" w:space="0" w:color="auto"/>
          </w:divBdr>
        </w:div>
        <w:div w:id="1386681930">
          <w:marLeft w:val="0"/>
          <w:marRight w:val="0"/>
          <w:marTop w:val="0"/>
          <w:marBottom w:val="0"/>
          <w:divBdr>
            <w:top w:val="none" w:sz="0" w:space="0" w:color="auto"/>
            <w:left w:val="none" w:sz="0" w:space="0" w:color="auto"/>
            <w:bottom w:val="none" w:sz="0" w:space="0" w:color="auto"/>
            <w:right w:val="none" w:sz="0" w:space="0" w:color="auto"/>
          </w:divBdr>
          <w:divsChild>
            <w:div w:id="1090615887">
              <w:marLeft w:val="0"/>
              <w:marRight w:val="0"/>
              <w:marTop w:val="0"/>
              <w:marBottom w:val="0"/>
              <w:divBdr>
                <w:top w:val="none" w:sz="0" w:space="0" w:color="auto"/>
                <w:left w:val="none" w:sz="0" w:space="0" w:color="auto"/>
                <w:bottom w:val="none" w:sz="0" w:space="0" w:color="auto"/>
                <w:right w:val="none" w:sz="0" w:space="0" w:color="auto"/>
              </w:divBdr>
            </w:div>
          </w:divsChild>
        </w:div>
        <w:div w:id="901401878">
          <w:marLeft w:val="0"/>
          <w:marRight w:val="0"/>
          <w:marTop w:val="0"/>
          <w:marBottom w:val="0"/>
          <w:divBdr>
            <w:top w:val="none" w:sz="0" w:space="0" w:color="auto"/>
            <w:left w:val="none" w:sz="0" w:space="0" w:color="auto"/>
            <w:bottom w:val="none" w:sz="0" w:space="0" w:color="auto"/>
            <w:right w:val="none" w:sz="0" w:space="0" w:color="auto"/>
          </w:divBdr>
        </w:div>
        <w:div w:id="1643121803">
          <w:marLeft w:val="0"/>
          <w:marRight w:val="0"/>
          <w:marTop w:val="0"/>
          <w:marBottom w:val="0"/>
          <w:divBdr>
            <w:top w:val="none" w:sz="0" w:space="0" w:color="auto"/>
            <w:left w:val="none" w:sz="0" w:space="0" w:color="auto"/>
            <w:bottom w:val="none" w:sz="0" w:space="0" w:color="auto"/>
            <w:right w:val="none" w:sz="0" w:space="0" w:color="auto"/>
          </w:divBdr>
          <w:divsChild>
            <w:div w:id="1483304233">
              <w:marLeft w:val="0"/>
              <w:marRight w:val="0"/>
              <w:marTop w:val="0"/>
              <w:marBottom w:val="0"/>
              <w:divBdr>
                <w:top w:val="none" w:sz="0" w:space="0" w:color="auto"/>
                <w:left w:val="none" w:sz="0" w:space="0" w:color="auto"/>
                <w:bottom w:val="none" w:sz="0" w:space="0" w:color="auto"/>
                <w:right w:val="none" w:sz="0" w:space="0" w:color="auto"/>
              </w:divBdr>
            </w:div>
          </w:divsChild>
        </w:div>
        <w:div w:id="1099526504">
          <w:marLeft w:val="0"/>
          <w:marRight w:val="0"/>
          <w:marTop w:val="0"/>
          <w:marBottom w:val="0"/>
          <w:divBdr>
            <w:top w:val="none" w:sz="0" w:space="0" w:color="auto"/>
            <w:left w:val="none" w:sz="0" w:space="0" w:color="auto"/>
            <w:bottom w:val="none" w:sz="0" w:space="0" w:color="auto"/>
            <w:right w:val="none" w:sz="0" w:space="0" w:color="auto"/>
          </w:divBdr>
        </w:div>
        <w:div w:id="2039237741">
          <w:marLeft w:val="0"/>
          <w:marRight w:val="0"/>
          <w:marTop w:val="0"/>
          <w:marBottom w:val="0"/>
          <w:divBdr>
            <w:top w:val="none" w:sz="0" w:space="0" w:color="auto"/>
            <w:left w:val="none" w:sz="0" w:space="0" w:color="auto"/>
            <w:bottom w:val="none" w:sz="0" w:space="0" w:color="auto"/>
            <w:right w:val="none" w:sz="0" w:space="0" w:color="auto"/>
          </w:divBdr>
          <w:divsChild>
            <w:div w:id="1508982781">
              <w:marLeft w:val="0"/>
              <w:marRight w:val="0"/>
              <w:marTop w:val="0"/>
              <w:marBottom w:val="0"/>
              <w:divBdr>
                <w:top w:val="none" w:sz="0" w:space="0" w:color="auto"/>
                <w:left w:val="none" w:sz="0" w:space="0" w:color="auto"/>
                <w:bottom w:val="none" w:sz="0" w:space="0" w:color="auto"/>
                <w:right w:val="none" w:sz="0" w:space="0" w:color="auto"/>
              </w:divBdr>
            </w:div>
          </w:divsChild>
        </w:div>
        <w:div w:id="443427227">
          <w:marLeft w:val="0"/>
          <w:marRight w:val="0"/>
          <w:marTop w:val="0"/>
          <w:marBottom w:val="0"/>
          <w:divBdr>
            <w:top w:val="none" w:sz="0" w:space="0" w:color="auto"/>
            <w:left w:val="none" w:sz="0" w:space="0" w:color="auto"/>
            <w:bottom w:val="none" w:sz="0" w:space="0" w:color="auto"/>
            <w:right w:val="none" w:sz="0" w:space="0" w:color="auto"/>
          </w:divBdr>
        </w:div>
        <w:div w:id="1478765358">
          <w:marLeft w:val="0"/>
          <w:marRight w:val="0"/>
          <w:marTop w:val="0"/>
          <w:marBottom w:val="0"/>
          <w:divBdr>
            <w:top w:val="none" w:sz="0" w:space="0" w:color="auto"/>
            <w:left w:val="none" w:sz="0" w:space="0" w:color="auto"/>
            <w:bottom w:val="none" w:sz="0" w:space="0" w:color="auto"/>
            <w:right w:val="none" w:sz="0" w:space="0" w:color="auto"/>
          </w:divBdr>
          <w:divsChild>
            <w:div w:id="712002577">
              <w:marLeft w:val="0"/>
              <w:marRight w:val="0"/>
              <w:marTop w:val="0"/>
              <w:marBottom w:val="0"/>
              <w:divBdr>
                <w:top w:val="none" w:sz="0" w:space="0" w:color="auto"/>
                <w:left w:val="none" w:sz="0" w:space="0" w:color="auto"/>
                <w:bottom w:val="none" w:sz="0" w:space="0" w:color="auto"/>
                <w:right w:val="none" w:sz="0" w:space="0" w:color="auto"/>
              </w:divBdr>
            </w:div>
          </w:divsChild>
        </w:div>
        <w:div w:id="271666525">
          <w:marLeft w:val="0"/>
          <w:marRight w:val="0"/>
          <w:marTop w:val="300"/>
          <w:marBottom w:val="0"/>
          <w:divBdr>
            <w:top w:val="none" w:sz="0" w:space="0" w:color="auto"/>
            <w:left w:val="none" w:sz="0" w:space="0" w:color="auto"/>
            <w:bottom w:val="none" w:sz="0" w:space="0" w:color="auto"/>
            <w:right w:val="none" w:sz="0" w:space="0" w:color="auto"/>
          </w:divBdr>
          <w:divsChild>
            <w:div w:id="620190947">
              <w:marLeft w:val="0"/>
              <w:marRight w:val="0"/>
              <w:marTop w:val="0"/>
              <w:marBottom w:val="0"/>
              <w:divBdr>
                <w:top w:val="none" w:sz="0" w:space="0" w:color="auto"/>
                <w:left w:val="none" w:sz="0" w:space="0" w:color="auto"/>
                <w:bottom w:val="none" w:sz="0" w:space="0" w:color="auto"/>
                <w:right w:val="none" w:sz="0" w:space="0" w:color="auto"/>
              </w:divBdr>
              <w:divsChild>
                <w:div w:id="250428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217950">
          <w:marLeft w:val="0"/>
          <w:marRight w:val="0"/>
          <w:marTop w:val="300"/>
          <w:marBottom w:val="0"/>
          <w:divBdr>
            <w:top w:val="none" w:sz="0" w:space="0" w:color="auto"/>
            <w:left w:val="none" w:sz="0" w:space="0" w:color="auto"/>
            <w:bottom w:val="none" w:sz="0" w:space="0" w:color="auto"/>
            <w:right w:val="none" w:sz="0" w:space="0" w:color="auto"/>
          </w:divBdr>
          <w:divsChild>
            <w:div w:id="33626171">
              <w:marLeft w:val="0"/>
              <w:marRight w:val="0"/>
              <w:marTop w:val="0"/>
              <w:marBottom w:val="0"/>
              <w:divBdr>
                <w:top w:val="none" w:sz="0" w:space="0" w:color="auto"/>
                <w:left w:val="none" w:sz="0" w:space="0" w:color="auto"/>
                <w:bottom w:val="none" w:sz="0" w:space="0" w:color="auto"/>
                <w:right w:val="none" w:sz="0" w:space="0" w:color="auto"/>
              </w:divBdr>
              <w:divsChild>
                <w:div w:id="196951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392564">
          <w:marLeft w:val="0"/>
          <w:marRight w:val="0"/>
          <w:marTop w:val="300"/>
          <w:marBottom w:val="0"/>
          <w:divBdr>
            <w:top w:val="none" w:sz="0" w:space="0" w:color="auto"/>
            <w:left w:val="none" w:sz="0" w:space="0" w:color="auto"/>
            <w:bottom w:val="none" w:sz="0" w:space="0" w:color="auto"/>
            <w:right w:val="none" w:sz="0" w:space="0" w:color="auto"/>
          </w:divBdr>
          <w:divsChild>
            <w:div w:id="367923379">
              <w:marLeft w:val="0"/>
              <w:marRight w:val="0"/>
              <w:marTop w:val="0"/>
              <w:marBottom w:val="0"/>
              <w:divBdr>
                <w:top w:val="none" w:sz="0" w:space="0" w:color="auto"/>
                <w:left w:val="none" w:sz="0" w:space="0" w:color="auto"/>
                <w:bottom w:val="none" w:sz="0" w:space="0" w:color="auto"/>
                <w:right w:val="none" w:sz="0" w:space="0" w:color="auto"/>
              </w:divBdr>
              <w:divsChild>
                <w:div w:id="3370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277976">
          <w:marLeft w:val="0"/>
          <w:marRight w:val="0"/>
          <w:marTop w:val="300"/>
          <w:marBottom w:val="0"/>
          <w:divBdr>
            <w:top w:val="none" w:sz="0" w:space="0" w:color="auto"/>
            <w:left w:val="none" w:sz="0" w:space="0" w:color="auto"/>
            <w:bottom w:val="none" w:sz="0" w:space="0" w:color="auto"/>
            <w:right w:val="none" w:sz="0" w:space="0" w:color="auto"/>
          </w:divBdr>
          <w:divsChild>
            <w:div w:id="712929055">
              <w:marLeft w:val="0"/>
              <w:marRight w:val="0"/>
              <w:marTop w:val="0"/>
              <w:marBottom w:val="0"/>
              <w:divBdr>
                <w:top w:val="none" w:sz="0" w:space="0" w:color="auto"/>
                <w:left w:val="none" w:sz="0" w:space="0" w:color="auto"/>
                <w:bottom w:val="none" w:sz="0" w:space="0" w:color="auto"/>
                <w:right w:val="none" w:sz="0" w:space="0" w:color="auto"/>
              </w:divBdr>
              <w:divsChild>
                <w:div w:id="1126315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1563636918">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431584791">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444429907">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414839">
      <w:bodyDiv w:val="1"/>
      <w:marLeft w:val="0"/>
      <w:marRight w:val="0"/>
      <w:marTop w:val="0"/>
      <w:marBottom w:val="0"/>
      <w:divBdr>
        <w:top w:val="none" w:sz="0" w:space="0" w:color="auto"/>
        <w:left w:val="none" w:sz="0" w:space="0" w:color="auto"/>
        <w:bottom w:val="none" w:sz="0" w:space="0" w:color="auto"/>
        <w:right w:val="none" w:sz="0" w:space="0" w:color="auto"/>
      </w:divBdr>
      <w:divsChild>
        <w:div w:id="704987369">
          <w:marLeft w:val="0"/>
          <w:marRight w:val="0"/>
          <w:marTop w:val="0"/>
          <w:marBottom w:val="0"/>
          <w:divBdr>
            <w:top w:val="none" w:sz="0" w:space="0" w:color="auto"/>
            <w:left w:val="none" w:sz="0" w:space="0" w:color="auto"/>
            <w:bottom w:val="none" w:sz="0" w:space="0" w:color="auto"/>
            <w:right w:val="none" w:sz="0" w:space="0" w:color="auto"/>
          </w:divBdr>
        </w:div>
        <w:div w:id="1785999347">
          <w:marLeft w:val="0"/>
          <w:marRight w:val="0"/>
          <w:marTop w:val="0"/>
          <w:marBottom w:val="0"/>
          <w:divBdr>
            <w:top w:val="none" w:sz="0" w:space="0" w:color="auto"/>
            <w:left w:val="none" w:sz="0" w:space="0" w:color="auto"/>
            <w:bottom w:val="none" w:sz="0" w:space="0" w:color="auto"/>
            <w:right w:val="none" w:sz="0" w:space="0" w:color="auto"/>
          </w:divBdr>
          <w:divsChild>
            <w:div w:id="1447698230">
              <w:marLeft w:val="0"/>
              <w:marRight w:val="0"/>
              <w:marTop w:val="0"/>
              <w:marBottom w:val="0"/>
              <w:divBdr>
                <w:top w:val="none" w:sz="0" w:space="0" w:color="auto"/>
                <w:left w:val="none" w:sz="0" w:space="0" w:color="auto"/>
                <w:bottom w:val="none" w:sz="0" w:space="0" w:color="auto"/>
                <w:right w:val="none" w:sz="0" w:space="0" w:color="auto"/>
              </w:divBdr>
            </w:div>
          </w:divsChild>
        </w:div>
        <w:div w:id="248393292">
          <w:marLeft w:val="0"/>
          <w:marRight w:val="0"/>
          <w:marTop w:val="0"/>
          <w:marBottom w:val="0"/>
          <w:divBdr>
            <w:top w:val="none" w:sz="0" w:space="0" w:color="auto"/>
            <w:left w:val="none" w:sz="0" w:space="0" w:color="auto"/>
            <w:bottom w:val="none" w:sz="0" w:space="0" w:color="auto"/>
            <w:right w:val="none" w:sz="0" w:space="0" w:color="auto"/>
          </w:divBdr>
        </w:div>
        <w:div w:id="521434626">
          <w:marLeft w:val="0"/>
          <w:marRight w:val="0"/>
          <w:marTop w:val="0"/>
          <w:marBottom w:val="0"/>
          <w:divBdr>
            <w:top w:val="none" w:sz="0" w:space="0" w:color="auto"/>
            <w:left w:val="none" w:sz="0" w:space="0" w:color="auto"/>
            <w:bottom w:val="none" w:sz="0" w:space="0" w:color="auto"/>
            <w:right w:val="none" w:sz="0" w:space="0" w:color="auto"/>
          </w:divBdr>
          <w:divsChild>
            <w:div w:id="864949834">
              <w:marLeft w:val="0"/>
              <w:marRight w:val="0"/>
              <w:marTop w:val="0"/>
              <w:marBottom w:val="0"/>
              <w:divBdr>
                <w:top w:val="none" w:sz="0" w:space="0" w:color="auto"/>
                <w:left w:val="none" w:sz="0" w:space="0" w:color="auto"/>
                <w:bottom w:val="none" w:sz="0" w:space="0" w:color="auto"/>
                <w:right w:val="none" w:sz="0" w:space="0" w:color="auto"/>
              </w:divBdr>
            </w:div>
          </w:divsChild>
        </w:div>
        <w:div w:id="1442064696">
          <w:marLeft w:val="0"/>
          <w:marRight w:val="0"/>
          <w:marTop w:val="0"/>
          <w:marBottom w:val="0"/>
          <w:divBdr>
            <w:top w:val="none" w:sz="0" w:space="0" w:color="auto"/>
            <w:left w:val="none" w:sz="0" w:space="0" w:color="auto"/>
            <w:bottom w:val="none" w:sz="0" w:space="0" w:color="auto"/>
            <w:right w:val="none" w:sz="0" w:space="0" w:color="auto"/>
          </w:divBdr>
        </w:div>
        <w:div w:id="1923102941">
          <w:marLeft w:val="0"/>
          <w:marRight w:val="0"/>
          <w:marTop w:val="0"/>
          <w:marBottom w:val="0"/>
          <w:divBdr>
            <w:top w:val="none" w:sz="0" w:space="0" w:color="auto"/>
            <w:left w:val="none" w:sz="0" w:space="0" w:color="auto"/>
            <w:bottom w:val="none" w:sz="0" w:space="0" w:color="auto"/>
            <w:right w:val="none" w:sz="0" w:space="0" w:color="auto"/>
          </w:divBdr>
          <w:divsChild>
            <w:div w:id="1673410827">
              <w:marLeft w:val="0"/>
              <w:marRight w:val="0"/>
              <w:marTop w:val="0"/>
              <w:marBottom w:val="0"/>
              <w:divBdr>
                <w:top w:val="none" w:sz="0" w:space="0" w:color="auto"/>
                <w:left w:val="none" w:sz="0" w:space="0" w:color="auto"/>
                <w:bottom w:val="none" w:sz="0" w:space="0" w:color="auto"/>
                <w:right w:val="none" w:sz="0" w:space="0" w:color="auto"/>
              </w:divBdr>
            </w:div>
          </w:divsChild>
        </w:div>
        <w:div w:id="203562181">
          <w:marLeft w:val="0"/>
          <w:marRight w:val="0"/>
          <w:marTop w:val="0"/>
          <w:marBottom w:val="0"/>
          <w:divBdr>
            <w:top w:val="none" w:sz="0" w:space="0" w:color="auto"/>
            <w:left w:val="none" w:sz="0" w:space="0" w:color="auto"/>
            <w:bottom w:val="none" w:sz="0" w:space="0" w:color="auto"/>
            <w:right w:val="none" w:sz="0" w:space="0" w:color="auto"/>
          </w:divBdr>
        </w:div>
        <w:div w:id="419444723">
          <w:marLeft w:val="0"/>
          <w:marRight w:val="0"/>
          <w:marTop w:val="0"/>
          <w:marBottom w:val="0"/>
          <w:divBdr>
            <w:top w:val="none" w:sz="0" w:space="0" w:color="auto"/>
            <w:left w:val="none" w:sz="0" w:space="0" w:color="auto"/>
            <w:bottom w:val="none" w:sz="0" w:space="0" w:color="auto"/>
            <w:right w:val="none" w:sz="0" w:space="0" w:color="auto"/>
          </w:divBdr>
          <w:divsChild>
            <w:div w:id="987592863">
              <w:marLeft w:val="0"/>
              <w:marRight w:val="0"/>
              <w:marTop w:val="0"/>
              <w:marBottom w:val="0"/>
              <w:divBdr>
                <w:top w:val="none" w:sz="0" w:space="0" w:color="auto"/>
                <w:left w:val="none" w:sz="0" w:space="0" w:color="auto"/>
                <w:bottom w:val="none" w:sz="0" w:space="0" w:color="auto"/>
                <w:right w:val="none" w:sz="0" w:space="0" w:color="auto"/>
              </w:divBdr>
            </w:div>
          </w:divsChild>
        </w:div>
        <w:div w:id="20740621">
          <w:marLeft w:val="0"/>
          <w:marRight w:val="0"/>
          <w:marTop w:val="0"/>
          <w:marBottom w:val="0"/>
          <w:divBdr>
            <w:top w:val="none" w:sz="0" w:space="0" w:color="auto"/>
            <w:left w:val="none" w:sz="0" w:space="0" w:color="auto"/>
            <w:bottom w:val="none" w:sz="0" w:space="0" w:color="auto"/>
            <w:right w:val="none" w:sz="0" w:space="0" w:color="auto"/>
          </w:divBdr>
        </w:div>
        <w:div w:id="1923951791">
          <w:marLeft w:val="0"/>
          <w:marRight w:val="0"/>
          <w:marTop w:val="0"/>
          <w:marBottom w:val="0"/>
          <w:divBdr>
            <w:top w:val="none" w:sz="0" w:space="0" w:color="auto"/>
            <w:left w:val="none" w:sz="0" w:space="0" w:color="auto"/>
            <w:bottom w:val="none" w:sz="0" w:space="0" w:color="auto"/>
            <w:right w:val="none" w:sz="0" w:space="0" w:color="auto"/>
          </w:divBdr>
          <w:divsChild>
            <w:div w:id="1682587402">
              <w:marLeft w:val="0"/>
              <w:marRight w:val="0"/>
              <w:marTop w:val="0"/>
              <w:marBottom w:val="0"/>
              <w:divBdr>
                <w:top w:val="none" w:sz="0" w:space="0" w:color="auto"/>
                <w:left w:val="none" w:sz="0" w:space="0" w:color="auto"/>
                <w:bottom w:val="none" w:sz="0" w:space="0" w:color="auto"/>
                <w:right w:val="none" w:sz="0" w:space="0" w:color="auto"/>
              </w:divBdr>
            </w:div>
          </w:divsChild>
        </w:div>
        <w:div w:id="1479957329">
          <w:marLeft w:val="0"/>
          <w:marRight w:val="0"/>
          <w:marTop w:val="0"/>
          <w:marBottom w:val="0"/>
          <w:divBdr>
            <w:top w:val="none" w:sz="0" w:space="0" w:color="auto"/>
            <w:left w:val="none" w:sz="0" w:space="0" w:color="auto"/>
            <w:bottom w:val="none" w:sz="0" w:space="0" w:color="auto"/>
            <w:right w:val="none" w:sz="0" w:space="0" w:color="auto"/>
          </w:divBdr>
        </w:div>
        <w:div w:id="592056415">
          <w:marLeft w:val="0"/>
          <w:marRight w:val="0"/>
          <w:marTop w:val="0"/>
          <w:marBottom w:val="0"/>
          <w:divBdr>
            <w:top w:val="none" w:sz="0" w:space="0" w:color="auto"/>
            <w:left w:val="none" w:sz="0" w:space="0" w:color="auto"/>
            <w:bottom w:val="none" w:sz="0" w:space="0" w:color="auto"/>
            <w:right w:val="none" w:sz="0" w:space="0" w:color="auto"/>
          </w:divBdr>
          <w:divsChild>
            <w:div w:id="1648054255">
              <w:marLeft w:val="0"/>
              <w:marRight w:val="0"/>
              <w:marTop w:val="0"/>
              <w:marBottom w:val="0"/>
              <w:divBdr>
                <w:top w:val="none" w:sz="0" w:space="0" w:color="auto"/>
                <w:left w:val="none" w:sz="0" w:space="0" w:color="auto"/>
                <w:bottom w:val="none" w:sz="0" w:space="0" w:color="auto"/>
                <w:right w:val="none" w:sz="0" w:space="0" w:color="auto"/>
              </w:divBdr>
            </w:div>
          </w:divsChild>
        </w:div>
        <w:div w:id="640429366">
          <w:marLeft w:val="0"/>
          <w:marRight w:val="0"/>
          <w:marTop w:val="0"/>
          <w:marBottom w:val="0"/>
          <w:divBdr>
            <w:top w:val="none" w:sz="0" w:space="0" w:color="auto"/>
            <w:left w:val="none" w:sz="0" w:space="0" w:color="auto"/>
            <w:bottom w:val="none" w:sz="0" w:space="0" w:color="auto"/>
            <w:right w:val="none" w:sz="0" w:space="0" w:color="auto"/>
          </w:divBdr>
        </w:div>
        <w:div w:id="1225096851">
          <w:marLeft w:val="0"/>
          <w:marRight w:val="0"/>
          <w:marTop w:val="0"/>
          <w:marBottom w:val="0"/>
          <w:divBdr>
            <w:top w:val="none" w:sz="0" w:space="0" w:color="auto"/>
            <w:left w:val="none" w:sz="0" w:space="0" w:color="auto"/>
            <w:bottom w:val="none" w:sz="0" w:space="0" w:color="auto"/>
            <w:right w:val="none" w:sz="0" w:space="0" w:color="auto"/>
          </w:divBdr>
          <w:divsChild>
            <w:div w:id="407922837">
              <w:marLeft w:val="0"/>
              <w:marRight w:val="0"/>
              <w:marTop w:val="0"/>
              <w:marBottom w:val="0"/>
              <w:divBdr>
                <w:top w:val="none" w:sz="0" w:space="0" w:color="auto"/>
                <w:left w:val="none" w:sz="0" w:space="0" w:color="auto"/>
                <w:bottom w:val="none" w:sz="0" w:space="0" w:color="auto"/>
                <w:right w:val="none" w:sz="0" w:space="0" w:color="auto"/>
              </w:divBdr>
            </w:div>
          </w:divsChild>
        </w:div>
        <w:div w:id="1717048806">
          <w:marLeft w:val="0"/>
          <w:marRight w:val="0"/>
          <w:marTop w:val="300"/>
          <w:marBottom w:val="0"/>
          <w:divBdr>
            <w:top w:val="none" w:sz="0" w:space="0" w:color="auto"/>
            <w:left w:val="none" w:sz="0" w:space="0" w:color="auto"/>
            <w:bottom w:val="none" w:sz="0" w:space="0" w:color="auto"/>
            <w:right w:val="none" w:sz="0" w:space="0" w:color="auto"/>
          </w:divBdr>
          <w:divsChild>
            <w:div w:id="811874023">
              <w:marLeft w:val="0"/>
              <w:marRight w:val="0"/>
              <w:marTop w:val="0"/>
              <w:marBottom w:val="0"/>
              <w:divBdr>
                <w:top w:val="none" w:sz="0" w:space="0" w:color="auto"/>
                <w:left w:val="none" w:sz="0" w:space="0" w:color="auto"/>
                <w:bottom w:val="none" w:sz="0" w:space="0" w:color="auto"/>
                <w:right w:val="none" w:sz="0" w:space="0" w:color="auto"/>
              </w:divBdr>
              <w:divsChild>
                <w:div w:id="198450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9769">
          <w:marLeft w:val="0"/>
          <w:marRight w:val="0"/>
          <w:marTop w:val="300"/>
          <w:marBottom w:val="0"/>
          <w:divBdr>
            <w:top w:val="none" w:sz="0" w:space="0" w:color="auto"/>
            <w:left w:val="none" w:sz="0" w:space="0" w:color="auto"/>
            <w:bottom w:val="none" w:sz="0" w:space="0" w:color="auto"/>
            <w:right w:val="none" w:sz="0" w:space="0" w:color="auto"/>
          </w:divBdr>
          <w:divsChild>
            <w:div w:id="534192530">
              <w:marLeft w:val="0"/>
              <w:marRight w:val="0"/>
              <w:marTop w:val="0"/>
              <w:marBottom w:val="0"/>
              <w:divBdr>
                <w:top w:val="none" w:sz="0" w:space="0" w:color="auto"/>
                <w:left w:val="none" w:sz="0" w:space="0" w:color="auto"/>
                <w:bottom w:val="none" w:sz="0" w:space="0" w:color="auto"/>
                <w:right w:val="none" w:sz="0" w:space="0" w:color="auto"/>
              </w:divBdr>
              <w:divsChild>
                <w:div w:id="61244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63871">
          <w:marLeft w:val="0"/>
          <w:marRight w:val="0"/>
          <w:marTop w:val="300"/>
          <w:marBottom w:val="0"/>
          <w:divBdr>
            <w:top w:val="none" w:sz="0" w:space="0" w:color="auto"/>
            <w:left w:val="none" w:sz="0" w:space="0" w:color="auto"/>
            <w:bottom w:val="none" w:sz="0" w:space="0" w:color="auto"/>
            <w:right w:val="none" w:sz="0" w:space="0" w:color="auto"/>
          </w:divBdr>
          <w:divsChild>
            <w:div w:id="1574119195">
              <w:marLeft w:val="0"/>
              <w:marRight w:val="0"/>
              <w:marTop w:val="0"/>
              <w:marBottom w:val="0"/>
              <w:divBdr>
                <w:top w:val="none" w:sz="0" w:space="0" w:color="auto"/>
                <w:left w:val="none" w:sz="0" w:space="0" w:color="auto"/>
                <w:bottom w:val="none" w:sz="0" w:space="0" w:color="auto"/>
                <w:right w:val="none" w:sz="0" w:space="0" w:color="auto"/>
              </w:divBdr>
              <w:divsChild>
                <w:div w:id="9992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154540">
          <w:marLeft w:val="0"/>
          <w:marRight w:val="0"/>
          <w:marTop w:val="300"/>
          <w:marBottom w:val="0"/>
          <w:divBdr>
            <w:top w:val="none" w:sz="0" w:space="0" w:color="auto"/>
            <w:left w:val="none" w:sz="0" w:space="0" w:color="auto"/>
            <w:bottom w:val="none" w:sz="0" w:space="0" w:color="auto"/>
            <w:right w:val="none" w:sz="0" w:space="0" w:color="auto"/>
          </w:divBdr>
          <w:divsChild>
            <w:div w:id="1064331268">
              <w:marLeft w:val="0"/>
              <w:marRight w:val="0"/>
              <w:marTop w:val="0"/>
              <w:marBottom w:val="0"/>
              <w:divBdr>
                <w:top w:val="none" w:sz="0" w:space="0" w:color="auto"/>
                <w:left w:val="none" w:sz="0" w:space="0" w:color="auto"/>
                <w:bottom w:val="none" w:sz="0" w:space="0" w:color="auto"/>
                <w:right w:val="none" w:sz="0" w:space="0" w:color="auto"/>
              </w:divBdr>
              <w:divsChild>
                <w:div w:id="629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1550796931">
          <w:marLeft w:val="0"/>
          <w:marRight w:val="0"/>
          <w:marTop w:val="0"/>
          <w:marBottom w:val="0"/>
          <w:divBdr>
            <w:top w:val="none" w:sz="0" w:space="0" w:color="auto"/>
            <w:left w:val="none" w:sz="0" w:space="0" w:color="auto"/>
            <w:bottom w:val="none" w:sz="0" w:space="0" w:color="auto"/>
            <w:right w:val="none" w:sz="0" w:space="0" w:color="auto"/>
          </w:divBdr>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326708731">
          <w:marLeft w:val="0"/>
          <w:marRight w:val="0"/>
          <w:marTop w:val="0"/>
          <w:marBottom w:val="0"/>
          <w:divBdr>
            <w:top w:val="none" w:sz="0" w:space="0" w:color="auto"/>
            <w:left w:val="none" w:sz="0" w:space="0" w:color="auto"/>
            <w:bottom w:val="none" w:sz="0" w:space="0" w:color="auto"/>
            <w:right w:val="none" w:sz="0" w:space="0" w:color="auto"/>
          </w:divBdr>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99567844">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1450203658">
          <w:marLeft w:val="0"/>
          <w:marRight w:val="0"/>
          <w:marTop w:val="0"/>
          <w:marBottom w:val="0"/>
          <w:divBdr>
            <w:top w:val="none" w:sz="0" w:space="0" w:color="auto"/>
            <w:left w:val="none" w:sz="0" w:space="0" w:color="auto"/>
            <w:bottom w:val="none" w:sz="0" w:space="0" w:color="auto"/>
            <w:right w:val="none" w:sz="0" w:space="0" w:color="auto"/>
          </w:divBdr>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370299757">
          <w:marLeft w:val="0"/>
          <w:marRight w:val="0"/>
          <w:marTop w:val="0"/>
          <w:marBottom w:val="0"/>
          <w:divBdr>
            <w:top w:val="none" w:sz="0" w:space="0" w:color="auto"/>
            <w:left w:val="none" w:sz="0" w:space="0" w:color="auto"/>
            <w:bottom w:val="none" w:sz="0" w:space="0" w:color="auto"/>
            <w:right w:val="none" w:sz="0" w:space="0" w:color="auto"/>
          </w:divBdr>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2123721475">
          <w:marLeft w:val="0"/>
          <w:marRight w:val="0"/>
          <w:marTop w:val="0"/>
          <w:marBottom w:val="0"/>
          <w:divBdr>
            <w:top w:val="none" w:sz="0" w:space="0" w:color="auto"/>
            <w:left w:val="none" w:sz="0" w:space="0" w:color="auto"/>
            <w:bottom w:val="none" w:sz="0" w:space="0" w:color="auto"/>
            <w:right w:val="none" w:sz="0" w:space="0" w:color="auto"/>
          </w:divBdr>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55013725">
          <w:marLeft w:val="0"/>
          <w:marRight w:val="0"/>
          <w:marTop w:val="0"/>
          <w:marBottom w:val="0"/>
          <w:divBdr>
            <w:top w:val="none" w:sz="0" w:space="0" w:color="auto"/>
            <w:left w:val="none" w:sz="0" w:space="0" w:color="auto"/>
            <w:bottom w:val="none" w:sz="0" w:space="0" w:color="auto"/>
            <w:right w:val="none" w:sz="0" w:space="0" w:color="auto"/>
          </w:divBdr>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2119252553">
          <w:marLeft w:val="0"/>
          <w:marRight w:val="0"/>
          <w:marTop w:val="0"/>
          <w:marBottom w:val="0"/>
          <w:divBdr>
            <w:top w:val="none" w:sz="0" w:space="0" w:color="auto"/>
            <w:left w:val="none" w:sz="0" w:space="0" w:color="auto"/>
            <w:bottom w:val="none" w:sz="0" w:space="0" w:color="auto"/>
            <w:right w:val="none" w:sz="0" w:space="0" w:color="auto"/>
          </w:divBdr>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950699696">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6394294">
      <w:bodyDiv w:val="1"/>
      <w:marLeft w:val="0"/>
      <w:marRight w:val="0"/>
      <w:marTop w:val="0"/>
      <w:marBottom w:val="0"/>
      <w:divBdr>
        <w:top w:val="none" w:sz="0" w:space="0" w:color="auto"/>
        <w:left w:val="none" w:sz="0" w:space="0" w:color="auto"/>
        <w:bottom w:val="none" w:sz="0" w:space="0" w:color="auto"/>
        <w:right w:val="none" w:sz="0" w:space="0" w:color="auto"/>
      </w:divBdr>
      <w:divsChild>
        <w:div w:id="541139762">
          <w:marLeft w:val="0"/>
          <w:marRight w:val="0"/>
          <w:marTop w:val="0"/>
          <w:marBottom w:val="0"/>
          <w:divBdr>
            <w:top w:val="none" w:sz="0" w:space="0" w:color="auto"/>
            <w:left w:val="none" w:sz="0" w:space="0" w:color="auto"/>
            <w:bottom w:val="none" w:sz="0" w:space="0" w:color="auto"/>
            <w:right w:val="none" w:sz="0" w:space="0" w:color="auto"/>
          </w:divBdr>
        </w:div>
        <w:div w:id="632558626">
          <w:marLeft w:val="0"/>
          <w:marRight w:val="0"/>
          <w:marTop w:val="0"/>
          <w:marBottom w:val="0"/>
          <w:divBdr>
            <w:top w:val="none" w:sz="0" w:space="0" w:color="auto"/>
            <w:left w:val="none" w:sz="0" w:space="0" w:color="auto"/>
            <w:bottom w:val="none" w:sz="0" w:space="0" w:color="auto"/>
            <w:right w:val="none" w:sz="0" w:space="0" w:color="auto"/>
          </w:divBdr>
          <w:divsChild>
            <w:div w:id="1481733192">
              <w:marLeft w:val="0"/>
              <w:marRight w:val="0"/>
              <w:marTop w:val="0"/>
              <w:marBottom w:val="0"/>
              <w:divBdr>
                <w:top w:val="none" w:sz="0" w:space="0" w:color="auto"/>
                <w:left w:val="none" w:sz="0" w:space="0" w:color="auto"/>
                <w:bottom w:val="none" w:sz="0" w:space="0" w:color="auto"/>
                <w:right w:val="none" w:sz="0" w:space="0" w:color="auto"/>
              </w:divBdr>
            </w:div>
          </w:divsChild>
        </w:div>
        <w:div w:id="1482651514">
          <w:marLeft w:val="0"/>
          <w:marRight w:val="0"/>
          <w:marTop w:val="0"/>
          <w:marBottom w:val="0"/>
          <w:divBdr>
            <w:top w:val="none" w:sz="0" w:space="0" w:color="auto"/>
            <w:left w:val="none" w:sz="0" w:space="0" w:color="auto"/>
            <w:bottom w:val="none" w:sz="0" w:space="0" w:color="auto"/>
            <w:right w:val="none" w:sz="0" w:space="0" w:color="auto"/>
          </w:divBdr>
        </w:div>
        <w:div w:id="2010448999">
          <w:marLeft w:val="0"/>
          <w:marRight w:val="0"/>
          <w:marTop w:val="0"/>
          <w:marBottom w:val="0"/>
          <w:divBdr>
            <w:top w:val="none" w:sz="0" w:space="0" w:color="auto"/>
            <w:left w:val="none" w:sz="0" w:space="0" w:color="auto"/>
            <w:bottom w:val="none" w:sz="0" w:space="0" w:color="auto"/>
            <w:right w:val="none" w:sz="0" w:space="0" w:color="auto"/>
          </w:divBdr>
          <w:divsChild>
            <w:div w:id="669648282">
              <w:marLeft w:val="0"/>
              <w:marRight w:val="0"/>
              <w:marTop w:val="0"/>
              <w:marBottom w:val="0"/>
              <w:divBdr>
                <w:top w:val="none" w:sz="0" w:space="0" w:color="auto"/>
                <w:left w:val="none" w:sz="0" w:space="0" w:color="auto"/>
                <w:bottom w:val="none" w:sz="0" w:space="0" w:color="auto"/>
                <w:right w:val="none" w:sz="0" w:space="0" w:color="auto"/>
              </w:divBdr>
            </w:div>
          </w:divsChild>
        </w:div>
        <w:div w:id="1835367132">
          <w:marLeft w:val="0"/>
          <w:marRight w:val="0"/>
          <w:marTop w:val="0"/>
          <w:marBottom w:val="0"/>
          <w:divBdr>
            <w:top w:val="none" w:sz="0" w:space="0" w:color="auto"/>
            <w:left w:val="none" w:sz="0" w:space="0" w:color="auto"/>
            <w:bottom w:val="none" w:sz="0" w:space="0" w:color="auto"/>
            <w:right w:val="none" w:sz="0" w:space="0" w:color="auto"/>
          </w:divBdr>
        </w:div>
        <w:div w:id="506287144">
          <w:marLeft w:val="0"/>
          <w:marRight w:val="0"/>
          <w:marTop w:val="0"/>
          <w:marBottom w:val="0"/>
          <w:divBdr>
            <w:top w:val="none" w:sz="0" w:space="0" w:color="auto"/>
            <w:left w:val="none" w:sz="0" w:space="0" w:color="auto"/>
            <w:bottom w:val="none" w:sz="0" w:space="0" w:color="auto"/>
            <w:right w:val="none" w:sz="0" w:space="0" w:color="auto"/>
          </w:divBdr>
          <w:divsChild>
            <w:div w:id="2056611357">
              <w:marLeft w:val="0"/>
              <w:marRight w:val="0"/>
              <w:marTop w:val="0"/>
              <w:marBottom w:val="0"/>
              <w:divBdr>
                <w:top w:val="none" w:sz="0" w:space="0" w:color="auto"/>
                <w:left w:val="none" w:sz="0" w:space="0" w:color="auto"/>
                <w:bottom w:val="none" w:sz="0" w:space="0" w:color="auto"/>
                <w:right w:val="none" w:sz="0" w:space="0" w:color="auto"/>
              </w:divBdr>
            </w:div>
          </w:divsChild>
        </w:div>
        <w:div w:id="573011750">
          <w:marLeft w:val="0"/>
          <w:marRight w:val="0"/>
          <w:marTop w:val="0"/>
          <w:marBottom w:val="0"/>
          <w:divBdr>
            <w:top w:val="none" w:sz="0" w:space="0" w:color="auto"/>
            <w:left w:val="none" w:sz="0" w:space="0" w:color="auto"/>
            <w:bottom w:val="none" w:sz="0" w:space="0" w:color="auto"/>
            <w:right w:val="none" w:sz="0" w:space="0" w:color="auto"/>
          </w:divBdr>
        </w:div>
        <w:div w:id="347101360">
          <w:marLeft w:val="0"/>
          <w:marRight w:val="0"/>
          <w:marTop w:val="0"/>
          <w:marBottom w:val="0"/>
          <w:divBdr>
            <w:top w:val="none" w:sz="0" w:space="0" w:color="auto"/>
            <w:left w:val="none" w:sz="0" w:space="0" w:color="auto"/>
            <w:bottom w:val="none" w:sz="0" w:space="0" w:color="auto"/>
            <w:right w:val="none" w:sz="0" w:space="0" w:color="auto"/>
          </w:divBdr>
          <w:divsChild>
            <w:div w:id="171578957">
              <w:marLeft w:val="0"/>
              <w:marRight w:val="0"/>
              <w:marTop w:val="0"/>
              <w:marBottom w:val="0"/>
              <w:divBdr>
                <w:top w:val="none" w:sz="0" w:space="0" w:color="auto"/>
                <w:left w:val="none" w:sz="0" w:space="0" w:color="auto"/>
                <w:bottom w:val="none" w:sz="0" w:space="0" w:color="auto"/>
                <w:right w:val="none" w:sz="0" w:space="0" w:color="auto"/>
              </w:divBdr>
            </w:div>
          </w:divsChild>
        </w:div>
        <w:div w:id="93476071">
          <w:marLeft w:val="0"/>
          <w:marRight w:val="0"/>
          <w:marTop w:val="0"/>
          <w:marBottom w:val="0"/>
          <w:divBdr>
            <w:top w:val="none" w:sz="0" w:space="0" w:color="auto"/>
            <w:left w:val="none" w:sz="0" w:space="0" w:color="auto"/>
            <w:bottom w:val="none" w:sz="0" w:space="0" w:color="auto"/>
            <w:right w:val="none" w:sz="0" w:space="0" w:color="auto"/>
          </w:divBdr>
        </w:div>
        <w:div w:id="1020854985">
          <w:marLeft w:val="0"/>
          <w:marRight w:val="0"/>
          <w:marTop w:val="0"/>
          <w:marBottom w:val="0"/>
          <w:divBdr>
            <w:top w:val="none" w:sz="0" w:space="0" w:color="auto"/>
            <w:left w:val="none" w:sz="0" w:space="0" w:color="auto"/>
            <w:bottom w:val="none" w:sz="0" w:space="0" w:color="auto"/>
            <w:right w:val="none" w:sz="0" w:space="0" w:color="auto"/>
          </w:divBdr>
          <w:divsChild>
            <w:div w:id="1072195663">
              <w:marLeft w:val="0"/>
              <w:marRight w:val="0"/>
              <w:marTop w:val="0"/>
              <w:marBottom w:val="0"/>
              <w:divBdr>
                <w:top w:val="none" w:sz="0" w:space="0" w:color="auto"/>
                <w:left w:val="none" w:sz="0" w:space="0" w:color="auto"/>
                <w:bottom w:val="none" w:sz="0" w:space="0" w:color="auto"/>
                <w:right w:val="none" w:sz="0" w:space="0" w:color="auto"/>
              </w:divBdr>
            </w:div>
          </w:divsChild>
        </w:div>
        <w:div w:id="1781995091">
          <w:marLeft w:val="0"/>
          <w:marRight w:val="0"/>
          <w:marTop w:val="0"/>
          <w:marBottom w:val="0"/>
          <w:divBdr>
            <w:top w:val="none" w:sz="0" w:space="0" w:color="auto"/>
            <w:left w:val="none" w:sz="0" w:space="0" w:color="auto"/>
            <w:bottom w:val="none" w:sz="0" w:space="0" w:color="auto"/>
            <w:right w:val="none" w:sz="0" w:space="0" w:color="auto"/>
          </w:divBdr>
        </w:div>
        <w:div w:id="240649661">
          <w:marLeft w:val="0"/>
          <w:marRight w:val="0"/>
          <w:marTop w:val="0"/>
          <w:marBottom w:val="0"/>
          <w:divBdr>
            <w:top w:val="none" w:sz="0" w:space="0" w:color="auto"/>
            <w:left w:val="none" w:sz="0" w:space="0" w:color="auto"/>
            <w:bottom w:val="none" w:sz="0" w:space="0" w:color="auto"/>
            <w:right w:val="none" w:sz="0" w:space="0" w:color="auto"/>
          </w:divBdr>
          <w:divsChild>
            <w:div w:id="1823345405">
              <w:marLeft w:val="0"/>
              <w:marRight w:val="0"/>
              <w:marTop w:val="0"/>
              <w:marBottom w:val="0"/>
              <w:divBdr>
                <w:top w:val="none" w:sz="0" w:space="0" w:color="auto"/>
                <w:left w:val="none" w:sz="0" w:space="0" w:color="auto"/>
                <w:bottom w:val="none" w:sz="0" w:space="0" w:color="auto"/>
                <w:right w:val="none" w:sz="0" w:space="0" w:color="auto"/>
              </w:divBdr>
            </w:div>
          </w:divsChild>
        </w:div>
        <w:div w:id="848329978">
          <w:marLeft w:val="0"/>
          <w:marRight w:val="0"/>
          <w:marTop w:val="0"/>
          <w:marBottom w:val="0"/>
          <w:divBdr>
            <w:top w:val="none" w:sz="0" w:space="0" w:color="auto"/>
            <w:left w:val="none" w:sz="0" w:space="0" w:color="auto"/>
            <w:bottom w:val="none" w:sz="0" w:space="0" w:color="auto"/>
            <w:right w:val="none" w:sz="0" w:space="0" w:color="auto"/>
          </w:divBdr>
        </w:div>
        <w:div w:id="419326828">
          <w:marLeft w:val="0"/>
          <w:marRight w:val="0"/>
          <w:marTop w:val="0"/>
          <w:marBottom w:val="0"/>
          <w:divBdr>
            <w:top w:val="none" w:sz="0" w:space="0" w:color="auto"/>
            <w:left w:val="none" w:sz="0" w:space="0" w:color="auto"/>
            <w:bottom w:val="none" w:sz="0" w:space="0" w:color="auto"/>
            <w:right w:val="none" w:sz="0" w:space="0" w:color="auto"/>
          </w:divBdr>
          <w:divsChild>
            <w:div w:id="569384652">
              <w:marLeft w:val="0"/>
              <w:marRight w:val="0"/>
              <w:marTop w:val="0"/>
              <w:marBottom w:val="0"/>
              <w:divBdr>
                <w:top w:val="none" w:sz="0" w:space="0" w:color="auto"/>
                <w:left w:val="none" w:sz="0" w:space="0" w:color="auto"/>
                <w:bottom w:val="none" w:sz="0" w:space="0" w:color="auto"/>
                <w:right w:val="none" w:sz="0" w:space="0" w:color="auto"/>
              </w:divBdr>
            </w:div>
          </w:divsChild>
        </w:div>
        <w:div w:id="469324701">
          <w:marLeft w:val="0"/>
          <w:marRight w:val="0"/>
          <w:marTop w:val="300"/>
          <w:marBottom w:val="0"/>
          <w:divBdr>
            <w:top w:val="none" w:sz="0" w:space="0" w:color="auto"/>
            <w:left w:val="none" w:sz="0" w:space="0" w:color="auto"/>
            <w:bottom w:val="none" w:sz="0" w:space="0" w:color="auto"/>
            <w:right w:val="none" w:sz="0" w:space="0" w:color="auto"/>
          </w:divBdr>
          <w:divsChild>
            <w:div w:id="1079256060">
              <w:marLeft w:val="0"/>
              <w:marRight w:val="0"/>
              <w:marTop w:val="0"/>
              <w:marBottom w:val="0"/>
              <w:divBdr>
                <w:top w:val="none" w:sz="0" w:space="0" w:color="auto"/>
                <w:left w:val="none" w:sz="0" w:space="0" w:color="auto"/>
                <w:bottom w:val="none" w:sz="0" w:space="0" w:color="auto"/>
                <w:right w:val="none" w:sz="0" w:space="0" w:color="auto"/>
              </w:divBdr>
              <w:divsChild>
                <w:div w:id="990255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86077">
          <w:marLeft w:val="0"/>
          <w:marRight w:val="0"/>
          <w:marTop w:val="300"/>
          <w:marBottom w:val="0"/>
          <w:divBdr>
            <w:top w:val="none" w:sz="0" w:space="0" w:color="auto"/>
            <w:left w:val="none" w:sz="0" w:space="0" w:color="auto"/>
            <w:bottom w:val="none" w:sz="0" w:space="0" w:color="auto"/>
            <w:right w:val="none" w:sz="0" w:space="0" w:color="auto"/>
          </w:divBdr>
          <w:divsChild>
            <w:div w:id="858471539">
              <w:marLeft w:val="0"/>
              <w:marRight w:val="0"/>
              <w:marTop w:val="0"/>
              <w:marBottom w:val="0"/>
              <w:divBdr>
                <w:top w:val="none" w:sz="0" w:space="0" w:color="auto"/>
                <w:left w:val="none" w:sz="0" w:space="0" w:color="auto"/>
                <w:bottom w:val="none" w:sz="0" w:space="0" w:color="auto"/>
                <w:right w:val="none" w:sz="0" w:space="0" w:color="auto"/>
              </w:divBdr>
              <w:divsChild>
                <w:div w:id="124803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708313">
          <w:marLeft w:val="0"/>
          <w:marRight w:val="0"/>
          <w:marTop w:val="300"/>
          <w:marBottom w:val="0"/>
          <w:divBdr>
            <w:top w:val="none" w:sz="0" w:space="0" w:color="auto"/>
            <w:left w:val="none" w:sz="0" w:space="0" w:color="auto"/>
            <w:bottom w:val="none" w:sz="0" w:space="0" w:color="auto"/>
            <w:right w:val="none" w:sz="0" w:space="0" w:color="auto"/>
          </w:divBdr>
          <w:divsChild>
            <w:div w:id="878200119">
              <w:marLeft w:val="0"/>
              <w:marRight w:val="0"/>
              <w:marTop w:val="0"/>
              <w:marBottom w:val="0"/>
              <w:divBdr>
                <w:top w:val="none" w:sz="0" w:space="0" w:color="auto"/>
                <w:left w:val="none" w:sz="0" w:space="0" w:color="auto"/>
                <w:bottom w:val="none" w:sz="0" w:space="0" w:color="auto"/>
                <w:right w:val="none" w:sz="0" w:space="0" w:color="auto"/>
              </w:divBdr>
              <w:divsChild>
                <w:div w:id="931551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349105">
      <w:bodyDiv w:val="1"/>
      <w:marLeft w:val="0"/>
      <w:marRight w:val="0"/>
      <w:marTop w:val="0"/>
      <w:marBottom w:val="0"/>
      <w:divBdr>
        <w:top w:val="none" w:sz="0" w:space="0" w:color="auto"/>
        <w:left w:val="none" w:sz="0" w:space="0" w:color="auto"/>
        <w:bottom w:val="none" w:sz="0" w:space="0" w:color="auto"/>
        <w:right w:val="none" w:sz="0" w:space="0" w:color="auto"/>
      </w:divBdr>
      <w:divsChild>
        <w:div w:id="423888635">
          <w:marLeft w:val="0"/>
          <w:marRight w:val="0"/>
          <w:marTop w:val="0"/>
          <w:marBottom w:val="0"/>
          <w:divBdr>
            <w:top w:val="none" w:sz="0" w:space="0" w:color="auto"/>
            <w:left w:val="none" w:sz="0" w:space="0" w:color="auto"/>
            <w:bottom w:val="none" w:sz="0" w:space="0" w:color="auto"/>
            <w:right w:val="none" w:sz="0" w:space="0" w:color="auto"/>
          </w:divBdr>
        </w:div>
        <w:div w:id="324207175">
          <w:marLeft w:val="0"/>
          <w:marRight w:val="0"/>
          <w:marTop w:val="0"/>
          <w:marBottom w:val="0"/>
          <w:divBdr>
            <w:top w:val="none" w:sz="0" w:space="0" w:color="auto"/>
            <w:left w:val="none" w:sz="0" w:space="0" w:color="auto"/>
            <w:bottom w:val="none" w:sz="0" w:space="0" w:color="auto"/>
            <w:right w:val="none" w:sz="0" w:space="0" w:color="auto"/>
          </w:divBdr>
          <w:divsChild>
            <w:div w:id="1527670191">
              <w:marLeft w:val="0"/>
              <w:marRight w:val="0"/>
              <w:marTop w:val="0"/>
              <w:marBottom w:val="0"/>
              <w:divBdr>
                <w:top w:val="none" w:sz="0" w:space="0" w:color="auto"/>
                <w:left w:val="none" w:sz="0" w:space="0" w:color="auto"/>
                <w:bottom w:val="none" w:sz="0" w:space="0" w:color="auto"/>
                <w:right w:val="none" w:sz="0" w:space="0" w:color="auto"/>
              </w:divBdr>
            </w:div>
          </w:divsChild>
        </w:div>
        <w:div w:id="1431513640">
          <w:marLeft w:val="0"/>
          <w:marRight w:val="0"/>
          <w:marTop w:val="0"/>
          <w:marBottom w:val="0"/>
          <w:divBdr>
            <w:top w:val="none" w:sz="0" w:space="0" w:color="auto"/>
            <w:left w:val="none" w:sz="0" w:space="0" w:color="auto"/>
            <w:bottom w:val="none" w:sz="0" w:space="0" w:color="auto"/>
            <w:right w:val="none" w:sz="0" w:space="0" w:color="auto"/>
          </w:divBdr>
        </w:div>
        <w:div w:id="583537451">
          <w:marLeft w:val="0"/>
          <w:marRight w:val="0"/>
          <w:marTop w:val="0"/>
          <w:marBottom w:val="0"/>
          <w:divBdr>
            <w:top w:val="none" w:sz="0" w:space="0" w:color="auto"/>
            <w:left w:val="none" w:sz="0" w:space="0" w:color="auto"/>
            <w:bottom w:val="none" w:sz="0" w:space="0" w:color="auto"/>
            <w:right w:val="none" w:sz="0" w:space="0" w:color="auto"/>
          </w:divBdr>
          <w:divsChild>
            <w:div w:id="1730110905">
              <w:marLeft w:val="0"/>
              <w:marRight w:val="0"/>
              <w:marTop w:val="0"/>
              <w:marBottom w:val="0"/>
              <w:divBdr>
                <w:top w:val="none" w:sz="0" w:space="0" w:color="auto"/>
                <w:left w:val="none" w:sz="0" w:space="0" w:color="auto"/>
                <w:bottom w:val="none" w:sz="0" w:space="0" w:color="auto"/>
                <w:right w:val="none" w:sz="0" w:space="0" w:color="auto"/>
              </w:divBdr>
            </w:div>
          </w:divsChild>
        </w:div>
        <w:div w:id="1927615417">
          <w:marLeft w:val="0"/>
          <w:marRight w:val="0"/>
          <w:marTop w:val="0"/>
          <w:marBottom w:val="0"/>
          <w:divBdr>
            <w:top w:val="none" w:sz="0" w:space="0" w:color="auto"/>
            <w:left w:val="none" w:sz="0" w:space="0" w:color="auto"/>
            <w:bottom w:val="none" w:sz="0" w:space="0" w:color="auto"/>
            <w:right w:val="none" w:sz="0" w:space="0" w:color="auto"/>
          </w:divBdr>
        </w:div>
        <w:div w:id="14616384">
          <w:marLeft w:val="0"/>
          <w:marRight w:val="0"/>
          <w:marTop w:val="0"/>
          <w:marBottom w:val="0"/>
          <w:divBdr>
            <w:top w:val="none" w:sz="0" w:space="0" w:color="auto"/>
            <w:left w:val="none" w:sz="0" w:space="0" w:color="auto"/>
            <w:bottom w:val="none" w:sz="0" w:space="0" w:color="auto"/>
            <w:right w:val="none" w:sz="0" w:space="0" w:color="auto"/>
          </w:divBdr>
          <w:divsChild>
            <w:div w:id="476069759">
              <w:marLeft w:val="0"/>
              <w:marRight w:val="0"/>
              <w:marTop w:val="0"/>
              <w:marBottom w:val="0"/>
              <w:divBdr>
                <w:top w:val="none" w:sz="0" w:space="0" w:color="auto"/>
                <w:left w:val="none" w:sz="0" w:space="0" w:color="auto"/>
                <w:bottom w:val="none" w:sz="0" w:space="0" w:color="auto"/>
                <w:right w:val="none" w:sz="0" w:space="0" w:color="auto"/>
              </w:divBdr>
            </w:div>
          </w:divsChild>
        </w:div>
        <w:div w:id="957029253">
          <w:marLeft w:val="0"/>
          <w:marRight w:val="0"/>
          <w:marTop w:val="0"/>
          <w:marBottom w:val="0"/>
          <w:divBdr>
            <w:top w:val="none" w:sz="0" w:space="0" w:color="auto"/>
            <w:left w:val="none" w:sz="0" w:space="0" w:color="auto"/>
            <w:bottom w:val="none" w:sz="0" w:space="0" w:color="auto"/>
            <w:right w:val="none" w:sz="0" w:space="0" w:color="auto"/>
          </w:divBdr>
        </w:div>
        <w:div w:id="880289806">
          <w:marLeft w:val="0"/>
          <w:marRight w:val="0"/>
          <w:marTop w:val="0"/>
          <w:marBottom w:val="0"/>
          <w:divBdr>
            <w:top w:val="none" w:sz="0" w:space="0" w:color="auto"/>
            <w:left w:val="none" w:sz="0" w:space="0" w:color="auto"/>
            <w:bottom w:val="none" w:sz="0" w:space="0" w:color="auto"/>
            <w:right w:val="none" w:sz="0" w:space="0" w:color="auto"/>
          </w:divBdr>
          <w:divsChild>
            <w:div w:id="1036394710">
              <w:marLeft w:val="0"/>
              <w:marRight w:val="0"/>
              <w:marTop w:val="0"/>
              <w:marBottom w:val="0"/>
              <w:divBdr>
                <w:top w:val="none" w:sz="0" w:space="0" w:color="auto"/>
                <w:left w:val="none" w:sz="0" w:space="0" w:color="auto"/>
                <w:bottom w:val="none" w:sz="0" w:space="0" w:color="auto"/>
                <w:right w:val="none" w:sz="0" w:space="0" w:color="auto"/>
              </w:divBdr>
            </w:div>
          </w:divsChild>
        </w:div>
        <w:div w:id="666328113">
          <w:marLeft w:val="0"/>
          <w:marRight w:val="0"/>
          <w:marTop w:val="0"/>
          <w:marBottom w:val="0"/>
          <w:divBdr>
            <w:top w:val="none" w:sz="0" w:space="0" w:color="auto"/>
            <w:left w:val="none" w:sz="0" w:space="0" w:color="auto"/>
            <w:bottom w:val="none" w:sz="0" w:space="0" w:color="auto"/>
            <w:right w:val="none" w:sz="0" w:space="0" w:color="auto"/>
          </w:divBdr>
        </w:div>
        <w:div w:id="1425692031">
          <w:marLeft w:val="0"/>
          <w:marRight w:val="0"/>
          <w:marTop w:val="0"/>
          <w:marBottom w:val="0"/>
          <w:divBdr>
            <w:top w:val="none" w:sz="0" w:space="0" w:color="auto"/>
            <w:left w:val="none" w:sz="0" w:space="0" w:color="auto"/>
            <w:bottom w:val="none" w:sz="0" w:space="0" w:color="auto"/>
            <w:right w:val="none" w:sz="0" w:space="0" w:color="auto"/>
          </w:divBdr>
          <w:divsChild>
            <w:div w:id="1666594148">
              <w:marLeft w:val="0"/>
              <w:marRight w:val="0"/>
              <w:marTop w:val="0"/>
              <w:marBottom w:val="0"/>
              <w:divBdr>
                <w:top w:val="none" w:sz="0" w:space="0" w:color="auto"/>
                <w:left w:val="none" w:sz="0" w:space="0" w:color="auto"/>
                <w:bottom w:val="none" w:sz="0" w:space="0" w:color="auto"/>
                <w:right w:val="none" w:sz="0" w:space="0" w:color="auto"/>
              </w:divBdr>
            </w:div>
          </w:divsChild>
        </w:div>
        <w:div w:id="370955912">
          <w:marLeft w:val="0"/>
          <w:marRight w:val="0"/>
          <w:marTop w:val="0"/>
          <w:marBottom w:val="0"/>
          <w:divBdr>
            <w:top w:val="none" w:sz="0" w:space="0" w:color="auto"/>
            <w:left w:val="none" w:sz="0" w:space="0" w:color="auto"/>
            <w:bottom w:val="none" w:sz="0" w:space="0" w:color="auto"/>
            <w:right w:val="none" w:sz="0" w:space="0" w:color="auto"/>
          </w:divBdr>
        </w:div>
        <w:div w:id="1413428722">
          <w:marLeft w:val="0"/>
          <w:marRight w:val="0"/>
          <w:marTop w:val="0"/>
          <w:marBottom w:val="0"/>
          <w:divBdr>
            <w:top w:val="none" w:sz="0" w:space="0" w:color="auto"/>
            <w:left w:val="none" w:sz="0" w:space="0" w:color="auto"/>
            <w:bottom w:val="none" w:sz="0" w:space="0" w:color="auto"/>
            <w:right w:val="none" w:sz="0" w:space="0" w:color="auto"/>
          </w:divBdr>
          <w:divsChild>
            <w:div w:id="1214006599">
              <w:marLeft w:val="0"/>
              <w:marRight w:val="0"/>
              <w:marTop w:val="0"/>
              <w:marBottom w:val="0"/>
              <w:divBdr>
                <w:top w:val="none" w:sz="0" w:space="0" w:color="auto"/>
                <w:left w:val="none" w:sz="0" w:space="0" w:color="auto"/>
                <w:bottom w:val="none" w:sz="0" w:space="0" w:color="auto"/>
                <w:right w:val="none" w:sz="0" w:space="0" w:color="auto"/>
              </w:divBdr>
            </w:div>
          </w:divsChild>
        </w:div>
        <w:div w:id="749351343">
          <w:marLeft w:val="0"/>
          <w:marRight w:val="0"/>
          <w:marTop w:val="0"/>
          <w:marBottom w:val="0"/>
          <w:divBdr>
            <w:top w:val="none" w:sz="0" w:space="0" w:color="auto"/>
            <w:left w:val="none" w:sz="0" w:space="0" w:color="auto"/>
            <w:bottom w:val="none" w:sz="0" w:space="0" w:color="auto"/>
            <w:right w:val="none" w:sz="0" w:space="0" w:color="auto"/>
          </w:divBdr>
        </w:div>
        <w:div w:id="1964731523">
          <w:marLeft w:val="0"/>
          <w:marRight w:val="0"/>
          <w:marTop w:val="0"/>
          <w:marBottom w:val="0"/>
          <w:divBdr>
            <w:top w:val="none" w:sz="0" w:space="0" w:color="auto"/>
            <w:left w:val="none" w:sz="0" w:space="0" w:color="auto"/>
            <w:bottom w:val="none" w:sz="0" w:space="0" w:color="auto"/>
            <w:right w:val="none" w:sz="0" w:space="0" w:color="auto"/>
          </w:divBdr>
          <w:divsChild>
            <w:div w:id="755901696">
              <w:marLeft w:val="0"/>
              <w:marRight w:val="0"/>
              <w:marTop w:val="0"/>
              <w:marBottom w:val="0"/>
              <w:divBdr>
                <w:top w:val="none" w:sz="0" w:space="0" w:color="auto"/>
                <w:left w:val="none" w:sz="0" w:space="0" w:color="auto"/>
                <w:bottom w:val="none" w:sz="0" w:space="0" w:color="auto"/>
                <w:right w:val="none" w:sz="0" w:space="0" w:color="auto"/>
              </w:divBdr>
            </w:div>
          </w:divsChild>
        </w:div>
        <w:div w:id="1477575904">
          <w:marLeft w:val="0"/>
          <w:marRight w:val="0"/>
          <w:marTop w:val="300"/>
          <w:marBottom w:val="0"/>
          <w:divBdr>
            <w:top w:val="none" w:sz="0" w:space="0" w:color="auto"/>
            <w:left w:val="none" w:sz="0" w:space="0" w:color="auto"/>
            <w:bottom w:val="none" w:sz="0" w:space="0" w:color="auto"/>
            <w:right w:val="none" w:sz="0" w:space="0" w:color="auto"/>
          </w:divBdr>
          <w:divsChild>
            <w:div w:id="469787844">
              <w:marLeft w:val="0"/>
              <w:marRight w:val="0"/>
              <w:marTop w:val="0"/>
              <w:marBottom w:val="0"/>
              <w:divBdr>
                <w:top w:val="none" w:sz="0" w:space="0" w:color="auto"/>
                <w:left w:val="none" w:sz="0" w:space="0" w:color="auto"/>
                <w:bottom w:val="none" w:sz="0" w:space="0" w:color="auto"/>
                <w:right w:val="none" w:sz="0" w:space="0" w:color="auto"/>
              </w:divBdr>
              <w:divsChild>
                <w:div w:id="195678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253595">
          <w:marLeft w:val="0"/>
          <w:marRight w:val="0"/>
          <w:marTop w:val="300"/>
          <w:marBottom w:val="0"/>
          <w:divBdr>
            <w:top w:val="none" w:sz="0" w:space="0" w:color="auto"/>
            <w:left w:val="none" w:sz="0" w:space="0" w:color="auto"/>
            <w:bottom w:val="none" w:sz="0" w:space="0" w:color="auto"/>
            <w:right w:val="none" w:sz="0" w:space="0" w:color="auto"/>
          </w:divBdr>
          <w:divsChild>
            <w:div w:id="1608544753">
              <w:marLeft w:val="0"/>
              <w:marRight w:val="0"/>
              <w:marTop w:val="0"/>
              <w:marBottom w:val="0"/>
              <w:divBdr>
                <w:top w:val="none" w:sz="0" w:space="0" w:color="auto"/>
                <w:left w:val="none" w:sz="0" w:space="0" w:color="auto"/>
                <w:bottom w:val="none" w:sz="0" w:space="0" w:color="auto"/>
                <w:right w:val="none" w:sz="0" w:space="0" w:color="auto"/>
              </w:divBdr>
              <w:divsChild>
                <w:div w:id="279799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009405">
          <w:marLeft w:val="0"/>
          <w:marRight w:val="0"/>
          <w:marTop w:val="300"/>
          <w:marBottom w:val="0"/>
          <w:divBdr>
            <w:top w:val="none" w:sz="0" w:space="0" w:color="auto"/>
            <w:left w:val="none" w:sz="0" w:space="0" w:color="auto"/>
            <w:bottom w:val="none" w:sz="0" w:space="0" w:color="auto"/>
            <w:right w:val="none" w:sz="0" w:space="0" w:color="auto"/>
          </w:divBdr>
          <w:divsChild>
            <w:div w:id="1794203607">
              <w:marLeft w:val="0"/>
              <w:marRight w:val="0"/>
              <w:marTop w:val="0"/>
              <w:marBottom w:val="0"/>
              <w:divBdr>
                <w:top w:val="none" w:sz="0" w:space="0" w:color="auto"/>
                <w:left w:val="none" w:sz="0" w:space="0" w:color="auto"/>
                <w:bottom w:val="none" w:sz="0" w:space="0" w:color="auto"/>
                <w:right w:val="none" w:sz="0" w:space="0" w:color="auto"/>
              </w:divBdr>
              <w:divsChild>
                <w:div w:id="102649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1701466178">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339693462">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 w:id="1705406700">
          <w:marLeft w:val="0"/>
          <w:marRight w:val="0"/>
          <w:marTop w:val="0"/>
          <w:marBottom w:val="0"/>
          <w:divBdr>
            <w:top w:val="none" w:sz="0" w:space="0" w:color="auto"/>
            <w:left w:val="none" w:sz="0" w:space="0" w:color="auto"/>
            <w:bottom w:val="none" w:sz="0" w:space="0" w:color="auto"/>
            <w:right w:val="none" w:sz="0" w:space="0" w:color="auto"/>
          </w:divBdr>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856505921">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973146635">
          <w:marLeft w:val="0"/>
          <w:marRight w:val="0"/>
          <w:marTop w:val="0"/>
          <w:marBottom w:val="0"/>
          <w:divBdr>
            <w:top w:val="none" w:sz="0" w:space="0" w:color="auto"/>
            <w:left w:val="none" w:sz="0" w:space="0" w:color="auto"/>
            <w:bottom w:val="none" w:sz="0" w:space="0" w:color="auto"/>
            <w:right w:val="none" w:sz="0" w:space="0" w:color="auto"/>
          </w:divBdr>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1292639242">
          <w:marLeft w:val="0"/>
          <w:marRight w:val="0"/>
          <w:marTop w:val="0"/>
          <w:marBottom w:val="0"/>
          <w:divBdr>
            <w:top w:val="none" w:sz="0" w:space="0" w:color="auto"/>
            <w:left w:val="none" w:sz="0" w:space="0" w:color="auto"/>
            <w:bottom w:val="none" w:sz="0" w:space="0" w:color="auto"/>
            <w:right w:val="none" w:sz="0" w:space="0" w:color="auto"/>
          </w:divBdr>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1320765498">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362971867">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9008">
      <w:bodyDiv w:val="1"/>
      <w:marLeft w:val="0"/>
      <w:marRight w:val="0"/>
      <w:marTop w:val="0"/>
      <w:marBottom w:val="0"/>
      <w:divBdr>
        <w:top w:val="none" w:sz="0" w:space="0" w:color="auto"/>
        <w:left w:val="none" w:sz="0" w:space="0" w:color="auto"/>
        <w:bottom w:val="none" w:sz="0" w:space="0" w:color="auto"/>
        <w:right w:val="none" w:sz="0" w:space="0" w:color="auto"/>
      </w:divBdr>
      <w:divsChild>
        <w:div w:id="583341258">
          <w:marLeft w:val="0"/>
          <w:marRight w:val="0"/>
          <w:marTop w:val="0"/>
          <w:marBottom w:val="0"/>
          <w:divBdr>
            <w:top w:val="none" w:sz="0" w:space="0" w:color="auto"/>
            <w:left w:val="none" w:sz="0" w:space="0" w:color="auto"/>
            <w:bottom w:val="none" w:sz="0" w:space="0" w:color="auto"/>
            <w:right w:val="none" w:sz="0" w:space="0" w:color="auto"/>
          </w:divBdr>
        </w:div>
        <w:div w:id="2062319264">
          <w:marLeft w:val="0"/>
          <w:marRight w:val="0"/>
          <w:marTop w:val="0"/>
          <w:marBottom w:val="0"/>
          <w:divBdr>
            <w:top w:val="none" w:sz="0" w:space="0" w:color="auto"/>
            <w:left w:val="none" w:sz="0" w:space="0" w:color="auto"/>
            <w:bottom w:val="none" w:sz="0" w:space="0" w:color="auto"/>
            <w:right w:val="none" w:sz="0" w:space="0" w:color="auto"/>
          </w:divBdr>
          <w:divsChild>
            <w:div w:id="531962828">
              <w:marLeft w:val="0"/>
              <w:marRight w:val="0"/>
              <w:marTop w:val="0"/>
              <w:marBottom w:val="0"/>
              <w:divBdr>
                <w:top w:val="none" w:sz="0" w:space="0" w:color="auto"/>
                <w:left w:val="none" w:sz="0" w:space="0" w:color="auto"/>
                <w:bottom w:val="none" w:sz="0" w:space="0" w:color="auto"/>
                <w:right w:val="none" w:sz="0" w:space="0" w:color="auto"/>
              </w:divBdr>
            </w:div>
          </w:divsChild>
        </w:div>
        <w:div w:id="1800538616">
          <w:marLeft w:val="0"/>
          <w:marRight w:val="0"/>
          <w:marTop w:val="0"/>
          <w:marBottom w:val="0"/>
          <w:divBdr>
            <w:top w:val="none" w:sz="0" w:space="0" w:color="auto"/>
            <w:left w:val="none" w:sz="0" w:space="0" w:color="auto"/>
            <w:bottom w:val="none" w:sz="0" w:space="0" w:color="auto"/>
            <w:right w:val="none" w:sz="0" w:space="0" w:color="auto"/>
          </w:divBdr>
        </w:div>
        <w:div w:id="503788854">
          <w:marLeft w:val="0"/>
          <w:marRight w:val="0"/>
          <w:marTop w:val="0"/>
          <w:marBottom w:val="0"/>
          <w:divBdr>
            <w:top w:val="none" w:sz="0" w:space="0" w:color="auto"/>
            <w:left w:val="none" w:sz="0" w:space="0" w:color="auto"/>
            <w:bottom w:val="none" w:sz="0" w:space="0" w:color="auto"/>
            <w:right w:val="none" w:sz="0" w:space="0" w:color="auto"/>
          </w:divBdr>
          <w:divsChild>
            <w:div w:id="1943956625">
              <w:marLeft w:val="0"/>
              <w:marRight w:val="0"/>
              <w:marTop w:val="0"/>
              <w:marBottom w:val="0"/>
              <w:divBdr>
                <w:top w:val="none" w:sz="0" w:space="0" w:color="auto"/>
                <w:left w:val="none" w:sz="0" w:space="0" w:color="auto"/>
                <w:bottom w:val="none" w:sz="0" w:space="0" w:color="auto"/>
                <w:right w:val="none" w:sz="0" w:space="0" w:color="auto"/>
              </w:divBdr>
            </w:div>
          </w:divsChild>
        </w:div>
        <w:div w:id="1729112729">
          <w:marLeft w:val="0"/>
          <w:marRight w:val="0"/>
          <w:marTop w:val="0"/>
          <w:marBottom w:val="0"/>
          <w:divBdr>
            <w:top w:val="none" w:sz="0" w:space="0" w:color="auto"/>
            <w:left w:val="none" w:sz="0" w:space="0" w:color="auto"/>
            <w:bottom w:val="none" w:sz="0" w:space="0" w:color="auto"/>
            <w:right w:val="none" w:sz="0" w:space="0" w:color="auto"/>
          </w:divBdr>
        </w:div>
        <w:div w:id="1793473626">
          <w:marLeft w:val="0"/>
          <w:marRight w:val="0"/>
          <w:marTop w:val="0"/>
          <w:marBottom w:val="0"/>
          <w:divBdr>
            <w:top w:val="none" w:sz="0" w:space="0" w:color="auto"/>
            <w:left w:val="none" w:sz="0" w:space="0" w:color="auto"/>
            <w:bottom w:val="none" w:sz="0" w:space="0" w:color="auto"/>
            <w:right w:val="none" w:sz="0" w:space="0" w:color="auto"/>
          </w:divBdr>
          <w:divsChild>
            <w:div w:id="1060517858">
              <w:marLeft w:val="0"/>
              <w:marRight w:val="0"/>
              <w:marTop w:val="0"/>
              <w:marBottom w:val="0"/>
              <w:divBdr>
                <w:top w:val="none" w:sz="0" w:space="0" w:color="auto"/>
                <w:left w:val="none" w:sz="0" w:space="0" w:color="auto"/>
                <w:bottom w:val="none" w:sz="0" w:space="0" w:color="auto"/>
                <w:right w:val="none" w:sz="0" w:space="0" w:color="auto"/>
              </w:divBdr>
            </w:div>
          </w:divsChild>
        </w:div>
        <w:div w:id="1887377341">
          <w:marLeft w:val="0"/>
          <w:marRight w:val="0"/>
          <w:marTop w:val="0"/>
          <w:marBottom w:val="0"/>
          <w:divBdr>
            <w:top w:val="none" w:sz="0" w:space="0" w:color="auto"/>
            <w:left w:val="none" w:sz="0" w:space="0" w:color="auto"/>
            <w:bottom w:val="none" w:sz="0" w:space="0" w:color="auto"/>
            <w:right w:val="none" w:sz="0" w:space="0" w:color="auto"/>
          </w:divBdr>
        </w:div>
        <w:div w:id="124540951">
          <w:marLeft w:val="0"/>
          <w:marRight w:val="0"/>
          <w:marTop w:val="0"/>
          <w:marBottom w:val="0"/>
          <w:divBdr>
            <w:top w:val="none" w:sz="0" w:space="0" w:color="auto"/>
            <w:left w:val="none" w:sz="0" w:space="0" w:color="auto"/>
            <w:bottom w:val="none" w:sz="0" w:space="0" w:color="auto"/>
            <w:right w:val="none" w:sz="0" w:space="0" w:color="auto"/>
          </w:divBdr>
          <w:divsChild>
            <w:div w:id="1303535186">
              <w:marLeft w:val="0"/>
              <w:marRight w:val="0"/>
              <w:marTop w:val="0"/>
              <w:marBottom w:val="0"/>
              <w:divBdr>
                <w:top w:val="none" w:sz="0" w:space="0" w:color="auto"/>
                <w:left w:val="none" w:sz="0" w:space="0" w:color="auto"/>
                <w:bottom w:val="none" w:sz="0" w:space="0" w:color="auto"/>
                <w:right w:val="none" w:sz="0" w:space="0" w:color="auto"/>
              </w:divBdr>
            </w:div>
          </w:divsChild>
        </w:div>
        <w:div w:id="401221944">
          <w:marLeft w:val="0"/>
          <w:marRight w:val="0"/>
          <w:marTop w:val="0"/>
          <w:marBottom w:val="0"/>
          <w:divBdr>
            <w:top w:val="none" w:sz="0" w:space="0" w:color="auto"/>
            <w:left w:val="none" w:sz="0" w:space="0" w:color="auto"/>
            <w:bottom w:val="none" w:sz="0" w:space="0" w:color="auto"/>
            <w:right w:val="none" w:sz="0" w:space="0" w:color="auto"/>
          </w:divBdr>
        </w:div>
        <w:div w:id="1307933217">
          <w:marLeft w:val="0"/>
          <w:marRight w:val="0"/>
          <w:marTop w:val="0"/>
          <w:marBottom w:val="0"/>
          <w:divBdr>
            <w:top w:val="none" w:sz="0" w:space="0" w:color="auto"/>
            <w:left w:val="none" w:sz="0" w:space="0" w:color="auto"/>
            <w:bottom w:val="none" w:sz="0" w:space="0" w:color="auto"/>
            <w:right w:val="none" w:sz="0" w:space="0" w:color="auto"/>
          </w:divBdr>
          <w:divsChild>
            <w:div w:id="1562133928">
              <w:marLeft w:val="0"/>
              <w:marRight w:val="0"/>
              <w:marTop w:val="0"/>
              <w:marBottom w:val="0"/>
              <w:divBdr>
                <w:top w:val="none" w:sz="0" w:space="0" w:color="auto"/>
                <w:left w:val="none" w:sz="0" w:space="0" w:color="auto"/>
                <w:bottom w:val="none" w:sz="0" w:space="0" w:color="auto"/>
                <w:right w:val="none" w:sz="0" w:space="0" w:color="auto"/>
              </w:divBdr>
            </w:div>
          </w:divsChild>
        </w:div>
        <w:div w:id="1677878234">
          <w:marLeft w:val="0"/>
          <w:marRight w:val="0"/>
          <w:marTop w:val="0"/>
          <w:marBottom w:val="0"/>
          <w:divBdr>
            <w:top w:val="none" w:sz="0" w:space="0" w:color="auto"/>
            <w:left w:val="none" w:sz="0" w:space="0" w:color="auto"/>
            <w:bottom w:val="none" w:sz="0" w:space="0" w:color="auto"/>
            <w:right w:val="none" w:sz="0" w:space="0" w:color="auto"/>
          </w:divBdr>
        </w:div>
        <w:div w:id="1831943401">
          <w:marLeft w:val="0"/>
          <w:marRight w:val="0"/>
          <w:marTop w:val="0"/>
          <w:marBottom w:val="0"/>
          <w:divBdr>
            <w:top w:val="none" w:sz="0" w:space="0" w:color="auto"/>
            <w:left w:val="none" w:sz="0" w:space="0" w:color="auto"/>
            <w:bottom w:val="none" w:sz="0" w:space="0" w:color="auto"/>
            <w:right w:val="none" w:sz="0" w:space="0" w:color="auto"/>
          </w:divBdr>
          <w:divsChild>
            <w:div w:id="1088112644">
              <w:marLeft w:val="0"/>
              <w:marRight w:val="0"/>
              <w:marTop w:val="0"/>
              <w:marBottom w:val="0"/>
              <w:divBdr>
                <w:top w:val="none" w:sz="0" w:space="0" w:color="auto"/>
                <w:left w:val="none" w:sz="0" w:space="0" w:color="auto"/>
                <w:bottom w:val="none" w:sz="0" w:space="0" w:color="auto"/>
                <w:right w:val="none" w:sz="0" w:space="0" w:color="auto"/>
              </w:divBdr>
            </w:div>
          </w:divsChild>
        </w:div>
        <w:div w:id="1099451368">
          <w:marLeft w:val="0"/>
          <w:marRight w:val="0"/>
          <w:marTop w:val="0"/>
          <w:marBottom w:val="0"/>
          <w:divBdr>
            <w:top w:val="none" w:sz="0" w:space="0" w:color="auto"/>
            <w:left w:val="none" w:sz="0" w:space="0" w:color="auto"/>
            <w:bottom w:val="none" w:sz="0" w:space="0" w:color="auto"/>
            <w:right w:val="none" w:sz="0" w:space="0" w:color="auto"/>
          </w:divBdr>
        </w:div>
        <w:div w:id="114177109">
          <w:marLeft w:val="0"/>
          <w:marRight w:val="0"/>
          <w:marTop w:val="0"/>
          <w:marBottom w:val="0"/>
          <w:divBdr>
            <w:top w:val="none" w:sz="0" w:space="0" w:color="auto"/>
            <w:left w:val="none" w:sz="0" w:space="0" w:color="auto"/>
            <w:bottom w:val="none" w:sz="0" w:space="0" w:color="auto"/>
            <w:right w:val="none" w:sz="0" w:space="0" w:color="auto"/>
          </w:divBdr>
          <w:divsChild>
            <w:div w:id="355544457">
              <w:marLeft w:val="0"/>
              <w:marRight w:val="0"/>
              <w:marTop w:val="0"/>
              <w:marBottom w:val="0"/>
              <w:divBdr>
                <w:top w:val="none" w:sz="0" w:space="0" w:color="auto"/>
                <w:left w:val="none" w:sz="0" w:space="0" w:color="auto"/>
                <w:bottom w:val="none" w:sz="0" w:space="0" w:color="auto"/>
                <w:right w:val="none" w:sz="0" w:space="0" w:color="auto"/>
              </w:divBdr>
            </w:div>
          </w:divsChild>
        </w:div>
        <w:div w:id="404189312">
          <w:marLeft w:val="0"/>
          <w:marRight w:val="0"/>
          <w:marTop w:val="300"/>
          <w:marBottom w:val="0"/>
          <w:divBdr>
            <w:top w:val="none" w:sz="0" w:space="0" w:color="auto"/>
            <w:left w:val="none" w:sz="0" w:space="0" w:color="auto"/>
            <w:bottom w:val="none" w:sz="0" w:space="0" w:color="auto"/>
            <w:right w:val="none" w:sz="0" w:space="0" w:color="auto"/>
          </w:divBdr>
          <w:divsChild>
            <w:div w:id="1073968323">
              <w:marLeft w:val="0"/>
              <w:marRight w:val="0"/>
              <w:marTop w:val="0"/>
              <w:marBottom w:val="0"/>
              <w:divBdr>
                <w:top w:val="none" w:sz="0" w:space="0" w:color="auto"/>
                <w:left w:val="none" w:sz="0" w:space="0" w:color="auto"/>
                <w:bottom w:val="none" w:sz="0" w:space="0" w:color="auto"/>
                <w:right w:val="none" w:sz="0" w:space="0" w:color="auto"/>
              </w:divBdr>
              <w:divsChild>
                <w:div w:id="120109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1897">
          <w:marLeft w:val="0"/>
          <w:marRight w:val="0"/>
          <w:marTop w:val="300"/>
          <w:marBottom w:val="0"/>
          <w:divBdr>
            <w:top w:val="none" w:sz="0" w:space="0" w:color="auto"/>
            <w:left w:val="none" w:sz="0" w:space="0" w:color="auto"/>
            <w:bottom w:val="none" w:sz="0" w:space="0" w:color="auto"/>
            <w:right w:val="none" w:sz="0" w:space="0" w:color="auto"/>
          </w:divBdr>
          <w:divsChild>
            <w:div w:id="743533580">
              <w:marLeft w:val="0"/>
              <w:marRight w:val="0"/>
              <w:marTop w:val="0"/>
              <w:marBottom w:val="0"/>
              <w:divBdr>
                <w:top w:val="none" w:sz="0" w:space="0" w:color="auto"/>
                <w:left w:val="none" w:sz="0" w:space="0" w:color="auto"/>
                <w:bottom w:val="none" w:sz="0" w:space="0" w:color="auto"/>
                <w:right w:val="none" w:sz="0" w:space="0" w:color="auto"/>
              </w:divBdr>
              <w:divsChild>
                <w:div w:id="8160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295902">
          <w:marLeft w:val="0"/>
          <w:marRight w:val="0"/>
          <w:marTop w:val="300"/>
          <w:marBottom w:val="0"/>
          <w:divBdr>
            <w:top w:val="none" w:sz="0" w:space="0" w:color="auto"/>
            <w:left w:val="none" w:sz="0" w:space="0" w:color="auto"/>
            <w:bottom w:val="none" w:sz="0" w:space="0" w:color="auto"/>
            <w:right w:val="none" w:sz="0" w:space="0" w:color="auto"/>
          </w:divBdr>
          <w:divsChild>
            <w:div w:id="963265738">
              <w:marLeft w:val="0"/>
              <w:marRight w:val="0"/>
              <w:marTop w:val="0"/>
              <w:marBottom w:val="0"/>
              <w:divBdr>
                <w:top w:val="none" w:sz="0" w:space="0" w:color="auto"/>
                <w:left w:val="none" w:sz="0" w:space="0" w:color="auto"/>
                <w:bottom w:val="none" w:sz="0" w:space="0" w:color="auto"/>
                <w:right w:val="none" w:sz="0" w:space="0" w:color="auto"/>
              </w:divBdr>
              <w:divsChild>
                <w:div w:id="16359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659860">
          <w:marLeft w:val="0"/>
          <w:marRight w:val="0"/>
          <w:marTop w:val="300"/>
          <w:marBottom w:val="0"/>
          <w:divBdr>
            <w:top w:val="none" w:sz="0" w:space="0" w:color="auto"/>
            <w:left w:val="none" w:sz="0" w:space="0" w:color="auto"/>
            <w:bottom w:val="none" w:sz="0" w:space="0" w:color="auto"/>
            <w:right w:val="none" w:sz="0" w:space="0" w:color="auto"/>
          </w:divBdr>
          <w:divsChild>
            <w:div w:id="1553888018">
              <w:marLeft w:val="0"/>
              <w:marRight w:val="0"/>
              <w:marTop w:val="0"/>
              <w:marBottom w:val="0"/>
              <w:divBdr>
                <w:top w:val="none" w:sz="0" w:space="0" w:color="auto"/>
                <w:left w:val="none" w:sz="0" w:space="0" w:color="auto"/>
                <w:bottom w:val="none" w:sz="0" w:space="0" w:color="auto"/>
                <w:right w:val="none" w:sz="0" w:space="0" w:color="auto"/>
              </w:divBdr>
              <w:divsChild>
                <w:div w:id="580256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45332">
      <w:bodyDiv w:val="1"/>
      <w:marLeft w:val="0"/>
      <w:marRight w:val="0"/>
      <w:marTop w:val="0"/>
      <w:marBottom w:val="0"/>
      <w:divBdr>
        <w:top w:val="none" w:sz="0" w:space="0" w:color="auto"/>
        <w:left w:val="none" w:sz="0" w:space="0" w:color="auto"/>
        <w:bottom w:val="none" w:sz="0" w:space="0" w:color="auto"/>
        <w:right w:val="none" w:sz="0" w:space="0" w:color="auto"/>
      </w:divBdr>
      <w:divsChild>
        <w:div w:id="274556437">
          <w:marLeft w:val="0"/>
          <w:marRight w:val="0"/>
          <w:marTop w:val="0"/>
          <w:marBottom w:val="0"/>
          <w:divBdr>
            <w:top w:val="none" w:sz="0" w:space="0" w:color="auto"/>
            <w:left w:val="none" w:sz="0" w:space="0" w:color="auto"/>
            <w:bottom w:val="none" w:sz="0" w:space="0" w:color="auto"/>
            <w:right w:val="none" w:sz="0" w:space="0" w:color="auto"/>
          </w:divBdr>
        </w:div>
        <w:div w:id="923537022">
          <w:marLeft w:val="0"/>
          <w:marRight w:val="0"/>
          <w:marTop w:val="0"/>
          <w:marBottom w:val="0"/>
          <w:divBdr>
            <w:top w:val="none" w:sz="0" w:space="0" w:color="auto"/>
            <w:left w:val="none" w:sz="0" w:space="0" w:color="auto"/>
            <w:bottom w:val="none" w:sz="0" w:space="0" w:color="auto"/>
            <w:right w:val="none" w:sz="0" w:space="0" w:color="auto"/>
          </w:divBdr>
          <w:divsChild>
            <w:div w:id="1453750081">
              <w:marLeft w:val="0"/>
              <w:marRight w:val="0"/>
              <w:marTop w:val="0"/>
              <w:marBottom w:val="0"/>
              <w:divBdr>
                <w:top w:val="none" w:sz="0" w:space="0" w:color="auto"/>
                <w:left w:val="none" w:sz="0" w:space="0" w:color="auto"/>
                <w:bottom w:val="none" w:sz="0" w:space="0" w:color="auto"/>
                <w:right w:val="none" w:sz="0" w:space="0" w:color="auto"/>
              </w:divBdr>
            </w:div>
          </w:divsChild>
        </w:div>
        <w:div w:id="2102218791">
          <w:marLeft w:val="0"/>
          <w:marRight w:val="0"/>
          <w:marTop w:val="0"/>
          <w:marBottom w:val="0"/>
          <w:divBdr>
            <w:top w:val="none" w:sz="0" w:space="0" w:color="auto"/>
            <w:left w:val="none" w:sz="0" w:space="0" w:color="auto"/>
            <w:bottom w:val="none" w:sz="0" w:space="0" w:color="auto"/>
            <w:right w:val="none" w:sz="0" w:space="0" w:color="auto"/>
          </w:divBdr>
        </w:div>
        <w:div w:id="270018961">
          <w:marLeft w:val="0"/>
          <w:marRight w:val="0"/>
          <w:marTop w:val="0"/>
          <w:marBottom w:val="0"/>
          <w:divBdr>
            <w:top w:val="none" w:sz="0" w:space="0" w:color="auto"/>
            <w:left w:val="none" w:sz="0" w:space="0" w:color="auto"/>
            <w:bottom w:val="none" w:sz="0" w:space="0" w:color="auto"/>
            <w:right w:val="none" w:sz="0" w:space="0" w:color="auto"/>
          </w:divBdr>
          <w:divsChild>
            <w:div w:id="373703134">
              <w:marLeft w:val="0"/>
              <w:marRight w:val="0"/>
              <w:marTop w:val="0"/>
              <w:marBottom w:val="0"/>
              <w:divBdr>
                <w:top w:val="none" w:sz="0" w:space="0" w:color="auto"/>
                <w:left w:val="none" w:sz="0" w:space="0" w:color="auto"/>
                <w:bottom w:val="none" w:sz="0" w:space="0" w:color="auto"/>
                <w:right w:val="none" w:sz="0" w:space="0" w:color="auto"/>
              </w:divBdr>
            </w:div>
          </w:divsChild>
        </w:div>
        <w:div w:id="564144792">
          <w:marLeft w:val="0"/>
          <w:marRight w:val="0"/>
          <w:marTop w:val="0"/>
          <w:marBottom w:val="0"/>
          <w:divBdr>
            <w:top w:val="none" w:sz="0" w:space="0" w:color="auto"/>
            <w:left w:val="none" w:sz="0" w:space="0" w:color="auto"/>
            <w:bottom w:val="none" w:sz="0" w:space="0" w:color="auto"/>
            <w:right w:val="none" w:sz="0" w:space="0" w:color="auto"/>
          </w:divBdr>
        </w:div>
        <w:div w:id="30999474">
          <w:marLeft w:val="0"/>
          <w:marRight w:val="0"/>
          <w:marTop w:val="0"/>
          <w:marBottom w:val="0"/>
          <w:divBdr>
            <w:top w:val="none" w:sz="0" w:space="0" w:color="auto"/>
            <w:left w:val="none" w:sz="0" w:space="0" w:color="auto"/>
            <w:bottom w:val="none" w:sz="0" w:space="0" w:color="auto"/>
            <w:right w:val="none" w:sz="0" w:space="0" w:color="auto"/>
          </w:divBdr>
          <w:divsChild>
            <w:div w:id="293293862">
              <w:marLeft w:val="0"/>
              <w:marRight w:val="0"/>
              <w:marTop w:val="0"/>
              <w:marBottom w:val="0"/>
              <w:divBdr>
                <w:top w:val="none" w:sz="0" w:space="0" w:color="auto"/>
                <w:left w:val="none" w:sz="0" w:space="0" w:color="auto"/>
                <w:bottom w:val="none" w:sz="0" w:space="0" w:color="auto"/>
                <w:right w:val="none" w:sz="0" w:space="0" w:color="auto"/>
              </w:divBdr>
            </w:div>
          </w:divsChild>
        </w:div>
        <w:div w:id="1137793419">
          <w:marLeft w:val="0"/>
          <w:marRight w:val="0"/>
          <w:marTop w:val="0"/>
          <w:marBottom w:val="0"/>
          <w:divBdr>
            <w:top w:val="none" w:sz="0" w:space="0" w:color="auto"/>
            <w:left w:val="none" w:sz="0" w:space="0" w:color="auto"/>
            <w:bottom w:val="none" w:sz="0" w:space="0" w:color="auto"/>
            <w:right w:val="none" w:sz="0" w:space="0" w:color="auto"/>
          </w:divBdr>
        </w:div>
        <w:div w:id="809398541">
          <w:marLeft w:val="0"/>
          <w:marRight w:val="0"/>
          <w:marTop w:val="0"/>
          <w:marBottom w:val="0"/>
          <w:divBdr>
            <w:top w:val="none" w:sz="0" w:space="0" w:color="auto"/>
            <w:left w:val="none" w:sz="0" w:space="0" w:color="auto"/>
            <w:bottom w:val="none" w:sz="0" w:space="0" w:color="auto"/>
            <w:right w:val="none" w:sz="0" w:space="0" w:color="auto"/>
          </w:divBdr>
          <w:divsChild>
            <w:div w:id="1108894521">
              <w:marLeft w:val="0"/>
              <w:marRight w:val="0"/>
              <w:marTop w:val="0"/>
              <w:marBottom w:val="0"/>
              <w:divBdr>
                <w:top w:val="none" w:sz="0" w:space="0" w:color="auto"/>
                <w:left w:val="none" w:sz="0" w:space="0" w:color="auto"/>
                <w:bottom w:val="none" w:sz="0" w:space="0" w:color="auto"/>
                <w:right w:val="none" w:sz="0" w:space="0" w:color="auto"/>
              </w:divBdr>
            </w:div>
          </w:divsChild>
        </w:div>
        <w:div w:id="601689890">
          <w:marLeft w:val="0"/>
          <w:marRight w:val="0"/>
          <w:marTop w:val="0"/>
          <w:marBottom w:val="0"/>
          <w:divBdr>
            <w:top w:val="none" w:sz="0" w:space="0" w:color="auto"/>
            <w:left w:val="none" w:sz="0" w:space="0" w:color="auto"/>
            <w:bottom w:val="none" w:sz="0" w:space="0" w:color="auto"/>
            <w:right w:val="none" w:sz="0" w:space="0" w:color="auto"/>
          </w:divBdr>
        </w:div>
        <w:div w:id="259141225">
          <w:marLeft w:val="0"/>
          <w:marRight w:val="0"/>
          <w:marTop w:val="0"/>
          <w:marBottom w:val="0"/>
          <w:divBdr>
            <w:top w:val="none" w:sz="0" w:space="0" w:color="auto"/>
            <w:left w:val="none" w:sz="0" w:space="0" w:color="auto"/>
            <w:bottom w:val="none" w:sz="0" w:space="0" w:color="auto"/>
            <w:right w:val="none" w:sz="0" w:space="0" w:color="auto"/>
          </w:divBdr>
          <w:divsChild>
            <w:div w:id="458450988">
              <w:marLeft w:val="0"/>
              <w:marRight w:val="0"/>
              <w:marTop w:val="0"/>
              <w:marBottom w:val="0"/>
              <w:divBdr>
                <w:top w:val="none" w:sz="0" w:space="0" w:color="auto"/>
                <w:left w:val="none" w:sz="0" w:space="0" w:color="auto"/>
                <w:bottom w:val="none" w:sz="0" w:space="0" w:color="auto"/>
                <w:right w:val="none" w:sz="0" w:space="0" w:color="auto"/>
              </w:divBdr>
            </w:div>
          </w:divsChild>
        </w:div>
        <w:div w:id="330718835">
          <w:marLeft w:val="0"/>
          <w:marRight w:val="0"/>
          <w:marTop w:val="0"/>
          <w:marBottom w:val="0"/>
          <w:divBdr>
            <w:top w:val="none" w:sz="0" w:space="0" w:color="auto"/>
            <w:left w:val="none" w:sz="0" w:space="0" w:color="auto"/>
            <w:bottom w:val="none" w:sz="0" w:space="0" w:color="auto"/>
            <w:right w:val="none" w:sz="0" w:space="0" w:color="auto"/>
          </w:divBdr>
        </w:div>
        <w:div w:id="28649735">
          <w:marLeft w:val="0"/>
          <w:marRight w:val="0"/>
          <w:marTop w:val="0"/>
          <w:marBottom w:val="0"/>
          <w:divBdr>
            <w:top w:val="none" w:sz="0" w:space="0" w:color="auto"/>
            <w:left w:val="none" w:sz="0" w:space="0" w:color="auto"/>
            <w:bottom w:val="none" w:sz="0" w:space="0" w:color="auto"/>
            <w:right w:val="none" w:sz="0" w:space="0" w:color="auto"/>
          </w:divBdr>
          <w:divsChild>
            <w:div w:id="1949578998">
              <w:marLeft w:val="0"/>
              <w:marRight w:val="0"/>
              <w:marTop w:val="0"/>
              <w:marBottom w:val="0"/>
              <w:divBdr>
                <w:top w:val="none" w:sz="0" w:space="0" w:color="auto"/>
                <w:left w:val="none" w:sz="0" w:space="0" w:color="auto"/>
                <w:bottom w:val="none" w:sz="0" w:space="0" w:color="auto"/>
                <w:right w:val="none" w:sz="0" w:space="0" w:color="auto"/>
              </w:divBdr>
            </w:div>
          </w:divsChild>
        </w:div>
        <w:div w:id="2078896413">
          <w:marLeft w:val="0"/>
          <w:marRight w:val="0"/>
          <w:marTop w:val="0"/>
          <w:marBottom w:val="0"/>
          <w:divBdr>
            <w:top w:val="none" w:sz="0" w:space="0" w:color="auto"/>
            <w:left w:val="none" w:sz="0" w:space="0" w:color="auto"/>
            <w:bottom w:val="none" w:sz="0" w:space="0" w:color="auto"/>
            <w:right w:val="none" w:sz="0" w:space="0" w:color="auto"/>
          </w:divBdr>
        </w:div>
        <w:div w:id="486366554">
          <w:marLeft w:val="0"/>
          <w:marRight w:val="0"/>
          <w:marTop w:val="0"/>
          <w:marBottom w:val="0"/>
          <w:divBdr>
            <w:top w:val="none" w:sz="0" w:space="0" w:color="auto"/>
            <w:left w:val="none" w:sz="0" w:space="0" w:color="auto"/>
            <w:bottom w:val="none" w:sz="0" w:space="0" w:color="auto"/>
            <w:right w:val="none" w:sz="0" w:space="0" w:color="auto"/>
          </w:divBdr>
          <w:divsChild>
            <w:div w:id="2131851446">
              <w:marLeft w:val="0"/>
              <w:marRight w:val="0"/>
              <w:marTop w:val="0"/>
              <w:marBottom w:val="0"/>
              <w:divBdr>
                <w:top w:val="none" w:sz="0" w:space="0" w:color="auto"/>
                <w:left w:val="none" w:sz="0" w:space="0" w:color="auto"/>
                <w:bottom w:val="none" w:sz="0" w:space="0" w:color="auto"/>
                <w:right w:val="none" w:sz="0" w:space="0" w:color="auto"/>
              </w:divBdr>
            </w:div>
          </w:divsChild>
        </w:div>
        <w:div w:id="1951080897">
          <w:marLeft w:val="0"/>
          <w:marRight w:val="0"/>
          <w:marTop w:val="300"/>
          <w:marBottom w:val="0"/>
          <w:divBdr>
            <w:top w:val="none" w:sz="0" w:space="0" w:color="auto"/>
            <w:left w:val="none" w:sz="0" w:space="0" w:color="auto"/>
            <w:bottom w:val="none" w:sz="0" w:space="0" w:color="auto"/>
            <w:right w:val="none" w:sz="0" w:space="0" w:color="auto"/>
          </w:divBdr>
          <w:divsChild>
            <w:div w:id="1306548340">
              <w:marLeft w:val="0"/>
              <w:marRight w:val="0"/>
              <w:marTop w:val="0"/>
              <w:marBottom w:val="0"/>
              <w:divBdr>
                <w:top w:val="none" w:sz="0" w:space="0" w:color="auto"/>
                <w:left w:val="none" w:sz="0" w:space="0" w:color="auto"/>
                <w:bottom w:val="none" w:sz="0" w:space="0" w:color="auto"/>
                <w:right w:val="none" w:sz="0" w:space="0" w:color="auto"/>
              </w:divBdr>
              <w:divsChild>
                <w:div w:id="177682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823494">
          <w:marLeft w:val="0"/>
          <w:marRight w:val="0"/>
          <w:marTop w:val="300"/>
          <w:marBottom w:val="0"/>
          <w:divBdr>
            <w:top w:val="none" w:sz="0" w:space="0" w:color="auto"/>
            <w:left w:val="none" w:sz="0" w:space="0" w:color="auto"/>
            <w:bottom w:val="none" w:sz="0" w:space="0" w:color="auto"/>
            <w:right w:val="none" w:sz="0" w:space="0" w:color="auto"/>
          </w:divBdr>
          <w:divsChild>
            <w:div w:id="211505228">
              <w:marLeft w:val="0"/>
              <w:marRight w:val="0"/>
              <w:marTop w:val="0"/>
              <w:marBottom w:val="0"/>
              <w:divBdr>
                <w:top w:val="none" w:sz="0" w:space="0" w:color="auto"/>
                <w:left w:val="none" w:sz="0" w:space="0" w:color="auto"/>
                <w:bottom w:val="none" w:sz="0" w:space="0" w:color="auto"/>
                <w:right w:val="none" w:sz="0" w:space="0" w:color="auto"/>
              </w:divBdr>
              <w:divsChild>
                <w:div w:id="191582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95679">
          <w:marLeft w:val="0"/>
          <w:marRight w:val="0"/>
          <w:marTop w:val="300"/>
          <w:marBottom w:val="0"/>
          <w:divBdr>
            <w:top w:val="none" w:sz="0" w:space="0" w:color="auto"/>
            <w:left w:val="none" w:sz="0" w:space="0" w:color="auto"/>
            <w:bottom w:val="none" w:sz="0" w:space="0" w:color="auto"/>
            <w:right w:val="none" w:sz="0" w:space="0" w:color="auto"/>
          </w:divBdr>
          <w:divsChild>
            <w:div w:id="214396203">
              <w:marLeft w:val="0"/>
              <w:marRight w:val="0"/>
              <w:marTop w:val="0"/>
              <w:marBottom w:val="0"/>
              <w:divBdr>
                <w:top w:val="none" w:sz="0" w:space="0" w:color="auto"/>
                <w:left w:val="none" w:sz="0" w:space="0" w:color="auto"/>
                <w:bottom w:val="none" w:sz="0" w:space="0" w:color="auto"/>
                <w:right w:val="none" w:sz="0" w:space="0" w:color="auto"/>
              </w:divBdr>
              <w:divsChild>
                <w:div w:id="77019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881328304">
          <w:marLeft w:val="0"/>
          <w:marRight w:val="0"/>
          <w:marTop w:val="0"/>
          <w:marBottom w:val="0"/>
          <w:divBdr>
            <w:top w:val="none" w:sz="0" w:space="0" w:color="auto"/>
            <w:left w:val="none" w:sz="0" w:space="0" w:color="auto"/>
            <w:bottom w:val="none" w:sz="0" w:space="0" w:color="auto"/>
            <w:right w:val="none" w:sz="0" w:space="0" w:color="auto"/>
          </w:divBdr>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947926524">
          <w:marLeft w:val="0"/>
          <w:marRight w:val="0"/>
          <w:marTop w:val="0"/>
          <w:marBottom w:val="0"/>
          <w:divBdr>
            <w:top w:val="none" w:sz="0" w:space="0" w:color="auto"/>
            <w:left w:val="none" w:sz="0" w:space="0" w:color="auto"/>
            <w:bottom w:val="none" w:sz="0" w:space="0" w:color="auto"/>
            <w:right w:val="none" w:sz="0" w:space="0" w:color="auto"/>
          </w:divBdr>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681971691">
          <w:marLeft w:val="0"/>
          <w:marRight w:val="0"/>
          <w:marTop w:val="0"/>
          <w:marBottom w:val="0"/>
          <w:divBdr>
            <w:top w:val="none" w:sz="0" w:space="0" w:color="auto"/>
            <w:left w:val="none" w:sz="0" w:space="0" w:color="auto"/>
            <w:bottom w:val="none" w:sz="0" w:space="0" w:color="auto"/>
            <w:right w:val="none" w:sz="0" w:space="0" w:color="auto"/>
          </w:divBdr>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642005227">
          <w:marLeft w:val="0"/>
          <w:marRight w:val="0"/>
          <w:marTop w:val="0"/>
          <w:marBottom w:val="0"/>
          <w:divBdr>
            <w:top w:val="none" w:sz="0" w:space="0" w:color="auto"/>
            <w:left w:val="none" w:sz="0" w:space="0" w:color="auto"/>
            <w:bottom w:val="none" w:sz="0" w:space="0" w:color="auto"/>
            <w:right w:val="none" w:sz="0" w:space="0" w:color="auto"/>
          </w:divBdr>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2114783162">
          <w:marLeft w:val="0"/>
          <w:marRight w:val="0"/>
          <w:marTop w:val="0"/>
          <w:marBottom w:val="0"/>
          <w:divBdr>
            <w:top w:val="none" w:sz="0" w:space="0" w:color="auto"/>
            <w:left w:val="none" w:sz="0" w:space="0" w:color="auto"/>
            <w:bottom w:val="none" w:sz="0" w:space="0" w:color="auto"/>
            <w:right w:val="none" w:sz="0" w:space="0" w:color="auto"/>
          </w:divBdr>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574203">
      <w:bodyDiv w:val="1"/>
      <w:marLeft w:val="0"/>
      <w:marRight w:val="0"/>
      <w:marTop w:val="0"/>
      <w:marBottom w:val="0"/>
      <w:divBdr>
        <w:top w:val="none" w:sz="0" w:space="0" w:color="auto"/>
        <w:left w:val="none" w:sz="0" w:space="0" w:color="auto"/>
        <w:bottom w:val="none" w:sz="0" w:space="0" w:color="auto"/>
        <w:right w:val="none" w:sz="0" w:space="0" w:color="auto"/>
      </w:divBdr>
      <w:divsChild>
        <w:div w:id="1207453295">
          <w:marLeft w:val="0"/>
          <w:marRight w:val="0"/>
          <w:marTop w:val="0"/>
          <w:marBottom w:val="0"/>
          <w:divBdr>
            <w:top w:val="none" w:sz="0" w:space="0" w:color="auto"/>
            <w:left w:val="none" w:sz="0" w:space="0" w:color="auto"/>
            <w:bottom w:val="none" w:sz="0" w:space="0" w:color="auto"/>
            <w:right w:val="none" w:sz="0" w:space="0" w:color="auto"/>
          </w:divBdr>
        </w:div>
        <w:div w:id="521935567">
          <w:marLeft w:val="0"/>
          <w:marRight w:val="0"/>
          <w:marTop w:val="0"/>
          <w:marBottom w:val="0"/>
          <w:divBdr>
            <w:top w:val="none" w:sz="0" w:space="0" w:color="auto"/>
            <w:left w:val="none" w:sz="0" w:space="0" w:color="auto"/>
            <w:bottom w:val="none" w:sz="0" w:space="0" w:color="auto"/>
            <w:right w:val="none" w:sz="0" w:space="0" w:color="auto"/>
          </w:divBdr>
          <w:divsChild>
            <w:div w:id="812991373">
              <w:marLeft w:val="0"/>
              <w:marRight w:val="0"/>
              <w:marTop w:val="0"/>
              <w:marBottom w:val="0"/>
              <w:divBdr>
                <w:top w:val="none" w:sz="0" w:space="0" w:color="auto"/>
                <w:left w:val="none" w:sz="0" w:space="0" w:color="auto"/>
                <w:bottom w:val="none" w:sz="0" w:space="0" w:color="auto"/>
                <w:right w:val="none" w:sz="0" w:space="0" w:color="auto"/>
              </w:divBdr>
            </w:div>
          </w:divsChild>
        </w:div>
        <w:div w:id="2129155751">
          <w:marLeft w:val="0"/>
          <w:marRight w:val="0"/>
          <w:marTop w:val="0"/>
          <w:marBottom w:val="0"/>
          <w:divBdr>
            <w:top w:val="none" w:sz="0" w:space="0" w:color="auto"/>
            <w:left w:val="none" w:sz="0" w:space="0" w:color="auto"/>
            <w:bottom w:val="none" w:sz="0" w:space="0" w:color="auto"/>
            <w:right w:val="none" w:sz="0" w:space="0" w:color="auto"/>
          </w:divBdr>
        </w:div>
        <w:div w:id="1460688944">
          <w:marLeft w:val="0"/>
          <w:marRight w:val="0"/>
          <w:marTop w:val="0"/>
          <w:marBottom w:val="0"/>
          <w:divBdr>
            <w:top w:val="none" w:sz="0" w:space="0" w:color="auto"/>
            <w:left w:val="none" w:sz="0" w:space="0" w:color="auto"/>
            <w:bottom w:val="none" w:sz="0" w:space="0" w:color="auto"/>
            <w:right w:val="none" w:sz="0" w:space="0" w:color="auto"/>
          </w:divBdr>
          <w:divsChild>
            <w:div w:id="1861776658">
              <w:marLeft w:val="0"/>
              <w:marRight w:val="0"/>
              <w:marTop w:val="0"/>
              <w:marBottom w:val="0"/>
              <w:divBdr>
                <w:top w:val="none" w:sz="0" w:space="0" w:color="auto"/>
                <w:left w:val="none" w:sz="0" w:space="0" w:color="auto"/>
                <w:bottom w:val="none" w:sz="0" w:space="0" w:color="auto"/>
                <w:right w:val="none" w:sz="0" w:space="0" w:color="auto"/>
              </w:divBdr>
            </w:div>
          </w:divsChild>
        </w:div>
        <w:div w:id="1287544305">
          <w:marLeft w:val="0"/>
          <w:marRight w:val="0"/>
          <w:marTop w:val="0"/>
          <w:marBottom w:val="0"/>
          <w:divBdr>
            <w:top w:val="none" w:sz="0" w:space="0" w:color="auto"/>
            <w:left w:val="none" w:sz="0" w:space="0" w:color="auto"/>
            <w:bottom w:val="none" w:sz="0" w:space="0" w:color="auto"/>
            <w:right w:val="none" w:sz="0" w:space="0" w:color="auto"/>
          </w:divBdr>
        </w:div>
        <w:div w:id="826169366">
          <w:marLeft w:val="0"/>
          <w:marRight w:val="0"/>
          <w:marTop w:val="0"/>
          <w:marBottom w:val="0"/>
          <w:divBdr>
            <w:top w:val="none" w:sz="0" w:space="0" w:color="auto"/>
            <w:left w:val="none" w:sz="0" w:space="0" w:color="auto"/>
            <w:bottom w:val="none" w:sz="0" w:space="0" w:color="auto"/>
            <w:right w:val="none" w:sz="0" w:space="0" w:color="auto"/>
          </w:divBdr>
          <w:divsChild>
            <w:div w:id="442656580">
              <w:marLeft w:val="0"/>
              <w:marRight w:val="0"/>
              <w:marTop w:val="0"/>
              <w:marBottom w:val="0"/>
              <w:divBdr>
                <w:top w:val="none" w:sz="0" w:space="0" w:color="auto"/>
                <w:left w:val="none" w:sz="0" w:space="0" w:color="auto"/>
                <w:bottom w:val="none" w:sz="0" w:space="0" w:color="auto"/>
                <w:right w:val="none" w:sz="0" w:space="0" w:color="auto"/>
              </w:divBdr>
            </w:div>
          </w:divsChild>
        </w:div>
        <w:div w:id="1549217147">
          <w:marLeft w:val="0"/>
          <w:marRight w:val="0"/>
          <w:marTop w:val="0"/>
          <w:marBottom w:val="0"/>
          <w:divBdr>
            <w:top w:val="none" w:sz="0" w:space="0" w:color="auto"/>
            <w:left w:val="none" w:sz="0" w:space="0" w:color="auto"/>
            <w:bottom w:val="none" w:sz="0" w:space="0" w:color="auto"/>
            <w:right w:val="none" w:sz="0" w:space="0" w:color="auto"/>
          </w:divBdr>
        </w:div>
        <w:div w:id="96566251">
          <w:marLeft w:val="0"/>
          <w:marRight w:val="0"/>
          <w:marTop w:val="0"/>
          <w:marBottom w:val="0"/>
          <w:divBdr>
            <w:top w:val="none" w:sz="0" w:space="0" w:color="auto"/>
            <w:left w:val="none" w:sz="0" w:space="0" w:color="auto"/>
            <w:bottom w:val="none" w:sz="0" w:space="0" w:color="auto"/>
            <w:right w:val="none" w:sz="0" w:space="0" w:color="auto"/>
          </w:divBdr>
          <w:divsChild>
            <w:div w:id="1707825312">
              <w:marLeft w:val="0"/>
              <w:marRight w:val="0"/>
              <w:marTop w:val="0"/>
              <w:marBottom w:val="0"/>
              <w:divBdr>
                <w:top w:val="none" w:sz="0" w:space="0" w:color="auto"/>
                <w:left w:val="none" w:sz="0" w:space="0" w:color="auto"/>
                <w:bottom w:val="none" w:sz="0" w:space="0" w:color="auto"/>
                <w:right w:val="none" w:sz="0" w:space="0" w:color="auto"/>
              </w:divBdr>
            </w:div>
          </w:divsChild>
        </w:div>
        <w:div w:id="197855760">
          <w:marLeft w:val="0"/>
          <w:marRight w:val="0"/>
          <w:marTop w:val="0"/>
          <w:marBottom w:val="0"/>
          <w:divBdr>
            <w:top w:val="none" w:sz="0" w:space="0" w:color="auto"/>
            <w:left w:val="none" w:sz="0" w:space="0" w:color="auto"/>
            <w:bottom w:val="none" w:sz="0" w:space="0" w:color="auto"/>
            <w:right w:val="none" w:sz="0" w:space="0" w:color="auto"/>
          </w:divBdr>
        </w:div>
        <w:div w:id="1925869183">
          <w:marLeft w:val="0"/>
          <w:marRight w:val="0"/>
          <w:marTop w:val="0"/>
          <w:marBottom w:val="0"/>
          <w:divBdr>
            <w:top w:val="none" w:sz="0" w:space="0" w:color="auto"/>
            <w:left w:val="none" w:sz="0" w:space="0" w:color="auto"/>
            <w:bottom w:val="none" w:sz="0" w:space="0" w:color="auto"/>
            <w:right w:val="none" w:sz="0" w:space="0" w:color="auto"/>
          </w:divBdr>
          <w:divsChild>
            <w:div w:id="281805437">
              <w:marLeft w:val="0"/>
              <w:marRight w:val="0"/>
              <w:marTop w:val="0"/>
              <w:marBottom w:val="0"/>
              <w:divBdr>
                <w:top w:val="none" w:sz="0" w:space="0" w:color="auto"/>
                <w:left w:val="none" w:sz="0" w:space="0" w:color="auto"/>
                <w:bottom w:val="none" w:sz="0" w:space="0" w:color="auto"/>
                <w:right w:val="none" w:sz="0" w:space="0" w:color="auto"/>
              </w:divBdr>
            </w:div>
          </w:divsChild>
        </w:div>
        <w:div w:id="760948405">
          <w:marLeft w:val="0"/>
          <w:marRight w:val="0"/>
          <w:marTop w:val="0"/>
          <w:marBottom w:val="0"/>
          <w:divBdr>
            <w:top w:val="none" w:sz="0" w:space="0" w:color="auto"/>
            <w:left w:val="none" w:sz="0" w:space="0" w:color="auto"/>
            <w:bottom w:val="none" w:sz="0" w:space="0" w:color="auto"/>
            <w:right w:val="none" w:sz="0" w:space="0" w:color="auto"/>
          </w:divBdr>
        </w:div>
        <w:div w:id="1597206577">
          <w:marLeft w:val="0"/>
          <w:marRight w:val="0"/>
          <w:marTop w:val="0"/>
          <w:marBottom w:val="0"/>
          <w:divBdr>
            <w:top w:val="none" w:sz="0" w:space="0" w:color="auto"/>
            <w:left w:val="none" w:sz="0" w:space="0" w:color="auto"/>
            <w:bottom w:val="none" w:sz="0" w:space="0" w:color="auto"/>
            <w:right w:val="none" w:sz="0" w:space="0" w:color="auto"/>
          </w:divBdr>
          <w:divsChild>
            <w:div w:id="49620974">
              <w:marLeft w:val="0"/>
              <w:marRight w:val="0"/>
              <w:marTop w:val="0"/>
              <w:marBottom w:val="0"/>
              <w:divBdr>
                <w:top w:val="none" w:sz="0" w:space="0" w:color="auto"/>
                <w:left w:val="none" w:sz="0" w:space="0" w:color="auto"/>
                <w:bottom w:val="none" w:sz="0" w:space="0" w:color="auto"/>
                <w:right w:val="none" w:sz="0" w:space="0" w:color="auto"/>
              </w:divBdr>
            </w:div>
          </w:divsChild>
        </w:div>
        <w:div w:id="833574476">
          <w:marLeft w:val="0"/>
          <w:marRight w:val="0"/>
          <w:marTop w:val="0"/>
          <w:marBottom w:val="0"/>
          <w:divBdr>
            <w:top w:val="none" w:sz="0" w:space="0" w:color="auto"/>
            <w:left w:val="none" w:sz="0" w:space="0" w:color="auto"/>
            <w:bottom w:val="none" w:sz="0" w:space="0" w:color="auto"/>
            <w:right w:val="none" w:sz="0" w:space="0" w:color="auto"/>
          </w:divBdr>
        </w:div>
        <w:div w:id="1808859859">
          <w:marLeft w:val="0"/>
          <w:marRight w:val="0"/>
          <w:marTop w:val="0"/>
          <w:marBottom w:val="0"/>
          <w:divBdr>
            <w:top w:val="none" w:sz="0" w:space="0" w:color="auto"/>
            <w:left w:val="none" w:sz="0" w:space="0" w:color="auto"/>
            <w:bottom w:val="none" w:sz="0" w:space="0" w:color="auto"/>
            <w:right w:val="none" w:sz="0" w:space="0" w:color="auto"/>
          </w:divBdr>
          <w:divsChild>
            <w:div w:id="1429034196">
              <w:marLeft w:val="0"/>
              <w:marRight w:val="0"/>
              <w:marTop w:val="0"/>
              <w:marBottom w:val="0"/>
              <w:divBdr>
                <w:top w:val="none" w:sz="0" w:space="0" w:color="auto"/>
                <w:left w:val="none" w:sz="0" w:space="0" w:color="auto"/>
                <w:bottom w:val="none" w:sz="0" w:space="0" w:color="auto"/>
                <w:right w:val="none" w:sz="0" w:space="0" w:color="auto"/>
              </w:divBdr>
            </w:div>
          </w:divsChild>
        </w:div>
        <w:div w:id="1215770843">
          <w:marLeft w:val="0"/>
          <w:marRight w:val="0"/>
          <w:marTop w:val="300"/>
          <w:marBottom w:val="0"/>
          <w:divBdr>
            <w:top w:val="none" w:sz="0" w:space="0" w:color="auto"/>
            <w:left w:val="none" w:sz="0" w:space="0" w:color="auto"/>
            <w:bottom w:val="none" w:sz="0" w:space="0" w:color="auto"/>
            <w:right w:val="none" w:sz="0" w:space="0" w:color="auto"/>
          </w:divBdr>
          <w:divsChild>
            <w:div w:id="366223441">
              <w:marLeft w:val="0"/>
              <w:marRight w:val="0"/>
              <w:marTop w:val="0"/>
              <w:marBottom w:val="0"/>
              <w:divBdr>
                <w:top w:val="none" w:sz="0" w:space="0" w:color="auto"/>
                <w:left w:val="none" w:sz="0" w:space="0" w:color="auto"/>
                <w:bottom w:val="none" w:sz="0" w:space="0" w:color="auto"/>
                <w:right w:val="none" w:sz="0" w:space="0" w:color="auto"/>
              </w:divBdr>
              <w:divsChild>
                <w:div w:id="171299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623301">
          <w:marLeft w:val="0"/>
          <w:marRight w:val="0"/>
          <w:marTop w:val="300"/>
          <w:marBottom w:val="0"/>
          <w:divBdr>
            <w:top w:val="none" w:sz="0" w:space="0" w:color="auto"/>
            <w:left w:val="none" w:sz="0" w:space="0" w:color="auto"/>
            <w:bottom w:val="none" w:sz="0" w:space="0" w:color="auto"/>
            <w:right w:val="none" w:sz="0" w:space="0" w:color="auto"/>
          </w:divBdr>
          <w:divsChild>
            <w:div w:id="193226438">
              <w:marLeft w:val="0"/>
              <w:marRight w:val="0"/>
              <w:marTop w:val="0"/>
              <w:marBottom w:val="0"/>
              <w:divBdr>
                <w:top w:val="none" w:sz="0" w:space="0" w:color="auto"/>
                <w:left w:val="none" w:sz="0" w:space="0" w:color="auto"/>
                <w:bottom w:val="none" w:sz="0" w:space="0" w:color="auto"/>
                <w:right w:val="none" w:sz="0" w:space="0" w:color="auto"/>
              </w:divBdr>
              <w:divsChild>
                <w:div w:id="16282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141622">
          <w:marLeft w:val="0"/>
          <w:marRight w:val="0"/>
          <w:marTop w:val="300"/>
          <w:marBottom w:val="0"/>
          <w:divBdr>
            <w:top w:val="none" w:sz="0" w:space="0" w:color="auto"/>
            <w:left w:val="none" w:sz="0" w:space="0" w:color="auto"/>
            <w:bottom w:val="none" w:sz="0" w:space="0" w:color="auto"/>
            <w:right w:val="none" w:sz="0" w:space="0" w:color="auto"/>
          </w:divBdr>
          <w:divsChild>
            <w:div w:id="2064791066">
              <w:marLeft w:val="0"/>
              <w:marRight w:val="0"/>
              <w:marTop w:val="0"/>
              <w:marBottom w:val="0"/>
              <w:divBdr>
                <w:top w:val="none" w:sz="0" w:space="0" w:color="auto"/>
                <w:left w:val="none" w:sz="0" w:space="0" w:color="auto"/>
                <w:bottom w:val="none" w:sz="0" w:space="0" w:color="auto"/>
                <w:right w:val="none" w:sz="0" w:space="0" w:color="auto"/>
              </w:divBdr>
              <w:divsChild>
                <w:div w:id="94635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10823">
          <w:marLeft w:val="0"/>
          <w:marRight w:val="0"/>
          <w:marTop w:val="300"/>
          <w:marBottom w:val="0"/>
          <w:divBdr>
            <w:top w:val="none" w:sz="0" w:space="0" w:color="auto"/>
            <w:left w:val="none" w:sz="0" w:space="0" w:color="auto"/>
            <w:bottom w:val="none" w:sz="0" w:space="0" w:color="auto"/>
            <w:right w:val="none" w:sz="0" w:space="0" w:color="auto"/>
          </w:divBdr>
          <w:divsChild>
            <w:div w:id="297228141">
              <w:marLeft w:val="0"/>
              <w:marRight w:val="0"/>
              <w:marTop w:val="0"/>
              <w:marBottom w:val="0"/>
              <w:divBdr>
                <w:top w:val="none" w:sz="0" w:space="0" w:color="auto"/>
                <w:left w:val="none" w:sz="0" w:space="0" w:color="auto"/>
                <w:bottom w:val="none" w:sz="0" w:space="0" w:color="auto"/>
                <w:right w:val="none" w:sz="0" w:space="0" w:color="auto"/>
              </w:divBdr>
              <w:divsChild>
                <w:div w:id="90172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652829071">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745686508">
          <w:marLeft w:val="0"/>
          <w:marRight w:val="0"/>
          <w:marTop w:val="0"/>
          <w:marBottom w:val="0"/>
          <w:divBdr>
            <w:top w:val="none" w:sz="0" w:space="0" w:color="auto"/>
            <w:left w:val="none" w:sz="0" w:space="0" w:color="auto"/>
            <w:bottom w:val="none" w:sz="0" w:space="0" w:color="auto"/>
            <w:right w:val="none" w:sz="0" w:space="0" w:color="auto"/>
          </w:divBdr>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850068189">
          <w:marLeft w:val="0"/>
          <w:marRight w:val="0"/>
          <w:marTop w:val="0"/>
          <w:marBottom w:val="0"/>
          <w:divBdr>
            <w:top w:val="none" w:sz="0" w:space="0" w:color="auto"/>
            <w:left w:val="none" w:sz="0" w:space="0" w:color="auto"/>
            <w:bottom w:val="none" w:sz="0" w:space="0" w:color="auto"/>
            <w:right w:val="none" w:sz="0" w:space="0" w:color="auto"/>
          </w:divBdr>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19696963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37093">
      <w:bodyDiv w:val="1"/>
      <w:marLeft w:val="0"/>
      <w:marRight w:val="0"/>
      <w:marTop w:val="0"/>
      <w:marBottom w:val="0"/>
      <w:divBdr>
        <w:top w:val="none" w:sz="0" w:space="0" w:color="auto"/>
        <w:left w:val="none" w:sz="0" w:space="0" w:color="auto"/>
        <w:bottom w:val="none" w:sz="0" w:space="0" w:color="auto"/>
        <w:right w:val="none" w:sz="0" w:space="0" w:color="auto"/>
      </w:divBdr>
      <w:divsChild>
        <w:div w:id="1931086814">
          <w:marLeft w:val="0"/>
          <w:marRight w:val="0"/>
          <w:marTop w:val="0"/>
          <w:marBottom w:val="0"/>
          <w:divBdr>
            <w:top w:val="none" w:sz="0" w:space="0" w:color="auto"/>
            <w:left w:val="none" w:sz="0" w:space="0" w:color="auto"/>
            <w:bottom w:val="none" w:sz="0" w:space="0" w:color="auto"/>
            <w:right w:val="none" w:sz="0" w:space="0" w:color="auto"/>
          </w:divBdr>
        </w:div>
        <w:div w:id="624000320">
          <w:marLeft w:val="0"/>
          <w:marRight w:val="0"/>
          <w:marTop w:val="0"/>
          <w:marBottom w:val="0"/>
          <w:divBdr>
            <w:top w:val="none" w:sz="0" w:space="0" w:color="auto"/>
            <w:left w:val="none" w:sz="0" w:space="0" w:color="auto"/>
            <w:bottom w:val="none" w:sz="0" w:space="0" w:color="auto"/>
            <w:right w:val="none" w:sz="0" w:space="0" w:color="auto"/>
          </w:divBdr>
          <w:divsChild>
            <w:div w:id="1451582595">
              <w:marLeft w:val="0"/>
              <w:marRight w:val="0"/>
              <w:marTop w:val="0"/>
              <w:marBottom w:val="0"/>
              <w:divBdr>
                <w:top w:val="none" w:sz="0" w:space="0" w:color="auto"/>
                <w:left w:val="none" w:sz="0" w:space="0" w:color="auto"/>
                <w:bottom w:val="none" w:sz="0" w:space="0" w:color="auto"/>
                <w:right w:val="none" w:sz="0" w:space="0" w:color="auto"/>
              </w:divBdr>
            </w:div>
          </w:divsChild>
        </w:div>
        <w:div w:id="946279088">
          <w:marLeft w:val="0"/>
          <w:marRight w:val="0"/>
          <w:marTop w:val="0"/>
          <w:marBottom w:val="0"/>
          <w:divBdr>
            <w:top w:val="none" w:sz="0" w:space="0" w:color="auto"/>
            <w:left w:val="none" w:sz="0" w:space="0" w:color="auto"/>
            <w:bottom w:val="none" w:sz="0" w:space="0" w:color="auto"/>
            <w:right w:val="none" w:sz="0" w:space="0" w:color="auto"/>
          </w:divBdr>
        </w:div>
        <w:div w:id="2052072351">
          <w:marLeft w:val="0"/>
          <w:marRight w:val="0"/>
          <w:marTop w:val="0"/>
          <w:marBottom w:val="0"/>
          <w:divBdr>
            <w:top w:val="none" w:sz="0" w:space="0" w:color="auto"/>
            <w:left w:val="none" w:sz="0" w:space="0" w:color="auto"/>
            <w:bottom w:val="none" w:sz="0" w:space="0" w:color="auto"/>
            <w:right w:val="none" w:sz="0" w:space="0" w:color="auto"/>
          </w:divBdr>
          <w:divsChild>
            <w:div w:id="1766920300">
              <w:marLeft w:val="0"/>
              <w:marRight w:val="0"/>
              <w:marTop w:val="0"/>
              <w:marBottom w:val="0"/>
              <w:divBdr>
                <w:top w:val="none" w:sz="0" w:space="0" w:color="auto"/>
                <w:left w:val="none" w:sz="0" w:space="0" w:color="auto"/>
                <w:bottom w:val="none" w:sz="0" w:space="0" w:color="auto"/>
                <w:right w:val="none" w:sz="0" w:space="0" w:color="auto"/>
              </w:divBdr>
            </w:div>
          </w:divsChild>
        </w:div>
        <w:div w:id="423455308">
          <w:marLeft w:val="0"/>
          <w:marRight w:val="0"/>
          <w:marTop w:val="0"/>
          <w:marBottom w:val="0"/>
          <w:divBdr>
            <w:top w:val="none" w:sz="0" w:space="0" w:color="auto"/>
            <w:left w:val="none" w:sz="0" w:space="0" w:color="auto"/>
            <w:bottom w:val="none" w:sz="0" w:space="0" w:color="auto"/>
            <w:right w:val="none" w:sz="0" w:space="0" w:color="auto"/>
          </w:divBdr>
        </w:div>
        <w:div w:id="917052663">
          <w:marLeft w:val="0"/>
          <w:marRight w:val="0"/>
          <w:marTop w:val="0"/>
          <w:marBottom w:val="0"/>
          <w:divBdr>
            <w:top w:val="none" w:sz="0" w:space="0" w:color="auto"/>
            <w:left w:val="none" w:sz="0" w:space="0" w:color="auto"/>
            <w:bottom w:val="none" w:sz="0" w:space="0" w:color="auto"/>
            <w:right w:val="none" w:sz="0" w:space="0" w:color="auto"/>
          </w:divBdr>
          <w:divsChild>
            <w:div w:id="395975276">
              <w:marLeft w:val="0"/>
              <w:marRight w:val="0"/>
              <w:marTop w:val="0"/>
              <w:marBottom w:val="0"/>
              <w:divBdr>
                <w:top w:val="none" w:sz="0" w:space="0" w:color="auto"/>
                <w:left w:val="none" w:sz="0" w:space="0" w:color="auto"/>
                <w:bottom w:val="none" w:sz="0" w:space="0" w:color="auto"/>
                <w:right w:val="none" w:sz="0" w:space="0" w:color="auto"/>
              </w:divBdr>
            </w:div>
          </w:divsChild>
        </w:div>
        <w:div w:id="1127773892">
          <w:marLeft w:val="0"/>
          <w:marRight w:val="0"/>
          <w:marTop w:val="0"/>
          <w:marBottom w:val="0"/>
          <w:divBdr>
            <w:top w:val="none" w:sz="0" w:space="0" w:color="auto"/>
            <w:left w:val="none" w:sz="0" w:space="0" w:color="auto"/>
            <w:bottom w:val="none" w:sz="0" w:space="0" w:color="auto"/>
            <w:right w:val="none" w:sz="0" w:space="0" w:color="auto"/>
          </w:divBdr>
        </w:div>
        <w:div w:id="1279407074">
          <w:marLeft w:val="0"/>
          <w:marRight w:val="0"/>
          <w:marTop w:val="0"/>
          <w:marBottom w:val="0"/>
          <w:divBdr>
            <w:top w:val="none" w:sz="0" w:space="0" w:color="auto"/>
            <w:left w:val="none" w:sz="0" w:space="0" w:color="auto"/>
            <w:bottom w:val="none" w:sz="0" w:space="0" w:color="auto"/>
            <w:right w:val="none" w:sz="0" w:space="0" w:color="auto"/>
          </w:divBdr>
          <w:divsChild>
            <w:div w:id="1437751758">
              <w:marLeft w:val="0"/>
              <w:marRight w:val="0"/>
              <w:marTop w:val="0"/>
              <w:marBottom w:val="0"/>
              <w:divBdr>
                <w:top w:val="none" w:sz="0" w:space="0" w:color="auto"/>
                <w:left w:val="none" w:sz="0" w:space="0" w:color="auto"/>
                <w:bottom w:val="none" w:sz="0" w:space="0" w:color="auto"/>
                <w:right w:val="none" w:sz="0" w:space="0" w:color="auto"/>
              </w:divBdr>
            </w:div>
          </w:divsChild>
        </w:div>
        <w:div w:id="140512179">
          <w:marLeft w:val="0"/>
          <w:marRight w:val="0"/>
          <w:marTop w:val="0"/>
          <w:marBottom w:val="0"/>
          <w:divBdr>
            <w:top w:val="none" w:sz="0" w:space="0" w:color="auto"/>
            <w:left w:val="none" w:sz="0" w:space="0" w:color="auto"/>
            <w:bottom w:val="none" w:sz="0" w:space="0" w:color="auto"/>
            <w:right w:val="none" w:sz="0" w:space="0" w:color="auto"/>
          </w:divBdr>
        </w:div>
        <w:div w:id="1863742992">
          <w:marLeft w:val="0"/>
          <w:marRight w:val="0"/>
          <w:marTop w:val="0"/>
          <w:marBottom w:val="0"/>
          <w:divBdr>
            <w:top w:val="none" w:sz="0" w:space="0" w:color="auto"/>
            <w:left w:val="none" w:sz="0" w:space="0" w:color="auto"/>
            <w:bottom w:val="none" w:sz="0" w:space="0" w:color="auto"/>
            <w:right w:val="none" w:sz="0" w:space="0" w:color="auto"/>
          </w:divBdr>
          <w:divsChild>
            <w:div w:id="1552184504">
              <w:marLeft w:val="0"/>
              <w:marRight w:val="0"/>
              <w:marTop w:val="0"/>
              <w:marBottom w:val="0"/>
              <w:divBdr>
                <w:top w:val="none" w:sz="0" w:space="0" w:color="auto"/>
                <w:left w:val="none" w:sz="0" w:space="0" w:color="auto"/>
                <w:bottom w:val="none" w:sz="0" w:space="0" w:color="auto"/>
                <w:right w:val="none" w:sz="0" w:space="0" w:color="auto"/>
              </w:divBdr>
            </w:div>
          </w:divsChild>
        </w:div>
        <w:div w:id="1542938784">
          <w:marLeft w:val="0"/>
          <w:marRight w:val="0"/>
          <w:marTop w:val="0"/>
          <w:marBottom w:val="0"/>
          <w:divBdr>
            <w:top w:val="none" w:sz="0" w:space="0" w:color="auto"/>
            <w:left w:val="none" w:sz="0" w:space="0" w:color="auto"/>
            <w:bottom w:val="none" w:sz="0" w:space="0" w:color="auto"/>
            <w:right w:val="none" w:sz="0" w:space="0" w:color="auto"/>
          </w:divBdr>
        </w:div>
        <w:div w:id="292366293">
          <w:marLeft w:val="0"/>
          <w:marRight w:val="0"/>
          <w:marTop w:val="0"/>
          <w:marBottom w:val="0"/>
          <w:divBdr>
            <w:top w:val="none" w:sz="0" w:space="0" w:color="auto"/>
            <w:left w:val="none" w:sz="0" w:space="0" w:color="auto"/>
            <w:bottom w:val="none" w:sz="0" w:space="0" w:color="auto"/>
            <w:right w:val="none" w:sz="0" w:space="0" w:color="auto"/>
          </w:divBdr>
          <w:divsChild>
            <w:div w:id="1974944603">
              <w:marLeft w:val="0"/>
              <w:marRight w:val="0"/>
              <w:marTop w:val="0"/>
              <w:marBottom w:val="0"/>
              <w:divBdr>
                <w:top w:val="none" w:sz="0" w:space="0" w:color="auto"/>
                <w:left w:val="none" w:sz="0" w:space="0" w:color="auto"/>
                <w:bottom w:val="none" w:sz="0" w:space="0" w:color="auto"/>
                <w:right w:val="none" w:sz="0" w:space="0" w:color="auto"/>
              </w:divBdr>
            </w:div>
          </w:divsChild>
        </w:div>
        <w:div w:id="519247724">
          <w:marLeft w:val="0"/>
          <w:marRight w:val="0"/>
          <w:marTop w:val="0"/>
          <w:marBottom w:val="0"/>
          <w:divBdr>
            <w:top w:val="none" w:sz="0" w:space="0" w:color="auto"/>
            <w:left w:val="none" w:sz="0" w:space="0" w:color="auto"/>
            <w:bottom w:val="none" w:sz="0" w:space="0" w:color="auto"/>
            <w:right w:val="none" w:sz="0" w:space="0" w:color="auto"/>
          </w:divBdr>
        </w:div>
        <w:div w:id="1544293113">
          <w:marLeft w:val="0"/>
          <w:marRight w:val="0"/>
          <w:marTop w:val="0"/>
          <w:marBottom w:val="0"/>
          <w:divBdr>
            <w:top w:val="none" w:sz="0" w:space="0" w:color="auto"/>
            <w:left w:val="none" w:sz="0" w:space="0" w:color="auto"/>
            <w:bottom w:val="none" w:sz="0" w:space="0" w:color="auto"/>
            <w:right w:val="none" w:sz="0" w:space="0" w:color="auto"/>
          </w:divBdr>
          <w:divsChild>
            <w:div w:id="505099317">
              <w:marLeft w:val="0"/>
              <w:marRight w:val="0"/>
              <w:marTop w:val="0"/>
              <w:marBottom w:val="0"/>
              <w:divBdr>
                <w:top w:val="none" w:sz="0" w:space="0" w:color="auto"/>
                <w:left w:val="none" w:sz="0" w:space="0" w:color="auto"/>
                <w:bottom w:val="none" w:sz="0" w:space="0" w:color="auto"/>
                <w:right w:val="none" w:sz="0" w:space="0" w:color="auto"/>
              </w:divBdr>
            </w:div>
          </w:divsChild>
        </w:div>
        <w:div w:id="387728588">
          <w:marLeft w:val="0"/>
          <w:marRight w:val="0"/>
          <w:marTop w:val="300"/>
          <w:marBottom w:val="0"/>
          <w:divBdr>
            <w:top w:val="none" w:sz="0" w:space="0" w:color="auto"/>
            <w:left w:val="none" w:sz="0" w:space="0" w:color="auto"/>
            <w:bottom w:val="none" w:sz="0" w:space="0" w:color="auto"/>
            <w:right w:val="none" w:sz="0" w:space="0" w:color="auto"/>
          </w:divBdr>
          <w:divsChild>
            <w:div w:id="706299115">
              <w:marLeft w:val="0"/>
              <w:marRight w:val="0"/>
              <w:marTop w:val="0"/>
              <w:marBottom w:val="0"/>
              <w:divBdr>
                <w:top w:val="none" w:sz="0" w:space="0" w:color="auto"/>
                <w:left w:val="none" w:sz="0" w:space="0" w:color="auto"/>
                <w:bottom w:val="none" w:sz="0" w:space="0" w:color="auto"/>
                <w:right w:val="none" w:sz="0" w:space="0" w:color="auto"/>
              </w:divBdr>
              <w:divsChild>
                <w:div w:id="181085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00339">
          <w:marLeft w:val="0"/>
          <w:marRight w:val="0"/>
          <w:marTop w:val="300"/>
          <w:marBottom w:val="0"/>
          <w:divBdr>
            <w:top w:val="none" w:sz="0" w:space="0" w:color="auto"/>
            <w:left w:val="none" w:sz="0" w:space="0" w:color="auto"/>
            <w:bottom w:val="none" w:sz="0" w:space="0" w:color="auto"/>
            <w:right w:val="none" w:sz="0" w:space="0" w:color="auto"/>
          </w:divBdr>
          <w:divsChild>
            <w:div w:id="851915826">
              <w:marLeft w:val="0"/>
              <w:marRight w:val="0"/>
              <w:marTop w:val="0"/>
              <w:marBottom w:val="0"/>
              <w:divBdr>
                <w:top w:val="none" w:sz="0" w:space="0" w:color="auto"/>
                <w:left w:val="none" w:sz="0" w:space="0" w:color="auto"/>
                <w:bottom w:val="none" w:sz="0" w:space="0" w:color="auto"/>
                <w:right w:val="none" w:sz="0" w:space="0" w:color="auto"/>
              </w:divBdr>
              <w:divsChild>
                <w:div w:id="195193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913560">
          <w:marLeft w:val="0"/>
          <w:marRight w:val="0"/>
          <w:marTop w:val="300"/>
          <w:marBottom w:val="0"/>
          <w:divBdr>
            <w:top w:val="none" w:sz="0" w:space="0" w:color="auto"/>
            <w:left w:val="none" w:sz="0" w:space="0" w:color="auto"/>
            <w:bottom w:val="none" w:sz="0" w:space="0" w:color="auto"/>
            <w:right w:val="none" w:sz="0" w:space="0" w:color="auto"/>
          </w:divBdr>
          <w:divsChild>
            <w:div w:id="448167860">
              <w:marLeft w:val="0"/>
              <w:marRight w:val="0"/>
              <w:marTop w:val="0"/>
              <w:marBottom w:val="0"/>
              <w:divBdr>
                <w:top w:val="none" w:sz="0" w:space="0" w:color="auto"/>
                <w:left w:val="none" w:sz="0" w:space="0" w:color="auto"/>
                <w:bottom w:val="none" w:sz="0" w:space="0" w:color="auto"/>
                <w:right w:val="none" w:sz="0" w:space="0" w:color="auto"/>
              </w:divBdr>
              <w:divsChild>
                <w:div w:id="164477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7015">
          <w:marLeft w:val="0"/>
          <w:marRight w:val="0"/>
          <w:marTop w:val="300"/>
          <w:marBottom w:val="0"/>
          <w:divBdr>
            <w:top w:val="none" w:sz="0" w:space="0" w:color="auto"/>
            <w:left w:val="none" w:sz="0" w:space="0" w:color="auto"/>
            <w:bottom w:val="none" w:sz="0" w:space="0" w:color="auto"/>
            <w:right w:val="none" w:sz="0" w:space="0" w:color="auto"/>
          </w:divBdr>
          <w:divsChild>
            <w:div w:id="2102950528">
              <w:marLeft w:val="0"/>
              <w:marRight w:val="0"/>
              <w:marTop w:val="0"/>
              <w:marBottom w:val="0"/>
              <w:divBdr>
                <w:top w:val="none" w:sz="0" w:space="0" w:color="auto"/>
                <w:left w:val="none" w:sz="0" w:space="0" w:color="auto"/>
                <w:bottom w:val="none" w:sz="0" w:space="0" w:color="auto"/>
                <w:right w:val="none" w:sz="0" w:space="0" w:color="auto"/>
              </w:divBdr>
              <w:divsChild>
                <w:div w:id="18134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49766">
      <w:bodyDiv w:val="1"/>
      <w:marLeft w:val="0"/>
      <w:marRight w:val="0"/>
      <w:marTop w:val="0"/>
      <w:marBottom w:val="0"/>
      <w:divBdr>
        <w:top w:val="none" w:sz="0" w:space="0" w:color="auto"/>
        <w:left w:val="none" w:sz="0" w:space="0" w:color="auto"/>
        <w:bottom w:val="none" w:sz="0" w:space="0" w:color="auto"/>
        <w:right w:val="none" w:sz="0" w:space="0" w:color="auto"/>
      </w:divBdr>
      <w:divsChild>
        <w:div w:id="134807854">
          <w:marLeft w:val="0"/>
          <w:marRight w:val="0"/>
          <w:marTop w:val="0"/>
          <w:marBottom w:val="0"/>
          <w:divBdr>
            <w:top w:val="none" w:sz="0" w:space="0" w:color="auto"/>
            <w:left w:val="none" w:sz="0" w:space="0" w:color="auto"/>
            <w:bottom w:val="none" w:sz="0" w:space="0" w:color="auto"/>
            <w:right w:val="none" w:sz="0" w:space="0" w:color="auto"/>
          </w:divBdr>
        </w:div>
        <w:div w:id="187447279">
          <w:marLeft w:val="0"/>
          <w:marRight w:val="0"/>
          <w:marTop w:val="0"/>
          <w:marBottom w:val="0"/>
          <w:divBdr>
            <w:top w:val="none" w:sz="0" w:space="0" w:color="auto"/>
            <w:left w:val="none" w:sz="0" w:space="0" w:color="auto"/>
            <w:bottom w:val="none" w:sz="0" w:space="0" w:color="auto"/>
            <w:right w:val="none" w:sz="0" w:space="0" w:color="auto"/>
          </w:divBdr>
          <w:divsChild>
            <w:div w:id="1107432600">
              <w:marLeft w:val="0"/>
              <w:marRight w:val="0"/>
              <w:marTop w:val="0"/>
              <w:marBottom w:val="0"/>
              <w:divBdr>
                <w:top w:val="none" w:sz="0" w:space="0" w:color="auto"/>
                <w:left w:val="none" w:sz="0" w:space="0" w:color="auto"/>
                <w:bottom w:val="none" w:sz="0" w:space="0" w:color="auto"/>
                <w:right w:val="none" w:sz="0" w:space="0" w:color="auto"/>
              </w:divBdr>
            </w:div>
          </w:divsChild>
        </w:div>
        <w:div w:id="1614558125">
          <w:marLeft w:val="0"/>
          <w:marRight w:val="0"/>
          <w:marTop w:val="0"/>
          <w:marBottom w:val="0"/>
          <w:divBdr>
            <w:top w:val="none" w:sz="0" w:space="0" w:color="auto"/>
            <w:left w:val="none" w:sz="0" w:space="0" w:color="auto"/>
            <w:bottom w:val="none" w:sz="0" w:space="0" w:color="auto"/>
            <w:right w:val="none" w:sz="0" w:space="0" w:color="auto"/>
          </w:divBdr>
        </w:div>
        <w:div w:id="1587302261">
          <w:marLeft w:val="0"/>
          <w:marRight w:val="0"/>
          <w:marTop w:val="0"/>
          <w:marBottom w:val="0"/>
          <w:divBdr>
            <w:top w:val="none" w:sz="0" w:space="0" w:color="auto"/>
            <w:left w:val="none" w:sz="0" w:space="0" w:color="auto"/>
            <w:bottom w:val="none" w:sz="0" w:space="0" w:color="auto"/>
            <w:right w:val="none" w:sz="0" w:space="0" w:color="auto"/>
          </w:divBdr>
          <w:divsChild>
            <w:div w:id="351761669">
              <w:marLeft w:val="0"/>
              <w:marRight w:val="0"/>
              <w:marTop w:val="0"/>
              <w:marBottom w:val="0"/>
              <w:divBdr>
                <w:top w:val="none" w:sz="0" w:space="0" w:color="auto"/>
                <w:left w:val="none" w:sz="0" w:space="0" w:color="auto"/>
                <w:bottom w:val="none" w:sz="0" w:space="0" w:color="auto"/>
                <w:right w:val="none" w:sz="0" w:space="0" w:color="auto"/>
              </w:divBdr>
            </w:div>
          </w:divsChild>
        </w:div>
        <w:div w:id="1713917010">
          <w:marLeft w:val="0"/>
          <w:marRight w:val="0"/>
          <w:marTop w:val="0"/>
          <w:marBottom w:val="0"/>
          <w:divBdr>
            <w:top w:val="none" w:sz="0" w:space="0" w:color="auto"/>
            <w:left w:val="none" w:sz="0" w:space="0" w:color="auto"/>
            <w:bottom w:val="none" w:sz="0" w:space="0" w:color="auto"/>
            <w:right w:val="none" w:sz="0" w:space="0" w:color="auto"/>
          </w:divBdr>
        </w:div>
        <w:div w:id="1100180093">
          <w:marLeft w:val="0"/>
          <w:marRight w:val="0"/>
          <w:marTop w:val="0"/>
          <w:marBottom w:val="0"/>
          <w:divBdr>
            <w:top w:val="none" w:sz="0" w:space="0" w:color="auto"/>
            <w:left w:val="none" w:sz="0" w:space="0" w:color="auto"/>
            <w:bottom w:val="none" w:sz="0" w:space="0" w:color="auto"/>
            <w:right w:val="none" w:sz="0" w:space="0" w:color="auto"/>
          </w:divBdr>
          <w:divsChild>
            <w:div w:id="2135559277">
              <w:marLeft w:val="0"/>
              <w:marRight w:val="0"/>
              <w:marTop w:val="0"/>
              <w:marBottom w:val="0"/>
              <w:divBdr>
                <w:top w:val="none" w:sz="0" w:space="0" w:color="auto"/>
                <w:left w:val="none" w:sz="0" w:space="0" w:color="auto"/>
                <w:bottom w:val="none" w:sz="0" w:space="0" w:color="auto"/>
                <w:right w:val="none" w:sz="0" w:space="0" w:color="auto"/>
              </w:divBdr>
            </w:div>
          </w:divsChild>
        </w:div>
        <w:div w:id="1402602170">
          <w:marLeft w:val="0"/>
          <w:marRight w:val="0"/>
          <w:marTop w:val="0"/>
          <w:marBottom w:val="0"/>
          <w:divBdr>
            <w:top w:val="none" w:sz="0" w:space="0" w:color="auto"/>
            <w:left w:val="none" w:sz="0" w:space="0" w:color="auto"/>
            <w:bottom w:val="none" w:sz="0" w:space="0" w:color="auto"/>
            <w:right w:val="none" w:sz="0" w:space="0" w:color="auto"/>
          </w:divBdr>
        </w:div>
        <w:div w:id="2115634503">
          <w:marLeft w:val="0"/>
          <w:marRight w:val="0"/>
          <w:marTop w:val="0"/>
          <w:marBottom w:val="0"/>
          <w:divBdr>
            <w:top w:val="none" w:sz="0" w:space="0" w:color="auto"/>
            <w:left w:val="none" w:sz="0" w:space="0" w:color="auto"/>
            <w:bottom w:val="none" w:sz="0" w:space="0" w:color="auto"/>
            <w:right w:val="none" w:sz="0" w:space="0" w:color="auto"/>
          </w:divBdr>
          <w:divsChild>
            <w:div w:id="553734533">
              <w:marLeft w:val="0"/>
              <w:marRight w:val="0"/>
              <w:marTop w:val="0"/>
              <w:marBottom w:val="0"/>
              <w:divBdr>
                <w:top w:val="none" w:sz="0" w:space="0" w:color="auto"/>
                <w:left w:val="none" w:sz="0" w:space="0" w:color="auto"/>
                <w:bottom w:val="none" w:sz="0" w:space="0" w:color="auto"/>
                <w:right w:val="none" w:sz="0" w:space="0" w:color="auto"/>
              </w:divBdr>
            </w:div>
          </w:divsChild>
        </w:div>
        <w:div w:id="1893618977">
          <w:marLeft w:val="0"/>
          <w:marRight w:val="0"/>
          <w:marTop w:val="0"/>
          <w:marBottom w:val="0"/>
          <w:divBdr>
            <w:top w:val="none" w:sz="0" w:space="0" w:color="auto"/>
            <w:left w:val="none" w:sz="0" w:space="0" w:color="auto"/>
            <w:bottom w:val="none" w:sz="0" w:space="0" w:color="auto"/>
            <w:right w:val="none" w:sz="0" w:space="0" w:color="auto"/>
          </w:divBdr>
        </w:div>
        <w:div w:id="1167592628">
          <w:marLeft w:val="0"/>
          <w:marRight w:val="0"/>
          <w:marTop w:val="0"/>
          <w:marBottom w:val="0"/>
          <w:divBdr>
            <w:top w:val="none" w:sz="0" w:space="0" w:color="auto"/>
            <w:left w:val="none" w:sz="0" w:space="0" w:color="auto"/>
            <w:bottom w:val="none" w:sz="0" w:space="0" w:color="auto"/>
            <w:right w:val="none" w:sz="0" w:space="0" w:color="auto"/>
          </w:divBdr>
          <w:divsChild>
            <w:div w:id="1931043121">
              <w:marLeft w:val="0"/>
              <w:marRight w:val="0"/>
              <w:marTop w:val="0"/>
              <w:marBottom w:val="0"/>
              <w:divBdr>
                <w:top w:val="none" w:sz="0" w:space="0" w:color="auto"/>
                <w:left w:val="none" w:sz="0" w:space="0" w:color="auto"/>
                <w:bottom w:val="none" w:sz="0" w:space="0" w:color="auto"/>
                <w:right w:val="none" w:sz="0" w:space="0" w:color="auto"/>
              </w:divBdr>
            </w:div>
          </w:divsChild>
        </w:div>
        <w:div w:id="1936982877">
          <w:marLeft w:val="0"/>
          <w:marRight w:val="0"/>
          <w:marTop w:val="0"/>
          <w:marBottom w:val="0"/>
          <w:divBdr>
            <w:top w:val="none" w:sz="0" w:space="0" w:color="auto"/>
            <w:left w:val="none" w:sz="0" w:space="0" w:color="auto"/>
            <w:bottom w:val="none" w:sz="0" w:space="0" w:color="auto"/>
            <w:right w:val="none" w:sz="0" w:space="0" w:color="auto"/>
          </w:divBdr>
        </w:div>
        <w:div w:id="2081709201">
          <w:marLeft w:val="0"/>
          <w:marRight w:val="0"/>
          <w:marTop w:val="0"/>
          <w:marBottom w:val="0"/>
          <w:divBdr>
            <w:top w:val="none" w:sz="0" w:space="0" w:color="auto"/>
            <w:left w:val="none" w:sz="0" w:space="0" w:color="auto"/>
            <w:bottom w:val="none" w:sz="0" w:space="0" w:color="auto"/>
            <w:right w:val="none" w:sz="0" w:space="0" w:color="auto"/>
          </w:divBdr>
          <w:divsChild>
            <w:div w:id="103236906">
              <w:marLeft w:val="0"/>
              <w:marRight w:val="0"/>
              <w:marTop w:val="0"/>
              <w:marBottom w:val="0"/>
              <w:divBdr>
                <w:top w:val="none" w:sz="0" w:space="0" w:color="auto"/>
                <w:left w:val="none" w:sz="0" w:space="0" w:color="auto"/>
                <w:bottom w:val="none" w:sz="0" w:space="0" w:color="auto"/>
                <w:right w:val="none" w:sz="0" w:space="0" w:color="auto"/>
              </w:divBdr>
            </w:div>
          </w:divsChild>
        </w:div>
        <w:div w:id="1412703429">
          <w:marLeft w:val="0"/>
          <w:marRight w:val="0"/>
          <w:marTop w:val="0"/>
          <w:marBottom w:val="0"/>
          <w:divBdr>
            <w:top w:val="none" w:sz="0" w:space="0" w:color="auto"/>
            <w:left w:val="none" w:sz="0" w:space="0" w:color="auto"/>
            <w:bottom w:val="none" w:sz="0" w:space="0" w:color="auto"/>
            <w:right w:val="none" w:sz="0" w:space="0" w:color="auto"/>
          </w:divBdr>
        </w:div>
        <w:div w:id="978145602">
          <w:marLeft w:val="0"/>
          <w:marRight w:val="0"/>
          <w:marTop w:val="0"/>
          <w:marBottom w:val="0"/>
          <w:divBdr>
            <w:top w:val="none" w:sz="0" w:space="0" w:color="auto"/>
            <w:left w:val="none" w:sz="0" w:space="0" w:color="auto"/>
            <w:bottom w:val="none" w:sz="0" w:space="0" w:color="auto"/>
            <w:right w:val="none" w:sz="0" w:space="0" w:color="auto"/>
          </w:divBdr>
          <w:divsChild>
            <w:div w:id="566308415">
              <w:marLeft w:val="0"/>
              <w:marRight w:val="0"/>
              <w:marTop w:val="0"/>
              <w:marBottom w:val="0"/>
              <w:divBdr>
                <w:top w:val="none" w:sz="0" w:space="0" w:color="auto"/>
                <w:left w:val="none" w:sz="0" w:space="0" w:color="auto"/>
                <w:bottom w:val="none" w:sz="0" w:space="0" w:color="auto"/>
                <w:right w:val="none" w:sz="0" w:space="0" w:color="auto"/>
              </w:divBdr>
            </w:div>
          </w:divsChild>
        </w:div>
        <w:div w:id="2077436150">
          <w:marLeft w:val="0"/>
          <w:marRight w:val="0"/>
          <w:marTop w:val="300"/>
          <w:marBottom w:val="0"/>
          <w:divBdr>
            <w:top w:val="none" w:sz="0" w:space="0" w:color="auto"/>
            <w:left w:val="none" w:sz="0" w:space="0" w:color="auto"/>
            <w:bottom w:val="none" w:sz="0" w:space="0" w:color="auto"/>
            <w:right w:val="none" w:sz="0" w:space="0" w:color="auto"/>
          </w:divBdr>
          <w:divsChild>
            <w:div w:id="1057431627">
              <w:marLeft w:val="0"/>
              <w:marRight w:val="0"/>
              <w:marTop w:val="0"/>
              <w:marBottom w:val="0"/>
              <w:divBdr>
                <w:top w:val="none" w:sz="0" w:space="0" w:color="auto"/>
                <w:left w:val="none" w:sz="0" w:space="0" w:color="auto"/>
                <w:bottom w:val="none" w:sz="0" w:space="0" w:color="auto"/>
                <w:right w:val="none" w:sz="0" w:space="0" w:color="auto"/>
              </w:divBdr>
              <w:divsChild>
                <w:div w:id="1653674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50514">
          <w:marLeft w:val="0"/>
          <w:marRight w:val="0"/>
          <w:marTop w:val="300"/>
          <w:marBottom w:val="0"/>
          <w:divBdr>
            <w:top w:val="none" w:sz="0" w:space="0" w:color="auto"/>
            <w:left w:val="none" w:sz="0" w:space="0" w:color="auto"/>
            <w:bottom w:val="none" w:sz="0" w:space="0" w:color="auto"/>
            <w:right w:val="none" w:sz="0" w:space="0" w:color="auto"/>
          </w:divBdr>
          <w:divsChild>
            <w:div w:id="2001032502">
              <w:marLeft w:val="0"/>
              <w:marRight w:val="0"/>
              <w:marTop w:val="0"/>
              <w:marBottom w:val="0"/>
              <w:divBdr>
                <w:top w:val="none" w:sz="0" w:space="0" w:color="auto"/>
                <w:left w:val="none" w:sz="0" w:space="0" w:color="auto"/>
                <w:bottom w:val="none" w:sz="0" w:space="0" w:color="auto"/>
                <w:right w:val="none" w:sz="0" w:space="0" w:color="auto"/>
              </w:divBdr>
              <w:divsChild>
                <w:div w:id="176714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72362">
          <w:marLeft w:val="0"/>
          <w:marRight w:val="0"/>
          <w:marTop w:val="300"/>
          <w:marBottom w:val="0"/>
          <w:divBdr>
            <w:top w:val="none" w:sz="0" w:space="0" w:color="auto"/>
            <w:left w:val="none" w:sz="0" w:space="0" w:color="auto"/>
            <w:bottom w:val="none" w:sz="0" w:space="0" w:color="auto"/>
            <w:right w:val="none" w:sz="0" w:space="0" w:color="auto"/>
          </w:divBdr>
          <w:divsChild>
            <w:div w:id="16390254">
              <w:marLeft w:val="0"/>
              <w:marRight w:val="0"/>
              <w:marTop w:val="0"/>
              <w:marBottom w:val="0"/>
              <w:divBdr>
                <w:top w:val="none" w:sz="0" w:space="0" w:color="auto"/>
                <w:left w:val="none" w:sz="0" w:space="0" w:color="auto"/>
                <w:bottom w:val="none" w:sz="0" w:space="0" w:color="auto"/>
                <w:right w:val="none" w:sz="0" w:space="0" w:color="auto"/>
              </w:divBdr>
              <w:divsChild>
                <w:div w:id="93147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703512">
          <w:marLeft w:val="0"/>
          <w:marRight w:val="0"/>
          <w:marTop w:val="300"/>
          <w:marBottom w:val="0"/>
          <w:divBdr>
            <w:top w:val="none" w:sz="0" w:space="0" w:color="auto"/>
            <w:left w:val="none" w:sz="0" w:space="0" w:color="auto"/>
            <w:bottom w:val="none" w:sz="0" w:space="0" w:color="auto"/>
            <w:right w:val="none" w:sz="0" w:space="0" w:color="auto"/>
          </w:divBdr>
          <w:divsChild>
            <w:div w:id="2101216027">
              <w:marLeft w:val="0"/>
              <w:marRight w:val="0"/>
              <w:marTop w:val="0"/>
              <w:marBottom w:val="0"/>
              <w:divBdr>
                <w:top w:val="none" w:sz="0" w:space="0" w:color="auto"/>
                <w:left w:val="none" w:sz="0" w:space="0" w:color="auto"/>
                <w:bottom w:val="none" w:sz="0" w:space="0" w:color="auto"/>
                <w:right w:val="none" w:sz="0" w:space="0" w:color="auto"/>
              </w:divBdr>
              <w:divsChild>
                <w:div w:id="30527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1407529655">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927691376">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67120832">
          <w:marLeft w:val="0"/>
          <w:marRight w:val="0"/>
          <w:marTop w:val="0"/>
          <w:marBottom w:val="0"/>
          <w:divBdr>
            <w:top w:val="none" w:sz="0" w:space="0" w:color="auto"/>
            <w:left w:val="none" w:sz="0" w:space="0" w:color="auto"/>
            <w:bottom w:val="none" w:sz="0" w:space="0" w:color="auto"/>
            <w:right w:val="none" w:sz="0" w:space="0" w:color="auto"/>
          </w:divBdr>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87858647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152350">
      <w:bodyDiv w:val="1"/>
      <w:marLeft w:val="0"/>
      <w:marRight w:val="0"/>
      <w:marTop w:val="0"/>
      <w:marBottom w:val="0"/>
      <w:divBdr>
        <w:top w:val="none" w:sz="0" w:space="0" w:color="auto"/>
        <w:left w:val="none" w:sz="0" w:space="0" w:color="auto"/>
        <w:bottom w:val="none" w:sz="0" w:space="0" w:color="auto"/>
        <w:right w:val="none" w:sz="0" w:space="0" w:color="auto"/>
      </w:divBdr>
      <w:divsChild>
        <w:div w:id="803041439">
          <w:marLeft w:val="0"/>
          <w:marRight w:val="0"/>
          <w:marTop w:val="0"/>
          <w:marBottom w:val="0"/>
          <w:divBdr>
            <w:top w:val="none" w:sz="0" w:space="0" w:color="auto"/>
            <w:left w:val="none" w:sz="0" w:space="0" w:color="auto"/>
            <w:bottom w:val="none" w:sz="0" w:space="0" w:color="auto"/>
            <w:right w:val="none" w:sz="0" w:space="0" w:color="auto"/>
          </w:divBdr>
        </w:div>
        <w:div w:id="1827241701">
          <w:marLeft w:val="0"/>
          <w:marRight w:val="0"/>
          <w:marTop w:val="0"/>
          <w:marBottom w:val="0"/>
          <w:divBdr>
            <w:top w:val="none" w:sz="0" w:space="0" w:color="auto"/>
            <w:left w:val="none" w:sz="0" w:space="0" w:color="auto"/>
            <w:bottom w:val="none" w:sz="0" w:space="0" w:color="auto"/>
            <w:right w:val="none" w:sz="0" w:space="0" w:color="auto"/>
          </w:divBdr>
          <w:divsChild>
            <w:div w:id="880095862">
              <w:marLeft w:val="0"/>
              <w:marRight w:val="0"/>
              <w:marTop w:val="0"/>
              <w:marBottom w:val="0"/>
              <w:divBdr>
                <w:top w:val="none" w:sz="0" w:space="0" w:color="auto"/>
                <w:left w:val="none" w:sz="0" w:space="0" w:color="auto"/>
                <w:bottom w:val="none" w:sz="0" w:space="0" w:color="auto"/>
                <w:right w:val="none" w:sz="0" w:space="0" w:color="auto"/>
              </w:divBdr>
            </w:div>
          </w:divsChild>
        </w:div>
        <w:div w:id="1434940604">
          <w:marLeft w:val="0"/>
          <w:marRight w:val="0"/>
          <w:marTop w:val="0"/>
          <w:marBottom w:val="0"/>
          <w:divBdr>
            <w:top w:val="none" w:sz="0" w:space="0" w:color="auto"/>
            <w:left w:val="none" w:sz="0" w:space="0" w:color="auto"/>
            <w:bottom w:val="none" w:sz="0" w:space="0" w:color="auto"/>
            <w:right w:val="none" w:sz="0" w:space="0" w:color="auto"/>
          </w:divBdr>
        </w:div>
        <w:div w:id="267933830">
          <w:marLeft w:val="0"/>
          <w:marRight w:val="0"/>
          <w:marTop w:val="0"/>
          <w:marBottom w:val="0"/>
          <w:divBdr>
            <w:top w:val="none" w:sz="0" w:space="0" w:color="auto"/>
            <w:left w:val="none" w:sz="0" w:space="0" w:color="auto"/>
            <w:bottom w:val="none" w:sz="0" w:space="0" w:color="auto"/>
            <w:right w:val="none" w:sz="0" w:space="0" w:color="auto"/>
          </w:divBdr>
          <w:divsChild>
            <w:div w:id="1913008752">
              <w:marLeft w:val="0"/>
              <w:marRight w:val="0"/>
              <w:marTop w:val="0"/>
              <w:marBottom w:val="0"/>
              <w:divBdr>
                <w:top w:val="none" w:sz="0" w:space="0" w:color="auto"/>
                <w:left w:val="none" w:sz="0" w:space="0" w:color="auto"/>
                <w:bottom w:val="none" w:sz="0" w:space="0" w:color="auto"/>
                <w:right w:val="none" w:sz="0" w:space="0" w:color="auto"/>
              </w:divBdr>
            </w:div>
          </w:divsChild>
        </w:div>
        <w:div w:id="1060834149">
          <w:marLeft w:val="0"/>
          <w:marRight w:val="0"/>
          <w:marTop w:val="0"/>
          <w:marBottom w:val="0"/>
          <w:divBdr>
            <w:top w:val="none" w:sz="0" w:space="0" w:color="auto"/>
            <w:left w:val="none" w:sz="0" w:space="0" w:color="auto"/>
            <w:bottom w:val="none" w:sz="0" w:space="0" w:color="auto"/>
            <w:right w:val="none" w:sz="0" w:space="0" w:color="auto"/>
          </w:divBdr>
        </w:div>
        <w:div w:id="1551379665">
          <w:marLeft w:val="0"/>
          <w:marRight w:val="0"/>
          <w:marTop w:val="0"/>
          <w:marBottom w:val="0"/>
          <w:divBdr>
            <w:top w:val="none" w:sz="0" w:space="0" w:color="auto"/>
            <w:left w:val="none" w:sz="0" w:space="0" w:color="auto"/>
            <w:bottom w:val="none" w:sz="0" w:space="0" w:color="auto"/>
            <w:right w:val="none" w:sz="0" w:space="0" w:color="auto"/>
          </w:divBdr>
          <w:divsChild>
            <w:div w:id="600528561">
              <w:marLeft w:val="0"/>
              <w:marRight w:val="0"/>
              <w:marTop w:val="0"/>
              <w:marBottom w:val="0"/>
              <w:divBdr>
                <w:top w:val="none" w:sz="0" w:space="0" w:color="auto"/>
                <w:left w:val="none" w:sz="0" w:space="0" w:color="auto"/>
                <w:bottom w:val="none" w:sz="0" w:space="0" w:color="auto"/>
                <w:right w:val="none" w:sz="0" w:space="0" w:color="auto"/>
              </w:divBdr>
            </w:div>
          </w:divsChild>
        </w:div>
        <w:div w:id="1600331061">
          <w:marLeft w:val="0"/>
          <w:marRight w:val="0"/>
          <w:marTop w:val="0"/>
          <w:marBottom w:val="0"/>
          <w:divBdr>
            <w:top w:val="none" w:sz="0" w:space="0" w:color="auto"/>
            <w:left w:val="none" w:sz="0" w:space="0" w:color="auto"/>
            <w:bottom w:val="none" w:sz="0" w:space="0" w:color="auto"/>
            <w:right w:val="none" w:sz="0" w:space="0" w:color="auto"/>
          </w:divBdr>
        </w:div>
        <w:div w:id="1134712275">
          <w:marLeft w:val="0"/>
          <w:marRight w:val="0"/>
          <w:marTop w:val="0"/>
          <w:marBottom w:val="0"/>
          <w:divBdr>
            <w:top w:val="none" w:sz="0" w:space="0" w:color="auto"/>
            <w:left w:val="none" w:sz="0" w:space="0" w:color="auto"/>
            <w:bottom w:val="none" w:sz="0" w:space="0" w:color="auto"/>
            <w:right w:val="none" w:sz="0" w:space="0" w:color="auto"/>
          </w:divBdr>
          <w:divsChild>
            <w:div w:id="407728007">
              <w:marLeft w:val="0"/>
              <w:marRight w:val="0"/>
              <w:marTop w:val="0"/>
              <w:marBottom w:val="0"/>
              <w:divBdr>
                <w:top w:val="none" w:sz="0" w:space="0" w:color="auto"/>
                <w:left w:val="none" w:sz="0" w:space="0" w:color="auto"/>
                <w:bottom w:val="none" w:sz="0" w:space="0" w:color="auto"/>
                <w:right w:val="none" w:sz="0" w:space="0" w:color="auto"/>
              </w:divBdr>
            </w:div>
          </w:divsChild>
        </w:div>
        <w:div w:id="705253221">
          <w:marLeft w:val="0"/>
          <w:marRight w:val="0"/>
          <w:marTop w:val="0"/>
          <w:marBottom w:val="0"/>
          <w:divBdr>
            <w:top w:val="none" w:sz="0" w:space="0" w:color="auto"/>
            <w:left w:val="none" w:sz="0" w:space="0" w:color="auto"/>
            <w:bottom w:val="none" w:sz="0" w:space="0" w:color="auto"/>
            <w:right w:val="none" w:sz="0" w:space="0" w:color="auto"/>
          </w:divBdr>
        </w:div>
        <w:div w:id="1853255755">
          <w:marLeft w:val="0"/>
          <w:marRight w:val="0"/>
          <w:marTop w:val="0"/>
          <w:marBottom w:val="0"/>
          <w:divBdr>
            <w:top w:val="none" w:sz="0" w:space="0" w:color="auto"/>
            <w:left w:val="none" w:sz="0" w:space="0" w:color="auto"/>
            <w:bottom w:val="none" w:sz="0" w:space="0" w:color="auto"/>
            <w:right w:val="none" w:sz="0" w:space="0" w:color="auto"/>
          </w:divBdr>
          <w:divsChild>
            <w:div w:id="116066341">
              <w:marLeft w:val="0"/>
              <w:marRight w:val="0"/>
              <w:marTop w:val="0"/>
              <w:marBottom w:val="0"/>
              <w:divBdr>
                <w:top w:val="none" w:sz="0" w:space="0" w:color="auto"/>
                <w:left w:val="none" w:sz="0" w:space="0" w:color="auto"/>
                <w:bottom w:val="none" w:sz="0" w:space="0" w:color="auto"/>
                <w:right w:val="none" w:sz="0" w:space="0" w:color="auto"/>
              </w:divBdr>
            </w:div>
          </w:divsChild>
        </w:div>
        <w:div w:id="604462519">
          <w:marLeft w:val="0"/>
          <w:marRight w:val="0"/>
          <w:marTop w:val="0"/>
          <w:marBottom w:val="0"/>
          <w:divBdr>
            <w:top w:val="none" w:sz="0" w:space="0" w:color="auto"/>
            <w:left w:val="none" w:sz="0" w:space="0" w:color="auto"/>
            <w:bottom w:val="none" w:sz="0" w:space="0" w:color="auto"/>
            <w:right w:val="none" w:sz="0" w:space="0" w:color="auto"/>
          </w:divBdr>
        </w:div>
        <w:div w:id="2099448080">
          <w:marLeft w:val="0"/>
          <w:marRight w:val="0"/>
          <w:marTop w:val="0"/>
          <w:marBottom w:val="0"/>
          <w:divBdr>
            <w:top w:val="none" w:sz="0" w:space="0" w:color="auto"/>
            <w:left w:val="none" w:sz="0" w:space="0" w:color="auto"/>
            <w:bottom w:val="none" w:sz="0" w:space="0" w:color="auto"/>
            <w:right w:val="none" w:sz="0" w:space="0" w:color="auto"/>
          </w:divBdr>
          <w:divsChild>
            <w:div w:id="1342856488">
              <w:marLeft w:val="0"/>
              <w:marRight w:val="0"/>
              <w:marTop w:val="0"/>
              <w:marBottom w:val="0"/>
              <w:divBdr>
                <w:top w:val="none" w:sz="0" w:space="0" w:color="auto"/>
                <w:left w:val="none" w:sz="0" w:space="0" w:color="auto"/>
                <w:bottom w:val="none" w:sz="0" w:space="0" w:color="auto"/>
                <w:right w:val="none" w:sz="0" w:space="0" w:color="auto"/>
              </w:divBdr>
            </w:div>
          </w:divsChild>
        </w:div>
        <w:div w:id="1017000419">
          <w:marLeft w:val="0"/>
          <w:marRight w:val="0"/>
          <w:marTop w:val="0"/>
          <w:marBottom w:val="0"/>
          <w:divBdr>
            <w:top w:val="none" w:sz="0" w:space="0" w:color="auto"/>
            <w:left w:val="none" w:sz="0" w:space="0" w:color="auto"/>
            <w:bottom w:val="none" w:sz="0" w:space="0" w:color="auto"/>
            <w:right w:val="none" w:sz="0" w:space="0" w:color="auto"/>
          </w:divBdr>
        </w:div>
        <w:div w:id="1968274261">
          <w:marLeft w:val="0"/>
          <w:marRight w:val="0"/>
          <w:marTop w:val="0"/>
          <w:marBottom w:val="0"/>
          <w:divBdr>
            <w:top w:val="none" w:sz="0" w:space="0" w:color="auto"/>
            <w:left w:val="none" w:sz="0" w:space="0" w:color="auto"/>
            <w:bottom w:val="none" w:sz="0" w:space="0" w:color="auto"/>
            <w:right w:val="none" w:sz="0" w:space="0" w:color="auto"/>
          </w:divBdr>
          <w:divsChild>
            <w:div w:id="1800803466">
              <w:marLeft w:val="0"/>
              <w:marRight w:val="0"/>
              <w:marTop w:val="0"/>
              <w:marBottom w:val="0"/>
              <w:divBdr>
                <w:top w:val="none" w:sz="0" w:space="0" w:color="auto"/>
                <w:left w:val="none" w:sz="0" w:space="0" w:color="auto"/>
                <w:bottom w:val="none" w:sz="0" w:space="0" w:color="auto"/>
                <w:right w:val="none" w:sz="0" w:space="0" w:color="auto"/>
              </w:divBdr>
            </w:div>
          </w:divsChild>
        </w:div>
        <w:div w:id="1350988819">
          <w:marLeft w:val="0"/>
          <w:marRight w:val="0"/>
          <w:marTop w:val="300"/>
          <w:marBottom w:val="0"/>
          <w:divBdr>
            <w:top w:val="none" w:sz="0" w:space="0" w:color="auto"/>
            <w:left w:val="none" w:sz="0" w:space="0" w:color="auto"/>
            <w:bottom w:val="none" w:sz="0" w:space="0" w:color="auto"/>
            <w:right w:val="none" w:sz="0" w:space="0" w:color="auto"/>
          </w:divBdr>
          <w:divsChild>
            <w:div w:id="1687052607">
              <w:marLeft w:val="0"/>
              <w:marRight w:val="0"/>
              <w:marTop w:val="0"/>
              <w:marBottom w:val="0"/>
              <w:divBdr>
                <w:top w:val="none" w:sz="0" w:space="0" w:color="auto"/>
                <w:left w:val="none" w:sz="0" w:space="0" w:color="auto"/>
                <w:bottom w:val="none" w:sz="0" w:space="0" w:color="auto"/>
                <w:right w:val="none" w:sz="0" w:space="0" w:color="auto"/>
              </w:divBdr>
              <w:divsChild>
                <w:div w:id="27795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8349">
          <w:marLeft w:val="0"/>
          <w:marRight w:val="0"/>
          <w:marTop w:val="300"/>
          <w:marBottom w:val="0"/>
          <w:divBdr>
            <w:top w:val="none" w:sz="0" w:space="0" w:color="auto"/>
            <w:left w:val="none" w:sz="0" w:space="0" w:color="auto"/>
            <w:bottom w:val="none" w:sz="0" w:space="0" w:color="auto"/>
            <w:right w:val="none" w:sz="0" w:space="0" w:color="auto"/>
          </w:divBdr>
          <w:divsChild>
            <w:div w:id="290789992">
              <w:marLeft w:val="0"/>
              <w:marRight w:val="0"/>
              <w:marTop w:val="0"/>
              <w:marBottom w:val="0"/>
              <w:divBdr>
                <w:top w:val="none" w:sz="0" w:space="0" w:color="auto"/>
                <w:left w:val="none" w:sz="0" w:space="0" w:color="auto"/>
                <w:bottom w:val="none" w:sz="0" w:space="0" w:color="auto"/>
                <w:right w:val="none" w:sz="0" w:space="0" w:color="auto"/>
              </w:divBdr>
              <w:divsChild>
                <w:div w:id="56271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1629">
          <w:marLeft w:val="0"/>
          <w:marRight w:val="0"/>
          <w:marTop w:val="300"/>
          <w:marBottom w:val="0"/>
          <w:divBdr>
            <w:top w:val="none" w:sz="0" w:space="0" w:color="auto"/>
            <w:left w:val="none" w:sz="0" w:space="0" w:color="auto"/>
            <w:bottom w:val="none" w:sz="0" w:space="0" w:color="auto"/>
            <w:right w:val="none" w:sz="0" w:space="0" w:color="auto"/>
          </w:divBdr>
          <w:divsChild>
            <w:div w:id="150100893">
              <w:marLeft w:val="0"/>
              <w:marRight w:val="0"/>
              <w:marTop w:val="0"/>
              <w:marBottom w:val="0"/>
              <w:divBdr>
                <w:top w:val="none" w:sz="0" w:space="0" w:color="auto"/>
                <w:left w:val="none" w:sz="0" w:space="0" w:color="auto"/>
                <w:bottom w:val="none" w:sz="0" w:space="0" w:color="auto"/>
                <w:right w:val="none" w:sz="0" w:space="0" w:color="auto"/>
              </w:divBdr>
              <w:divsChild>
                <w:div w:id="584069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951173">
          <w:marLeft w:val="0"/>
          <w:marRight w:val="0"/>
          <w:marTop w:val="300"/>
          <w:marBottom w:val="0"/>
          <w:divBdr>
            <w:top w:val="none" w:sz="0" w:space="0" w:color="auto"/>
            <w:left w:val="none" w:sz="0" w:space="0" w:color="auto"/>
            <w:bottom w:val="none" w:sz="0" w:space="0" w:color="auto"/>
            <w:right w:val="none" w:sz="0" w:space="0" w:color="auto"/>
          </w:divBdr>
          <w:divsChild>
            <w:div w:id="941377204">
              <w:marLeft w:val="0"/>
              <w:marRight w:val="0"/>
              <w:marTop w:val="0"/>
              <w:marBottom w:val="0"/>
              <w:divBdr>
                <w:top w:val="none" w:sz="0" w:space="0" w:color="auto"/>
                <w:left w:val="none" w:sz="0" w:space="0" w:color="auto"/>
                <w:bottom w:val="none" w:sz="0" w:space="0" w:color="auto"/>
                <w:right w:val="none" w:sz="0" w:space="0" w:color="auto"/>
              </w:divBdr>
              <w:divsChild>
                <w:div w:id="150636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408931">
      <w:bodyDiv w:val="1"/>
      <w:marLeft w:val="0"/>
      <w:marRight w:val="0"/>
      <w:marTop w:val="0"/>
      <w:marBottom w:val="0"/>
      <w:divBdr>
        <w:top w:val="none" w:sz="0" w:space="0" w:color="auto"/>
        <w:left w:val="none" w:sz="0" w:space="0" w:color="auto"/>
        <w:bottom w:val="none" w:sz="0" w:space="0" w:color="auto"/>
        <w:right w:val="none" w:sz="0" w:space="0" w:color="auto"/>
      </w:divBdr>
      <w:divsChild>
        <w:div w:id="405566397">
          <w:marLeft w:val="0"/>
          <w:marRight w:val="0"/>
          <w:marTop w:val="0"/>
          <w:marBottom w:val="0"/>
          <w:divBdr>
            <w:top w:val="none" w:sz="0" w:space="0" w:color="auto"/>
            <w:left w:val="none" w:sz="0" w:space="0" w:color="auto"/>
            <w:bottom w:val="none" w:sz="0" w:space="0" w:color="auto"/>
            <w:right w:val="none" w:sz="0" w:space="0" w:color="auto"/>
          </w:divBdr>
        </w:div>
        <w:div w:id="150754043">
          <w:marLeft w:val="0"/>
          <w:marRight w:val="0"/>
          <w:marTop w:val="0"/>
          <w:marBottom w:val="0"/>
          <w:divBdr>
            <w:top w:val="none" w:sz="0" w:space="0" w:color="auto"/>
            <w:left w:val="none" w:sz="0" w:space="0" w:color="auto"/>
            <w:bottom w:val="none" w:sz="0" w:space="0" w:color="auto"/>
            <w:right w:val="none" w:sz="0" w:space="0" w:color="auto"/>
          </w:divBdr>
          <w:divsChild>
            <w:div w:id="1121268643">
              <w:marLeft w:val="0"/>
              <w:marRight w:val="0"/>
              <w:marTop w:val="0"/>
              <w:marBottom w:val="0"/>
              <w:divBdr>
                <w:top w:val="none" w:sz="0" w:space="0" w:color="auto"/>
                <w:left w:val="none" w:sz="0" w:space="0" w:color="auto"/>
                <w:bottom w:val="none" w:sz="0" w:space="0" w:color="auto"/>
                <w:right w:val="none" w:sz="0" w:space="0" w:color="auto"/>
              </w:divBdr>
            </w:div>
          </w:divsChild>
        </w:div>
        <w:div w:id="411508618">
          <w:marLeft w:val="0"/>
          <w:marRight w:val="0"/>
          <w:marTop w:val="0"/>
          <w:marBottom w:val="0"/>
          <w:divBdr>
            <w:top w:val="none" w:sz="0" w:space="0" w:color="auto"/>
            <w:left w:val="none" w:sz="0" w:space="0" w:color="auto"/>
            <w:bottom w:val="none" w:sz="0" w:space="0" w:color="auto"/>
            <w:right w:val="none" w:sz="0" w:space="0" w:color="auto"/>
          </w:divBdr>
        </w:div>
        <w:div w:id="1678967036">
          <w:marLeft w:val="0"/>
          <w:marRight w:val="0"/>
          <w:marTop w:val="0"/>
          <w:marBottom w:val="0"/>
          <w:divBdr>
            <w:top w:val="none" w:sz="0" w:space="0" w:color="auto"/>
            <w:left w:val="none" w:sz="0" w:space="0" w:color="auto"/>
            <w:bottom w:val="none" w:sz="0" w:space="0" w:color="auto"/>
            <w:right w:val="none" w:sz="0" w:space="0" w:color="auto"/>
          </w:divBdr>
          <w:divsChild>
            <w:div w:id="1996447857">
              <w:marLeft w:val="0"/>
              <w:marRight w:val="0"/>
              <w:marTop w:val="0"/>
              <w:marBottom w:val="0"/>
              <w:divBdr>
                <w:top w:val="none" w:sz="0" w:space="0" w:color="auto"/>
                <w:left w:val="none" w:sz="0" w:space="0" w:color="auto"/>
                <w:bottom w:val="none" w:sz="0" w:space="0" w:color="auto"/>
                <w:right w:val="none" w:sz="0" w:space="0" w:color="auto"/>
              </w:divBdr>
            </w:div>
          </w:divsChild>
        </w:div>
        <w:div w:id="1270310256">
          <w:marLeft w:val="0"/>
          <w:marRight w:val="0"/>
          <w:marTop w:val="0"/>
          <w:marBottom w:val="0"/>
          <w:divBdr>
            <w:top w:val="none" w:sz="0" w:space="0" w:color="auto"/>
            <w:left w:val="none" w:sz="0" w:space="0" w:color="auto"/>
            <w:bottom w:val="none" w:sz="0" w:space="0" w:color="auto"/>
            <w:right w:val="none" w:sz="0" w:space="0" w:color="auto"/>
          </w:divBdr>
        </w:div>
        <w:div w:id="2070418948">
          <w:marLeft w:val="0"/>
          <w:marRight w:val="0"/>
          <w:marTop w:val="0"/>
          <w:marBottom w:val="0"/>
          <w:divBdr>
            <w:top w:val="none" w:sz="0" w:space="0" w:color="auto"/>
            <w:left w:val="none" w:sz="0" w:space="0" w:color="auto"/>
            <w:bottom w:val="none" w:sz="0" w:space="0" w:color="auto"/>
            <w:right w:val="none" w:sz="0" w:space="0" w:color="auto"/>
          </w:divBdr>
          <w:divsChild>
            <w:div w:id="787895769">
              <w:marLeft w:val="0"/>
              <w:marRight w:val="0"/>
              <w:marTop w:val="0"/>
              <w:marBottom w:val="0"/>
              <w:divBdr>
                <w:top w:val="none" w:sz="0" w:space="0" w:color="auto"/>
                <w:left w:val="none" w:sz="0" w:space="0" w:color="auto"/>
                <w:bottom w:val="none" w:sz="0" w:space="0" w:color="auto"/>
                <w:right w:val="none" w:sz="0" w:space="0" w:color="auto"/>
              </w:divBdr>
            </w:div>
          </w:divsChild>
        </w:div>
        <w:div w:id="458305294">
          <w:marLeft w:val="0"/>
          <w:marRight w:val="0"/>
          <w:marTop w:val="0"/>
          <w:marBottom w:val="0"/>
          <w:divBdr>
            <w:top w:val="none" w:sz="0" w:space="0" w:color="auto"/>
            <w:left w:val="none" w:sz="0" w:space="0" w:color="auto"/>
            <w:bottom w:val="none" w:sz="0" w:space="0" w:color="auto"/>
            <w:right w:val="none" w:sz="0" w:space="0" w:color="auto"/>
          </w:divBdr>
        </w:div>
        <w:div w:id="1013337034">
          <w:marLeft w:val="0"/>
          <w:marRight w:val="0"/>
          <w:marTop w:val="0"/>
          <w:marBottom w:val="0"/>
          <w:divBdr>
            <w:top w:val="none" w:sz="0" w:space="0" w:color="auto"/>
            <w:left w:val="none" w:sz="0" w:space="0" w:color="auto"/>
            <w:bottom w:val="none" w:sz="0" w:space="0" w:color="auto"/>
            <w:right w:val="none" w:sz="0" w:space="0" w:color="auto"/>
          </w:divBdr>
          <w:divsChild>
            <w:div w:id="942691485">
              <w:marLeft w:val="0"/>
              <w:marRight w:val="0"/>
              <w:marTop w:val="0"/>
              <w:marBottom w:val="0"/>
              <w:divBdr>
                <w:top w:val="none" w:sz="0" w:space="0" w:color="auto"/>
                <w:left w:val="none" w:sz="0" w:space="0" w:color="auto"/>
                <w:bottom w:val="none" w:sz="0" w:space="0" w:color="auto"/>
                <w:right w:val="none" w:sz="0" w:space="0" w:color="auto"/>
              </w:divBdr>
            </w:div>
          </w:divsChild>
        </w:div>
        <w:div w:id="515848445">
          <w:marLeft w:val="0"/>
          <w:marRight w:val="0"/>
          <w:marTop w:val="0"/>
          <w:marBottom w:val="0"/>
          <w:divBdr>
            <w:top w:val="none" w:sz="0" w:space="0" w:color="auto"/>
            <w:left w:val="none" w:sz="0" w:space="0" w:color="auto"/>
            <w:bottom w:val="none" w:sz="0" w:space="0" w:color="auto"/>
            <w:right w:val="none" w:sz="0" w:space="0" w:color="auto"/>
          </w:divBdr>
        </w:div>
        <w:div w:id="962224102">
          <w:marLeft w:val="0"/>
          <w:marRight w:val="0"/>
          <w:marTop w:val="0"/>
          <w:marBottom w:val="0"/>
          <w:divBdr>
            <w:top w:val="none" w:sz="0" w:space="0" w:color="auto"/>
            <w:left w:val="none" w:sz="0" w:space="0" w:color="auto"/>
            <w:bottom w:val="none" w:sz="0" w:space="0" w:color="auto"/>
            <w:right w:val="none" w:sz="0" w:space="0" w:color="auto"/>
          </w:divBdr>
          <w:divsChild>
            <w:div w:id="1259369995">
              <w:marLeft w:val="0"/>
              <w:marRight w:val="0"/>
              <w:marTop w:val="0"/>
              <w:marBottom w:val="0"/>
              <w:divBdr>
                <w:top w:val="none" w:sz="0" w:space="0" w:color="auto"/>
                <w:left w:val="none" w:sz="0" w:space="0" w:color="auto"/>
                <w:bottom w:val="none" w:sz="0" w:space="0" w:color="auto"/>
                <w:right w:val="none" w:sz="0" w:space="0" w:color="auto"/>
              </w:divBdr>
            </w:div>
          </w:divsChild>
        </w:div>
        <w:div w:id="780076738">
          <w:marLeft w:val="0"/>
          <w:marRight w:val="0"/>
          <w:marTop w:val="0"/>
          <w:marBottom w:val="0"/>
          <w:divBdr>
            <w:top w:val="none" w:sz="0" w:space="0" w:color="auto"/>
            <w:left w:val="none" w:sz="0" w:space="0" w:color="auto"/>
            <w:bottom w:val="none" w:sz="0" w:space="0" w:color="auto"/>
            <w:right w:val="none" w:sz="0" w:space="0" w:color="auto"/>
          </w:divBdr>
        </w:div>
        <w:div w:id="1449549223">
          <w:marLeft w:val="0"/>
          <w:marRight w:val="0"/>
          <w:marTop w:val="0"/>
          <w:marBottom w:val="0"/>
          <w:divBdr>
            <w:top w:val="none" w:sz="0" w:space="0" w:color="auto"/>
            <w:left w:val="none" w:sz="0" w:space="0" w:color="auto"/>
            <w:bottom w:val="none" w:sz="0" w:space="0" w:color="auto"/>
            <w:right w:val="none" w:sz="0" w:space="0" w:color="auto"/>
          </w:divBdr>
          <w:divsChild>
            <w:div w:id="1146511392">
              <w:marLeft w:val="0"/>
              <w:marRight w:val="0"/>
              <w:marTop w:val="0"/>
              <w:marBottom w:val="0"/>
              <w:divBdr>
                <w:top w:val="none" w:sz="0" w:space="0" w:color="auto"/>
                <w:left w:val="none" w:sz="0" w:space="0" w:color="auto"/>
                <w:bottom w:val="none" w:sz="0" w:space="0" w:color="auto"/>
                <w:right w:val="none" w:sz="0" w:space="0" w:color="auto"/>
              </w:divBdr>
            </w:div>
          </w:divsChild>
        </w:div>
        <w:div w:id="1904682395">
          <w:marLeft w:val="0"/>
          <w:marRight w:val="0"/>
          <w:marTop w:val="0"/>
          <w:marBottom w:val="0"/>
          <w:divBdr>
            <w:top w:val="none" w:sz="0" w:space="0" w:color="auto"/>
            <w:left w:val="none" w:sz="0" w:space="0" w:color="auto"/>
            <w:bottom w:val="none" w:sz="0" w:space="0" w:color="auto"/>
            <w:right w:val="none" w:sz="0" w:space="0" w:color="auto"/>
          </w:divBdr>
        </w:div>
        <w:div w:id="1382704654">
          <w:marLeft w:val="0"/>
          <w:marRight w:val="0"/>
          <w:marTop w:val="0"/>
          <w:marBottom w:val="0"/>
          <w:divBdr>
            <w:top w:val="none" w:sz="0" w:space="0" w:color="auto"/>
            <w:left w:val="none" w:sz="0" w:space="0" w:color="auto"/>
            <w:bottom w:val="none" w:sz="0" w:space="0" w:color="auto"/>
            <w:right w:val="none" w:sz="0" w:space="0" w:color="auto"/>
          </w:divBdr>
          <w:divsChild>
            <w:div w:id="752892704">
              <w:marLeft w:val="0"/>
              <w:marRight w:val="0"/>
              <w:marTop w:val="0"/>
              <w:marBottom w:val="0"/>
              <w:divBdr>
                <w:top w:val="none" w:sz="0" w:space="0" w:color="auto"/>
                <w:left w:val="none" w:sz="0" w:space="0" w:color="auto"/>
                <w:bottom w:val="none" w:sz="0" w:space="0" w:color="auto"/>
                <w:right w:val="none" w:sz="0" w:space="0" w:color="auto"/>
              </w:divBdr>
            </w:div>
          </w:divsChild>
        </w:div>
        <w:div w:id="676539633">
          <w:marLeft w:val="0"/>
          <w:marRight w:val="0"/>
          <w:marTop w:val="300"/>
          <w:marBottom w:val="0"/>
          <w:divBdr>
            <w:top w:val="none" w:sz="0" w:space="0" w:color="auto"/>
            <w:left w:val="none" w:sz="0" w:space="0" w:color="auto"/>
            <w:bottom w:val="none" w:sz="0" w:space="0" w:color="auto"/>
            <w:right w:val="none" w:sz="0" w:space="0" w:color="auto"/>
          </w:divBdr>
          <w:divsChild>
            <w:div w:id="1632247404">
              <w:marLeft w:val="0"/>
              <w:marRight w:val="0"/>
              <w:marTop w:val="0"/>
              <w:marBottom w:val="0"/>
              <w:divBdr>
                <w:top w:val="none" w:sz="0" w:space="0" w:color="auto"/>
                <w:left w:val="none" w:sz="0" w:space="0" w:color="auto"/>
                <w:bottom w:val="none" w:sz="0" w:space="0" w:color="auto"/>
                <w:right w:val="none" w:sz="0" w:space="0" w:color="auto"/>
              </w:divBdr>
              <w:divsChild>
                <w:div w:id="10753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2379">
          <w:marLeft w:val="0"/>
          <w:marRight w:val="0"/>
          <w:marTop w:val="300"/>
          <w:marBottom w:val="0"/>
          <w:divBdr>
            <w:top w:val="none" w:sz="0" w:space="0" w:color="auto"/>
            <w:left w:val="none" w:sz="0" w:space="0" w:color="auto"/>
            <w:bottom w:val="none" w:sz="0" w:space="0" w:color="auto"/>
            <w:right w:val="none" w:sz="0" w:space="0" w:color="auto"/>
          </w:divBdr>
          <w:divsChild>
            <w:div w:id="752969086">
              <w:marLeft w:val="0"/>
              <w:marRight w:val="0"/>
              <w:marTop w:val="0"/>
              <w:marBottom w:val="0"/>
              <w:divBdr>
                <w:top w:val="none" w:sz="0" w:space="0" w:color="auto"/>
                <w:left w:val="none" w:sz="0" w:space="0" w:color="auto"/>
                <w:bottom w:val="none" w:sz="0" w:space="0" w:color="auto"/>
                <w:right w:val="none" w:sz="0" w:space="0" w:color="auto"/>
              </w:divBdr>
              <w:divsChild>
                <w:div w:id="74306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731800">
          <w:marLeft w:val="0"/>
          <w:marRight w:val="0"/>
          <w:marTop w:val="300"/>
          <w:marBottom w:val="0"/>
          <w:divBdr>
            <w:top w:val="none" w:sz="0" w:space="0" w:color="auto"/>
            <w:left w:val="none" w:sz="0" w:space="0" w:color="auto"/>
            <w:bottom w:val="none" w:sz="0" w:space="0" w:color="auto"/>
            <w:right w:val="none" w:sz="0" w:space="0" w:color="auto"/>
          </w:divBdr>
          <w:divsChild>
            <w:div w:id="1925527271">
              <w:marLeft w:val="0"/>
              <w:marRight w:val="0"/>
              <w:marTop w:val="0"/>
              <w:marBottom w:val="0"/>
              <w:divBdr>
                <w:top w:val="none" w:sz="0" w:space="0" w:color="auto"/>
                <w:left w:val="none" w:sz="0" w:space="0" w:color="auto"/>
                <w:bottom w:val="none" w:sz="0" w:space="0" w:color="auto"/>
                <w:right w:val="none" w:sz="0" w:space="0" w:color="auto"/>
              </w:divBdr>
              <w:divsChild>
                <w:div w:id="131098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5128">
          <w:marLeft w:val="0"/>
          <w:marRight w:val="0"/>
          <w:marTop w:val="300"/>
          <w:marBottom w:val="0"/>
          <w:divBdr>
            <w:top w:val="none" w:sz="0" w:space="0" w:color="auto"/>
            <w:left w:val="none" w:sz="0" w:space="0" w:color="auto"/>
            <w:bottom w:val="none" w:sz="0" w:space="0" w:color="auto"/>
            <w:right w:val="none" w:sz="0" w:space="0" w:color="auto"/>
          </w:divBdr>
          <w:divsChild>
            <w:div w:id="1457481728">
              <w:marLeft w:val="0"/>
              <w:marRight w:val="0"/>
              <w:marTop w:val="0"/>
              <w:marBottom w:val="0"/>
              <w:divBdr>
                <w:top w:val="none" w:sz="0" w:space="0" w:color="auto"/>
                <w:left w:val="none" w:sz="0" w:space="0" w:color="auto"/>
                <w:bottom w:val="none" w:sz="0" w:space="0" w:color="auto"/>
                <w:right w:val="none" w:sz="0" w:space="0" w:color="auto"/>
              </w:divBdr>
              <w:divsChild>
                <w:div w:id="451902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981889053">
          <w:marLeft w:val="0"/>
          <w:marRight w:val="0"/>
          <w:marTop w:val="0"/>
          <w:marBottom w:val="0"/>
          <w:divBdr>
            <w:top w:val="none" w:sz="0" w:space="0" w:color="auto"/>
            <w:left w:val="none" w:sz="0" w:space="0" w:color="auto"/>
            <w:bottom w:val="none" w:sz="0" w:space="0" w:color="auto"/>
            <w:right w:val="none" w:sz="0" w:space="0" w:color="auto"/>
          </w:divBdr>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338653940">
          <w:marLeft w:val="0"/>
          <w:marRight w:val="0"/>
          <w:marTop w:val="0"/>
          <w:marBottom w:val="0"/>
          <w:divBdr>
            <w:top w:val="none" w:sz="0" w:space="0" w:color="auto"/>
            <w:left w:val="none" w:sz="0" w:space="0" w:color="auto"/>
            <w:bottom w:val="none" w:sz="0" w:space="0" w:color="auto"/>
            <w:right w:val="none" w:sz="0" w:space="0" w:color="auto"/>
          </w:divBdr>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578372121">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265582743">
          <w:marLeft w:val="0"/>
          <w:marRight w:val="0"/>
          <w:marTop w:val="0"/>
          <w:marBottom w:val="0"/>
          <w:divBdr>
            <w:top w:val="none" w:sz="0" w:space="0" w:color="auto"/>
            <w:left w:val="none" w:sz="0" w:space="0" w:color="auto"/>
            <w:bottom w:val="none" w:sz="0" w:space="0" w:color="auto"/>
            <w:right w:val="none" w:sz="0" w:space="0" w:color="auto"/>
          </w:divBdr>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500656">
      <w:bodyDiv w:val="1"/>
      <w:marLeft w:val="0"/>
      <w:marRight w:val="0"/>
      <w:marTop w:val="0"/>
      <w:marBottom w:val="0"/>
      <w:divBdr>
        <w:top w:val="none" w:sz="0" w:space="0" w:color="auto"/>
        <w:left w:val="none" w:sz="0" w:space="0" w:color="auto"/>
        <w:bottom w:val="none" w:sz="0" w:space="0" w:color="auto"/>
        <w:right w:val="none" w:sz="0" w:space="0" w:color="auto"/>
      </w:divBdr>
      <w:divsChild>
        <w:div w:id="2032219030">
          <w:marLeft w:val="0"/>
          <w:marRight w:val="0"/>
          <w:marTop w:val="0"/>
          <w:marBottom w:val="0"/>
          <w:divBdr>
            <w:top w:val="none" w:sz="0" w:space="0" w:color="auto"/>
            <w:left w:val="none" w:sz="0" w:space="0" w:color="auto"/>
            <w:bottom w:val="none" w:sz="0" w:space="0" w:color="auto"/>
            <w:right w:val="none" w:sz="0" w:space="0" w:color="auto"/>
          </w:divBdr>
        </w:div>
        <w:div w:id="618801653">
          <w:marLeft w:val="0"/>
          <w:marRight w:val="0"/>
          <w:marTop w:val="0"/>
          <w:marBottom w:val="0"/>
          <w:divBdr>
            <w:top w:val="none" w:sz="0" w:space="0" w:color="auto"/>
            <w:left w:val="none" w:sz="0" w:space="0" w:color="auto"/>
            <w:bottom w:val="none" w:sz="0" w:space="0" w:color="auto"/>
            <w:right w:val="none" w:sz="0" w:space="0" w:color="auto"/>
          </w:divBdr>
          <w:divsChild>
            <w:div w:id="566767003">
              <w:marLeft w:val="0"/>
              <w:marRight w:val="0"/>
              <w:marTop w:val="0"/>
              <w:marBottom w:val="0"/>
              <w:divBdr>
                <w:top w:val="none" w:sz="0" w:space="0" w:color="auto"/>
                <w:left w:val="none" w:sz="0" w:space="0" w:color="auto"/>
                <w:bottom w:val="none" w:sz="0" w:space="0" w:color="auto"/>
                <w:right w:val="none" w:sz="0" w:space="0" w:color="auto"/>
              </w:divBdr>
            </w:div>
          </w:divsChild>
        </w:div>
        <w:div w:id="493494162">
          <w:marLeft w:val="0"/>
          <w:marRight w:val="0"/>
          <w:marTop w:val="0"/>
          <w:marBottom w:val="0"/>
          <w:divBdr>
            <w:top w:val="none" w:sz="0" w:space="0" w:color="auto"/>
            <w:left w:val="none" w:sz="0" w:space="0" w:color="auto"/>
            <w:bottom w:val="none" w:sz="0" w:space="0" w:color="auto"/>
            <w:right w:val="none" w:sz="0" w:space="0" w:color="auto"/>
          </w:divBdr>
        </w:div>
        <w:div w:id="1952857493">
          <w:marLeft w:val="0"/>
          <w:marRight w:val="0"/>
          <w:marTop w:val="0"/>
          <w:marBottom w:val="0"/>
          <w:divBdr>
            <w:top w:val="none" w:sz="0" w:space="0" w:color="auto"/>
            <w:left w:val="none" w:sz="0" w:space="0" w:color="auto"/>
            <w:bottom w:val="none" w:sz="0" w:space="0" w:color="auto"/>
            <w:right w:val="none" w:sz="0" w:space="0" w:color="auto"/>
          </w:divBdr>
          <w:divsChild>
            <w:div w:id="685718448">
              <w:marLeft w:val="0"/>
              <w:marRight w:val="0"/>
              <w:marTop w:val="0"/>
              <w:marBottom w:val="0"/>
              <w:divBdr>
                <w:top w:val="none" w:sz="0" w:space="0" w:color="auto"/>
                <w:left w:val="none" w:sz="0" w:space="0" w:color="auto"/>
                <w:bottom w:val="none" w:sz="0" w:space="0" w:color="auto"/>
                <w:right w:val="none" w:sz="0" w:space="0" w:color="auto"/>
              </w:divBdr>
            </w:div>
          </w:divsChild>
        </w:div>
        <w:div w:id="681974580">
          <w:marLeft w:val="0"/>
          <w:marRight w:val="0"/>
          <w:marTop w:val="0"/>
          <w:marBottom w:val="0"/>
          <w:divBdr>
            <w:top w:val="none" w:sz="0" w:space="0" w:color="auto"/>
            <w:left w:val="none" w:sz="0" w:space="0" w:color="auto"/>
            <w:bottom w:val="none" w:sz="0" w:space="0" w:color="auto"/>
            <w:right w:val="none" w:sz="0" w:space="0" w:color="auto"/>
          </w:divBdr>
        </w:div>
        <w:div w:id="2074308668">
          <w:marLeft w:val="0"/>
          <w:marRight w:val="0"/>
          <w:marTop w:val="0"/>
          <w:marBottom w:val="0"/>
          <w:divBdr>
            <w:top w:val="none" w:sz="0" w:space="0" w:color="auto"/>
            <w:left w:val="none" w:sz="0" w:space="0" w:color="auto"/>
            <w:bottom w:val="none" w:sz="0" w:space="0" w:color="auto"/>
            <w:right w:val="none" w:sz="0" w:space="0" w:color="auto"/>
          </w:divBdr>
          <w:divsChild>
            <w:div w:id="401490124">
              <w:marLeft w:val="0"/>
              <w:marRight w:val="0"/>
              <w:marTop w:val="0"/>
              <w:marBottom w:val="0"/>
              <w:divBdr>
                <w:top w:val="none" w:sz="0" w:space="0" w:color="auto"/>
                <w:left w:val="none" w:sz="0" w:space="0" w:color="auto"/>
                <w:bottom w:val="none" w:sz="0" w:space="0" w:color="auto"/>
                <w:right w:val="none" w:sz="0" w:space="0" w:color="auto"/>
              </w:divBdr>
            </w:div>
          </w:divsChild>
        </w:div>
        <w:div w:id="1551071768">
          <w:marLeft w:val="0"/>
          <w:marRight w:val="0"/>
          <w:marTop w:val="0"/>
          <w:marBottom w:val="0"/>
          <w:divBdr>
            <w:top w:val="none" w:sz="0" w:space="0" w:color="auto"/>
            <w:left w:val="none" w:sz="0" w:space="0" w:color="auto"/>
            <w:bottom w:val="none" w:sz="0" w:space="0" w:color="auto"/>
            <w:right w:val="none" w:sz="0" w:space="0" w:color="auto"/>
          </w:divBdr>
        </w:div>
        <w:div w:id="1300526334">
          <w:marLeft w:val="0"/>
          <w:marRight w:val="0"/>
          <w:marTop w:val="0"/>
          <w:marBottom w:val="0"/>
          <w:divBdr>
            <w:top w:val="none" w:sz="0" w:space="0" w:color="auto"/>
            <w:left w:val="none" w:sz="0" w:space="0" w:color="auto"/>
            <w:bottom w:val="none" w:sz="0" w:space="0" w:color="auto"/>
            <w:right w:val="none" w:sz="0" w:space="0" w:color="auto"/>
          </w:divBdr>
          <w:divsChild>
            <w:div w:id="471479598">
              <w:marLeft w:val="0"/>
              <w:marRight w:val="0"/>
              <w:marTop w:val="0"/>
              <w:marBottom w:val="0"/>
              <w:divBdr>
                <w:top w:val="none" w:sz="0" w:space="0" w:color="auto"/>
                <w:left w:val="none" w:sz="0" w:space="0" w:color="auto"/>
                <w:bottom w:val="none" w:sz="0" w:space="0" w:color="auto"/>
                <w:right w:val="none" w:sz="0" w:space="0" w:color="auto"/>
              </w:divBdr>
            </w:div>
          </w:divsChild>
        </w:div>
        <w:div w:id="1484544097">
          <w:marLeft w:val="0"/>
          <w:marRight w:val="0"/>
          <w:marTop w:val="0"/>
          <w:marBottom w:val="0"/>
          <w:divBdr>
            <w:top w:val="none" w:sz="0" w:space="0" w:color="auto"/>
            <w:left w:val="none" w:sz="0" w:space="0" w:color="auto"/>
            <w:bottom w:val="none" w:sz="0" w:space="0" w:color="auto"/>
            <w:right w:val="none" w:sz="0" w:space="0" w:color="auto"/>
          </w:divBdr>
        </w:div>
        <w:div w:id="1388725554">
          <w:marLeft w:val="0"/>
          <w:marRight w:val="0"/>
          <w:marTop w:val="0"/>
          <w:marBottom w:val="0"/>
          <w:divBdr>
            <w:top w:val="none" w:sz="0" w:space="0" w:color="auto"/>
            <w:left w:val="none" w:sz="0" w:space="0" w:color="auto"/>
            <w:bottom w:val="none" w:sz="0" w:space="0" w:color="auto"/>
            <w:right w:val="none" w:sz="0" w:space="0" w:color="auto"/>
          </w:divBdr>
          <w:divsChild>
            <w:div w:id="382366680">
              <w:marLeft w:val="0"/>
              <w:marRight w:val="0"/>
              <w:marTop w:val="0"/>
              <w:marBottom w:val="0"/>
              <w:divBdr>
                <w:top w:val="none" w:sz="0" w:space="0" w:color="auto"/>
                <w:left w:val="none" w:sz="0" w:space="0" w:color="auto"/>
                <w:bottom w:val="none" w:sz="0" w:space="0" w:color="auto"/>
                <w:right w:val="none" w:sz="0" w:space="0" w:color="auto"/>
              </w:divBdr>
            </w:div>
          </w:divsChild>
        </w:div>
        <w:div w:id="748500501">
          <w:marLeft w:val="0"/>
          <w:marRight w:val="0"/>
          <w:marTop w:val="0"/>
          <w:marBottom w:val="0"/>
          <w:divBdr>
            <w:top w:val="none" w:sz="0" w:space="0" w:color="auto"/>
            <w:left w:val="none" w:sz="0" w:space="0" w:color="auto"/>
            <w:bottom w:val="none" w:sz="0" w:space="0" w:color="auto"/>
            <w:right w:val="none" w:sz="0" w:space="0" w:color="auto"/>
          </w:divBdr>
        </w:div>
        <w:div w:id="2115786566">
          <w:marLeft w:val="0"/>
          <w:marRight w:val="0"/>
          <w:marTop w:val="0"/>
          <w:marBottom w:val="0"/>
          <w:divBdr>
            <w:top w:val="none" w:sz="0" w:space="0" w:color="auto"/>
            <w:left w:val="none" w:sz="0" w:space="0" w:color="auto"/>
            <w:bottom w:val="none" w:sz="0" w:space="0" w:color="auto"/>
            <w:right w:val="none" w:sz="0" w:space="0" w:color="auto"/>
          </w:divBdr>
          <w:divsChild>
            <w:div w:id="1522205436">
              <w:marLeft w:val="0"/>
              <w:marRight w:val="0"/>
              <w:marTop w:val="0"/>
              <w:marBottom w:val="0"/>
              <w:divBdr>
                <w:top w:val="none" w:sz="0" w:space="0" w:color="auto"/>
                <w:left w:val="none" w:sz="0" w:space="0" w:color="auto"/>
                <w:bottom w:val="none" w:sz="0" w:space="0" w:color="auto"/>
                <w:right w:val="none" w:sz="0" w:space="0" w:color="auto"/>
              </w:divBdr>
            </w:div>
          </w:divsChild>
        </w:div>
        <w:div w:id="960528235">
          <w:marLeft w:val="0"/>
          <w:marRight w:val="0"/>
          <w:marTop w:val="0"/>
          <w:marBottom w:val="0"/>
          <w:divBdr>
            <w:top w:val="none" w:sz="0" w:space="0" w:color="auto"/>
            <w:left w:val="none" w:sz="0" w:space="0" w:color="auto"/>
            <w:bottom w:val="none" w:sz="0" w:space="0" w:color="auto"/>
            <w:right w:val="none" w:sz="0" w:space="0" w:color="auto"/>
          </w:divBdr>
        </w:div>
        <w:div w:id="770976617">
          <w:marLeft w:val="0"/>
          <w:marRight w:val="0"/>
          <w:marTop w:val="0"/>
          <w:marBottom w:val="0"/>
          <w:divBdr>
            <w:top w:val="none" w:sz="0" w:space="0" w:color="auto"/>
            <w:left w:val="none" w:sz="0" w:space="0" w:color="auto"/>
            <w:bottom w:val="none" w:sz="0" w:space="0" w:color="auto"/>
            <w:right w:val="none" w:sz="0" w:space="0" w:color="auto"/>
          </w:divBdr>
          <w:divsChild>
            <w:div w:id="1339582372">
              <w:marLeft w:val="0"/>
              <w:marRight w:val="0"/>
              <w:marTop w:val="0"/>
              <w:marBottom w:val="0"/>
              <w:divBdr>
                <w:top w:val="none" w:sz="0" w:space="0" w:color="auto"/>
                <w:left w:val="none" w:sz="0" w:space="0" w:color="auto"/>
                <w:bottom w:val="none" w:sz="0" w:space="0" w:color="auto"/>
                <w:right w:val="none" w:sz="0" w:space="0" w:color="auto"/>
              </w:divBdr>
            </w:div>
          </w:divsChild>
        </w:div>
        <w:div w:id="1046099045">
          <w:marLeft w:val="0"/>
          <w:marRight w:val="0"/>
          <w:marTop w:val="300"/>
          <w:marBottom w:val="0"/>
          <w:divBdr>
            <w:top w:val="none" w:sz="0" w:space="0" w:color="auto"/>
            <w:left w:val="none" w:sz="0" w:space="0" w:color="auto"/>
            <w:bottom w:val="none" w:sz="0" w:space="0" w:color="auto"/>
            <w:right w:val="none" w:sz="0" w:space="0" w:color="auto"/>
          </w:divBdr>
          <w:divsChild>
            <w:div w:id="1994988607">
              <w:marLeft w:val="0"/>
              <w:marRight w:val="0"/>
              <w:marTop w:val="0"/>
              <w:marBottom w:val="0"/>
              <w:divBdr>
                <w:top w:val="none" w:sz="0" w:space="0" w:color="auto"/>
                <w:left w:val="none" w:sz="0" w:space="0" w:color="auto"/>
                <w:bottom w:val="none" w:sz="0" w:space="0" w:color="auto"/>
                <w:right w:val="none" w:sz="0" w:space="0" w:color="auto"/>
              </w:divBdr>
              <w:divsChild>
                <w:div w:id="159181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658126">
          <w:marLeft w:val="0"/>
          <w:marRight w:val="0"/>
          <w:marTop w:val="300"/>
          <w:marBottom w:val="0"/>
          <w:divBdr>
            <w:top w:val="none" w:sz="0" w:space="0" w:color="auto"/>
            <w:left w:val="none" w:sz="0" w:space="0" w:color="auto"/>
            <w:bottom w:val="none" w:sz="0" w:space="0" w:color="auto"/>
            <w:right w:val="none" w:sz="0" w:space="0" w:color="auto"/>
          </w:divBdr>
          <w:divsChild>
            <w:div w:id="799112039">
              <w:marLeft w:val="0"/>
              <w:marRight w:val="0"/>
              <w:marTop w:val="0"/>
              <w:marBottom w:val="0"/>
              <w:divBdr>
                <w:top w:val="none" w:sz="0" w:space="0" w:color="auto"/>
                <w:left w:val="none" w:sz="0" w:space="0" w:color="auto"/>
                <w:bottom w:val="none" w:sz="0" w:space="0" w:color="auto"/>
                <w:right w:val="none" w:sz="0" w:space="0" w:color="auto"/>
              </w:divBdr>
              <w:divsChild>
                <w:div w:id="25050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1285">
          <w:marLeft w:val="0"/>
          <w:marRight w:val="0"/>
          <w:marTop w:val="300"/>
          <w:marBottom w:val="0"/>
          <w:divBdr>
            <w:top w:val="none" w:sz="0" w:space="0" w:color="auto"/>
            <w:left w:val="none" w:sz="0" w:space="0" w:color="auto"/>
            <w:bottom w:val="none" w:sz="0" w:space="0" w:color="auto"/>
            <w:right w:val="none" w:sz="0" w:space="0" w:color="auto"/>
          </w:divBdr>
          <w:divsChild>
            <w:div w:id="1678188227">
              <w:marLeft w:val="0"/>
              <w:marRight w:val="0"/>
              <w:marTop w:val="0"/>
              <w:marBottom w:val="0"/>
              <w:divBdr>
                <w:top w:val="none" w:sz="0" w:space="0" w:color="auto"/>
                <w:left w:val="none" w:sz="0" w:space="0" w:color="auto"/>
                <w:bottom w:val="none" w:sz="0" w:space="0" w:color="auto"/>
                <w:right w:val="none" w:sz="0" w:space="0" w:color="auto"/>
              </w:divBdr>
              <w:divsChild>
                <w:div w:id="164909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27185">
          <w:marLeft w:val="0"/>
          <w:marRight w:val="0"/>
          <w:marTop w:val="300"/>
          <w:marBottom w:val="0"/>
          <w:divBdr>
            <w:top w:val="none" w:sz="0" w:space="0" w:color="auto"/>
            <w:left w:val="none" w:sz="0" w:space="0" w:color="auto"/>
            <w:bottom w:val="none" w:sz="0" w:space="0" w:color="auto"/>
            <w:right w:val="none" w:sz="0" w:space="0" w:color="auto"/>
          </w:divBdr>
          <w:divsChild>
            <w:div w:id="2131514121">
              <w:marLeft w:val="0"/>
              <w:marRight w:val="0"/>
              <w:marTop w:val="0"/>
              <w:marBottom w:val="0"/>
              <w:divBdr>
                <w:top w:val="none" w:sz="0" w:space="0" w:color="auto"/>
                <w:left w:val="none" w:sz="0" w:space="0" w:color="auto"/>
                <w:bottom w:val="none" w:sz="0" w:space="0" w:color="auto"/>
                <w:right w:val="none" w:sz="0" w:space="0" w:color="auto"/>
              </w:divBdr>
              <w:divsChild>
                <w:div w:id="60569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1389109212">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329649546">
          <w:marLeft w:val="0"/>
          <w:marRight w:val="0"/>
          <w:marTop w:val="0"/>
          <w:marBottom w:val="0"/>
          <w:divBdr>
            <w:top w:val="none" w:sz="0" w:space="0" w:color="auto"/>
            <w:left w:val="none" w:sz="0" w:space="0" w:color="auto"/>
            <w:bottom w:val="none" w:sz="0" w:space="0" w:color="auto"/>
            <w:right w:val="none" w:sz="0" w:space="0" w:color="auto"/>
          </w:divBdr>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38772628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340862588">
          <w:marLeft w:val="0"/>
          <w:marRight w:val="0"/>
          <w:marTop w:val="0"/>
          <w:marBottom w:val="0"/>
          <w:divBdr>
            <w:top w:val="none" w:sz="0" w:space="0" w:color="auto"/>
            <w:left w:val="none" w:sz="0" w:space="0" w:color="auto"/>
            <w:bottom w:val="none" w:sz="0" w:space="0" w:color="auto"/>
            <w:right w:val="none" w:sz="0" w:space="0" w:color="auto"/>
          </w:divBdr>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1613628773">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1804154368">
          <w:marLeft w:val="0"/>
          <w:marRight w:val="0"/>
          <w:marTop w:val="0"/>
          <w:marBottom w:val="0"/>
          <w:divBdr>
            <w:top w:val="none" w:sz="0" w:space="0" w:color="auto"/>
            <w:left w:val="none" w:sz="0" w:space="0" w:color="auto"/>
            <w:bottom w:val="none" w:sz="0" w:space="0" w:color="auto"/>
            <w:right w:val="none" w:sz="0" w:space="0" w:color="auto"/>
          </w:divBdr>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818958321">
          <w:marLeft w:val="0"/>
          <w:marRight w:val="0"/>
          <w:marTop w:val="0"/>
          <w:marBottom w:val="0"/>
          <w:divBdr>
            <w:top w:val="none" w:sz="0" w:space="0" w:color="auto"/>
            <w:left w:val="none" w:sz="0" w:space="0" w:color="auto"/>
            <w:bottom w:val="none" w:sz="0" w:space="0" w:color="auto"/>
            <w:right w:val="none" w:sz="0" w:space="0" w:color="auto"/>
          </w:divBdr>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329337307">
          <w:marLeft w:val="0"/>
          <w:marRight w:val="0"/>
          <w:marTop w:val="0"/>
          <w:marBottom w:val="0"/>
          <w:divBdr>
            <w:top w:val="none" w:sz="0" w:space="0" w:color="auto"/>
            <w:left w:val="none" w:sz="0" w:space="0" w:color="auto"/>
            <w:bottom w:val="none" w:sz="0" w:space="0" w:color="auto"/>
            <w:right w:val="none" w:sz="0" w:space="0" w:color="auto"/>
          </w:divBdr>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1896550932">
          <w:marLeft w:val="0"/>
          <w:marRight w:val="0"/>
          <w:marTop w:val="0"/>
          <w:marBottom w:val="0"/>
          <w:divBdr>
            <w:top w:val="none" w:sz="0" w:space="0" w:color="auto"/>
            <w:left w:val="none" w:sz="0" w:space="0" w:color="auto"/>
            <w:bottom w:val="none" w:sz="0" w:space="0" w:color="auto"/>
            <w:right w:val="none" w:sz="0" w:space="0" w:color="auto"/>
          </w:divBdr>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235467">
      <w:bodyDiv w:val="1"/>
      <w:marLeft w:val="0"/>
      <w:marRight w:val="0"/>
      <w:marTop w:val="0"/>
      <w:marBottom w:val="0"/>
      <w:divBdr>
        <w:top w:val="none" w:sz="0" w:space="0" w:color="auto"/>
        <w:left w:val="none" w:sz="0" w:space="0" w:color="auto"/>
        <w:bottom w:val="none" w:sz="0" w:space="0" w:color="auto"/>
        <w:right w:val="none" w:sz="0" w:space="0" w:color="auto"/>
      </w:divBdr>
      <w:divsChild>
        <w:div w:id="2138865620">
          <w:marLeft w:val="0"/>
          <w:marRight w:val="0"/>
          <w:marTop w:val="0"/>
          <w:marBottom w:val="0"/>
          <w:divBdr>
            <w:top w:val="none" w:sz="0" w:space="0" w:color="auto"/>
            <w:left w:val="none" w:sz="0" w:space="0" w:color="auto"/>
            <w:bottom w:val="none" w:sz="0" w:space="0" w:color="auto"/>
            <w:right w:val="none" w:sz="0" w:space="0" w:color="auto"/>
          </w:divBdr>
        </w:div>
        <w:div w:id="162430132">
          <w:marLeft w:val="0"/>
          <w:marRight w:val="0"/>
          <w:marTop w:val="0"/>
          <w:marBottom w:val="0"/>
          <w:divBdr>
            <w:top w:val="none" w:sz="0" w:space="0" w:color="auto"/>
            <w:left w:val="none" w:sz="0" w:space="0" w:color="auto"/>
            <w:bottom w:val="none" w:sz="0" w:space="0" w:color="auto"/>
            <w:right w:val="none" w:sz="0" w:space="0" w:color="auto"/>
          </w:divBdr>
          <w:divsChild>
            <w:div w:id="583994125">
              <w:marLeft w:val="0"/>
              <w:marRight w:val="0"/>
              <w:marTop w:val="0"/>
              <w:marBottom w:val="0"/>
              <w:divBdr>
                <w:top w:val="none" w:sz="0" w:space="0" w:color="auto"/>
                <w:left w:val="none" w:sz="0" w:space="0" w:color="auto"/>
                <w:bottom w:val="none" w:sz="0" w:space="0" w:color="auto"/>
                <w:right w:val="none" w:sz="0" w:space="0" w:color="auto"/>
              </w:divBdr>
            </w:div>
          </w:divsChild>
        </w:div>
        <w:div w:id="1059941458">
          <w:marLeft w:val="0"/>
          <w:marRight w:val="0"/>
          <w:marTop w:val="0"/>
          <w:marBottom w:val="0"/>
          <w:divBdr>
            <w:top w:val="none" w:sz="0" w:space="0" w:color="auto"/>
            <w:left w:val="none" w:sz="0" w:space="0" w:color="auto"/>
            <w:bottom w:val="none" w:sz="0" w:space="0" w:color="auto"/>
            <w:right w:val="none" w:sz="0" w:space="0" w:color="auto"/>
          </w:divBdr>
        </w:div>
        <w:div w:id="2067291038">
          <w:marLeft w:val="0"/>
          <w:marRight w:val="0"/>
          <w:marTop w:val="0"/>
          <w:marBottom w:val="0"/>
          <w:divBdr>
            <w:top w:val="none" w:sz="0" w:space="0" w:color="auto"/>
            <w:left w:val="none" w:sz="0" w:space="0" w:color="auto"/>
            <w:bottom w:val="none" w:sz="0" w:space="0" w:color="auto"/>
            <w:right w:val="none" w:sz="0" w:space="0" w:color="auto"/>
          </w:divBdr>
          <w:divsChild>
            <w:div w:id="1001784734">
              <w:marLeft w:val="0"/>
              <w:marRight w:val="0"/>
              <w:marTop w:val="0"/>
              <w:marBottom w:val="0"/>
              <w:divBdr>
                <w:top w:val="none" w:sz="0" w:space="0" w:color="auto"/>
                <w:left w:val="none" w:sz="0" w:space="0" w:color="auto"/>
                <w:bottom w:val="none" w:sz="0" w:space="0" w:color="auto"/>
                <w:right w:val="none" w:sz="0" w:space="0" w:color="auto"/>
              </w:divBdr>
            </w:div>
          </w:divsChild>
        </w:div>
        <w:div w:id="1905333796">
          <w:marLeft w:val="0"/>
          <w:marRight w:val="0"/>
          <w:marTop w:val="0"/>
          <w:marBottom w:val="0"/>
          <w:divBdr>
            <w:top w:val="none" w:sz="0" w:space="0" w:color="auto"/>
            <w:left w:val="none" w:sz="0" w:space="0" w:color="auto"/>
            <w:bottom w:val="none" w:sz="0" w:space="0" w:color="auto"/>
            <w:right w:val="none" w:sz="0" w:space="0" w:color="auto"/>
          </w:divBdr>
        </w:div>
        <w:div w:id="1981885066">
          <w:marLeft w:val="0"/>
          <w:marRight w:val="0"/>
          <w:marTop w:val="0"/>
          <w:marBottom w:val="0"/>
          <w:divBdr>
            <w:top w:val="none" w:sz="0" w:space="0" w:color="auto"/>
            <w:left w:val="none" w:sz="0" w:space="0" w:color="auto"/>
            <w:bottom w:val="none" w:sz="0" w:space="0" w:color="auto"/>
            <w:right w:val="none" w:sz="0" w:space="0" w:color="auto"/>
          </w:divBdr>
          <w:divsChild>
            <w:div w:id="1823235999">
              <w:marLeft w:val="0"/>
              <w:marRight w:val="0"/>
              <w:marTop w:val="0"/>
              <w:marBottom w:val="0"/>
              <w:divBdr>
                <w:top w:val="none" w:sz="0" w:space="0" w:color="auto"/>
                <w:left w:val="none" w:sz="0" w:space="0" w:color="auto"/>
                <w:bottom w:val="none" w:sz="0" w:space="0" w:color="auto"/>
                <w:right w:val="none" w:sz="0" w:space="0" w:color="auto"/>
              </w:divBdr>
            </w:div>
          </w:divsChild>
        </w:div>
        <w:div w:id="207649955">
          <w:marLeft w:val="0"/>
          <w:marRight w:val="0"/>
          <w:marTop w:val="0"/>
          <w:marBottom w:val="0"/>
          <w:divBdr>
            <w:top w:val="none" w:sz="0" w:space="0" w:color="auto"/>
            <w:left w:val="none" w:sz="0" w:space="0" w:color="auto"/>
            <w:bottom w:val="none" w:sz="0" w:space="0" w:color="auto"/>
            <w:right w:val="none" w:sz="0" w:space="0" w:color="auto"/>
          </w:divBdr>
        </w:div>
        <w:div w:id="2045859941">
          <w:marLeft w:val="0"/>
          <w:marRight w:val="0"/>
          <w:marTop w:val="0"/>
          <w:marBottom w:val="0"/>
          <w:divBdr>
            <w:top w:val="none" w:sz="0" w:space="0" w:color="auto"/>
            <w:left w:val="none" w:sz="0" w:space="0" w:color="auto"/>
            <w:bottom w:val="none" w:sz="0" w:space="0" w:color="auto"/>
            <w:right w:val="none" w:sz="0" w:space="0" w:color="auto"/>
          </w:divBdr>
          <w:divsChild>
            <w:div w:id="740640683">
              <w:marLeft w:val="0"/>
              <w:marRight w:val="0"/>
              <w:marTop w:val="0"/>
              <w:marBottom w:val="0"/>
              <w:divBdr>
                <w:top w:val="none" w:sz="0" w:space="0" w:color="auto"/>
                <w:left w:val="none" w:sz="0" w:space="0" w:color="auto"/>
                <w:bottom w:val="none" w:sz="0" w:space="0" w:color="auto"/>
                <w:right w:val="none" w:sz="0" w:space="0" w:color="auto"/>
              </w:divBdr>
            </w:div>
          </w:divsChild>
        </w:div>
        <w:div w:id="1322391451">
          <w:marLeft w:val="0"/>
          <w:marRight w:val="0"/>
          <w:marTop w:val="0"/>
          <w:marBottom w:val="0"/>
          <w:divBdr>
            <w:top w:val="none" w:sz="0" w:space="0" w:color="auto"/>
            <w:left w:val="none" w:sz="0" w:space="0" w:color="auto"/>
            <w:bottom w:val="none" w:sz="0" w:space="0" w:color="auto"/>
            <w:right w:val="none" w:sz="0" w:space="0" w:color="auto"/>
          </w:divBdr>
        </w:div>
        <w:div w:id="1845389517">
          <w:marLeft w:val="0"/>
          <w:marRight w:val="0"/>
          <w:marTop w:val="0"/>
          <w:marBottom w:val="0"/>
          <w:divBdr>
            <w:top w:val="none" w:sz="0" w:space="0" w:color="auto"/>
            <w:left w:val="none" w:sz="0" w:space="0" w:color="auto"/>
            <w:bottom w:val="none" w:sz="0" w:space="0" w:color="auto"/>
            <w:right w:val="none" w:sz="0" w:space="0" w:color="auto"/>
          </w:divBdr>
          <w:divsChild>
            <w:div w:id="902329241">
              <w:marLeft w:val="0"/>
              <w:marRight w:val="0"/>
              <w:marTop w:val="0"/>
              <w:marBottom w:val="0"/>
              <w:divBdr>
                <w:top w:val="none" w:sz="0" w:space="0" w:color="auto"/>
                <w:left w:val="none" w:sz="0" w:space="0" w:color="auto"/>
                <w:bottom w:val="none" w:sz="0" w:space="0" w:color="auto"/>
                <w:right w:val="none" w:sz="0" w:space="0" w:color="auto"/>
              </w:divBdr>
            </w:div>
          </w:divsChild>
        </w:div>
        <w:div w:id="806972026">
          <w:marLeft w:val="0"/>
          <w:marRight w:val="0"/>
          <w:marTop w:val="0"/>
          <w:marBottom w:val="0"/>
          <w:divBdr>
            <w:top w:val="none" w:sz="0" w:space="0" w:color="auto"/>
            <w:left w:val="none" w:sz="0" w:space="0" w:color="auto"/>
            <w:bottom w:val="none" w:sz="0" w:space="0" w:color="auto"/>
            <w:right w:val="none" w:sz="0" w:space="0" w:color="auto"/>
          </w:divBdr>
        </w:div>
        <w:div w:id="32968994">
          <w:marLeft w:val="0"/>
          <w:marRight w:val="0"/>
          <w:marTop w:val="0"/>
          <w:marBottom w:val="0"/>
          <w:divBdr>
            <w:top w:val="none" w:sz="0" w:space="0" w:color="auto"/>
            <w:left w:val="none" w:sz="0" w:space="0" w:color="auto"/>
            <w:bottom w:val="none" w:sz="0" w:space="0" w:color="auto"/>
            <w:right w:val="none" w:sz="0" w:space="0" w:color="auto"/>
          </w:divBdr>
          <w:divsChild>
            <w:div w:id="1919707737">
              <w:marLeft w:val="0"/>
              <w:marRight w:val="0"/>
              <w:marTop w:val="0"/>
              <w:marBottom w:val="0"/>
              <w:divBdr>
                <w:top w:val="none" w:sz="0" w:space="0" w:color="auto"/>
                <w:left w:val="none" w:sz="0" w:space="0" w:color="auto"/>
                <w:bottom w:val="none" w:sz="0" w:space="0" w:color="auto"/>
                <w:right w:val="none" w:sz="0" w:space="0" w:color="auto"/>
              </w:divBdr>
            </w:div>
          </w:divsChild>
        </w:div>
        <w:div w:id="1624848035">
          <w:marLeft w:val="0"/>
          <w:marRight w:val="0"/>
          <w:marTop w:val="0"/>
          <w:marBottom w:val="0"/>
          <w:divBdr>
            <w:top w:val="none" w:sz="0" w:space="0" w:color="auto"/>
            <w:left w:val="none" w:sz="0" w:space="0" w:color="auto"/>
            <w:bottom w:val="none" w:sz="0" w:space="0" w:color="auto"/>
            <w:right w:val="none" w:sz="0" w:space="0" w:color="auto"/>
          </w:divBdr>
        </w:div>
        <w:div w:id="222451688">
          <w:marLeft w:val="0"/>
          <w:marRight w:val="0"/>
          <w:marTop w:val="0"/>
          <w:marBottom w:val="0"/>
          <w:divBdr>
            <w:top w:val="none" w:sz="0" w:space="0" w:color="auto"/>
            <w:left w:val="none" w:sz="0" w:space="0" w:color="auto"/>
            <w:bottom w:val="none" w:sz="0" w:space="0" w:color="auto"/>
            <w:right w:val="none" w:sz="0" w:space="0" w:color="auto"/>
          </w:divBdr>
          <w:divsChild>
            <w:div w:id="465583022">
              <w:marLeft w:val="0"/>
              <w:marRight w:val="0"/>
              <w:marTop w:val="0"/>
              <w:marBottom w:val="0"/>
              <w:divBdr>
                <w:top w:val="none" w:sz="0" w:space="0" w:color="auto"/>
                <w:left w:val="none" w:sz="0" w:space="0" w:color="auto"/>
                <w:bottom w:val="none" w:sz="0" w:space="0" w:color="auto"/>
                <w:right w:val="none" w:sz="0" w:space="0" w:color="auto"/>
              </w:divBdr>
            </w:div>
          </w:divsChild>
        </w:div>
        <w:div w:id="641471829">
          <w:marLeft w:val="0"/>
          <w:marRight w:val="0"/>
          <w:marTop w:val="300"/>
          <w:marBottom w:val="0"/>
          <w:divBdr>
            <w:top w:val="none" w:sz="0" w:space="0" w:color="auto"/>
            <w:left w:val="none" w:sz="0" w:space="0" w:color="auto"/>
            <w:bottom w:val="none" w:sz="0" w:space="0" w:color="auto"/>
            <w:right w:val="none" w:sz="0" w:space="0" w:color="auto"/>
          </w:divBdr>
          <w:divsChild>
            <w:div w:id="754400615">
              <w:marLeft w:val="0"/>
              <w:marRight w:val="0"/>
              <w:marTop w:val="0"/>
              <w:marBottom w:val="0"/>
              <w:divBdr>
                <w:top w:val="none" w:sz="0" w:space="0" w:color="auto"/>
                <w:left w:val="none" w:sz="0" w:space="0" w:color="auto"/>
                <w:bottom w:val="none" w:sz="0" w:space="0" w:color="auto"/>
                <w:right w:val="none" w:sz="0" w:space="0" w:color="auto"/>
              </w:divBdr>
              <w:divsChild>
                <w:div w:id="1985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551982">
          <w:marLeft w:val="0"/>
          <w:marRight w:val="0"/>
          <w:marTop w:val="300"/>
          <w:marBottom w:val="0"/>
          <w:divBdr>
            <w:top w:val="none" w:sz="0" w:space="0" w:color="auto"/>
            <w:left w:val="none" w:sz="0" w:space="0" w:color="auto"/>
            <w:bottom w:val="none" w:sz="0" w:space="0" w:color="auto"/>
            <w:right w:val="none" w:sz="0" w:space="0" w:color="auto"/>
          </w:divBdr>
          <w:divsChild>
            <w:div w:id="735200214">
              <w:marLeft w:val="0"/>
              <w:marRight w:val="0"/>
              <w:marTop w:val="0"/>
              <w:marBottom w:val="0"/>
              <w:divBdr>
                <w:top w:val="none" w:sz="0" w:space="0" w:color="auto"/>
                <w:left w:val="none" w:sz="0" w:space="0" w:color="auto"/>
                <w:bottom w:val="none" w:sz="0" w:space="0" w:color="auto"/>
                <w:right w:val="none" w:sz="0" w:space="0" w:color="auto"/>
              </w:divBdr>
              <w:divsChild>
                <w:div w:id="1590314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641456">
          <w:marLeft w:val="0"/>
          <w:marRight w:val="0"/>
          <w:marTop w:val="300"/>
          <w:marBottom w:val="0"/>
          <w:divBdr>
            <w:top w:val="none" w:sz="0" w:space="0" w:color="auto"/>
            <w:left w:val="none" w:sz="0" w:space="0" w:color="auto"/>
            <w:bottom w:val="none" w:sz="0" w:space="0" w:color="auto"/>
            <w:right w:val="none" w:sz="0" w:space="0" w:color="auto"/>
          </w:divBdr>
          <w:divsChild>
            <w:div w:id="1929189075">
              <w:marLeft w:val="0"/>
              <w:marRight w:val="0"/>
              <w:marTop w:val="0"/>
              <w:marBottom w:val="0"/>
              <w:divBdr>
                <w:top w:val="none" w:sz="0" w:space="0" w:color="auto"/>
                <w:left w:val="none" w:sz="0" w:space="0" w:color="auto"/>
                <w:bottom w:val="none" w:sz="0" w:space="0" w:color="auto"/>
                <w:right w:val="none" w:sz="0" w:space="0" w:color="auto"/>
              </w:divBdr>
              <w:divsChild>
                <w:div w:id="78816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80">
          <w:marLeft w:val="0"/>
          <w:marRight w:val="0"/>
          <w:marTop w:val="300"/>
          <w:marBottom w:val="0"/>
          <w:divBdr>
            <w:top w:val="none" w:sz="0" w:space="0" w:color="auto"/>
            <w:left w:val="none" w:sz="0" w:space="0" w:color="auto"/>
            <w:bottom w:val="none" w:sz="0" w:space="0" w:color="auto"/>
            <w:right w:val="none" w:sz="0" w:space="0" w:color="auto"/>
          </w:divBdr>
          <w:divsChild>
            <w:div w:id="395905331">
              <w:marLeft w:val="0"/>
              <w:marRight w:val="0"/>
              <w:marTop w:val="0"/>
              <w:marBottom w:val="0"/>
              <w:divBdr>
                <w:top w:val="none" w:sz="0" w:space="0" w:color="auto"/>
                <w:left w:val="none" w:sz="0" w:space="0" w:color="auto"/>
                <w:bottom w:val="none" w:sz="0" w:space="0" w:color="auto"/>
                <w:right w:val="none" w:sz="0" w:space="0" w:color="auto"/>
              </w:divBdr>
              <w:divsChild>
                <w:div w:id="191084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201770">
      <w:bodyDiv w:val="1"/>
      <w:marLeft w:val="0"/>
      <w:marRight w:val="0"/>
      <w:marTop w:val="0"/>
      <w:marBottom w:val="0"/>
      <w:divBdr>
        <w:top w:val="none" w:sz="0" w:space="0" w:color="auto"/>
        <w:left w:val="none" w:sz="0" w:space="0" w:color="auto"/>
        <w:bottom w:val="none" w:sz="0" w:space="0" w:color="auto"/>
        <w:right w:val="none" w:sz="0" w:space="0" w:color="auto"/>
      </w:divBdr>
      <w:divsChild>
        <w:div w:id="324405067">
          <w:marLeft w:val="0"/>
          <w:marRight w:val="0"/>
          <w:marTop w:val="0"/>
          <w:marBottom w:val="0"/>
          <w:divBdr>
            <w:top w:val="none" w:sz="0" w:space="0" w:color="auto"/>
            <w:left w:val="none" w:sz="0" w:space="0" w:color="auto"/>
            <w:bottom w:val="none" w:sz="0" w:space="0" w:color="auto"/>
            <w:right w:val="none" w:sz="0" w:space="0" w:color="auto"/>
          </w:divBdr>
        </w:div>
        <w:div w:id="1228497744">
          <w:marLeft w:val="0"/>
          <w:marRight w:val="0"/>
          <w:marTop w:val="0"/>
          <w:marBottom w:val="0"/>
          <w:divBdr>
            <w:top w:val="none" w:sz="0" w:space="0" w:color="auto"/>
            <w:left w:val="none" w:sz="0" w:space="0" w:color="auto"/>
            <w:bottom w:val="none" w:sz="0" w:space="0" w:color="auto"/>
            <w:right w:val="none" w:sz="0" w:space="0" w:color="auto"/>
          </w:divBdr>
          <w:divsChild>
            <w:div w:id="1338341176">
              <w:marLeft w:val="0"/>
              <w:marRight w:val="0"/>
              <w:marTop w:val="0"/>
              <w:marBottom w:val="0"/>
              <w:divBdr>
                <w:top w:val="none" w:sz="0" w:space="0" w:color="auto"/>
                <w:left w:val="none" w:sz="0" w:space="0" w:color="auto"/>
                <w:bottom w:val="none" w:sz="0" w:space="0" w:color="auto"/>
                <w:right w:val="none" w:sz="0" w:space="0" w:color="auto"/>
              </w:divBdr>
            </w:div>
          </w:divsChild>
        </w:div>
        <w:div w:id="295527374">
          <w:marLeft w:val="0"/>
          <w:marRight w:val="0"/>
          <w:marTop w:val="0"/>
          <w:marBottom w:val="0"/>
          <w:divBdr>
            <w:top w:val="none" w:sz="0" w:space="0" w:color="auto"/>
            <w:left w:val="none" w:sz="0" w:space="0" w:color="auto"/>
            <w:bottom w:val="none" w:sz="0" w:space="0" w:color="auto"/>
            <w:right w:val="none" w:sz="0" w:space="0" w:color="auto"/>
          </w:divBdr>
        </w:div>
        <w:div w:id="1549414464">
          <w:marLeft w:val="0"/>
          <w:marRight w:val="0"/>
          <w:marTop w:val="0"/>
          <w:marBottom w:val="0"/>
          <w:divBdr>
            <w:top w:val="none" w:sz="0" w:space="0" w:color="auto"/>
            <w:left w:val="none" w:sz="0" w:space="0" w:color="auto"/>
            <w:bottom w:val="none" w:sz="0" w:space="0" w:color="auto"/>
            <w:right w:val="none" w:sz="0" w:space="0" w:color="auto"/>
          </w:divBdr>
          <w:divsChild>
            <w:div w:id="176773412">
              <w:marLeft w:val="0"/>
              <w:marRight w:val="0"/>
              <w:marTop w:val="0"/>
              <w:marBottom w:val="0"/>
              <w:divBdr>
                <w:top w:val="none" w:sz="0" w:space="0" w:color="auto"/>
                <w:left w:val="none" w:sz="0" w:space="0" w:color="auto"/>
                <w:bottom w:val="none" w:sz="0" w:space="0" w:color="auto"/>
                <w:right w:val="none" w:sz="0" w:space="0" w:color="auto"/>
              </w:divBdr>
            </w:div>
          </w:divsChild>
        </w:div>
        <w:div w:id="813719130">
          <w:marLeft w:val="0"/>
          <w:marRight w:val="0"/>
          <w:marTop w:val="0"/>
          <w:marBottom w:val="0"/>
          <w:divBdr>
            <w:top w:val="none" w:sz="0" w:space="0" w:color="auto"/>
            <w:left w:val="none" w:sz="0" w:space="0" w:color="auto"/>
            <w:bottom w:val="none" w:sz="0" w:space="0" w:color="auto"/>
            <w:right w:val="none" w:sz="0" w:space="0" w:color="auto"/>
          </w:divBdr>
        </w:div>
        <w:div w:id="1383602429">
          <w:marLeft w:val="0"/>
          <w:marRight w:val="0"/>
          <w:marTop w:val="0"/>
          <w:marBottom w:val="0"/>
          <w:divBdr>
            <w:top w:val="none" w:sz="0" w:space="0" w:color="auto"/>
            <w:left w:val="none" w:sz="0" w:space="0" w:color="auto"/>
            <w:bottom w:val="none" w:sz="0" w:space="0" w:color="auto"/>
            <w:right w:val="none" w:sz="0" w:space="0" w:color="auto"/>
          </w:divBdr>
          <w:divsChild>
            <w:div w:id="932400866">
              <w:marLeft w:val="0"/>
              <w:marRight w:val="0"/>
              <w:marTop w:val="0"/>
              <w:marBottom w:val="0"/>
              <w:divBdr>
                <w:top w:val="none" w:sz="0" w:space="0" w:color="auto"/>
                <w:left w:val="none" w:sz="0" w:space="0" w:color="auto"/>
                <w:bottom w:val="none" w:sz="0" w:space="0" w:color="auto"/>
                <w:right w:val="none" w:sz="0" w:space="0" w:color="auto"/>
              </w:divBdr>
            </w:div>
          </w:divsChild>
        </w:div>
        <w:div w:id="1076054096">
          <w:marLeft w:val="0"/>
          <w:marRight w:val="0"/>
          <w:marTop w:val="0"/>
          <w:marBottom w:val="0"/>
          <w:divBdr>
            <w:top w:val="none" w:sz="0" w:space="0" w:color="auto"/>
            <w:left w:val="none" w:sz="0" w:space="0" w:color="auto"/>
            <w:bottom w:val="none" w:sz="0" w:space="0" w:color="auto"/>
            <w:right w:val="none" w:sz="0" w:space="0" w:color="auto"/>
          </w:divBdr>
        </w:div>
        <w:div w:id="150946197">
          <w:marLeft w:val="0"/>
          <w:marRight w:val="0"/>
          <w:marTop w:val="0"/>
          <w:marBottom w:val="0"/>
          <w:divBdr>
            <w:top w:val="none" w:sz="0" w:space="0" w:color="auto"/>
            <w:left w:val="none" w:sz="0" w:space="0" w:color="auto"/>
            <w:bottom w:val="none" w:sz="0" w:space="0" w:color="auto"/>
            <w:right w:val="none" w:sz="0" w:space="0" w:color="auto"/>
          </w:divBdr>
          <w:divsChild>
            <w:div w:id="1339117020">
              <w:marLeft w:val="0"/>
              <w:marRight w:val="0"/>
              <w:marTop w:val="0"/>
              <w:marBottom w:val="0"/>
              <w:divBdr>
                <w:top w:val="none" w:sz="0" w:space="0" w:color="auto"/>
                <w:left w:val="none" w:sz="0" w:space="0" w:color="auto"/>
                <w:bottom w:val="none" w:sz="0" w:space="0" w:color="auto"/>
                <w:right w:val="none" w:sz="0" w:space="0" w:color="auto"/>
              </w:divBdr>
            </w:div>
          </w:divsChild>
        </w:div>
        <w:div w:id="262961590">
          <w:marLeft w:val="0"/>
          <w:marRight w:val="0"/>
          <w:marTop w:val="0"/>
          <w:marBottom w:val="0"/>
          <w:divBdr>
            <w:top w:val="none" w:sz="0" w:space="0" w:color="auto"/>
            <w:left w:val="none" w:sz="0" w:space="0" w:color="auto"/>
            <w:bottom w:val="none" w:sz="0" w:space="0" w:color="auto"/>
            <w:right w:val="none" w:sz="0" w:space="0" w:color="auto"/>
          </w:divBdr>
        </w:div>
        <w:div w:id="137579404">
          <w:marLeft w:val="0"/>
          <w:marRight w:val="0"/>
          <w:marTop w:val="0"/>
          <w:marBottom w:val="0"/>
          <w:divBdr>
            <w:top w:val="none" w:sz="0" w:space="0" w:color="auto"/>
            <w:left w:val="none" w:sz="0" w:space="0" w:color="auto"/>
            <w:bottom w:val="none" w:sz="0" w:space="0" w:color="auto"/>
            <w:right w:val="none" w:sz="0" w:space="0" w:color="auto"/>
          </w:divBdr>
          <w:divsChild>
            <w:div w:id="1622881380">
              <w:marLeft w:val="0"/>
              <w:marRight w:val="0"/>
              <w:marTop w:val="0"/>
              <w:marBottom w:val="0"/>
              <w:divBdr>
                <w:top w:val="none" w:sz="0" w:space="0" w:color="auto"/>
                <w:left w:val="none" w:sz="0" w:space="0" w:color="auto"/>
                <w:bottom w:val="none" w:sz="0" w:space="0" w:color="auto"/>
                <w:right w:val="none" w:sz="0" w:space="0" w:color="auto"/>
              </w:divBdr>
            </w:div>
          </w:divsChild>
        </w:div>
        <w:div w:id="1362054958">
          <w:marLeft w:val="0"/>
          <w:marRight w:val="0"/>
          <w:marTop w:val="0"/>
          <w:marBottom w:val="0"/>
          <w:divBdr>
            <w:top w:val="none" w:sz="0" w:space="0" w:color="auto"/>
            <w:left w:val="none" w:sz="0" w:space="0" w:color="auto"/>
            <w:bottom w:val="none" w:sz="0" w:space="0" w:color="auto"/>
            <w:right w:val="none" w:sz="0" w:space="0" w:color="auto"/>
          </w:divBdr>
        </w:div>
        <w:div w:id="460272266">
          <w:marLeft w:val="0"/>
          <w:marRight w:val="0"/>
          <w:marTop w:val="0"/>
          <w:marBottom w:val="0"/>
          <w:divBdr>
            <w:top w:val="none" w:sz="0" w:space="0" w:color="auto"/>
            <w:left w:val="none" w:sz="0" w:space="0" w:color="auto"/>
            <w:bottom w:val="none" w:sz="0" w:space="0" w:color="auto"/>
            <w:right w:val="none" w:sz="0" w:space="0" w:color="auto"/>
          </w:divBdr>
          <w:divsChild>
            <w:div w:id="777914402">
              <w:marLeft w:val="0"/>
              <w:marRight w:val="0"/>
              <w:marTop w:val="0"/>
              <w:marBottom w:val="0"/>
              <w:divBdr>
                <w:top w:val="none" w:sz="0" w:space="0" w:color="auto"/>
                <w:left w:val="none" w:sz="0" w:space="0" w:color="auto"/>
                <w:bottom w:val="none" w:sz="0" w:space="0" w:color="auto"/>
                <w:right w:val="none" w:sz="0" w:space="0" w:color="auto"/>
              </w:divBdr>
            </w:div>
          </w:divsChild>
        </w:div>
        <w:div w:id="1908495740">
          <w:marLeft w:val="0"/>
          <w:marRight w:val="0"/>
          <w:marTop w:val="0"/>
          <w:marBottom w:val="0"/>
          <w:divBdr>
            <w:top w:val="none" w:sz="0" w:space="0" w:color="auto"/>
            <w:left w:val="none" w:sz="0" w:space="0" w:color="auto"/>
            <w:bottom w:val="none" w:sz="0" w:space="0" w:color="auto"/>
            <w:right w:val="none" w:sz="0" w:space="0" w:color="auto"/>
          </w:divBdr>
        </w:div>
        <w:div w:id="270749787">
          <w:marLeft w:val="0"/>
          <w:marRight w:val="0"/>
          <w:marTop w:val="0"/>
          <w:marBottom w:val="0"/>
          <w:divBdr>
            <w:top w:val="none" w:sz="0" w:space="0" w:color="auto"/>
            <w:left w:val="none" w:sz="0" w:space="0" w:color="auto"/>
            <w:bottom w:val="none" w:sz="0" w:space="0" w:color="auto"/>
            <w:right w:val="none" w:sz="0" w:space="0" w:color="auto"/>
          </w:divBdr>
          <w:divsChild>
            <w:div w:id="295449133">
              <w:marLeft w:val="0"/>
              <w:marRight w:val="0"/>
              <w:marTop w:val="0"/>
              <w:marBottom w:val="0"/>
              <w:divBdr>
                <w:top w:val="none" w:sz="0" w:space="0" w:color="auto"/>
                <w:left w:val="none" w:sz="0" w:space="0" w:color="auto"/>
                <w:bottom w:val="none" w:sz="0" w:space="0" w:color="auto"/>
                <w:right w:val="none" w:sz="0" w:space="0" w:color="auto"/>
              </w:divBdr>
            </w:div>
          </w:divsChild>
        </w:div>
        <w:div w:id="371270123">
          <w:marLeft w:val="0"/>
          <w:marRight w:val="0"/>
          <w:marTop w:val="300"/>
          <w:marBottom w:val="0"/>
          <w:divBdr>
            <w:top w:val="none" w:sz="0" w:space="0" w:color="auto"/>
            <w:left w:val="none" w:sz="0" w:space="0" w:color="auto"/>
            <w:bottom w:val="none" w:sz="0" w:space="0" w:color="auto"/>
            <w:right w:val="none" w:sz="0" w:space="0" w:color="auto"/>
          </w:divBdr>
          <w:divsChild>
            <w:div w:id="395276670">
              <w:marLeft w:val="0"/>
              <w:marRight w:val="0"/>
              <w:marTop w:val="0"/>
              <w:marBottom w:val="0"/>
              <w:divBdr>
                <w:top w:val="none" w:sz="0" w:space="0" w:color="auto"/>
                <w:left w:val="none" w:sz="0" w:space="0" w:color="auto"/>
                <w:bottom w:val="none" w:sz="0" w:space="0" w:color="auto"/>
                <w:right w:val="none" w:sz="0" w:space="0" w:color="auto"/>
              </w:divBdr>
              <w:divsChild>
                <w:div w:id="157162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983383">
          <w:marLeft w:val="0"/>
          <w:marRight w:val="0"/>
          <w:marTop w:val="300"/>
          <w:marBottom w:val="0"/>
          <w:divBdr>
            <w:top w:val="none" w:sz="0" w:space="0" w:color="auto"/>
            <w:left w:val="none" w:sz="0" w:space="0" w:color="auto"/>
            <w:bottom w:val="none" w:sz="0" w:space="0" w:color="auto"/>
            <w:right w:val="none" w:sz="0" w:space="0" w:color="auto"/>
          </w:divBdr>
          <w:divsChild>
            <w:div w:id="951284834">
              <w:marLeft w:val="0"/>
              <w:marRight w:val="0"/>
              <w:marTop w:val="0"/>
              <w:marBottom w:val="0"/>
              <w:divBdr>
                <w:top w:val="none" w:sz="0" w:space="0" w:color="auto"/>
                <w:left w:val="none" w:sz="0" w:space="0" w:color="auto"/>
                <w:bottom w:val="none" w:sz="0" w:space="0" w:color="auto"/>
                <w:right w:val="none" w:sz="0" w:space="0" w:color="auto"/>
              </w:divBdr>
              <w:divsChild>
                <w:div w:id="1299340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184175">
          <w:marLeft w:val="0"/>
          <w:marRight w:val="0"/>
          <w:marTop w:val="300"/>
          <w:marBottom w:val="0"/>
          <w:divBdr>
            <w:top w:val="none" w:sz="0" w:space="0" w:color="auto"/>
            <w:left w:val="none" w:sz="0" w:space="0" w:color="auto"/>
            <w:bottom w:val="none" w:sz="0" w:space="0" w:color="auto"/>
            <w:right w:val="none" w:sz="0" w:space="0" w:color="auto"/>
          </w:divBdr>
          <w:divsChild>
            <w:div w:id="927084514">
              <w:marLeft w:val="0"/>
              <w:marRight w:val="0"/>
              <w:marTop w:val="0"/>
              <w:marBottom w:val="0"/>
              <w:divBdr>
                <w:top w:val="none" w:sz="0" w:space="0" w:color="auto"/>
                <w:left w:val="none" w:sz="0" w:space="0" w:color="auto"/>
                <w:bottom w:val="none" w:sz="0" w:space="0" w:color="auto"/>
                <w:right w:val="none" w:sz="0" w:space="0" w:color="auto"/>
              </w:divBdr>
              <w:divsChild>
                <w:div w:id="152891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49390">
          <w:marLeft w:val="0"/>
          <w:marRight w:val="0"/>
          <w:marTop w:val="300"/>
          <w:marBottom w:val="0"/>
          <w:divBdr>
            <w:top w:val="none" w:sz="0" w:space="0" w:color="auto"/>
            <w:left w:val="none" w:sz="0" w:space="0" w:color="auto"/>
            <w:bottom w:val="none" w:sz="0" w:space="0" w:color="auto"/>
            <w:right w:val="none" w:sz="0" w:space="0" w:color="auto"/>
          </w:divBdr>
          <w:divsChild>
            <w:div w:id="1214849044">
              <w:marLeft w:val="0"/>
              <w:marRight w:val="0"/>
              <w:marTop w:val="0"/>
              <w:marBottom w:val="0"/>
              <w:divBdr>
                <w:top w:val="none" w:sz="0" w:space="0" w:color="auto"/>
                <w:left w:val="none" w:sz="0" w:space="0" w:color="auto"/>
                <w:bottom w:val="none" w:sz="0" w:space="0" w:color="auto"/>
                <w:right w:val="none" w:sz="0" w:space="0" w:color="auto"/>
              </w:divBdr>
              <w:divsChild>
                <w:div w:id="84937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7232009">
      <w:bodyDiv w:val="1"/>
      <w:marLeft w:val="0"/>
      <w:marRight w:val="0"/>
      <w:marTop w:val="0"/>
      <w:marBottom w:val="0"/>
      <w:divBdr>
        <w:top w:val="none" w:sz="0" w:space="0" w:color="auto"/>
        <w:left w:val="none" w:sz="0" w:space="0" w:color="auto"/>
        <w:bottom w:val="none" w:sz="0" w:space="0" w:color="auto"/>
        <w:right w:val="none" w:sz="0" w:space="0" w:color="auto"/>
      </w:divBdr>
      <w:divsChild>
        <w:div w:id="384641101">
          <w:marLeft w:val="0"/>
          <w:marRight w:val="0"/>
          <w:marTop w:val="0"/>
          <w:marBottom w:val="0"/>
          <w:divBdr>
            <w:top w:val="none" w:sz="0" w:space="0" w:color="auto"/>
            <w:left w:val="none" w:sz="0" w:space="0" w:color="auto"/>
            <w:bottom w:val="none" w:sz="0" w:space="0" w:color="auto"/>
            <w:right w:val="none" w:sz="0" w:space="0" w:color="auto"/>
          </w:divBdr>
        </w:div>
        <w:div w:id="874467267">
          <w:marLeft w:val="0"/>
          <w:marRight w:val="0"/>
          <w:marTop w:val="0"/>
          <w:marBottom w:val="0"/>
          <w:divBdr>
            <w:top w:val="none" w:sz="0" w:space="0" w:color="auto"/>
            <w:left w:val="none" w:sz="0" w:space="0" w:color="auto"/>
            <w:bottom w:val="none" w:sz="0" w:space="0" w:color="auto"/>
            <w:right w:val="none" w:sz="0" w:space="0" w:color="auto"/>
          </w:divBdr>
          <w:divsChild>
            <w:div w:id="619998003">
              <w:marLeft w:val="0"/>
              <w:marRight w:val="0"/>
              <w:marTop w:val="0"/>
              <w:marBottom w:val="0"/>
              <w:divBdr>
                <w:top w:val="none" w:sz="0" w:space="0" w:color="auto"/>
                <w:left w:val="none" w:sz="0" w:space="0" w:color="auto"/>
                <w:bottom w:val="none" w:sz="0" w:space="0" w:color="auto"/>
                <w:right w:val="none" w:sz="0" w:space="0" w:color="auto"/>
              </w:divBdr>
            </w:div>
          </w:divsChild>
        </w:div>
        <w:div w:id="465779941">
          <w:marLeft w:val="0"/>
          <w:marRight w:val="0"/>
          <w:marTop w:val="0"/>
          <w:marBottom w:val="0"/>
          <w:divBdr>
            <w:top w:val="none" w:sz="0" w:space="0" w:color="auto"/>
            <w:left w:val="none" w:sz="0" w:space="0" w:color="auto"/>
            <w:bottom w:val="none" w:sz="0" w:space="0" w:color="auto"/>
            <w:right w:val="none" w:sz="0" w:space="0" w:color="auto"/>
          </w:divBdr>
        </w:div>
        <w:div w:id="1959481762">
          <w:marLeft w:val="0"/>
          <w:marRight w:val="0"/>
          <w:marTop w:val="0"/>
          <w:marBottom w:val="0"/>
          <w:divBdr>
            <w:top w:val="none" w:sz="0" w:space="0" w:color="auto"/>
            <w:left w:val="none" w:sz="0" w:space="0" w:color="auto"/>
            <w:bottom w:val="none" w:sz="0" w:space="0" w:color="auto"/>
            <w:right w:val="none" w:sz="0" w:space="0" w:color="auto"/>
          </w:divBdr>
          <w:divsChild>
            <w:div w:id="1152676528">
              <w:marLeft w:val="0"/>
              <w:marRight w:val="0"/>
              <w:marTop w:val="0"/>
              <w:marBottom w:val="0"/>
              <w:divBdr>
                <w:top w:val="none" w:sz="0" w:space="0" w:color="auto"/>
                <w:left w:val="none" w:sz="0" w:space="0" w:color="auto"/>
                <w:bottom w:val="none" w:sz="0" w:space="0" w:color="auto"/>
                <w:right w:val="none" w:sz="0" w:space="0" w:color="auto"/>
              </w:divBdr>
            </w:div>
          </w:divsChild>
        </w:div>
        <w:div w:id="1235899257">
          <w:marLeft w:val="0"/>
          <w:marRight w:val="0"/>
          <w:marTop w:val="0"/>
          <w:marBottom w:val="0"/>
          <w:divBdr>
            <w:top w:val="none" w:sz="0" w:space="0" w:color="auto"/>
            <w:left w:val="none" w:sz="0" w:space="0" w:color="auto"/>
            <w:bottom w:val="none" w:sz="0" w:space="0" w:color="auto"/>
            <w:right w:val="none" w:sz="0" w:space="0" w:color="auto"/>
          </w:divBdr>
        </w:div>
        <w:div w:id="852181019">
          <w:marLeft w:val="0"/>
          <w:marRight w:val="0"/>
          <w:marTop w:val="0"/>
          <w:marBottom w:val="0"/>
          <w:divBdr>
            <w:top w:val="none" w:sz="0" w:space="0" w:color="auto"/>
            <w:left w:val="none" w:sz="0" w:space="0" w:color="auto"/>
            <w:bottom w:val="none" w:sz="0" w:space="0" w:color="auto"/>
            <w:right w:val="none" w:sz="0" w:space="0" w:color="auto"/>
          </w:divBdr>
          <w:divsChild>
            <w:div w:id="2049909303">
              <w:marLeft w:val="0"/>
              <w:marRight w:val="0"/>
              <w:marTop w:val="0"/>
              <w:marBottom w:val="0"/>
              <w:divBdr>
                <w:top w:val="none" w:sz="0" w:space="0" w:color="auto"/>
                <w:left w:val="none" w:sz="0" w:space="0" w:color="auto"/>
                <w:bottom w:val="none" w:sz="0" w:space="0" w:color="auto"/>
                <w:right w:val="none" w:sz="0" w:space="0" w:color="auto"/>
              </w:divBdr>
            </w:div>
          </w:divsChild>
        </w:div>
        <w:div w:id="1538929254">
          <w:marLeft w:val="0"/>
          <w:marRight w:val="0"/>
          <w:marTop w:val="0"/>
          <w:marBottom w:val="0"/>
          <w:divBdr>
            <w:top w:val="none" w:sz="0" w:space="0" w:color="auto"/>
            <w:left w:val="none" w:sz="0" w:space="0" w:color="auto"/>
            <w:bottom w:val="none" w:sz="0" w:space="0" w:color="auto"/>
            <w:right w:val="none" w:sz="0" w:space="0" w:color="auto"/>
          </w:divBdr>
        </w:div>
        <w:div w:id="532882785">
          <w:marLeft w:val="0"/>
          <w:marRight w:val="0"/>
          <w:marTop w:val="0"/>
          <w:marBottom w:val="0"/>
          <w:divBdr>
            <w:top w:val="none" w:sz="0" w:space="0" w:color="auto"/>
            <w:left w:val="none" w:sz="0" w:space="0" w:color="auto"/>
            <w:bottom w:val="none" w:sz="0" w:space="0" w:color="auto"/>
            <w:right w:val="none" w:sz="0" w:space="0" w:color="auto"/>
          </w:divBdr>
          <w:divsChild>
            <w:div w:id="310599320">
              <w:marLeft w:val="0"/>
              <w:marRight w:val="0"/>
              <w:marTop w:val="0"/>
              <w:marBottom w:val="0"/>
              <w:divBdr>
                <w:top w:val="none" w:sz="0" w:space="0" w:color="auto"/>
                <w:left w:val="none" w:sz="0" w:space="0" w:color="auto"/>
                <w:bottom w:val="none" w:sz="0" w:space="0" w:color="auto"/>
                <w:right w:val="none" w:sz="0" w:space="0" w:color="auto"/>
              </w:divBdr>
            </w:div>
          </w:divsChild>
        </w:div>
        <w:div w:id="83772890">
          <w:marLeft w:val="0"/>
          <w:marRight w:val="0"/>
          <w:marTop w:val="0"/>
          <w:marBottom w:val="0"/>
          <w:divBdr>
            <w:top w:val="none" w:sz="0" w:space="0" w:color="auto"/>
            <w:left w:val="none" w:sz="0" w:space="0" w:color="auto"/>
            <w:bottom w:val="none" w:sz="0" w:space="0" w:color="auto"/>
            <w:right w:val="none" w:sz="0" w:space="0" w:color="auto"/>
          </w:divBdr>
        </w:div>
        <w:div w:id="778644772">
          <w:marLeft w:val="0"/>
          <w:marRight w:val="0"/>
          <w:marTop w:val="0"/>
          <w:marBottom w:val="0"/>
          <w:divBdr>
            <w:top w:val="none" w:sz="0" w:space="0" w:color="auto"/>
            <w:left w:val="none" w:sz="0" w:space="0" w:color="auto"/>
            <w:bottom w:val="none" w:sz="0" w:space="0" w:color="auto"/>
            <w:right w:val="none" w:sz="0" w:space="0" w:color="auto"/>
          </w:divBdr>
          <w:divsChild>
            <w:div w:id="1612972180">
              <w:marLeft w:val="0"/>
              <w:marRight w:val="0"/>
              <w:marTop w:val="0"/>
              <w:marBottom w:val="0"/>
              <w:divBdr>
                <w:top w:val="none" w:sz="0" w:space="0" w:color="auto"/>
                <w:left w:val="none" w:sz="0" w:space="0" w:color="auto"/>
                <w:bottom w:val="none" w:sz="0" w:space="0" w:color="auto"/>
                <w:right w:val="none" w:sz="0" w:space="0" w:color="auto"/>
              </w:divBdr>
            </w:div>
          </w:divsChild>
        </w:div>
        <w:div w:id="1433475941">
          <w:marLeft w:val="0"/>
          <w:marRight w:val="0"/>
          <w:marTop w:val="0"/>
          <w:marBottom w:val="0"/>
          <w:divBdr>
            <w:top w:val="none" w:sz="0" w:space="0" w:color="auto"/>
            <w:left w:val="none" w:sz="0" w:space="0" w:color="auto"/>
            <w:bottom w:val="none" w:sz="0" w:space="0" w:color="auto"/>
            <w:right w:val="none" w:sz="0" w:space="0" w:color="auto"/>
          </w:divBdr>
        </w:div>
        <w:div w:id="1558854194">
          <w:marLeft w:val="0"/>
          <w:marRight w:val="0"/>
          <w:marTop w:val="0"/>
          <w:marBottom w:val="0"/>
          <w:divBdr>
            <w:top w:val="none" w:sz="0" w:space="0" w:color="auto"/>
            <w:left w:val="none" w:sz="0" w:space="0" w:color="auto"/>
            <w:bottom w:val="none" w:sz="0" w:space="0" w:color="auto"/>
            <w:right w:val="none" w:sz="0" w:space="0" w:color="auto"/>
          </w:divBdr>
          <w:divsChild>
            <w:div w:id="112216398">
              <w:marLeft w:val="0"/>
              <w:marRight w:val="0"/>
              <w:marTop w:val="0"/>
              <w:marBottom w:val="0"/>
              <w:divBdr>
                <w:top w:val="none" w:sz="0" w:space="0" w:color="auto"/>
                <w:left w:val="none" w:sz="0" w:space="0" w:color="auto"/>
                <w:bottom w:val="none" w:sz="0" w:space="0" w:color="auto"/>
                <w:right w:val="none" w:sz="0" w:space="0" w:color="auto"/>
              </w:divBdr>
            </w:div>
          </w:divsChild>
        </w:div>
        <w:div w:id="1004940621">
          <w:marLeft w:val="0"/>
          <w:marRight w:val="0"/>
          <w:marTop w:val="0"/>
          <w:marBottom w:val="0"/>
          <w:divBdr>
            <w:top w:val="none" w:sz="0" w:space="0" w:color="auto"/>
            <w:left w:val="none" w:sz="0" w:space="0" w:color="auto"/>
            <w:bottom w:val="none" w:sz="0" w:space="0" w:color="auto"/>
            <w:right w:val="none" w:sz="0" w:space="0" w:color="auto"/>
          </w:divBdr>
        </w:div>
        <w:div w:id="1358196029">
          <w:marLeft w:val="0"/>
          <w:marRight w:val="0"/>
          <w:marTop w:val="0"/>
          <w:marBottom w:val="0"/>
          <w:divBdr>
            <w:top w:val="none" w:sz="0" w:space="0" w:color="auto"/>
            <w:left w:val="none" w:sz="0" w:space="0" w:color="auto"/>
            <w:bottom w:val="none" w:sz="0" w:space="0" w:color="auto"/>
            <w:right w:val="none" w:sz="0" w:space="0" w:color="auto"/>
          </w:divBdr>
          <w:divsChild>
            <w:div w:id="157309607">
              <w:marLeft w:val="0"/>
              <w:marRight w:val="0"/>
              <w:marTop w:val="0"/>
              <w:marBottom w:val="0"/>
              <w:divBdr>
                <w:top w:val="none" w:sz="0" w:space="0" w:color="auto"/>
                <w:left w:val="none" w:sz="0" w:space="0" w:color="auto"/>
                <w:bottom w:val="none" w:sz="0" w:space="0" w:color="auto"/>
                <w:right w:val="none" w:sz="0" w:space="0" w:color="auto"/>
              </w:divBdr>
            </w:div>
          </w:divsChild>
        </w:div>
        <w:div w:id="1910001207">
          <w:marLeft w:val="0"/>
          <w:marRight w:val="0"/>
          <w:marTop w:val="300"/>
          <w:marBottom w:val="0"/>
          <w:divBdr>
            <w:top w:val="none" w:sz="0" w:space="0" w:color="auto"/>
            <w:left w:val="none" w:sz="0" w:space="0" w:color="auto"/>
            <w:bottom w:val="none" w:sz="0" w:space="0" w:color="auto"/>
            <w:right w:val="none" w:sz="0" w:space="0" w:color="auto"/>
          </w:divBdr>
          <w:divsChild>
            <w:div w:id="1206869308">
              <w:marLeft w:val="0"/>
              <w:marRight w:val="0"/>
              <w:marTop w:val="0"/>
              <w:marBottom w:val="0"/>
              <w:divBdr>
                <w:top w:val="none" w:sz="0" w:space="0" w:color="auto"/>
                <w:left w:val="none" w:sz="0" w:space="0" w:color="auto"/>
                <w:bottom w:val="none" w:sz="0" w:space="0" w:color="auto"/>
                <w:right w:val="none" w:sz="0" w:space="0" w:color="auto"/>
              </w:divBdr>
              <w:divsChild>
                <w:div w:id="164936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360">
          <w:marLeft w:val="0"/>
          <w:marRight w:val="0"/>
          <w:marTop w:val="300"/>
          <w:marBottom w:val="0"/>
          <w:divBdr>
            <w:top w:val="none" w:sz="0" w:space="0" w:color="auto"/>
            <w:left w:val="none" w:sz="0" w:space="0" w:color="auto"/>
            <w:bottom w:val="none" w:sz="0" w:space="0" w:color="auto"/>
            <w:right w:val="none" w:sz="0" w:space="0" w:color="auto"/>
          </w:divBdr>
          <w:divsChild>
            <w:div w:id="1410545058">
              <w:marLeft w:val="0"/>
              <w:marRight w:val="0"/>
              <w:marTop w:val="0"/>
              <w:marBottom w:val="0"/>
              <w:divBdr>
                <w:top w:val="none" w:sz="0" w:space="0" w:color="auto"/>
                <w:left w:val="none" w:sz="0" w:space="0" w:color="auto"/>
                <w:bottom w:val="none" w:sz="0" w:space="0" w:color="auto"/>
                <w:right w:val="none" w:sz="0" w:space="0" w:color="auto"/>
              </w:divBdr>
              <w:divsChild>
                <w:div w:id="98940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19893">
          <w:marLeft w:val="0"/>
          <w:marRight w:val="0"/>
          <w:marTop w:val="300"/>
          <w:marBottom w:val="0"/>
          <w:divBdr>
            <w:top w:val="none" w:sz="0" w:space="0" w:color="auto"/>
            <w:left w:val="none" w:sz="0" w:space="0" w:color="auto"/>
            <w:bottom w:val="none" w:sz="0" w:space="0" w:color="auto"/>
            <w:right w:val="none" w:sz="0" w:space="0" w:color="auto"/>
          </w:divBdr>
          <w:divsChild>
            <w:div w:id="1325744564">
              <w:marLeft w:val="0"/>
              <w:marRight w:val="0"/>
              <w:marTop w:val="0"/>
              <w:marBottom w:val="0"/>
              <w:divBdr>
                <w:top w:val="none" w:sz="0" w:space="0" w:color="auto"/>
                <w:left w:val="none" w:sz="0" w:space="0" w:color="auto"/>
                <w:bottom w:val="none" w:sz="0" w:space="0" w:color="auto"/>
                <w:right w:val="none" w:sz="0" w:space="0" w:color="auto"/>
              </w:divBdr>
              <w:divsChild>
                <w:div w:id="14648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97586">
          <w:marLeft w:val="0"/>
          <w:marRight w:val="0"/>
          <w:marTop w:val="300"/>
          <w:marBottom w:val="0"/>
          <w:divBdr>
            <w:top w:val="none" w:sz="0" w:space="0" w:color="auto"/>
            <w:left w:val="none" w:sz="0" w:space="0" w:color="auto"/>
            <w:bottom w:val="none" w:sz="0" w:space="0" w:color="auto"/>
            <w:right w:val="none" w:sz="0" w:space="0" w:color="auto"/>
          </w:divBdr>
          <w:divsChild>
            <w:div w:id="1172526695">
              <w:marLeft w:val="0"/>
              <w:marRight w:val="0"/>
              <w:marTop w:val="0"/>
              <w:marBottom w:val="0"/>
              <w:divBdr>
                <w:top w:val="none" w:sz="0" w:space="0" w:color="auto"/>
                <w:left w:val="none" w:sz="0" w:space="0" w:color="auto"/>
                <w:bottom w:val="none" w:sz="0" w:space="0" w:color="auto"/>
                <w:right w:val="none" w:sz="0" w:space="0" w:color="auto"/>
              </w:divBdr>
              <w:divsChild>
                <w:div w:id="1347517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7816279">
      <w:bodyDiv w:val="1"/>
      <w:marLeft w:val="0"/>
      <w:marRight w:val="0"/>
      <w:marTop w:val="0"/>
      <w:marBottom w:val="0"/>
      <w:divBdr>
        <w:top w:val="none" w:sz="0" w:space="0" w:color="auto"/>
        <w:left w:val="none" w:sz="0" w:space="0" w:color="auto"/>
        <w:bottom w:val="none" w:sz="0" w:space="0" w:color="auto"/>
        <w:right w:val="none" w:sz="0" w:space="0" w:color="auto"/>
      </w:divBdr>
      <w:divsChild>
        <w:div w:id="415710594">
          <w:marLeft w:val="0"/>
          <w:marRight w:val="0"/>
          <w:marTop w:val="0"/>
          <w:marBottom w:val="0"/>
          <w:divBdr>
            <w:top w:val="none" w:sz="0" w:space="0" w:color="auto"/>
            <w:left w:val="none" w:sz="0" w:space="0" w:color="auto"/>
            <w:bottom w:val="none" w:sz="0" w:space="0" w:color="auto"/>
            <w:right w:val="none" w:sz="0" w:space="0" w:color="auto"/>
          </w:divBdr>
        </w:div>
        <w:div w:id="154538546">
          <w:marLeft w:val="0"/>
          <w:marRight w:val="0"/>
          <w:marTop w:val="0"/>
          <w:marBottom w:val="0"/>
          <w:divBdr>
            <w:top w:val="none" w:sz="0" w:space="0" w:color="auto"/>
            <w:left w:val="none" w:sz="0" w:space="0" w:color="auto"/>
            <w:bottom w:val="none" w:sz="0" w:space="0" w:color="auto"/>
            <w:right w:val="none" w:sz="0" w:space="0" w:color="auto"/>
          </w:divBdr>
          <w:divsChild>
            <w:div w:id="1231111954">
              <w:marLeft w:val="0"/>
              <w:marRight w:val="0"/>
              <w:marTop w:val="0"/>
              <w:marBottom w:val="0"/>
              <w:divBdr>
                <w:top w:val="none" w:sz="0" w:space="0" w:color="auto"/>
                <w:left w:val="none" w:sz="0" w:space="0" w:color="auto"/>
                <w:bottom w:val="none" w:sz="0" w:space="0" w:color="auto"/>
                <w:right w:val="none" w:sz="0" w:space="0" w:color="auto"/>
              </w:divBdr>
            </w:div>
          </w:divsChild>
        </w:div>
        <w:div w:id="52126268">
          <w:marLeft w:val="0"/>
          <w:marRight w:val="0"/>
          <w:marTop w:val="0"/>
          <w:marBottom w:val="0"/>
          <w:divBdr>
            <w:top w:val="none" w:sz="0" w:space="0" w:color="auto"/>
            <w:left w:val="none" w:sz="0" w:space="0" w:color="auto"/>
            <w:bottom w:val="none" w:sz="0" w:space="0" w:color="auto"/>
            <w:right w:val="none" w:sz="0" w:space="0" w:color="auto"/>
          </w:divBdr>
        </w:div>
        <w:div w:id="1435132540">
          <w:marLeft w:val="0"/>
          <w:marRight w:val="0"/>
          <w:marTop w:val="0"/>
          <w:marBottom w:val="0"/>
          <w:divBdr>
            <w:top w:val="none" w:sz="0" w:space="0" w:color="auto"/>
            <w:left w:val="none" w:sz="0" w:space="0" w:color="auto"/>
            <w:bottom w:val="none" w:sz="0" w:space="0" w:color="auto"/>
            <w:right w:val="none" w:sz="0" w:space="0" w:color="auto"/>
          </w:divBdr>
          <w:divsChild>
            <w:div w:id="793719287">
              <w:marLeft w:val="0"/>
              <w:marRight w:val="0"/>
              <w:marTop w:val="0"/>
              <w:marBottom w:val="0"/>
              <w:divBdr>
                <w:top w:val="none" w:sz="0" w:space="0" w:color="auto"/>
                <w:left w:val="none" w:sz="0" w:space="0" w:color="auto"/>
                <w:bottom w:val="none" w:sz="0" w:space="0" w:color="auto"/>
                <w:right w:val="none" w:sz="0" w:space="0" w:color="auto"/>
              </w:divBdr>
            </w:div>
          </w:divsChild>
        </w:div>
        <w:div w:id="1096485506">
          <w:marLeft w:val="0"/>
          <w:marRight w:val="0"/>
          <w:marTop w:val="0"/>
          <w:marBottom w:val="0"/>
          <w:divBdr>
            <w:top w:val="none" w:sz="0" w:space="0" w:color="auto"/>
            <w:left w:val="none" w:sz="0" w:space="0" w:color="auto"/>
            <w:bottom w:val="none" w:sz="0" w:space="0" w:color="auto"/>
            <w:right w:val="none" w:sz="0" w:space="0" w:color="auto"/>
          </w:divBdr>
        </w:div>
        <w:div w:id="152377265">
          <w:marLeft w:val="0"/>
          <w:marRight w:val="0"/>
          <w:marTop w:val="0"/>
          <w:marBottom w:val="0"/>
          <w:divBdr>
            <w:top w:val="none" w:sz="0" w:space="0" w:color="auto"/>
            <w:left w:val="none" w:sz="0" w:space="0" w:color="auto"/>
            <w:bottom w:val="none" w:sz="0" w:space="0" w:color="auto"/>
            <w:right w:val="none" w:sz="0" w:space="0" w:color="auto"/>
          </w:divBdr>
          <w:divsChild>
            <w:div w:id="868765191">
              <w:marLeft w:val="0"/>
              <w:marRight w:val="0"/>
              <w:marTop w:val="0"/>
              <w:marBottom w:val="0"/>
              <w:divBdr>
                <w:top w:val="none" w:sz="0" w:space="0" w:color="auto"/>
                <w:left w:val="none" w:sz="0" w:space="0" w:color="auto"/>
                <w:bottom w:val="none" w:sz="0" w:space="0" w:color="auto"/>
                <w:right w:val="none" w:sz="0" w:space="0" w:color="auto"/>
              </w:divBdr>
            </w:div>
          </w:divsChild>
        </w:div>
        <w:div w:id="1941570128">
          <w:marLeft w:val="0"/>
          <w:marRight w:val="0"/>
          <w:marTop w:val="0"/>
          <w:marBottom w:val="0"/>
          <w:divBdr>
            <w:top w:val="none" w:sz="0" w:space="0" w:color="auto"/>
            <w:left w:val="none" w:sz="0" w:space="0" w:color="auto"/>
            <w:bottom w:val="none" w:sz="0" w:space="0" w:color="auto"/>
            <w:right w:val="none" w:sz="0" w:space="0" w:color="auto"/>
          </w:divBdr>
        </w:div>
        <w:div w:id="1594976119">
          <w:marLeft w:val="0"/>
          <w:marRight w:val="0"/>
          <w:marTop w:val="0"/>
          <w:marBottom w:val="0"/>
          <w:divBdr>
            <w:top w:val="none" w:sz="0" w:space="0" w:color="auto"/>
            <w:left w:val="none" w:sz="0" w:space="0" w:color="auto"/>
            <w:bottom w:val="none" w:sz="0" w:space="0" w:color="auto"/>
            <w:right w:val="none" w:sz="0" w:space="0" w:color="auto"/>
          </w:divBdr>
          <w:divsChild>
            <w:div w:id="1104111849">
              <w:marLeft w:val="0"/>
              <w:marRight w:val="0"/>
              <w:marTop w:val="0"/>
              <w:marBottom w:val="0"/>
              <w:divBdr>
                <w:top w:val="none" w:sz="0" w:space="0" w:color="auto"/>
                <w:left w:val="none" w:sz="0" w:space="0" w:color="auto"/>
                <w:bottom w:val="none" w:sz="0" w:space="0" w:color="auto"/>
                <w:right w:val="none" w:sz="0" w:space="0" w:color="auto"/>
              </w:divBdr>
            </w:div>
          </w:divsChild>
        </w:div>
        <w:div w:id="1680421389">
          <w:marLeft w:val="0"/>
          <w:marRight w:val="0"/>
          <w:marTop w:val="0"/>
          <w:marBottom w:val="0"/>
          <w:divBdr>
            <w:top w:val="none" w:sz="0" w:space="0" w:color="auto"/>
            <w:left w:val="none" w:sz="0" w:space="0" w:color="auto"/>
            <w:bottom w:val="none" w:sz="0" w:space="0" w:color="auto"/>
            <w:right w:val="none" w:sz="0" w:space="0" w:color="auto"/>
          </w:divBdr>
        </w:div>
        <w:div w:id="5403524">
          <w:marLeft w:val="0"/>
          <w:marRight w:val="0"/>
          <w:marTop w:val="0"/>
          <w:marBottom w:val="0"/>
          <w:divBdr>
            <w:top w:val="none" w:sz="0" w:space="0" w:color="auto"/>
            <w:left w:val="none" w:sz="0" w:space="0" w:color="auto"/>
            <w:bottom w:val="none" w:sz="0" w:space="0" w:color="auto"/>
            <w:right w:val="none" w:sz="0" w:space="0" w:color="auto"/>
          </w:divBdr>
          <w:divsChild>
            <w:div w:id="740100146">
              <w:marLeft w:val="0"/>
              <w:marRight w:val="0"/>
              <w:marTop w:val="0"/>
              <w:marBottom w:val="0"/>
              <w:divBdr>
                <w:top w:val="none" w:sz="0" w:space="0" w:color="auto"/>
                <w:left w:val="none" w:sz="0" w:space="0" w:color="auto"/>
                <w:bottom w:val="none" w:sz="0" w:space="0" w:color="auto"/>
                <w:right w:val="none" w:sz="0" w:space="0" w:color="auto"/>
              </w:divBdr>
            </w:div>
          </w:divsChild>
        </w:div>
        <w:div w:id="917399601">
          <w:marLeft w:val="0"/>
          <w:marRight w:val="0"/>
          <w:marTop w:val="0"/>
          <w:marBottom w:val="0"/>
          <w:divBdr>
            <w:top w:val="none" w:sz="0" w:space="0" w:color="auto"/>
            <w:left w:val="none" w:sz="0" w:space="0" w:color="auto"/>
            <w:bottom w:val="none" w:sz="0" w:space="0" w:color="auto"/>
            <w:right w:val="none" w:sz="0" w:space="0" w:color="auto"/>
          </w:divBdr>
        </w:div>
        <w:div w:id="2050063293">
          <w:marLeft w:val="0"/>
          <w:marRight w:val="0"/>
          <w:marTop w:val="0"/>
          <w:marBottom w:val="0"/>
          <w:divBdr>
            <w:top w:val="none" w:sz="0" w:space="0" w:color="auto"/>
            <w:left w:val="none" w:sz="0" w:space="0" w:color="auto"/>
            <w:bottom w:val="none" w:sz="0" w:space="0" w:color="auto"/>
            <w:right w:val="none" w:sz="0" w:space="0" w:color="auto"/>
          </w:divBdr>
          <w:divsChild>
            <w:div w:id="1265767889">
              <w:marLeft w:val="0"/>
              <w:marRight w:val="0"/>
              <w:marTop w:val="0"/>
              <w:marBottom w:val="0"/>
              <w:divBdr>
                <w:top w:val="none" w:sz="0" w:space="0" w:color="auto"/>
                <w:left w:val="none" w:sz="0" w:space="0" w:color="auto"/>
                <w:bottom w:val="none" w:sz="0" w:space="0" w:color="auto"/>
                <w:right w:val="none" w:sz="0" w:space="0" w:color="auto"/>
              </w:divBdr>
            </w:div>
          </w:divsChild>
        </w:div>
        <w:div w:id="922300101">
          <w:marLeft w:val="0"/>
          <w:marRight w:val="0"/>
          <w:marTop w:val="0"/>
          <w:marBottom w:val="0"/>
          <w:divBdr>
            <w:top w:val="none" w:sz="0" w:space="0" w:color="auto"/>
            <w:left w:val="none" w:sz="0" w:space="0" w:color="auto"/>
            <w:bottom w:val="none" w:sz="0" w:space="0" w:color="auto"/>
            <w:right w:val="none" w:sz="0" w:space="0" w:color="auto"/>
          </w:divBdr>
        </w:div>
        <w:div w:id="1856724477">
          <w:marLeft w:val="0"/>
          <w:marRight w:val="0"/>
          <w:marTop w:val="0"/>
          <w:marBottom w:val="0"/>
          <w:divBdr>
            <w:top w:val="none" w:sz="0" w:space="0" w:color="auto"/>
            <w:left w:val="none" w:sz="0" w:space="0" w:color="auto"/>
            <w:bottom w:val="none" w:sz="0" w:space="0" w:color="auto"/>
            <w:right w:val="none" w:sz="0" w:space="0" w:color="auto"/>
          </w:divBdr>
          <w:divsChild>
            <w:div w:id="1498374774">
              <w:marLeft w:val="0"/>
              <w:marRight w:val="0"/>
              <w:marTop w:val="0"/>
              <w:marBottom w:val="0"/>
              <w:divBdr>
                <w:top w:val="none" w:sz="0" w:space="0" w:color="auto"/>
                <w:left w:val="none" w:sz="0" w:space="0" w:color="auto"/>
                <w:bottom w:val="none" w:sz="0" w:space="0" w:color="auto"/>
                <w:right w:val="none" w:sz="0" w:space="0" w:color="auto"/>
              </w:divBdr>
            </w:div>
          </w:divsChild>
        </w:div>
        <w:div w:id="528303455">
          <w:marLeft w:val="0"/>
          <w:marRight w:val="0"/>
          <w:marTop w:val="300"/>
          <w:marBottom w:val="0"/>
          <w:divBdr>
            <w:top w:val="none" w:sz="0" w:space="0" w:color="auto"/>
            <w:left w:val="none" w:sz="0" w:space="0" w:color="auto"/>
            <w:bottom w:val="none" w:sz="0" w:space="0" w:color="auto"/>
            <w:right w:val="none" w:sz="0" w:space="0" w:color="auto"/>
          </w:divBdr>
          <w:divsChild>
            <w:div w:id="719326073">
              <w:marLeft w:val="0"/>
              <w:marRight w:val="0"/>
              <w:marTop w:val="0"/>
              <w:marBottom w:val="0"/>
              <w:divBdr>
                <w:top w:val="none" w:sz="0" w:space="0" w:color="auto"/>
                <w:left w:val="none" w:sz="0" w:space="0" w:color="auto"/>
                <w:bottom w:val="none" w:sz="0" w:space="0" w:color="auto"/>
                <w:right w:val="none" w:sz="0" w:space="0" w:color="auto"/>
              </w:divBdr>
              <w:divsChild>
                <w:div w:id="1650553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160682">
          <w:marLeft w:val="0"/>
          <w:marRight w:val="0"/>
          <w:marTop w:val="300"/>
          <w:marBottom w:val="0"/>
          <w:divBdr>
            <w:top w:val="none" w:sz="0" w:space="0" w:color="auto"/>
            <w:left w:val="none" w:sz="0" w:space="0" w:color="auto"/>
            <w:bottom w:val="none" w:sz="0" w:space="0" w:color="auto"/>
            <w:right w:val="none" w:sz="0" w:space="0" w:color="auto"/>
          </w:divBdr>
          <w:divsChild>
            <w:div w:id="1959875050">
              <w:marLeft w:val="0"/>
              <w:marRight w:val="0"/>
              <w:marTop w:val="0"/>
              <w:marBottom w:val="0"/>
              <w:divBdr>
                <w:top w:val="none" w:sz="0" w:space="0" w:color="auto"/>
                <w:left w:val="none" w:sz="0" w:space="0" w:color="auto"/>
                <w:bottom w:val="none" w:sz="0" w:space="0" w:color="auto"/>
                <w:right w:val="none" w:sz="0" w:space="0" w:color="auto"/>
              </w:divBdr>
              <w:divsChild>
                <w:div w:id="20786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2333">
          <w:marLeft w:val="0"/>
          <w:marRight w:val="0"/>
          <w:marTop w:val="300"/>
          <w:marBottom w:val="0"/>
          <w:divBdr>
            <w:top w:val="none" w:sz="0" w:space="0" w:color="auto"/>
            <w:left w:val="none" w:sz="0" w:space="0" w:color="auto"/>
            <w:bottom w:val="none" w:sz="0" w:space="0" w:color="auto"/>
            <w:right w:val="none" w:sz="0" w:space="0" w:color="auto"/>
          </w:divBdr>
          <w:divsChild>
            <w:div w:id="582496117">
              <w:marLeft w:val="0"/>
              <w:marRight w:val="0"/>
              <w:marTop w:val="0"/>
              <w:marBottom w:val="0"/>
              <w:divBdr>
                <w:top w:val="none" w:sz="0" w:space="0" w:color="auto"/>
                <w:left w:val="none" w:sz="0" w:space="0" w:color="auto"/>
                <w:bottom w:val="none" w:sz="0" w:space="0" w:color="auto"/>
                <w:right w:val="none" w:sz="0" w:space="0" w:color="auto"/>
              </w:divBdr>
              <w:divsChild>
                <w:div w:id="171792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56189544">
          <w:marLeft w:val="0"/>
          <w:marRight w:val="0"/>
          <w:marTop w:val="0"/>
          <w:marBottom w:val="0"/>
          <w:divBdr>
            <w:top w:val="none" w:sz="0" w:space="0" w:color="auto"/>
            <w:left w:val="none" w:sz="0" w:space="0" w:color="auto"/>
            <w:bottom w:val="none" w:sz="0" w:space="0" w:color="auto"/>
            <w:right w:val="none" w:sz="0" w:space="0" w:color="auto"/>
          </w:divBdr>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121002314">
          <w:marLeft w:val="0"/>
          <w:marRight w:val="0"/>
          <w:marTop w:val="0"/>
          <w:marBottom w:val="0"/>
          <w:divBdr>
            <w:top w:val="none" w:sz="0" w:space="0" w:color="auto"/>
            <w:left w:val="none" w:sz="0" w:space="0" w:color="auto"/>
            <w:bottom w:val="none" w:sz="0" w:space="0" w:color="auto"/>
            <w:right w:val="none" w:sz="0" w:space="0" w:color="auto"/>
          </w:divBdr>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1034427465">
          <w:marLeft w:val="0"/>
          <w:marRight w:val="0"/>
          <w:marTop w:val="0"/>
          <w:marBottom w:val="0"/>
          <w:divBdr>
            <w:top w:val="none" w:sz="0" w:space="0" w:color="auto"/>
            <w:left w:val="none" w:sz="0" w:space="0" w:color="auto"/>
            <w:bottom w:val="none" w:sz="0" w:space="0" w:color="auto"/>
            <w:right w:val="none" w:sz="0" w:space="0" w:color="auto"/>
          </w:divBdr>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132647045">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796518">
      <w:bodyDiv w:val="1"/>
      <w:marLeft w:val="0"/>
      <w:marRight w:val="0"/>
      <w:marTop w:val="0"/>
      <w:marBottom w:val="0"/>
      <w:divBdr>
        <w:top w:val="none" w:sz="0" w:space="0" w:color="auto"/>
        <w:left w:val="none" w:sz="0" w:space="0" w:color="auto"/>
        <w:bottom w:val="none" w:sz="0" w:space="0" w:color="auto"/>
        <w:right w:val="none" w:sz="0" w:space="0" w:color="auto"/>
      </w:divBdr>
      <w:divsChild>
        <w:div w:id="1607231470">
          <w:marLeft w:val="0"/>
          <w:marRight w:val="0"/>
          <w:marTop w:val="0"/>
          <w:marBottom w:val="0"/>
          <w:divBdr>
            <w:top w:val="none" w:sz="0" w:space="0" w:color="auto"/>
            <w:left w:val="none" w:sz="0" w:space="0" w:color="auto"/>
            <w:bottom w:val="none" w:sz="0" w:space="0" w:color="auto"/>
            <w:right w:val="none" w:sz="0" w:space="0" w:color="auto"/>
          </w:divBdr>
        </w:div>
        <w:div w:id="2026204675">
          <w:marLeft w:val="0"/>
          <w:marRight w:val="0"/>
          <w:marTop w:val="0"/>
          <w:marBottom w:val="0"/>
          <w:divBdr>
            <w:top w:val="none" w:sz="0" w:space="0" w:color="auto"/>
            <w:left w:val="none" w:sz="0" w:space="0" w:color="auto"/>
            <w:bottom w:val="none" w:sz="0" w:space="0" w:color="auto"/>
            <w:right w:val="none" w:sz="0" w:space="0" w:color="auto"/>
          </w:divBdr>
          <w:divsChild>
            <w:div w:id="968634021">
              <w:marLeft w:val="0"/>
              <w:marRight w:val="0"/>
              <w:marTop w:val="0"/>
              <w:marBottom w:val="0"/>
              <w:divBdr>
                <w:top w:val="none" w:sz="0" w:space="0" w:color="auto"/>
                <w:left w:val="none" w:sz="0" w:space="0" w:color="auto"/>
                <w:bottom w:val="none" w:sz="0" w:space="0" w:color="auto"/>
                <w:right w:val="none" w:sz="0" w:space="0" w:color="auto"/>
              </w:divBdr>
            </w:div>
          </w:divsChild>
        </w:div>
        <w:div w:id="55786228">
          <w:marLeft w:val="0"/>
          <w:marRight w:val="0"/>
          <w:marTop w:val="0"/>
          <w:marBottom w:val="0"/>
          <w:divBdr>
            <w:top w:val="none" w:sz="0" w:space="0" w:color="auto"/>
            <w:left w:val="none" w:sz="0" w:space="0" w:color="auto"/>
            <w:bottom w:val="none" w:sz="0" w:space="0" w:color="auto"/>
            <w:right w:val="none" w:sz="0" w:space="0" w:color="auto"/>
          </w:divBdr>
        </w:div>
        <w:div w:id="69735831">
          <w:marLeft w:val="0"/>
          <w:marRight w:val="0"/>
          <w:marTop w:val="0"/>
          <w:marBottom w:val="0"/>
          <w:divBdr>
            <w:top w:val="none" w:sz="0" w:space="0" w:color="auto"/>
            <w:left w:val="none" w:sz="0" w:space="0" w:color="auto"/>
            <w:bottom w:val="none" w:sz="0" w:space="0" w:color="auto"/>
            <w:right w:val="none" w:sz="0" w:space="0" w:color="auto"/>
          </w:divBdr>
          <w:divsChild>
            <w:div w:id="862941485">
              <w:marLeft w:val="0"/>
              <w:marRight w:val="0"/>
              <w:marTop w:val="0"/>
              <w:marBottom w:val="0"/>
              <w:divBdr>
                <w:top w:val="none" w:sz="0" w:space="0" w:color="auto"/>
                <w:left w:val="none" w:sz="0" w:space="0" w:color="auto"/>
                <w:bottom w:val="none" w:sz="0" w:space="0" w:color="auto"/>
                <w:right w:val="none" w:sz="0" w:space="0" w:color="auto"/>
              </w:divBdr>
            </w:div>
          </w:divsChild>
        </w:div>
        <w:div w:id="1636253144">
          <w:marLeft w:val="0"/>
          <w:marRight w:val="0"/>
          <w:marTop w:val="0"/>
          <w:marBottom w:val="0"/>
          <w:divBdr>
            <w:top w:val="none" w:sz="0" w:space="0" w:color="auto"/>
            <w:left w:val="none" w:sz="0" w:space="0" w:color="auto"/>
            <w:bottom w:val="none" w:sz="0" w:space="0" w:color="auto"/>
            <w:right w:val="none" w:sz="0" w:space="0" w:color="auto"/>
          </w:divBdr>
        </w:div>
        <w:div w:id="306475458">
          <w:marLeft w:val="0"/>
          <w:marRight w:val="0"/>
          <w:marTop w:val="0"/>
          <w:marBottom w:val="0"/>
          <w:divBdr>
            <w:top w:val="none" w:sz="0" w:space="0" w:color="auto"/>
            <w:left w:val="none" w:sz="0" w:space="0" w:color="auto"/>
            <w:bottom w:val="none" w:sz="0" w:space="0" w:color="auto"/>
            <w:right w:val="none" w:sz="0" w:space="0" w:color="auto"/>
          </w:divBdr>
          <w:divsChild>
            <w:div w:id="876434442">
              <w:marLeft w:val="0"/>
              <w:marRight w:val="0"/>
              <w:marTop w:val="0"/>
              <w:marBottom w:val="0"/>
              <w:divBdr>
                <w:top w:val="none" w:sz="0" w:space="0" w:color="auto"/>
                <w:left w:val="none" w:sz="0" w:space="0" w:color="auto"/>
                <w:bottom w:val="none" w:sz="0" w:space="0" w:color="auto"/>
                <w:right w:val="none" w:sz="0" w:space="0" w:color="auto"/>
              </w:divBdr>
            </w:div>
          </w:divsChild>
        </w:div>
        <w:div w:id="1250239552">
          <w:marLeft w:val="0"/>
          <w:marRight w:val="0"/>
          <w:marTop w:val="0"/>
          <w:marBottom w:val="0"/>
          <w:divBdr>
            <w:top w:val="none" w:sz="0" w:space="0" w:color="auto"/>
            <w:left w:val="none" w:sz="0" w:space="0" w:color="auto"/>
            <w:bottom w:val="none" w:sz="0" w:space="0" w:color="auto"/>
            <w:right w:val="none" w:sz="0" w:space="0" w:color="auto"/>
          </w:divBdr>
        </w:div>
        <w:div w:id="776679318">
          <w:marLeft w:val="0"/>
          <w:marRight w:val="0"/>
          <w:marTop w:val="0"/>
          <w:marBottom w:val="0"/>
          <w:divBdr>
            <w:top w:val="none" w:sz="0" w:space="0" w:color="auto"/>
            <w:left w:val="none" w:sz="0" w:space="0" w:color="auto"/>
            <w:bottom w:val="none" w:sz="0" w:space="0" w:color="auto"/>
            <w:right w:val="none" w:sz="0" w:space="0" w:color="auto"/>
          </w:divBdr>
          <w:divsChild>
            <w:div w:id="988828035">
              <w:marLeft w:val="0"/>
              <w:marRight w:val="0"/>
              <w:marTop w:val="0"/>
              <w:marBottom w:val="0"/>
              <w:divBdr>
                <w:top w:val="none" w:sz="0" w:space="0" w:color="auto"/>
                <w:left w:val="none" w:sz="0" w:space="0" w:color="auto"/>
                <w:bottom w:val="none" w:sz="0" w:space="0" w:color="auto"/>
                <w:right w:val="none" w:sz="0" w:space="0" w:color="auto"/>
              </w:divBdr>
            </w:div>
          </w:divsChild>
        </w:div>
        <w:div w:id="570653272">
          <w:marLeft w:val="0"/>
          <w:marRight w:val="0"/>
          <w:marTop w:val="0"/>
          <w:marBottom w:val="0"/>
          <w:divBdr>
            <w:top w:val="none" w:sz="0" w:space="0" w:color="auto"/>
            <w:left w:val="none" w:sz="0" w:space="0" w:color="auto"/>
            <w:bottom w:val="none" w:sz="0" w:space="0" w:color="auto"/>
            <w:right w:val="none" w:sz="0" w:space="0" w:color="auto"/>
          </w:divBdr>
        </w:div>
        <w:div w:id="169150392">
          <w:marLeft w:val="0"/>
          <w:marRight w:val="0"/>
          <w:marTop w:val="0"/>
          <w:marBottom w:val="0"/>
          <w:divBdr>
            <w:top w:val="none" w:sz="0" w:space="0" w:color="auto"/>
            <w:left w:val="none" w:sz="0" w:space="0" w:color="auto"/>
            <w:bottom w:val="none" w:sz="0" w:space="0" w:color="auto"/>
            <w:right w:val="none" w:sz="0" w:space="0" w:color="auto"/>
          </w:divBdr>
          <w:divsChild>
            <w:div w:id="990720374">
              <w:marLeft w:val="0"/>
              <w:marRight w:val="0"/>
              <w:marTop w:val="0"/>
              <w:marBottom w:val="0"/>
              <w:divBdr>
                <w:top w:val="none" w:sz="0" w:space="0" w:color="auto"/>
                <w:left w:val="none" w:sz="0" w:space="0" w:color="auto"/>
                <w:bottom w:val="none" w:sz="0" w:space="0" w:color="auto"/>
                <w:right w:val="none" w:sz="0" w:space="0" w:color="auto"/>
              </w:divBdr>
            </w:div>
          </w:divsChild>
        </w:div>
        <w:div w:id="434597715">
          <w:marLeft w:val="0"/>
          <w:marRight w:val="0"/>
          <w:marTop w:val="0"/>
          <w:marBottom w:val="0"/>
          <w:divBdr>
            <w:top w:val="none" w:sz="0" w:space="0" w:color="auto"/>
            <w:left w:val="none" w:sz="0" w:space="0" w:color="auto"/>
            <w:bottom w:val="none" w:sz="0" w:space="0" w:color="auto"/>
            <w:right w:val="none" w:sz="0" w:space="0" w:color="auto"/>
          </w:divBdr>
        </w:div>
        <w:div w:id="550920505">
          <w:marLeft w:val="0"/>
          <w:marRight w:val="0"/>
          <w:marTop w:val="0"/>
          <w:marBottom w:val="0"/>
          <w:divBdr>
            <w:top w:val="none" w:sz="0" w:space="0" w:color="auto"/>
            <w:left w:val="none" w:sz="0" w:space="0" w:color="auto"/>
            <w:bottom w:val="none" w:sz="0" w:space="0" w:color="auto"/>
            <w:right w:val="none" w:sz="0" w:space="0" w:color="auto"/>
          </w:divBdr>
          <w:divsChild>
            <w:div w:id="1924096464">
              <w:marLeft w:val="0"/>
              <w:marRight w:val="0"/>
              <w:marTop w:val="0"/>
              <w:marBottom w:val="0"/>
              <w:divBdr>
                <w:top w:val="none" w:sz="0" w:space="0" w:color="auto"/>
                <w:left w:val="none" w:sz="0" w:space="0" w:color="auto"/>
                <w:bottom w:val="none" w:sz="0" w:space="0" w:color="auto"/>
                <w:right w:val="none" w:sz="0" w:space="0" w:color="auto"/>
              </w:divBdr>
            </w:div>
          </w:divsChild>
        </w:div>
        <w:div w:id="1671450380">
          <w:marLeft w:val="0"/>
          <w:marRight w:val="0"/>
          <w:marTop w:val="0"/>
          <w:marBottom w:val="0"/>
          <w:divBdr>
            <w:top w:val="none" w:sz="0" w:space="0" w:color="auto"/>
            <w:left w:val="none" w:sz="0" w:space="0" w:color="auto"/>
            <w:bottom w:val="none" w:sz="0" w:space="0" w:color="auto"/>
            <w:right w:val="none" w:sz="0" w:space="0" w:color="auto"/>
          </w:divBdr>
        </w:div>
        <w:div w:id="1898978213">
          <w:marLeft w:val="0"/>
          <w:marRight w:val="0"/>
          <w:marTop w:val="0"/>
          <w:marBottom w:val="0"/>
          <w:divBdr>
            <w:top w:val="none" w:sz="0" w:space="0" w:color="auto"/>
            <w:left w:val="none" w:sz="0" w:space="0" w:color="auto"/>
            <w:bottom w:val="none" w:sz="0" w:space="0" w:color="auto"/>
            <w:right w:val="none" w:sz="0" w:space="0" w:color="auto"/>
          </w:divBdr>
          <w:divsChild>
            <w:div w:id="239294216">
              <w:marLeft w:val="0"/>
              <w:marRight w:val="0"/>
              <w:marTop w:val="0"/>
              <w:marBottom w:val="0"/>
              <w:divBdr>
                <w:top w:val="none" w:sz="0" w:space="0" w:color="auto"/>
                <w:left w:val="none" w:sz="0" w:space="0" w:color="auto"/>
                <w:bottom w:val="none" w:sz="0" w:space="0" w:color="auto"/>
                <w:right w:val="none" w:sz="0" w:space="0" w:color="auto"/>
              </w:divBdr>
            </w:div>
          </w:divsChild>
        </w:div>
        <w:div w:id="433865653">
          <w:marLeft w:val="0"/>
          <w:marRight w:val="0"/>
          <w:marTop w:val="300"/>
          <w:marBottom w:val="0"/>
          <w:divBdr>
            <w:top w:val="none" w:sz="0" w:space="0" w:color="auto"/>
            <w:left w:val="none" w:sz="0" w:space="0" w:color="auto"/>
            <w:bottom w:val="none" w:sz="0" w:space="0" w:color="auto"/>
            <w:right w:val="none" w:sz="0" w:space="0" w:color="auto"/>
          </w:divBdr>
          <w:divsChild>
            <w:div w:id="1084762139">
              <w:marLeft w:val="0"/>
              <w:marRight w:val="0"/>
              <w:marTop w:val="0"/>
              <w:marBottom w:val="0"/>
              <w:divBdr>
                <w:top w:val="none" w:sz="0" w:space="0" w:color="auto"/>
                <w:left w:val="none" w:sz="0" w:space="0" w:color="auto"/>
                <w:bottom w:val="none" w:sz="0" w:space="0" w:color="auto"/>
                <w:right w:val="none" w:sz="0" w:space="0" w:color="auto"/>
              </w:divBdr>
              <w:divsChild>
                <w:div w:id="4199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305469">
          <w:marLeft w:val="0"/>
          <w:marRight w:val="0"/>
          <w:marTop w:val="300"/>
          <w:marBottom w:val="0"/>
          <w:divBdr>
            <w:top w:val="none" w:sz="0" w:space="0" w:color="auto"/>
            <w:left w:val="none" w:sz="0" w:space="0" w:color="auto"/>
            <w:bottom w:val="none" w:sz="0" w:space="0" w:color="auto"/>
            <w:right w:val="none" w:sz="0" w:space="0" w:color="auto"/>
          </w:divBdr>
          <w:divsChild>
            <w:div w:id="2056661631">
              <w:marLeft w:val="0"/>
              <w:marRight w:val="0"/>
              <w:marTop w:val="0"/>
              <w:marBottom w:val="0"/>
              <w:divBdr>
                <w:top w:val="none" w:sz="0" w:space="0" w:color="auto"/>
                <w:left w:val="none" w:sz="0" w:space="0" w:color="auto"/>
                <w:bottom w:val="none" w:sz="0" w:space="0" w:color="auto"/>
                <w:right w:val="none" w:sz="0" w:space="0" w:color="auto"/>
              </w:divBdr>
              <w:divsChild>
                <w:div w:id="501941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354317">
          <w:marLeft w:val="0"/>
          <w:marRight w:val="0"/>
          <w:marTop w:val="300"/>
          <w:marBottom w:val="0"/>
          <w:divBdr>
            <w:top w:val="none" w:sz="0" w:space="0" w:color="auto"/>
            <w:left w:val="none" w:sz="0" w:space="0" w:color="auto"/>
            <w:bottom w:val="none" w:sz="0" w:space="0" w:color="auto"/>
            <w:right w:val="none" w:sz="0" w:space="0" w:color="auto"/>
          </w:divBdr>
          <w:divsChild>
            <w:div w:id="673067630">
              <w:marLeft w:val="0"/>
              <w:marRight w:val="0"/>
              <w:marTop w:val="0"/>
              <w:marBottom w:val="0"/>
              <w:divBdr>
                <w:top w:val="none" w:sz="0" w:space="0" w:color="auto"/>
                <w:left w:val="none" w:sz="0" w:space="0" w:color="auto"/>
                <w:bottom w:val="none" w:sz="0" w:space="0" w:color="auto"/>
                <w:right w:val="none" w:sz="0" w:space="0" w:color="auto"/>
              </w:divBdr>
              <w:divsChild>
                <w:div w:id="113660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43912">
          <w:marLeft w:val="0"/>
          <w:marRight w:val="0"/>
          <w:marTop w:val="300"/>
          <w:marBottom w:val="0"/>
          <w:divBdr>
            <w:top w:val="none" w:sz="0" w:space="0" w:color="auto"/>
            <w:left w:val="none" w:sz="0" w:space="0" w:color="auto"/>
            <w:bottom w:val="none" w:sz="0" w:space="0" w:color="auto"/>
            <w:right w:val="none" w:sz="0" w:space="0" w:color="auto"/>
          </w:divBdr>
          <w:divsChild>
            <w:div w:id="286743730">
              <w:marLeft w:val="0"/>
              <w:marRight w:val="0"/>
              <w:marTop w:val="0"/>
              <w:marBottom w:val="0"/>
              <w:divBdr>
                <w:top w:val="none" w:sz="0" w:space="0" w:color="auto"/>
                <w:left w:val="none" w:sz="0" w:space="0" w:color="auto"/>
                <w:bottom w:val="none" w:sz="0" w:space="0" w:color="auto"/>
                <w:right w:val="none" w:sz="0" w:space="0" w:color="auto"/>
              </w:divBdr>
              <w:divsChild>
                <w:div w:id="66166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341512">
      <w:bodyDiv w:val="1"/>
      <w:marLeft w:val="0"/>
      <w:marRight w:val="0"/>
      <w:marTop w:val="0"/>
      <w:marBottom w:val="0"/>
      <w:divBdr>
        <w:top w:val="none" w:sz="0" w:space="0" w:color="auto"/>
        <w:left w:val="none" w:sz="0" w:space="0" w:color="auto"/>
        <w:bottom w:val="none" w:sz="0" w:space="0" w:color="auto"/>
        <w:right w:val="none" w:sz="0" w:space="0" w:color="auto"/>
      </w:divBdr>
      <w:divsChild>
        <w:div w:id="1554925884">
          <w:marLeft w:val="0"/>
          <w:marRight w:val="0"/>
          <w:marTop w:val="0"/>
          <w:marBottom w:val="0"/>
          <w:divBdr>
            <w:top w:val="none" w:sz="0" w:space="0" w:color="auto"/>
            <w:left w:val="none" w:sz="0" w:space="0" w:color="auto"/>
            <w:bottom w:val="none" w:sz="0" w:space="0" w:color="auto"/>
            <w:right w:val="none" w:sz="0" w:space="0" w:color="auto"/>
          </w:divBdr>
        </w:div>
        <w:div w:id="791481410">
          <w:marLeft w:val="0"/>
          <w:marRight w:val="0"/>
          <w:marTop w:val="0"/>
          <w:marBottom w:val="0"/>
          <w:divBdr>
            <w:top w:val="none" w:sz="0" w:space="0" w:color="auto"/>
            <w:left w:val="none" w:sz="0" w:space="0" w:color="auto"/>
            <w:bottom w:val="none" w:sz="0" w:space="0" w:color="auto"/>
            <w:right w:val="none" w:sz="0" w:space="0" w:color="auto"/>
          </w:divBdr>
          <w:divsChild>
            <w:div w:id="414712490">
              <w:marLeft w:val="0"/>
              <w:marRight w:val="0"/>
              <w:marTop w:val="0"/>
              <w:marBottom w:val="0"/>
              <w:divBdr>
                <w:top w:val="none" w:sz="0" w:space="0" w:color="auto"/>
                <w:left w:val="none" w:sz="0" w:space="0" w:color="auto"/>
                <w:bottom w:val="none" w:sz="0" w:space="0" w:color="auto"/>
                <w:right w:val="none" w:sz="0" w:space="0" w:color="auto"/>
              </w:divBdr>
            </w:div>
          </w:divsChild>
        </w:div>
        <w:div w:id="1311255443">
          <w:marLeft w:val="0"/>
          <w:marRight w:val="0"/>
          <w:marTop w:val="0"/>
          <w:marBottom w:val="0"/>
          <w:divBdr>
            <w:top w:val="none" w:sz="0" w:space="0" w:color="auto"/>
            <w:left w:val="none" w:sz="0" w:space="0" w:color="auto"/>
            <w:bottom w:val="none" w:sz="0" w:space="0" w:color="auto"/>
            <w:right w:val="none" w:sz="0" w:space="0" w:color="auto"/>
          </w:divBdr>
        </w:div>
        <w:div w:id="412511560">
          <w:marLeft w:val="0"/>
          <w:marRight w:val="0"/>
          <w:marTop w:val="0"/>
          <w:marBottom w:val="0"/>
          <w:divBdr>
            <w:top w:val="none" w:sz="0" w:space="0" w:color="auto"/>
            <w:left w:val="none" w:sz="0" w:space="0" w:color="auto"/>
            <w:bottom w:val="none" w:sz="0" w:space="0" w:color="auto"/>
            <w:right w:val="none" w:sz="0" w:space="0" w:color="auto"/>
          </w:divBdr>
          <w:divsChild>
            <w:div w:id="981226482">
              <w:marLeft w:val="0"/>
              <w:marRight w:val="0"/>
              <w:marTop w:val="0"/>
              <w:marBottom w:val="0"/>
              <w:divBdr>
                <w:top w:val="none" w:sz="0" w:space="0" w:color="auto"/>
                <w:left w:val="none" w:sz="0" w:space="0" w:color="auto"/>
                <w:bottom w:val="none" w:sz="0" w:space="0" w:color="auto"/>
                <w:right w:val="none" w:sz="0" w:space="0" w:color="auto"/>
              </w:divBdr>
            </w:div>
          </w:divsChild>
        </w:div>
        <w:div w:id="365835849">
          <w:marLeft w:val="0"/>
          <w:marRight w:val="0"/>
          <w:marTop w:val="0"/>
          <w:marBottom w:val="0"/>
          <w:divBdr>
            <w:top w:val="none" w:sz="0" w:space="0" w:color="auto"/>
            <w:left w:val="none" w:sz="0" w:space="0" w:color="auto"/>
            <w:bottom w:val="none" w:sz="0" w:space="0" w:color="auto"/>
            <w:right w:val="none" w:sz="0" w:space="0" w:color="auto"/>
          </w:divBdr>
        </w:div>
        <w:div w:id="2030985986">
          <w:marLeft w:val="0"/>
          <w:marRight w:val="0"/>
          <w:marTop w:val="0"/>
          <w:marBottom w:val="0"/>
          <w:divBdr>
            <w:top w:val="none" w:sz="0" w:space="0" w:color="auto"/>
            <w:left w:val="none" w:sz="0" w:space="0" w:color="auto"/>
            <w:bottom w:val="none" w:sz="0" w:space="0" w:color="auto"/>
            <w:right w:val="none" w:sz="0" w:space="0" w:color="auto"/>
          </w:divBdr>
          <w:divsChild>
            <w:div w:id="467551653">
              <w:marLeft w:val="0"/>
              <w:marRight w:val="0"/>
              <w:marTop w:val="0"/>
              <w:marBottom w:val="0"/>
              <w:divBdr>
                <w:top w:val="none" w:sz="0" w:space="0" w:color="auto"/>
                <w:left w:val="none" w:sz="0" w:space="0" w:color="auto"/>
                <w:bottom w:val="none" w:sz="0" w:space="0" w:color="auto"/>
                <w:right w:val="none" w:sz="0" w:space="0" w:color="auto"/>
              </w:divBdr>
            </w:div>
          </w:divsChild>
        </w:div>
        <w:div w:id="1607495142">
          <w:marLeft w:val="0"/>
          <w:marRight w:val="0"/>
          <w:marTop w:val="0"/>
          <w:marBottom w:val="0"/>
          <w:divBdr>
            <w:top w:val="none" w:sz="0" w:space="0" w:color="auto"/>
            <w:left w:val="none" w:sz="0" w:space="0" w:color="auto"/>
            <w:bottom w:val="none" w:sz="0" w:space="0" w:color="auto"/>
            <w:right w:val="none" w:sz="0" w:space="0" w:color="auto"/>
          </w:divBdr>
        </w:div>
        <w:div w:id="149058676">
          <w:marLeft w:val="0"/>
          <w:marRight w:val="0"/>
          <w:marTop w:val="0"/>
          <w:marBottom w:val="0"/>
          <w:divBdr>
            <w:top w:val="none" w:sz="0" w:space="0" w:color="auto"/>
            <w:left w:val="none" w:sz="0" w:space="0" w:color="auto"/>
            <w:bottom w:val="none" w:sz="0" w:space="0" w:color="auto"/>
            <w:right w:val="none" w:sz="0" w:space="0" w:color="auto"/>
          </w:divBdr>
          <w:divsChild>
            <w:div w:id="790514687">
              <w:marLeft w:val="0"/>
              <w:marRight w:val="0"/>
              <w:marTop w:val="0"/>
              <w:marBottom w:val="0"/>
              <w:divBdr>
                <w:top w:val="none" w:sz="0" w:space="0" w:color="auto"/>
                <w:left w:val="none" w:sz="0" w:space="0" w:color="auto"/>
                <w:bottom w:val="none" w:sz="0" w:space="0" w:color="auto"/>
                <w:right w:val="none" w:sz="0" w:space="0" w:color="auto"/>
              </w:divBdr>
            </w:div>
          </w:divsChild>
        </w:div>
        <w:div w:id="980381537">
          <w:marLeft w:val="0"/>
          <w:marRight w:val="0"/>
          <w:marTop w:val="0"/>
          <w:marBottom w:val="0"/>
          <w:divBdr>
            <w:top w:val="none" w:sz="0" w:space="0" w:color="auto"/>
            <w:left w:val="none" w:sz="0" w:space="0" w:color="auto"/>
            <w:bottom w:val="none" w:sz="0" w:space="0" w:color="auto"/>
            <w:right w:val="none" w:sz="0" w:space="0" w:color="auto"/>
          </w:divBdr>
        </w:div>
        <w:div w:id="1942226396">
          <w:marLeft w:val="0"/>
          <w:marRight w:val="0"/>
          <w:marTop w:val="0"/>
          <w:marBottom w:val="0"/>
          <w:divBdr>
            <w:top w:val="none" w:sz="0" w:space="0" w:color="auto"/>
            <w:left w:val="none" w:sz="0" w:space="0" w:color="auto"/>
            <w:bottom w:val="none" w:sz="0" w:space="0" w:color="auto"/>
            <w:right w:val="none" w:sz="0" w:space="0" w:color="auto"/>
          </w:divBdr>
          <w:divsChild>
            <w:div w:id="1947736089">
              <w:marLeft w:val="0"/>
              <w:marRight w:val="0"/>
              <w:marTop w:val="0"/>
              <w:marBottom w:val="0"/>
              <w:divBdr>
                <w:top w:val="none" w:sz="0" w:space="0" w:color="auto"/>
                <w:left w:val="none" w:sz="0" w:space="0" w:color="auto"/>
                <w:bottom w:val="none" w:sz="0" w:space="0" w:color="auto"/>
                <w:right w:val="none" w:sz="0" w:space="0" w:color="auto"/>
              </w:divBdr>
            </w:div>
          </w:divsChild>
        </w:div>
        <w:div w:id="1299998274">
          <w:marLeft w:val="0"/>
          <w:marRight w:val="0"/>
          <w:marTop w:val="0"/>
          <w:marBottom w:val="0"/>
          <w:divBdr>
            <w:top w:val="none" w:sz="0" w:space="0" w:color="auto"/>
            <w:left w:val="none" w:sz="0" w:space="0" w:color="auto"/>
            <w:bottom w:val="none" w:sz="0" w:space="0" w:color="auto"/>
            <w:right w:val="none" w:sz="0" w:space="0" w:color="auto"/>
          </w:divBdr>
        </w:div>
        <w:div w:id="683357832">
          <w:marLeft w:val="0"/>
          <w:marRight w:val="0"/>
          <w:marTop w:val="0"/>
          <w:marBottom w:val="0"/>
          <w:divBdr>
            <w:top w:val="none" w:sz="0" w:space="0" w:color="auto"/>
            <w:left w:val="none" w:sz="0" w:space="0" w:color="auto"/>
            <w:bottom w:val="none" w:sz="0" w:space="0" w:color="auto"/>
            <w:right w:val="none" w:sz="0" w:space="0" w:color="auto"/>
          </w:divBdr>
          <w:divsChild>
            <w:div w:id="164638968">
              <w:marLeft w:val="0"/>
              <w:marRight w:val="0"/>
              <w:marTop w:val="0"/>
              <w:marBottom w:val="0"/>
              <w:divBdr>
                <w:top w:val="none" w:sz="0" w:space="0" w:color="auto"/>
                <w:left w:val="none" w:sz="0" w:space="0" w:color="auto"/>
                <w:bottom w:val="none" w:sz="0" w:space="0" w:color="auto"/>
                <w:right w:val="none" w:sz="0" w:space="0" w:color="auto"/>
              </w:divBdr>
            </w:div>
          </w:divsChild>
        </w:div>
        <w:div w:id="583152181">
          <w:marLeft w:val="0"/>
          <w:marRight w:val="0"/>
          <w:marTop w:val="0"/>
          <w:marBottom w:val="0"/>
          <w:divBdr>
            <w:top w:val="none" w:sz="0" w:space="0" w:color="auto"/>
            <w:left w:val="none" w:sz="0" w:space="0" w:color="auto"/>
            <w:bottom w:val="none" w:sz="0" w:space="0" w:color="auto"/>
            <w:right w:val="none" w:sz="0" w:space="0" w:color="auto"/>
          </w:divBdr>
        </w:div>
        <w:div w:id="1466117793">
          <w:marLeft w:val="0"/>
          <w:marRight w:val="0"/>
          <w:marTop w:val="0"/>
          <w:marBottom w:val="0"/>
          <w:divBdr>
            <w:top w:val="none" w:sz="0" w:space="0" w:color="auto"/>
            <w:left w:val="none" w:sz="0" w:space="0" w:color="auto"/>
            <w:bottom w:val="none" w:sz="0" w:space="0" w:color="auto"/>
            <w:right w:val="none" w:sz="0" w:space="0" w:color="auto"/>
          </w:divBdr>
          <w:divsChild>
            <w:div w:id="719675187">
              <w:marLeft w:val="0"/>
              <w:marRight w:val="0"/>
              <w:marTop w:val="0"/>
              <w:marBottom w:val="0"/>
              <w:divBdr>
                <w:top w:val="none" w:sz="0" w:space="0" w:color="auto"/>
                <w:left w:val="none" w:sz="0" w:space="0" w:color="auto"/>
                <w:bottom w:val="none" w:sz="0" w:space="0" w:color="auto"/>
                <w:right w:val="none" w:sz="0" w:space="0" w:color="auto"/>
              </w:divBdr>
            </w:div>
          </w:divsChild>
        </w:div>
        <w:div w:id="545485352">
          <w:marLeft w:val="0"/>
          <w:marRight w:val="0"/>
          <w:marTop w:val="300"/>
          <w:marBottom w:val="0"/>
          <w:divBdr>
            <w:top w:val="none" w:sz="0" w:space="0" w:color="auto"/>
            <w:left w:val="none" w:sz="0" w:space="0" w:color="auto"/>
            <w:bottom w:val="none" w:sz="0" w:space="0" w:color="auto"/>
            <w:right w:val="none" w:sz="0" w:space="0" w:color="auto"/>
          </w:divBdr>
          <w:divsChild>
            <w:div w:id="1970938159">
              <w:marLeft w:val="0"/>
              <w:marRight w:val="0"/>
              <w:marTop w:val="0"/>
              <w:marBottom w:val="0"/>
              <w:divBdr>
                <w:top w:val="none" w:sz="0" w:space="0" w:color="auto"/>
                <w:left w:val="none" w:sz="0" w:space="0" w:color="auto"/>
                <w:bottom w:val="none" w:sz="0" w:space="0" w:color="auto"/>
                <w:right w:val="none" w:sz="0" w:space="0" w:color="auto"/>
              </w:divBdr>
              <w:divsChild>
                <w:div w:id="185881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603344">
          <w:marLeft w:val="0"/>
          <w:marRight w:val="0"/>
          <w:marTop w:val="300"/>
          <w:marBottom w:val="0"/>
          <w:divBdr>
            <w:top w:val="none" w:sz="0" w:space="0" w:color="auto"/>
            <w:left w:val="none" w:sz="0" w:space="0" w:color="auto"/>
            <w:bottom w:val="none" w:sz="0" w:space="0" w:color="auto"/>
            <w:right w:val="none" w:sz="0" w:space="0" w:color="auto"/>
          </w:divBdr>
          <w:divsChild>
            <w:div w:id="1390612437">
              <w:marLeft w:val="0"/>
              <w:marRight w:val="0"/>
              <w:marTop w:val="0"/>
              <w:marBottom w:val="0"/>
              <w:divBdr>
                <w:top w:val="none" w:sz="0" w:space="0" w:color="auto"/>
                <w:left w:val="none" w:sz="0" w:space="0" w:color="auto"/>
                <w:bottom w:val="none" w:sz="0" w:space="0" w:color="auto"/>
                <w:right w:val="none" w:sz="0" w:space="0" w:color="auto"/>
              </w:divBdr>
              <w:divsChild>
                <w:div w:id="276108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94409">
          <w:marLeft w:val="0"/>
          <w:marRight w:val="0"/>
          <w:marTop w:val="300"/>
          <w:marBottom w:val="0"/>
          <w:divBdr>
            <w:top w:val="none" w:sz="0" w:space="0" w:color="auto"/>
            <w:left w:val="none" w:sz="0" w:space="0" w:color="auto"/>
            <w:bottom w:val="none" w:sz="0" w:space="0" w:color="auto"/>
            <w:right w:val="none" w:sz="0" w:space="0" w:color="auto"/>
          </w:divBdr>
          <w:divsChild>
            <w:div w:id="1862696143">
              <w:marLeft w:val="0"/>
              <w:marRight w:val="0"/>
              <w:marTop w:val="0"/>
              <w:marBottom w:val="0"/>
              <w:divBdr>
                <w:top w:val="none" w:sz="0" w:space="0" w:color="auto"/>
                <w:left w:val="none" w:sz="0" w:space="0" w:color="auto"/>
                <w:bottom w:val="none" w:sz="0" w:space="0" w:color="auto"/>
                <w:right w:val="none" w:sz="0" w:space="0" w:color="auto"/>
              </w:divBdr>
              <w:divsChild>
                <w:div w:id="164569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07747">
          <w:marLeft w:val="0"/>
          <w:marRight w:val="0"/>
          <w:marTop w:val="300"/>
          <w:marBottom w:val="0"/>
          <w:divBdr>
            <w:top w:val="none" w:sz="0" w:space="0" w:color="auto"/>
            <w:left w:val="none" w:sz="0" w:space="0" w:color="auto"/>
            <w:bottom w:val="none" w:sz="0" w:space="0" w:color="auto"/>
            <w:right w:val="none" w:sz="0" w:space="0" w:color="auto"/>
          </w:divBdr>
          <w:divsChild>
            <w:div w:id="191384194">
              <w:marLeft w:val="0"/>
              <w:marRight w:val="0"/>
              <w:marTop w:val="0"/>
              <w:marBottom w:val="0"/>
              <w:divBdr>
                <w:top w:val="none" w:sz="0" w:space="0" w:color="auto"/>
                <w:left w:val="none" w:sz="0" w:space="0" w:color="auto"/>
                <w:bottom w:val="none" w:sz="0" w:space="0" w:color="auto"/>
                <w:right w:val="none" w:sz="0" w:space="0" w:color="auto"/>
              </w:divBdr>
              <w:divsChild>
                <w:div w:id="1476145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8198839">
      <w:bodyDiv w:val="1"/>
      <w:marLeft w:val="0"/>
      <w:marRight w:val="0"/>
      <w:marTop w:val="0"/>
      <w:marBottom w:val="0"/>
      <w:divBdr>
        <w:top w:val="none" w:sz="0" w:space="0" w:color="auto"/>
        <w:left w:val="none" w:sz="0" w:space="0" w:color="auto"/>
        <w:bottom w:val="none" w:sz="0" w:space="0" w:color="auto"/>
        <w:right w:val="none" w:sz="0" w:space="0" w:color="auto"/>
      </w:divBdr>
      <w:divsChild>
        <w:div w:id="167256414">
          <w:marLeft w:val="0"/>
          <w:marRight w:val="0"/>
          <w:marTop w:val="0"/>
          <w:marBottom w:val="0"/>
          <w:divBdr>
            <w:top w:val="none" w:sz="0" w:space="0" w:color="auto"/>
            <w:left w:val="none" w:sz="0" w:space="0" w:color="auto"/>
            <w:bottom w:val="none" w:sz="0" w:space="0" w:color="auto"/>
            <w:right w:val="none" w:sz="0" w:space="0" w:color="auto"/>
          </w:divBdr>
        </w:div>
        <w:div w:id="1353068557">
          <w:marLeft w:val="0"/>
          <w:marRight w:val="0"/>
          <w:marTop w:val="0"/>
          <w:marBottom w:val="0"/>
          <w:divBdr>
            <w:top w:val="none" w:sz="0" w:space="0" w:color="auto"/>
            <w:left w:val="none" w:sz="0" w:space="0" w:color="auto"/>
            <w:bottom w:val="none" w:sz="0" w:space="0" w:color="auto"/>
            <w:right w:val="none" w:sz="0" w:space="0" w:color="auto"/>
          </w:divBdr>
          <w:divsChild>
            <w:div w:id="559831612">
              <w:marLeft w:val="0"/>
              <w:marRight w:val="0"/>
              <w:marTop w:val="0"/>
              <w:marBottom w:val="0"/>
              <w:divBdr>
                <w:top w:val="none" w:sz="0" w:space="0" w:color="auto"/>
                <w:left w:val="none" w:sz="0" w:space="0" w:color="auto"/>
                <w:bottom w:val="none" w:sz="0" w:space="0" w:color="auto"/>
                <w:right w:val="none" w:sz="0" w:space="0" w:color="auto"/>
              </w:divBdr>
            </w:div>
          </w:divsChild>
        </w:div>
        <w:div w:id="113139016">
          <w:marLeft w:val="0"/>
          <w:marRight w:val="0"/>
          <w:marTop w:val="0"/>
          <w:marBottom w:val="0"/>
          <w:divBdr>
            <w:top w:val="none" w:sz="0" w:space="0" w:color="auto"/>
            <w:left w:val="none" w:sz="0" w:space="0" w:color="auto"/>
            <w:bottom w:val="none" w:sz="0" w:space="0" w:color="auto"/>
            <w:right w:val="none" w:sz="0" w:space="0" w:color="auto"/>
          </w:divBdr>
        </w:div>
        <w:div w:id="1293173081">
          <w:marLeft w:val="0"/>
          <w:marRight w:val="0"/>
          <w:marTop w:val="0"/>
          <w:marBottom w:val="0"/>
          <w:divBdr>
            <w:top w:val="none" w:sz="0" w:space="0" w:color="auto"/>
            <w:left w:val="none" w:sz="0" w:space="0" w:color="auto"/>
            <w:bottom w:val="none" w:sz="0" w:space="0" w:color="auto"/>
            <w:right w:val="none" w:sz="0" w:space="0" w:color="auto"/>
          </w:divBdr>
          <w:divsChild>
            <w:div w:id="1179661554">
              <w:marLeft w:val="0"/>
              <w:marRight w:val="0"/>
              <w:marTop w:val="0"/>
              <w:marBottom w:val="0"/>
              <w:divBdr>
                <w:top w:val="none" w:sz="0" w:space="0" w:color="auto"/>
                <w:left w:val="none" w:sz="0" w:space="0" w:color="auto"/>
                <w:bottom w:val="none" w:sz="0" w:space="0" w:color="auto"/>
                <w:right w:val="none" w:sz="0" w:space="0" w:color="auto"/>
              </w:divBdr>
            </w:div>
          </w:divsChild>
        </w:div>
        <w:div w:id="2108839550">
          <w:marLeft w:val="0"/>
          <w:marRight w:val="0"/>
          <w:marTop w:val="0"/>
          <w:marBottom w:val="0"/>
          <w:divBdr>
            <w:top w:val="none" w:sz="0" w:space="0" w:color="auto"/>
            <w:left w:val="none" w:sz="0" w:space="0" w:color="auto"/>
            <w:bottom w:val="none" w:sz="0" w:space="0" w:color="auto"/>
            <w:right w:val="none" w:sz="0" w:space="0" w:color="auto"/>
          </w:divBdr>
        </w:div>
        <w:div w:id="954563054">
          <w:marLeft w:val="0"/>
          <w:marRight w:val="0"/>
          <w:marTop w:val="0"/>
          <w:marBottom w:val="0"/>
          <w:divBdr>
            <w:top w:val="none" w:sz="0" w:space="0" w:color="auto"/>
            <w:left w:val="none" w:sz="0" w:space="0" w:color="auto"/>
            <w:bottom w:val="none" w:sz="0" w:space="0" w:color="auto"/>
            <w:right w:val="none" w:sz="0" w:space="0" w:color="auto"/>
          </w:divBdr>
          <w:divsChild>
            <w:div w:id="819729574">
              <w:marLeft w:val="0"/>
              <w:marRight w:val="0"/>
              <w:marTop w:val="0"/>
              <w:marBottom w:val="0"/>
              <w:divBdr>
                <w:top w:val="none" w:sz="0" w:space="0" w:color="auto"/>
                <w:left w:val="none" w:sz="0" w:space="0" w:color="auto"/>
                <w:bottom w:val="none" w:sz="0" w:space="0" w:color="auto"/>
                <w:right w:val="none" w:sz="0" w:space="0" w:color="auto"/>
              </w:divBdr>
            </w:div>
          </w:divsChild>
        </w:div>
        <w:div w:id="1460152139">
          <w:marLeft w:val="0"/>
          <w:marRight w:val="0"/>
          <w:marTop w:val="0"/>
          <w:marBottom w:val="0"/>
          <w:divBdr>
            <w:top w:val="none" w:sz="0" w:space="0" w:color="auto"/>
            <w:left w:val="none" w:sz="0" w:space="0" w:color="auto"/>
            <w:bottom w:val="none" w:sz="0" w:space="0" w:color="auto"/>
            <w:right w:val="none" w:sz="0" w:space="0" w:color="auto"/>
          </w:divBdr>
        </w:div>
        <w:div w:id="1905528129">
          <w:marLeft w:val="0"/>
          <w:marRight w:val="0"/>
          <w:marTop w:val="0"/>
          <w:marBottom w:val="0"/>
          <w:divBdr>
            <w:top w:val="none" w:sz="0" w:space="0" w:color="auto"/>
            <w:left w:val="none" w:sz="0" w:space="0" w:color="auto"/>
            <w:bottom w:val="none" w:sz="0" w:space="0" w:color="auto"/>
            <w:right w:val="none" w:sz="0" w:space="0" w:color="auto"/>
          </w:divBdr>
          <w:divsChild>
            <w:div w:id="2084835619">
              <w:marLeft w:val="0"/>
              <w:marRight w:val="0"/>
              <w:marTop w:val="0"/>
              <w:marBottom w:val="0"/>
              <w:divBdr>
                <w:top w:val="none" w:sz="0" w:space="0" w:color="auto"/>
                <w:left w:val="none" w:sz="0" w:space="0" w:color="auto"/>
                <w:bottom w:val="none" w:sz="0" w:space="0" w:color="auto"/>
                <w:right w:val="none" w:sz="0" w:space="0" w:color="auto"/>
              </w:divBdr>
            </w:div>
          </w:divsChild>
        </w:div>
        <w:div w:id="1907914816">
          <w:marLeft w:val="0"/>
          <w:marRight w:val="0"/>
          <w:marTop w:val="0"/>
          <w:marBottom w:val="0"/>
          <w:divBdr>
            <w:top w:val="none" w:sz="0" w:space="0" w:color="auto"/>
            <w:left w:val="none" w:sz="0" w:space="0" w:color="auto"/>
            <w:bottom w:val="none" w:sz="0" w:space="0" w:color="auto"/>
            <w:right w:val="none" w:sz="0" w:space="0" w:color="auto"/>
          </w:divBdr>
        </w:div>
        <w:div w:id="514686785">
          <w:marLeft w:val="0"/>
          <w:marRight w:val="0"/>
          <w:marTop w:val="0"/>
          <w:marBottom w:val="0"/>
          <w:divBdr>
            <w:top w:val="none" w:sz="0" w:space="0" w:color="auto"/>
            <w:left w:val="none" w:sz="0" w:space="0" w:color="auto"/>
            <w:bottom w:val="none" w:sz="0" w:space="0" w:color="auto"/>
            <w:right w:val="none" w:sz="0" w:space="0" w:color="auto"/>
          </w:divBdr>
          <w:divsChild>
            <w:div w:id="1273630665">
              <w:marLeft w:val="0"/>
              <w:marRight w:val="0"/>
              <w:marTop w:val="0"/>
              <w:marBottom w:val="0"/>
              <w:divBdr>
                <w:top w:val="none" w:sz="0" w:space="0" w:color="auto"/>
                <w:left w:val="none" w:sz="0" w:space="0" w:color="auto"/>
                <w:bottom w:val="none" w:sz="0" w:space="0" w:color="auto"/>
                <w:right w:val="none" w:sz="0" w:space="0" w:color="auto"/>
              </w:divBdr>
            </w:div>
          </w:divsChild>
        </w:div>
        <w:div w:id="409736291">
          <w:marLeft w:val="0"/>
          <w:marRight w:val="0"/>
          <w:marTop w:val="0"/>
          <w:marBottom w:val="0"/>
          <w:divBdr>
            <w:top w:val="none" w:sz="0" w:space="0" w:color="auto"/>
            <w:left w:val="none" w:sz="0" w:space="0" w:color="auto"/>
            <w:bottom w:val="none" w:sz="0" w:space="0" w:color="auto"/>
            <w:right w:val="none" w:sz="0" w:space="0" w:color="auto"/>
          </w:divBdr>
        </w:div>
        <w:div w:id="2041778733">
          <w:marLeft w:val="0"/>
          <w:marRight w:val="0"/>
          <w:marTop w:val="0"/>
          <w:marBottom w:val="0"/>
          <w:divBdr>
            <w:top w:val="none" w:sz="0" w:space="0" w:color="auto"/>
            <w:left w:val="none" w:sz="0" w:space="0" w:color="auto"/>
            <w:bottom w:val="none" w:sz="0" w:space="0" w:color="auto"/>
            <w:right w:val="none" w:sz="0" w:space="0" w:color="auto"/>
          </w:divBdr>
          <w:divsChild>
            <w:div w:id="500704455">
              <w:marLeft w:val="0"/>
              <w:marRight w:val="0"/>
              <w:marTop w:val="0"/>
              <w:marBottom w:val="0"/>
              <w:divBdr>
                <w:top w:val="none" w:sz="0" w:space="0" w:color="auto"/>
                <w:left w:val="none" w:sz="0" w:space="0" w:color="auto"/>
                <w:bottom w:val="none" w:sz="0" w:space="0" w:color="auto"/>
                <w:right w:val="none" w:sz="0" w:space="0" w:color="auto"/>
              </w:divBdr>
            </w:div>
          </w:divsChild>
        </w:div>
        <w:div w:id="1758819953">
          <w:marLeft w:val="0"/>
          <w:marRight w:val="0"/>
          <w:marTop w:val="0"/>
          <w:marBottom w:val="0"/>
          <w:divBdr>
            <w:top w:val="none" w:sz="0" w:space="0" w:color="auto"/>
            <w:left w:val="none" w:sz="0" w:space="0" w:color="auto"/>
            <w:bottom w:val="none" w:sz="0" w:space="0" w:color="auto"/>
            <w:right w:val="none" w:sz="0" w:space="0" w:color="auto"/>
          </w:divBdr>
        </w:div>
        <w:div w:id="1264416139">
          <w:marLeft w:val="0"/>
          <w:marRight w:val="0"/>
          <w:marTop w:val="0"/>
          <w:marBottom w:val="0"/>
          <w:divBdr>
            <w:top w:val="none" w:sz="0" w:space="0" w:color="auto"/>
            <w:left w:val="none" w:sz="0" w:space="0" w:color="auto"/>
            <w:bottom w:val="none" w:sz="0" w:space="0" w:color="auto"/>
            <w:right w:val="none" w:sz="0" w:space="0" w:color="auto"/>
          </w:divBdr>
          <w:divsChild>
            <w:div w:id="2038119313">
              <w:marLeft w:val="0"/>
              <w:marRight w:val="0"/>
              <w:marTop w:val="0"/>
              <w:marBottom w:val="0"/>
              <w:divBdr>
                <w:top w:val="none" w:sz="0" w:space="0" w:color="auto"/>
                <w:left w:val="none" w:sz="0" w:space="0" w:color="auto"/>
                <w:bottom w:val="none" w:sz="0" w:space="0" w:color="auto"/>
                <w:right w:val="none" w:sz="0" w:space="0" w:color="auto"/>
              </w:divBdr>
            </w:div>
          </w:divsChild>
        </w:div>
        <w:div w:id="935405845">
          <w:marLeft w:val="0"/>
          <w:marRight w:val="0"/>
          <w:marTop w:val="300"/>
          <w:marBottom w:val="0"/>
          <w:divBdr>
            <w:top w:val="none" w:sz="0" w:space="0" w:color="auto"/>
            <w:left w:val="none" w:sz="0" w:space="0" w:color="auto"/>
            <w:bottom w:val="none" w:sz="0" w:space="0" w:color="auto"/>
            <w:right w:val="none" w:sz="0" w:space="0" w:color="auto"/>
          </w:divBdr>
          <w:divsChild>
            <w:div w:id="1232426752">
              <w:marLeft w:val="0"/>
              <w:marRight w:val="0"/>
              <w:marTop w:val="0"/>
              <w:marBottom w:val="0"/>
              <w:divBdr>
                <w:top w:val="none" w:sz="0" w:space="0" w:color="auto"/>
                <w:left w:val="none" w:sz="0" w:space="0" w:color="auto"/>
                <w:bottom w:val="none" w:sz="0" w:space="0" w:color="auto"/>
                <w:right w:val="none" w:sz="0" w:space="0" w:color="auto"/>
              </w:divBdr>
              <w:divsChild>
                <w:div w:id="1770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4152">
          <w:marLeft w:val="0"/>
          <w:marRight w:val="0"/>
          <w:marTop w:val="300"/>
          <w:marBottom w:val="0"/>
          <w:divBdr>
            <w:top w:val="none" w:sz="0" w:space="0" w:color="auto"/>
            <w:left w:val="none" w:sz="0" w:space="0" w:color="auto"/>
            <w:bottom w:val="none" w:sz="0" w:space="0" w:color="auto"/>
            <w:right w:val="none" w:sz="0" w:space="0" w:color="auto"/>
          </w:divBdr>
          <w:divsChild>
            <w:div w:id="2036417188">
              <w:marLeft w:val="0"/>
              <w:marRight w:val="0"/>
              <w:marTop w:val="0"/>
              <w:marBottom w:val="0"/>
              <w:divBdr>
                <w:top w:val="none" w:sz="0" w:space="0" w:color="auto"/>
                <w:left w:val="none" w:sz="0" w:space="0" w:color="auto"/>
                <w:bottom w:val="none" w:sz="0" w:space="0" w:color="auto"/>
                <w:right w:val="none" w:sz="0" w:space="0" w:color="auto"/>
              </w:divBdr>
              <w:divsChild>
                <w:div w:id="44099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10932">
          <w:marLeft w:val="0"/>
          <w:marRight w:val="0"/>
          <w:marTop w:val="300"/>
          <w:marBottom w:val="0"/>
          <w:divBdr>
            <w:top w:val="none" w:sz="0" w:space="0" w:color="auto"/>
            <w:left w:val="none" w:sz="0" w:space="0" w:color="auto"/>
            <w:bottom w:val="none" w:sz="0" w:space="0" w:color="auto"/>
            <w:right w:val="none" w:sz="0" w:space="0" w:color="auto"/>
          </w:divBdr>
          <w:divsChild>
            <w:div w:id="624114628">
              <w:marLeft w:val="0"/>
              <w:marRight w:val="0"/>
              <w:marTop w:val="0"/>
              <w:marBottom w:val="0"/>
              <w:divBdr>
                <w:top w:val="none" w:sz="0" w:space="0" w:color="auto"/>
                <w:left w:val="none" w:sz="0" w:space="0" w:color="auto"/>
                <w:bottom w:val="none" w:sz="0" w:space="0" w:color="auto"/>
                <w:right w:val="none" w:sz="0" w:space="0" w:color="auto"/>
              </w:divBdr>
              <w:divsChild>
                <w:div w:id="16672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501683">
          <w:marLeft w:val="0"/>
          <w:marRight w:val="0"/>
          <w:marTop w:val="300"/>
          <w:marBottom w:val="0"/>
          <w:divBdr>
            <w:top w:val="none" w:sz="0" w:space="0" w:color="auto"/>
            <w:left w:val="none" w:sz="0" w:space="0" w:color="auto"/>
            <w:bottom w:val="none" w:sz="0" w:space="0" w:color="auto"/>
            <w:right w:val="none" w:sz="0" w:space="0" w:color="auto"/>
          </w:divBdr>
          <w:divsChild>
            <w:div w:id="223377309">
              <w:marLeft w:val="0"/>
              <w:marRight w:val="0"/>
              <w:marTop w:val="0"/>
              <w:marBottom w:val="0"/>
              <w:divBdr>
                <w:top w:val="none" w:sz="0" w:space="0" w:color="auto"/>
                <w:left w:val="none" w:sz="0" w:space="0" w:color="auto"/>
                <w:bottom w:val="none" w:sz="0" w:space="0" w:color="auto"/>
                <w:right w:val="none" w:sz="0" w:space="0" w:color="auto"/>
              </w:divBdr>
              <w:divsChild>
                <w:div w:id="164816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1215509804">
          <w:marLeft w:val="0"/>
          <w:marRight w:val="0"/>
          <w:marTop w:val="0"/>
          <w:marBottom w:val="0"/>
          <w:divBdr>
            <w:top w:val="none" w:sz="0" w:space="0" w:color="auto"/>
            <w:left w:val="none" w:sz="0" w:space="0" w:color="auto"/>
            <w:bottom w:val="none" w:sz="0" w:space="0" w:color="auto"/>
            <w:right w:val="none" w:sz="0" w:space="0" w:color="auto"/>
          </w:divBdr>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2089034425">
          <w:marLeft w:val="0"/>
          <w:marRight w:val="0"/>
          <w:marTop w:val="0"/>
          <w:marBottom w:val="0"/>
          <w:divBdr>
            <w:top w:val="none" w:sz="0" w:space="0" w:color="auto"/>
            <w:left w:val="none" w:sz="0" w:space="0" w:color="auto"/>
            <w:bottom w:val="none" w:sz="0" w:space="0" w:color="auto"/>
            <w:right w:val="none" w:sz="0" w:space="0" w:color="auto"/>
          </w:divBdr>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54360109">
          <w:marLeft w:val="0"/>
          <w:marRight w:val="0"/>
          <w:marTop w:val="0"/>
          <w:marBottom w:val="0"/>
          <w:divBdr>
            <w:top w:val="none" w:sz="0" w:space="0" w:color="auto"/>
            <w:left w:val="none" w:sz="0" w:space="0" w:color="auto"/>
            <w:bottom w:val="none" w:sz="0" w:space="0" w:color="auto"/>
            <w:right w:val="none" w:sz="0" w:space="0" w:color="auto"/>
          </w:divBdr>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759294">
      <w:bodyDiv w:val="1"/>
      <w:marLeft w:val="0"/>
      <w:marRight w:val="0"/>
      <w:marTop w:val="0"/>
      <w:marBottom w:val="0"/>
      <w:divBdr>
        <w:top w:val="none" w:sz="0" w:space="0" w:color="auto"/>
        <w:left w:val="none" w:sz="0" w:space="0" w:color="auto"/>
        <w:bottom w:val="none" w:sz="0" w:space="0" w:color="auto"/>
        <w:right w:val="none" w:sz="0" w:space="0" w:color="auto"/>
      </w:divBdr>
      <w:divsChild>
        <w:div w:id="1820346790">
          <w:marLeft w:val="0"/>
          <w:marRight w:val="0"/>
          <w:marTop w:val="0"/>
          <w:marBottom w:val="0"/>
          <w:divBdr>
            <w:top w:val="none" w:sz="0" w:space="0" w:color="auto"/>
            <w:left w:val="none" w:sz="0" w:space="0" w:color="auto"/>
            <w:bottom w:val="none" w:sz="0" w:space="0" w:color="auto"/>
            <w:right w:val="none" w:sz="0" w:space="0" w:color="auto"/>
          </w:divBdr>
        </w:div>
        <w:div w:id="1579365163">
          <w:marLeft w:val="0"/>
          <w:marRight w:val="0"/>
          <w:marTop w:val="0"/>
          <w:marBottom w:val="0"/>
          <w:divBdr>
            <w:top w:val="none" w:sz="0" w:space="0" w:color="auto"/>
            <w:left w:val="none" w:sz="0" w:space="0" w:color="auto"/>
            <w:bottom w:val="none" w:sz="0" w:space="0" w:color="auto"/>
            <w:right w:val="none" w:sz="0" w:space="0" w:color="auto"/>
          </w:divBdr>
          <w:divsChild>
            <w:div w:id="1934049617">
              <w:marLeft w:val="0"/>
              <w:marRight w:val="0"/>
              <w:marTop w:val="0"/>
              <w:marBottom w:val="0"/>
              <w:divBdr>
                <w:top w:val="none" w:sz="0" w:space="0" w:color="auto"/>
                <w:left w:val="none" w:sz="0" w:space="0" w:color="auto"/>
                <w:bottom w:val="none" w:sz="0" w:space="0" w:color="auto"/>
                <w:right w:val="none" w:sz="0" w:space="0" w:color="auto"/>
              </w:divBdr>
            </w:div>
          </w:divsChild>
        </w:div>
        <w:div w:id="264004183">
          <w:marLeft w:val="0"/>
          <w:marRight w:val="0"/>
          <w:marTop w:val="0"/>
          <w:marBottom w:val="0"/>
          <w:divBdr>
            <w:top w:val="none" w:sz="0" w:space="0" w:color="auto"/>
            <w:left w:val="none" w:sz="0" w:space="0" w:color="auto"/>
            <w:bottom w:val="none" w:sz="0" w:space="0" w:color="auto"/>
            <w:right w:val="none" w:sz="0" w:space="0" w:color="auto"/>
          </w:divBdr>
        </w:div>
        <w:div w:id="479542465">
          <w:marLeft w:val="0"/>
          <w:marRight w:val="0"/>
          <w:marTop w:val="0"/>
          <w:marBottom w:val="0"/>
          <w:divBdr>
            <w:top w:val="none" w:sz="0" w:space="0" w:color="auto"/>
            <w:left w:val="none" w:sz="0" w:space="0" w:color="auto"/>
            <w:bottom w:val="none" w:sz="0" w:space="0" w:color="auto"/>
            <w:right w:val="none" w:sz="0" w:space="0" w:color="auto"/>
          </w:divBdr>
          <w:divsChild>
            <w:div w:id="1287269940">
              <w:marLeft w:val="0"/>
              <w:marRight w:val="0"/>
              <w:marTop w:val="0"/>
              <w:marBottom w:val="0"/>
              <w:divBdr>
                <w:top w:val="none" w:sz="0" w:space="0" w:color="auto"/>
                <w:left w:val="none" w:sz="0" w:space="0" w:color="auto"/>
                <w:bottom w:val="none" w:sz="0" w:space="0" w:color="auto"/>
                <w:right w:val="none" w:sz="0" w:space="0" w:color="auto"/>
              </w:divBdr>
            </w:div>
          </w:divsChild>
        </w:div>
        <w:div w:id="1581252848">
          <w:marLeft w:val="0"/>
          <w:marRight w:val="0"/>
          <w:marTop w:val="0"/>
          <w:marBottom w:val="0"/>
          <w:divBdr>
            <w:top w:val="none" w:sz="0" w:space="0" w:color="auto"/>
            <w:left w:val="none" w:sz="0" w:space="0" w:color="auto"/>
            <w:bottom w:val="none" w:sz="0" w:space="0" w:color="auto"/>
            <w:right w:val="none" w:sz="0" w:space="0" w:color="auto"/>
          </w:divBdr>
        </w:div>
        <w:div w:id="2009557579">
          <w:marLeft w:val="0"/>
          <w:marRight w:val="0"/>
          <w:marTop w:val="0"/>
          <w:marBottom w:val="0"/>
          <w:divBdr>
            <w:top w:val="none" w:sz="0" w:space="0" w:color="auto"/>
            <w:left w:val="none" w:sz="0" w:space="0" w:color="auto"/>
            <w:bottom w:val="none" w:sz="0" w:space="0" w:color="auto"/>
            <w:right w:val="none" w:sz="0" w:space="0" w:color="auto"/>
          </w:divBdr>
          <w:divsChild>
            <w:div w:id="2073655778">
              <w:marLeft w:val="0"/>
              <w:marRight w:val="0"/>
              <w:marTop w:val="0"/>
              <w:marBottom w:val="0"/>
              <w:divBdr>
                <w:top w:val="none" w:sz="0" w:space="0" w:color="auto"/>
                <w:left w:val="none" w:sz="0" w:space="0" w:color="auto"/>
                <w:bottom w:val="none" w:sz="0" w:space="0" w:color="auto"/>
                <w:right w:val="none" w:sz="0" w:space="0" w:color="auto"/>
              </w:divBdr>
            </w:div>
          </w:divsChild>
        </w:div>
        <w:div w:id="1542938623">
          <w:marLeft w:val="0"/>
          <w:marRight w:val="0"/>
          <w:marTop w:val="0"/>
          <w:marBottom w:val="0"/>
          <w:divBdr>
            <w:top w:val="none" w:sz="0" w:space="0" w:color="auto"/>
            <w:left w:val="none" w:sz="0" w:space="0" w:color="auto"/>
            <w:bottom w:val="none" w:sz="0" w:space="0" w:color="auto"/>
            <w:right w:val="none" w:sz="0" w:space="0" w:color="auto"/>
          </w:divBdr>
        </w:div>
        <w:div w:id="1353872357">
          <w:marLeft w:val="0"/>
          <w:marRight w:val="0"/>
          <w:marTop w:val="0"/>
          <w:marBottom w:val="0"/>
          <w:divBdr>
            <w:top w:val="none" w:sz="0" w:space="0" w:color="auto"/>
            <w:left w:val="none" w:sz="0" w:space="0" w:color="auto"/>
            <w:bottom w:val="none" w:sz="0" w:space="0" w:color="auto"/>
            <w:right w:val="none" w:sz="0" w:space="0" w:color="auto"/>
          </w:divBdr>
          <w:divsChild>
            <w:div w:id="1809207280">
              <w:marLeft w:val="0"/>
              <w:marRight w:val="0"/>
              <w:marTop w:val="0"/>
              <w:marBottom w:val="0"/>
              <w:divBdr>
                <w:top w:val="none" w:sz="0" w:space="0" w:color="auto"/>
                <w:left w:val="none" w:sz="0" w:space="0" w:color="auto"/>
                <w:bottom w:val="none" w:sz="0" w:space="0" w:color="auto"/>
                <w:right w:val="none" w:sz="0" w:space="0" w:color="auto"/>
              </w:divBdr>
            </w:div>
          </w:divsChild>
        </w:div>
        <w:div w:id="1181899181">
          <w:marLeft w:val="0"/>
          <w:marRight w:val="0"/>
          <w:marTop w:val="0"/>
          <w:marBottom w:val="0"/>
          <w:divBdr>
            <w:top w:val="none" w:sz="0" w:space="0" w:color="auto"/>
            <w:left w:val="none" w:sz="0" w:space="0" w:color="auto"/>
            <w:bottom w:val="none" w:sz="0" w:space="0" w:color="auto"/>
            <w:right w:val="none" w:sz="0" w:space="0" w:color="auto"/>
          </w:divBdr>
        </w:div>
        <w:div w:id="1276909491">
          <w:marLeft w:val="0"/>
          <w:marRight w:val="0"/>
          <w:marTop w:val="0"/>
          <w:marBottom w:val="0"/>
          <w:divBdr>
            <w:top w:val="none" w:sz="0" w:space="0" w:color="auto"/>
            <w:left w:val="none" w:sz="0" w:space="0" w:color="auto"/>
            <w:bottom w:val="none" w:sz="0" w:space="0" w:color="auto"/>
            <w:right w:val="none" w:sz="0" w:space="0" w:color="auto"/>
          </w:divBdr>
          <w:divsChild>
            <w:div w:id="1691222642">
              <w:marLeft w:val="0"/>
              <w:marRight w:val="0"/>
              <w:marTop w:val="0"/>
              <w:marBottom w:val="0"/>
              <w:divBdr>
                <w:top w:val="none" w:sz="0" w:space="0" w:color="auto"/>
                <w:left w:val="none" w:sz="0" w:space="0" w:color="auto"/>
                <w:bottom w:val="none" w:sz="0" w:space="0" w:color="auto"/>
                <w:right w:val="none" w:sz="0" w:space="0" w:color="auto"/>
              </w:divBdr>
            </w:div>
          </w:divsChild>
        </w:div>
        <w:div w:id="811873357">
          <w:marLeft w:val="0"/>
          <w:marRight w:val="0"/>
          <w:marTop w:val="0"/>
          <w:marBottom w:val="0"/>
          <w:divBdr>
            <w:top w:val="none" w:sz="0" w:space="0" w:color="auto"/>
            <w:left w:val="none" w:sz="0" w:space="0" w:color="auto"/>
            <w:bottom w:val="none" w:sz="0" w:space="0" w:color="auto"/>
            <w:right w:val="none" w:sz="0" w:space="0" w:color="auto"/>
          </w:divBdr>
        </w:div>
        <w:div w:id="716859976">
          <w:marLeft w:val="0"/>
          <w:marRight w:val="0"/>
          <w:marTop w:val="0"/>
          <w:marBottom w:val="0"/>
          <w:divBdr>
            <w:top w:val="none" w:sz="0" w:space="0" w:color="auto"/>
            <w:left w:val="none" w:sz="0" w:space="0" w:color="auto"/>
            <w:bottom w:val="none" w:sz="0" w:space="0" w:color="auto"/>
            <w:right w:val="none" w:sz="0" w:space="0" w:color="auto"/>
          </w:divBdr>
          <w:divsChild>
            <w:div w:id="397292722">
              <w:marLeft w:val="0"/>
              <w:marRight w:val="0"/>
              <w:marTop w:val="0"/>
              <w:marBottom w:val="0"/>
              <w:divBdr>
                <w:top w:val="none" w:sz="0" w:space="0" w:color="auto"/>
                <w:left w:val="none" w:sz="0" w:space="0" w:color="auto"/>
                <w:bottom w:val="none" w:sz="0" w:space="0" w:color="auto"/>
                <w:right w:val="none" w:sz="0" w:space="0" w:color="auto"/>
              </w:divBdr>
            </w:div>
          </w:divsChild>
        </w:div>
        <w:div w:id="1882940068">
          <w:marLeft w:val="0"/>
          <w:marRight w:val="0"/>
          <w:marTop w:val="0"/>
          <w:marBottom w:val="0"/>
          <w:divBdr>
            <w:top w:val="none" w:sz="0" w:space="0" w:color="auto"/>
            <w:left w:val="none" w:sz="0" w:space="0" w:color="auto"/>
            <w:bottom w:val="none" w:sz="0" w:space="0" w:color="auto"/>
            <w:right w:val="none" w:sz="0" w:space="0" w:color="auto"/>
          </w:divBdr>
        </w:div>
        <w:div w:id="865369758">
          <w:marLeft w:val="0"/>
          <w:marRight w:val="0"/>
          <w:marTop w:val="0"/>
          <w:marBottom w:val="0"/>
          <w:divBdr>
            <w:top w:val="none" w:sz="0" w:space="0" w:color="auto"/>
            <w:left w:val="none" w:sz="0" w:space="0" w:color="auto"/>
            <w:bottom w:val="none" w:sz="0" w:space="0" w:color="auto"/>
            <w:right w:val="none" w:sz="0" w:space="0" w:color="auto"/>
          </w:divBdr>
          <w:divsChild>
            <w:div w:id="1493376210">
              <w:marLeft w:val="0"/>
              <w:marRight w:val="0"/>
              <w:marTop w:val="0"/>
              <w:marBottom w:val="0"/>
              <w:divBdr>
                <w:top w:val="none" w:sz="0" w:space="0" w:color="auto"/>
                <w:left w:val="none" w:sz="0" w:space="0" w:color="auto"/>
                <w:bottom w:val="none" w:sz="0" w:space="0" w:color="auto"/>
                <w:right w:val="none" w:sz="0" w:space="0" w:color="auto"/>
              </w:divBdr>
            </w:div>
          </w:divsChild>
        </w:div>
        <w:div w:id="1015689777">
          <w:marLeft w:val="0"/>
          <w:marRight w:val="0"/>
          <w:marTop w:val="300"/>
          <w:marBottom w:val="0"/>
          <w:divBdr>
            <w:top w:val="none" w:sz="0" w:space="0" w:color="auto"/>
            <w:left w:val="none" w:sz="0" w:space="0" w:color="auto"/>
            <w:bottom w:val="none" w:sz="0" w:space="0" w:color="auto"/>
            <w:right w:val="none" w:sz="0" w:space="0" w:color="auto"/>
          </w:divBdr>
          <w:divsChild>
            <w:div w:id="1732465855">
              <w:marLeft w:val="0"/>
              <w:marRight w:val="0"/>
              <w:marTop w:val="0"/>
              <w:marBottom w:val="0"/>
              <w:divBdr>
                <w:top w:val="none" w:sz="0" w:space="0" w:color="auto"/>
                <w:left w:val="none" w:sz="0" w:space="0" w:color="auto"/>
                <w:bottom w:val="none" w:sz="0" w:space="0" w:color="auto"/>
                <w:right w:val="none" w:sz="0" w:space="0" w:color="auto"/>
              </w:divBdr>
              <w:divsChild>
                <w:div w:id="711616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270304">
          <w:marLeft w:val="0"/>
          <w:marRight w:val="0"/>
          <w:marTop w:val="300"/>
          <w:marBottom w:val="0"/>
          <w:divBdr>
            <w:top w:val="none" w:sz="0" w:space="0" w:color="auto"/>
            <w:left w:val="none" w:sz="0" w:space="0" w:color="auto"/>
            <w:bottom w:val="none" w:sz="0" w:space="0" w:color="auto"/>
            <w:right w:val="none" w:sz="0" w:space="0" w:color="auto"/>
          </w:divBdr>
          <w:divsChild>
            <w:div w:id="347412898">
              <w:marLeft w:val="0"/>
              <w:marRight w:val="0"/>
              <w:marTop w:val="0"/>
              <w:marBottom w:val="0"/>
              <w:divBdr>
                <w:top w:val="none" w:sz="0" w:space="0" w:color="auto"/>
                <w:left w:val="none" w:sz="0" w:space="0" w:color="auto"/>
                <w:bottom w:val="none" w:sz="0" w:space="0" w:color="auto"/>
                <w:right w:val="none" w:sz="0" w:space="0" w:color="auto"/>
              </w:divBdr>
              <w:divsChild>
                <w:div w:id="4946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545445">
          <w:marLeft w:val="0"/>
          <w:marRight w:val="0"/>
          <w:marTop w:val="300"/>
          <w:marBottom w:val="0"/>
          <w:divBdr>
            <w:top w:val="none" w:sz="0" w:space="0" w:color="auto"/>
            <w:left w:val="none" w:sz="0" w:space="0" w:color="auto"/>
            <w:bottom w:val="none" w:sz="0" w:space="0" w:color="auto"/>
            <w:right w:val="none" w:sz="0" w:space="0" w:color="auto"/>
          </w:divBdr>
          <w:divsChild>
            <w:div w:id="1394507320">
              <w:marLeft w:val="0"/>
              <w:marRight w:val="0"/>
              <w:marTop w:val="0"/>
              <w:marBottom w:val="0"/>
              <w:divBdr>
                <w:top w:val="none" w:sz="0" w:space="0" w:color="auto"/>
                <w:left w:val="none" w:sz="0" w:space="0" w:color="auto"/>
                <w:bottom w:val="none" w:sz="0" w:space="0" w:color="auto"/>
                <w:right w:val="none" w:sz="0" w:space="0" w:color="auto"/>
              </w:divBdr>
              <w:divsChild>
                <w:div w:id="40791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58285">
          <w:marLeft w:val="0"/>
          <w:marRight w:val="0"/>
          <w:marTop w:val="300"/>
          <w:marBottom w:val="0"/>
          <w:divBdr>
            <w:top w:val="none" w:sz="0" w:space="0" w:color="auto"/>
            <w:left w:val="none" w:sz="0" w:space="0" w:color="auto"/>
            <w:bottom w:val="none" w:sz="0" w:space="0" w:color="auto"/>
            <w:right w:val="none" w:sz="0" w:space="0" w:color="auto"/>
          </w:divBdr>
          <w:divsChild>
            <w:div w:id="984702744">
              <w:marLeft w:val="0"/>
              <w:marRight w:val="0"/>
              <w:marTop w:val="0"/>
              <w:marBottom w:val="0"/>
              <w:divBdr>
                <w:top w:val="none" w:sz="0" w:space="0" w:color="auto"/>
                <w:left w:val="none" w:sz="0" w:space="0" w:color="auto"/>
                <w:bottom w:val="none" w:sz="0" w:space="0" w:color="auto"/>
                <w:right w:val="none" w:sz="0" w:space="0" w:color="auto"/>
              </w:divBdr>
              <w:divsChild>
                <w:div w:id="140256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111749374">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 w:id="341788633">
          <w:marLeft w:val="0"/>
          <w:marRight w:val="0"/>
          <w:marTop w:val="0"/>
          <w:marBottom w:val="0"/>
          <w:divBdr>
            <w:top w:val="none" w:sz="0" w:space="0" w:color="auto"/>
            <w:left w:val="none" w:sz="0" w:space="0" w:color="auto"/>
            <w:bottom w:val="none" w:sz="0" w:space="0" w:color="auto"/>
            <w:right w:val="none" w:sz="0" w:space="0" w:color="auto"/>
          </w:divBdr>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176507851">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1990862455">
          <w:marLeft w:val="0"/>
          <w:marRight w:val="0"/>
          <w:marTop w:val="0"/>
          <w:marBottom w:val="0"/>
          <w:divBdr>
            <w:top w:val="none" w:sz="0" w:space="0" w:color="auto"/>
            <w:left w:val="none" w:sz="0" w:space="0" w:color="auto"/>
            <w:bottom w:val="none" w:sz="0" w:space="0" w:color="auto"/>
            <w:right w:val="none" w:sz="0" w:space="0" w:color="auto"/>
          </w:divBdr>
        </w:div>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1691756929">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409667058">
          <w:marLeft w:val="0"/>
          <w:marRight w:val="0"/>
          <w:marTop w:val="0"/>
          <w:marBottom w:val="0"/>
          <w:divBdr>
            <w:top w:val="none" w:sz="0" w:space="0" w:color="auto"/>
            <w:left w:val="none" w:sz="0" w:space="0" w:color="auto"/>
            <w:bottom w:val="none" w:sz="0" w:space="0" w:color="auto"/>
            <w:right w:val="none" w:sz="0" w:space="0" w:color="auto"/>
          </w:divBdr>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 w:id="1262878883">
          <w:marLeft w:val="0"/>
          <w:marRight w:val="0"/>
          <w:marTop w:val="0"/>
          <w:marBottom w:val="0"/>
          <w:divBdr>
            <w:top w:val="none" w:sz="0" w:space="0" w:color="auto"/>
            <w:left w:val="none" w:sz="0" w:space="0" w:color="auto"/>
            <w:bottom w:val="none" w:sz="0" w:space="0" w:color="auto"/>
            <w:right w:val="none" w:sz="0" w:space="0" w:color="auto"/>
          </w:divBdr>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802524">
      <w:bodyDiv w:val="1"/>
      <w:marLeft w:val="0"/>
      <w:marRight w:val="0"/>
      <w:marTop w:val="0"/>
      <w:marBottom w:val="0"/>
      <w:divBdr>
        <w:top w:val="none" w:sz="0" w:space="0" w:color="auto"/>
        <w:left w:val="none" w:sz="0" w:space="0" w:color="auto"/>
        <w:bottom w:val="none" w:sz="0" w:space="0" w:color="auto"/>
        <w:right w:val="none" w:sz="0" w:space="0" w:color="auto"/>
      </w:divBdr>
      <w:divsChild>
        <w:div w:id="1268273195">
          <w:marLeft w:val="0"/>
          <w:marRight w:val="0"/>
          <w:marTop w:val="0"/>
          <w:marBottom w:val="0"/>
          <w:divBdr>
            <w:top w:val="none" w:sz="0" w:space="0" w:color="auto"/>
            <w:left w:val="none" w:sz="0" w:space="0" w:color="auto"/>
            <w:bottom w:val="none" w:sz="0" w:space="0" w:color="auto"/>
            <w:right w:val="none" w:sz="0" w:space="0" w:color="auto"/>
          </w:divBdr>
        </w:div>
        <w:div w:id="1338536178">
          <w:marLeft w:val="0"/>
          <w:marRight w:val="0"/>
          <w:marTop w:val="0"/>
          <w:marBottom w:val="0"/>
          <w:divBdr>
            <w:top w:val="none" w:sz="0" w:space="0" w:color="auto"/>
            <w:left w:val="none" w:sz="0" w:space="0" w:color="auto"/>
            <w:bottom w:val="none" w:sz="0" w:space="0" w:color="auto"/>
            <w:right w:val="none" w:sz="0" w:space="0" w:color="auto"/>
          </w:divBdr>
          <w:divsChild>
            <w:div w:id="617950090">
              <w:marLeft w:val="0"/>
              <w:marRight w:val="0"/>
              <w:marTop w:val="0"/>
              <w:marBottom w:val="0"/>
              <w:divBdr>
                <w:top w:val="none" w:sz="0" w:space="0" w:color="auto"/>
                <w:left w:val="none" w:sz="0" w:space="0" w:color="auto"/>
                <w:bottom w:val="none" w:sz="0" w:space="0" w:color="auto"/>
                <w:right w:val="none" w:sz="0" w:space="0" w:color="auto"/>
              </w:divBdr>
            </w:div>
          </w:divsChild>
        </w:div>
        <w:div w:id="817499493">
          <w:marLeft w:val="0"/>
          <w:marRight w:val="0"/>
          <w:marTop w:val="0"/>
          <w:marBottom w:val="0"/>
          <w:divBdr>
            <w:top w:val="none" w:sz="0" w:space="0" w:color="auto"/>
            <w:left w:val="none" w:sz="0" w:space="0" w:color="auto"/>
            <w:bottom w:val="none" w:sz="0" w:space="0" w:color="auto"/>
            <w:right w:val="none" w:sz="0" w:space="0" w:color="auto"/>
          </w:divBdr>
        </w:div>
        <w:div w:id="749884050">
          <w:marLeft w:val="0"/>
          <w:marRight w:val="0"/>
          <w:marTop w:val="0"/>
          <w:marBottom w:val="0"/>
          <w:divBdr>
            <w:top w:val="none" w:sz="0" w:space="0" w:color="auto"/>
            <w:left w:val="none" w:sz="0" w:space="0" w:color="auto"/>
            <w:bottom w:val="none" w:sz="0" w:space="0" w:color="auto"/>
            <w:right w:val="none" w:sz="0" w:space="0" w:color="auto"/>
          </w:divBdr>
          <w:divsChild>
            <w:div w:id="1925455125">
              <w:marLeft w:val="0"/>
              <w:marRight w:val="0"/>
              <w:marTop w:val="0"/>
              <w:marBottom w:val="0"/>
              <w:divBdr>
                <w:top w:val="none" w:sz="0" w:space="0" w:color="auto"/>
                <w:left w:val="none" w:sz="0" w:space="0" w:color="auto"/>
                <w:bottom w:val="none" w:sz="0" w:space="0" w:color="auto"/>
                <w:right w:val="none" w:sz="0" w:space="0" w:color="auto"/>
              </w:divBdr>
            </w:div>
          </w:divsChild>
        </w:div>
        <w:div w:id="1548951196">
          <w:marLeft w:val="0"/>
          <w:marRight w:val="0"/>
          <w:marTop w:val="0"/>
          <w:marBottom w:val="0"/>
          <w:divBdr>
            <w:top w:val="none" w:sz="0" w:space="0" w:color="auto"/>
            <w:left w:val="none" w:sz="0" w:space="0" w:color="auto"/>
            <w:bottom w:val="none" w:sz="0" w:space="0" w:color="auto"/>
            <w:right w:val="none" w:sz="0" w:space="0" w:color="auto"/>
          </w:divBdr>
        </w:div>
        <w:div w:id="515970103">
          <w:marLeft w:val="0"/>
          <w:marRight w:val="0"/>
          <w:marTop w:val="0"/>
          <w:marBottom w:val="0"/>
          <w:divBdr>
            <w:top w:val="none" w:sz="0" w:space="0" w:color="auto"/>
            <w:left w:val="none" w:sz="0" w:space="0" w:color="auto"/>
            <w:bottom w:val="none" w:sz="0" w:space="0" w:color="auto"/>
            <w:right w:val="none" w:sz="0" w:space="0" w:color="auto"/>
          </w:divBdr>
          <w:divsChild>
            <w:div w:id="1623146121">
              <w:marLeft w:val="0"/>
              <w:marRight w:val="0"/>
              <w:marTop w:val="0"/>
              <w:marBottom w:val="0"/>
              <w:divBdr>
                <w:top w:val="none" w:sz="0" w:space="0" w:color="auto"/>
                <w:left w:val="none" w:sz="0" w:space="0" w:color="auto"/>
                <w:bottom w:val="none" w:sz="0" w:space="0" w:color="auto"/>
                <w:right w:val="none" w:sz="0" w:space="0" w:color="auto"/>
              </w:divBdr>
            </w:div>
          </w:divsChild>
        </w:div>
        <w:div w:id="323514056">
          <w:marLeft w:val="0"/>
          <w:marRight w:val="0"/>
          <w:marTop w:val="0"/>
          <w:marBottom w:val="0"/>
          <w:divBdr>
            <w:top w:val="none" w:sz="0" w:space="0" w:color="auto"/>
            <w:left w:val="none" w:sz="0" w:space="0" w:color="auto"/>
            <w:bottom w:val="none" w:sz="0" w:space="0" w:color="auto"/>
            <w:right w:val="none" w:sz="0" w:space="0" w:color="auto"/>
          </w:divBdr>
        </w:div>
        <w:div w:id="873155903">
          <w:marLeft w:val="0"/>
          <w:marRight w:val="0"/>
          <w:marTop w:val="0"/>
          <w:marBottom w:val="0"/>
          <w:divBdr>
            <w:top w:val="none" w:sz="0" w:space="0" w:color="auto"/>
            <w:left w:val="none" w:sz="0" w:space="0" w:color="auto"/>
            <w:bottom w:val="none" w:sz="0" w:space="0" w:color="auto"/>
            <w:right w:val="none" w:sz="0" w:space="0" w:color="auto"/>
          </w:divBdr>
          <w:divsChild>
            <w:div w:id="93133887">
              <w:marLeft w:val="0"/>
              <w:marRight w:val="0"/>
              <w:marTop w:val="0"/>
              <w:marBottom w:val="0"/>
              <w:divBdr>
                <w:top w:val="none" w:sz="0" w:space="0" w:color="auto"/>
                <w:left w:val="none" w:sz="0" w:space="0" w:color="auto"/>
                <w:bottom w:val="none" w:sz="0" w:space="0" w:color="auto"/>
                <w:right w:val="none" w:sz="0" w:space="0" w:color="auto"/>
              </w:divBdr>
            </w:div>
          </w:divsChild>
        </w:div>
        <w:div w:id="241528664">
          <w:marLeft w:val="0"/>
          <w:marRight w:val="0"/>
          <w:marTop w:val="0"/>
          <w:marBottom w:val="0"/>
          <w:divBdr>
            <w:top w:val="none" w:sz="0" w:space="0" w:color="auto"/>
            <w:left w:val="none" w:sz="0" w:space="0" w:color="auto"/>
            <w:bottom w:val="none" w:sz="0" w:space="0" w:color="auto"/>
            <w:right w:val="none" w:sz="0" w:space="0" w:color="auto"/>
          </w:divBdr>
        </w:div>
        <w:div w:id="733822070">
          <w:marLeft w:val="0"/>
          <w:marRight w:val="0"/>
          <w:marTop w:val="0"/>
          <w:marBottom w:val="0"/>
          <w:divBdr>
            <w:top w:val="none" w:sz="0" w:space="0" w:color="auto"/>
            <w:left w:val="none" w:sz="0" w:space="0" w:color="auto"/>
            <w:bottom w:val="none" w:sz="0" w:space="0" w:color="auto"/>
            <w:right w:val="none" w:sz="0" w:space="0" w:color="auto"/>
          </w:divBdr>
          <w:divsChild>
            <w:div w:id="575288255">
              <w:marLeft w:val="0"/>
              <w:marRight w:val="0"/>
              <w:marTop w:val="0"/>
              <w:marBottom w:val="0"/>
              <w:divBdr>
                <w:top w:val="none" w:sz="0" w:space="0" w:color="auto"/>
                <w:left w:val="none" w:sz="0" w:space="0" w:color="auto"/>
                <w:bottom w:val="none" w:sz="0" w:space="0" w:color="auto"/>
                <w:right w:val="none" w:sz="0" w:space="0" w:color="auto"/>
              </w:divBdr>
            </w:div>
          </w:divsChild>
        </w:div>
        <w:div w:id="363559716">
          <w:marLeft w:val="0"/>
          <w:marRight w:val="0"/>
          <w:marTop w:val="0"/>
          <w:marBottom w:val="0"/>
          <w:divBdr>
            <w:top w:val="none" w:sz="0" w:space="0" w:color="auto"/>
            <w:left w:val="none" w:sz="0" w:space="0" w:color="auto"/>
            <w:bottom w:val="none" w:sz="0" w:space="0" w:color="auto"/>
            <w:right w:val="none" w:sz="0" w:space="0" w:color="auto"/>
          </w:divBdr>
        </w:div>
        <w:div w:id="1566716440">
          <w:marLeft w:val="0"/>
          <w:marRight w:val="0"/>
          <w:marTop w:val="0"/>
          <w:marBottom w:val="0"/>
          <w:divBdr>
            <w:top w:val="none" w:sz="0" w:space="0" w:color="auto"/>
            <w:left w:val="none" w:sz="0" w:space="0" w:color="auto"/>
            <w:bottom w:val="none" w:sz="0" w:space="0" w:color="auto"/>
            <w:right w:val="none" w:sz="0" w:space="0" w:color="auto"/>
          </w:divBdr>
          <w:divsChild>
            <w:div w:id="828138539">
              <w:marLeft w:val="0"/>
              <w:marRight w:val="0"/>
              <w:marTop w:val="0"/>
              <w:marBottom w:val="0"/>
              <w:divBdr>
                <w:top w:val="none" w:sz="0" w:space="0" w:color="auto"/>
                <w:left w:val="none" w:sz="0" w:space="0" w:color="auto"/>
                <w:bottom w:val="none" w:sz="0" w:space="0" w:color="auto"/>
                <w:right w:val="none" w:sz="0" w:space="0" w:color="auto"/>
              </w:divBdr>
            </w:div>
          </w:divsChild>
        </w:div>
        <w:div w:id="1673724171">
          <w:marLeft w:val="0"/>
          <w:marRight w:val="0"/>
          <w:marTop w:val="0"/>
          <w:marBottom w:val="0"/>
          <w:divBdr>
            <w:top w:val="none" w:sz="0" w:space="0" w:color="auto"/>
            <w:left w:val="none" w:sz="0" w:space="0" w:color="auto"/>
            <w:bottom w:val="none" w:sz="0" w:space="0" w:color="auto"/>
            <w:right w:val="none" w:sz="0" w:space="0" w:color="auto"/>
          </w:divBdr>
        </w:div>
        <w:div w:id="222524119">
          <w:marLeft w:val="0"/>
          <w:marRight w:val="0"/>
          <w:marTop w:val="0"/>
          <w:marBottom w:val="0"/>
          <w:divBdr>
            <w:top w:val="none" w:sz="0" w:space="0" w:color="auto"/>
            <w:left w:val="none" w:sz="0" w:space="0" w:color="auto"/>
            <w:bottom w:val="none" w:sz="0" w:space="0" w:color="auto"/>
            <w:right w:val="none" w:sz="0" w:space="0" w:color="auto"/>
          </w:divBdr>
          <w:divsChild>
            <w:div w:id="423458061">
              <w:marLeft w:val="0"/>
              <w:marRight w:val="0"/>
              <w:marTop w:val="0"/>
              <w:marBottom w:val="0"/>
              <w:divBdr>
                <w:top w:val="none" w:sz="0" w:space="0" w:color="auto"/>
                <w:left w:val="none" w:sz="0" w:space="0" w:color="auto"/>
                <w:bottom w:val="none" w:sz="0" w:space="0" w:color="auto"/>
                <w:right w:val="none" w:sz="0" w:space="0" w:color="auto"/>
              </w:divBdr>
            </w:div>
          </w:divsChild>
        </w:div>
        <w:div w:id="175653635">
          <w:marLeft w:val="0"/>
          <w:marRight w:val="0"/>
          <w:marTop w:val="300"/>
          <w:marBottom w:val="0"/>
          <w:divBdr>
            <w:top w:val="none" w:sz="0" w:space="0" w:color="auto"/>
            <w:left w:val="none" w:sz="0" w:space="0" w:color="auto"/>
            <w:bottom w:val="none" w:sz="0" w:space="0" w:color="auto"/>
            <w:right w:val="none" w:sz="0" w:space="0" w:color="auto"/>
          </w:divBdr>
          <w:divsChild>
            <w:div w:id="43337456">
              <w:marLeft w:val="0"/>
              <w:marRight w:val="0"/>
              <w:marTop w:val="0"/>
              <w:marBottom w:val="0"/>
              <w:divBdr>
                <w:top w:val="none" w:sz="0" w:space="0" w:color="auto"/>
                <w:left w:val="none" w:sz="0" w:space="0" w:color="auto"/>
                <w:bottom w:val="none" w:sz="0" w:space="0" w:color="auto"/>
                <w:right w:val="none" w:sz="0" w:space="0" w:color="auto"/>
              </w:divBdr>
              <w:divsChild>
                <w:div w:id="1566987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7729">
          <w:marLeft w:val="0"/>
          <w:marRight w:val="0"/>
          <w:marTop w:val="300"/>
          <w:marBottom w:val="0"/>
          <w:divBdr>
            <w:top w:val="none" w:sz="0" w:space="0" w:color="auto"/>
            <w:left w:val="none" w:sz="0" w:space="0" w:color="auto"/>
            <w:bottom w:val="none" w:sz="0" w:space="0" w:color="auto"/>
            <w:right w:val="none" w:sz="0" w:space="0" w:color="auto"/>
          </w:divBdr>
          <w:divsChild>
            <w:div w:id="1949004885">
              <w:marLeft w:val="0"/>
              <w:marRight w:val="0"/>
              <w:marTop w:val="0"/>
              <w:marBottom w:val="0"/>
              <w:divBdr>
                <w:top w:val="none" w:sz="0" w:space="0" w:color="auto"/>
                <w:left w:val="none" w:sz="0" w:space="0" w:color="auto"/>
                <w:bottom w:val="none" w:sz="0" w:space="0" w:color="auto"/>
                <w:right w:val="none" w:sz="0" w:space="0" w:color="auto"/>
              </w:divBdr>
              <w:divsChild>
                <w:div w:id="184451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375459">
          <w:marLeft w:val="0"/>
          <w:marRight w:val="0"/>
          <w:marTop w:val="300"/>
          <w:marBottom w:val="0"/>
          <w:divBdr>
            <w:top w:val="none" w:sz="0" w:space="0" w:color="auto"/>
            <w:left w:val="none" w:sz="0" w:space="0" w:color="auto"/>
            <w:bottom w:val="none" w:sz="0" w:space="0" w:color="auto"/>
            <w:right w:val="none" w:sz="0" w:space="0" w:color="auto"/>
          </w:divBdr>
          <w:divsChild>
            <w:div w:id="230310393">
              <w:marLeft w:val="0"/>
              <w:marRight w:val="0"/>
              <w:marTop w:val="0"/>
              <w:marBottom w:val="0"/>
              <w:divBdr>
                <w:top w:val="none" w:sz="0" w:space="0" w:color="auto"/>
                <w:left w:val="none" w:sz="0" w:space="0" w:color="auto"/>
                <w:bottom w:val="none" w:sz="0" w:space="0" w:color="auto"/>
                <w:right w:val="none" w:sz="0" w:space="0" w:color="auto"/>
              </w:divBdr>
              <w:divsChild>
                <w:div w:id="6542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150299">
          <w:marLeft w:val="0"/>
          <w:marRight w:val="0"/>
          <w:marTop w:val="300"/>
          <w:marBottom w:val="0"/>
          <w:divBdr>
            <w:top w:val="none" w:sz="0" w:space="0" w:color="auto"/>
            <w:left w:val="none" w:sz="0" w:space="0" w:color="auto"/>
            <w:bottom w:val="none" w:sz="0" w:space="0" w:color="auto"/>
            <w:right w:val="none" w:sz="0" w:space="0" w:color="auto"/>
          </w:divBdr>
          <w:divsChild>
            <w:div w:id="1389499398">
              <w:marLeft w:val="0"/>
              <w:marRight w:val="0"/>
              <w:marTop w:val="0"/>
              <w:marBottom w:val="0"/>
              <w:divBdr>
                <w:top w:val="none" w:sz="0" w:space="0" w:color="auto"/>
                <w:left w:val="none" w:sz="0" w:space="0" w:color="auto"/>
                <w:bottom w:val="none" w:sz="0" w:space="0" w:color="auto"/>
                <w:right w:val="none" w:sz="0" w:space="0" w:color="auto"/>
              </w:divBdr>
              <w:divsChild>
                <w:div w:id="194742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793355605">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2007631553">
          <w:marLeft w:val="0"/>
          <w:marRight w:val="0"/>
          <w:marTop w:val="0"/>
          <w:marBottom w:val="0"/>
          <w:divBdr>
            <w:top w:val="none" w:sz="0" w:space="0" w:color="auto"/>
            <w:left w:val="none" w:sz="0" w:space="0" w:color="auto"/>
            <w:bottom w:val="none" w:sz="0" w:space="0" w:color="auto"/>
            <w:right w:val="none" w:sz="0" w:space="0" w:color="auto"/>
          </w:divBdr>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1909264716">
          <w:marLeft w:val="0"/>
          <w:marRight w:val="0"/>
          <w:marTop w:val="0"/>
          <w:marBottom w:val="0"/>
          <w:divBdr>
            <w:top w:val="none" w:sz="0" w:space="0" w:color="auto"/>
            <w:left w:val="none" w:sz="0" w:space="0" w:color="auto"/>
            <w:bottom w:val="none" w:sz="0" w:space="0" w:color="auto"/>
            <w:right w:val="none" w:sz="0" w:space="0" w:color="auto"/>
          </w:divBdr>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10134637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1085419854">
          <w:marLeft w:val="0"/>
          <w:marRight w:val="0"/>
          <w:marTop w:val="0"/>
          <w:marBottom w:val="0"/>
          <w:divBdr>
            <w:top w:val="none" w:sz="0" w:space="0" w:color="auto"/>
            <w:left w:val="none" w:sz="0" w:space="0" w:color="auto"/>
            <w:bottom w:val="none" w:sz="0" w:space="0" w:color="auto"/>
            <w:right w:val="none" w:sz="0" w:space="0" w:color="auto"/>
          </w:divBdr>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74726674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698243684">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662781488">
          <w:marLeft w:val="0"/>
          <w:marRight w:val="0"/>
          <w:marTop w:val="0"/>
          <w:marBottom w:val="0"/>
          <w:divBdr>
            <w:top w:val="none" w:sz="0" w:space="0" w:color="auto"/>
            <w:left w:val="none" w:sz="0" w:space="0" w:color="auto"/>
            <w:bottom w:val="none" w:sz="0" w:space="0" w:color="auto"/>
            <w:right w:val="none" w:sz="0" w:space="0" w:color="auto"/>
          </w:divBdr>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858544363">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971590720">
          <w:marLeft w:val="0"/>
          <w:marRight w:val="0"/>
          <w:marTop w:val="0"/>
          <w:marBottom w:val="0"/>
          <w:divBdr>
            <w:top w:val="none" w:sz="0" w:space="0" w:color="auto"/>
            <w:left w:val="none" w:sz="0" w:space="0" w:color="auto"/>
            <w:bottom w:val="none" w:sz="0" w:space="0" w:color="auto"/>
            <w:right w:val="none" w:sz="0" w:space="0" w:color="auto"/>
          </w:divBdr>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 w:id="92871523">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116633457">
          <w:marLeft w:val="0"/>
          <w:marRight w:val="0"/>
          <w:marTop w:val="0"/>
          <w:marBottom w:val="0"/>
          <w:divBdr>
            <w:top w:val="none" w:sz="0" w:space="0" w:color="auto"/>
            <w:left w:val="none" w:sz="0" w:space="0" w:color="auto"/>
            <w:bottom w:val="none" w:sz="0" w:space="0" w:color="auto"/>
            <w:right w:val="none" w:sz="0" w:space="0" w:color="auto"/>
          </w:divBdr>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294606709">
          <w:marLeft w:val="0"/>
          <w:marRight w:val="0"/>
          <w:marTop w:val="0"/>
          <w:marBottom w:val="0"/>
          <w:divBdr>
            <w:top w:val="none" w:sz="0" w:space="0" w:color="auto"/>
            <w:left w:val="none" w:sz="0" w:space="0" w:color="auto"/>
            <w:bottom w:val="none" w:sz="0" w:space="0" w:color="auto"/>
            <w:right w:val="none" w:sz="0" w:space="0" w:color="auto"/>
          </w:divBdr>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525821199">
          <w:marLeft w:val="0"/>
          <w:marRight w:val="0"/>
          <w:marTop w:val="0"/>
          <w:marBottom w:val="0"/>
          <w:divBdr>
            <w:top w:val="none" w:sz="0" w:space="0" w:color="auto"/>
            <w:left w:val="none" w:sz="0" w:space="0" w:color="auto"/>
            <w:bottom w:val="none" w:sz="0" w:space="0" w:color="auto"/>
            <w:right w:val="none" w:sz="0" w:space="0" w:color="auto"/>
          </w:divBdr>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410274003">
          <w:marLeft w:val="0"/>
          <w:marRight w:val="0"/>
          <w:marTop w:val="0"/>
          <w:marBottom w:val="0"/>
          <w:divBdr>
            <w:top w:val="none" w:sz="0" w:space="0" w:color="auto"/>
            <w:left w:val="none" w:sz="0" w:space="0" w:color="auto"/>
            <w:bottom w:val="none" w:sz="0" w:space="0" w:color="auto"/>
            <w:right w:val="none" w:sz="0" w:space="0" w:color="auto"/>
          </w:divBdr>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38020722">
          <w:marLeft w:val="0"/>
          <w:marRight w:val="0"/>
          <w:marTop w:val="0"/>
          <w:marBottom w:val="0"/>
          <w:divBdr>
            <w:top w:val="none" w:sz="0" w:space="0" w:color="auto"/>
            <w:left w:val="none" w:sz="0" w:space="0" w:color="auto"/>
            <w:bottom w:val="none" w:sz="0" w:space="0" w:color="auto"/>
            <w:right w:val="none" w:sz="0" w:space="0" w:color="auto"/>
          </w:divBdr>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459448465">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7339833">
      <w:bodyDiv w:val="1"/>
      <w:marLeft w:val="0"/>
      <w:marRight w:val="0"/>
      <w:marTop w:val="0"/>
      <w:marBottom w:val="0"/>
      <w:divBdr>
        <w:top w:val="none" w:sz="0" w:space="0" w:color="auto"/>
        <w:left w:val="none" w:sz="0" w:space="0" w:color="auto"/>
        <w:bottom w:val="none" w:sz="0" w:space="0" w:color="auto"/>
        <w:right w:val="none" w:sz="0" w:space="0" w:color="auto"/>
      </w:divBdr>
      <w:divsChild>
        <w:div w:id="1810630006">
          <w:marLeft w:val="0"/>
          <w:marRight w:val="0"/>
          <w:marTop w:val="0"/>
          <w:marBottom w:val="0"/>
          <w:divBdr>
            <w:top w:val="none" w:sz="0" w:space="0" w:color="auto"/>
            <w:left w:val="none" w:sz="0" w:space="0" w:color="auto"/>
            <w:bottom w:val="none" w:sz="0" w:space="0" w:color="auto"/>
            <w:right w:val="none" w:sz="0" w:space="0" w:color="auto"/>
          </w:divBdr>
        </w:div>
        <w:div w:id="145171707">
          <w:marLeft w:val="0"/>
          <w:marRight w:val="0"/>
          <w:marTop w:val="0"/>
          <w:marBottom w:val="0"/>
          <w:divBdr>
            <w:top w:val="none" w:sz="0" w:space="0" w:color="auto"/>
            <w:left w:val="none" w:sz="0" w:space="0" w:color="auto"/>
            <w:bottom w:val="none" w:sz="0" w:space="0" w:color="auto"/>
            <w:right w:val="none" w:sz="0" w:space="0" w:color="auto"/>
          </w:divBdr>
          <w:divsChild>
            <w:div w:id="461922174">
              <w:marLeft w:val="0"/>
              <w:marRight w:val="0"/>
              <w:marTop w:val="0"/>
              <w:marBottom w:val="0"/>
              <w:divBdr>
                <w:top w:val="none" w:sz="0" w:space="0" w:color="auto"/>
                <w:left w:val="none" w:sz="0" w:space="0" w:color="auto"/>
                <w:bottom w:val="none" w:sz="0" w:space="0" w:color="auto"/>
                <w:right w:val="none" w:sz="0" w:space="0" w:color="auto"/>
              </w:divBdr>
            </w:div>
          </w:divsChild>
        </w:div>
        <w:div w:id="1206213666">
          <w:marLeft w:val="0"/>
          <w:marRight w:val="0"/>
          <w:marTop w:val="0"/>
          <w:marBottom w:val="0"/>
          <w:divBdr>
            <w:top w:val="none" w:sz="0" w:space="0" w:color="auto"/>
            <w:left w:val="none" w:sz="0" w:space="0" w:color="auto"/>
            <w:bottom w:val="none" w:sz="0" w:space="0" w:color="auto"/>
            <w:right w:val="none" w:sz="0" w:space="0" w:color="auto"/>
          </w:divBdr>
        </w:div>
        <w:div w:id="75791976">
          <w:marLeft w:val="0"/>
          <w:marRight w:val="0"/>
          <w:marTop w:val="0"/>
          <w:marBottom w:val="0"/>
          <w:divBdr>
            <w:top w:val="none" w:sz="0" w:space="0" w:color="auto"/>
            <w:left w:val="none" w:sz="0" w:space="0" w:color="auto"/>
            <w:bottom w:val="none" w:sz="0" w:space="0" w:color="auto"/>
            <w:right w:val="none" w:sz="0" w:space="0" w:color="auto"/>
          </w:divBdr>
          <w:divsChild>
            <w:div w:id="870383819">
              <w:marLeft w:val="0"/>
              <w:marRight w:val="0"/>
              <w:marTop w:val="0"/>
              <w:marBottom w:val="0"/>
              <w:divBdr>
                <w:top w:val="none" w:sz="0" w:space="0" w:color="auto"/>
                <w:left w:val="none" w:sz="0" w:space="0" w:color="auto"/>
                <w:bottom w:val="none" w:sz="0" w:space="0" w:color="auto"/>
                <w:right w:val="none" w:sz="0" w:space="0" w:color="auto"/>
              </w:divBdr>
            </w:div>
          </w:divsChild>
        </w:div>
        <w:div w:id="53041995">
          <w:marLeft w:val="0"/>
          <w:marRight w:val="0"/>
          <w:marTop w:val="0"/>
          <w:marBottom w:val="0"/>
          <w:divBdr>
            <w:top w:val="none" w:sz="0" w:space="0" w:color="auto"/>
            <w:left w:val="none" w:sz="0" w:space="0" w:color="auto"/>
            <w:bottom w:val="none" w:sz="0" w:space="0" w:color="auto"/>
            <w:right w:val="none" w:sz="0" w:space="0" w:color="auto"/>
          </w:divBdr>
        </w:div>
        <w:div w:id="1833371857">
          <w:marLeft w:val="0"/>
          <w:marRight w:val="0"/>
          <w:marTop w:val="0"/>
          <w:marBottom w:val="0"/>
          <w:divBdr>
            <w:top w:val="none" w:sz="0" w:space="0" w:color="auto"/>
            <w:left w:val="none" w:sz="0" w:space="0" w:color="auto"/>
            <w:bottom w:val="none" w:sz="0" w:space="0" w:color="auto"/>
            <w:right w:val="none" w:sz="0" w:space="0" w:color="auto"/>
          </w:divBdr>
          <w:divsChild>
            <w:div w:id="2092850696">
              <w:marLeft w:val="0"/>
              <w:marRight w:val="0"/>
              <w:marTop w:val="0"/>
              <w:marBottom w:val="0"/>
              <w:divBdr>
                <w:top w:val="none" w:sz="0" w:space="0" w:color="auto"/>
                <w:left w:val="none" w:sz="0" w:space="0" w:color="auto"/>
                <w:bottom w:val="none" w:sz="0" w:space="0" w:color="auto"/>
                <w:right w:val="none" w:sz="0" w:space="0" w:color="auto"/>
              </w:divBdr>
            </w:div>
          </w:divsChild>
        </w:div>
        <w:div w:id="1014768609">
          <w:marLeft w:val="0"/>
          <w:marRight w:val="0"/>
          <w:marTop w:val="0"/>
          <w:marBottom w:val="0"/>
          <w:divBdr>
            <w:top w:val="none" w:sz="0" w:space="0" w:color="auto"/>
            <w:left w:val="none" w:sz="0" w:space="0" w:color="auto"/>
            <w:bottom w:val="none" w:sz="0" w:space="0" w:color="auto"/>
            <w:right w:val="none" w:sz="0" w:space="0" w:color="auto"/>
          </w:divBdr>
        </w:div>
        <w:div w:id="635719357">
          <w:marLeft w:val="0"/>
          <w:marRight w:val="0"/>
          <w:marTop w:val="0"/>
          <w:marBottom w:val="0"/>
          <w:divBdr>
            <w:top w:val="none" w:sz="0" w:space="0" w:color="auto"/>
            <w:left w:val="none" w:sz="0" w:space="0" w:color="auto"/>
            <w:bottom w:val="none" w:sz="0" w:space="0" w:color="auto"/>
            <w:right w:val="none" w:sz="0" w:space="0" w:color="auto"/>
          </w:divBdr>
          <w:divsChild>
            <w:div w:id="44371937">
              <w:marLeft w:val="0"/>
              <w:marRight w:val="0"/>
              <w:marTop w:val="0"/>
              <w:marBottom w:val="0"/>
              <w:divBdr>
                <w:top w:val="none" w:sz="0" w:space="0" w:color="auto"/>
                <w:left w:val="none" w:sz="0" w:space="0" w:color="auto"/>
                <w:bottom w:val="none" w:sz="0" w:space="0" w:color="auto"/>
                <w:right w:val="none" w:sz="0" w:space="0" w:color="auto"/>
              </w:divBdr>
            </w:div>
          </w:divsChild>
        </w:div>
        <w:div w:id="1526595899">
          <w:marLeft w:val="0"/>
          <w:marRight w:val="0"/>
          <w:marTop w:val="0"/>
          <w:marBottom w:val="0"/>
          <w:divBdr>
            <w:top w:val="none" w:sz="0" w:space="0" w:color="auto"/>
            <w:left w:val="none" w:sz="0" w:space="0" w:color="auto"/>
            <w:bottom w:val="none" w:sz="0" w:space="0" w:color="auto"/>
            <w:right w:val="none" w:sz="0" w:space="0" w:color="auto"/>
          </w:divBdr>
        </w:div>
        <w:div w:id="1379628337">
          <w:marLeft w:val="0"/>
          <w:marRight w:val="0"/>
          <w:marTop w:val="0"/>
          <w:marBottom w:val="0"/>
          <w:divBdr>
            <w:top w:val="none" w:sz="0" w:space="0" w:color="auto"/>
            <w:left w:val="none" w:sz="0" w:space="0" w:color="auto"/>
            <w:bottom w:val="none" w:sz="0" w:space="0" w:color="auto"/>
            <w:right w:val="none" w:sz="0" w:space="0" w:color="auto"/>
          </w:divBdr>
          <w:divsChild>
            <w:div w:id="973365887">
              <w:marLeft w:val="0"/>
              <w:marRight w:val="0"/>
              <w:marTop w:val="0"/>
              <w:marBottom w:val="0"/>
              <w:divBdr>
                <w:top w:val="none" w:sz="0" w:space="0" w:color="auto"/>
                <w:left w:val="none" w:sz="0" w:space="0" w:color="auto"/>
                <w:bottom w:val="none" w:sz="0" w:space="0" w:color="auto"/>
                <w:right w:val="none" w:sz="0" w:space="0" w:color="auto"/>
              </w:divBdr>
            </w:div>
          </w:divsChild>
        </w:div>
        <w:div w:id="359160234">
          <w:marLeft w:val="0"/>
          <w:marRight w:val="0"/>
          <w:marTop w:val="0"/>
          <w:marBottom w:val="0"/>
          <w:divBdr>
            <w:top w:val="none" w:sz="0" w:space="0" w:color="auto"/>
            <w:left w:val="none" w:sz="0" w:space="0" w:color="auto"/>
            <w:bottom w:val="none" w:sz="0" w:space="0" w:color="auto"/>
            <w:right w:val="none" w:sz="0" w:space="0" w:color="auto"/>
          </w:divBdr>
        </w:div>
        <w:div w:id="1147281886">
          <w:marLeft w:val="0"/>
          <w:marRight w:val="0"/>
          <w:marTop w:val="0"/>
          <w:marBottom w:val="0"/>
          <w:divBdr>
            <w:top w:val="none" w:sz="0" w:space="0" w:color="auto"/>
            <w:left w:val="none" w:sz="0" w:space="0" w:color="auto"/>
            <w:bottom w:val="none" w:sz="0" w:space="0" w:color="auto"/>
            <w:right w:val="none" w:sz="0" w:space="0" w:color="auto"/>
          </w:divBdr>
          <w:divsChild>
            <w:div w:id="2071802718">
              <w:marLeft w:val="0"/>
              <w:marRight w:val="0"/>
              <w:marTop w:val="0"/>
              <w:marBottom w:val="0"/>
              <w:divBdr>
                <w:top w:val="none" w:sz="0" w:space="0" w:color="auto"/>
                <w:left w:val="none" w:sz="0" w:space="0" w:color="auto"/>
                <w:bottom w:val="none" w:sz="0" w:space="0" w:color="auto"/>
                <w:right w:val="none" w:sz="0" w:space="0" w:color="auto"/>
              </w:divBdr>
            </w:div>
          </w:divsChild>
        </w:div>
        <w:div w:id="1490319180">
          <w:marLeft w:val="0"/>
          <w:marRight w:val="0"/>
          <w:marTop w:val="0"/>
          <w:marBottom w:val="0"/>
          <w:divBdr>
            <w:top w:val="none" w:sz="0" w:space="0" w:color="auto"/>
            <w:left w:val="none" w:sz="0" w:space="0" w:color="auto"/>
            <w:bottom w:val="none" w:sz="0" w:space="0" w:color="auto"/>
            <w:right w:val="none" w:sz="0" w:space="0" w:color="auto"/>
          </w:divBdr>
        </w:div>
        <w:div w:id="845022279">
          <w:marLeft w:val="0"/>
          <w:marRight w:val="0"/>
          <w:marTop w:val="0"/>
          <w:marBottom w:val="0"/>
          <w:divBdr>
            <w:top w:val="none" w:sz="0" w:space="0" w:color="auto"/>
            <w:left w:val="none" w:sz="0" w:space="0" w:color="auto"/>
            <w:bottom w:val="none" w:sz="0" w:space="0" w:color="auto"/>
            <w:right w:val="none" w:sz="0" w:space="0" w:color="auto"/>
          </w:divBdr>
          <w:divsChild>
            <w:div w:id="1397968639">
              <w:marLeft w:val="0"/>
              <w:marRight w:val="0"/>
              <w:marTop w:val="0"/>
              <w:marBottom w:val="0"/>
              <w:divBdr>
                <w:top w:val="none" w:sz="0" w:space="0" w:color="auto"/>
                <w:left w:val="none" w:sz="0" w:space="0" w:color="auto"/>
                <w:bottom w:val="none" w:sz="0" w:space="0" w:color="auto"/>
                <w:right w:val="none" w:sz="0" w:space="0" w:color="auto"/>
              </w:divBdr>
            </w:div>
          </w:divsChild>
        </w:div>
        <w:div w:id="1529562813">
          <w:marLeft w:val="0"/>
          <w:marRight w:val="0"/>
          <w:marTop w:val="300"/>
          <w:marBottom w:val="0"/>
          <w:divBdr>
            <w:top w:val="none" w:sz="0" w:space="0" w:color="auto"/>
            <w:left w:val="none" w:sz="0" w:space="0" w:color="auto"/>
            <w:bottom w:val="none" w:sz="0" w:space="0" w:color="auto"/>
            <w:right w:val="none" w:sz="0" w:space="0" w:color="auto"/>
          </w:divBdr>
          <w:divsChild>
            <w:div w:id="1664890429">
              <w:marLeft w:val="0"/>
              <w:marRight w:val="0"/>
              <w:marTop w:val="0"/>
              <w:marBottom w:val="0"/>
              <w:divBdr>
                <w:top w:val="none" w:sz="0" w:space="0" w:color="auto"/>
                <w:left w:val="none" w:sz="0" w:space="0" w:color="auto"/>
                <w:bottom w:val="none" w:sz="0" w:space="0" w:color="auto"/>
                <w:right w:val="none" w:sz="0" w:space="0" w:color="auto"/>
              </w:divBdr>
              <w:divsChild>
                <w:div w:id="70405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436340">
          <w:marLeft w:val="0"/>
          <w:marRight w:val="0"/>
          <w:marTop w:val="300"/>
          <w:marBottom w:val="0"/>
          <w:divBdr>
            <w:top w:val="none" w:sz="0" w:space="0" w:color="auto"/>
            <w:left w:val="none" w:sz="0" w:space="0" w:color="auto"/>
            <w:bottom w:val="none" w:sz="0" w:space="0" w:color="auto"/>
            <w:right w:val="none" w:sz="0" w:space="0" w:color="auto"/>
          </w:divBdr>
          <w:divsChild>
            <w:div w:id="885678575">
              <w:marLeft w:val="0"/>
              <w:marRight w:val="0"/>
              <w:marTop w:val="0"/>
              <w:marBottom w:val="0"/>
              <w:divBdr>
                <w:top w:val="none" w:sz="0" w:space="0" w:color="auto"/>
                <w:left w:val="none" w:sz="0" w:space="0" w:color="auto"/>
                <w:bottom w:val="none" w:sz="0" w:space="0" w:color="auto"/>
                <w:right w:val="none" w:sz="0" w:space="0" w:color="auto"/>
              </w:divBdr>
              <w:divsChild>
                <w:div w:id="185768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395840">
          <w:marLeft w:val="0"/>
          <w:marRight w:val="0"/>
          <w:marTop w:val="300"/>
          <w:marBottom w:val="0"/>
          <w:divBdr>
            <w:top w:val="none" w:sz="0" w:space="0" w:color="auto"/>
            <w:left w:val="none" w:sz="0" w:space="0" w:color="auto"/>
            <w:bottom w:val="none" w:sz="0" w:space="0" w:color="auto"/>
            <w:right w:val="none" w:sz="0" w:space="0" w:color="auto"/>
          </w:divBdr>
          <w:divsChild>
            <w:div w:id="982202711">
              <w:marLeft w:val="0"/>
              <w:marRight w:val="0"/>
              <w:marTop w:val="0"/>
              <w:marBottom w:val="0"/>
              <w:divBdr>
                <w:top w:val="none" w:sz="0" w:space="0" w:color="auto"/>
                <w:left w:val="none" w:sz="0" w:space="0" w:color="auto"/>
                <w:bottom w:val="none" w:sz="0" w:space="0" w:color="auto"/>
                <w:right w:val="none" w:sz="0" w:space="0" w:color="auto"/>
              </w:divBdr>
              <w:divsChild>
                <w:div w:id="78010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986969">
          <w:marLeft w:val="0"/>
          <w:marRight w:val="0"/>
          <w:marTop w:val="300"/>
          <w:marBottom w:val="0"/>
          <w:divBdr>
            <w:top w:val="none" w:sz="0" w:space="0" w:color="auto"/>
            <w:left w:val="none" w:sz="0" w:space="0" w:color="auto"/>
            <w:bottom w:val="none" w:sz="0" w:space="0" w:color="auto"/>
            <w:right w:val="none" w:sz="0" w:space="0" w:color="auto"/>
          </w:divBdr>
          <w:divsChild>
            <w:div w:id="1565600155">
              <w:marLeft w:val="0"/>
              <w:marRight w:val="0"/>
              <w:marTop w:val="0"/>
              <w:marBottom w:val="0"/>
              <w:divBdr>
                <w:top w:val="none" w:sz="0" w:space="0" w:color="auto"/>
                <w:left w:val="none" w:sz="0" w:space="0" w:color="auto"/>
                <w:bottom w:val="none" w:sz="0" w:space="0" w:color="auto"/>
                <w:right w:val="none" w:sz="0" w:space="0" w:color="auto"/>
              </w:divBdr>
              <w:divsChild>
                <w:div w:id="185368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710181697">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1718699826">
          <w:marLeft w:val="0"/>
          <w:marRight w:val="0"/>
          <w:marTop w:val="0"/>
          <w:marBottom w:val="0"/>
          <w:divBdr>
            <w:top w:val="none" w:sz="0" w:space="0" w:color="auto"/>
            <w:left w:val="none" w:sz="0" w:space="0" w:color="auto"/>
            <w:bottom w:val="none" w:sz="0" w:space="0" w:color="auto"/>
            <w:right w:val="none" w:sz="0" w:space="0" w:color="auto"/>
          </w:divBdr>
        </w:div>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599096362">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438042">
      <w:bodyDiv w:val="1"/>
      <w:marLeft w:val="0"/>
      <w:marRight w:val="0"/>
      <w:marTop w:val="0"/>
      <w:marBottom w:val="0"/>
      <w:divBdr>
        <w:top w:val="none" w:sz="0" w:space="0" w:color="auto"/>
        <w:left w:val="none" w:sz="0" w:space="0" w:color="auto"/>
        <w:bottom w:val="none" w:sz="0" w:space="0" w:color="auto"/>
        <w:right w:val="none" w:sz="0" w:space="0" w:color="auto"/>
      </w:divBdr>
      <w:divsChild>
        <w:div w:id="1229921120">
          <w:marLeft w:val="0"/>
          <w:marRight w:val="0"/>
          <w:marTop w:val="0"/>
          <w:marBottom w:val="0"/>
          <w:divBdr>
            <w:top w:val="none" w:sz="0" w:space="0" w:color="auto"/>
            <w:left w:val="none" w:sz="0" w:space="0" w:color="auto"/>
            <w:bottom w:val="none" w:sz="0" w:space="0" w:color="auto"/>
            <w:right w:val="none" w:sz="0" w:space="0" w:color="auto"/>
          </w:divBdr>
        </w:div>
        <w:div w:id="1589075188">
          <w:marLeft w:val="0"/>
          <w:marRight w:val="0"/>
          <w:marTop w:val="0"/>
          <w:marBottom w:val="0"/>
          <w:divBdr>
            <w:top w:val="none" w:sz="0" w:space="0" w:color="auto"/>
            <w:left w:val="none" w:sz="0" w:space="0" w:color="auto"/>
            <w:bottom w:val="none" w:sz="0" w:space="0" w:color="auto"/>
            <w:right w:val="none" w:sz="0" w:space="0" w:color="auto"/>
          </w:divBdr>
          <w:divsChild>
            <w:div w:id="1242132640">
              <w:marLeft w:val="0"/>
              <w:marRight w:val="0"/>
              <w:marTop w:val="0"/>
              <w:marBottom w:val="0"/>
              <w:divBdr>
                <w:top w:val="none" w:sz="0" w:space="0" w:color="auto"/>
                <w:left w:val="none" w:sz="0" w:space="0" w:color="auto"/>
                <w:bottom w:val="none" w:sz="0" w:space="0" w:color="auto"/>
                <w:right w:val="none" w:sz="0" w:space="0" w:color="auto"/>
              </w:divBdr>
            </w:div>
          </w:divsChild>
        </w:div>
        <w:div w:id="830026998">
          <w:marLeft w:val="0"/>
          <w:marRight w:val="0"/>
          <w:marTop w:val="0"/>
          <w:marBottom w:val="0"/>
          <w:divBdr>
            <w:top w:val="none" w:sz="0" w:space="0" w:color="auto"/>
            <w:left w:val="none" w:sz="0" w:space="0" w:color="auto"/>
            <w:bottom w:val="none" w:sz="0" w:space="0" w:color="auto"/>
            <w:right w:val="none" w:sz="0" w:space="0" w:color="auto"/>
          </w:divBdr>
        </w:div>
        <w:div w:id="596450063">
          <w:marLeft w:val="0"/>
          <w:marRight w:val="0"/>
          <w:marTop w:val="0"/>
          <w:marBottom w:val="0"/>
          <w:divBdr>
            <w:top w:val="none" w:sz="0" w:space="0" w:color="auto"/>
            <w:left w:val="none" w:sz="0" w:space="0" w:color="auto"/>
            <w:bottom w:val="none" w:sz="0" w:space="0" w:color="auto"/>
            <w:right w:val="none" w:sz="0" w:space="0" w:color="auto"/>
          </w:divBdr>
          <w:divsChild>
            <w:div w:id="1541630871">
              <w:marLeft w:val="0"/>
              <w:marRight w:val="0"/>
              <w:marTop w:val="0"/>
              <w:marBottom w:val="0"/>
              <w:divBdr>
                <w:top w:val="none" w:sz="0" w:space="0" w:color="auto"/>
                <w:left w:val="none" w:sz="0" w:space="0" w:color="auto"/>
                <w:bottom w:val="none" w:sz="0" w:space="0" w:color="auto"/>
                <w:right w:val="none" w:sz="0" w:space="0" w:color="auto"/>
              </w:divBdr>
            </w:div>
          </w:divsChild>
        </w:div>
        <w:div w:id="419717176">
          <w:marLeft w:val="0"/>
          <w:marRight w:val="0"/>
          <w:marTop w:val="0"/>
          <w:marBottom w:val="0"/>
          <w:divBdr>
            <w:top w:val="none" w:sz="0" w:space="0" w:color="auto"/>
            <w:left w:val="none" w:sz="0" w:space="0" w:color="auto"/>
            <w:bottom w:val="none" w:sz="0" w:space="0" w:color="auto"/>
            <w:right w:val="none" w:sz="0" w:space="0" w:color="auto"/>
          </w:divBdr>
        </w:div>
        <w:div w:id="1221479098">
          <w:marLeft w:val="0"/>
          <w:marRight w:val="0"/>
          <w:marTop w:val="0"/>
          <w:marBottom w:val="0"/>
          <w:divBdr>
            <w:top w:val="none" w:sz="0" w:space="0" w:color="auto"/>
            <w:left w:val="none" w:sz="0" w:space="0" w:color="auto"/>
            <w:bottom w:val="none" w:sz="0" w:space="0" w:color="auto"/>
            <w:right w:val="none" w:sz="0" w:space="0" w:color="auto"/>
          </w:divBdr>
          <w:divsChild>
            <w:div w:id="1868178329">
              <w:marLeft w:val="0"/>
              <w:marRight w:val="0"/>
              <w:marTop w:val="0"/>
              <w:marBottom w:val="0"/>
              <w:divBdr>
                <w:top w:val="none" w:sz="0" w:space="0" w:color="auto"/>
                <w:left w:val="none" w:sz="0" w:space="0" w:color="auto"/>
                <w:bottom w:val="none" w:sz="0" w:space="0" w:color="auto"/>
                <w:right w:val="none" w:sz="0" w:space="0" w:color="auto"/>
              </w:divBdr>
            </w:div>
          </w:divsChild>
        </w:div>
        <w:div w:id="1321230403">
          <w:marLeft w:val="0"/>
          <w:marRight w:val="0"/>
          <w:marTop w:val="0"/>
          <w:marBottom w:val="0"/>
          <w:divBdr>
            <w:top w:val="none" w:sz="0" w:space="0" w:color="auto"/>
            <w:left w:val="none" w:sz="0" w:space="0" w:color="auto"/>
            <w:bottom w:val="none" w:sz="0" w:space="0" w:color="auto"/>
            <w:right w:val="none" w:sz="0" w:space="0" w:color="auto"/>
          </w:divBdr>
        </w:div>
        <w:div w:id="510413209">
          <w:marLeft w:val="0"/>
          <w:marRight w:val="0"/>
          <w:marTop w:val="0"/>
          <w:marBottom w:val="0"/>
          <w:divBdr>
            <w:top w:val="none" w:sz="0" w:space="0" w:color="auto"/>
            <w:left w:val="none" w:sz="0" w:space="0" w:color="auto"/>
            <w:bottom w:val="none" w:sz="0" w:space="0" w:color="auto"/>
            <w:right w:val="none" w:sz="0" w:space="0" w:color="auto"/>
          </w:divBdr>
          <w:divsChild>
            <w:div w:id="94834673">
              <w:marLeft w:val="0"/>
              <w:marRight w:val="0"/>
              <w:marTop w:val="0"/>
              <w:marBottom w:val="0"/>
              <w:divBdr>
                <w:top w:val="none" w:sz="0" w:space="0" w:color="auto"/>
                <w:left w:val="none" w:sz="0" w:space="0" w:color="auto"/>
                <w:bottom w:val="none" w:sz="0" w:space="0" w:color="auto"/>
                <w:right w:val="none" w:sz="0" w:space="0" w:color="auto"/>
              </w:divBdr>
            </w:div>
          </w:divsChild>
        </w:div>
        <w:div w:id="56369625">
          <w:marLeft w:val="0"/>
          <w:marRight w:val="0"/>
          <w:marTop w:val="0"/>
          <w:marBottom w:val="0"/>
          <w:divBdr>
            <w:top w:val="none" w:sz="0" w:space="0" w:color="auto"/>
            <w:left w:val="none" w:sz="0" w:space="0" w:color="auto"/>
            <w:bottom w:val="none" w:sz="0" w:space="0" w:color="auto"/>
            <w:right w:val="none" w:sz="0" w:space="0" w:color="auto"/>
          </w:divBdr>
        </w:div>
        <w:div w:id="2073455337">
          <w:marLeft w:val="0"/>
          <w:marRight w:val="0"/>
          <w:marTop w:val="0"/>
          <w:marBottom w:val="0"/>
          <w:divBdr>
            <w:top w:val="none" w:sz="0" w:space="0" w:color="auto"/>
            <w:left w:val="none" w:sz="0" w:space="0" w:color="auto"/>
            <w:bottom w:val="none" w:sz="0" w:space="0" w:color="auto"/>
            <w:right w:val="none" w:sz="0" w:space="0" w:color="auto"/>
          </w:divBdr>
          <w:divsChild>
            <w:div w:id="326253882">
              <w:marLeft w:val="0"/>
              <w:marRight w:val="0"/>
              <w:marTop w:val="0"/>
              <w:marBottom w:val="0"/>
              <w:divBdr>
                <w:top w:val="none" w:sz="0" w:space="0" w:color="auto"/>
                <w:left w:val="none" w:sz="0" w:space="0" w:color="auto"/>
                <w:bottom w:val="none" w:sz="0" w:space="0" w:color="auto"/>
                <w:right w:val="none" w:sz="0" w:space="0" w:color="auto"/>
              </w:divBdr>
            </w:div>
          </w:divsChild>
        </w:div>
        <w:div w:id="363603054">
          <w:marLeft w:val="0"/>
          <w:marRight w:val="0"/>
          <w:marTop w:val="0"/>
          <w:marBottom w:val="0"/>
          <w:divBdr>
            <w:top w:val="none" w:sz="0" w:space="0" w:color="auto"/>
            <w:left w:val="none" w:sz="0" w:space="0" w:color="auto"/>
            <w:bottom w:val="none" w:sz="0" w:space="0" w:color="auto"/>
            <w:right w:val="none" w:sz="0" w:space="0" w:color="auto"/>
          </w:divBdr>
        </w:div>
        <w:div w:id="994261436">
          <w:marLeft w:val="0"/>
          <w:marRight w:val="0"/>
          <w:marTop w:val="0"/>
          <w:marBottom w:val="0"/>
          <w:divBdr>
            <w:top w:val="none" w:sz="0" w:space="0" w:color="auto"/>
            <w:left w:val="none" w:sz="0" w:space="0" w:color="auto"/>
            <w:bottom w:val="none" w:sz="0" w:space="0" w:color="auto"/>
            <w:right w:val="none" w:sz="0" w:space="0" w:color="auto"/>
          </w:divBdr>
          <w:divsChild>
            <w:div w:id="706762336">
              <w:marLeft w:val="0"/>
              <w:marRight w:val="0"/>
              <w:marTop w:val="0"/>
              <w:marBottom w:val="0"/>
              <w:divBdr>
                <w:top w:val="none" w:sz="0" w:space="0" w:color="auto"/>
                <w:left w:val="none" w:sz="0" w:space="0" w:color="auto"/>
                <w:bottom w:val="none" w:sz="0" w:space="0" w:color="auto"/>
                <w:right w:val="none" w:sz="0" w:space="0" w:color="auto"/>
              </w:divBdr>
            </w:div>
          </w:divsChild>
        </w:div>
        <w:div w:id="1910455313">
          <w:marLeft w:val="0"/>
          <w:marRight w:val="0"/>
          <w:marTop w:val="0"/>
          <w:marBottom w:val="0"/>
          <w:divBdr>
            <w:top w:val="none" w:sz="0" w:space="0" w:color="auto"/>
            <w:left w:val="none" w:sz="0" w:space="0" w:color="auto"/>
            <w:bottom w:val="none" w:sz="0" w:space="0" w:color="auto"/>
            <w:right w:val="none" w:sz="0" w:space="0" w:color="auto"/>
          </w:divBdr>
        </w:div>
        <w:div w:id="2081361439">
          <w:marLeft w:val="0"/>
          <w:marRight w:val="0"/>
          <w:marTop w:val="0"/>
          <w:marBottom w:val="0"/>
          <w:divBdr>
            <w:top w:val="none" w:sz="0" w:space="0" w:color="auto"/>
            <w:left w:val="none" w:sz="0" w:space="0" w:color="auto"/>
            <w:bottom w:val="none" w:sz="0" w:space="0" w:color="auto"/>
            <w:right w:val="none" w:sz="0" w:space="0" w:color="auto"/>
          </w:divBdr>
          <w:divsChild>
            <w:div w:id="1941177457">
              <w:marLeft w:val="0"/>
              <w:marRight w:val="0"/>
              <w:marTop w:val="0"/>
              <w:marBottom w:val="0"/>
              <w:divBdr>
                <w:top w:val="none" w:sz="0" w:space="0" w:color="auto"/>
                <w:left w:val="none" w:sz="0" w:space="0" w:color="auto"/>
                <w:bottom w:val="none" w:sz="0" w:space="0" w:color="auto"/>
                <w:right w:val="none" w:sz="0" w:space="0" w:color="auto"/>
              </w:divBdr>
            </w:div>
          </w:divsChild>
        </w:div>
        <w:div w:id="926618588">
          <w:marLeft w:val="0"/>
          <w:marRight w:val="0"/>
          <w:marTop w:val="300"/>
          <w:marBottom w:val="0"/>
          <w:divBdr>
            <w:top w:val="none" w:sz="0" w:space="0" w:color="auto"/>
            <w:left w:val="none" w:sz="0" w:space="0" w:color="auto"/>
            <w:bottom w:val="none" w:sz="0" w:space="0" w:color="auto"/>
            <w:right w:val="none" w:sz="0" w:space="0" w:color="auto"/>
          </w:divBdr>
          <w:divsChild>
            <w:div w:id="882407671">
              <w:marLeft w:val="0"/>
              <w:marRight w:val="0"/>
              <w:marTop w:val="0"/>
              <w:marBottom w:val="0"/>
              <w:divBdr>
                <w:top w:val="none" w:sz="0" w:space="0" w:color="auto"/>
                <w:left w:val="none" w:sz="0" w:space="0" w:color="auto"/>
                <w:bottom w:val="none" w:sz="0" w:space="0" w:color="auto"/>
                <w:right w:val="none" w:sz="0" w:space="0" w:color="auto"/>
              </w:divBdr>
              <w:divsChild>
                <w:div w:id="146468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440162">
          <w:marLeft w:val="0"/>
          <w:marRight w:val="0"/>
          <w:marTop w:val="300"/>
          <w:marBottom w:val="0"/>
          <w:divBdr>
            <w:top w:val="none" w:sz="0" w:space="0" w:color="auto"/>
            <w:left w:val="none" w:sz="0" w:space="0" w:color="auto"/>
            <w:bottom w:val="none" w:sz="0" w:space="0" w:color="auto"/>
            <w:right w:val="none" w:sz="0" w:space="0" w:color="auto"/>
          </w:divBdr>
          <w:divsChild>
            <w:div w:id="1516920218">
              <w:marLeft w:val="0"/>
              <w:marRight w:val="0"/>
              <w:marTop w:val="0"/>
              <w:marBottom w:val="0"/>
              <w:divBdr>
                <w:top w:val="none" w:sz="0" w:space="0" w:color="auto"/>
                <w:left w:val="none" w:sz="0" w:space="0" w:color="auto"/>
                <w:bottom w:val="none" w:sz="0" w:space="0" w:color="auto"/>
                <w:right w:val="none" w:sz="0" w:space="0" w:color="auto"/>
              </w:divBdr>
              <w:divsChild>
                <w:div w:id="198011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706968">
          <w:marLeft w:val="0"/>
          <w:marRight w:val="0"/>
          <w:marTop w:val="300"/>
          <w:marBottom w:val="0"/>
          <w:divBdr>
            <w:top w:val="none" w:sz="0" w:space="0" w:color="auto"/>
            <w:left w:val="none" w:sz="0" w:space="0" w:color="auto"/>
            <w:bottom w:val="none" w:sz="0" w:space="0" w:color="auto"/>
            <w:right w:val="none" w:sz="0" w:space="0" w:color="auto"/>
          </w:divBdr>
          <w:divsChild>
            <w:div w:id="404449966">
              <w:marLeft w:val="0"/>
              <w:marRight w:val="0"/>
              <w:marTop w:val="0"/>
              <w:marBottom w:val="0"/>
              <w:divBdr>
                <w:top w:val="none" w:sz="0" w:space="0" w:color="auto"/>
                <w:left w:val="none" w:sz="0" w:space="0" w:color="auto"/>
                <w:bottom w:val="none" w:sz="0" w:space="0" w:color="auto"/>
                <w:right w:val="none" w:sz="0" w:space="0" w:color="auto"/>
              </w:divBdr>
              <w:divsChild>
                <w:div w:id="2086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90670">
          <w:marLeft w:val="0"/>
          <w:marRight w:val="0"/>
          <w:marTop w:val="300"/>
          <w:marBottom w:val="0"/>
          <w:divBdr>
            <w:top w:val="none" w:sz="0" w:space="0" w:color="auto"/>
            <w:left w:val="none" w:sz="0" w:space="0" w:color="auto"/>
            <w:bottom w:val="none" w:sz="0" w:space="0" w:color="auto"/>
            <w:right w:val="none" w:sz="0" w:space="0" w:color="auto"/>
          </w:divBdr>
          <w:divsChild>
            <w:div w:id="495537243">
              <w:marLeft w:val="0"/>
              <w:marRight w:val="0"/>
              <w:marTop w:val="0"/>
              <w:marBottom w:val="0"/>
              <w:divBdr>
                <w:top w:val="none" w:sz="0" w:space="0" w:color="auto"/>
                <w:left w:val="none" w:sz="0" w:space="0" w:color="auto"/>
                <w:bottom w:val="none" w:sz="0" w:space="0" w:color="auto"/>
                <w:right w:val="none" w:sz="0" w:space="0" w:color="auto"/>
              </w:divBdr>
              <w:divsChild>
                <w:div w:id="80701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703899">
      <w:bodyDiv w:val="1"/>
      <w:marLeft w:val="0"/>
      <w:marRight w:val="0"/>
      <w:marTop w:val="0"/>
      <w:marBottom w:val="0"/>
      <w:divBdr>
        <w:top w:val="none" w:sz="0" w:space="0" w:color="auto"/>
        <w:left w:val="none" w:sz="0" w:space="0" w:color="auto"/>
        <w:bottom w:val="none" w:sz="0" w:space="0" w:color="auto"/>
        <w:right w:val="none" w:sz="0" w:space="0" w:color="auto"/>
      </w:divBdr>
      <w:divsChild>
        <w:div w:id="1849827074">
          <w:marLeft w:val="0"/>
          <w:marRight w:val="0"/>
          <w:marTop w:val="0"/>
          <w:marBottom w:val="0"/>
          <w:divBdr>
            <w:top w:val="none" w:sz="0" w:space="0" w:color="auto"/>
            <w:left w:val="none" w:sz="0" w:space="0" w:color="auto"/>
            <w:bottom w:val="none" w:sz="0" w:space="0" w:color="auto"/>
            <w:right w:val="none" w:sz="0" w:space="0" w:color="auto"/>
          </w:divBdr>
          <w:divsChild>
            <w:div w:id="305354314">
              <w:marLeft w:val="0"/>
              <w:marRight w:val="0"/>
              <w:marTop w:val="0"/>
              <w:marBottom w:val="0"/>
              <w:divBdr>
                <w:top w:val="none" w:sz="0" w:space="0" w:color="auto"/>
                <w:left w:val="none" w:sz="0" w:space="0" w:color="auto"/>
                <w:bottom w:val="none" w:sz="0" w:space="0" w:color="auto"/>
                <w:right w:val="none" w:sz="0" w:space="0" w:color="auto"/>
              </w:divBdr>
            </w:div>
          </w:divsChild>
        </w:div>
        <w:div w:id="629822753">
          <w:marLeft w:val="0"/>
          <w:marRight w:val="0"/>
          <w:marTop w:val="0"/>
          <w:marBottom w:val="0"/>
          <w:divBdr>
            <w:top w:val="none" w:sz="0" w:space="0" w:color="auto"/>
            <w:left w:val="none" w:sz="0" w:space="0" w:color="auto"/>
            <w:bottom w:val="none" w:sz="0" w:space="0" w:color="auto"/>
            <w:right w:val="none" w:sz="0" w:space="0" w:color="auto"/>
          </w:divBdr>
        </w:div>
        <w:div w:id="2108426640">
          <w:marLeft w:val="0"/>
          <w:marRight w:val="0"/>
          <w:marTop w:val="0"/>
          <w:marBottom w:val="0"/>
          <w:divBdr>
            <w:top w:val="none" w:sz="0" w:space="0" w:color="auto"/>
            <w:left w:val="none" w:sz="0" w:space="0" w:color="auto"/>
            <w:bottom w:val="none" w:sz="0" w:space="0" w:color="auto"/>
            <w:right w:val="none" w:sz="0" w:space="0" w:color="auto"/>
          </w:divBdr>
          <w:divsChild>
            <w:div w:id="1820536318">
              <w:marLeft w:val="0"/>
              <w:marRight w:val="0"/>
              <w:marTop w:val="0"/>
              <w:marBottom w:val="0"/>
              <w:divBdr>
                <w:top w:val="none" w:sz="0" w:space="0" w:color="auto"/>
                <w:left w:val="none" w:sz="0" w:space="0" w:color="auto"/>
                <w:bottom w:val="none" w:sz="0" w:space="0" w:color="auto"/>
                <w:right w:val="none" w:sz="0" w:space="0" w:color="auto"/>
              </w:divBdr>
            </w:div>
          </w:divsChild>
        </w:div>
        <w:div w:id="1725178948">
          <w:marLeft w:val="0"/>
          <w:marRight w:val="0"/>
          <w:marTop w:val="0"/>
          <w:marBottom w:val="0"/>
          <w:divBdr>
            <w:top w:val="none" w:sz="0" w:space="0" w:color="auto"/>
            <w:left w:val="none" w:sz="0" w:space="0" w:color="auto"/>
            <w:bottom w:val="none" w:sz="0" w:space="0" w:color="auto"/>
            <w:right w:val="none" w:sz="0" w:space="0" w:color="auto"/>
          </w:divBdr>
        </w:div>
        <w:div w:id="119348620">
          <w:marLeft w:val="0"/>
          <w:marRight w:val="0"/>
          <w:marTop w:val="0"/>
          <w:marBottom w:val="0"/>
          <w:divBdr>
            <w:top w:val="none" w:sz="0" w:space="0" w:color="auto"/>
            <w:left w:val="none" w:sz="0" w:space="0" w:color="auto"/>
            <w:bottom w:val="none" w:sz="0" w:space="0" w:color="auto"/>
            <w:right w:val="none" w:sz="0" w:space="0" w:color="auto"/>
          </w:divBdr>
          <w:divsChild>
            <w:div w:id="1444349048">
              <w:marLeft w:val="0"/>
              <w:marRight w:val="0"/>
              <w:marTop w:val="0"/>
              <w:marBottom w:val="0"/>
              <w:divBdr>
                <w:top w:val="none" w:sz="0" w:space="0" w:color="auto"/>
                <w:left w:val="none" w:sz="0" w:space="0" w:color="auto"/>
                <w:bottom w:val="none" w:sz="0" w:space="0" w:color="auto"/>
                <w:right w:val="none" w:sz="0" w:space="0" w:color="auto"/>
              </w:divBdr>
            </w:div>
          </w:divsChild>
        </w:div>
        <w:div w:id="531261862">
          <w:marLeft w:val="0"/>
          <w:marRight w:val="0"/>
          <w:marTop w:val="0"/>
          <w:marBottom w:val="0"/>
          <w:divBdr>
            <w:top w:val="none" w:sz="0" w:space="0" w:color="auto"/>
            <w:left w:val="none" w:sz="0" w:space="0" w:color="auto"/>
            <w:bottom w:val="none" w:sz="0" w:space="0" w:color="auto"/>
            <w:right w:val="none" w:sz="0" w:space="0" w:color="auto"/>
          </w:divBdr>
        </w:div>
        <w:div w:id="1259488403">
          <w:marLeft w:val="0"/>
          <w:marRight w:val="0"/>
          <w:marTop w:val="0"/>
          <w:marBottom w:val="0"/>
          <w:divBdr>
            <w:top w:val="none" w:sz="0" w:space="0" w:color="auto"/>
            <w:left w:val="none" w:sz="0" w:space="0" w:color="auto"/>
            <w:bottom w:val="none" w:sz="0" w:space="0" w:color="auto"/>
            <w:right w:val="none" w:sz="0" w:space="0" w:color="auto"/>
          </w:divBdr>
          <w:divsChild>
            <w:div w:id="506215954">
              <w:marLeft w:val="0"/>
              <w:marRight w:val="0"/>
              <w:marTop w:val="0"/>
              <w:marBottom w:val="0"/>
              <w:divBdr>
                <w:top w:val="none" w:sz="0" w:space="0" w:color="auto"/>
                <w:left w:val="none" w:sz="0" w:space="0" w:color="auto"/>
                <w:bottom w:val="none" w:sz="0" w:space="0" w:color="auto"/>
                <w:right w:val="none" w:sz="0" w:space="0" w:color="auto"/>
              </w:divBdr>
            </w:div>
          </w:divsChild>
        </w:div>
        <w:div w:id="1604729877">
          <w:marLeft w:val="0"/>
          <w:marRight w:val="0"/>
          <w:marTop w:val="0"/>
          <w:marBottom w:val="0"/>
          <w:divBdr>
            <w:top w:val="none" w:sz="0" w:space="0" w:color="auto"/>
            <w:left w:val="none" w:sz="0" w:space="0" w:color="auto"/>
            <w:bottom w:val="none" w:sz="0" w:space="0" w:color="auto"/>
            <w:right w:val="none" w:sz="0" w:space="0" w:color="auto"/>
          </w:divBdr>
        </w:div>
        <w:div w:id="362023999">
          <w:marLeft w:val="0"/>
          <w:marRight w:val="0"/>
          <w:marTop w:val="0"/>
          <w:marBottom w:val="0"/>
          <w:divBdr>
            <w:top w:val="none" w:sz="0" w:space="0" w:color="auto"/>
            <w:left w:val="none" w:sz="0" w:space="0" w:color="auto"/>
            <w:bottom w:val="none" w:sz="0" w:space="0" w:color="auto"/>
            <w:right w:val="none" w:sz="0" w:space="0" w:color="auto"/>
          </w:divBdr>
          <w:divsChild>
            <w:div w:id="433288154">
              <w:marLeft w:val="0"/>
              <w:marRight w:val="0"/>
              <w:marTop w:val="0"/>
              <w:marBottom w:val="0"/>
              <w:divBdr>
                <w:top w:val="none" w:sz="0" w:space="0" w:color="auto"/>
                <w:left w:val="none" w:sz="0" w:space="0" w:color="auto"/>
                <w:bottom w:val="none" w:sz="0" w:space="0" w:color="auto"/>
                <w:right w:val="none" w:sz="0" w:space="0" w:color="auto"/>
              </w:divBdr>
            </w:div>
          </w:divsChild>
        </w:div>
        <w:div w:id="1432356417">
          <w:marLeft w:val="0"/>
          <w:marRight w:val="0"/>
          <w:marTop w:val="0"/>
          <w:marBottom w:val="0"/>
          <w:divBdr>
            <w:top w:val="none" w:sz="0" w:space="0" w:color="auto"/>
            <w:left w:val="none" w:sz="0" w:space="0" w:color="auto"/>
            <w:bottom w:val="none" w:sz="0" w:space="0" w:color="auto"/>
            <w:right w:val="none" w:sz="0" w:space="0" w:color="auto"/>
          </w:divBdr>
        </w:div>
        <w:div w:id="2061513526">
          <w:marLeft w:val="0"/>
          <w:marRight w:val="0"/>
          <w:marTop w:val="0"/>
          <w:marBottom w:val="0"/>
          <w:divBdr>
            <w:top w:val="none" w:sz="0" w:space="0" w:color="auto"/>
            <w:left w:val="none" w:sz="0" w:space="0" w:color="auto"/>
            <w:bottom w:val="none" w:sz="0" w:space="0" w:color="auto"/>
            <w:right w:val="none" w:sz="0" w:space="0" w:color="auto"/>
          </w:divBdr>
          <w:divsChild>
            <w:div w:id="46269200">
              <w:marLeft w:val="0"/>
              <w:marRight w:val="0"/>
              <w:marTop w:val="0"/>
              <w:marBottom w:val="0"/>
              <w:divBdr>
                <w:top w:val="none" w:sz="0" w:space="0" w:color="auto"/>
                <w:left w:val="none" w:sz="0" w:space="0" w:color="auto"/>
                <w:bottom w:val="none" w:sz="0" w:space="0" w:color="auto"/>
                <w:right w:val="none" w:sz="0" w:space="0" w:color="auto"/>
              </w:divBdr>
            </w:div>
          </w:divsChild>
        </w:div>
        <w:div w:id="686953593">
          <w:marLeft w:val="0"/>
          <w:marRight w:val="0"/>
          <w:marTop w:val="0"/>
          <w:marBottom w:val="0"/>
          <w:divBdr>
            <w:top w:val="none" w:sz="0" w:space="0" w:color="auto"/>
            <w:left w:val="none" w:sz="0" w:space="0" w:color="auto"/>
            <w:bottom w:val="none" w:sz="0" w:space="0" w:color="auto"/>
            <w:right w:val="none" w:sz="0" w:space="0" w:color="auto"/>
          </w:divBdr>
        </w:div>
        <w:div w:id="726537497">
          <w:marLeft w:val="0"/>
          <w:marRight w:val="0"/>
          <w:marTop w:val="0"/>
          <w:marBottom w:val="0"/>
          <w:divBdr>
            <w:top w:val="none" w:sz="0" w:space="0" w:color="auto"/>
            <w:left w:val="none" w:sz="0" w:space="0" w:color="auto"/>
            <w:bottom w:val="none" w:sz="0" w:space="0" w:color="auto"/>
            <w:right w:val="none" w:sz="0" w:space="0" w:color="auto"/>
          </w:divBdr>
          <w:divsChild>
            <w:div w:id="1875651818">
              <w:marLeft w:val="0"/>
              <w:marRight w:val="0"/>
              <w:marTop w:val="0"/>
              <w:marBottom w:val="0"/>
              <w:divBdr>
                <w:top w:val="none" w:sz="0" w:space="0" w:color="auto"/>
                <w:left w:val="none" w:sz="0" w:space="0" w:color="auto"/>
                <w:bottom w:val="none" w:sz="0" w:space="0" w:color="auto"/>
                <w:right w:val="none" w:sz="0" w:space="0" w:color="auto"/>
              </w:divBdr>
            </w:div>
          </w:divsChild>
        </w:div>
        <w:div w:id="961687955">
          <w:marLeft w:val="0"/>
          <w:marRight w:val="0"/>
          <w:marTop w:val="300"/>
          <w:marBottom w:val="0"/>
          <w:divBdr>
            <w:top w:val="none" w:sz="0" w:space="0" w:color="auto"/>
            <w:left w:val="none" w:sz="0" w:space="0" w:color="auto"/>
            <w:bottom w:val="none" w:sz="0" w:space="0" w:color="auto"/>
            <w:right w:val="none" w:sz="0" w:space="0" w:color="auto"/>
          </w:divBdr>
          <w:divsChild>
            <w:div w:id="2105612648">
              <w:marLeft w:val="0"/>
              <w:marRight w:val="0"/>
              <w:marTop w:val="0"/>
              <w:marBottom w:val="0"/>
              <w:divBdr>
                <w:top w:val="none" w:sz="0" w:space="0" w:color="auto"/>
                <w:left w:val="none" w:sz="0" w:space="0" w:color="auto"/>
                <w:bottom w:val="none" w:sz="0" w:space="0" w:color="auto"/>
                <w:right w:val="none" w:sz="0" w:space="0" w:color="auto"/>
              </w:divBdr>
              <w:divsChild>
                <w:div w:id="199441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3633">
          <w:marLeft w:val="0"/>
          <w:marRight w:val="0"/>
          <w:marTop w:val="300"/>
          <w:marBottom w:val="0"/>
          <w:divBdr>
            <w:top w:val="none" w:sz="0" w:space="0" w:color="auto"/>
            <w:left w:val="none" w:sz="0" w:space="0" w:color="auto"/>
            <w:bottom w:val="none" w:sz="0" w:space="0" w:color="auto"/>
            <w:right w:val="none" w:sz="0" w:space="0" w:color="auto"/>
          </w:divBdr>
          <w:divsChild>
            <w:div w:id="190731445">
              <w:marLeft w:val="0"/>
              <w:marRight w:val="0"/>
              <w:marTop w:val="0"/>
              <w:marBottom w:val="0"/>
              <w:divBdr>
                <w:top w:val="none" w:sz="0" w:space="0" w:color="auto"/>
                <w:left w:val="none" w:sz="0" w:space="0" w:color="auto"/>
                <w:bottom w:val="none" w:sz="0" w:space="0" w:color="auto"/>
                <w:right w:val="none" w:sz="0" w:space="0" w:color="auto"/>
              </w:divBdr>
              <w:divsChild>
                <w:div w:id="1488865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679939">
          <w:marLeft w:val="0"/>
          <w:marRight w:val="0"/>
          <w:marTop w:val="300"/>
          <w:marBottom w:val="0"/>
          <w:divBdr>
            <w:top w:val="none" w:sz="0" w:space="0" w:color="auto"/>
            <w:left w:val="none" w:sz="0" w:space="0" w:color="auto"/>
            <w:bottom w:val="none" w:sz="0" w:space="0" w:color="auto"/>
            <w:right w:val="none" w:sz="0" w:space="0" w:color="auto"/>
          </w:divBdr>
          <w:divsChild>
            <w:div w:id="1666401105">
              <w:marLeft w:val="0"/>
              <w:marRight w:val="0"/>
              <w:marTop w:val="0"/>
              <w:marBottom w:val="0"/>
              <w:divBdr>
                <w:top w:val="none" w:sz="0" w:space="0" w:color="auto"/>
                <w:left w:val="none" w:sz="0" w:space="0" w:color="auto"/>
                <w:bottom w:val="none" w:sz="0" w:space="0" w:color="auto"/>
                <w:right w:val="none" w:sz="0" w:space="0" w:color="auto"/>
              </w:divBdr>
              <w:divsChild>
                <w:div w:id="52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090162">
          <w:marLeft w:val="0"/>
          <w:marRight w:val="0"/>
          <w:marTop w:val="300"/>
          <w:marBottom w:val="0"/>
          <w:divBdr>
            <w:top w:val="none" w:sz="0" w:space="0" w:color="auto"/>
            <w:left w:val="none" w:sz="0" w:space="0" w:color="auto"/>
            <w:bottom w:val="none" w:sz="0" w:space="0" w:color="auto"/>
            <w:right w:val="none" w:sz="0" w:space="0" w:color="auto"/>
          </w:divBdr>
          <w:divsChild>
            <w:div w:id="104544205">
              <w:marLeft w:val="0"/>
              <w:marRight w:val="0"/>
              <w:marTop w:val="0"/>
              <w:marBottom w:val="0"/>
              <w:divBdr>
                <w:top w:val="none" w:sz="0" w:space="0" w:color="auto"/>
                <w:left w:val="none" w:sz="0" w:space="0" w:color="auto"/>
                <w:bottom w:val="none" w:sz="0" w:space="0" w:color="auto"/>
                <w:right w:val="none" w:sz="0" w:space="0" w:color="auto"/>
              </w:divBdr>
              <w:divsChild>
                <w:div w:id="1062096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2699820">
      <w:bodyDiv w:val="1"/>
      <w:marLeft w:val="0"/>
      <w:marRight w:val="0"/>
      <w:marTop w:val="0"/>
      <w:marBottom w:val="0"/>
      <w:divBdr>
        <w:top w:val="none" w:sz="0" w:space="0" w:color="auto"/>
        <w:left w:val="none" w:sz="0" w:space="0" w:color="auto"/>
        <w:bottom w:val="none" w:sz="0" w:space="0" w:color="auto"/>
        <w:right w:val="none" w:sz="0" w:space="0" w:color="auto"/>
      </w:divBdr>
      <w:divsChild>
        <w:div w:id="1106733840">
          <w:marLeft w:val="0"/>
          <w:marRight w:val="0"/>
          <w:marTop w:val="0"/>
          <w:marBottom w:val="0"/>
          <w:divBdr>
            <w:top w:val="none" w:sz="0" w:space="0" w:color="auto"/>
            <w:left w:val="none" w:sz="0" w:space="0" w:color="auto"/>
            <w:bottom w:val="none" w:sz="0" w:space="0" w:color="auto"/>
            <w:right w:val="none" w:sz="0" w:space="0" w:color="auto"/>
          </w:divBdr>
        </w:div>
        <w:div w:id="1300108837">
          <w:marLeft w:val="0"/>
          <w:marRight w:val="0"/>
          <w:marTop w:val="0"/>
          <w:marBottom w:val="0"/>
          <w:divBdr>
            <w:top w:val="none" w:sz="0" w:space="0" w:color="auto"/>
            <w:left w:val="none" w:sz="0" w:space="0" w:color="auto"/>
            <w:bottom w:val="none" w:sz="0" w:space="0" w:color="auto"/>
            <w:right w:val="none" w:sz="0" w:space="0" w:color="auto"/>
          </w:divBdr>
          <w:divsChild>
            <w:div w:id="2052072119">
              <w:marLeft w:val="0"/>
              <w:marRight w:val="0"/>
              <w:marTop w:val="0"/>
              <w:marBottom w:val="0"/>
              <w:divBdr>
                <w:top w:val="none" w:sz="0" w:space="0" w:color="auto"/>
                <w:left w:val="none" w:sz="0" w:space="0" w:color="auto"/>
                <w:bottom w:val="none" w:sz="0" w:space="0" w:color="auto"/>
                <w:right w:val="none" w:sz="0" w:space="0" w:color="auto"/>
              </w:divBdr>
            </w:div>
          </w:divsChild>
        </w:div>
        <w:div w:id="621692127">
          <w:marLeft w:val="0"/>
          <w:marRight w:val="0"/>
          <w:marTop w:val="0"/>
          <w:marBottom w:val="0"/>
          <w:divBdr>
            <w:top w:val="none" w:sz="0" w:space="0" w:color="auto"/>
            <w:left w:val="none" w:sz="0" w:space="0" w:color="auto"/>
            <w:bottom w:val="none" w:sz="0" w:space="0" w:color="auto"/>
            <w:right w:val="none" w:sz="0" w:space="0" w:color="auto"/>
          </w:divBdr>
        </w:div>
        <w:div w:id="916328222">
          <w:marLeft w:val="0"/>
          <w:marRight w:val="0"/>
          <w:marTop w:val="0"/>
          <w:marBottom w:val="0"/>
          <w:divBdr>
            <w:top w:val="none" w:sz="0" w:space="0" w:color="auto"/>
            <w:left w:val="none" w:sz="0" w:space="0" w:color="auto"/>
            <w:bottom w:val="none" w:sz="0" w:space="0" w:color="auto"/>
            <w:right w:val="none" w:sz="0" w:space="0" w:color="auto"/>
          </w:divBdr>
          <w:divsChild>
            <w:div w:id="904487197">
              <w:marLeft w:val="0"/>
              <w:marRight w:val="0"/>
              <w:marTop w:val="0"/>
              <w:marBottom w:val="0"/>
              <w:divBdr>
                <w:top w:val="none" w:sz="0" w:space="0" w:color="auto"/>
                <w:left w:val="none" w:sz="0" w:space="0" w:color="auto"/>
                <w:bottom w:val="none" w:sz="0" w:space="0" w:color="auto"/>
                <w:right w:val="none" w:sz="0" w:space="0" w:color="auto"/>
              </w:divBdr>
            </w:div>
          </w:divsChild>
        </w:div>
        <w:div w:id="2104954102">
          <w:marLeft w:val="0"/>
          <w:marRight w:val="0"/>
          <w:marTop w:val="0"/>
          <w:marBottom w:val="0"/>
          <w:divBdr>
            <w:top w:val="none" w:sz="0" w:space="0" w:color="auto"/>
            <w:left w:val="none" w:sz="0" w:space="0" w:color="auto"/>
            <w:bottom w:val="none" w:sz="0" w:space="0" w:color="auto"/>
            <w:right w:val="none" w:sz="0" w:space="0" w:color="auto"/>
          </w:divBdr>
        </w:div>
        <w:div w:id="405688135">
          <w:marLeft w:val="0"/>
          <w:marRight w:val="0"/>
          <w:marTop w:val="0"/>
          <w:marBottom w:val="0"/>
          <w:divBdr>
            <w:top w:val="none" w:sz="0" w:space="0" w:color="auto"/>
            <w:left w:val="none" w:sz="0" w:space="0" w:color="auto"/>
            <w:bottom w:val="none" w:sz="0" w:space="0" w:color="auto"/>
            <w:right w:val="none" w:sz="0" w:space="0" w:color="auto"/>
          </w:divBdr>
          <w:divsChild>
            <w:div w:id="1180201158">
              <w:marLeft w:val="0"/>
              <w:marRight w:val="0"/>
              <w:marTop w:val="0"/>
              <w:marBottom w:val="0"/>
              <w:divBdr>
                <w:top w:val="none" w:sz="0" w:space="0" w:color="auto"/>
                <w:left w:val="none" w:sz="0" w:space="0" w:color="auto"/>
                <w:bottom w:val="none" w:sz="0" w:space="0" w:color="auto"/>
                <w:right w:val="none" w:sz="0" w:space="0" w:color="auto"/>
              </w:divBdr>
            </w:div>
          </w:divsChild>
        </w:div>
        <w:div w:id="1955595076">
          <w:marLeft w:val="0"/>
          <w:marRight w:val="0"/>
          <w:marTop w:val="0"/>
          <w:marBottom w:val="0"/>
          <w:divBdr>
            <w:top w:val="none" w:sz="0" w:space="0" w:color="auto"/>
            <w:left w:val="none" w:sz="0" w:space="0" w:color="auto"/>
            <w:bottom w:val="none" w:sz="0" w:space="0" w:color="auto"/>
            <w:right w:val="none" w:sz="0" w:space="0" w:color="auto"/>
          </w:divBdr>
        </w:div>
        <w:div w:id="683898159">
          <w:marLeft w:val="0"/>
          <w:marRight w:val="0"/>
          <w:marTop w:val="0"/>
          <w:marBottom w:val="0"/>
          <w:divBdr>
            <w:top w:val="none" w:sz="0" w:space="0" w:color="auto"/>
            <w:left w:val="none" w:sz="0" w:space="0" w:color="auto"/>
            <w:bottom w:val="none" w:sz="0" w:space="0" w:color="auto"/>
            <w:right w:val="none" w:sz="0" w:space="0" w:color="auto"/>
          </w:divBdr>
          <w:divsChild>
            <w:div w:id="1038974322">
              <w:marLeft w:val="0"/>
              <w:marRight w:val="0"/>
              <w:marTop w:val="0"/>
              <w:marBottom w:val="0"/>
              <w:divBdr>
                <w:top w:val="none" w:sz="0" w:space="0" w:color="auto"/>
                <w:left w:val="none" w:sz="0" w:space="0" w:color="auto"/>
                <w:bottom w:val="none" w:sz="0" w:space="0" w:color="auto"/>
                <w:right w:val="none" w:sz="0" w:space="0" w:color="auto"/>
              </w:divBdr>
            </w:div>
          </w:divsChild>
        </w:div>
        <w:div w:id="883061599">
          <w:marLeft w:val="0"/>
          <w:marRight w:val="0"/>
          <w:marTop w:val="0"/>
          <w:marBottom w:val="0"/>
          <w:divBdr>
            <w:top w:val="none" w:sz="0" w:space="0" w:color="auto"/>
            <w:left w:val="none" w:sz="0" w:space="0" w:color="auto"/>
            <w:bottom w:val="none" w:sz="0" w:space="0" w:color="auto"/>
            <w:right w:val="none" w:sz="0" w:space="0" w:color="auto"/>
          </w:divBdr>
        </w:div>
        <w:div w:id="1926107862">
          <w:marLeft w:val="0"/>
          <w:marRight w:val="0"/>
          <w:marTop w:val="0"/>
          <w:marBottom w:val="0"/>
          <w:divBdr>
            <w:top w:val="none" w:sz="0" w:space="0" w:color="auto"/>
            <w:left w:val="none" w:sz="0" w:space="0" w:color="auto"/>
            <w:bottom w:val="none" w:sz="0" w:space="0" w:color="auto"/>
            <w:right w:val="none" w:sz="0" w:space="0" w:color="auto"/>
          </w:divBdr>
          <w:divsChild>
            <w:div w:id="963778564">
              <w:marLeft w:val="0"/>
              <w:marRight w:val="0"/>
              <w:marTop w:val="0"/>
              <w:marBottom w:val="0"/>
              <w:divBdr>
                <w:top w:val="none" w:sz="0" w:space="0" w:color="auto"/>
                <w:left w:val="none" w:sz="0" w:space="0" w:color="auto"/>
                <w:bottom w:val="none" w:sz="0" w:space="0" w:color="auto"/>
                <w:right w:val="none" w:sz="0" w:space="0" w:color="auto"/>
              </w:divBdr>
            </w:div>
          </w:divsChild>
        </w:div>
        <w:div w:id="980495820">
          <w:marLeft w:val="0"/>
          <w:marRight w:val="0"/>
          <w:marTop w:val="0"/>
          <w:marBottom w:val="0"/>
          <w:divBdr>
            <w:top w:val="none" w:sz="0" w:space="0" w:color="auto"/>
            <w:left w:val="none" w:sz="0" w:space="0" w:color="auto"/>
            <w:bottom w:val="none" w:sz="0" w:space="0" w:color="auto"/>
            <w:right w:val="none" w:sz="0" w:space="0" w:color="auto"/>
          </w:divBdr>
        </w:div>
        <w:div w:id="157548767">
          <w:marLeft w:val="0"/>
          <w:marRight w:val="0"/>
          <w:marTop w:val="0"/>
          <w:marBottom w:val="0"/>
          <w:divBdr>
            <w:top w:val="none" w:sz="0" w:space="0" w:color="auto"/>
            <w:left w:val="none" w:sz="0" w:space="0" w:color="auto"/>
            <w:bottom w:val="none" w:sz="0" w:space="0" w:color="auto"/>
            <w:right w:val="none" w:sz="0" w:space="0" w:color="auto"/>
          </w:divBdr>
          <w:divsChild>
            <w:div w:id="95027874">
              <w:marLeft w:val="0"/>
              <w:marRight w:val="0"/>
              <w:marTop w:val="0"/>
              <w:marBottom w:val="0"/>
              <w:divBdr>
                <w:top w:val="none" w:sz="0" w:space="0" w:color="auto"/>
                <w:left w:val="none" w:sz="0" w:space="0" w:color="auto"/>
                <w:bottom w:val="none" w:sz="0" w:space="0" w:color="auto"/>
                <w:right w:val="none" w:sz="0" w:space="0" w:color="auto"/>
              </w:divBdr>
            </w:div>
          </w:divsChild>
        </w:div>
        <w:div w:id="1742633028">
          <w:marLeft w:val="0"/>
          <w:marRight w:val="0"/>
          <w:marTop w:val="0"/>
          <w:marBottom w:val="0"/>
          <w:divBdr>
            <w:top w:val="none" w:sz="0" w:space="0" w:color="auto"/>
            <w:left w:val="none" w:sz="0" w:space="0" w:color="auto"/>
            <w:bottom w:val="none" w:sz="0" w:space="0" w:color="auto"/>
            <w:right w:val="none" w:sz="0" w:space="0" w:color="auto"/>
          </w:divBdr>
        </w:div>
        <w:div w:id="1564753148">
          <w:marLeft w:val="0"/>
          <w:marRight w:val="0"/>
          <w:marTop w:val="0"/>
          <w:marBottom w:val="0"/>
          <w:divBdr>
            <w:top w:val="none" w:sz="0" w:space="0" w:color="auto"/>
            <w:left w:val="none" w:sz="0" w:space="0" w:color="auto"/>
            <w:bottom w:val="none" w:sz="0" w:space="0" w:color="auto"/>
            <w:right w:val="none" w:sz="0" w:space="0" w:color="auto"/>
          </w:divBdr>
          <w:divsChild>
            <w:div w:id="1848711676">
              <w:marLeft w:val="0"/>
              <w:marRight w:val="0"/>
              <w:marTop w:val="0"/>
              <w:marBottom w:val="0"/>
              <w:divBdr>
                <w:top w:val="none" w:sz="0" w:space="0" w:color="auto"/>
                <w:left w:val="none" w:sz="0" w:space="0" w:color="auto"/>
                <w:bottom w:val="none" w:sz="0" w:space="0" w:color="auto"/>
                <w:right w:val="none" w:sz="0" w:space="0" w:color="auto"/>
              </w:divBdr>
            </w:div>
          </w:divsChild>
        </w:div>
        <w:div w:id="132139129">
          <w:marLeft w:val="0"/>
          <w:marRight w:val="0"/>
          <w:marTop w:val="300"/>
          <w:marBottom w:val="0"/>
          <w:divBdr>
            <w:top w:val="none" w:sz="0" w:space="0" w:color="auto"/>
            <w:left w:val="none" w:sz="0" w:space="0" w:color="auto"/>
            <w:bottom w:val="none" w:sz="0" w:space="0" w:color="auto"/>
            <w:right w:val="none" w:sz="0" w:space="0" w:color="auto"/>
          </w:divBdr>
          <w:divsChild>
            <w:div w:id="2136409255">
              <w:marLeft w:val="0"/>
              <w:marRight w:val="0"/>
              <w:marTop w:val="0"/>
              <w:marBottom w:val="0"/>
              <w:divBdr>
                <w:top w:val="none" w:sz="0" w:space="0" w:color="auto"/>
                <w:left w:val="none" w:sz="0" w:space="0" w:color="auto"/>
                <w:bottom w:val="none" w:sz="0" w:space="0" w:color="auto"/>
                <w:right w:val="none" w:sz="0" w:space="0" w:color="auto"/>
              </w:divBdr>
              <w:divsChild>
                <w:div w:id="597567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57398">
          <w:marLeft w:val="0"/>
          <w:marRight w:val="0"/>
          <w:marTop w:val="300"/>
          <w:marBottom w:val="0"/>
          <w:divBdr>
            <w:top w:val="none" w:sz="0" w:space="0" w:color="auto"/>
            <w:left w:val="none" w:sz="0" w:space="0" w:color="auto"/>
            <w:bottom w:val="none" w:sz="0" w:space="0" w:color="auto"/>
            <w:right w:val="none" w:sz="0" w:space="0" w:color="auto"/>
          </w:divBdr>
          <w:divsChild>
            <w:div w:id="990404292">
              <w:marLeft w:val="0"/>
              <w:marRight w:val="0"/>
              <w:marTop w:val="0"/>
              <w:marBottom w:val="0"/>
              <w:divBdr>
                <w:top w:val="none" w:sz="0" w:space="0" w:color="auto"/>
                <w:left w:val="none" w:sz="0" w:space="0" w:color="auto"/>
                <w:bottom w:val="none" w:sz="0" w:space="0" w:color="auto"/>
                <w:right w:val="none" w:sz="0" w:space="0" w:color="auto"/>
              </w:divBdr>
              <w:divsChild>
                <w:div w:id="1870483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500092">
          <w:marLeft w:val="0"/>
          <w:marRight w:val="0"/>
          <w:marTop w:val="300"/>
          <w:marBottom w:val="0"/>
          <w:divBdr>
            <w:top w:val="none" w:sz="0" w:space="0" w:color="auto"/>
            <w:left w:val="none" w:sz="0" w:space="0" w:color="auto"/>
            <w:bottom w:val="none" w:sz="0" w:space="0" w:color="auto"/>
            <w:right w:val="none" w:sz="0" w:space="0" w:color="auto"/>
          </w:divBdr>
          <w:divsChild>
            <w:div w:id="1825271416">
              <w:marLeft w:val="0"/>
              <w:marRight w:val="0"/>
              <w:marTop w:val="0"/>
              <w:marBottom w:val="0"/>
              <w:divBdr>
                <w:top w:val="none" w:sz="0" w:space="0" w:color="auto"/>
                <w:left w:val="none" w:sz="0" w:space="0" w:color="auto"/>
                <w:bottom w:val="none" w:sz="0" w:space="0" w:color="auto"/>
                <w:right w:val="none" w:sz="0" w:space="0" w:color="auto"/>
              </w:divBdr>
              <w:divsChild>
                <w:div w:id="9049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0172">
          <w:marLeft w:val="0"/>
          <w:marRight w:val="0"/>
          <w:marTop w:val="300"/>
          <w:marBottom w:val="0"/>
          <w:divBdr>
            <w:top w:val="none" w:sz="0" w:space="0" w:color="auto"/>
            <w:left w:val="none" w:sz="0" w:space="0" w:color="auto"/>
            <w:bottom w:val="none" w:sz="0" w:space="0" w:color="auto"/>
            <w:right w:val="none" w:sz="0" w:space="0" w:color="auto"/>
          </w:divBdr>
          <w:divsChild>
            <w:div w:id="1135754919">
              <w:marLeft w:val="0"/>
              <w:marRight w:val="0"/>
              <w:marTop w:val="0"/>
              <w:marBottom w:val="0"/>
              <w:divBdr>
                <w:top w:val="none" w:sz="0" w:space="0" w:color="auto"/>
                <w:left w:val="none" w:sz="0" w:space="0" w:color="auto"/>
                <w:bottom w:val="none" w:sz="0" w:space="0" w:color="auto"/>
                <w:right w:val="none" w:sz="0" w:space="0" w:color="auto"/>
              </w:divBdr>
              <w:divsChild>
                <w:div w:id="193705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177269">
      <w:bodyDiv w:val="1"/>
      <w:marLeft w:val="0"/>
      <w:marRight w:val="0"/>
      <w:marTop w:val="0"/>
      <w:marBottom w:val="0"/>
      <w:divBdr>
        <w:top w:val="none" w:sz="0" w:space="0" w:color="auto"/>
        <w:left w:val="none" w:sz="0" w:space="0" w:color="auto"/>
        <w:bottom w:val="none" w:sz="0" w:space="0" w:color="auto"/>
        <w:right w:val="none" w:sz="0" w:space="0" w:color="auto"/>
      </w:divBdr>
      <w:divsChild>
        <w:div w:id="433325058">
          <w:marLeft w:val="0"/>
          <w:marRight w:val="0"/>
          <w:marTop w:val="0"/>
          <w:marBottom w:val="0"/>
          <w:divBdr>
            <w:top w:val="none" w:sz="0" w:space="0" w:color="auto"/>
            <w:left w:val="none" w:sz="0" w:space="0" w:color="auto"/>
            <w:bottom w:val="none" w:sz="0" w:space="0" w:color="auto"/>
            <w:right w:val="none" w:sz="0" w:space="0" w:color="auto"/>
          </w:divBdr>
        </w:div>
        <w:div w:id="328096530">
          <w:marLeft w:val="0"/>
          <w:marRight w:val="0"/>
          <w:marTop w:val="0"/>
          <w:marBottom w:val="0"/>
          <w:divBdr>
            <w:top w:val="none" w:sz="0" w:space="0" w:color="auto"/>
            <w:left w:val="none" w:sz="0" w:space="0" w:color="auto"/>
            <w:bottom w:val="none" w:sz="0" w:space="0" w:color="auto"/>
            <w:right w:val="none" w:sz="0" w:space="0" w:color="auto"/>
          </w:divBdr>
          <w:divsChild>
            <w:div w:id="926645951">
              <w:marLeft w:val="0"/>
              <w:marRight w:val="0"/>
              <w:marTop w:val="0"/>
              <w:marBottom w:val="0"/>
              <w:divBdr>
                <w:top w:val="none" w:sz="0" w:space="0" w:color="auto"/>
                <w:left w:val="none" w:sz="0" w:space="0" w:color="auto"/>
                <w:bottom w:val="none" w:sz="0" w:space="0" w:color="auto"/>
                <w:right w:val="none" w:sz="0" w:space="0" w:color="auto"/>
              </w:divBdr>
            </w:div>
          </w:divsChild>
        </w:div>
        <w:div w:id="1429620377">
          <w:marLeft w:val="0"/>
          <w:marRight w:val="0"/>
          <w:marTop w:val="0"/>
          <w:marBottom w:val="0"/>
          <w:divBdr>
            <w:top w:val="none" w:sz="0" w:space="0" w:color="auto"/>
            <w:left w:val="none" w:sz="0" w:space="0" w:color="auto"/>
            <w:bottom w:val="none" w:sz="0" w:space="0" w:color="auto"/>
            <w:right w:val="none" w:sz="0" w:space="0" w:color="auto"/>
          </w:divBdr>
        </w:div>
        <w:div w:id="503477143">
          <w:marLeft w:val="0"/>
          <w:marRight w:val="0"/>
          <w:marTop w:val="0"/>
          <w:marBottom w:val="0"/>
          <w:divBdr>
            <w:top w:val="none" w:sz="0" w:space="0" w:color="auto"/>
            <w:left w:val="none" w:sz="0" w:space="0" w:color="auto"/>
            <w:bottom w:val="none" w:sz="0" w:space="0" w:color="auto"/>
            <w:right w:val="none" w:sz="0" w:space="0" w:color="auto"/>
          </w:divBdr>
          <w:divsChild>
            <w:div w:id="1894809423">
              <w:marLeft w:val="0"/>
              <w:marRight w:val="0"/>
              <w:marTop w:val="0"/>
              <w:marBottom w:val="0"/>
              <w:divBdr>
                <w:top w:val="none" w:sz="0" w:space="0" w:color="auto"/>
                <w:left w:val="none" w:sz="0" w:space="0" w:color="auto"/>
                <w:bottom w:val="none" w:sz="0" w:space="0" w:color="auto"/>
                <w:right w:val="none" w:sz="0" w:space="0" w:color="auto"/>
              </w:divBdr>
            </w:div>
          </w:divsChild>
        </w:div>
        <w:div w:id="565530248">
          <w:marLeft w:val="0"/>
          <w:marRight w:val="0"/>
          <w:marTop w:val="0"/>
          <w:marBottom w:val="0"/>
          <w:divBdr>
            <w:top w:val="none" w:sz="0" w:space="0" w:color="auto"/>
            <w:left w:val="none" w:sz="0" w:space="0" w:color="auto"/>
            <w:bottom w:val="none" w:sz="0" w:space="0" w:color="auto"/>
            <w:right w:val="none" w:sz="0" w:space="0" w:color="auto"/>
          </w:divBdr>
        </w:div>
        <w:div w:id="70396276">
          <w:marLeft w:val="0"/>
          <w:marRight w:val="0"/>
          <w:marTop w:val="0"/>
          <w:marBottom w:val="0"/>
          <w:divBdr>
            <w:top w:val="none" w:sz="0" w:space="0" w:color="auto"/>
            <w:left w:val="none" w:sz="0" w:space="0" w:color="auto"/>
            <w:bottom w:val="none" w:sz="0" w:space="0" w:color="auto"/>
            <w:right w:val="none" w:sz="0" w:space="0" w:color="auto"/>
          </w:divBdr>
          <w:divsChild>
            <w:div w:id="1217930683">
              <w:marLeft w:val="0"/>
              <w:marRight w:val="0"/>
              <w:marTop w:val="0"/>
              <w:marBottom w:val="0"/>
              <w:divBdr>
                <w:top w:val="none" w:sz="0" w:space="0" w:color="auto"/>
                <w:left w:val="none" w:sz="0" w:space="0" w:color="auto"/>
                <w:bottom w:val="none" w:sz="0" w:space="0" w:color="auto"/>
                <w:right w:val="none" w:sz="0" w:space="0" w:color="auto"/>
              </w:divBdr>
            </w:div>
          </w:divsChild>
        </w:div>
        <w:div w:id="1635021027">
          <w:marLeft w:val="0"/>
          <w:marRight w:val="0"/>
          <w:marTop w:val="0"/>
          <w:marBottom w:val="0"/>
          <w:divBdr>
            <w:top w:val="none" w:sz="0" w:space="0" w:color="auto"/>
            <w:left w:val="none" w:sz="0" w:space="0" w:color="auto"/>
            <w:bottom w:val="none" w:sz="0" w:space="0" w:color="auto"/>
            <w:right w:val="none" w:sz="0" w:space="0" w:color="auto"/>
          </w:divBdr>
        </w:div>
        <w:div w:id="1253584820">
          <w:marLeft w:val="0"/>
          <w:marRight w:val="0"/>
          <w:marTop w:val="0"/>
          <w:marBottom w:val="0"/>
          <w:divBdr>
            <w:top w:val="none" w:sz="0" w:space="0" w:color="auto"/>
            <w:left w:val="none" w:sz="0" w:space="0" w:color="auto"/>
            <w:bottom w:val="none" w:sz="0" w:space="0" w:color="auto"/>
            <w:right w:val="none" w:sz="0" w:space="0" w:color="auto"/>
          </w:divBdr>
          <w:divsChild>
            <w:div w:id="1327706848">
              <w:marLeft w:val="0"/>
              <w:marRight w:val="0"/>
              <w:marTop w:val="0"/>
              <w:marBottom w:val="0"/>
              <w:divBdr>
                <w:top w:val="none" w:sz="0" w:space="0" w:color="auto"/>
                <w:left w:val="none" w:sz="0" w:space="0" w:color="auto"/>
                <w:bottom w:val="none" w:sz="0" w:space="0" w:color="auto"/>
                <w:right w:val="none" w:sz="0" w:space="0" w:color="auto"/>
              </w:divBdr>
            </w:div>
          </w:divsChild>
        </w:div>
        <w:div w:id="735515676">
          <w:marLeft w:val="0"/>
          <w:marRight w:val="0"/>
          <w:marTop w:val="0"/>
          <w:marBottom w:val="0"/>
          <w:divBdr>
            <w:top w:val="none" w:sz="0" w:space="0" w:color="auto"/>
            <w:left w:val="none" w:sz="0" w:space="0" w:color="auto"/>
            <w:bottom w:val="none" w:sz="0" w:space="0" w:color="auto"/>
            <w:right w:val="none" w:sz="0" w:space="0" w:color="auto"/>
          </w:divBdr>
        </w:div>
        <w:div w:id="1850483840">
          <w:marLeft w:val="0"/>
          <w:marRight w:val="0"/>
          <w:marTop w:val="0"/>
          <w:marBottom w:val="0"/>
          <w:divBdr>
            <w:top w:val="none" w:sz="0" w:space="0" w:color="auto"/>
            <w:left w:val="none" w:sz="0" w:space="0" w:color="auto"/>
            <w:bottom w:val="none" w:sz="0" w:space="0" w:color="auto"/>
            <w:right w:val="none" w:sz="0" w:space="0" w:color="auto"/>
          </w:divBdr>
          <w:divsChild>
            <w:div w:id="2107917173">
              <w:marLeft w:val="0"/>
              <w:marRight w:val="0"/>
              <w:marTop w:val="0"/>
              <w:marBottom w:val="0"/>
              <w:divBdr>
                <w:top w:val="none" w:sz="0" w:space="0" w:color="auto"/>
                <w:left w:val="none" w:sz="0" w:space="0" w:color="auto"/>
                <w:bottom w:val="none" w:sz="0" w:space="0" w:color="auto"/>
                <w:right w:val="none" w:sz="0" w:space="0" w:color="auto"/>
              </w:divBdr>
            </w:div>
          </w:divsChild>
        </w:div>
        <w:div w:id="1494685959">
          <w:marLeft w:val="0"/>
          <w:marRight w:val="0"/>
          <w:marTop w:val="0"/>
          <w:marBottom w:val="0"/>
          <w:divBdr>
            <w:top w:val="none" w:sz="0" w:space="0" w:color="auto"/>
            <w:left w:val="none" w:sz="0" w:space="0" w:color="auto"/>
            <w:bottom w:val="none" w:sz="0" w:space="0" w:color="auto"/>
            <w:right w:val="none" w:sz="0" w:space="0" w:color="auto"/>
          </w:divBdr>
        </w:div>
        <w:div w:id="1304769665">
          <w:marLeft w:val="0"/>
          <w:marRight w:val="0"/>
          <w:marTop w:val="0"/>
          <w:marBottom w:val="0"/>
          <w:divBdr>
            <w:top w:val="none" w:sz="0" w:space="0" w:color="auto"/>
            <w:left w:val="none" w:sz="0" w:space="0" w:color="auto"/>
            <w:bottom w:val="none" w:sz="0" w:space="0" w:color="auto"/>
            <w:right w:val="none" w:sz="0" w:space="0" w:color="auto"/>
          </w:divBdr>
          <w:divsChild>
            <w:div w:id="528838896">
              <w:marLeft w:val="0"/>
              <w:marRight w:val="0"/>
              <w:marTop w:val="0"/>
              <w:marBottom w:val="0"/>
              <w:divBdr>
                <w:top w:val="none" w:sz="0" w:space="0" w:color="auto"/>
                <w:left w:val="none" w:sz="0" w:space="0" w:color="auto"/>
                <w:bottom w:val="none" w:sz="0" w:space="0" w:color="auto"/>
                <w:right w:val="none" w:sz="0" w:space="0" w:color="auto"/>
              </w:divBdr>
            </w:div>
          </w:divsChild>
        </w:div>
        <w:div w:id="1256787393">
          <w:marLeft w:val="0"/>
          <w:marRight w:val="0"/>
          <w:marTop w:val="0"/>
          <w:marBottom w:val="0"/>
          <w:divBdr>
            <w:top w:val="none" w:sz="0" w:space="0" w:color="auto"/>
            <w:left w:val="none" w:sz="0" w:space="0" w:color="auto"/>
            <w:bottom w:val="none" w:sz="0" w:space="0" w:color="auto"/>
            <w:right w:val="none" w:sz="0" w:space="0" w:color="auto"/>
          </w:divBdr>
        </w:div>
        <w:div w:id="716516610">
          <w:marLeft w:val="0"/>
          <w:marRight w:val="0"/>
          <w:marTop w:val="0"/>
          <w:marBottom w:val="0"/>
          <w:divBdr>
            <w:top w:val="none" w:sz="0" w:space="0" w:color="auto"/>
            <w:left w:val="none" w:sz="0" w:space="0" w:color="auto"/>
            <w:bottom w:val="none" w:sz="0" w:space="0" w:color="auto"/>
            <w:right w:val="none" w:sz="0" w:space="0" w:color="auto"/>
          </w:divBdr>
          <w:divsChild>
            <w:div w:id="1040937139">
              <w:marLeft w:val="0"/>
              <w:marRight w:val="0"/>
              <w:marTop w:val="0"/>
              <w:marBottom w:val="0"/>
              <w:divBdr>
                <w:top w:val="none" w:sz="0" w:space="0" w:color="auto"/>
                <w:left w:val="none" w:sz="0" w:space="0" w:color="auto"/>
                <w:bottom w:val="none" w:sz="0" w:space="0" w:color="auto"/>
                <w:right w:val="none" w:sz="0" w:space="0" w:color="auto"/>
              </w:divBdr>
            </w:div>
          </w:divsChild>
        </w:div>
        <w:div w:id="1509636602">
          <w:marLeft w:val="0"/>
          <w:marRight w:val="0"/>
          <w:marTop w:val="300"/>
          <w:marBottom w:val="0"/>
          <w:divBdr>
            <w:top w:val="none" w:sz="0" w:space="0" w:color="auto"/>
            <w:left w:val="none" w:sz="0" w:space="0" w:color="auto"/>
            <w:bottom w:val="none" w:sz="0" w:space="0" w:color="auto"/>
            <w:right w:val="none" w:sz="0" w:space="0" w:color="auto"/>
          </w:divBdr>
          <w:divsChild>
            <w:div w:id="587465110">
              <w:marLeft w:val="0"/>
              <w:marRight w:val="0"/>
              <w:marTop w:val="0"/>
              <w:marBottom w:val="0"/>
              <w:divBdr>
                <w:top w:val="none" w:sz="0" w:space="0" w:color="auto"/>
                <w:left w:val="none" w:sz="0" w:space="0" w:color="auto"/>
                <w:bottom w:val="none" w:sz="0" w:space="0" w:color="auto"/>
                <w:right w:val="none" w:sz="0" w:space="0" w:color="auto"/>
              </w:divBdr>
              <w:divsChild>
                <w:div w:id="7179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7138">
          <w:marLeft w:val="0"/>
          <w:marRight w:val="0"/>
          <w:marTop w:val="300"/>
          <w:marBottom w:val="0"/>
          <w:divBdr>
            <w:top w:val="none" w:sz="0" w:space="0" w:color="auto"/>
            <w:left w:val="none" w:sz="0" w:space="0" w:color="auto"/>
            <w:bottom w:val="none" w:sz="0" w:space="0" w:color="auto"/>
            <w:right w:val="none" w:sz="0" w:space="0" w:color="auto"/>
          </w:divBdr>
          <w:divsChild>
            <w:div w:id="689181915">
              <w:marLeft w:val="0"/>
              <w:marRight w:val="0"/>
              <w:marTop w:val="0"/>
              <w:marBottom w:val="0"/>
              <w:divBdr>
                <w:top w:val="none" w:sz="0" w:space="0" w:color="auto"/>
                <w:left w:val="none" w:sz="0" w:space="0" w:color="auto"/>
                <w:bottom w:val="none" w:sz="0" w:space="0" w:color="auto"/>
                <w:right w:val="none" w:sz="0" w:space="0" w:color="auto"/>
              </w:divBdr>
              <w:divsChild>
                <w:div w:id="104964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14914">
          <w:marLeft w:val="0"/>
          <w:marRight w:val="0"/>
          <w:marTop w:val="300"/>
          <w:marBottom w:val="0"/>
          <w:divBdr>
            <w:top w:val="none" w:sz="0" w:space="0" w:color="auto"/>
            <w:left w:val="none" w:sz="0" w:space="0" w:color="auto"/>
            <w:bottom w:val="none" w:sz="0" w:space="0" w:color="auto"/>
            <w:right w:val="none" w:sz="0" w:space="0" w:color="auto"/>
          </w:divBdr>
          <w:divsChild>
            <w:div w:id="1425569834">
              <w:marLeft w:val="0"/>
              <w:marRight w:val="0"/>
              <w:marTop w:val="0"/>
              <w:marBottom w:val="0"/>
              <w:divBdr>
                <w:top w:val="none" w:sz="0" w:space="0" w:color="auto"/>
                <w:left w:val="none" w:sz="0" w:space="0" w:color="auto"/>
                <w:bottom w:val="none" w:sz="0" w:space="0" w:color="auto"/>
                <w:right w:val="none" w:sz="0" w:space="0" w:color="auto"/>
              </w:divBdr>
              <w:divsChild>
                <w:div w:id="54764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643272">
          <w:marLeft w:val="0"/>
          <w:marRight w:val="0"/>
          <w:marTop w:val="300"/>
          <w:marBottom w:val="0"/>
          <w:divBdr>
            <w:top w:val="none" w:sz="0" w:space="0" w:color="auto"/>
            <w:left w:val="none" w:sz="0" w:space="0" w:color="auto"/>
            <w:bottom w:val="none" w:sz="0" w:space="0" w:color="auto"/>
            <w:right w:val="none" w:sz="0" w:space="0" w:color="auto"/>
          </w:divBdr>
          <w:divsChild>
            <w:div w:id="608775610">
              <w:marLeft w:val="0"/>
              <w:marRight w:val="0"/>
              <w:marTop w:val="0"/>
              <w:marBottom w:val="0"/>
              <w:divBdr>
                <w:top w:val="none" w:sz="0" w:space="0" w:color="auto"/>
                <w:left w:val="none" w:sz="0" w:space="0" w:color="auto"/>
                <w:bottom w:val="none" w:sz="0" w:space="0" w:color="auto"/>
                <w:right w:val="none" w:sz="0" w:space="0" w:color="auto"/>
              </w:divBdr>
              <w:divsChild>
                <w:div w:id="673802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1924030185">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834373644">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 w:id="766194405">
          <w:marLeft w:val="0"/>
          <w:marRight w:val="0"/>
          <w:marTop w:val="0"/>
          <w:marBottom w:val="0"/>
          <w:divBdr>
            <w:top w:val="none" w:sz="0" w:space="0" w:color="auto"/>
            <w:left w:val="none" w:sz="0" w:space="0" w:color="auto"/>
            <w:bottom w:val="none" w:sz="0" w:space="0" w:color="auto"/>
            <w:right w:val="none" w:sz="0" w:space="0" w:color="auto"/>
          </w:divBdr>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535848">
      <w:bodyDiv w:val="1"/>
      <w:marLeft w:val="0"/>
      <w:marRight w:val="0"/>
      <w:marTop w:val="0"/>
      <w:marBottom w:val="0"/>
      <w:divBdr>
        <w:top w:val="none" w:sz="0" w:space="0" w:color="auto"/>
        <w:left w:val="none" w:sz="0" w:space="0" w:color="auto"/>
        <w:bottom w:val="none" w:sz="0" w:space="0" w:color="auto"/>
        <w:right w:val="none" w:sz="0" w:space="0" w:color="auto"/>
      </w:divBdr>
      <w:divsChild>
        <w:div w:id="1251817887">
          <w:marLeft w:val="0"/>
          <w:marRight w:val="0"/>
          <w:marTop w:val="0"/>
          <w:marBottom w:val="0"/>
          <w:divBdr>
            <w:top w:val="none" w:sz="0" w:space="0" w:color="auto"/>
            <w:left w:val="none" w:sz="0" w:space="0" w:color="auto"/>
            <w:bottom w:val="none" w:sz="0" w:space="0" w:color="auto"/>
            <w:right w:val="none" w:sz="0" w:space="0" w:color="auto"/>
          </w:divBdr>
          <w:divsChild>
            <w:div w:id="299657278">
              <w:marLeft w:val="0"/>
              <w:marRight w:val="0"/>
              <w:marTop w:val="0"/>
              <w:marBottom w:val="0"/>
              <w:divBdr>
                <w:top w:val="none" w:sz="0" w:space="0" w:color="auto"/>
                <w:left w:val="none" w:sz="0" w:space="0" w:color="auto"/>
                <w:bottom w:val="none" w:sz="0" w:space="0" w:color="auto"/>
                <w:right w:val="none" w:sz="0" w:space="0" w:color="auto"/>
              </w:divBdr>
            </w:div>
          </w:divsChild>
        </w:div>
        <w:div w:id="378864369">
          <w:marLeft w:val="0"/>
          <w:marRight w:val="0"/>
          <w:marTop w:val="0"/>
          <w:marBottom w:val="0"/>
          <w:divBdr>
            <w:top w:val="none" w:sz="0" w:space="0" w:color="auto"/>
            <w:left w:val="none" w:sz="0" w:space="0" w:color="auto"/>
            <w:bottom w:val="none" w:sz="0" w:space="0" w:color="auto"/>
            <w:right w:val="none" w:sz="0" w:space="0" w:color="auto"/>
          </w:divBdr>
        </w:div>
        <w:div w:id="1091044891">
          <w:marLeft w:val="0"/>
          <w:marRight w:val="0"/>
          <w:marTop w:val="0"/>
          <w:marBottom w:val="0"/>
          <w:divBdr>
            <w:top w:val="none" w:sz="0" w:space="0" w:color="auto"/>
            <w:left w:val="none" w:sz="0" w:space="0" w:color="auto"/>
            <w:bottom w:val="none" w:sz="0" w:space="0" w:color="auto"/>
            <w:right w:val="none" w:sz="0" w:space="0" w:color="auto"/>
          </w:divBdr>
          <w:divsChild>
            <w:div w:id="1813209176">
              <w:marLeft w:val="0"/>
              <w:marRight w:val="0"/>
              <w:marTop w:val="0"/>
              <w:marBottom w:val="0"/>
              <w:divBdr>
                <w:top w:val="none" w:sz="0" w:space="0" w:color="auto"/>
                <w:left w:val="none" w:sz="0" w:space="0" w:color="auto"/>
                <w:bottom w:val="none" w:sz="0" w:space="0" w:color="auto"/>
                <w:right w:val="none" w:sz="0" w:space="0" w:color="auto"/>
              </w:divBdr>
            </w:div>
          </w:divsChild>
        </w:div>
        <w:div w:id="1203446300">
          <w:marLeft w:val="0"/>
          <w:marRight w:val="0"/>
          <w:marTop w:val="0"/>
          <w:marBottom w:val="0"/>
          <w:divBdr>
            <w:top w:val="none" w:sz="0" w:space="0" w:color="auto"/>
            <w:left w:val="none" w:sz="0" w:space="0" w:color="auto"/>
            <w:bottom w:val="none" w:sz="0" w:space="0" w:color="auto"/>
            <w:right w:val="none" w:sz="0" w:space="0" w:color="auto"/>
          </w:divBdr>
        </w:div>
        <w:div w:id="1115252399">
          <w:marLeft w:val="0"/>
          <w:marRight w:val="0"/>
          <w:marTop w:val="0"/>
          <w:marBottom w:val="0"/>
          <w:divBdr>
            <w:top w:val="none" w:sz="0" w:space="0" w:color="auto"/>
            <w:left w:val="none" w:sz="0" w:space="0" w:color="auto"/>
            <w:bottom w:val="none" w:sz="0" w:space="0" w:color="auto"/>
            <w:right w:val="none" w:sz="0" w:space="0" w:color="auto"/>
          </w:divBdr>
          <w:divsChild>
            <w:div w:id="817645418">
              <w:marLeft w:val="0"/>
              <w:marRight w:val="0"/>
              <w:marTop w:val="0"/>
              <w:marBottom w:val="0"/>
              <w:divBdr>
                <w:top w:val="none" w:sz="0" w:space="0" w:color="auto"/>
                <w:left w:val="none" w:sz="0" w:space="0" w:color="auto"/>
                <w:bottom w:val="none" w:sz="0" w:space="0" w:color="auto"/>
                <w:right w:val="none" w:sz="0" w:space="0" w:color="auto"/>
              </w:divBdr>
            </w:div>
          </w:divsChild>
        </w:div>
        <w:div w:id="1698769445">
          <w:marLeft w:val="0"/>
          <w:marRight w:val="0"/>
          <w:marTop w:val="0"/>
          <w:marBottom w:val="0"/>
          <w:divBdr>
            <w:top w:val="none" w:sz="0" w:space="0" w:color="auto"/>
            <w:left w:val="none" w:sz="0" w:space="0" w:color="auto"/>
            <w:bottom w:val="none" w:sz="0" w:space="0" w:color="auto"/>
            <w:right w:val="none" w:sz="0" w:space="0" w:color="auto"/>
          </w:divBdr>
        </w:div>
        <w:div w:id="421797094">
          <w:marLeft w:val="0"/>
          <w:marRight w:val="0"/>
          <w:marTop w:val="0"/>
          <w:marBottom w:val="0"/>
          <w:divBdr>
            <w:top w:val="none" w:sz="0" w:space="0" w:color="auto"/>
            <w:left w:val="none" w:sz="0" w:space="0" w:color="auto"/>
            <w:bottom w:val="none" w:sz="0" w:space="0" w:color="auto"/>
            <w:right w:val="none" w:sz="0" w:space="0" w:color="auto"/>
          </w:divBdr>
          <w:divsChild>
            <w:div w:id="1628659162">
              <w:marLeft w:val="0"/>
              <w:marRight w:val="0"/>
              <w:marTop w:val="0"/>
              <w:marBottom w:val="0"/>
              <w:divBdr>
                <w:top w:val="none" w:sz="0" w:space="0" w:color="auto"/>
                <w:left w:val="none" w:sz="0" w:space="0" w:color="auto"/>
                <w:bottom w:val="none" w:sz="0" w:space="0" w:color="auto"/>
                <w:right w:val="none" w:sz="0" w:space="0" w:color="auto"/>
              </w:divBdr>
            </w:div>
          </w:divsChild>
        </w:div>
        <w:div w:id="1093549576">
          <w:marLeft w:val="0"/>
          <w:marRight w:val="0"/>
          <w:marTop w:val="0"/>
          <w:marBottom w:val="0"/>
          <w:divBdr>
            <w:top w:val="none" w:sz="0" w:space="0" w:color="auto"/>
            <w:left w:val="none" w:sz="0" w:space="0" w:color="auto"/>
            <w:bottom w:val="none" w:sz="0" w:space="0" w:color="auto"/>
            <w:right w:val="none" w:sz="0" w:space="0" w:color="auto"/>
          </w:divBdr>
        </w:div>
        <w:div w:id="165216599">
          <w:marLeft w:val="0"/>
          <w:marRight w:val="0"/>
          <w:marTop w:val="0"/>
          <w:marBottom w:val="0"/>
          <w:divBdr>
            <w:top w:val="none" w:sz="0" w:space="0" w:color="auto"/>
            <w:left w:val="none" w:sz="0" w:space="0" w:color="auto"/>
            <w:bottom w:val="none" w:sz="0" w:space="0" w:color="auto"/>
            <w:right w:val="none" w:sz="0" w:space="0" w:color="auto"/>
          </w:divBdr>
          <w:divsChild>
            <w:div w:id="1527672309">
              <w:marLeft w:val="0"/>
              <w:marRight w:val="0"/>
              <w:marTop w:val="0"/>
              <w:marBottom w:val="0"/>
              <w:divBdr>
                <w:top w:val="none" w:sz="0" w:space="0" w:color="auto"/>
                <w:left w:val="none" w:sz="0" w:space="0" w:color="auto"/>
                <w:bottom w:val="none" w:sz="0" w:space="0" w:color="auto"/>
                <w:right w:val="none" w:sz="0" w:space="0" w:color="auto"/>
              </w:divBdr>
            </w:div>
          </w:divsChild>
        </w:div>
        <w:div w:id="1732344401">
          <w:marLeft w:val="0"/>
          <w:marRight w:val="0"/>
          <w:marTop w:val="0"/>
          <w:marBottom w:val="0"/>
          <w:divBdr>
            <w:top w:val="none" w:sz="0" w:space="0" w:color="auto"/>
            <w:left w:val="none" w:sz="0" w:space="0" w:color="auto"/>
            <w:bottom w:val="none" w:sz="0" w:space="0" w:color="auto"/>
            <w:right w:val="none" w:sz="0" w:space="0" w:color="auto"/>
          </w:divBdr>
        </w:div>
        <w:div w:id="190262691">
          <w:marLeft w:val="0"/>
          <w:marRight w:val="0"/>
          <w:marTop w:val="0"/>
          <w:marBottom w:val="0"/>
          <w:divBdr>
            <w:top w:val="none" w:sz="0" w:space="0" w:color="auto"/>
            <w:left w:val="none" w:sz="0" w:space="0" w:color="auto"/>
            <w:bottom w:val="none" w:sz="0" w:space="0" w:color="auto"/>
            <w:right w:val="none" w:sz="0" w:space="0" w:color="auto"/>
          </w:divBdr>
          <w:divsChild>
            <w:div w:id="457458162">
              <w:marLeft w:val="0"/>
              <w:marRight w:val="0"/>
              <w:marTop w:val="0"/>
              <w:marBottom w:val="0"/>
              <w:divBdr>
                <w:top w:val="none" w:sz="0" w:space="0" w:color="auto"/>
                <w:left w:val="none" w:sz="0" w:space="0" w:color="auto"/>
                <w:bottom w:val="none" w:sz="0" w:space="0" w:color="auto"/>
                <w:right w:val="none" w:sz="0" w:space="0" w:color="auto"/>
              </w:divBdr>
            </w:div>
          </w:divsChild>
        </w:div>
        <w:div w:id="1323705076">
          <w:marLeft w:val="0"/>
          <w:marRight w:val="0"/>
          <w:marTop w:val="0"/>
          <w:marBottom w:val="0"/>
          <w:divBdr>
            <w:top w:val="none" w:sz="0" w:space="0" w:color="auto"/>
            <w:left w:val="none" w:sz="0" w:space="0" w:color="auto"/>
            <w:bottom w:val="none" w:sz="0" w:space="0" w:color="auto"/>
            <w:right w:val="none" w:sz="0" w:space="0" w:color="auto"/>
          </w:divBdr>
        </w:div>
        <w:div w:id="1189759523">
          <w:marLeft w:val="0"/>
          <w:marRight w:val="0"/>
          <w:marTop w:val="0"/>
          <w:marBottom w:val="0"/>
          <w:divBdr>
            <w:top w:val="none" w:sz="0" w:space="0" w:color="auto"/>
            <w:left w:val="none" w:sz="0" w:space="0" w:color="auto"/>
            <w:bottom w:val="none" w:sz="0" w:space="0" w:color="auto"/>
            <w:right w:val="none" w:sz="0" w:space="0" w:color="auto"/>
          </w:divBdr>
          <w:divsChild>
            <w:div w:id="251669222">
              <w:marLeft w:val="0"/>
              <w:marRight w:val="0"/>
              <w:marTop w:val="0"/>
              <w:marBottom w:val="0"/>
              <w:divBdr>
                <w:top w:val="none" w:sz="0" w:space="0" w:color="auto"/>
                <w:left w:val="none" w:sz="0" w:space="0" w:color="auto"/>
                <w:bottom w:val="none" w:sz="0" w:space="0" w:color="auto"/>
                <w:right w:val="none" w:sz="0" w:space="0" w:color="auto"/>
              </w:divBdr>
            </w:div>
          </w:divsChild>
        </w:div>
        <w:div w:id="1358310430">
          <w:marLeft w:val="0"/>
          <w:marRight w:val="0"/>
          <w:marTop w:val="300"/>
          <w:marBottom w:val="0"/>
          <w:divBdr>
            <w:top w:val="none" w:sz="0" w:space="0" w:color="auto"/>
            <w:left w:val="none" w:sz="0" w:space="0" w:color="auto"/>
            <w:bottom w:val="none" w:sz="0" w:space="0" w:color="auto"/>
            <w:right w:val="none" w:sz="0" w:space="0" w:color="auto"/>
          </w:divBdr>
          <w:divsChild>
            <w:div w:id="1999773096">
              <w:marLeft w:val="0"/>
              <w:marRight w:val="0"/>
              <w:marTop w:val="0"/>
              <w:marBottom w:val="0"/>
              <w:divBdr>
                <w:top w:val="none" w:sz="0" w:space="0" w:color="auto"/>
                <w:left w:val="none" w:sz="0" w:space="0" w:color="auto"/>
                <w:bottom w:val="none" w:sz="0" w:space="0" w:color="auto"/>
                <w:right w:val="none" w:sz="0" w:space="0" w:color="auto"/>
              </w:divBdr>
              <w:divsChild>
                <w:div w:id="112388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818198">
          <w:marLeft w:val="0"/>
          <w:marRight w:val="0"/>
          <w:marTop w:val="300"/>
          <w:marBottom w:val="0"/>
          <w:divBdr>
            <w:top w:val="none" w:sz="0" w:space="0" w:color="auto"/>
            <w:left w:val="none" w:sz="0" w:space="0" w:color="auto"/>
            <w:bottom w:val="none" w:sz="0" w:space="0" w:color="auto"/>
            <w:right w:val="none" w:sz="0" w:space="0" w:color="auto"/>
          </w:divBdr>
          <w:divsChild>
            <w:div w:id="892228028">
              <w:marLeft w:val="0"/>
              <w:marRight w:val="0"/>
              <w:marTop w:val="0"/>
              <w:marBottom w:val="0"/>
              <w:divBdr>
                <w:top w:val="none" w:sz="0" w:space="0" w:color="auto"/>
                <w:left w:val="none" w:sz="0" w:space="0" w:color="auto"/>
                <w:bottom w:val="none" w:sz="0" w:space="0" w:color="auto"/>
                <w:right w:val="none" w:sz="0" w:space="0" w:color="auto"/>
              </w:divBdr>
              <w:divsChild>
                <w:div w:id="215438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627612">
          <w:marLeft w:val="0"/>
          <w:marRight w:val="0"/>
          <w:marTop w:val="300"/>
          <w:marBottom w:val="0"/>
          <w:divBdr>
            <w:top w:val="none" w:sz="0" w:space="0" w:color="auto"/>
            <w:left w:val="none" w:sz="0" w:space="0" w:color="auto"/>
            <w:bottom w:val="none" w:sz="0" w:space="0" w:color="auto"/>
            <w:right w:val="none" w:sz="0" w:space="0" w:color="auto"/>
          </w:divBdr>
          <w:divsChild>
            <w:div w:id="1534264084">
              <w:marLeft w:val="0"/>
              <w:marRight w:val="0"/>
              <w:marTop w:val="0"/>
              <w:marBottom w:val="0"/>
              <w:divBdr>
                <w:top w:val="none" w:sz="0" w:space="0" w:color="auto"/>
                <w:left w:val="none" w:sz="0" w:space="0" w:color="auto"/>
                <w:bottom w:val="none" w:sz="0" w:space="0" w:color="auto"/>
                <w:right w:val="none" w:sz="0" w:space="0" w:color="auto"/>
              </w:divBdr>
              <w:divsChild>
                <w:div w:id="81842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2130120462">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1128428016">
          <w:marLeft w:val="0"/>
          <w:marRight w:val="0"/>
          <w:marTop w:val="0"/>
          <w:marBottom w:val="0"/>
          <w:divBdr>
            <w:top w:val="none" w:sz="0" w:space="0" w:color="auto"/>
            <w:left w:val="none" w:sz="0" w:space="0" w:color="auto"/>
            <w:bottom w:val="none" w:sz="0" w:space="0" w:color="auto"/>
            <w:right w:val="none" w:sz="0" w:space="0" w:color="auto"/>
          </w:divBdr>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050611307">
          <w:marLeft w:val="0"/>
          <w:marRight w:val="0"/>
          <w:marTop w:val="0"/>
          <w:marBottom w:val="0"/>
          <w:divBdr>
            <w:top w:val="none" w:sz="0" w:space="0" w:color="auto"/>
            <w:left w:val="none" w:sz="0" w:space="0" w:color="auto"/>
            <w:bottom w:val="none" w:sz="0" w:space="0" w:color="auto"/>
            <w:right w:val="none" w:sz="0" w:space="0" w:color="auto"/>
          </w:divBdr>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1585141450">
          <w:marLeft w:val="0"/>
          <w:marRight w:val="0"/>
          <w:marTop w:val="0"/>
          <w:marBottom w:val="0"/>
          <w:divBdr>
            <w:top w:val="none" w:sz="0" w:space="0" w:color="auto"/>
            <w:left w:val="none" w:sz="0" w:space="0" w:color="auto"/>
            <w:bottom w:val="none" w:sz="0" w:space="0" w:color="auto"/>
            <w:right w:val="none" w:sz="0" w:space="0" w:color="auto"/>
          </w:divBdr>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909148162">
          <w:marLeft w:val="0"/>
          <w:marRight w:val="0"/>
          <w:marTop w:val="0"/>
          <w:marBottom w:val="0"/>
          <w:divBdr>
            <w:top w:val="none" w:sz="0" w:space="0" w:color="auto"/>
            <w:left w:val="none" w:sz="0" w:space="0" w:color="auto"/>
            <w:bottom w:val="none" w:sz="0" w:space="0" w:color="auto"/>
            <w:right w:val="none" w:sz="0" w:space="0" w:color="auto"/>
          </w:divBdr>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737477570">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680428445">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987980606">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730305692">
          <w:marLeft w:val="0"/>
          <w:marRight w:val="0"/>
          <w:marTop w:val="0"/>
          <w:marBottom w:val="0"/>
          <w:divBdr>
            <w:top w:val="none" w:sz="0" w:space="0" w:color="auto"/>
            <w:left w:val="none" w:sz="0" w:space="0" w:color="auto"/>
            <w:bottom w:val="none" w:sz="0" w:space="0" w:color="auto"/>
            <w:right w:val="none" w:sz="0" w:space="0" w:color="auto"/>
          </w:divBdr>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545608627">
          <w:marLeft w:val="0"/>
          <w:marRight w:val="0"/>
          <w:marTop w:val="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1227912988">
          <w:marLeft w:val="0"/>
          <w:marRight w:val="0"/>
          <w:marTop w:val="0"/>
          <w:marBottom w:val="0"/>
          <w:divBdr>
            <w:top w:val="none" w:sz="0" w:space="0" w:color="auto"/>
            <w:left w:val="none" w:sz="0" w:space="0" w:color="auto"/>
            <w:bottom w:val="none" w:sz="0" w:space="0" w:color="auto"/>
            <w:right w:val="none" w:sz="0" w:space="0" w:color="auto"/>
          </w:divBdr>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1086223091">
          <w:marLeft w:val="0"/>
          <w:marRight w:val="0"/>
          <w:marTop w:val="0"/>
          <w:marBottom w:val="0"/>
          <w:divBdr>
            <w:top w:val="none" w:sz="0" w:space="0" w:color="auto"/>
            <w:left w:val="none" w:sz="0" w:space="0" w:color="auto"/>
            <w:bottom w:val="none" w:sz="0" w:space="0" w:color="auto"/>
            <w:right w:val="none" w:sz="0" w:space="0" w:color="auto"/>
          </w:divBdr>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567225564">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660530">
      <w:bodyDiv w:val="1"/>
      <w:marLeft w:val="0"/>
      <w:marRight w:val="0"/>
      <w:marTop w:val="0"/>
      <w:marBottom w:val="0"/>
      <w:divBdr>
        <w:top w:val="none" w:sz="0" w:space="0" w:color="auto"/>
        <w:left w:val="none" w:sz="0" w:space="0" w:color="auto"/>
        <w:bottom w:val="none" w:sz="0" w:space="0" w:color="auto"/>
        <w:right w:val="none" w:sz="0" w:space="0" w:color="auto"/>
      </w:divBdr>
      <w:divsChild>
        <w:div w:id="1406369179">
          <w:marLeft w:val="0"/>
          <w:marRight w:val="0"/>
          <w:marTop w:val="0"/>
          <w:marBottom w:val="0"/>
          <w:divBdr>
            <w:top w:val="none" w:sz="0" w:space="0" w:color="auto"/>
            <w:left w:val="none" w:sz="0" w:space="0" w:color="auto"/>
            <w:bottom w:val="none" w:sz="0" w:space="0" w:color="auto"/>
            <w:right w:val="none" w:sz="0" w:space="0" w:color="auto"/>
          </w:divBdr>
        </w:div>
        <w:div w:id="218519068">
          <w:marLeft w:val="0"/>
          <w:marRight w:val="0"/>
          <w:marTop w:val="0"/>
          <w:marBottom w:val="0"/>
          <w:divBdr>
            <w:top w:val="none" w:sz="0" w:space="0" w:color="auto"/>
            <w:left w:val="none" w:sz="0" w:space="0" w:color="auto"/>
            <w:bottom w:val="none" w:sz="0" w:space="0" w:color="auto"/>
            <w:right w:val="none" w:sz="0" w:space="0" w:color="auto"/>
          </w:divBdr>
          <w:divsChild>
            <w:div w:id="1093939651">
              <w:marLeft w:val="0"/>
              <w:marRight w:val="0"/>
              <w:marTop w:val="0"/>
              <w:marBottom w:val="0"/>
              <w:divBdr>
                <w:top w:val="none" w:sz="0" w:space="0" w:color="auto"/>
                <w:left w:val="none" w:sz="0" w:space="0" w:color="auto"/>
                <w:bottom w:val="none" w:sz="0" w:space="0" w:color="auto"/>
                <w:right w:val="none" w:sz="0" w:space="0" w:color="auto"/>
              </w:divBdr>
            </w:div>
          </w:divsChild>
        </w:div>
        <w:div w:id="442959389">
          <w:marLeft w:val="0"/>
          <w:marRight w:val="0"/>
          <w:marTop w:val="0"/>
          <w:marBottom w:val="0"/>
          <w:divBdr>
            <w:top w:val="none" w:sz="0" w:space="0" w:color="auto"/>
            <w:left w:val="none" w:sz="0" w:space="0" w:color="auto"/>
            <w:bottom w:val="none" w:sz="0" w:space="0" w:color="auto"/>
            <w:right w:val="none" w:sz="0" w:space="0" w:color="auto"/>
          </w:divBdr>
        </w:div>
        <w:div w:id="887375753">
          <w:marLeft w:val="0"/>
          <w:marRight w:val="0"/>
          <w:marTop w:val="0"/>
          <w:marBottom w:val="0"/>
          <w:divBdr>
            <w:top w:val="none" w:sz="0" w:space="0" w:color="auto"/>
            <w:left w:val="none" w:sz="0" w:space="0" w:color="auto"/>
            <w:bottom w:val="none" w:sz="0" w:space="0" w:color="auto"/>
            <w:right w:val="none" w:sz="0" w:space="0" w:color="auto"/>
          </w:divBdr>
          <w:divsChild>
            <w:div w:id="136267285">
              <w:marLeft w:val="0"/>
              <w:marRight w:val="0"/>
              <w:marTop w:val="0"/>
              <w:marBottom w:val="0"/>
              <w:divBdr>
                <w:top w:val="none" w:sz="0" w:space="0" w:color="auto"/>
                <w:left w:val="none" w:sz="0" w:space="0" w:color="auto"/>
                <w:bottom w:val="none" w:sz="0" w:space="0" w:color="auto"/>
                <w:right w:val="none" w:sz="0" w:space="0" w:color="auto"/>
              </w:divBdr>
            </w:div>
          </w:divsChild>
        </w:div>
        <w:div w:id="1727293028">
          <w:marLeft w:val="0"/>
          <w:marRight w:val="0"/>
          <w:marTop w:val="0"/>
          <w:marBottom w:val="0"/>
          <w:divBdr>
            <w:top w:val="none" w:sz="0" w:space="0" w:color="auto"/>
            <w:left w:val="none" w:sz="0" w:space="0" w:color="auto"/>
            <w:bottom w:val="none" w:sz="0" w:space="0" w:color="auto"/>
            <w:right w:val="none" w:sz="0" w:space="0" w:color="auto"/>
          </w:divBdr>
        </w:div>
        <w:div w:id="213197082">
          <w:marLeft w:val="0"/>
          <w:marRight w:val="0"/>
          <w:marTop w:val="0"/>
          <w:marBottom w:val="0"/>
          <w:divBdr>
            <w:top w:val="none" w:sz="0" w:space="0" w:color="auto"/>
            <w:left w:val="none" w:sz="0" w:space="0" w:color="auto"/>
            <w:bottom w:val="none" w:sz="0" w:space="0" w:color="auto"/>
            <w:right w:val="none" w:sz="0" w:space="0" w:color="auto"/>
          </w:divBdr>
          <w:divsChild>
            <w:div w:id="965966230">
              <w:marLeft w:val="0"/>
              <w:marRight w:val="0"/>
              <w:marTop w:val="0"/>
              <w:marBottom w:val="0"/>
              <w:divBdr>
                <w:top w:val="none" w:sz="0" w:space="0" w:color="auto"/>
                <w:left w:val="none" w:sz="0" w:space="0" w:color="auto"/>
                <w:bottom w:val="none" w:sz="0" w:space="0" w:color="auto"/>
                <w:right w:val="none" w:sz="0" w:space="0" w:color="auto"/>
              </w:divBdr>
            </w:div>
          </w:divsChild>
        </w:div>
        <w:div w:id="5449838">
          <w:marLeft w:val="0"/>
          <w:marRight w:val="0"/>
          <w:marTop w:val="0"/>
          <w:marBottom w:val="0"/>
          <w:divBdr>
            <w:top w:val="none" w:sz="0" w:space="0" w:color="auto"/>
            <w:left w:val="none" w:sz="0" w:space="0" w:color="auto"/>
            <w:bottom w:val="none" w:sz="0" w:space="0" w:color="auto"/>
            <w:right w:val="none" w:sz="0" w:space="0" w:color="auto"/>
          </w:divBdr>
        </w:div>
        <w:div w:id="1361399487">
          <w:marLeft w:val="0"/>
          <w:marRight w:val="0"/>
          <w:marTop w:val="0"/>
          <w:marBottom w:val="0"/>
          <w:divBdr>
            <w:top w:val="none" w:sz="0" w:space="0" w:color="auto"/>
            <w:left w:val="none" w:sz="0" w:space="0" w:color="auto"/>
            <w:bottom w:val="none" w:sz="0" w:space="0" w:color="auto"/>
            <w:right w:val="none" w:sz="0" w:space="0" w:color="auto"/>
          </w:divBdr>
          <w:divsChild>
            <w:div w:id="714816405">
              <w:marLeft w:val="0"/>
              <w:marRight w:val="0"/>
              <w:marTop w:val="0"/>
              <w:marBottom w:val="0"/>
              <w:divBdr>
                <w:top w:val="none" w:sz="0" w:space="0" w:color="auto"/>
                <w:left w:val="none" w:sz="0" w:space="0" w:color="auto"/>
                <w:bottom w:val="none" w:sz="0" w:space="0" w:color="auto"/>
                <w:right w:val="none" w:sz="0" w:space="0" w:color="auto"/>
              </w:divBdr>
            </w:div>
          </w:divsChild>
        </w:div>
        <w:div w:id="94523072">
          <w:marLeft w:val="0"/>
          <w:marRight w:val="0"/>
          <w:marTop w:val="0"/>
          <w:marBottom w:val="0"/>
          <w:divBdr>
            <w:top w:val="none" w:sz="0" w:space="0" w:color="auto"/>
            <w:left w:val="none" w:sz="0" w:space="0" w:color="auto"/>
            <w:bottom w:val="none" w:sz="0" w:space="0" w:color="auto"/>
            <w:right w:val="none" w:sz="0" w:space="0" w:color="auto"/>
          </w:divBdr>
        </w:div>
        <w:div w:id="382874057">
          <w:marLeft w:val="0"/>
          <w:marRight w:val="0"/>
          <w:marTop w:val="0"/>
          <w:marBottom w:val="0"/>
          <w:divBdr>
            <w:top w:val="none" w:sz="0" w:space="0" w:color="auto"/>
            <w:left w:val="none" w:sz="0" w:space="0" w:color="auto"/>
            <w:bottom w:val="none" w:sz="0" w:space="0" w:color="auto"/>
            <w:right w:val="none" w:sz="0" w:space="0" w:color="auto"/>
          </w:divBdr>
          <w:divsChild>
            <w:div w:id="1136877809">
              <w:marLeft w:val="0"/>
              <w:marRight w:val="0"/>
              <w:marTop w:val="0"/>
              <w:marBottom w:val="0"/>
              <w:divBdr>
                <w:top w:val="none" w:sz="0" w:space="0" w:color="auto"/>
                <w:left w:val="none" w:sz="0" w:space="0" w:color="auto"/>
                <w:bottom w:val="none" w:sz="0" w:space="0" w:color="auto"/>
                <w:right w:val="none" w:sz="0" w:space="0" w:color="auto"/>
              </w:divBdr>
            </w:div>
          </w:divsChild>
        </w:div>
        <w:div w:id="1997032149">
          <w:marLeft w:val="0"/>
          <w:marRight w:val="0"/>
          <w:marTop w:val="0"/>
          <w:marBottom w:val="0"/>
          <w:divBdr>
            <w:top w:val="none" w:sz="0" w:space="0" w:color="auto"/>
            <w:left w:val="none" w:sz="0" w:space="0" w:color="auto"/>
            <w:bottom w:val="none" w:sz="0" w:space="0" w:color="auto"/>
            <w:right w:val="none" w:sz="0" w:space="0" w:color="auto"/>
          </w:divBdr>
        </w:div>
        <w:div w:id="14886797">
          <w:marLeft w:val="0"/>
          <w:marRight w:val="0"/>
          <w:marTop w:val="0"/>
          <w:marBottom w:val="0"/>
          <w:divBdr>
            <w:top w:val="none" w:sz="0" w:space="0" w:color="auto"/>
            <w:left w:val="none" w:sz="0" w:space="0" w:color="auto"/>
            <w:bottom w:val="none" w:sz="0" w:space="0" w:color="auto"/>
            <w:right w:val="none" w:sz="0" w:space="0" w:color="auto"/>
          </w:divBdr>
          <w:divsChild>
            <w:div w:id="1565946995">
              <w:marLeft w:val="0"/>
              <w:marRight w:val="0"/>
              <w:marTop w:val="0"/>
              <w:marBottom w:val="0"/>
              <w:divBdr>
                <w:top w:val="none" w:sz="0" w:space="0" w:color="auto"/>
                <w:left w:val="none" w:sz="0" w:space="0" w:color="auto"/>
                <w:bottom w:val="none" w:sz="0" w:space="0" w:color="auto"/>
                <w:right w:val="none" w:sz="0" w:space="0" w:color="auto"/>
              </w:divBdr>
            </w:div>
          </w:divsChild>
        </w:div>
        <w:div w:id="1560677249">
          <w:marLeft w:val="0"/>
          <w:marRight w:val="0"/>
          <w:marTop w:val="0"/>
          <w:marBottom w:val="0"/>
          <w:divBdr>
            <w:top w:val="none" w:sz="0" w:space="0" w:color="auto"/>
            <w:left w:val="none" w:sz="0" w:space="0" w:color="auto"/>
            <w:bottom w:val="none" w:sz="0" w:space="0" w:color="auto"/>
            <w:right w:val="none" w:sz="0" w:space="0" w:color="auto"/>
          </w:divBdr>
        </w:div>
        <w:div w:id="1652294767">
          <w:marLeft w:val="0"/>
          <w:marRight w:val="0"/>
          <w:marTop w:val="0"/>
          <w:marBottom w:val="0"/>
          <w:divBdr>
            <w:top w:val="none" w:sz="0" w:space="0" w:color="auto"/>
            <w:left w:val="none" w:sz="0" w:space="0" w:color="auto"/>
            <w:bottom w:val="none" w:sz="0" w:space="0" w:color="auto"/>
            <w:right w:val="none" w:sz="0" w:space="0" w:color="auto"/>
          </w:divBdr>
          <w:divsChild>
            <w:div w:id="1447506593">
              <w:marLeft w:val="0"/>
              <w:marRight w:val="0"/>
              <w:marTop w:val="0"/>
              <w:marBottom w:val="0"/>
              <w:divBdr>
                <w:top w:val="none" w:sz="0" w:space="0" w:color="auto"/>
                <w:left w:val="none" w:sz="0" w:space="0" w:color="auto"/>
                <w:bottom w:val="none" w:sz="0" w:space="0" w:color="auto"/>
                <w:right w:val="none" w:sz="0" w:space="0" w:color="auto"/>
              </w:divBdr>
            </w:div>
          </w:divsChild>
        </w:div>
        <w:div w:id="1084760530">
          <w:marLeft w:val="0"/>
          <w:marRight w:val="0"/>
          <w:marTop w:val="300"/>
          <w:marBottom w:val="0"/>
          <w:divBdr>
            <w:top w:val="none" w:sz="0" w:space="0" w:color="auto"/>
            <w:left w:val="none" w:sz="0" w:space="0" w:color="auto"/>
            <w:bottom w:val="none" w:sz="0" w:space="0" w:color="auto"/>
            <w:right w:val="none" w:sz="0" w:space="0" w:color="auto"/>
          </w:divBdr>
          <w:divsChild>
            <w:div w:id="1766882868">
              <w:marLeft w:val="0"/>
              <w:marRight w:val="0"/>
              <w:marTop w:val="0"/>
              <w:marBottom w:val="0"/>
              <w:divBdr>
                <w:top w:val="none" w:sz="0" w:space="0" w:color="auto"/>
                <w:left w:val="none" w:sz="0" w:space="0" w:color="auto"/>
                <w:bottom w:val="none" w:sz="0" w:space="0" w:color="auto"/>
                <w:right w:val="none" w:sz="0" w:space="0" w:color="auto"/>
              </w:divBdr>
              <w:divsChild>
                <w:div w:id="404687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116762">
          <w:marLeft w:val="0"/>
          <w:marRight w:val="0"/>
          <w:marTop w:val="300"/>
          <w:marBottom w:val="0"/>
          <w:divBdr>
            <w:top w:val="none" w:sz="0" w:space="0" w:color="auto"/>
            <w:left w:val="none" w:sz="0" w:space="0" w:color="auto"/>
            <w:bottom w:val="none" w:sz="0" w:space="0" w:color="auto"/>
            <w:right w:val="none" w:sz="0" w:space="0" w:color="auto"/>
          </w:divBdr>
          <w:divsChild>
            <w:div w:id="1479958914">
              <w:marLeft w:val="0"/>
              <w:marRight w:val="0"/>
              <w:marTop w:val="0"/>
              <w:marBottom w:val="0"/>
              <w:divBdr>
                <w:top w:val="none" w:sz="0" w:space="0" w:color="auto"/>
                <w:left w:val="none" w:sz="0" w:space="0" w:color="auto"/>
                <w:bottom w:val="none" w:sz="0" w:space="0" w:color="auto"/>
                <w:right w:val="none" w:sz="0" w:space="0" w:color="auto"/>
              </w:divBdr>
              <w:divsChild>
                <w:div w:id="202049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1692">
          <w:marLeft w:val="0"/>
          <w:marRight w:val="0"/>
          <w:marTop w:val="300"/>
          <w:marBottom w:val="0"/>
          <w:divBdr>
            <w:top w:val="none" w:sz="0" w:space="0" w:color="auto"/>
            <w:left w:val="none" w:sz="0" w:space="0" w:color="auto"/>
            <w:bottom w:val="none" w:sz="0" w:space="0" w:color="auto"/>
            <w:right w:val="none" w:sz="0" w:space="0" w:color="auto"/>
          </w:divBdr>
          <w:divsChild>
            <w:div w:id="136340830">
              <w:marLeft w:val="0"/>
              <w:marRight w:val="0"/>
              <w:marTop w:val="0"/>
              <w:marBottom w:val="0"/>
              <w:divBdr>
                <w:top w:val="none" w:sz="0" w:space="0" w:color="auto"/>
                <w:left w:val="none" w:sz="0" w:space="0" w:color="auto"/>
                <w:bottom w:val="none" w:sz="0" w:space="0" w:color="auto"/>
                <w:right w:val="none" w:sz="0" w:space="0" w:color="auto"/>
              </w:divBdr>
              <w:divsChild>
                <w:div w:id="37207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97947">
          <w:marLeft w:val="0"/>
          <w:marRight w:val="0"/>
          <w:marTop w:val="300"/>
          <w:marBottom w:val="0"/>
          <w:divBdr>
            <w:top w:val="none" w:sz="0" w:space="0" w:color="auto"/>
            <w:left w:val="none" w:sz="0" w:space="0" w:color="auto"/>
            <w:bottom w:val="none" w:sz="0" w:space="0" w:color="auto"/>
            <w:right w:val="none" w:sz="0" w:space="0" w:color="auto"/>
          </w:divBdr>
          <w:divsChild>
            <w:div w:id="1201043890">
              <w:marLeft w:val="0"/>
              <w:marRight w:val="0"/>
              <w:marTop w:val="0"/>
              <w:marBottom w:val="0"/>
              <w:divBdr>
                <w:top w:val="none" w:sz="0" w:space="0" w:color="auto"/>
                <w:left w:val="none" w:sz="0" w:space="0" w:color="auto"/>
                <w:bottom w:val="none" w:sz="0" w:space="0" w:color="auto"/>
                <w:right w:val="none" w:sz="0" w:space="0" w:color="auto"/>
              </w:divBdr>
              <w:divsChild>
                <w:div w:id="17757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078282159">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123038892">
          <w:marLeft w:val="0"/>
          <w:marRight w:val="0"/>
          <w:marTop w:val="0"/>
          <w:marBottom w:val="0"/>
          <w:divBdr>
            <w:top w:val="none" w:sz="0" w:space="0" w:color="auto"/>
            <w:left w:val="none" w:sz="0" w:space="0" w:color="auto"/>
            <w:bottom w:val="none" w:sz="0" w:space="0" w:color="auto"/>
            <w:right w:val="none" w:sz="0" w:space="0" w:color="auto"/>
          </w:divBdr>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628362">
      <w:bodyDiv w:val="1"/>
      <w:marLeft w:val="0"/>
      <w:marRight w:val="0"/>
      <w:marTop w:val="0"/>
      <w:marBottom w:val="0"/>
      <w:divBdr>
        <w:top w:val="none" w:sz="0" w:space="0" w:color="auto"/>
        <w:left w:val="none" w:sz="0" w:space="0" w:color="auto"/>
        <w:bottom w:val="none" w:sz="0" w:space="0" w:color="auto"/>
        <w:right w:val="none" w:sz="0" w:space="0" w:color="auto"/>
      </w:divBdr>
      <w:divsChild>
        <w:div w:id="524444278">
          <w:marLeft w:val="0"/>
          <w:marRight w:val="0"/>
          <w:marTop w:val="0"/>
          <w:marBottom w:val="0"/>
          <w:divBdr>
            <w:top w:val="none" w:sz="0" w:space="0" w:color="auto"/>
            <w:left w:val="none" w:sz="0" w:space="0" w:color="auto"/>
            <w:bottom w:val="none" w:sz="0" w:space="0" w:color="auto"/>
            <w:right w:val="none" w:sz="0" w:space="0" w:color="auto"/>
          </w:divBdr>
        </w:div>
        <w:div w:id="2012102234">
          <w:marLeft w:val="0"/>
          <w:marRight w:val="0"/>
          <w:marTop w:val="0"/>
          <w:marBottom w:val="0"/>
          <w:divBdr>
            <w:top w:val="none" w:sz="0" w:space="0" w:color="auto"/>
            <w:left w:val="none" w:sz="0" w:space="0" w:color="auto"/>
            <w:bottom w:val="none" w:sz="0" w:space="0" w:color="auto"/>
            <w:right w:val="none" w:sz="0" w:space="0" w:color="auto"/>
          </w:divBdr>
          <w:divsChild>
            <w:div w:id="1717317238">
              <w:marLeft w:val="0"/>
              <w:marRight w:val="0"/>
              <w:marTop w:val="0"/>
              <w:marBottom w:val="0"/>
              <w:divBdr>
                <w:top w:val="none" w:sz="0" w:space="0" w:color="auto"/>
                <w:left w:val="none" w:sz="0" w:space="0" w:color="auto"/>
                <w:bottom w:val="none" w:sz="0" w:space="0" w:color="auto"/>
                <w:right w:val="none" w:sz="0" w:space="0" w:color="auto"/>
              </w:divBdr>
            </w:div>
          </w:divsChild>
        </w:div>
        <w:div w:id="412825609">
          <w:marLeft w:val="0"/>
          <w:marRight w:val="0"/>
          <w:marTop w:val="0"/>
          <w:marBottom w:val="0"/>
          <w:divBdr>
            <w:top w:val="none" w:sz="0" w:space="0" w:color="auto"/>
            <w:left w:val="none" w:sz="0" w:space="0" w:color="auto"/>
            <w:bottom w:val="none" w:sz="0" w:space="0" w:color="auto"/>
            <w:right w:val="none" w:sz="0" w:space="0" w:color="auto"/>
          </w:divBdr>
        </w:div>
        <w:div w:id="1936789642">
          <w:marLeft w:val="0"/>
          <w:marRight w:val="0"/>
          <w:marTop w:val="0"/>
          <w:marBottom w:val="0"/>
          <w:divBdr>
            <w:top w:val="none" w:sz="0" w:space="0" w:color="auto"/>
            <w:left w:val="none" w:sz="0" w:space="0" w:color="auto"/>
            <w:bottom w:val="none" w:sz="0" w:space="0" w:color="auto"/>
            <w:right w:val="none" w:sz="0" w:space="0" w:color="auto"/>
          </w:divBdr>
          <w:divsChild>
            <w:div w:id="1346446485">
              <w:marLeft w:val="0"/>
              <w:marRight w:val="0"/>
              <w:marTop w:val="0"/>
              <w:marBottom w:val="0"/>
              <w:divBdr>
                <w:top w:val="none" w:sz="0" w:space="0" w:color="auto"/>
                <w:left w:val="none" w:sz="0" w:space="0" w:color="auto"/>
                <w:bottom w:val="none" w:sz="0" w:space="0" w:color="auto"/>
                <w:right w:val="none" w:sz="0" w:space="0" w:color="auto"/>
              </w:divBdr>
            </w:div>
          </w:divsChild>
        </w:div>
        <w:div w:id="2115518094">
          <w:marLeft w:val="0"/>
          <w:marRight w:val="0"/>
          <w:marTop w:val="0"/>
          <w:marBottom w:val="0"/>
          <w:divBdr>
            <w:top w:val="none" w:sz="0" w:space="0" w:color="auto"/>
            <w:left w:val="none" w:sz="0" w:space="0" w:color="auto"/>
            <w:bottom w:val="none" w:sz="0" w:space="0" w:color="auto"/>
            <w:right w:val="none" w:sz="0" w:space="0" w:color="auto"/>
          </w:divBdr>
        </w:div>
        <w:div w:id="1487547683">
          <w:marLeft w:val="0"/>
          <w:marRight w:val="0"/>
          <w:marTop w:val="0"/>
          <w:marBottom w:val="0"/>
          <w:divBdr>
            <w:top w:val="none" w:sz="0" w:space="0" w:color="auto"/>
            <w:left w:val="none" w:sz="0" w:space="0" w:color="auto"/>
            <w:bottom w:val="none" w:sz="0" w:space="0" w:color="auto"/>
            <w:right w:val="none" w:sz="0" w:space="0" w:color="auto"/>
          </w:divBdr>
          <w:divsChild>
            <w:div w:id="1945727700">
              <w:marLeft w:val="0"/>
              <w:marRight w:val="0"/>
              <w:marTop w:val="0"/>
              <w:marBottom w:val="0"/>
              <w:divBdr>
                <w:top w:val="none" w:sz="0" w:space="0" w:color="auto"/>
                <w:left w:val="none" w:sz="0" w:space="0" w:color="auto"/>
                <w:bottom w:val="none" w:sz="0" w:space="0" w:color="auto"/>
                <w:right w:val="none" w:sz="0" w:space="0" w:color="auto"/>
              </w:divBdr>
            </w:div>
          </w:divsChild>
        </w:div>
        <w:div w:id="925185968">
          <w:marLeft w:val="0"/>
          <w:marRight w:val="0"/>
          <w:marTop w:val="0"/>
          <w:marBottom w:val="0"/>
          <w:divBdr>
            <w:top w:val="none" w:sz="0" w:space="0" w:color="auto"/>
            <w:left w:val="none" w:sz="0" w:space="0" w:color="auto"/>
            <w:bottom w:val="none" w:sz="0" w:space="0" w:color="auto"/>
            <w:right w:val="none" w:sz="0" w:space="0" w:color="auto"/>
          </w:divBdr>
        </w:div>
        <w:div w:id="658192937">
          <w:marLeft w:val="0"/>
          <w:marRight w:val="0"/>
          <w:marTop w:val="0"/>
          <w:marBottom w:val="0"/>
          <w:divBdr>
            <w:top w:val="none" w:sz="0" w:space="0" w:color="auto"/>
            <w:left w:val="none" w:sz="0" w:space="0" w:color="auto"/>
            <w:bottom w:val="none" w:sz="0" w:space="0" w:color="auto"/>
            <w:right w:val="none" w:sz="0" w:space="0" w:color="auto"/>
          </w:divBdr>
          <w:divsChild>
            <w:div w:id="1914192268">
              <w:marLeft w:val="0"/>
              <w:marRight w:val="0"/>
              <w:marTop w:val="0"/>
              <w:marBottom w:val="0"/>
              <w:divBdr>
                <w:top w:val="none" w:sz="0" w:space="0" w:color="auto"/>
                <w:left w:val="none" w:sz="0" w:space="0" w:color="auto"/>
                <w:bottom w:val="none" w:sz="0" w:space="0" w:color="auto"/>
                <w:right w:val="none" w:sz="0" w:space="0" w:color="auto"/>
              </w:divBdr>
            </w:div>
          </w:divsChild>
        </w:div>
        <w:div w:id="1084377009">
          <w:marLeft w:val="0"/>
          <w:marRight w:val="0"/>
          <w:marTop w:val="0"/>
          <w:marBottom w:val="0"/>
          <w:divBdr>
            <w:top w:val="none" w:sz="0" w:space="0" w:color="auto"/>
            <w:left w:val="none" w:sz="0" w:space="0" w:color="auto"/>
            <w:bottom w:val="none" w:sz="0" w:space="0" w:color="auto"/>
            <w:right w:val="none" w:sz="0" w:space="0" w:color="auto"/>
          </w:divBdr>
        </w:div>
        <w:div w:id="156962051">
          <w:marLeft w:val="0"/>
          <w:marRight w:val="0"/>
          <w:marTop w:val="0"/>
          <w:marBottom w:val="0"/>
          <w:divBdr>
            <w:top w:val="none" w:sz="0" w:space="0" w:color="auto"/>
            <w:left w:val="none" w:sz="0" w:space="0" w:color="auto"/>
            <w:bottom w:val="none" w:sz="0" w:space="0" w:color="auto"/>
            <w:right w:val="none" w:sz="0" w:space="0" w:color="auto"/>
          </w:divBdr>
          <w:divsChild>
            <w:div w:id="1672297536">
              <w:marLeft w:val="0"/>
              <w:marRight w:val="0"/>
              <w:marTop w:val="0"/>
              <w:marBottom w:val="0"/>
              <w:divBdr>
                <w:top w:val="none" w:sz="0" w:space="0" w:color="auto"/>
                <w:left w:val="none" w:sz="0" w:space="0" w:color="auto"/>
                <w:bottom w:val="none" w:sz="0" w:space="0" w:color="auto"/>
                <w:right w:val="none" w:sz="0" w:space="0" w:color="auto"/>
              </w:divBdr>
            </w:div>
          </w:divsChild>
        </w:div>
        <w:div w:id="775635901">
          <w:marLeft w:val="0"/>
          <w:marRight w:val="0"/>
          <w:marTop w:val="0"/>
          <w:marBottom w:val="0"/>
          <w:divBdr>
            <w:top w:val="none" w:sz="0" w:space="0" w:color="auto"/>
            <w:left w:val="none" w:sz="0" w:space="0" w:color="auto"/>
            <w:bottom w:val="none" w:sz="0" w:space="0" w:color="auto"/>
            <w:right w:val="none" w:sz="0" w:space="0" w:color="auto"/>
          </w:divBdr>
        </w:div>
        <w:div w:id="1956710764">
          <w:marLeft w:val="0"/>
          <w:marRight w:val="0"/>
          <w:marTop w:val="0"/>
          <w:marBottom w:val="0"/>
          <w:divBdr>
            <w:top w:val="none" w:sz="0" w:space="0" w:color="auto"/>
            <w:left w:val="none" w:sz="0" w:space="0" w:color="auto"/>
            <w:bottom w:val="none" w:sz="0" w:space="0" w:color="auto"/>
            <w:right w:val="none" w:sz="0" w:space="0" w:color="auto"/>
          </w:divBdr>
          <w:divsChild>
            <w:div w:id="868839488">
              <w:marLeft w:val="0"/>
              <w:marRight w:val="0"/>
              <w:marTop w:val="0"/>
              <w:marBottom w:val="0"/>
              <w:divBdr>
                <w:top w:val="none" w:sz="0" w:space="0" w:color="auto"/>
                <w:left w:val="none" w:sz="0" w:space="0" w:color="auto"/>
                <w:bottom w:val="none" w:sz="0" w:space="0" w:color="auto"/>
                <w:right w:val="none" w:sz="0" w:space="0" w:color="auto"/>
              </w:divBdr>
            </w:div>
          </w:divsChild>
        </w:div>
        <w:div w:id="1991246620">
          <w:marLeft w:val="0"/>
          <w:marRight w:val="0"/>
          <w:marTop w:val="0"/>
          <w:marBottom w:val="0"/>
          <w:divBdr>
            <w:top w:val="none" w:sz="0" w:space="0" w:color="auto"/>
            <w:left w:val="none" w:sz="0" w:space="0" w:color="auto"/>
            <w:bottom w:val="none" w:sz="0" w:space="0" w:color="auto"/>
            <w:right w:val="none" w:sz="0" w:space="0" w:color="auto"/>
          </w:divBdr>
        </w:div>
        <w:div w:id="1383627204">
          <w:marLeft w:val="0"/>
          <w:marRight w:val="0"/>
          <w:marTop w:val="0"/>
          <w:marBottom w:val="0"/>
          <w:divBdr>
            <w:top w:val="none" w:sz="0" w:space="0" w:color="auto"/>
            <w:left w:val="none" w:sz="0" w:space="0" w:color="auto"/>
            <w:bottom w:val="none" w:sz="0" w:space="0" w:color="auto"/>
            <w:right w:val="none" w:sz="0" w:space="0" w:color="auto"/>
          </w:divBdr>
          <w:divsChild>
            <w:div w:id="1237591662">
              <w:marLeft w:val="0"/>
              <w:marRight w:val="0"/>
              <w:marTop w:val="0"/>
              <w:marBottom w:val="0"/>
              <w:divBdr>
                <w:top w:val="none" w:sz="0" w:space="0" w:color="auto"/>
                <w:left w:val="none" w:sz="0" w:space="0" w:color="auto"/>
                <w:bottom w:val="none" w:sz="0" w:space="0" w:color="auto"/>
                <w:right w:val="none" w:sz="0" w:space="0" w:color="auto"/>
              </w:divBdr>
            </w:div>
          </w:divsChild>
        </w:div>
        <w:div w:id="1662779467">
          <w:marLeft w:val="0"/>
          <w:marRight w:val="0"/>
          <w:marTop w:val="300"/>
          <w:marBottom w:val="0"/>
          <w:divBdr>
            <w:top w:val="none" w:sz="0" w:space="0" w:color="auto"/>
            <w:left w:val="none" w:sz="0" w:space="0" w:color="auto"/>
            <w:bottom w:val="none" w:sz="0" w:space="0" w:color="auto"/>
            <w:right w:val="none" w:sz="0" w:space="0" w:color="auto"/>
          </w:divBdr>
          <w:divsChild>
            <w:div w:id="1252281595">
              <w:marLeft w:val="0"/>
              <w:marRight w:val="0"/>
              <w:marTop w:val="0"/>
              <w:marBottom w:val="0"/>
              <w:divBdr>
                <w:top w:val="none" w:sz="0" w:space="0" w:color="auto"/>
                <w:left w:val="none" w:sz="0" w:space="0" w:color="auto"/>
                <w:bottom w:val="none" w:sz="0" w:space="0" w:color="auto"/>
                <w:right w:val="none" w:sz="0" w:space="0" w:color="auto"/>
              </w:divBdr>
              <w:divsChild>
                <w:div w:id="14208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779201">
          <w:marLeft w:val="0"/>
          <w:marRight w:val="0"/>
          <w:marTop w:val="300"/>
          <w:marBottom w:val="0"/>
          <w:divBdr>
            <w:top w:val="none" w:sz="0" w:space="0" w:color="auto"/>
            <w:left w:val="none" w:sz="0" w:space="0" w:color="auto"/>
            <w:bottom w:val="none" w:sz="0" w:space="0" w:color="auto"/>
            <w:right w:val="none" w:sz="0" w:space="0" w:color="auto"/>
          </w:divBdr>
          <w:divsChild>
            <w:div w:id="1205019076">
              <w:marLeft w:val="0"/>
              <w:marRight w:val="0"/>
              <w:marTop w:val="0"/>
              <w:marBottom w:val="0"/>
              <w:divBdr>
                <w:top w:val="none" w:sz="0" w:space="0" w:color="auto"/>
                <w:left w:val="none" w:sz="0" w:space="0" w:color="auto"/>
                <w:bottom w:val="none" w:sz="0" w:space="0" w:color="auto"/>
                <w:right w:val="none" w:sz="0" w:space="0" w:color="auto"/>
              </w:divBdr>
              <w:divsChild>
                <w:div w:id="963385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392993">
          <w:marLeft w:val="0"/>
          <w:marRight w:val="0"/>
          <w:marTop w:val="300"/>
          <w:marBottom w:val="0"/>
          <w:divBdr>
            <w:top w:val="none" w:sz="0" w:space="0" w:color="auto"/>
            <w:left w:val="none" w:sz="0" w:space="0" w:color="auto"/>
            <w:bottom w:val="none" w:sz="0" w:space="0" w:color="auto"/>
            <w:right w:val="none" w:sz="0" w:space="0" w:color="auto"/>
          </w:divBdr>
          <w:divsChild>
            <w:div w:id="567544446">
              <w:marLeft w:val="0"/>
              <w:marRight w:val="0"/>
              <w:marTop w:val="0"/>
              <w:marBottom w:val="0"/>
              <w:divBdr>
                <w:top w:val="none" w:sz="0" w:space="0" w:color="auto"/>
                <w:left w:val="none" w:sz="0" w:space="0" w:color="auto"/>
                <w:bottom w:val="none" w:sz="0" w:space="0" w:color="auto"/>
                <w:right w:val="none" w:sz="0" w:space="0" w:color="auto"/>
              </w:divBdr>
              <w:divsChild>
                <w:div w:id="162241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56188">
          <w:marLeft w:val="0"/>
          <w:marRight w:val="0"/>
          <w:marTop w:val="300"/>
          <w:marBottom w:val="0"/>
          <w:divBdr>
            <w:top w:val="none" w:sz="0" w:space="0" w:color="auto"/>
            <w:left w:val="none" w:sz="0" w:space="0" w:color="auto"/>
            <w:bottom w:val="none" w:sz="0" w:space="0" w:color="auto"/>
            <w:right w:val="none" w:sz="0" w:space="0" w:color="auto"/>
          </w:divBdr>
          <w:divsChild>
            <w:div w:id="758255573">
              <w:marLeft w:val="0"/>
              <w:marRight w:val="0"/>
              <w:marTop w:val="0"/>
              <w:marBottom w:val="0"/>
              <w:divBdr>
                <w:top w:val="none" w:sz="0" w:space="0" w:color="auto"/>
                <w:left w:val="none" w:sz="0" w:space="0" w:color="auto"/>
                <w:bottom w:val="none" w:sz="0" w:space="0" w:color="auto"/>
                <w:right w:val="none" w:sz="0" w:space="0" w:color="auto"/>
              </w:divBdr>
              <w:divsChild>
                <w:div w:id="212522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1406105646">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51512047">
          <w:marLeft w:val="0"/>
          <w:marRight w:val="0"/>
          <w:marTop w:val="0"/>
          <w:marBottom w:val="0"/>
          <w:divBdr>
            <w:top w:val="none" w:sz="0" w:space="0" w:color="auto"/>
            <w:left w:val="none" w:sz="0" w:space="0" w:color="auto"/>
            <w:bottom w:val="none" w:sz="0" w:space="0" w:color="auto"/>
            <w:right w:val="none" w:sz="0" w:space="0" w:color="auto"/>
          </w:divBdr>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205341294">
          <w:marLeft w:val="0"/>
          <w:marRight w:val="0"/>
          <w:marTop w:val="0"/>
          <w:marBottom w:val="0"/>
          <w:divBdr>
            <w:top w:val="none" w:sz="0" w:space="0" w:color="auto"/>
            <w:left w:val="none" w:sz="0" w:space="0" w:color="auto"/>
            <w:bottom w:val="none" w:sz="0" w:space="0" w:color="auto"/>
            <w:right w:val="none" w:sz="0" w:space="0" w:color="auto"/>
          </w:divBdr>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4968425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418406154">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4897">
      <w:bodyDiv w:val="1"/>
      <w:marLeft w:val="0"/>
      <w:marRight w:val="0"/>
      <w:marTop w:val="0"/>
      <w:marBottom w:val="0"/>
      <w:divBdr>
        <w:top w:val="none" w:sz="0" w:space="0" w:color="auto"/>
        <w:left w:val="none" w:sz="0" w:space="0" w:color="auto"/>
        <w:bottom w:val="none" w:sz="0" w:space="0" w:color="auto"/>
        <w:right w:val="none" w:sz="0" w:space="0" w:color="auto"/>
      </w:divBdr>
      <w:divsChild>
        <w:div w:id="1423139844">
          <w:marLeft w:val="0"/>
          <w:marRight w:val="0"/>
          <w:marTop w:val="0"/>
          <w:marBottom w:val="0"/>
          <w:divBdr>
            <w:top w:val="none" w:sz="0" w:space="0" w:color="auto"/>
            <w:left w:val="none" w:sz="0" w:space="0" w:color="auto"/>
            <w:bottom w:val="none" w:sz="0" w:space="0" w:color="auto"/>
            <w:right w:val="none" w:sz="0" w:space="0" w:color="auto"/>
          </w:divBdr>
        </w:div>
        <w:div w:id="1808550541">
          <w:marLeft w:val="0"/>
          <w:marRight w:val="0"/>
          <w:marTop w:val="0"/>
          <w:marBottom w:val="0"/>
          <w:divBdr>
            <w:top w:val="none" w:sz="0" w:space="0" w:color="auto"/>
            <w:left w:val="none" w:sz="0" w:space="0" w:color="auto"/>
            <w:bottom w:val="none" w:sz="0" w:space="0" w:color="auto"/>
            <w:right w:val="none" w:sz="0" w:space="0" w:color="auto"/>
          </w:divBdr>
          <w:divsChild>
            <w:div w:id="456920218">
              <w:marLeft w:val="0"/>
              <w:marRight w:val="0"/>
              <w:marTop w:val="0"/>
              <w:marBottom w:val="0"/>
              <w:divBdr>
                <w:top w:val="none" w:sz="0" w:space="0" w:color="auto"/>
                <w:left w:val="none" w:sz="0" w:space="0" w:color="auto"/>
                <w:bottom w:val="none" w:sz="0" w:space="0" w:color="auto"/>
                <w:right w:val="none" w:sz="0" w:space="0" w:color="auto"/>
              </w:divBdr>
            </w:div>
          </w:divsChild>
        </w:div>
        <w:div w:id="800995709">
          <w:marLeft w:val="0"/>
          <w:marRight w:val="0"/>
          <w:marTop w:val="0"/>
          <w:marBottom w:val="0"/>
          <w:divBdr>
            <w:top w:val="none" w:sz="0" w:space="0" w:color="auto"/>
            <w:left w:val="none" w:sz="0" w:space="0" w:color="auto"/>
            <w:bottom w:val="none" w:sz="0" w:space="0" w:color="auto"/>
            <w:right w:val="none" w:sz="0" w:space="0" w:color="auto"/>
          </w:divBdr>
        </w:div>
        <w:div w:id="1270508906">
          <w:marLeft w:val="0"/>
          <w:marRight w:val="0"/>
          <w:marTop w:val="0"/>
          <w:marBottom w:val="0"/>
          <w:divBdr>
            <w:top w:val="none" w:sz="0" w:space="0" w:color="auto"/>
            <w:left w:val="none" w:sz="0" w:space="0" w:color="auto"/>
            <w:bottom w:val="none" w:sz="0" w:space="0" w:color="auto"/>
            <w:right w:val="none" w:sz="0" w:space="0" w:color="auto"/>
          </w:divBdr>
          <w:divsChild>
            <w:div w:id="117189914">
              <w:marLeft w:val="0"/>
              <w:marRight w:val="0"/>
              <w:marTop w:val="0"/>
              <w:marBottom w:val="0"/>
              <w:divBdr>
                <w:top w:val="none" w:sz="0" w:space="0" w:color="auto"/>
                <w:left w:val="none" w:sz="0" w:space="0" w:color="auto"/>
                <w:bottom w:val="none" w:sz="0" w:space="0" w:color="auto"/>
                <w:right w:val="none" w:sz="0" w:space="0" w:color="auto"/>
              </w:divBdr>
            </w:div>
          </w:divsChild>
        </w:div>
        <w:div w:id="807095111">
          <w:marLeft w:val="0"/>
          <w:marRight w:val="0"/>
          <w:marTop w:val="0"/>
          <w:marBottom w:val="0"/>
          <w:divBdr>
            <w:top w:val="none" w:sz="0" w:space="0" w:color="auto"/>
            <w:left w:val="none" w:sz="0" w:space="0" w:color="auto"/>
            <w:bottom w:val="none" w:sz="0" w:space="0" w:color="auto"/>
            <w:right w:val="none" w:sz="0" w:space="0" w:color="auto"/>
          </w:divBdr>
        </w:div>
        <w:div w:id="730924692">
          <w:marLeft w:val="0"/>
          <w:marRight w:val="0"/>
          <w:marTop w:val="0"/>
          <w:marBottom w:val="0"/>
          <w:divBdr>
            <w:top w:val="none" w:sz="0" w:space="0" w:color="auto"/>
            <w:left w:val="none" w:sz="0" w:space="0" w:color="auto"/>
            <w:bottom w:val="none" w:sz="0" w:space="0" w:color="auto"/>
            <w:right w:val="none" w:sz="0" w:space="0" w:color="auto"/>
          </w:divBdr>
          <w:divsChild>
            <w:div w:id="121773936">
              <w:marLeft w:val="0"/>
              <w:marRight w:val="0"/>
              <w:marTop w:val="0"/>
              <w:marBottom w:val="0"/>
              <w:divBdr>
                <w:top w:val="none" w:sz="0" w:space="0" w:color="auto"/>
                <w:left w:val="none" w:sz="0" w:space="0" w:color="auto"/>
                <w:bottom w:val="none" w:sz="0" w:space="0" w:color="auto"/>
                <w:right w:val="none" w:sz="0" w:space="0" w:color="auto"/>
              </w:divBdr>
            </w:div>
          </w:divsChild>
        </w:div>
        <w:div w:id="1578007998">
          <w:marLeft w:val="0"/>
          <w:marRight w:val="0"/>
          <w:marTop w:val="0"/>
          <w:marBottom w:val="0"/>
          <w:divBdr>
            <w:top w:val="none" w:sz="0" w:space="0" w:color="auto"/>
            <w:left w:val="none" w:sz="0" w:space="0" w:color="auto"/>
            <w:bottom w:val="none" w:sz="0" w:space="0" w:color="auto"/>
            <w:right w:val="none" w:sz="0" w:space="0" w:color="auto"/>
          </w:divBdr>
        </w:div>
        <w:div w:id="1280913373">
          <w:marLeft w:val="0"/>
          <w:marRight w:val="0"/>
          <w:marTop w:val="0"/>
          <w:marBottom w:val="0"/>
          <w:divBdr>
            <w:top w:val="none" w:sz="0" w:space="0" w:color="auto"/>
            <w:left w:val="none" w:sz="0" w:space="0" w:color="auto"/>
            <w:bottom w:val="none" w:sz="0" w:space="0" w:color="auto"/>
            <w:right w:val="none" w:sz="0" w:space="0" w:color="auto"/>
          </w:divBdr>
          <w:divsChild>
            <w:div w:id="414400482">
              <w:marLeft w:val="0"/>
              <w:marRight w:val="0"/>
              <w:marTop w:val="0"/>
              <w:marBottom w:val="0"/>
              <w:divBdr>
                <w:top w:val="none" w:sz="0" w:space="0" w:color="auto"/>
                <w:left w:val="none" w:sz="0" w:space="0" w:color="auto"/>
                <w:bottom w:val="none" w:sz="0" w:space="0" w:color="auto"/>
                <w:right w:val="none" w:sz="0" w:space="0" w:color="auto"/>
              </w:divBdr>
            </w:div>
          </w:divsChild>
        </w:div>
        <w:div w:id="999817581">
          <w:marLeft w:val="0"/>
          <w:marRight w:val="0"/>
          <w:marTop w:val="0"/>
          <w:marBottom w:val="0"/>
          <w:divBdr>
            <w:top w:val="none" w:sz="0" w:space="0" w:color="auto"/>
            <w:left w:val="none" w:sz="0" w:space="0" w:color="auto"/>
            <w:bottom w:val="none" w:sz="0" w:space="0" w:color="auto"/>
            <w:right w:val="none" w:sz="0" w:space="0" w:color="auto"/>
          </w:divBdr>
        </w:div>
        <w:div w:id="53309810">
          <w:marLeft w:val="0"/>
          <w:marRight w:val="0"/>
          <w:marTop w:val="0"/>
          <w:marBottom w:val="0"/>
          <w:divBdr>
            <w:top w:val="none" w:sz="0" w:space="0" w:color="auto"/>
            <w:left w:val="none" w:sz="0" w:space="0" w:color="auto"/>
            <w:bottom w:val="none" w:sz="0" w:space="0" w:color="auto"/>
            <w:right w:val="none" w:sz="0" w:space="0" w:color="auto"/>
          </w:divBdr>
          <w:divsChild>
            <w:div w:id="1262294831">
              <w:marLeft w:val="0"/>
              <w:marRight w:val="0"/>
              <w:marTop w:val="0"/>
              <w:marBottom w:val="0"/>
              <w:divBdr>
                <w:top w:val="none" w:sz="0" w:space="0" w:color="auto"/>
                <w:left w:val="none" w:sz="0" w:space="0" w:color="auto"/>
                <w:bottom w:val="none" w:sz="0" w:space="0" w:color="auto"/>
                <w:right w:val="none" w:sz="0" w:space="0" w:color="auto"/>
              </w:divBdr>
            </w:div>
          </w:divsChild>
        </w:div>
        <w:div w:id="1461218363">
          <w:marLeft w:val="0"/>
          <w:marRight w:val="0"/>
          <w:marTop w:val="0"/>
          <w:marBottom w:val="0"/>
          <w:divBdr>
            <w:top w:val="none" w:sz="0" w:space="0" w:color="auto"/>
            <w:left w:val="none" w:sz="0" w:space="0" w:color="auto"/>
            <w:bottom w:val="none" w:sz="0" w:space="0" w:color="auto"/>
            <w:right w:val="none" w:sz="0" w:space="0" w:color="auto"/>
          </w:divBdr>
        </w:div>
        <w:div w:id="2051103606">
          <w:marLeft w:val="0"/>
          <w:marRight w:val="0"/>
          <w:marTop w:val="0"/>
          <w:marBottom w:val="0"/>
          <w:divBdr>
            <w:top w:val="none" w:sz="0" w:space="0" w:color="auto"/>
            <w:left w:val="none" w:sz="0" w:space="0" w:color="auto"/>
            <w:bottom w:val="none" w:sz="0" w:space="0" w:color="auto"/>
            <w:right w:val="none" w:sz="0" w:space="0" w:color="auto"/>
          </w:divBdr>
          <w:divsChild>
            <w:div w:id="858354896">
              <w:marLeft w:val="0"/>
              <w:marRight w:val="0"/>
              <w:marTop w:val="0"/>
              <w:marBottom w:val="0"/>
              <w:divBdr>
                <w:top w:val="none" w:sz="0" w:space="0" w:color="auto"/>
                <w:left w:val="none" w:sz="0" w:space="0" w:color="auto"/>
                <w:bottom w:val="none" w:sz="0" w:space="0" w:color="auto"/>
                <w:right w:val="none" w:sz="0" w:space="0" w:color="auto"/>
              </w:divBdr>
            </w:div>
          </w:divsChild>
        </w:div>
        <w:div w:id="1593247304">
          <w:marLeft w:val="0"/>
          <w:marRight w:val="0"/>
          <w:marTop w:val="0"/>
          <w:marBottom w:val="0"/>
          <w:divBdr>
            <w:top w:val="none" w:sz="0" w:space="0" w:color="auto"/>
            <w:left w:val="none" w:sz="0" w:space="0" w:color="auto"/>
            <w:bottom w:val="none" w:sz="0" w:space="0" w:color="auto"/>
            <w:right w:val="none" w:sz="0" w:space="0" w:color="auto"/>
          </w:divBdr>
        </w:div>
        <w:div w:id="44837388">
          <w:marLeft w:val="0"/>
          <w:marRight w:val="0"/>
          <w:marTop w:val="0"/>
          <w:marBottom w:val="0"/>
          <w:divBdr>
            <w:top w:val="none" w:sz="0" w:space="0" w:color="auto"/>
            <w:left w:val="none" w:sz="0" w:space="0" w:color="auto"/>
            <w:bottom w:val="none" w:sz="0" w:space="0" w:color="auto"/>
            <w:right w:val="none" w:sz="0" w:space="0" w:color="auto"/>
          </w:divBdr>
          <w:divsChild>
            <w:div w:id="209735125">
              <w:marLeft w:val="0"/>
              <w:marRight w:val="0"/>
              <w:marTop w:val="0"/>
              <w:marBottom w:val="0"/>
              <w:divBdr>
                <w:top w:val="none" w:sz="0" w:space="0" w:color="auto"/>
                <w:left w:val="none" w:sz="0" w:space="0" w:color="auto"/>
                <w:bottom w:val="none" w:sz="0" w:space="0" w:color="auto"/>
                <w:right w:val="none" w:sz="0" w:space="0" w:color="auto"/>
              </w:divBdr>
            </w:div>
          </w:divsChild>
        </w:div>
        <w:div w:id="1302035773">
          <w:marLeft w:val="0"/>
          <w:marRight w:val="0"/>
          <w:marTop w:val="300"/>
          <w:marBottom w:val="0"/>
          <w:divBdr>
            <w:top w:val="none" w:sz="0" w:space="0" w:color="auto"/>
            <w:left w:val="none" w:sz="0" w:space="0" w:color="auto"/>
            <w:bottom w:val="none" w:sz="0" w:space="0" w:color="auto"/>
            <w:right w:val="none" w:sz="0" w:space="0" w:color="auto"/>
          </w:divBdr>
          <w:divsChild>
            <w:div w:id="302546638">
              <w:marLeft w:val="0"/>
              <w:marRight w:val="0"/>
              <w:marTop w:val="0"/>
              <w:marBottom w:val="0"/>
              <w:divBdr>
                <w:top w:val="none" w:sz="0" w:space="0" w:color="auto"/>
                <w:left w:val="none" w:sz="0" w:space="0" w:color="auto"/>
                <w:bottom w:val="none" w:sz="0" w:space="0" w:color="auto"/>
                <w:right w:val="none" w:sz="0" w:space="0" w:color="auto"/>
              </w:divBdr>
              <w:divsChild>
                <w:div w:id="6199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070">
          <w:marLeft w:val="0"/>
          <w:marRight w:val="0"/>
          <w:marTop w:val="300"/>
          <w:marBottom w:val="0"/>
          <w:divBdr>
            <w:top w:val="none" w:sz="0" w:space="0" w:color="auto"/>
            <w:left w:val="none" w:sz="0" w:space="0" w:color="auto"/>
            <w:bottom w:val="none" w:sz="0" w:space="0" w:color="auto"/>
            <w:right w:val="none" w:sz="0" w:space="0" w:color="auto"/>
          </w:divBdr>
          <w:divsChild>
            <w:div w:id="1205873387">
              <w:marLeft w:val="0"/>
              <w:marRight w:val="0"/>
              <w:marTop w:val="0"/>
              <w:marBottom w:val="0"/>
              <w:divBdr>
                <w:top w:val="none" w:sz="0" w:space="0" w:color="auto"/>
                <w:left w:val="none" w:sz="0" w:space="0" w:color="auto"/>
                <w:bottom w:val="none" w:sz="0" w:space="0" w:color="auto"/>
                <w:right w:val="none" w:sz="0" w:space="0" w:color="auto"/>
              </w:divBdr>
              <w:divsChild>
                <w:div w:id="111424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132208">
          <w:marLeft w:val="0"/>
          <w:marRight w:val="0"/>
          <w:marTop w:val="300"/>
          <w:marBottom w:val="0"/>
          <w:divBdr>
            <w:top w:val="none" w:sz="0" w:space="0" w:color="auto"/>
            <w:left w:val="none" w:sz="0" w:space="0" w:color="auto"/>
            <w:bottom w:val="none" w:sz="0" w:space="0" w:color="auto"/>
            <w:right w:val="none" w:sz="0" w:space="0" w:color="auto"/>
          </w:divBdr>
          <w:divsChild>
            <w:div w:id="619609430">
              <w:marLeft w:val="0"/>
              <w:marRight w:val="0"/>
              <w:marTop w:val="0"/>
              <w:marBottom w:val="0"/>
              <w:divBdr>
                <w:top w:val="none" w:sz="0" w:space="0" w:color="auto"/>
                <w:left w:val="none" w:sz="0" w:space="0" w:color="auto"/>
                <w:bottom w:val="none" w:sz="0" w:space="0" w:color="auto"/>
                <w:right w:val="none" w:sz="0" w:space="0" w:color="auto"/>
              </w:divBdr>
              <w:divsChild>
                <w:div w:id="53353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308580">
          <w:marLeft w:val="0"/>
          <w:marRight w:val="0"/>
          <w:marTop w:val="300"/>
          <w:marBottom w:val="0"/>
          <w:divBdr>
            <w:top w:val="none" w:sz="0" w:space="0" w:color="auto"/>
            <w:left w:val="none" w:sz="0" w:space="0" w:color="auto"/>
            <w:bottom w:val="none" w:sz="0" w:space="0" w:color="auto"/>
            <w:right w:val="none" w:sz="0" w:space="0" w:color="auto"/>
          </w:divBdr>
          <w:divsChild>
            <w:div w:id="1131359833">
              <w:marLeft w:val="0"/>
              <w:marRight w:val="0"/>
              <w:marTop w:val="0"/>
              <w:marBottom w:val="0"/>
              <w:divBdr>
                <w:top w:val="none" w:sz="0" w:space="0" w:color="auto"/>
                <w:left w:val="none" w:sz="0" w:space="0" w:color="auto"/>
                <w:bottom w:val="none" w:sz="0" w:space="0" w:color="auto"/>
                <w:right w:val="none" w:sz="0" w:space="0" w:color="auto"/>
              </w:divBdr>
              <w:divsChild>
                <w:div w:id="1033456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1564216865">
          <w:marLeft w:val="0"/>
          <w:marRight w:val="0"/>
          <w:marTop w:val="0"/>
          <w:marBottom w:val="0"/>
          <w:divBdr>
            <w:top w:val="none" w:sz="0" w:space="0" w:color="auto"/>
            <w:left w:val="none" w:sz="0" w:space="0" w:color="auto"/>
            <w:bottom w:val="none" w:sz="0" w:space="0" w:color="auto"/>
            <w:right w:val="none" w:sz="0" w:space="0" w:color="auto"/>
          </w:divBdr>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1248269310">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86002445">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279551">
      <w:bodyDiv w:val="1"/>
      <w:marLeft w:val="0"/>
      <w:marRight w:val="0"/>
      <w:marTop w:val="0"/>
      <w:marBottom w:val="0"/>
      <w:divBdr>
        <w:top w:val="none" w:sz="0" w:space="0" w:color="auto"/>
        <w:left w:val="none" w:sz="0" w:space="0" w:color="auto"/>
        <w:bottom w:val="none" w:sz="0" w:space="0" w:color="auto"/>
        <w:right w:val="none" w:sz="0" w:space="0" w:color="auto"/>
      </w:divBdr>
      <w:divsChild>
        <w:div w:id="730807077">
          <w:marLeft w:val="0"/>
          <w:marRight w:val="0"/>
          <w:marTop w:val="0"/>
          <w:marBottom w:val="0"/>
          <w:divBdr>
            <w:top w:val="none" w:sz="0" w:space="0" w:color="auto"/>
            <w:left w:val="none" w:sz="0" w:space="0" w:color="auto"/>
            <w:bottom w:val="none" w:sz="0" w:space="0" w:color="auto"/>
            <w:right w:val="none" w:sz="0" w:space="0" w:color="auto"/>
          </w:divBdr>
        </w:div>
        <w:div w:id="1572737418">
          <w:marLeft w:val="0"/>
          <w:marRight w:val="0"/>
          <w:marTop w:val="0"/>
          <w:marBottom w:val="0"/>
          <w:divBdr>
            <w:top w:val="none" w:sz="0" w:space="0" w:color="auto"/>
            <w:left w:val="none" w:sz="0" w:space="0" w:color="auto"/>
            <w:bottom w:val="none" w:sz="0" w:space="0" w:color="auto"/>
            <w:right w:val="none" w:sz="0" w:space="0" w:color="auto"/>
          </w:divBdr>
          <w:divsChild>
            <w:div w:id="516040058">
              <w:marLeft w:val="0"/>
              <w:marRight w:val="0"/>
              <w:marTop w:val="0"/>
              <w:marBottom w:val="0"/>
              <w:divBdr>
                <w:top w:val="none" w:sz="0" w:space="0" w:color="auto"/>
                <w:left w:val="none" w:sz="0" w:space="0" w:color="auto"/>
                <w:bottom w:val="none" w:sz="0" w:space="0" w:color="auto"/>
                <w:right w:val="none" w:sz="0" w:space="0" w:color="auto"/>
              </w:divBdr>
            </w:div>
          </w:divsChild>
        </w:div>
        <w:div w:id="1879581007">
          <w:marLeft w:val="0"/>
          <w:marRight w:val="0"/>
          <w:marTop w:val="0"/>
          <w:marBottom w:val="0"/>
          <w:divBdr>
            <w:top w:val="none" w:sz="0" w:space="0" w:color="auto"/>
            <w:left w:val="none" w:sz="0" w:space="0" w:color="auto"/>
            <w:bottom w:val="none" w:sz="0" w:space="0" w:color="auto"/>
            <w:right w:val="none" w:sz="0" w:space="0" w:color="auto"/>
          </w:divBdr>
        </w:div>
        <w:div w:id="390424992">
          <w:marLeft w:val="0"/>
          <w:marRight w:val="0"/>
          <w:marTop w:val="0"/>
          <w:marBottom w:val="0"/>
          <w:divBdr>
            <w:top w:val="none" w:sz="0" w:space="0" w:color="auto"/>
            <w:left w:val="none" w:sz="0" w:space="0" w:color="auto"/>
            <w:bottom w:val="none" w:sz="0" w:space="0" w:color="auto"/>
            <w:right w:val="none" w:sz="0" w:space="0" w:color="auto"/>
          </w:divBdr>
          <w:divsChild>
            <w:div w:id="1513758926">
              <w:marLeft w:val="0"/>
              <w:marRight w:val="0"/>
              <w:marTop w:val="0"/>
              <w:marBottom w:val="0"/>
              <w:divBdr>
                <w:top w:val="none" w:sz="0" w:space="0" w:color="auto"/>
                <w:left w:val="none" w:sz="0" w:space="0" w:color="auto"/>
                <w:bottom w:val="none" w:sz="0" w:space="0" w:color="auto"/>
                <w:right w:val="none" w:sz="0" w:space="0" w:color="auto"/>
              </w:divBdr>
            </w:div>
          </w:divsChild>
        </w:div>
        <w:div w:id="974143512">
          <w:marLeft w:val="0"/>
          <w:marRight w:val="0"/>
          <w:marTop w:val="0"/>
          <w:marBottom w:val="0"/>
          <w:divBdr>
            <w:top w:val="none" w:sz="0" w:space="0" w:color="auto"/>
            <w:left w:val="none" w:sz="0" w:space="0" w:color="auto"/>
            <w:bottom w:val="none" w:sz="0" w:space="0" w:color="auto"/>
            <w:right w:val="none" w:sz="0" w:space="0" w:color="auto"/>
          </w:divBdr>
        </w:div>
        <w:div w:id="272976280">
          <w:marLeft w:val="0"/>
          <w:marRight w:val="0"/>
          <w:marTop w:val="0"/>
          <w:marBottom w:val="0"/>
          <w:divBdr>
            <w:top w:val="none" w:sz="0" w:space="0" w:color="auto"/>
            <w:left w:val="none" w:sz="0" w:space="0" w:color="auto"/>
            <w:bottom w:val="none" w:sz="0" w:space="0" w:color="auto"/>
            <w:right w:val="none" w:sz="0" w:space="0" w:color="auto"/>
          </w:divBdr>
          <w:divsChild>
            <w:div w:id="1705253887">
              <w:marLeft w:val="0"/>
              <w:marRight w:val="0"/>
              <w:marTop w:val="0"/>
              <w:marBottom w:val="0"/>
              <w:divBdr>
                <w:top w:val="none" w:sz="0" w:space="0" w:color="auto"/>
                <w:left w:val="none" w:sz="0" w:space="0" w:color="auto"/>
                <w:bottom w:val="none" w:sz="0" w:space="0" w:color="auto"/>
                <w:right w:val="none" w:sz="0" w:space="0" w:color="auto"/>
              </w:divBdr>
            </w:div>
          </w:divsChild>
        </w:div>
        <w:div w:id="1819296817">
          <w:marLeft w:val="0"/>
          <w:marRight w:val="0"/>
          <w:marTop w:val="0"/>
          <w:marBottom w:val="0"/>
          <w:divBdr>
            <w:top w:val="none" w:sz="0" w:space="0" w:color="auto"/>
            <w:left w:val="none" w:sz="0" w:space="0" w:color="auto"/>
            <w:bottom w:val="none" w:sz="0" w:space="0" w:color="auto"/>
            <w:right w:val="none" w:sz="0" w:space="0" w:color="auto"/>
          </w:divBdr>
        </w:div>
        <w:div w:id="287321166">
          <w:marLeft w:val="0"/>
          <w:marRight w:val="0"/>
          <w:marTop w:val="0"/>
          <w:marBottom w:val="0"/>
          <w:divBdr>
            <w:top w:val="none" w:sz="0" w:space="0" w:color="auto"/>
            <w:left w:val="none" w:sz="0" w:space="0" w:color="auto"/>
            <w:bottom w:val="none" w:sz="0" w:space="0" w:color="auto"/>
            <w:right w:val="none" w:sz="0" w:space="0" w:color="auto"/>
          </w:divBdr>
          <w:divsChild>
            <w:div w:id="478694766">
              <w:marLeft w:val="0"/>
              <w:marRight w:val="0"/>
              <w:marTop w:val="0"/>
              <w:marBottom w:val="0"/>
              <w:divBdr>
                <w:top w:val="none" w:sz="0" w:space="0" w:color="auto"/>
                <w:left w:val="none" w:sz="0" w:space="0" w:color="auto"/>
                <w:bottom w:val="none" w:sz="0" w:space="0" w:color="auto"/>
                <w:right w:val="none" w:sz="0" w:space="0" w:color="auto"/>
              </w:divBdr>
            </w:div>
          </w:divsChild>
        </w:div>
        <w:div w:id="1420367982">
          <w:marLeft w:val="0"/>
          <w:marRight w:val="0"/>
          <w:marTop w:val="0"/>
          <w:marBottom w:val="0"/>
          <w:divBdr>
            <w:top w:val="none" w:sz="0" w:space="0" w:color="auto"/>
            <w:left w:val="none" w:sz="0" w:space="0" w:color="auto"/>
            <w:bottom w:val="none" w:sz="0" w:space="0" w:color="auto"/>
            <w:right w:val="none" w:sz="0" w:space="0" w:color="auto"/>
          </w:divBdr>
        </w:div>
        <w:div w:id="1051072830">
          <w:marLeft w:val="0"/>
          <w:marRight w:val="0"/>
          <w:marTop w:val="0"/>
          <w:marBottom w:val="0"/>
          <w:divBdr>
            <w:top w:val="none" w:sz="0" w:space="0" w:color="auto"/>
            <w:left w:val="none" w:sz="0" w:space="0" w:color="auto"/>
            <w:bottom w:val="none" w:sz="0" w:space="0" w:color="auto"/>
            <w:right w:val="none" w:sz="0" w:space="0" w:color="auto"/>
          </w:divBdr>
          <w:divsChild>
            <w:div w:id="985668578">
              <w:marLeft w:val="0"/>
              <w:marRight w:val="0"/>
              <w:marTop w:val="0"/>
              <w:marBottom w:val="0"/>
              <w:divBdr>
                <w:top w:val="none" w:sz="0" w:space="0" w:color="auto"/>
                <w:left w:val="none" w:sz="0" w:space="0" w:color="auto"/>
                <w:bottom w:val="none" w:sz="0" w:space="0" w:color="auto"/>
                <w:right w:val="none" w:sz="0" w:space="0" w:color="auto"/>
              </w:divBdr>
            </w:div>
          </w:divsChild>
        </w:div>
        <w:div w:id="1982297762">
          <w:marLeft w:val="0"/>
          <w:marRight w:val="0"/>
          <w:marTop w:val="0"/>
          <w:marBottom w:val="0"/>
          <w:divBdr>
            <w:top w:val="none" w:sz="0" w:space="0" w:color="auto"/>
            <w:left w:val="none" w:sz="0" w:space="0" w:color="auto"/>
            <w:bottom w:val="none" w:sz="0" w:space="0" w:color="auto"/>
            <w:right w:val="none" w:sz="0" w:space="0" w:color="auto"/>
          </w:divBdr>
        </w:div>
        <w:div w:id="1563174210">
          <w:marLeft w:val="0"/>
          <w:marRight w:val="0"/>
          <w:marTop w:val="0"/>
          <w:marBottom w:val="0"/>
          <w:divBdr>
            <w:top w:val="none" w:sz="0" w:space="0" w:color="auto"/>
            <w:left w:val="none" w:sz="0" w:space="0" w:color="auto"/>
            <w:bottom w:val="none" w:sz="0" w:space="0" w:color="auto"/>
            <w:right w:val="none" w:sz="0" w:space="0" w:color="auto"/>
          </w:divBdr>
          <w:divsChild>
            <w:div w:id="1397825591">
              <w:marLeft w:val="0"/>
              <w:marRight w:val="0"/>
              <w:marTop w:val="0"/>
              <w:marBottom w:val="0"/>
              <w:divBdr>
                <w:top w:val="none" w:sz="0" w:space="0" w:color="auto"/>
                <w:left w:val="none" w:sz="0" w:space="0" w:color="auto"/>
                <w:bottom w:val="none" w:sz="0" w:space="0" w:color="auto"/>
                <w:right w:val="none" w:sz="0" w:space="0" w:color="auto"/>
              </w:divBdr>
            </w:div>
          </w:divsChild>
        </w:div>
        <w:div w:id="1996451291">
          <w:marLeft w:val="0"/>
          <w:marRight w:val="0"/>
          <w:marTop w:val="0"/>
          <w:marBottom w:val="0"/>
          <w:divBdr>
            <w:top w:val="none" w:sz="0" w:space="0" w:color="auto"/>
            <w:left w:val="none" w:sz="0" w:space="0" w:color="auto"/>
            <w:bottom w:val="none" w:sz="0" w:space="0" w:color="auto"/>
            <w:right w:val="none" w:sz="0" w:space="0" w:color="auto"/>
          </w:divBdr>
        </w:div>
        <w:div w:id="1555967081">
          <w:marLeft w:val="0"/>
          <w:marRight w:val="0"/>
          <w:marTop w:val="0"/>
          <w:marBottom w:val="0"/>
          <w:divBdr>
            <w:top w:val="none" w:sz="0" w:space="0" w:color="auto"/>
            <w:left w:val="none" w:sz="0" w:space="0" w:color="auto"/>
            <w:bottom w:val="none" w:sz="0" w:space="0" w:color="auto"/>
            <w:right w:val="none" w:sz="0" w:space="0" w:color="auto"/>
          </w:divBdr>
          <w:divsChild>
            <w:div w:id="103891528">
              <w:marLeft w:val="0"/>
              <w:marRight w:val="0"/>
              <w:marTop w:val="0"/>
              <w:marBottom w:val="0"/>
              <w:divBdr>
                <w:top w:val="none" w:sz="0" w:space="0" w:color="auto"/>
                <w:left w:val="none" w:sz="0" w:space="0" w:color="auto"/>
                <w:bottom w:val="none" w:sz="0" w:space="0" w:color="auto"/>
                <w:right w:val="none" w:sz="0" w:space="0" w:color="auto"/>
              </w:divBdr>
            </w:div>
          </w:divsChild>
        </w:div>
        <w:div w:id="322053183">
          <w:marLeft w:val="0"/>
          <w:marRight w:val="0"/>
          <w:marTop w:val="300"/>
          <w:marBottom w:val="0"/>
          <w:divBdr>
            <w:top w:val="none" w:sz="0" w:space="0" w:color="auto"/>
            <w:left w:val="none" w:sz="0" w:space="0" w:color="auto"/>
            <w:bottom w:val="none" w:sz="0" w:space="0" w:color="auto"/>
            <w:right w:val="none" w:sz="0" w:space="0" w:color="auto"/>
          </w:divBdr>
          <w:divsChild>
            <w:div w:id="2092656327">
              <w:marLeft w:val="0"/>
              <w:marRight w:val="0"/>
              <w:marTop w:val="0"/>
              <w:marBottom w:val="0"/>
              <w:divBdr>
                <w:top w:val="none" w:sz="0" w:space="0" w:color="auto"/>
                <w:left w:val="none" w:sz="0" w:space="0" w:color="auto"/>
                <w:bottom w:val="none" w:sz="0" w:space="0" w:color="auto"/>
                <w:right w:val="none" w:sz="0" w:space="0" w:color="auto"/>
              </w:divBdr>
              <w:divsChild>
                <w:div w:id="129679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87471">
          <w:marLeft w:val="0"/>
          <w:marRight w:val="0"/>
          <w:marTop w:val="300"/>
          <w:marBottom w:val="0"/>
          <w:divBdr>
            <w:top w:val="none" w:sz="0" w:space="0" w:color="auto"/>
            <w:left w:val="none" w:sz="0" w:space="0" w:color="auto"/>
            <w:bottom w:val="none" w:sz="0" w:space="0" w:color="auto"/>
            <w:right w:val="none" w:sz="0" w:space="0" w:color="auto"/>
          </w:divBdr>
          <w:divsChild>
            <w:div w:id="548152394">
              <w:marLeft w:val="0"/>
              <w:marRight w:val="0"/>
              <w:marTop w:val="0"/>
              <w:marBottom w:val="0"/>
              <w:divBdr>
                <w:top w:val="none" w:sz="0" w:space="0" w:color="auto"/>
                <w:left w:val="none" w:sz="0" w:space="0" w:color="auto"/>
                <w:bottom w:val="none" w:sz="0" w:space="0" w:color="auto"/>
                <w:right w:val="none" w:sz="0" w:space="0" w:color="auto"/>
              </w:divBdr>
              <w:divsChild>
                <w:div w:id="5772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218021">
          <w:marLeft w:val="0"/>
          <w:marRight w:val="0"/>
          <w:marTop w:val="300"/>
          <w:marBottom w:val="0"/>
          <w:divBdr>
            <w:top w:val="none" w:sz="0" w:space="0" w:color="auto"/>
            <w:left w:val="none" w:sz="0" w:space="0" w:color="auto"/>
            <w:bottom w:val="none" w:sz="0" w:space="0" w:color="auto"/>
            <w:right w:val="none" w:sz="0" w:space="0" w:color="auto"/>
          </w:divBdr>
          <w:divsChild>
            <w:div w:id="82116679">
              <w:marLeft w:val="0"/>
              <w:marRight w:val="0"/>
              <w:marTop w:val="0"/>
              <w:marBottom w:val="0"/>
              <w:divBdr>
                <w:top w:val="none" w:sz="0" w:space="0" w:color="auto"/>
                <w:left w:val="none" w:sz="0" w:space="0" w:color="auto"/>
                <w:bottom w:val="none" w:sz="0" w:space="0" w:color="auto"/>
                <w:right w:val="none" w:sz="0" w:space="0" w:color="auto"/>
              </w:divBdr>
              <w:divsChild>
                <w:div w:id="33885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682630">
          <w:marLeft w:val="0"/>
          <w:marRight w:val="0"/>
          <w:marTop w:val="300"/>
          <w:marBottom w:val="0"/>
          <w:divBdr>
            <w:top w:val="none" w:sz="0" w:space="0" w:color="auto"/>
            <w:left w:val="none" w:sz="0" w:space="0" w:color="auto"/>
            <w:bottom w:val="none" w:sz="0" w:space="0" w:color="auto"/>
            <w:right w:val="none" w:sz="0" w:space="0" w:color="auto"/>
          </w:divBdr>
          <w:divsChild>
            <w:div w:id="1470977220">
              <w:marLeft w:val="0"/>
              <w:marRight w:val="0"/>
              <w:marTop w:val="0"/>
              <w:marBottom w:val="0"/>
              <w:divBdr>
                <w:top w:val="none" w:sz="0" w:space="0" w:color="auto"/>
                <w:left w:val="none" w:sz="0" w:space="0" w:color="auto"/>
                <w:bottom w:val="none" w:sz="0" w:space="0" w:color="auto"/>
                <w:right w:val="none" w:sz="0" w:space="0" w:color="auto"/>
              </w:divBdr>
              <w:divsChild>
                <w:div w:id="207719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1809735651">
          <w:marLeft w:val="0"/>
          <w:marRight w:val="0"/>
          <w:marTop w:val="0"/>
          <w:marBottom w:val="0"/>
          <w:divBdr>
            <w:top w:val="none" w:sz="0" w:space="0" w:color="auto"/>
            <w:left w:val="none" w:sz="0" w:space="0" w:color="auto"/>
            <w:bottom w:val="none" w:sz="0" w:space="0" w:color="auto"/>
            <w:right w:val="none" w:sz="0" w:space="0" w:color="auto"/>
          </w:divBdr>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51299693">
          <w:marLeft w:val="0"/>
          <w:marRight w:val="0"/>
          <w:marTop w:val="0"/>
          <w:marBottom w:val="0"/>
          <w:divBdr>
            <w:top w:val="none" w:sz="0" w:space="0" w:color="auto"/>
            <w:left w:val="none" w:sz="0" w:space="0" w:color="auto"/>
            <w:bottom w:val="none" w:sz="0" w:space="0" w:color="auto"/>
            <w:right w:val="none" w:sz="0" w:space="0" w:color="auto"/>
          </w:divBdr>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782186414">
          <w:marLeft w:val="0"/>
          <w:marRight w:val="0"/>
          <w:marTop w:val="0"/>
          <w:marBottom w:val="0"/>
          <w:divBdr>
            <w:top w:val="none" w:sz="0" w:space="0" w:color="auto"/>
            <w:left w:val="none" w:sz="0" w:space="0" w:color="auto"/>
            <w:bottom w:val="none" w:sz="0" w:space="0" w:color="auto"/>
            <w:right w:val="none" w:sz="0" w:space="0" w:color="auto"/>
          </w:divBdr>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331476">
      <w:bodyDiv w:val="1"/>
      <w:marLeft w:val="0"/>
      <w:marRight w:val="0"/>
      <w:marTop w:val="0"/>
      <w:marBottom w:val="0"/>
      <w:divBdr>
        <w:top w:val="none" w:sz="0" w:space="0" w:color="auto"/>
        <w:left w:val="none" w:sz="0" w:space="0" w:color="auto"/>
        <w:bottom w:val="none" w:sz="0" w:space="0" w:color="auto"/>
        <w:right w:val="none" w:sz="0" w:space="0" w:color="auto"/>
      </w:divBdr>
      <w:divsChild>
        <w:div w:id="1901136818">
          <w:marLeft w:val="0"/>
          <w:marRight w:val="0"/>
          <w:marTop w:val="0"/>
          <w:marBottom w:val="0"/>
          <w:divBdr>
            <w:top w:val="none" w:sz="0" w:space="0" w:color="auto"/>
            <w:left w:val="none" w:sz="0" w:space="0" w:color="auto"/>
            <w:bottom w:val="none" w:sz="0" w:space="0" w:color="auto"/>
            <w:right w:val="none" w:sz="0" w:space="0" w:color="auto"/>
          </w:divBdr>
        </w:div>
        <w:div w:id="1512917410">
          <w:marLeft w:val="0"/>
          <w:marRight w:val="0"/>
          <w:marTop w:val="0"/>
          <w:marBottom w:val="0"/>
          <w:divBdr>
            <w:top w:val="none" w:sz="0" w:space="0" w:color="auto"/>
            <w:left w:val="none" w:sz="0" w:space="0" w:color="auto"/>
            <w:bottom w:val="none" w:sz="0" w:space="0" w:color="auto"/>
            <w:right w:val="none" w:sz="0" w:space="0" w:color="auto"/>
          </w:divBdr>
          <w:divsChild>
            <w:div w:id="1164666653">
              <w:marLeft w:val="0"/>
              <w:marRight w:val="0"/>
              <w:marTop w:val="0"/>
              <w:marBottom w:val="0"/>
              <w:divBdr>
                <w:top w:val="none" w:sz="0" w:space="0" w:color="auto"/>
                <w:left w:val="none" w:sz="0" w:space="0" w:color="auto"/>
                <w:bottom w:val="none" w:sz="0" w:space="0" w:color="auto"/>
                <w:right w:val="none" w:sz="0" w:space="0" w:color="auto"/>
              </w:divBdr>
            </w:div>
          </w:divsChild>
        </w:div>
        <w:div w:id="1540780692">
          <w:marLeft w:val="0"/>
          <w:marRight w:val="0"/>
          <w:marTop w:val="0"/>
          <w:marBottom w:val="0"/>
          <w:divBdr>
            <w:top w:val="none" w:sz="0" w:space="0" w:color="auto"/>
            <w:left w:val="none" w:sz="0" w:space="0" w:color="auto"/>
            <w:bottom w:val="none" w:sz="0" w:space="0" w:color="auto"/>
            <w:right w:val="none" w:sz="0" w:space="0" w:color="auto"/>
          </w:divBdr>
        </w:div>
        <w:div w:id="1039816116">
          <w:marLeft w:val="0"/>
          <w:marRight w:val="0"/>
          <w:marTop w:val="0"/>
          <w:marBottom w:val="0"/>
          <w:divBdr>
            <w:top w:val="none" w:sz="0" w:space="0" w:color="auto"/>
            <w:left w:val="none" w:sz="0" w:space="0" w:color="auto"/>
            <w:bottom w:val="none" w:sz="0" w:space="0" w:color="auto"/>
            <w:right w:val="none" w:sz="0" w:space="0" w:color="auto"/>
          </w:divBdr>
          <w:divsChild>
            <w:div w:id="1427002115">
              <w:marLeft w:val="0"/>
              <w:marRight w:val="0"/>
              <w:marTop w:val="0"/>
              <w:marBottom w:val="0"/>
              <w:divBdr>
                <w:top w:val="none" w:sz="0" w:space="0" w:color="auto"/>
                <w:left w:val="none" w:sz="0" w:space="0" w:color="auto"/>
                <w:bottom w:val="none" w:sz="0" w:space="0" w:color="auto"/>
                <w:right w:val="none" w:sz="0" w:space="0" w:color="auto"/>
              </w:divBdr>
            </w:div>
          </w:divsChild>
        </w:div>
        <w:div w:id="2021275980">
          <w:marLeft w:val="0"/>
          <w:marRight w:val="0"/>
          <w:marTop w:val="0"/>
          <w:marBottom w:val="0"/>
          <w:divBdr>
            <w:top w:val="none" w:sz="0" w:space="0" w:color="auto"/>
            <w:left w:val="none" w:sz="0" w:space="0" w:color="auto"/>
            <w:bottom w:val="none" w:sz="0" w:space="0" w:color="auto"/>
            <w:right w:val="none" w:sz="0" w:space="0" w:color="auto"/>
          </w:divBdr>
        </w:div>
        <w:div w:id="1736128877">
          <w:marLeft w:val="0"/>
          <w:marRight w:val="0"/>
          <w:marTop w:val="0"/>
          <w:marBottom w:val="0"/>
          <w:divBdr>
            <w:top w:val="none" w:sz="0" w:space="0" w:color="auto"/>
            <w:left w:val="none" w:sz="0" w:space="0" w:color="auto"/>
            <w:bottom w:val="none" w:sz="0" w:space="0" w:color="auto"/>
            <w:right w:val="none" w:sz="0" w:space="0" w:color="auto"/>
          </w:divBdr>
          <w:divsChild>
            <w:div w:id="1094126365">
              <w:marLeft w:val="0"/>
              <w:marRight w:val="0"/>
              <w:marTop w:val="0"/>
              <w:marBottom w:val="0"/>
              <w:divBdr>
                <w:top w:val="none" w:sz="0" w:space="0" w:color="auto"/>
                <w:left w:val="none" w:sz="0" w:space="0" w:color="auto"/>
                <w:bottom w:val="none" w:sz="0" w:space="0" w:color="auto"/>
                <w:right w:val="none" w:sz="0" w:space="0" w:color="auto"/>
              </w:divBdr>
            </w:div>
          </w:divsChild>
        </w:div>
        <w:div w:id="327290275">
          <w:marLeft w:val="0"/>
          <w:marRight w:val="0"/>
          <w:marTop w:val="0"/>
          <w:marBottom w:val="0"/>
          <w:divBdr>
            <w:top w:val="none" w:sz="0" w:space="0" w:color="auto"/>
            <w:left w:val="none" w:sz="0" w:space="0" w:color="auto"/>
            <w:bottom w:val="none" w:sz="0" w:space="0" w:color="auto"/>
            <w:right w:val="none" w:sz="0" w:space="0" w:color="auto"/>
          </w:divBdr>
        </w:div>
        <w:div w:id="2084137156">
          <w:marLeft w:val="0"/>
          <w:marRight w:val="0"/>
          <w:marTop w:val="0"/>
          <w:marBottom w:val="0"/>
          <w:divBdr>
            <w:top w:val="none" w:sz="0" w:space="0" w:color="auto"/>
            <w:left w:val="none" w:sz="0" w:space="0" w:color="auto"/>
            <w:bottom w:val="none" w:sz="0" w:space="0" w:color="auto"/>
            <w:right w:val="none" w:sz="0" w:space="0" w:color="auto"/>
          </w:divBdr>
          <w:divsChild>
            <w:div w:id="547379987">
              <w:marLeft w:val="0"/>
              <w:marRight w:val="0"/>
              <w:marTop w:val="0"/>
              <w:marBottom w:val="0"/>
              <w:divBdr>
                <w:top w:val="none" w:sz="0" w:space="0" w:color="auto"/>
                <w:left w:val="none" w:sz="0" w:space="0" w:color="auto"/>
                <w:bottom w:val="none" w:sz="0" w:space="0" w:color="auto"/>
                <w:right w:val="none" w:sz="0" w:space="0" w:color="auto"/>
              </w:divBdr>
            </w:div>
          </w:divsChild>
        </w:div>
        <w:div w:id="1290362075">
          <w:marLeft w:val="0"/>
          <w:marRight w:val="0"/>
          <w:marTop w:val="0"/>
          <w:marBottom w:val="0"/>
          <w:divBdr>
            <w:top w:val="none" w:sz="0" w:space="0" w:color="auto"/>
            <w:left w:val="none" w:sz="0" w:space="0" w:color="auto"/>
            <w:bottom w:val="none" w:sz="0" w:space="0" w:color="auto"/>
            <w:right w:val="none" w:sz="0" w:space="0" w:color="auto"/>
          </w:divBdr>
        </w:div>
        <w:div w:id="1491749147">
          <w:marLeft w:val="0"/>
          <w:marRight w:val="0"/>
          <w:marTop w:val="0"/>
          <w:marBottom w:val="0"/>
          <w:divBdr>
            <w:top w:val="none" w:sz="0" w:space="0" w:color="auto"/>
            <w:left w:val="none" w:sz="0" w:space="0" w:color="auto"/>
            <w:bottom w:val="none" w:sz="0" w:space="0" w:color="auto"/>
            <w:right w:val="none" w:sz="0" w:space="0" w:color="auto"/>
          </w:divBdr>
          <w:divsChild>
            <w:div w:id="1767114731">
              <w:marLeft w:val="0"/>
              <w:marRight w:val="0"/>
              <w:marTop w:val="0"/>
              <w:marBottom w:val="0"/>
              <w:divBdr>
                <w:top w:val="none" w:sz="0" w:space="0" w:color="auto"/>
                <w:left w:val="none" w:sz="0" w:space="0" w:color="auto"/>
                <w:bottom w:val="none" w:sz="0" w:space="0" w:color="auto"/>
                <w:right w:val="none" w:sz="0" w:space="0" w:color="auto"/>
              </w:divBdr>
            </w:div>
          </w:divsChild>
        </w:div>
        <w:div w:id="893275140">
          <w:marLeft w:val="0"/>
          <w:marRight w:val="0"/>
          <w:marTop w:val="0"/>
          <w:marBottom w:val="0"/>
          <w:divBdr>
            <w:top w:val="none" w:sz="0" w:space="0" w:color="auto"/>
            <w:left w:val="none" w:sz="0" w:space="0" w:color="auto"/>
            <w:bottom w:val="none" w:sz="0" w:space="0" w:color="auto"/>
            <w:right w:val="none" w:sz="0" w:space="0" w:color="auto"/>
          </w:divBdr>
        </w:div>
        <w:div w:id="1368413050">
          <w:marLeft w:val="0"/>
          <w:marRight w:val="0"/>
          <w:marTop w:val="0"/>
          <w:marBottom w:val="0"/>
          <w:divBdr>
            <w:top w:val="none" w:sz="0" w:space="0" w:color="auto"/>
            <w:left w:val="none" w:sz="0" w:space="0" w:color="auto"/>
            <w:bottom w:val="none" w:sz="0" w:space="0" w:color="auto"/>
            <w:right w:val="none" w:sz="0" w:space="0" w:color="auto"/>
          </w:divBdr>
          <w:divsChild>
            <w:div w:id="1567838055">
              <w:marLeft w:val="0"/>
              <w:marRight w:val="0"/>
              <w:marTop w:val="0"/>
              <w:marBottom w:val="0"/>
              <w:divBdr>
                <w:top w:val="none" w:sz="0" w:space="0" w:color="auto"/>
                <w:left w:val="none" w:sz="0" w:space="0" w:color="auto"/>
                <w:bottom w:val="none" w:sz="0" w:space="0" w:color="auto"/>
                <w:right w:val="none" w:sz="0" w:space="0" w:color="auto"/>
              </w:divBdr>
            </w:div>
          </w:divsChild>
        </w:div>
        <w:div w:id="407844092">
          <w:marLeft w:val="0"/>
          <w:marRight w:val="0"/>
          <w:marTop w:val="0"/>
          <w:marBottom w:val="0"/>
          <w:divBdr>
            <w:top w:val="none" w:sz="0" w:space="0" w:color="auto"/>
            <w:left w:val="none" w:sz="0" w:space="0" w:color="auto"/>
            <w:bottom w:val="none" w:sz="0" w:space="0" w:color="auto"/>
            <w:right w:val="none" w:sz="0" w:space="0" w:color="auto"/>
          </w:divBdr>
        </w:div>
        <w:div w:id="608895812">
          <w:marLeft w:val="0"/>
          <w:marRight w:val="0"/>
          <w:marTop w:val="0"/>
          <w:marBottom w:val="0"/>
          <w:divBdr>
            <w:top w:val="none" w:sz="0" w:space="0" w:color="auto"/>
            <w:left w:val="none" w:sz="0" w:space="0" w:color="auto"/>
            <w:bottom w:val="none" w:sz="0" w:space="0" w:color="auto"/>
            <w:right w:val="none" w:sz="0" w:space="0" w:color="auto"/>
          </w:divBdr>
          <w:divsChild>
            <w:div w:id="1282110226">
              <w:marLeft w:val="0"/>
              <w:marRight w:val="0"/>
              <w:marTop w:val="0"/>
              <w:marBottom w:val="0"/>
              <w:divBdr>
                <w:top w:val="none" w:sz="0" w:space="0" w:color="auto"/>
                <w:left w:val="none" w:sz="0" w:space="0" w:color="auto"/>
                <w:bottom w:val="none" w:sz="0" w:space="0" w:color="auto"/>
                <w:right w:val="none" w:sz="0" w:space="0" w:color="auto"/>
              </w:divBdr>
            </w:div>
          </w:divsChild>
        </w:div>
        <w:div w:id="2131511302">
          <w:marLeft w:val="0"/>
          <w:marRight w:val="0"/>
          <w:marTop w:val="300"/>
          <w:marBottom w:val="0"/>
          <w:divBdr>
            <w:top w:val="none" w:sz="0" w:space="0" w:color="auto"/>
            <w:left w:val="none" w:sz="0" w:space="0" w:color="auto"/>
            <w:bottom w:val="none" w:sz="0" w:space="0" w:color="auto"/>
            <w:right w:val="none" w:sz="0" w:space="0" w:color="auto"/>
          </w:divBdr>
          <w:divsChild>
            <w:div w:id="1211963760">
              <w:marLeft w:val="0"/>
              <w:marRight w:val="0"/>
              <w:marTop w:val="0"/>
              <w:marBottom w:val="0"/>
              <w:divBdr>
                <w:top w:val="none" w:sz="0" w:space="0" w:color="auto"/>
                <w:left w:val="none" w:sz="0" w:space="0" w:color="auto"/>
                <w:bottom w:val="none" w:sz="0" w:space="0" w:color="auto"/>
                <w:right w:val="none" w:sz="0" w:space="0" w:color="auto"/>
              </w:divBdr>
              <w:divsChild>
                <w:div w:id="1063869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055811">
          <w:marLeft w:val="0"/>
          <w:marRight w:val="0"/>
          <w:marTop w:val="300"/>
          <w:marBottom w:val="0"/>
          <w:divBdr>
            <w:top w:val="none" w:sz="0" w:space="0" w:color="auto"/>
            <w:left w:val="none" w:sz="0" w:space="0" w:color="auto"/>
            <w:bottom w:val="none" w:sz="0" w:space="0" w:color="auto"/>
            <w:right w:val="none" w:sz="0" w:space="0" w:color="auto"/>
          </w:divBdr>
          <w:divsChild>
            <w:div w:id="1946037778">
              <w:marLeft w:val="0"/>
              <w:marRight w:val="0"/>
              <w:marTop w:val="0"/>
              <w:marBottom w:val="0"/>
              <w:divBdr>
                <w:top w:val="none" w:sz="0" w:space="0" w:color="auto"/>
                <w:left w:val="none" w:sz="0" w:space="0" w:color="auto"/>
                <w:bottom w:val="none" w:sz="0" w:space="0" w:color="auto"/>
                <w:right w:val="none" w:sz="0" w:space="0" w:color="auto"/>
              </w:divBdr>
              <w:divsChild>
                <w:div w:id="43969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8013">
          <w:marLeft w:val="0"/>
          <w:marRight w:val="0"/>
          <w:marTop w:val="300"/>
          <w:marBottom w:val="0"/>
          <w:divBdr>
            <w:top w:val="none" w:sz="0" w:space="0" w:color="auto"/>
            <w:left w:val="none" w:sz="0" w:space="0" w:color="auto"/>
            <w:bottom w:val="none" w:sz="0" w:space="0" w:color="auto"/>
            <w:right w:val="none" w:sz="0" w:space="0" w:color="auto"/>
          </w:divBdr>
          <w:divsChild>
            <w:div w:id="1799831876">
              <w:marLeft w:val="0"/>
              <w:marRight w:val="0"/>
              <w:marTop w:val="0"/>
              <w:marBottom w:val="0"/>
              <w:divBdr>
                <w:top w:val="none" w:sz="0" w:space="0" w:color="auto"/>
                <w:left w:val="none" w:sz="0" w:space="0" w:color="auto"/>
                <w:bottom w:val="none" w:sz="0" w:space="0" w:color="auto"/>
                <w:right w:val="none" w:sz="0" w:space="0" w:color="auto"/>
              </w:divBdr>
              <w:divsChild>
                <w:div w:id="134239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145513">
          <w:marLeft w:val="0"/>
          <w:marRight w:val="0"/>
          <w:marTop w:val="300"/>
          <w:marBottom w:val="0"/>
          <w:divBdr>
            <w:top w:val="none" w:sz="0" w:space="0" w:color="auto"/>
            <w:left w:val="none" w:sz="0" w:space="0" w:color="auto"/>
            <w:bottom w:val="none" w:sz="0" w:space="0" w:color="auto"/>
            <w:right w:val="none" w:sz="0" w:space="0" w:color="auto"/>
          </w:divBdr>
          <w:divsChild>
            <w:div w:id="716856144">
              <w:marLeft w:val="0"/>
              <w:marRight w:val="0"/>
              <w:marTop w:val="0"/>
              <w:marBottom w:val="0"/>
              <w:divBdr>
                <w:top w:val="none" w:sz="0" w:space="0" w:color="auto"/>
                <w:left w:val="none" w:sz="0" w:space="0" w:color="auto"/>
                <w:bottom w:val="none" w:sz="0" w:space="0" w:color="auto"/>
                <w:right w:val="none" w:sz="0" w:space="0" w:color="auto"/>
              </w:divBdr>
              <w:divsChild>
                <w:div w:id="205068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1973945512">
          <w:marLeft w:val="0"/>
          <w:marRight w:val="0"/>
          <w:marTop w:val="0"/>
          <w:marBottom w:val="0"/>
          <w:divBdr>
            <w:top w:val="none" w:sz="0" w:space="0" w:color="auto"/>
            <w:left w:val="none" w:sz="0" w:space="0" w:color="auto"/>
            <w:bottom w:val="none" w:sz="0" w:space="0" w:color="auto"/>
            <w:right w:val="none" w:sz="0" w:space="0" w:color="auto"/>
          </w:divBdr>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1143817972">
          <w:marLeft w:val="0"/>
          <w:marRight w:val="0"/>
          <w:marTop w:val="0"/>
          <w:marBottom w:val="0"/>
          <w:divBdr>
            <w:top w:val="none" w:sz="0" w:space="0" w:color="auto"/>
            <w:left w:val="none" w:sz="0" w:space="0" w:color="auto"/>
            <w:bottom w:val="none" w:sz="0" w:space="0" w:color="auto"/>
            <w:right w:val="none" w:sz="0" w:space="0" w:color="auto"/>
          </w:divBdr>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32972014">
          <w:marLeft w:val="0"/>
          <w:marRight w:val="0"/>
          <w:marTop w:val="0"/>
          <w:marBottom w:val="0"/>
          <w:divBdr>
            <w:top w:val="none" w:sz="0" w:space="0" w:color="auto"/>
            <w:left w:val="none" w:sz="0" w:space="0" w:color="auto"/>
            <w:bottom w:val="none" w:sz="0" w:space="0" w:color="auto"/>
            <w:right w:val="none" w:sz="0" w:space="0" w:color="auto"/>
          </w:divBdr>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4628104">
      <w:bodyDiv w:val="1"/>
      <w:marLeft w:val="0"/>
      <w:marRight w:val="0"/>
      <w:marTop w:val="0"/>
      <w:marBottom w:val="0"/>
      <w:divBdr>
        <w:top w:val="none" w:sz="0" w:space="0" w:color="auto"/>
        <w:left w:val="none" w:sz="0" w:space="0" w:color="auto"/>
        <w:bottom w:val="none" w:sz="0" w:space="0" w:color="auto"/>
        <w:right w:val="none" w:sz="0" w:space="0" w:color="auto"/>
      </w:divBdr>
      <w:divsChild>
        <w:div w:id="1169711028">
          <w:marLeft w:val="0"/>
          <w:marRight w:val="0"/>
          <w:marTop w:val="0"/>
          <w:marBottom w:val="0"/>
          <w:divBdr>
            <w:top w:val="none" w:sz="0" w:space="0" w:color="auto"/>
            <w:left w:val="none" w:sz="0" w:space="0" w:color="auto"/>
            <w:bottom w:val="none" w:sz="0" w:space="0" w:color="auto"/>
            <w:right w:val="none" w:sz="0" w:space="0" w:color="auto"/>
          </w:divBdr>
        </w:div>
        <w:div w:id="1120563659">
          <w:marLeft w:val="0"/>
          <w:marRight w:val="0"/>
          <w:marTop w:val="0"/>
          <w:marBottom w:val="0"/>
          <w:divBdr>
            <w:top w:val="none" w:sz="0" w:space="0" w:color="auto"/>
            <w:left w:val="none" w:sz="0" w:space="0" w:color="auto"/>
            <w:bottom w:val="none" w:sz="0" w:space="0" w:color="auto"/>
            <w:right w:val="none" w:sz="0" w:space="0" w:color="auto"/>
          </w:divBdr>
          <w:divsChild>
            <w:div w:id="424226748">
              <w:marLeft w:val="0"/>
              <w:marRight w:val="0"/>
              <w:marTop w:val="0"/>
              <w:marBottom w:val="0"/>
              <w:divBdr>
                <w:top w:val="none" w:sz="0" w:space="0" w:color="auto"/>
                <w:left w:val="none" w:sz="0" w:space="0" w:color="auto"/>
                <w:bottom w:val="none" w:sz="0" w:space="0" w:color="auto"/>
                <w:right w:val="none" w:sz="0" w:space="0" w:color="auto"/>
              </w:divBdr>
            </w:div>
          </w:divsChild>
        </w:div>
        <w:div w:id="277220238">
          <w:marLeft w:val="0"/>
          <w:marRight w:val="0"/>
          <w:marTop w:val="0"/>
          <w:marBottom w:val="0"/>
          <w:divBdr>
            <w:top w:val="none" w:sz="0" w:space="0" w:color="auto"/>
            <w:left w:val="none" w:sz="0" w:space="0" w:color="auto"/>
            <w:bottom w:val="none" w:sz="0" w:space="0" w:color="auto"/>
            <w:right w:val="none" w:sz="0" w:space="0" w:color="auto"/>
          </w:divBdr>
        </w:div>
        <w:div w:id="627856289">
          <w:marLeft w:val="0"/>
          <w:marRight w:val="0"/>
          <w:marTop w:val="0"/>
          <w:marBottom w:val="0"/>
          <w:divBdr>
            <w:top w:val="none" w:sz="0" w:space="0" w:color="auto"/>
            <w:left w:val="none" w:sz="0" w:space="0" w:color="auto"/>
            <w:bottom w:val="none" w:sz="0" w:space="0" w:color="auto"/>
            <w:right w:val="none" w:sz="0" w:space="0" w:color="auto"/>
          </w:divBdr>
          <w:divsChild>
            <w:div w:id="1052774602">
              <w:marLeft w:val="0"/>
              <w:marRight w:val="0"/>
              <w:marTop w:val="0"/>
              <w:marBottom w:val="0"/>
              <w:divBdr>
                <w:top w:val="none" w:sz="0" w:space="0" w:color="auto"/>
                <w:left w:val="none" w:sz="0" w:space="0" w:color="auto"/>
                <w:bottom w:val="none" w:sz="0" w:space="0" w:color="auto"/>
                <w:right w:val="none" w:sz="0" w:space="0" w:color="auto"/>
              </w:divBdr>
            </w:div>
          </w:divsChild>
        </w:div>
        <w:div w:id="1636061231">
          <w:marLeft w:val="0"/>
          <w:marRight w:val="0"/>
          <w:marTop w:val="0"/>
          <w:marBottom w:val="0"/>
          <w:divBdr>
            <w:top w:val="none" w:sz="0" w:space="0" w:color="auto"/>
            <w:left w:val="none" w:sz="0" w:space="0" w:color="auto"/>
            <w:bottom w:val="none" w:sz="0" w:space="0" w:color="auto"/>
            <w:right w:val="none" w:sz="0" w:space="0" w:color="auto"/>
          </w:divBdr>
        </w:div>
        <w:div w:id="668338353">
          <w:marLeft w:val="0"/>
          <w:marRight w:val="0"/>
          <w:marTop w:val="0"/>
          <w:marBottom w:val="0"/>
          <w:divBdr>
            <w:top w:val="none" w:sz="0" w:space="0" w:color="auto"/>
            <w:left w:val="none" w:sz="0" w:space="0" w:color="auto"/>
            <w:bottom w:val="none" w:sz="0" w:space="0" w:color="auto"/>
            <w:right w:val="none" w:sz="0" w:space="0" w:color="auto"/>
          </w:divBdr>
          <w:divsChild>
            <w:div w:id="1088817741">
              <w:marLeft w:val="0"/>
              <w:marRight w:val="0"/>
              <w:marTop w:val="0"/>
              <w:marBottom w:val="0"/>
              <w:divBdr>
                <w:top w:val="none" w:sz="0" w:space="0" w:color="auto"/>
                <w:left w:val="none" w:sz="0" w:space="0" w:color="auto"/>
                <w:bottom w:val="none" w:sz="0" w:space="0" w:color="auto"/>
                <w:right w:val="none" w:sz="0" w:space="0" w:color="auto"/>
              </w:divBdr>
            </w:div>
          </w:divsChild>
        </w:div>
        <w:div w:id="82603727">
          <w:marLeft w:val="0"/>
          <w:marRight w:val="0"/>
          <w:marTop w:val="0"/>
          <w:marBottom w:val="0"/>
          <w:divBdr>
            <w:top w:val="none" w:sz="0" w:space="0" w:color="auto"/>
            <w:left w:val="none" w:sz="0" w:space="0" w:color="auto"/>
            <w:bottom w:val="none" w:sz="0" w:space="0" w:color="auto"/>
            <w:right w:val="none" w:sz="0" w:space="0" w:color="auto"/>
          </w:divBdr>
        </w:div>
        <w:div w:id="1999964460">
          <w:marLeft w:val="0"/>
          <w:marRight w:val="0"/>
          <w:marTop w:val="0"/>
          <w:marBottom w:val="0"/>
          <w:divBdr>
            <w:top w:val="none" w:sz="0" w:space="0" w:color="auto"/>
            <w:left w:val="none" w:sz="0" w:space="0" w:color="auto"/>
            <w:bottom w:val="none" w:sz="0" w:space="0" w:color="auto"/>
            <w:right w:val="none" w:sz="0" w:space="0" w:color="auto"/>
          </w:divBdr>
          <w:divsChild>
            <w:div w:id="808009365">
              <w:marLeft w:val="0"/>
              <w:marRight w:val="0"/>
              <w:marTop w:val="0"/>
              <w:marBottom w:val="0"/>
              <w:divBdr>
                <w:top w:val="none" w:sz="0" w:space="0" w:color="auto"/>
                <w:left w:val="none" w:sz="0" w:space="0" w:color="auto"/>
                <w:bottom w:val="none" w:sz="0" w:space="0" w:color="auto"/>
                <w:right w:val="none" w:sz="0" w:space="0" w:color="auto"/>
              </w:divBdr>
            </w:div>
          </w:divsChild>
        </w:div>
        <w:div w:id="2002806122">
          <w:marLeft w:val="0"/>
          <w:marRight w:val="0"/>
          <w:marTop w:val="0"/>
          <w:marBottom w:val="0"/>
          <w:divBdr>
            <w:top w:val="none" w:sz="0" w:space="0" w:color="auto"/>
            <w:left w:val="none" w:sz="0" w:space="0" w:color="auto"/>
            <w:bottom w:val="none" w:sz="0" w:space="0" w:color="auto"/>
            <w:right w:val="none" w:sz="0" w:space="0" w:color="auto"/>
          </w:divBdr>
        </w:div>
        <w:div w:id="990016859">
          <w:marLeft w:val="0"/>
          <w:marRight w:val="0"/>
          <w:marTop w:val="0"/>
          <w:marBottom w:val="0"/>
          <w:divBdr>
            <w:top w:val="none" w:sz="0" w:space="0" w:color="auto"/>
            <w:left w:val="none" w:sz="0" w:space="0" w:color="auto"/>
            <w:bottom w:val="none" w:sz="0" w:space="0" w:color="auto"/>
            <w:right w:val="none" w:sz="0" w:space="0" w:color="auto"/>
          </w:divBdr>
          <w:divsChild>
            <w:div w:id="816218062">
              <w:marLeft w:val="0"/>
              <w:marRight w:val="0"/>
              <w:marTop w:val="0"/>
              <w:marBottom w:val="0"/>
              <w:divBdr>
                <w:top w:val="none" w:sz="0" w:space="0" w:color="auto"/>
                <w:left w:val="none" w:sz="0" w:space="0" w:color="auto"/>
                <w:bottom w:val="none" w:sz="0" w:space="0" w:color="auto"/>
                <w:right w:val="none" w:sz="0" w:space="0" w:color="auto"/>
              </w:divBdr>
            </w:div>
          </w:divsChild>
        </w:div>
        <w:div w:id="1276013202">
          <w:marLeft w:val="0"/>
          <w:marRight w:val="0"/>
          <w:marTop w:val="0"/>
          <w:marBottom w:val="0"/>
          <w:divBdr>
            <w:top w:val="none" w:sz="0" w:space="0" w:color="auto"/>
            <w:left w:val="none" w:sz="0" w:space="0" w:color="auto"/>
            <w:bottom w:val="none" w:sz="0" w:space="0" w:color="auto"/>
            <w:right w:val="none" w:sz="0" w:space="0" w:color="auto"/>
          </w:divBdr>
        </w:div>
        <w:div w:id="13264464">
          <w:marLeft w:val="0"/>
          <w:marRight w:val="0"/>
          <w:marTop w:val="0"/>
          <w:marBottom w:val="0"/>
          <w:divBdr>
            <w:top w:val="none" w:sz="0" w:space="0" w:color="auto"/>
            <w:left w:val="none" w:sz="0" w:space="0" w:color="auto"/>
            <w:bottom w:val="none" w:sz="0" w:space="0" w:color="auto"/>
            <w:right w:val="none" w:sz="0" w:space="0" w:color="auto"/>
          </w:divBdr>
          <w:divsChild>
            <w:div w:id="2018923055">
              <w:marLeft w:val="0"/>
              <w:marRight w:val="0"/>
              <w:marTop w:val="0"/>
              <w:marBottom w:val="0"/>
              <w:divBdr>
                <w:top w:val="none" w:sz="0" w:space="0" w:color="auto"/>
                <w:left w:val="none" w:sz="0" w:space="0" w:color="auto"/>
                <w:bottom w:val="none" w:sz="0" w:space="0" w:color="auto"/>
                <w:right w:val="none" w:sz="0" w:space="0" w:color="auto"/>
              </w:divBdr>
            </w:div>
          </w:divsChild>
        </w:div>
        <w:div w:id="640958921">
          <w:marLeft w:val="0"/>
          <w:marRight w:val="0"/>
          <w:marTop w:val="0"/>
          <w:marBottom w:val="0"/>
          <w:divBdr>
            <w:top w:val="none" w:sz="0" w:space="0" w:color="auto"/>
            <w:left w:val="none" w:sz="0" w:space="0" w:color="auto"/>
            <w:bottom w:val="none" w:sz="0" w:space="0" w:color="auto"/>
            <w:right w:val="none" w:sz="0" w:space="0" w:color="auto"/>
          </w:divBdr>
        </w:div>
        <w:div w:id="1526360423">
          <w:marLeft w:val="0"/>
          <w:marRight w:val="0"/>
          <w:marTop w:val="0"/>
          <w:marBottom w:val="0"/>
          <w:divBdr>
            <w:top w:val="none" w:sz="0" w:space="0" w:color="auto"/>
            <w:left w:val="none" w:sz="0" w:space="0" w:color="auto"/>
            <w:bottom w:val="none" w:sz="0" w:space="0" w:color="auto"/>
            <w:right w:val="none" w:sz="0" w:space="0" w:color="auto"/>
          </w:divBdr>
          <w:divsChild>
            <w:div w:id="1355840436">
              <w:marLeft w:val="0"/>
              <w:marRight w:val="0"/>
              <w:marTop w:val="0"/>
              <w:marBottom w:val="0"/>
              <w:divBdr>
                <w:top w:val="none" w:sz="0" w:space="0" w:color="auto"/>
                <w:left w:val="none" w:sz="0" w:space="0" w:color="auto"/>
                <w:bottom w:val="none" w:sz="0" w:space="0" w:color="auto"/>
                <w:right w:val="none" w:sz="0" w:space="0" w:color="auto"/>
              </w:divBdr>
            </w:div>
          </w:divsChild>
        </w:div>
        <w:div w:id="593979313">
          <w:marLeft w:val="0"/>
          <w:marRight w:val="0"/>
          <w:marTop w:val="300"/>
          <w:marBottom w:val="0"/>
          <w:divBdr>
            <w:top w:val="none" w:sz="0" w:space="0" w:color="auto"/>
            <w:left w:val="none" w:sz="0" w:space="0" w:color="auto"/>
            <w:bottom w:val="none" w:sz="0" w:space="0" w:color="auto"/>
            <w:right w:val="none" w:sz="0" w:space="0" w:color="auto"/>
          </w:divBdr>
          <w:divsChild>
            <w:div w:id="456149208">
              <w:marLeft w:val="0"/>
              <w:marRight w:val="0"/>
              <w:marTop w:val="0"/>
              <w:marBottom w:val="0"/>
              <w:divBdr>
                <w:top w:val="none" w:sz="0" w:space="0" w:color="auto"/>
                <w:left w:val="none" w:sz="0" w:space="0" w:color="auto"/>
                <w:bottom w:val="none" w:sz="0" w:space="0" w:color="auto"/>
                <w:right w:val="none" w:sz="0" w:space="0" w:color="auto"/>
              </w:divBdr>
              <w:divsChild>
                <w:div w:id="91065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44279">
          <w:marLeft w:val="0"/>
          <w:marRight w:val="0"/>
          <w:marTop w:val="300"/>
          <w:marBottom w:val="0"/>
          <w:divBdr>
            <w:top w:val="none" w:sz="0" w:space="0" w:color="auto"/>
            <w:left w:val="none" w:sz="0" w:space="0" w:color="auto"/>
            <w:bottom w:val="none" w:sz="0" w:space="0" w:color="auto"/>
            <w:right w:val="none" w:sz="0" w:space="0" w:color="auto"/>
          </w:divBdr>
          <w:divsChild>
            <w:div w:id="593589363">
              <w:marLeft w:val="0"/>
              <w:marRight w:val="0"/>
              <w:marTop w:val="0"/>
              <w:marBottom w:val="0"/>
              <w:divBdr>
                <w:top w:val="none" w:sz="0" w:space="0" w:color="auto"/>
                <w:left w:val="none" w:sz="0" w:space="0" w:color="auto"/>
                <w:bottom w:val="none" w:sz="0" w:space="0" w:color="auto"/>
                <w:right w:val="none" w:sz="0" w:space="0" w:color="auto"/>
              </w:divBdr>
              <w:divsChild>
                <w:div w:id="585917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76468">
          <w:marLeft w:val="0"/>
          <w:marRight w:val="0"/>
          <w:marTop w:val="300"/>
          <w:marBottom w:val="0"/>
          <w:divBdr>
            <w:top w:val="none" w:sz="0" w:space="0" w:color="auto"/>
            <w:left w:val="none" w:sz="0" w:space="0" w:color="auto"/>
            <w:bottom w:val="none" w:sz="0" w:space="0" w:color="auto"/>
            <w:right w:val="none" w:sz="0" w:space="0" w:color="auto"/>
          </w:divBdr>
          <w:divsChild>
            <w:div w:id="869338950">
              <w:marLeft w:val="0"/>
              <w:marRight w:val="0"/>
              <w:marTop w:val="0"/>
              <w:marBottom w:val="0"/>
              <w:divBdr>
                <w:top w:val="none" w:sz="0" w:space="0" w:color="auto"/>
                <w:left w:val="none" w:sz="0" w:space="0" w:color="auto"/>
                <w:bottom w:val="none" w:sz="0" w:space="0" w:color="auto"/>
                <w:right w:val="none" w:sz="0" w:space="0" w:color="auto"/>
              </w:divBdr>
              <w:divsChild>
                <w:div w:id="129132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470317">
          <w:marLeft w:val="0"/>
          <w:marRight w:val="0"/>
          <w:marTop w:val="300"/>
          <w:marBottom w:val="0"/>
          <w:divBdr>
            <w:top w:val="none" w:sz="0" w:space="0" w:color="auto"/>
            <w:left w:val="none" w:sz="0" w:space="0" w:color="auto"/>
            <w:bottom w:val="none" w:sz="0" w:space="0" w:color="auto"/>
            <w:right w:val="none" w:sz="0" w:space="0" w:color="auto"/>
          </w:divBdr>
          <w:divsChild>
            <w:div w:id="1019506009">
              <w:marLeft w:val="0"/>
              <w:marRight w:val="0"/>
              <w:marTop w:val="0"/>
              <w:marBottom w:val="0"/>
              <w:divBdr>
                <w:top w:val="none" w:sz="0" w:space="0" w:color="auto"/>
                <w:left w:val="none" w:sz="0" w:space="0" w:color="auto"/>
                <w:bottom w:val="none" w:sz="0" w:space="0" w:color="auto"/>
                <w:right w:val="none" w:sz="0" w:space="0" w:color="auto"/>
              </w:divBdr>
              <w:divsChild>
                <w:div w:id="166620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1308896011">
          <w:marLeft w:val="0"/>
          <w:marRight w:val="0"/>
          <w:marTop w:val="0"/>
          <w:marBottom w:val="0"/>
          <w:divBdr>
            <w:top w:val="none" w:sz="0" w:space="0" w:color="auto"/>
            <w:left w:val="none" w:sz="0" w:space="0" w:color="auto"/>
            <w:bottom w:val="none" w:sz="0" w:space="0" w:color="auto"/>
            <w:right w:val="none" w:sz="0" w:space="0" w:color="auto"/>
          </w:divBdr>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229661376">
          <w:marLeft w:val="0"/>
          <w:marRight w:val="0"/>
          <w:marTop w:val="0"/>
          <w:marBottom w:val="0"/>
          <w:divBdr>
            <w:top w:val="none" w:sz="0" w:space="0" w:color="auto"/>
            <w:left w:val="none" w:sz="0" w:space="0" w:color="auto"/>
            <w:bottom w:val="none" w:sz="0" w:space="0" w:color="auto"/>
            <w:right w:val="none" w:sz="0" w:space="0" w:color="auto"/>
          </w:divBdr>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600942422">
          <w:marLeft w:val="0"/>
          <w:marRight w:val="0"/>
          <w:marTop w:val="0"/>
          <w:marBottom w:val="0"/>
          <w:divBdr>
            <w:top w:val="none" w:sz="0" w:space="0" w:color="auto"/>
            <w:left w:val="none" w:sz="0" w:space="0" w:color="auto"/>
            <w:bottom w:val="none" w:sz="0" w:space="0" w:color="auto"/>
            <w:right w:val="none" w:sz="0" w:space="0" w:color="auto"/>
          </w:divBdr>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850299">
      <w:bodyDiv w:val="1"/>
      <w:marLeft w:val="0"/>
      <w:marRight w:val="0"/>
      <w:marTop w:val="0"/>
      <w:marBottom w:val="0"/>
      <w:divBdr>
        <w:top w:val="none" w:sz="0" w:space="0" w:color="auto"/>
        <w:left w:val="none" w:sz="0" w:space="0" w:color="auto"/>
        <w:bottom w:val="none" w:sz="0" w:space="0" w:color="auto"/>
        <w:right w:val="none" w:sz="0" w:space="0" w:color="auto"/>
      </w:divBdr>
      <w:divsChild>
        <w:div w:id="671638575">
          <w:marLeft w:val="0"/>
          <w:marRight w:val="0"/>
          <w:marTop w:val="0"/>
          <w:marBottom w:val="0"/>
          <w:divBdr>
            <w:top w:val="none" w:sz="0" w:space="0" w:color="auto"/>
            <w:left w:val="none" w:sz="0" w:space="0" w:color="auto"/>
            <w:bottom w:val="none" w:sz="0" w:space="0" w:color="auto"/>
            <w:right w:val="none" w:sz="0" w:space="0" w:color="auto"/>
          </w:divBdr>
        </w:div>
        <w:div w:id="715009418">
          <w:marLeft w:val="0"/>
          <w:marRight w:val="0"/>
          <w:marTop w:val="0"/>
          <w:marBottom w:val="0"/>
          <w:divBdr>
            <w:top w:val="none" w:sz="0" w:space="0" w:color="auto"/>
            <w:left w:val="none" w:sz="0" w:space="0" w:color="auto"/>
            <w:bottom w:val="none" w:sz="0" w:space="0" w:color="auto"/>
            <w:right w:val="none" w:sz="0" w:space="0" w:color="auto"/>
          </w:divBdr>
          <w:divsChild>
            <w:div w:id="357702525">
              <w:marLeft w:val="0"/>
              <w:marRight w:val="0"/>
              <w:marTop w:val="0"/>
              <w:marBottom w:val="0"/>
              <w:divBdr>
                <w:top w:val="none" w:sz="0" w:space="0" w:color="auto"/>
                <w:left w:val="none" w:sz="0" w:space="0" w:color="auto"/>
                <w:bottom w:val="none" w:sz="0" w:space="0" w:color="auto"/>
                <w:right w:val="none" w:sz="0" w:space="0" w:color="auto"/>
              </w:divBdr>
            </w:div>
          </w:divsChild>
        </w:div>
        <w:div w:id="795684814">
          <w:marLeft w:val="0"/>
          <w:marRight w:val="0"/>
          <w:marTop w:val="0"/>
          <w:marBottom w:val="0"/>
          <w:divBdr>
            <w:top w:val="none" w:sz="0" w:space="0" w:color="auto"/>
            <w:left w:val="none" w:sz="0" w:space="0" w:color="auto"/>
            <w:bottom w:val="none" w:sz="0" w:space="0" w:color="auto"/>
            <w:right w:val="none" w:sz="0" w:space="0" w:color="auto"/>
          </w:divBdr>
        </w:div>
        <w:div w:id="2110616936">
          <w:marLeft w:val="0"/>
          <w:marRight w:val="0"/>
          <w:marTop w:val="0"/>
          <w:marBottom w:val="0"/>
          <w:divBdr>
            <w:top w:val="none" w:sz="0" w:space="0" w:color="auto"/>
            <w:left w:val="none" w:sz="0" w:space="0" w:color="auto"/>
            <w:bottom w:val="none" w:sz="0" w:space="0" w:color="auto"/>
            <w:right w:val="none" w:sz="0" w:space="0" w:color="auto"/>
          </w:divBdr>
          <w:divsChild>
            <w:div w:id="137114851">
              <w:marLeft w:val="0"/>
              <w:marRight w:val="0"/>
              <w:marTop w:val="0"/>
              <w:marBottom w:val="0"/>
              <w:divBdr>
                <w:top w:val="none" w:sz="0" w:space="0" w:color="auto"/>
                <w:left w:val="none" w:sz="0" w:space="0" w:color="auto"/>
                <w:bottom w:val="none" w:sz="0" w:space="0" w:color="auto"/>
                <w:right w:val="none" w:sz="0" w:space="0" w:color="auto"/>
              </w:divBdr>
            </w:div>
          </w:divsChild>
        </w:div>
        <w:div w:id="874537061">
          <w:marLeft w:val="0"/>
          <w:marRight w:val="0"/>
          <w:marTop w:val="0"/>
          <w:marBottom w:val="0"/>
          <w:divBdr>
            <w:top w:val="none" w:sz="0" w:space="0" w:color="auto"/>
            <w:left w:val="none" w:sz="0" w:space="0" w:color="auto"/>
            <w:bottom w:val="none" w:sz="0" w:space="0" w:color="auto"/>
            <w:right w:val="none" w:sz="0" w:space="0" w:color="auto"/>
          </w:divBdr>
        </w:div>
        <w:div w:id="330717400">
          <w:marLeft w:val="0"/>
          <w:marRight w:val="0"/>
          <w:marTop w:val="0"/>
          <w:marBottom w:val="0"/>
          <w:divBdr>
            <w:top w:val="none" w:sz="0" w:space="0" w:color="auto"/>
            <w:left w:val="none" w:sz="0" w:space="0" w:color="auto"/>
            <w:bottom w:val="none" w:sz="0" w:space="0" w:color="auto"/>
            <w:right w:val="none" w:sz="0" w:space="0" w:color="auto"/>
          </w:divBdr>
          <w:divsChild>
            <w:div w:id="484013775">
              <w:marLeft w:val="0"/>
              <w:marRight w:val="0"/>
              <w:marTop w:val="0"/>
              <w:marBottom w:val="0"/>
              <w:divBdr>
                <w:top w:val="none" w:sz="0" w:space="0" w:color="auto"/>
                <w:left w:val="none" w:sz="0" w:space="0" w:color="auto"/>
                <w:bottom w:val="none" w:sz="0" w:space="0" w:color="auto"/>
                <w:right w:val="none" w:sz="0" w:space="0" w:color="auto"/>
              </w:divBdr>
            </w:div>
          </w:divsChild>
        </w:div>
        <w:div w:id="155613957">
          <w:marLeft w:val="0"/>
          <w:marRight w:val="0"/>
          <w:marTop w:val="0"/>
          <w:marBottom w:val="0"/>
          <w:divBdr>
            <w:top w:val="none" w:sz="0" w:space="0" w:color="auto"/>
            <w:left w:val="none" w:sz="0" w:space="0" w:color="auto"/>
            <w:bottom w:val="none" w:sz="0" w:space="0" w:color="auto"/>
            <w:right w:val="none" w:sz="0" w:space="0" w:color="auto"/>
          </w:divBdr>
        </w:div>
        <w:div w:id="875585874">
          <w:marLeft w:val="0"/>
          <w:marRight w:val="0"/>
          <w:marTop w:val="0"/>
          <w:marBottom w:val="0"/>
          <w:divBdr>
            <w:top w:val="none" w:sz="0" w:space="0" w:color="auto"/>
            <w:left w:val="none" w:sz="0" w:space="0" w:color="auto"/>
            <w:bottom w:val="none" w:sz="0" w:space="0" w:color="auto"/>
            <w:right w:val="none" w:sz="0" w:space="0" w:color="auto"/>
          </w:divBdr>
          <w:divsChild>
            <w:div w:id="571816255">
              <w:marLeft w:val="0"/>
              <w:marRight w:val="0"/>
              <w:marTop w:val="0"/>
              <w:marBottom w:val="0"/>
              <w:divBdr>
                <w:top w:val="none" w:sz="0" w:space="0" w:color="auto"/>
                <w:left w:val="none" w:sz="0" w:space="0" w:color="auto"/>
                <w:bottom w:val="none" w:sz="0" w:space="0" w:color="auto"/>
                <w:right w:val="none" w:sz="0" w:space="0" w:color="auto"/>
              </w:divBdr>
            </w:div>
          </w:divsChild>
        </w:div>
        <w:div w:id="1011487059">
          <w:marLeft w:val="0"/>
          <w:marRight w:val="0"/>
          <w:marTop w:val="0"/>
          <w:marBottom w:val="0"/>
          <w:divBdr>
            <w:top w:val="none" w:sz="0" w:space="0" w:color="auto"/>
            <w:left w:val="none" w:sz="0" w:space="0" w:color="auto"/>
            <w:bottom w:val="none" w:sz="0" w:space="0" w:color="auto"/>
            <w:right w:val="none" w:sz="0" w:space="0" w:color="auto"/>
          </w:divBdr>
        </w:div>
        <w:div w:id="1428497653">
          <w:marLeft w:val="0"/>
          <w:marRight w:val="0"/>
          <w:marTop w:val="0"/>
          <w:marBottom w:val="0"/>
          <w:divBdr>
            <w:top w:val="none" w:sz="0" w:space="0" w:color="auto"/>
            <w:left w:val="none" w:sz="0" w:space="0" w:color="auto"/>
            <w:bottom w:val="none" w:sz="0" w:space="0" w:color="auto"/>
            <w:right w:val="none" w:sz="0" w:space="0" w:color="auto"/>
          </w:divBdr>
          <w:divsChild>
            <w:div w:id="557588881">
              <w:marLeft w:val="0"/>
              <w:marRight w:val="0"/>
              <w:marTop w:val="0"/>
              <w:marBottom w:val="0"/>
              <w:divBdr>
                <w:top w:val="none" w:sz="0" w:space="0" w:color="auto"/>
                <w:left w:val="none" w:sz="0" w:space="0" w:color="auto"/>
                <w:bottom w:val="none" w:sz="0" w:space="0" w:color="auto"/>
                <w:right w:val="none" w:sz="0" w:space="0" w:color="auto"/>
              </w:divBdr>
            </w:div>
          </w:divsChild>
        </w:div>
        <w:div w:id="1564868899">
          <w:marLeft w:val="0"/>
          <w:marRight w:val="0"/>
          <w:marTop w:val="0"/>
          <w:marBottom w:val="0"/>
          <w:divBdr>
            <w:top w:val="none" w:sz="0" w:space="0" w:color="auto"/>
            <w:left w:val="none" w:sz="0" w:space="0" w:color="auto"/>
            <w:bottom w:val="none" w:sz="0" w:space="0" w:color="auto"/>
            <w:right w:val="none" w:sz="0" w:space="0" w:color="auto"/>
          </w:divBdr>
        </w:div>
        <w:div w:id="70739787">
          <w:marLeft w:val="0"/>
          <w:marRight w:val="0"/>
          <w:marTop w:val="0"/>
          <w:marBottom w:val="0"/>
          <w:divBdr>
            <w:top w:val="none" w:sz="0" w:space="0" w:color="auto"/>
            <w:left w:val="none" w:sz="0" w:space="0" w:color="auto"/>
            <w:bottom w:val="none" w:sz="0" w:space="0" w:color="auto"/>
            <w:right w:val="none" w:sz="0" w:space="0" w:color="auto"/>
          </w:divBdr>
          <w:divsChild>
            <w:div w:id="822937354">
              <w:marLeft w:val="0"/>
              <w:marRight w:val="0"/>
              <w:marTop w:val="0"/>
              <w:marBottom w:val="0"/>
              <w:divBdr>
                <w:top w:val="none" w:sz="0" w:space="0" w:color="auto"/>
                <w:left w:val="none" w:sz="0" w:space="0" w:color="auto"/>
                <w:bottom w:val="none" w:sz="0" w:space="0" w:color="auto"/>
                <w:right w:val="none" w:sz="0" w:space="0" w:color="auto"/>
              </w:divBdr>
            </w:div>
          </w:divsChild>
        </w:div>
        <w:div w:id="1255624897">
          <w:marLeft w:val="0"/>
          <w:marRight w:val="0"/>
          <w:marTop w:val="0"/>
          <w:marBottom w:val="0"/>
          <w:divBdr>
            <w:top w:val="none" w:sz="0" w:space="0" w:color="auto"/>
            <w:left w:val="none" w:sz="0" w:space="0" w:color="auto"/>
            <w:bottom w:val="none" w:sz="0" w:space="0" w:color="auto"/>
            <w:right w:val="none" w:sz="0" w:space="0" w:color="auto"/>
          </w:divBdr>
        </w:div>
        <w:div w:id="343214250">
          <w:marLeft w:val="0"/>
          <w:marRight w:val="0"/>
          <w:marTop w:val="0"/>
          <w:marBottom w:val="0"/>
          <w:divBdr>
            <w:top w:val="none" w:sz="0" w:space="0" w:color="auto"/>
            <w:left w:val="none" w:sz="0" w:space="0" w:color="auto"/>
            <w:bottom w:val="none" w:sz="0" w:space="0" w:color="auto"/>
            <w:right w:val="none" w:sz="0" w:space="0" w:color="auto"/>
          </w:divBdr>
          <w:divsChild>
            <w:div w:id="492642156">
              <w:marLeft w:val="0"/>
              <w:marRight w:val="0"/>
              <w:marTop w:val="0"/>
              <w:marBottom w:val="0"/>
              <w:divBdr>
                <w:top w:val="none" w:sz="0" w:space="0" w:color="auto"/>
                <w:left w:val="none" w:sz="0" w:space="0" w:color="auto"/>
                <w:bottom w:val="none" w:sz="0" w:space="0" w:color="auto"/>
                <w:right w:val="none" w:sz="0" w:space="0" w:color="auto"/>
              </w:divBdr>
            </w:div>
          </w:divsChild>
        </w:div>
        <w:div w:id="1055080371">
          <w:marLeft w:val="0"/>
          <w:marRight w:val="0"/>
          <w:marTop w:val="300"/>
          <w:marBottom w:val="0"/>
          <w:divBdr>
            <w:top w:val="none" w:sz="0" w:space="0" w:color="auto"/>
            <w:left w:val="none" w:sz="0" w:space="0" w:color="auto"/>
            <w:bottom w:val="none" w:sz="0" w:space="0" w:color="auto"/>
            <w:right w:val="none" w:sz="0" w:space="0" w:color="auto"/>
          </w:divBdr>
          <w:divsChild>
            <w:div w:id="1586450462">
              <w:marLeft w:val="0"/>
              <w:marRight w:val="0"/>
              <w:marTop w:val="0"/>
              <w:marBottom w:val="0"/>
              <w:divBdr>
                <w:top w:val="none" w:sz="0" w:space="0" w:color="auto"/>
                <w:left w:val="none" w:sz="0" w:space="0" w:color="auto"/>
                <w:bottom w:val="none" w:sz="0" w:space="0" w:color="auto"/>
                <w:right w:val="none" w:sz="0" w:space="0" w:color="auto"/>
              </w:divBdr>
              <w:divsChild>
                <w:div w:id="1576430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436">
          <w:marLeft w:val="0"/>
          <w:marRight w:val="0"/>
          <w:marTop w:val="300"/>
          <w:marBottom w:val="0"/>
          <w:divBdr>
            <w:top w:val="none" w:sz="0" w:space="0" w:color="auto"/>
            <w:left w:val="none" w:sz="0" w:space="0" w:color="auto"/>
            <w:bottom w:val="none" w:sz="0" w:space="0" w:color="auto"/>
            <w:right w:val="none" w:sz="0" w:space="0" w:color="auto"/>
          </w:divBdr>
          <w:divsChild>
            <w:div w:id="1597440577">
              <w:marLeft w:val="0"/>
              <w:marRight w:val="0"/>
              <w:marTop w:val="0"/>
              <w:marBottom w:val="0"/>
              <w:divBdr>
                <w:top w:val="none" w:sz="0" w:space="0" w:color="auto"/>
                <w:left w:val="none" w:sz="0" w:space="0" w:color="auto"/>
                <w:bottom w:val="none" w:sz="0" w:space="0" w:color="auto"/>
                <w:right w:val="none" w:sz="0" w:space="0" w:color="auto"/>
              </w:divBdr>
              <w:divsChild>
                <w:div w:id="118320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125358">
          <w:marLeft w:val="0"/>
          <w:marRight w:val="0"/>
          <w:marTop w:val="300"/>
          <w:marBottom w:val="0"/>
          <w:divBdr>
            <w:top w:val="none" w:sz="0" w:space="0" w:color="auto"/>
            <w:left w:val="none" w:sz="0" w:space="0" w:color="auto"/>
            <w:bottom w:val="none" w:sz="0" w:space="0" w:color="auto"/>
            <w:right w:val="none" w:sz="0" w:space="0" w:color="auto"/>
          </w:divBdr>
          <w:divsChild>
            <w:div w:id="1809780257">
              <w:marLeft w:val="0"/>
              <w:marRight w:val="0"/>
              <w:marTop w:val="0"/>
              <w:marBottom w:val="0"/>
              <w:divBdr>
                <w:top w:val="none" w:sz="0" w:space="0" w:color="auto"/>
                <w:left w:val="none" w:sz="0" w:space="0" w:color="auto"/>
                <w:bottom w:val="none" w:sz="0" w:space="0" w:color="auto"/>
                <w:right w:val="none" w:sz="0" w:space="0" w:color="auto"/>
              </w:divBdr>
              <w:divsChild>
                <w:div w:id="125875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8047351">
          <w:marLeft w:val="0"/>
          <w:marRight w:val="0"/>
          <w:marTop w:val="300"/>
          <w:marBottom w:val="0"/>
          <w:divBdr>
            <w:top w:val="none" w:sz="0" w:space="0" w:color="auto"/>
            <w:left w:val="none" w:sz="0" w:space="0" w:color="auto"/>
            <w:bottom w:val="none" w:sz="0" w:space="0" w:color="auto"/>
            <w:right w:val="none" w:sz="0" w:space="0" w:color="auto"/>
          </w:divBdr>
          <w:divsChild>
            <w:div w:id="1424305635">
              <w:marLeft w:val="0"/>
              <w:marRight w:val="0"/>
              <w:marTop w:val="0"/>
              <w:marBottom w:val="0"/>
              <w:divBdr>
                <w:top w:val="none" w:sz="0" w:space="0" w:color="auto"/>
                <w:left w:val="none" w:sz="0" w:space="0" w:color="auto"/>
                <w:bottom w:val="none" w:sz="0" w:space="0" w:color="auto"/>
                <w:right w:val="none" w:sz="0" w:space="0" w:color="auto"/>
              </w:divBdr>
              <w:divsChild>
                <w:div w:id="518811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574067">
      <w:bodyDiv w:val="1"/>
      <w:marLeft w:val="0"/>
      <w:marRight w:val="0"/>
      <w:marTop w:val="0"/>
      <w:marBottom w:val="0"/>
      <w:divBdr>
        <w:top w:val="none" w:sz="0" w:space="0" w:color="auto"/>
        <w:left w:val="none" w:sz="0" w:space="0" w:color="auto"/>
        <w:bottom w:val="none" w:sz="0" w:space="0" w:color="auto"/>
        <w:right w:val="none" w:sz="0" w:space="0" w:color="auto"/>
      </w:divBdr>
      <w:divsChild>
        <w:div w:id="2094743029">
          <w:marLeft w:val="0"/>
          <w:marRight w:val="0"/>
          <w:marTop w:val="300"/>
          <w:marBottom w:val="0"/>
          <w:divBdr>
            <w:top w:val="none" w:sz="0" w:space="0" w:color="auto"/>
            <w:left w:val="none" w:sz="0" w:space="0" w:color="auto"/>
            <w:bottom w:val="none" w:sz="0" w:space="0" w:color="auto"/>
            <w:right w:val="none" w:sz="0" w:space="0" w:color="auto"/>
          </w:divBdr>
          <w:divsChild>
            <w:div w:id="1175535574">
              <w:marLeft w:val="0"/>
              <w:marRight w:val="0"/>
              <w:marTop w:val="0"/>
              <w:marBottom w:val="0"/>
              <w:divBdr>
                <w:top w:val="none" w:sz="0" w:space="0" w:color="auto"/>
                <w:left w:val="none" w:sz="0" w:space="0" w:color="auto"/>
                <w:bottom w:val="none" w:sz="0" w:space="0" w:color="auto"/>
                <w:right w:val="none" w:sz="0" w:space="0" w:color="auto"/>
              </w:divBdr>
              <w:divsChild>
                <w:div w:id="1693728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9007">
          <w:marLeft w:val="0"/>
          <w:marRight w:val="0"/>
          <w:marTop w:val="300"/>
          <w:marBottom w:val="0"/>
          <w:divBdr>
            <w:top w:val="none" w:sz="0" w:space="0" w:color="auto"/>
            <w:left w:val="none" w:sz="0" w:space="0" w:color="auto"/>
            <w:bottom w:val="none" w:sz="0" w:space="0" w:color="auto"/>
            <w:right w:val="none" w:sz="0" w:space="0" w:color="auto"/>
          </w:divBdr>
          <w:divsChild>
            <w:div w:id="1977225330">
              <w:marLeft w:val="0"/>
              <w:marRight w:val="0"/>
              <w:marTop w:val="0"/>
              <w:marBottom w:val="0"/>
              <w:divBdr>
                <w:top w:val="none" w:sz="0" w:space="0" w:color="auto"/>
                <w:left w:val="none" w:sz="0" w:space="0" w:color="auto"/>
                <w:bottom w:val="none" w:sz="0" w:space="0" w:color="auto"/>
                <w:right w:val="none" w:sz="0" w:space="0" w:color="auto"/>
              </w:divBdr>
              <w:divsChild>
                <w:div w:id="734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1072391628">
          <w:marLeft w:val="0"/>
          <w:marRight w:val="0"/>
          <w:marTop w:val="0"/>
          <w:marBottom w:val="0"/>
          <w:divBdr>
            <w:top w:val="none" w:sz="0" w:space="0" w:color="auto"/>
            <w:left w:val="none" w:sz="0" w:space="0" w:color="auto"/>
            <w:bottom w:val="none" w:sz="0" w:space="0" w:color="auto"/>
            <w:right w:val="none" w:sz="0" w:space="0" w:color="auto"/>
          </w:divBdr>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33312644">
          <w:marLeft w:val="0"/>
          <w:marRight w:val="0"/>
          <w:marTop w:val="0"/>
          <w:marBottom w:val="0"/>
          <w:divBdr>
            <w:top w:val="none" w:sz="0" w:space="0" w:color="auto"/>
            <w:left w:val="none" w:sz="0" w:space="0" w:color="auto"/>
            <w:bottom w:val="none" w:sz="0" w:space="0" w:color="auto"/>
            <w:right w:val="none" w:sz="0" w:space="0" w:color="auto"/>
          </w:divBdr>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061308">
      <w:bodyDiv w:val="1"/>
      <w:marLeft w:val="0"/>
      <w:marRight w:val="0"/>
      <w:marTop w:val="0"/>
      <w:marBottom w:val="0"/>
      <w:divBdr>
        <w:top w:val="none" w:sz="0" w:space="0" w:color="auto"/>
        <w:left w:val="none" w:sz="0" w:space="0" w:color="auto"/>
        <w:bottom w:val="none" w:sz="0" w:space="0" w:color="auto"/>
        <w:right w:val="none" w:sz="0" w:space="0" w:color="auto"/>
      </w:divBdr>
      <w:divsChild>
        <w:div w:id="1974557669">
          <w:marLeft w:val="0"/>
          <w:marRight w:val="0"/>
          <w:marTop w:val="0"/>
          <w:marBottom w:val="0"/>
          <w:divBdr>
            <w:top w:val="none" w:sz="0" w:space="0" w:color="auto"/>
            <w:left w:val="none" w:sz="0" w:space="0" w:color="auto"/>
            <w:bottom w:val="none" w:sz="0" w:space="0" w:color="auto"/>
            <w:right w:val="none" w:sz="0" w:space="0" w:color="auto"/>
          </w:divBdr>
        </w:div>
        <w:div w:id="1794129241">
          <w:marLeft w:val="0"/>
          <w:marRight w:val="0"/>
          <w:marTop w:val="0"/>
          <w:marBottom w:val="0"/>
          <w:divBdr>
            <w:top w:val="none" w:sz="0" w:space="0" w:color="auto"/>
            <w:left w:val="none" w:sz="0" w:space="0" w:color="auto"/>
            <w:bottom w:val="none" w:sz="0" w:space="0" w:color="auto"/>
            <w:right w:val="none" w:sz="0" w:space="0" w:color="auto"/>
          </w:divBdr>
          <w:divsChild>
            <w:div w:id="2133353692">
              <w:marLeft w:val="0"/>
              <w:marRight w:val="0"/>
              <w:marTop w:val="0"/>
              <w:marBottom w:val="0"/>
              <w:divBdr>
                <w:top w:val="none" w:sz="0" w:space="0" w:color="auto"/>
                <w:left w:val="none" w:sz="0" w:space="0" w:color="auto"/>
                <w:bottom w:val="none" w:sz="0" w:space="0" w:color="auto"/>
                <w:right w:val="none" w:sz="0" w:space="0" w:color="auto"/>
              </w:divBdr>
            </w:div>
          </w:divsChild>
        </w:div>
        <w:div w:id="685907057">
          <w:marLeft w:val="0"/>
          <w:marRight w:val="0"/>
          <w:marTop w:val="0"/>
          <w:marBottom w:val="0"/>
          <w:divBdr>
            <w:top w:val="none" w:sz="0" w:space="0" w:color="auto"/>
            <w:left w:val="none" w:sz="0" w:space="0" w:color="auto"/>
            <w:bottom w:val="none" w:sz="0" w:space="0" w:color="auto"/>
            <w:right w:val="none" w:sz="0" w:space="0" w:color="auto"/>
          </w:divBdr>
        </w:div>
        <w:div w:id="1824544463">
          <w:marLeft w:val="0"/>
          <w:marRight w:val="0"/>
          <w:marTop w:val="0"/>
          <w:marBottom w:val="0"/>
          <w:divBdr>
            <w:top w:val="none" w:sz="0" w:space="0" w:color="auto"/>
            <w:left w:val="none" w:sz="0" w:space="0" w:color="auto"/>
            <w:bottom w:val="none" w:sz="0" w:space="0" w:color="auto"/>
            <w:right w:val="none" w:sz="0" w:space="0" w:color="auto"/>
          </w:divBdr>
          <w:divsChild>
            <w:div w:id="579825418">
              <w:marLeft w:val="0"/>
              <w:marRight w:val="0"/>
              <w:marTop w:val="0"/>
              <w:marBottom w:val="0"/>
              <w:divBdr>
                <w:top w:val="none" w:sz="0" w:space="0" w:color="auto"/>
                <w:left w:val="none" w:sz="0" w:space="0" w:color="auto"/>
                <w:bottom w:val="none" w:sz="0" w:space="0" w:color="auto"/>
                <w:right w:val="none" w:sz="0" w:space="0" w:color="auto"/>
              </w:divBdr>
            </w:div>
          </w:divsChild>
        </w:div>
        <w:div w:id="1591624024">
          <w:marLeft w:val="0"/>
          <w:marRight w:val="0"/>
          <w:marTop w:val="0"/>
          <w:marBottom w:val="0"/>
          <w:divBdr>
            <w:top w:val="none" w:sz="0" w:space="0" w:color="auto"/>
            <w:left w:val="none" w:sz="0" w:space="0" w:color="auto"/>
            <w:bottom w:val="none" w:sz="0" w:space="0" w:color="auto"/>
            <w:right w:val="none" w:sz="0" w:space="0" w:color="auto"/>
          </w:divBdr>
        </w:div>
        <w:div w:id="1042052010">
          <w:marLeft w:val="0"/>
          <w:marRight w:val="0"/>
          <w:marTop w:val="0"/>
          <w:marBottom w:val="0"/>
          <w:divBdr>
            <w:top w:val="none" w:sz="0" w:space="0" w:color="auto"/>
            <w:left w:val="none" w:sz="0" w:space="0" w:color="auto"/>
            <w:bottom w:val="none" w:sz="0" w:space="0" w:color="auto"/>
            <w:right w:val="none" w:sz="0" w:space="0" w:color="auto"/>
          </w:divBdr>
          <w:divsChild>
            <w:div w:id="1566331811">
              <w:marLeft w:val="0"/>
              <w:marRight w:val="0"/>
              <w:marTop w:val="0"/>
              <w:marBottom w:val="0"/>
              <w:divBdr>
                <w:top w:val="none" w:sz="0" w:space="0" w:color="auto"/>
                <w:left w:val="none" w:sz="0" w:space="0" w:color="auto"/>
                <w:bottom w:val="none" w:sz="0" w:space="0" w:color="auto"/>
                <w:right w:val="none" w:sz="0" w:space="0" w:color="auto"/>
              </w:divBdr>
            </w:div>
          </w:divsChild>
        </w:div>
        <w:div w:id="1779059446">
          <w:marLeft w:val="0"/>
          <w:marRight w:val="0"/>
          <w:marTop w:val="0"/>
          <w:marBottom w:val="0"/>
          <w:divBdr>
            <w:top w:val="none" w:sz="0" w:space="0" w:color="auto"/>
            <w:left w:val="none" w:sz="0" w:space="0" w:color="auto"/>
            <w:bottom w:val="none" w:sz="0" w:space="0" w:color="auto"/>
            <w:right w:val="none" w:sz="0" w:space="0" w:color="auto"/>
          </w:divBdr>
        </w:div>
        <w:div w:id="606082181">
          <w:marLeft w:val="0"/>
          <w:marRight w:val="0"/>
          <w:marTop w:val="0"/>
          <w:marBottom w:val="0"/>
          <w:divBdr>
            <w:top w:val="none" w:sz="0" w:space="0" w:color="auto"/>
            <w:left w:val="none" w:sz="0" w:space="0" w:color="auto"/>
            <w:bottom w:val="none" w:sz="0" w:space="0" w:color="auto"/>
            <w:right w:val="none" w:sz="0" w:space="0" w:color="auto"/>
          </w:divBdr>
          <w:divsChild>
            <w:div w:id="1825926970">
              <w:marLeft w:val="0"/>
              <w:marRight w:val="0"/>
              <w:marTop w:val="0"/>
              <w:marBottom w:val="0"/>
              <w:divBdr>
                <w:top w:val="none" w:sz="0" w:space="0" w:color="auto"/>
                <w:left w:val="none" w:sz="0" w:space="0" w:color="auto"/>
                <w:bottom w:val="none" w:sz="0" w:space="0" w:color="auto"/>
                <w:right w:val="none" w:sz="0" w:space="0" w:color="auto"/>
              </w:divBdr>
            </w:div>
          </w:divsChild>
        </w:div>
        <w:div w:id="1266041594">
          <w:marLeft w:val="0"/>
          <w:marRight w:val="0"/>
          <w:marTop w:val="0"/>
          <w:marBottom w:val="0"/>
          <w:divBdr>
            <w:top w:val="none" w:sz="0" w:space="0" w:color="auto"/>
            <w:left w:val="none" w:sz="0" w:space="0" w:color="auto"/>
            <w:bottom w:val="none" w:sz="0" w:space="0" w:color="auto"/>
            <w:right w:val="none" w:sz="0" w:space="0" w:color="auto"/>
          </w:divBdr>
        </w:div>
        <w:div w:id="391078878">
          <w:marLeft w:val="0"/>
          <w:marRight w:val="0"/>
          <w:marTop w:val="0"/>
          <w:marBottom w:val="0"/>
          <w:divBdr>
            <w:top w:val="none" w:sz="0" w:space="0" w:color="auto"/>
            <w:left w:val="none" w:sz="0" w:space="0" w:color="auto"/>
            <w:bottom w:val="none" w:sz="0" w:space="0" w:color="auto"/>
            <w:right w:val="none" w:sz="0" w:space="0" w:color="auto"/>
          </w:divBdr>
          <w:divsChild>
            <w:div w:id="142167343">
              <w:marLeft w:val="0"/>
              <w:marRight w:val="0"/>
              <w:marTop w:val="0"/>
              <w:marBottom w:val="0"/>
              <w:divBdr>
                <w:top w:val="none" w:sz="0" w:space="0" w:color="auto"/>
                <w:left w:val="none" w:sz="0" w:space="0" w:color="auto"/>
                <w:bottom w:val="none" w:sz="0" w:space="0" w:color="auto"/>
                <w:right w:val="none" w:sz="0" w:space="0" w:color="auto"/>
              </w:divBdr>
            </w:div>
          </w:divsChild>
        </w:div>
        <w:div w:id="1721174889">
          <w:marLeft w:val="0"/>
          <w:marRight w:val="0"/>
          <w:marTop w:val="0"/>
          <w:marBottom w:val="0"/>
          <w:divBdr>
            <w:top w:val="none" w:sz="0" w:space="0" w:color="auto"/>
            <w:left w:val="none" w:sz="0" w:space="0" w:color="auto"/>
            <w:bottom w:val="none" w:sz="0" w:space="0" w:color="auto"/>
            <w:right w:val="none" w:sz="0" w:space="0" w:color="auto"/>
          </w:divBdr>
        </w:div>
        <w:div w:id="1087384170">
          <w:marLeft w:val="0"/>
          <w:marRight w:val="0"/>
          <w:marTop w:val="0"/>
          <w:marBottom w:val="0"/>
          <w:divBdr>
            <w:top w:val="none" w:sz="0" w:space="0" w:color="auto"/>
            <w:left w:val="none" w:sz="0" w:space="0" w:color="auto"/>
            <w:bottom w:val="none" w:sz="0" w:space="0" w:color="auto"/>
            <w:right w:val="none" w:sz="0" w:space="0" w:color="auto"/>
          </w:divBdr>
          <w:divsChild>
            <w:div w:id="926036633">
              <w:marLeft w:val="0"/>
              <w:marRight w:val="0"/>
              <w:marTop w:val="0"/>
              <w:marBottom w:val="0"/>
              <w:divBdr>
                <w:top w:val="none" w:sz="0" w:space="0" w:color="auto"/>
                <w:left w:val="none" w:sz="0" w:space="0" w:color="auto"/>
                <w:bottom w:val="none" w:sz="0" w:space="0" w:color="auto"/>
                <w:right w:val="none" w:sz="0" w:space="0" w:color="auto"/>
              </w:divBdr>
            </w:div>
          </w:divsChild>
        </w:div>
        <w:div w:id="1075400087">
          <w:marLeft w:val="0"/>
          <w:marRight w:val="0"/>
          <w:marTop w:val="0"/>
          <w:marBottom w:val="0"/>
          <w:divBdr>
            <w:top w:val="none" w:sz="0" w:space="0" w:color="auto"/>
            <w:left w:val="none" w:sz="0" w:space="0" w:color="auto"/>
            <w:bottom w:val="none" w:sz="0" w:space="0" w:color="auto"/>
            <w:right w:val="none" w:sz="0" w:space="0" w:color="auto"/>
          </w:divBdr>
        </w:div>
        <w:div w:id="1552376526">
          <w:marLeft w:val="0"/>
          <w:marRight w:val="0"/>
          <w:marTop w:val="0"/>
          <w:marBottom w:val="0"/>
          <w:divBdr>
            <w:top w:val="none" w:sz="0" w:space="0" w:color="auto"/>
            <w:left w:val="none" w:sz="0" w:space="0" w:color="auto"/>
            <w:bottom w:val="none" w:sz="0" w:space="0" w:color="auto"/>
            <w:right w:val="none" w:sz="0" w:space="0" w:color="auto"/>
          </w:divBdr>
          <w:divsChild>
            <w:div w:id="1039087662">
              <w:marLeft w:val="0"/>
              <w:marRight w:val="0"/>
              <w:marTop w:val="0"/>
              <w:marBottom w:val="0"/>
              <w:divBdr>
                <w:top w:val="none" w:sz="0" w:space="0" w:color="auto"/>
                <w:left w:val="none" w:sz="0" w:space="0" w:color="auto"/>
                <w:bottom w:val="none" w:sz="0" w:space="0" w:color="auto"/>
                <w:right w:val="none" w:sz="0" w:space="0" w:color="auto"/>
              </w:divBdr>
            </w:div>
          </w:divsChild>
        </w:div>
        <w:div w:id="1748377510">
          <w:marLeft w:val="0"/>
          <w:marRight w:val="0"/>
          <w:marTop w:val="300"/>
          <w:marBottom w:val="0"/>
          <w:divBdr>
            <w:top w:val="none" w:sz="0" w:space="0" w:color="auto"/>
            <w:left w:val="none" w:sz="0" w:space="0" w:color="auto"/>
            <w:bottom w:val="none" w:sz="0" w:space="0" w:color="auto"/>
            <w:right w:val="none" w:sz="0" w:space="0" w:color="auto"/>
          </w:divBdr>
          <w:divsChild>
            <w:div w:id="1787649670">
              <w:marLeft w:val="0"/>
              <w:marRight w:val="0"/>
              <w:marTop w:val="0"/>
              <w:marBottom w:val="0"/>
              <w:divBdr>
                <w:top w:val="none" w:sz="0" w:space="0" w:color="auto"/>
                <w:left w:val="none" w:sz="0" w:space="0" w:color="auto"/>
                <w:bottom w:val="none" w:sz="0" w:space="0" w:color="auto"/>
                <w:right w:val="none" w:sz="0" w:space="0" w:color="auto"/>
              </w:divBdr>
              <w:divsChild>
                <w:div w:id="3670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1849">
          <w:marLeft w:val="0"/>
          <w:marRight w:val="0"/>
          <w:marTop w:val="300"/>
          <w:marBottom w:val="0"/>
          <w:divBdr>
            <w:top w:val="none" w:sz="0" w:space="0" w:color="auto"/>
            <w:left w:val="none" w:sz="0" w:space="0" w:color="auto"/>
            <w:bottom w:val="none" w:sz="0" w:space="0" w:color="auto"/>
            <w:right w:val="none" w:sz="0" w:space="0" w:color="auto"/>
          </w:divBdr>
          <w:divsChild>
            <w:div w:id="206837194">
              <w:marLeft w:val="0"/>
              <w:marRight w:val="0"/>
              <w:marTop w:val="0"/>
              <w:marBottom w:val="0"/>
              <w:divBdr>
                <w:top w:val="none" w:sz="0" w:space="0" w:color="auto"/>
                <w:left w:val="none" w:sz="0" w:space="0" w:color="auto"/>
                <w:bottom w:val="none" w:sz="0" w:space="0" w:color="auto"/>
                <w:right w:val="none" w:sz="0" w:space="0" w:color="auto"/>
              </w:divBdr>
              <w:divsChild>
                <w:div w:id="975523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133936">
          <w:marLeft w:val="0"/>
          <w:marRight w:val="0"/>
          <w:marTop w:val="300"/>
          <w:marBottom w:val="0"/>
          <w:divBdr>
            <w:top w:val="none" w:sz="0" w:space="0" w:color="auto"/>
            <w:left w:val="none" w:sz="0" w:space="0" w:color="auto"/>
            <w:bottom w:val="none" w:sz="0" w:space="0" w:color="auto"/>
            <w:right w:val="none" w:sz="0" w:space="0" w:color="auto"/>
          </w:divBdr>
          <w:divsChild>
            <w:div w:id="1665740097">
              <w:marLeft w:val="0"/>
              <w:marRight w:val="0"/>
              <w:marTop w:val="0"/>
              <w:marBottom w:val="0"/>
              <w:divBdr>
                <w:top w:val="none" w:sz="0" w:space="0" w:color="auto"/>
                <w:left w:val="none" w:sz="0" w:space="0" w:color="auto"/>
                <w:bottom w:val="none" w:sz="0" w:space="0" w:color="auto"/>
                <w:right w:val="none" w:sz="0" w:space="0" w:color="auto"/>
              </w:divBdr>
              <w:divsChild>
                <w:div w:id="69547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609058">
          <w:marLeft w:val="0"/>
          <w:marRight w:val="0"/>
          <w:marTop w:val="300"/>
          <w:marBottom w:val="0"/>
          <w:divBdr>
            <w:top w:val="none" w:sz="0" w:space="0" w:color="auto"/>
            <w:left w:val="none" w:sz="0" w:space="0" w:color="auto"/>
            <w:bottom w:val="none" w:sz="0" w:space="0" w:color="auto"/>
            <w:right w:val="none" w:sz="0" w:space="0" w:color="auto"/>
          </w:divBdr>
          <w:divsChild>
            <w:div w:id="1648825454">
              <w:marLeft w:val="0"/>
              <w:marRight w:val="0"/>
              <w:marTop w:val="0"/>
              <w:marBottom w:val="0"/>
              <w:divBdr>
                <w:top w:val="none" w:sz="0" w:space="0" w:color="auto"/>
                <w:left w:val="none" w:sz="0" w:space="0" w:color="auto"/>
                <w:bottom w:val="none" w:sz="0" w:space="0" w:color="auto"/>
                <w:right w:val="none" w:sz="0" w:space="0" w:color="auto"/>
              </w:divBdr>
              <w:divsChild>
                <w:div w:id="105258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6531276">
      <w:bodyDiv w:val="1"/>
      <w:marLeft w:val="0"/>
      <w:marRight w:val="0"/>
      <w:marTop w:val="0"/>
      <w:marBottom w:val="0"/>
      <w:divBdr>
        <w:top w:val="none" w:sz="0" w:space="0" w:color="auto"/>
        <w:left w:val="none" w:sz="0" w:space="0" w:color="auto"/>
        <w:bottom w:val="none" w:sz="0" w:space="0" w:color="auto"/>
        <w:right w:val="none" w:sz="0" w:space="0" w:color="auto"/>
      </w:divBdr>
      <w:divsChild>
        <w:div w:id="1365904458">
          <w:marLeft w:val="0"/>
          <w:marRight w:val="0"/>
          <w:marTop w:val="0"/>
          <w:marBottom w:val="0"/>
          <w:divBdr>
            <w:top w:val="none" w:sz="0" w:space="0" w:color="auto"/>
            <w:left w:val="none" w:sz="0" w:space="0" w:color="auto"/>
            <w:bottom w:val="none" w:sz="0" w:space="0" w:color="auto"/>
            <w:right w:val="none" w:sz="0" w:space="0" w:color="auto"/>
          </w:divBdr>
        </w:div>
        <w:div w:id="226037994">
          <w:marLeft w:val="0"/>
          <w:marRight w:val="0"/>
          <w:marTop w:val="0"/>
          <w:marBottom w:val="0"/>
          <w:divBdr>
            <w:top w:val="none" w:sz="0" w:space="0" w:color="auto"/>
            <w:left w:val="none" w:sz="0" w:space="0" w:color="auto"/>
            <w:bottom w:val="none" w:sz="0" w:space="0" w:color="auto"/>
            <w:right w:val="none" w:sz="0" w:space="0" w:color="auto"/>
          </w:divBdr>
          <w:divsChild>
            <w:div w:id="2041852378">
              <w:marLeft w:val="0"/>
              <w:marRight w:val="0"/>
              <w:marTop w:val="0"/>
              <w:marBottom w:val="0"/>
              <w:divBdr>
                <w:top w:val="none" w:sz="0" w:space="0" w:color="auto"/>
                <w:left w:val="none" w:sz="0" w:space="0" w:color="auto"/>
                <w:bottom w:val="none" w:sz="0" w:space="0" w:color="auto"/>
                <w:right w:val="none" w:sz="0" w:space="0" w:color="auto"/>
              </w:divBdr>
            </w:div>
          </w:divsChild>
        </w:div>
        <w:div w:id="1549410521">
          <w:marLeft w:val="0"/>
          <w:marRight w:val="0"/>
          <w:marTop w:val="0"/>
          <w:marBottom w:val="0"/>
          <w:divBdr>
            <w:top w:val="none" w:sz="0" w:space="0" w:color="auto"/>
            <w:left w:val="none" w:sz="0" w:space="0" w:color="auto"/>
            <w:bottom w:val="none" w:sz="0" w:space="0" w:color="auto"/>
            <w:right w:val="none" w:sz="0" w:space="0" w:color="auto"/>
          </w:divBdr>
        </w:div>
        <w:div w:id="193466003">
          <w:marLeft w:val="0"/>
          <w:marRight w:val="0"/>
          <w:marTop w:val="0"/>
          <w:marBottom w:val="0"/>
          <w:divBdr>
            <w:top w:val="none" w:sz="0" w:space="0" w:color="auto"/>
            <w:left w:val="none" w:sz="0" w:space="0" w:color="auto"/>
            <w:bottom w:val="none" w:sz="0" w:space="0" w:color="auto"/>
            <w:right w:val="none" w:sz="0" w:space="0" w:color="auto"/>
          </w:divBdr>
          <w:divsChild>
            <w:div w:id="883560182">
              <w:marLeft w:val="0"/>
              <w:marRight w:val="0"/>
              <w:marTop w:val="0"/>
              <w:marBottom w:val="0"/>
              <w:divBdr>
                <w:top w:val="none" w:sz="0" w:space="0" w:color="auto"/>
                <w:left w:val="none" w:sz="0" w:space="0" w:color="auto"/>
                <w:bottom w:val="none" w:sz="0" w:space="0" w:color="auto"/>
                <w:right w:val="none" w:sz="0" w:space="0" w:color="auto"/>
              </w:divBdr>
            </w:div>
          </w:divsChild>
        </w:div>
        <w:div w:id="473061360">
          <w:marLeft w:val="0"/>
          <w:marRight w:val="0"/>
          <w:marTop w:val="0"/>
          <w:marBottom w:val="0"/>
          <w:divBdr>
            <w:top w:val="none" w:sz="0" w:space="0" w:color="auto"/>
            <w:left w:val="none" w:sz="0" w:space="0" w:color="auto"/>
            <w:bottom w:val="none" w:sz="0" w:space="0" w:color="auto"/>
            <w:right w:val="none" w:sz="0" w:space="0" w:color="auto"/>
          </w:divBdr>
        </w:div>
        <w:div w:id="1189681224">
          <w:marLeft w:val="0"/>
          <w:marRight w:val="0"/>
          <w:marTop w:val="0"/>
          <w:marBottom w:val="0"/>
          <w:divBdr>
            <w:top w:val="none" w:sz="0" w:space="0" w:color="auto"/>
            <w:left w:val="none" w:sz="0" w:space="0" w:color="auto"/>
            <w:bottom w:val="none" w:sz="0" w:space="0" w:color="auto"/>
            <w:right w:val="none" w:sz="0" w:space="0" w:color="auto"/>
          </w:divBdr>
          <w:divsChild>
            <w:div w:id="997459260">
              <w:marLeft w:val="0"/>
              <w:marRight w:val="0"/>
              <w:marTop w:val="0"/>
              <w:marBottom w:val="0"/>
              <w:divBdr>
                <w:top w:val="none" w:sz="0" w:space="0" w:color="auto"/>
                <w:left w:val="none" w:sz="0" w:space="0" w:color="auto"/>
                <w:bottom w:val="none" w:sz="0" w:space="0" w:color="auto"/>
                <w:right w:val="none" w:sz="0" w:space="0" w:color="auto"/>
              </w:divBdr>
            </w:div>
          </w:divsChild>
        </w:div>
        <w:div w:id="180437489">
          <w:marLeft w:val="0"/>
          <w:marRight w:val="0"/>
          <w:marTop w:val="0"/>
          <w:marBottom w:val="0"/>
          <w:divBdr>
            <w:top w:val="none" w:sz="0" w:space="0" w:color="auto"/>
            <w:left w:val="none" w:sz="0" w:space="0" w:color="auto"/>
            <w:bottom w:val="none" w:sz="0" w:space="0" w:color="auto"/>
            <w:right w:val="none" w:sz="0" w:space="0" w:color="auto"/>
          </w:divBdr>
        </w:div>
        <w:div w:id="469055636">
          <w:marLeft w:val="0"/>
          <w:marRight w:val="0"/>
          <w:marTop w:val="0"/>
          <w:marBottom w:val="0"/>
          <w:divBdr>
            <w:top w:val="none" w:sz="0" w:space="0" w:color="auto"/>
            <w:left w:val="none" w:sz="0" w:space="0" w:color="auto"/>
            <w:bottom w:val="none" w:sz="0" w:space="0" w:color="auto"/>
            <w:right w:val="none" w:sz="0" w:space="0" w:color="auto"/>
          </w:divBdr>
          <w:divsChild>
            <w:div w:id="1500462001">
              <w:marLeft w:val="0"/>
              <w:marRight w:val="0"/>
              <w:marTop w:val="0"/>
              <w:marBottom w:val="0"/>
              <w:divBdr>
                <w:top w:val="none" w:sz="0" w:space="0" w:color="auto"/>
                <w:left w:val="none" w:sz="0" w:space="0" w:color="auto"/>
                <w:bottom w:val="none" w:sz="0" w:space="0" w:color="auto"/>
                <w:right w:val="none" w:sz="0" w:space="0" w:color="auto"/>
              </w:divBdr>
            </w:div>
          </w:divsChild>
        </w:div>
        <w:div w:id="629359615">
          <w:marLeft w:val="0"/>
          <w:marRight w:val="0"/>
          <w:marTop w:val="0"/>
          <w:marBottom w:val="0"/>
          <w:divBdr>
            <w:top w:val="none" w:sz="0" w:space="0" w:color="auto"/>
            <w:left w:val="none" w:sz="0" w:space="0" w:color="auto"/>
            <w:bottom w:val="none" w:sz="0" w:space="0" w:color="auto"/>
            <w:right w:val="none" w:sz="0" w:space="0" w:color="auto"/>
          </w:divBdr>
        </w:div>
        <w:div w:id="12155364">
          <w:marLeft w:val="0"/>
          <w:marRight w:val="0"/>
          <w:marTop w:val="0"/>
          <w:marBottom w:val="0"/>
          <w:divBdr>
            <w:top w:val="none" w:sz="0" w:space="0" w:color="auto"/>
            <w:left w:val="none" w:sz="0" w:space="0" w:color="auto"/>
            <w:bottom w:val="none" w:sz="0" w:space="0" w:color="auto"/>
            <w:right w:val="none" w:sz="0" w:space="0" w:color="auto"/>
          </w:divBdr>
          <w:divsChild>
            <w:div w:id="818158163">
              <w:marLeft w:val="0"/>
              <w:marRight w:val="0"/>
              <w:marTop w:val="0"/>
              <w:marBottom w:val="0"/>
              <w:divBdr>
                <w:top w:val="none" w:sz="0" w:space="0" w:color="auto"/>
                <w:left w:val="none" w:sz="0" w:space="0" w:color="auto"/>
                <w:bottom w:val="none" w:sz="0" w:space="0" w:color="auto"/>
                <w:right w:val="none" w:sz="0" w:space="0" w:color="auto"/>
              </w:divBdr>
            </w:div>
          </w:divsChild>
        </w:div>
        <w:div w:id="1340423696">
          <w:marLeft w:val="0"/>
          <w:marRight w:val="0"/>
          <w:marTop w:val="0"/>
          <w:marBottom w:val="0"/>
          <w:divBdr>
            <w:top w:val="none" w:sz="0" w:space="0" w:color="auto"/>
            <w:left w:val="none" w:sz="0" w:space="0" w:color="auto"/>
            <w:bottom w:val="none" w:sz="0" w:space="0" w:color="auto"/>
            <w:right w:val="none" w:sz="0" w:space="0" w:color="auto"/>
          </w:divBdr>
        </w:div>
        <w:div w:id="1615021758">
          <w:marLeft w:val="0"/>
          <w:marRight w:val="0"/>
          <w:marTop w:val="0"/>
          <w:marBottom w:val="0"/>
          <w:divBdr>
            <w:top w:val="none" w:sz="0" w:space="0" w:color="auto"/>
            <w:left w:val="none" w:sz="0" w:space="0" w:color="auto"/>
            <w:bottom w:val="none" w:sz="0" w:space="0" w:color="auto"/>
            <w:right w:val="none" w:sz="0" w:space="0" w:color="auto"/>
          </w:divBdr>
          <w:divsChild>
            <w:div w:id="61605891">
              <w:marLeft w:val="0"/>
              <w:marRight w:val="0"/>
              <w:marTop w:val="0"/>
              <w:marBottom w:val="0"/>
              <w:divBdr>
                <w:top w:val="none" w:sz="0" w:space="0" w:color="auto"/>
                <w:left w:val="none" w:sz="0" w:space="0" w:color="auto"/>
                <w:bottom w:val="none" w:sz="0" w:space="0" w:color="auto"/>
                <w:right w:val="none" w:sz="0" w:space="0" w:color="auto"/>
              </w:divBdr>
            </w:div>
          </w:divsChild>
        </w:div>
        <w:div w:id="97456045">
          <w:marLeft w:val="0"/>
          <w:marRight w:val="0"/>
          <w:marTop w:val="0"/>
          <w:marBottom w:val="0"/>
          <w:divBdr>
            <w:top w:val="none" w:sz="0" w:space="0" w:color="auto"/>
            <w:left w:val="none" w:sz="0" w:space="0" w:color="auto"/>
            <w:bottom w:val="none" w:sz="0" w:space="0" w:color="auto"/>
            <w:right w:val="none" w:sz="0" w:space="0" w:color="auto"/>
          </w:divBdr>
        </w:div>
        <w:div w:id="2060007632">
          <w:marLeft w:val="0"/>
          <w:marRight w:val="0"/>
          <w:marTop w:val="0"/>
          <w:marBottom w:val="0"/>
          <w:divBdr>
            <w:top w:val="none" w:sz="0" w:space="0" w:color="auto"/>
            <w:left w:val="none" w:sz="0" w:space="0" w:color="auto"/>
            <w:bottom w:val="none" w:sz="0" w:space="0" w:color="auto"/>
            <w:right w:val="none" w:sz="0" w:space="0" w:color="auto"/>
          </w:divBdr>
          <w:divsChild>
            <w:div w:id="2105226413">
              <w:marLeft w:val="0"/>
              <w:marRight w:val="0"/>
              <w:marTop w:val="0"/>
              <w:marBottom w:val="0"/>
              <w:divBdr>
                <w:top w:val="none" w:sz="0" w:space="0" w:color="auto"/>
                <w:left w:val="none" w:sz="0" w:space="0" w:color="auto"/>
                <w:bottom w:val="none" w:sz="0" w:space="0" w:color="auto"/>
                <w:right w:val="none" w:sz="0" w:space="0" w:color="auto"/>
              </w:divBdr>
            </w:div>
          </w:divsChild>
        </w:div>
        <w:div w:id="2110076804">
          <w:marLeft w:val="0"/>
          <w:marRight w:val="0"/>
          <w:marTop w:val="300"/>
          <w:marBottom w:val="0"/>
          <w:divBdr>
            <w:top w:val="none" w:sz="0" w:space="0" w:color="auto"/>
            <w:left w:val="none" w:sz="0" w:space="0" w:color="auto"/>
            <w:bottom w:val="none" w:sz="0" w:space="0" w:color="auto"/>
            <w:right w:val="none" w:sz="0" w:space="0" w:color="auto"/>
          </w:divBdr>
          <w:divsChild>
            <w:div w:id="200287535">
              <w:marLeft w:val="0"/>
              <w:marRight w:val="0"/>
              <w:marTop w:val="0"/>
              <w:marBottom w:val="0"/>
              <w:divBdr>
                <w:top w:val="none" w:sz="0" w:space="0" w:color="auto"/>
                <w:left w:val="none" w:sz="0" w:space="0" w:color="auto"/>
                <w:bottom w:val="none" w:sz="0" w:space="0" w:color="auto"/>
                <w:right w:val="none" w:sz="0" w:space="0" w:color="auto"/>
              </w:divBdr>
              <w:divsChild>
                <w:div w:id="56618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555886">
          <w:marLeft w:val="0"/>
          <w:marRight w:val="0"/>
          <w:marTop w:val="300"/>
          <w:marBottom w:val="0"/>
          <w:divBdr>
            <w:top w:val="none" w:sz="0" w:space="0" w:color="auto"/>
            <w:left w:val="none" w:sz="0" w:space="0" w:color="auto"/>
            <w:bottom w:val="none" w:sz="0" w:space="0" w:color="auto"/>
            <w:right w:val="none" w:sz="0" w:space="0" w:color="auto"/>
          </w:divBdr>
          <w:divsChild>
            <w:div w:id="1550074255">
              <w:marLeft w:val="0"/>
              <w:marRight w:val="0"/>
              <w:marTop w:val="0"/>
              <w:marBottom w:val="0"/>
              <w:divBdr>
                <w:top w:val="none" w:sz="0" w:space="0" w:color="auto"/>
                <w:left w:val="none" w:sz="0" w:space="0" w:color="auto"/>
                <w:bottom w:val="none" w:sz="0" w:space="0" w:color="auto"/>
                <w:right w:val="none" w:sz="0" w:space="0" w:color="auto"/>
              </w:divBdr>
              <w:divsChild>
                <w:div w:id="124468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1877">
          <w:marLeft w:val="0"/>
          <w:marRight w:val="0"/>
          <w:marTop w:val="300"/>
          <w:marBottom w:val="0"/>
          <w:divBdr>
            <w:top w:val="none" w:sz="0" w:space="0" w:color="auto"/>
            <w:left w:val="none" w:sz="0" w:space="0" w:color="auto"/>
            <w:bottom w:val="none" w:sz="0" w:space="0" w:color="auto"/>
            <w:right w:val="none" w:sz="0" w:space="0" w:color="auto"/>
          </w:divBdr>
          <w:divsChild>
            <w:div w:id="869802835">
              <w:marLeft w:val="0"/>
              <w:marRight w:val="0"/>
              <w:marTop w:val="0"/>
              <w:marBottom w:val="0"/>
              <w:divBdr>
                <w:top w:val="none" w:sz="0" w:space="0" w:color="auto"/>
                <w:left w:val="none" w:sz="0" w:space="0" w:color="auto"/>
                <w:bottom w:val="none" w:sz="0" w:space="0" w:color="auto"/>
                <w:right w:val="none" w:sz="0" w:space="0" w:color="auto"/>
              </w:divBdr>
              <w:divsChild>
                <w:div w:id="98659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975505">
          <w:marLeft w:val="0"/>
          <w:marRight w:val="0"/>
          <w:marTop w:val="300"/>
          <w:marBottom w:val="0"/>
          <w:divBdr>
            <w:top w:val="none" w:sz="0" w:space="0" w:color="auto"/>
            <w:left w:val="none" w:sz="0" w:space="0" w:color="auto"/>
            <w:bottom w:val="none" w:sz="0" w:space="0" w:color="auto"/>
            <w:right w:val="none" w:sz="0" w:space="0" w:color="auto"/>
          </w:divBdr>
          <w:divsChild>
            <w:div w:id="720400161">
              <w:marLeft w:val="0"/>
              <w:marRight w:val="0"/>
              <w:marTop w:val="0"/>
              <w:marBottom w:val="0"/>
              <w:divBdr>
                <w:top w:val="none" w:sz="0" w:space="0" w:color="auto"/>
                <w:left w:val="none" w:sz="0" w:space="0" w:color="auto"/>
                <w:bottom w:val="none" w:sz="0" w:space="0" w:color="auto"/>
                <w:right w:val="none" w:sz="0" w:space="0" w:color="auto"/>
              </w:divBdr>
              <w:divsChild>
                <w:div w:id="51808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069698">
      <w:bodyDiv w:val="1"/>
      <w:marLeft w:val="0"/>
      <w:marRight w:val="0"/>
      <w:marTop w:val="0"/>
      <w:marBottom w:val="0"/>
      <w:divBdr>
        <w:top w:val="none" w:sz="0" w:space="0" w:color="auto"/>
        <w:left w:val="none" w:sz="0" w:space="0" w:color="auto"/>
        <w:bottom w:val="none" w:sz="0" w:space="0" w:color="auto"/>
        <w:right w:val="none" w:sz="0" w:space="0" w:color="auto"/>
      </w:divBdr>
      <w:divsChild>
        <w:div w:id="725690211">
          <w:marLeft w:val="0"/>
          <w:marRight w:val="0"/>
          <w:marTop w:val="0"/>
          <w:marBottom w:val="0"/>
          <w:divBdr>
            <w:top w:val="none" w:sz="0" w:space="0" w:color="auto"/>
            <w:left w:val="none" w:sz="0" w:space="0" w:color="auto"/>
            <w:bottom w:val="none" w:sz="0" w:space="0" w:color="auto"/>
            <w:right w:val="none" w:sz="0" w:space="0" w:color="auto"/>
          </w:divBdr>
        </w:div>
        <w:div w:id="1301692305">
          <w:marLeft w:val="0"/>
          <w:marRight w:val="0"/>
          <w:marTop w:val="0"/>
          <w:marBottom w:val="0"/>
          <w:divBdr>
            <w:top w:val="none" w:sz="0" w:space="0" w:color="auto"/>
            <w:left w:val="none" w:sz="0" w:space="0" w:color="auto"/>
            <w:bottom w:val="none" w:sz="0" w:space="0" w:color="auto"/>
            <w:right w:val="none" w:sz="0" w:space="0" w:color="auto"/>
          </w:divBdr>
          <w:divsChild>
            <w:div w:id="575676647">
              <w:marLeft w:val="0"/>
              <w:marRight w:val="0"/>
              <w:marTop w:val="0"/>
              <w:marBottom w:val="0"/>
              <w:divBdr>
                <w:top w:val="none" w:sz="0" w:space="0" w:color="auto"/>
                <w:left w:val="none" w:sz="0" w:space="0" w:color="auto"/>
                <w:bottom w:val="none" w:sz="0" w:space="0" w:color="auto"/>
                <w:right w:val="none" w:sz="0" w:space="0" w:color="auto"/>
              </w:divBdr>
            </w:div>
          </w:divsChild>
        </w:div>
        <w:div w:id="1085299985">
          <w:marLeft w:val="0"/>
          <w:marRight w:val="0"/>
          <w:marTop w:val="0"/>
          <w:marBottom w:val="0"/>
          <w:divBdr>
            <w:top w:val="none" w:sz="0" w:space="0" w:color="auto"/>
            <w:left w:val="none" w:sz="0" w:space="0" w:color="auto"/>
            <w:bottom w:val="none" w:sz="0" w:space="0" w:color="auto"/>
            <w:right w:val="none" w:sz="0" w:space="0" w:color="auto"/>
          </w:divBdr>
        </w:div>
        <w:div w:id="1361055208">
          <w:marLeft w:val="0"/>
          <w:marRight w:val="0"/>
          <w:marTop w:val="0"/>
          <w:marBottom w:val="0"/>
          <w:divBdr>
            <w:top w:val="none" w:sz="0" w:space="0" w:color="auto"/>
            <w:left w:val="none" w:sz="0" w:space="0" w:color="auto"/>
            <w:bottom w:val="none" w:sz="0" w:space="0" w:color="auto"/>
            <w:right w:val="none" w:sz="0" w:space="0" w:color="auto"/>
          </w:divBdr>
          <w:divsChild>
            <w:div w:id="57871393">
              <w:marLeft w:val="0"/>
              <w:marRight w:val="0"/>
              <w:marTop w:val="0"/>
              <w:marBottom w:val="0"/>
              <w:divBdr>
                <w:top w:val="none" w:sz="0" w:space="0" w:color="auto"/>
                <w:left w:val="none" w:sz="0" w:space="0" w:color="auto"/>
                <w:bottom w:val="none" w:sz="0" w:space="0" w:color="auto"/>
                <w:right w:val="none" w:sz="0" w:space="0" w:color="auto"/>
              </w:divBdr>
            </w:div>
          </w:divsChild>
        </w:div>
        <w:div w:id="431626678">
          <w:marLeft w:val="0"/>
          <w:marRight w:val="0"/>
          <w:marTop w:val="0"/>
          <w:marBottom w:val="0"/>
          <w:divBdr>
            <w:top w:val="none" w:sz="0" w:space="0" w:color="auto"/>
            <w:left w:val="none" w:sz="0" w:space="0" w:color="auto"/>
            <w:bottom w:val="none" w:sz="0" w:space="0" w:color="auto"/>
            <w:right w:val="none" w:sz="0" w:space="0" w:color="auto"/>
          </w:divBdr>
        </w:div>
        <w:div w:id="962149189">
          <w:marLeft w:val="0"/>
          <w:marRight w:val="0"/>
          <w:marTop w:val="0"/>
          <w:marBottom w:val="0"/>
          <w:divBdr>
            <w:top w:val="none" w:sz="0" w:space="0" w:color="auto"/>
            <w:left w:val="none" w:sz="0" w:space="0" w:color="auto"/>
            <w:bottom w:val="none" w:sz="0" w:space="0" w:color="auto"/>
            <w:right w:val="none" w:sz="0" w:space="0" w:color="auto"/>
          </w:divBdr>
          <w:divsChild>
            <w:div w:id="1486051022">
              <w:marLeft w:val="0"/>
              <w:marRight w:val="0"/>
              <w:marTop w:val="0"/>
              <w:marBottom w:val="0"/>
              <w:divBdr>
                <w:top w:val="none" w:sz="0" w:space="0" w:color="auto"/>
                <w:left w:val="none" w:sz="0" w:space="0" w:color="auto"/>
                <w:bottom w:val="none" w:sz="0" w:space="0" w:color="auto"/>
                <w:right w:val="none" w:sz="0" w:space="0" w:color="auto"/>
              </w:divBdr>
            </w:div>
          </w:divsChild>
        </w:div>
        <w:div w:id="1565528454">
          <w:marLeft w:val="0"/>
          <w:marRight w:val="0"/>
          <w:marTop w:val="0"/>
          <w:marBottom w:val="0"/>
          <w:divBdr>
            <w:top w:val="none" w:sz="0" w:space="0" w:color="auto"/>
            <w:left w:val="none" w:sz="0" w:space="0" w:color="auto"/>
            <w:bottom w:val="none" w:sz="0" w:space="0" w:color="auto"/>
            <w:right w:val="none" w:sz="0" w:space="0" w:color="auto"/>
          </w:divBdr>
        </w:div>
        <w:div w:id="1344087443">
          <w:marLeft w:val="0"/>
          <w:marRight w:val="0"/>
          <w:marTop w:val="0"/>
          <w:marBottom w:val="0"/>
          <w:divBdr>
            <w:top w:val="none" w:sz="0" w:space="0" w:color="auto"/>
            <w:left w:val="none" w:sz="0" w:space="0" w:color="auto"/>
            <w:bottom w:val="none" w:sz="0" w:space="0" w:color="auto"/>
            <w:right w:val="none" w:sz="0" w:space="0" w:color="auto"/>
          </w:divBdr>
          <w:divsChild>
            <w:div w:id="1590655834">
              <w:marLeft w:val="0"/>
              <w:marRight w:val="0"/>
              <w:marTop w:val="0"/>
              <w:marBottom w:val="0"/>
              <w:divBdr>
                <w:top w:val="none" w:sz="0" w:space="0" w:color="auto"/>
                <w:left w:val="none" w:sz="0" w:space="0" w:color="auto"/>
                <w:bottom w:val="none" w:sz="0" w:space="0" w:color="auto"/>
                <w:right w:val="none" w:sz="0" w:space="0" w:color="auto"/>
              </w:divBdr>
            </w:div>
          </w:divsChild>
        </w:div>
        <w:div w:id="421074043">
          <w:marLeft w:val="0"/>
          <w:marRight w:val="0"/>
          <w:marTop w:val="0"/>
          <w:marBottom w:val="0"/>
          <w:divBdr>
            <w:top w:val="none" w:sz="0" w:space="0" w:color="auto"/>
            <w:left w:val="none" w:sz="0" w:space="0" w:color="auto"/>
            <w:bottom w:val="none" w:sz="0" w:space="0" w:color="auto"/>
            <w:right w:val="none" w:sz="0" w:space="0" w:color="auto"/>
          </w:divBdr>
        </w:div>
        <w:div w:id="1915627527">
          <w:marLeft w:val="0"/>
          <w:marRight w:val="0"/>
          <w:marTop w:val="0"/>
          <w:marBottom w:val="0"/>
          <w:divBdr>
            <w:top w:val="none" w:sz="0" w:space="0" w:color="auto"/>
            <w:left w:val="none" w:sz="0" w:space="0" w:color="auto"/>
            <w:bottom w:val="none" w:sz="0" w:space="0" w:color="auto"/>
            <w:right w:val="none" w:sz="0" w:space="0" w:color="auto"/>
          </w:divBdr>
          <w:divsChild>
            <w:div w:id="1300526138">
              <w:marLeft w:val="0"/>
              <w:marRight w:val="0"/>
              <w:marTop w:val="0"/>
              <w:marBottom w:val="0"/>
              <w:divBdr>
                <w:top w:val="none" w:sz="0" w:space="0" w:color="auto"/>
                <w:left w:val="none" w:sz="0" w:space="0" w:color="auto"/>
                <w:bottom w:val="none" w:sz="0" w:space="0" w:color="auto"/>
                <w:right w:val="none" w:sz="0" w:space="0" w:color="auto"/>
              </w:divBdr>
            </w:div>
          </w:divsChild>
        </w:div>
        <w:div w:id="693924074">
          <w:marLeft w:val="0"/>
          <w:marRight w:val="0"/>
          <w:marTop w:val="0"/>
          <w:marBottom w:val="0"/>
          <w:divBdr>
            <w:top w:val="none" w:sz="0" w:space="0" w:color="auto"/>
            <w:left w:val="none" w:sz="0" w:space="0" w:color="auto"/>
            <w:bottom w:val="none" w:sz="0" w:space="0" w:color="auto"/>
            <w:right w:val="none" w:sz="0" w:space="0" w:color="auto"/>
          </w:divBdr>
        </w:div>
        <w:div w:id="383676565">
          <w:marLeft w:val="0"/>
          <w:marRight w:val="0"/>
          <w:marTop w:val="0"/>
          <w:marBottom w:val="0"/>
          <w:divBdr>
            <w:top w:val="none" w:sz="0" w:space="0" w:color="auto"/>
            <w:left w:val="none" w:sz="0" w:space="0" w:color="auto"/>
            <w:bottom w:val="none" w:sz="0" w:space="0" w:color="auto"/>
            <w:right w:val="none" w:sz="0" w:space="0" w:color="auto"/>
          </w:divBdr>
          <w:divsChild>
            <w:div w:id="1883512921">
              <w:marLeft w:val="0"/>
              <w:marRight w:val="0"/>
              <w:marTop w:val="0"/>
              <w:marBottom w:val="0"/>
              <w:divBdr>
                <w:top w:val="none" w:sz="0" w:space="0" w:color="auto"/>
                <w:left w:val="none" w:sz="0" w:space="0" w:color="auto"/>
                <w:bottom w:val="none" w:sz="0" w:space="0" w:color="auto"/>
                <w:right w:val="none" w:sz="0" w:space="0" w:color="auto"/>
              </w:divBdr>
            </w:div>
          </w:divsChild>
        </w:div>
        <w:div w:id="662010578">
          <w:marLeft w:val="0"/>
          <w:marRight w:val="0"/>
          <w:marTop w:val="0"/>
          <w:marBottom w:val="0"/>
          <w:divBdr>
            <w:top w:val="none" w:sz="0" w:space="0" w:color="auto"/>
            <w:left w:val="none" w:sz="0" w:space="0" w:color="auto"/>
            <w:bottom w:val="none" w:sz="0" w:space="0" w:color="auto"/>
            <w:right w:val="none" w:sz="0" w:space="0" w:color="auto"/>
          </w:divBdr>
        </w:div>
        <w:div w:id="169367783">
          <w:marLeft w:val="0"/>
          <w:marRight w:val="0"/>
          <w:marTop w:val="0"/>
          <w:marBottom w:val="0"/>
          <w:divBdr>
            <w:top w:val="none" w:sz="0" w:space="0" w:color="auto"/>
            <w:left w:val="none" w:sz="0" w:space="0" w:color="auto"/>
            <w:bottom w:val="none" w:sz="0" w:space="0" w:color="auto"/>
            <w:right w:val="none" w:sz="0" w:space="0" w:color="auto"/>
          </w:divBdr>
          <w:divsChild>
            <w:div w:id="27338341">
              <w:marLeft w:val="0"/>
              <w:marRight w:val="0"/>
              <w:marTop w:val="0"/>
              <w:marBottom w:val="0"/>
              <w:divBdr>
                <w:top w:val="none" w:sz="0" w:space="0" w:color="auto"/>
                <w:left w:val="none" w:sz="0" w:space="0" w:color="auto"/>
                <w:bottom w:val="none" w:sz="0" w:space="0" w:color="auto"/>
                <w:right w:val="none" w:sz="0" w:space="0" w:color="auto"/>
              </w:divBdr>
            </w:div>
          </w:divsChild>
        </w:div>
        <w:div w:id="1394961154">
          <w:marLeft w:val="0"/>
          <w:marRight w:val="0"/>
          <w:marTop w:val="300"/>
          <w:marBottom w:val="0"/>
          <w:divBdr>
            <w:top w:val="none" w:sz="0" w:space="0" w:color="auto"/>
            <w:left w:val="none" w:sz="0" w:space="0" w:color="auto"/>
            <w:bottom w:val="none" w:sz="0" w:space="0" w:color="auto"/>
            <w:right w:val="none" w:sz="0" w:space="0" w:color="auto"/>
          </w:divBdr>
          <w:divsChild>
            <w:div w:id="812023595">
              <w:marLeft w:val="0"/>
              <w:marRight w:val="0"/>
              <w:marTop w:val="0"/>
              <w:marBottom w:val="0"/>
              <w:divBdr>
                <w:top w:val="none" w:sz="0" w:space="0" w:color="auto"/>
                <w:left w:val="none" w:sz="0" w:space="0" w:color="auto"/>
                <w:bottom w:val="none" w:sz="0" w:space="0" w:color="auto"/>
                <w:right w:val="none" w:sz="0" w:space="0" w:color="auto"/>
              </w:divBdr>
              <w:divsChild>
                <w:div w:id="82917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840155">
          <w:marLeft w:val="0"/>
          <w:marRight w:val="0"/>
          <w:marTop w:val="300"/>
          <w:marBottom w:val="0"/>
          <w:divBdr>
            <w:top w:val="none" w:sz="0" w:space="0" w:color="auto"/>
            <w:left w:val="none" w:sz="0" w:space="0" w:color="auto"/>
            <w:bottom w:val="none" w:sz="0" w:space="0" w:color="auto"/>
            <w:right w:val="none" w:sz="0" w:space="0" w:color="auto"/>
          </w:divBdr>
          <w:divsChild>
            <w:div w:id="1347366523">
              <w:marLeft w:val="0"/>
              <w:marRight w:val="0"/>
              <w:marTop w:val="0"/>
              <w:marBottom w:val="0"/>
              <w:divBdr>
                <w:top w:val="none" w:sz="0" w:space="0" w:color="auto"/>
                <w:left w:val="none" w:sz="0" w:space="0" w:color="auto"/>
                <w:bottom w:val="none" w:sz="0" w:space="0" w:color="auto"/>
                <w:right w:val="none" w:sz="0" w:space="0" w:color="auto"/>
              </w:divBdr>
              <w:divsChild>
                <w:div w:id="1684015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90601">
          <w:marLeft w:val="0"/>
          <w:marRight w:val="0"/>
          <w:marTop w:val="300"/>
          <w:marBottom w:val="0"/>
          <w:divBdr>
            <w:top w:val="none" w:sz="0" w:space="0" w:color="auto"/>
            <w:left w:val="none" w:sz="0" w:space="0" w:color="auto"/>
            <w:bottom w:val="none" w:sz="0" w:space="0" w:color="auto"/>
            <w:right w:val="none" w:sz="0" w:space="0" w:color="auto"/>
          </w:divBdr>
          <w:divsChild>
            <w:div w:id="229266339">
              <w:marLeft w:val="0"/>
              <w:marRight w:val="0"/>
              <w:marTop w:val="0"/>
              <w:marBottom w:val="0"/>
              <w:divBdr>
                <w:top w:val="none" w:sz="0" w:space="0" w:color="auto"/>
                <w:left w:val="none" w:sz="0" w:space="0" w:color="auto"/>
                <w:bottom w:val="none" w:sz="0" w:space="0" w:color="auto"/>
                <w:right w:val="none" w:sz="0" w:space="0" w:color="auto"/>
              </w:divBdr>
              <w:divsChild>
                <w:div w:id="949705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3">
          <w:marLeft w:val="0"/>
          <w:marRight w:val="0"/>
          <w:marTop w:val="300"/>
          <w:marBottom w:val="0"/>
          <w:divBdr>
            <w:top w:val="none" w:sz="0" w:space="0" w:color="auto"/>
            <w:left w:val="none" w:sz="0" w:space="0" w:color="auto"/>
            <w:bottom w:val="none" w:sz="0" w:space="0" w:color="auto"/>
            <w:right w:val="none" w:sz="0" w:space="0" w:color="auto"/>
          </w:divBdr>
          <w:divsChild>
            <w:div w:id="756826737">
              <w:marLeft w:val="0"/>
              <w:marRight w:val="0"/>
              <w:marTop w:val="0"/>
              <w:marBottom w:val="0"/>
              <w:divBdr>
                <w:top w:val="none" w:sz="0" w:space="0" w:color="auto"/>
                <w:left w:val="none" w:sz="0" w:space="0" w:color="auto"/>
                <w:bottom w:val="none" w:sz="0" w:space="0" w:color="auto"/>
                <w:right w:val="none" w:sz="0" w:space="0" w:color="auto"/>
              </w:divBdr>
              <w:divsChild>
                <w:div w:id="209624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1068268532">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68773694">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5206262">
      <w:bodyDiv w:val="1"/>
      <w:marLeft w:val="0"/>
      <w:marRight w:val="0"/>
      <w:marTop w:val="0"/>
      <w:marBottom w:val="0"/>
      <w:divBdr>
        <w:top w:val="none" w:sz="0" w:space="0" w:color="auto"/>
        <w:left w:val="none" w:sz="0" w:space="0" w:color="auto"/>
        <w:bottom w:val="none" w:sz="0" w:space="0" w:color="auto"/>
        <w:right w:val="none" w:sz="0" w:space="0" w:color="auto"/>
      </w:divBdr>
      <w:divsChild>
        <w:div w:id="1968270938">
          <w:marLeft w:val="0"/>
          <w:marRight w:val="0"/>
          <w:marTop w:val="0"/>
          <w:marBottom w:val="0"/>
          <w:divBdr>
            <w:top w:val="none" w:sz="0" w:space="0" w:color="auto"/>
            <w:left w:val="none" w:sz="0" w:space="0" w:color="auto"/>
            <w:bottom w:val="none" w:sz="0" w:space="0" w:color="auto"/>
            <w:right w:val="none" w:sz="0" w:space="0" w:color="auto"/>
          </w:divBdr>
        </w:div>
        <w:div w:id="231549507">
          <w:marLeft w:val="0"/>
          <w:marRight w:val="0"/>
          <w:marTop w:val="0"/>
          <w:marBottom w:val="0"/>
          <w:divBdr>
            <w:top w:val="none" w:sz="0" w:space="0" w:color="auto"/>
            <w:left w:val="none" w:sz="0" w:space="0" w:color="auto"/>
            <w:bottom w:val="none" w:sz="0" w:space="0" w:color="auto"/>
            <w:right w:val="none" w:sz="0" w:space="0" w:color="auto"/>
          </w:divBdr>
          <w:divsChild>
            <w:div w:id="491603159">
              <w:marLeft w:val="0"/>
              <w:marRight w:val="0"/>
              <w:marTop w:val="0"/>
              <w:marBottom w:val="0"/>
              <w:divBdr>
                <w:top w:val="none" w:sz="0" w:space="0" w:color="auto"/>
                <w:left w:val="none" w:sz="0" w:space="0" w:color="auto"/>
                <w:bottom w:val="none" w:sz="0" w:space="0" w:color="auto"/>
                <w:right w:val="none" w:sz="0" w:space="0" w:color="auto"/>
              </w:divBdr>
            </w:div>
          </w:divsChild>
        </w:div>
        <w:div w:id="1722901694">
          <w:marLeft w:val="0"/>
          <w:marRight w:val="0"/>
          <w:marTop w:val="0"/>
          <w:marBottom w:val="0"/>
          <w:divBdr>
            <w:top w:val="none" w:sz="0" w:space="0" w:color="auto"/>
            <w:left w:val="none" w:sz="0" w:space="0" w:color="auto"/>
            <w:bottom w:val="none" w:sz="0" w:space="0" w:color="auto"/>
            <w:right w:val="none" w:sz="0" w:space="0" w:color="auto"/>
          </w:divBdr>
        </w:div>
        <w:div w:id="729884029">
          <w:marLeft w:val="0"/>
          <w:marRight w:val="0"/>
          <w:marTop w:val="0"/>
          <w:marBottom w:val="0"/>
          <w:divBdr>
            <w:top w:val="none" w:sz="0" w:space="0" w:color="auto"/>
            <w:left w:val="none" w:sz="0" w:space="0" w:color="auto"/>
            <w:bottom w:val="none" w:sz="0" w:space="0" w:color="auto"/>
            <w:right w:val="none" w:sz="0" w:space="0" w:color="auto"/>
          </w:divBdr>
          <w:divsChild>
            <w:div w:id="2092847394">
              <w:marLeft w:val="0"/>
              <w:marRight w:val="0"/>
              <w:marTop w:val="0"/>
              <w:marBottom w:val="0"/>
              <w:divBdr>
                <w:top w:val="none" w:sz="0" w:space="0" w:color="auto"/>
                <w:left w:val="none" w:sz="0" w:space="0" w:color="auto"/>
                <w:bottom w:val="none" w:sz="0" w:space="0" w:color="auto"/>
                <w:right w:val="none" w:sz="0" w:space="0" w:color="auto"/>
              </w:divBdr>
            </w:div>
          </w:divsChild>
        </w:div>
        <w:div w:id="1242987660">
          <w:marLeft w:val="0"/>
          <w:marRight w:val="0"/>
          <w:marTop w:val="0"/>
          <w:marBottom w:val="0"/>
          <w:divBdr>
            <w:top w:val="none" w:sz="0" w:space="0" w:color="auto"/>
            <w:left w:val="none" w:sz="0" w:space="0" w:color="auto"/>
            <w:bottom w:val="none" w:sz="0" w:space="0" w:color="auto"/>
            <w:right w:val="none" w:sz="0" w:space="0" w:color="auto"/>
          </w:divBdr>
        </w:div>
        <w:div w:id="1878199661">
          <w:marLeft w:val="0"/>
          <w:marRight w:val="0"/>
          <w:marTop w:val="0"/>
          <w:marBottom w:val="0"/>
          <w:divBdr>
            <w:top w:val="none" w:sz="0" w:space="0" w:color="auto"/>
            <w:left w:val="none" w:sz="0" w:space="0" w:color="auto"/>
            <w:bottom w:val="none" w:sz="0" w:space="0" w:color="auto"/>
            <w:right w:val="none" w:sz="0" w:space="0" w:color="auto"/>
          </w:divBdr>
          <w:divsChild>
            <w:div w:id="1165317813">
              <w:marLeft w:val="0"/>
              <w:marRight w:val="0"/>
              <w:marTop w:val="0"/>
              <w:marBottom w:val="0"/>
              <w:divBdr>
                <w:top w:val="none" w:sz="0" w:space="0" w:color="auto"/>
                <w:left w:val="none" w:sz="0" w:space="0" w:color="auto"/>
                <w:bottom w:val="none" w:sz="0" w:space="0" w:color="auto"/>
                <w:right w:val="none" w:sz="0" w:space="0" w:color="auto"/>
              </w:divBdr>
            </w:div>
          </w:divsChild>
        </w:div>
        <w:div w:id="332147913">
          <w:marLeft w:val="0"/>
          <w:marRight w:val="0"/>
          <w:marTop w:val="0"/>
          <w:marBottom w:val="0"/>
          <w:divBdr>
            <w:top w:val="none" w:sz="0" w:space="0" w:color="auto"/>
            <w:left w:val="none" w:sz="0" w:space="0" w:color="auto"/>
            <w:bottom w:val="none" w:sz="0" w:space="0" w:color="auto"/>
            <w:right w:val="none" w:sz="0" w:space="0" w:color="auto"/>
          </w:divBdr>
        </w:div>
        <w:div w:id="703286436">
          <w:marLeft w:val="0"/>
          <w:marRight w:val="0"/>
          <w:marTop w:val="0"/>
          <w:marBottom w:val="0"/>
          <w:divBdr>
            <w:top w:val="none" w:sz="0" w:space="0" w:color="auto"/>
            <w:left w:val="none" w:sz="0" w:space="0" w:color="auto"/>
            <w:bottom w:val="none" w:sz="0" w:space="0" w:color="auto"/>
            <w:right w:val="none" w:sz="0" w:space="0" w:color="auto"/>
          </w:divBdr>
          <w:divsChild>
            <w:div w:id="728695896">
              <w:marLeft w:val="0"/>
              <w:marRight w:val="0"/>
              <w:marTop w:val="0"/>
              <w:marBottom w:val="0"/>
              <w:divBdr>
                <w:top w:val="none" w:sz="0" w:space="0" w:color="auto"/>
                <w:left w:val="none" w:sz="0" w:space="0" w:color="auto"/>
                <w:bottom w:val="none" w:sz="0" w:space="0" w:color="auto"/>
                <w:right w:val="none" w:sz="0" w:space="0" w:color="auto"/>
              </w:divBdr>
            </w:div>
          </w:divsChild>
        </w:div>
        <w:div w:id="1242330575">
          <w:marLeft w:val="0"/>
          <w:marRight w:val="0"/>
          <w:marTop w:val="0"/>
          <w:marBottom w:val="0"/>
          <w:divBdr>
            <w:top w:val="none" w:sz="0" w:space="0" w:color="auto"/>
            <w:left w:val="none" w:sz="0" w:space="0" w:color="auto"/>
            <w:bottom w:val="none" w:sz="0" w:space="0" w:color="auto"/>
            <w:right w:val="none" w:sz="0" w:space="0" w:color="auto"/>
          </w:divBdr>
        </w:div>
        <w:div w:id="1478768371">
          <w:marLeft w:val="0"/>
          <w:marRight w:val="0"/>
          <w:marTop w:val="0"/>
          <w:marBottom w:val="0"/>
          <w:divBdr>
            <w:top w:val="none" w:sz="0" w:space="0" w:color="auto"/>
            <w:left w:val="none" w:sz="0" w:space="0" w:color="auto"/>
            <w:bottom w:val="none" w:sz="0" w:space="0" w:color="auto"/>
            <w:right w:val="none" w:sz="0" w:space="0" w:color="auto"/>
          </w:divBdr>
          <w:divsChild>
            <w:div w:id="582686740">
              <w:marLeft w:val="0"/>
              <w:marRight w:val="0"/>
              <w:marTop w:val="0"/>
              <w:marBottom w:val="0"/>
              <w:divBdr>
                <w:top w:val="none" w:sz="0" w:space="0" w:color="auto"/>
                <w:left w:val="none" w:sz="0" w:space="0" w:color="auto"/>
                <w:bottom w:val="none" w:sz="0" w:space="0" w:color="auto"/>
                <w:right w:val="none" w:sz="0" w:space="0" w:color="auto"/>
              </w:divBdr>
            </w:div>
          </w:divsChild>
        </w:div>
        <w:div w:id="240407816">
          <w:marLeft w:val="0"/>
          <w:marRight w:val="0"/>
          <w:marTop w:val="0"/>
          <w:marBottom w:val="0"/>
          <w:divBdr>
            <w:top w:val="none" w:sz="0" w:space="0" w:color="auto"/>
            <w:left w:val="none" w:sz="0" w:space="0" w:color="auto"/>
            <w:bottom w:val="none" w:sz="0" w:space="0" w:color="auto"/>
            <w:right w:val="none" w:sz="0" w:space="0" w:color="auto"/>
          </w:divBdr>
        </w:div>
        <w:div w:id="1879124449">
          <w:marLeft w:val="0"/>
          <w:marRight w:val="0"/>
          <w:marTop w:val="0"/>
          <w:marBottom w:val="0"/>
          <w:divBdr>
            <w:top w:val="none" w:sz="0" w:space="0" w:color="auto"/>
            <w:left w:val="none" w:sz="0" w:space="0" w:color="auto"/>
            <w:bottom w:val="none" w:sz="0" w:space="0" w:color="auto"/>
            <w:right w:val="none" w:sz="0" w:space="0" w:color="auto"/>
          </w:divBdr>
          <w:divsChild>
            <w:div w:id="680275220">
              <w:marLeft w:val="0"/>
              <w:marRight w:val="0"/>
              <w:marTop w:val="0"/>
              <w:marBottom w:val="0"/>
              <w:divBdr>
                <w:top w:val="none" w:sz="0" w:space="0" w:color="auto"/>
                <w:left w:val="none" w:sz="0" w:space="0" w:color="auto"/>
                <w:bottom w:val="none" w:sz="0" w:space="0" w:color="auto"/>
                <w:right w:val="none" w:sz="0" w:space="0" w:color="auto"/>
              </w:divBdr>
            </w:div>
          </w:divsChild>
        </w:div>
        <w:div w:id="994838591">
          <w:marLeft w:val="0"/>
          <w:marRight w:val="0"/>
          <w:marTop w:val="0"/>
          <w:marBottom w:val="0"/>
          <w:divBdr>
            <w:top w:val="none" w:sz="0" w:space="0" w:color="auto"/>
            <w:left w:val="none" w:sz="0" w:space="0" w:color="auto"/>
            <w:bottom w:val="none" w:sz="0" w:space="0" w:color="auto"/>
            <w:right w:val="none" w:sz="0" w:space="0" w:color="auto"/>
          </w:divBdr>
        </w:div>
        <w:div w:id="1379471547">
          <w:marLeft w:val="0"/>
          <w:marRight w:val="0"/>
          <w:marTop w:val="0"/>
          <w:marBottom w:val="0"/>
          <w:divBdr>
            <w:top w:val="none" w:sz="0" w:space="0" w:color="auto"/>
            <w:left w:val="none" w:sz="0" w:space="0" w:color="auto"/>
            <w:bottom w:val="none" w:sz="0" w:space="0" w:color="auto"/>
            <w:right w:val="none" w:sz="0" w:space="0" w:color="auto"/>
          </w:divBdr>
          <w:divsChild>
            <w:div w:id="1605916710">
              <w:marLeft w:val="0"/>
              <w:marRight w:val="0"/>
              <w:marTop w:val="0"/>
              <w:marBottom w:val="0"/>
              <w:divBdr>
                <w:top w:val="none" w:sz="0" w:space="0" w:color="auto"/>
                <w:left w:val="none" w:sz="0" w:space="0" w:color="auto"/>
                <w:bottom w:val="none" w:sz="0" w:space="0" w:color="auto"/>
                <w:right w:val="none" w:sz="0" w:space="0" w:color="auto"/>
              </w:divBdr>
            </w:div>
          </w:divsChild>
        </w:div>
        <w:div w:id="960457058">
          <w:marLeft w:val="0"/>
          <w:marRight w:val="0"/>
          <w:marTop w:val="300"/>
          <w:marBottom w:val="0"/>
          <w:divBdr>
            <w:top w:val="none" w:sz="0" w:space="0" w:color="auto"/>
            <w:left w:val="none" w:sz="0" w:space="0" w:color="auto"/>
            <w:bottom w:val="none" w:sz="0" w:space="0" w:color="auto"/>
            <w:right w:val="none" w:sz="0" w:space="0" w:color="auto"/>
          </w:divBdr>
          <w:divsChild>
            <w:div w:id="2073960952">
              <w:marLeft w:val="0"/>
              <w:marRight w:val="0"/>
              <w:marTop w:val="0"/>
              <w:marBottom w:val="0"/>
              <w:divBdr>
                <w:top w:val="none" w:sz="0" w:space="0" w:color="auto"/>
                <w:left w:val="none" w:sz="0" w:space="0" w:color="auto"/>
                <w:bottom w:val="none" w:sz="0" w:space="0" w:color="auto"/>
                <w:right w:val="none" w:sz="0" w:space="0" w:color="auto"/>
              </w:divBdr>
              <w:divsChild>
                <w:div w:id="142799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347235">
          <w:marLeft w:val="0"/>
          <w:marRight w:val="0"/>
          <w:marTop w:val="300"/>
          <w:marBottom w:val="0"/>
          <w:divBdr>
            <w:top w:val="none" w:sz="0" w:space="0" w:color="auto"/>
            <w:left w:val="none" w:sz="0" w:space="0" w:color="auto"/>
            <w:bottom w:val="none" w:sz="0" w:space="0" w:color="auto"/>
            <w:right w:val="none" w:sz="0" w:space="0" w:color="auto"/>
          </w:divBdr>
          <w:divsChild>
            <w:div w:id="1608154099">
              <w:marLeft w:val="0"/>
              <w:marRight w:val="0"/>
              <w:marTop w:val="0"/>
              <w:marBottom w:val="0"/>
              <w:divBdr>
                <w:top w:val="none" w:sz="0" w:space="0" w:color="auto"/>
                <w:left w:val="none" w:sz="0" w:space="0" w:color="auto"/>
                <w:bottom w:val="none" w:sz="0" w:space="0" w:color="auto"/>
                <w:right w:val="none" w:sz="0" w:space="0" w:color="auto"/>
              </w:divBdr>
              <w:divsChild>
                <w:div w:id="11864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904254">
          <w:marLeft w:val="0"/>
          <w:marRight w:val="0"/>
          <w:marTop w:val="300"/>
          <w:marBottom w:val="0"/>
          <w:divBdr>
            <w:top w:val="none" w:sz="0" w:space="0" w:color="auto"/>
            <w:left w:val="none" w:sz="0" w:space="0" w:color="auto"/>
            <w:bottom w:val="none" w:sz="0" w:space="0" w:color="auto"/>
            <w:right w:val="none" w:sz="0" w:space="0" w:color="auto"/>
          </w:divBdr>
          <w:divsChild>
            <w:div w:id="1345859289">
              <w:marLeft w:val="0"/>
              <w:marRight w:val="0"/>
              <w:marTop w:val="0"/>
              <w:marBottom w:val="0"/>
              <w:divBdr>
                <w:top w:val="none" w:sz="0" w:space="0" w:color="auto"/>
                <w:left w:val="none" w:sz="0" w:space="0" w:color="auto"/>
                <w:bottom w:val="none" w:sz="0" w:space="0" w:color="auto"/>
                <w:right w:val="none" w:sz="0" w:space="0" w:color="auto"/>
              </w:divBdr>
              <w:divsChild>
                <w:div w:id="214607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243945">
          <w:marLeft w:val="0"/>
          <w:marRight w:val="0"/>
          <w:marTop w:val="300"/>
          <w:marBottom w:val="0"/>
          <w:divBdr>
            <w:top w:val="none" w:sz="0" w:space="0" w:color="auto"/>
            <w:left w:val="none" w:sz="0" w:space="0" w:color="auto"/>
            <w:bottom w:val="none" w:sz="0" w:space="0" w:color="auto"/>
            <w:right w:val="none" w:sz="0" w:space="0" w:color="auto"/>
          </w:divBdr>
          <w:divsChild>
            <w:div w:id="259335640">
              <w:marLeft w:val="0"/>
              <w:marRight w:val="0"/>
              <w:marTop w:val="0"/>
              <w:marBottom w:val="0"/>
              <w:divBdr>
                <w:top w:val="none" w:sz="0" w:space="0" w:color="auto"/>
                <w:left w:val="none" w:sz="0" w:space="0" w:color="auto"/>
                <w:bottom w:val="none" w:sz="0" w:space="0" w:color="auto"/>
                <w:right w:val="none" w:sz="0" w:space="0" w:color="auto"/>
              </w:divBdr>
              <w:divsChild>
                <w:div w:id="113910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2128160305">
          <w:marLeft w:val="0"/>
          <w:marRight w:val="0"/>
          <w:marTop w:val="0"/>
          <w:marBottom w:val="0"/>
          <w:divBdr>
            <w:top w:val="none" w:sz="0" w:space="0" w:color="auto"/>
            <w:left w:val="none" w:sz="0" w:space="0" w:color="auto"/>
            <w:bottom w:val="none" w:sz="0" w:space="0" w:color="auto"/>
            <w:right w:val="none" w:sz="0" w:space="0" w:color="auto"/>
          </w:divBdr>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329553293">
          <w:marLeft w:val="0"/>
          <w:marRight w:val="0"/>
          <w:marTop w:val="0"/>
          <w:marBottom w:val="0"/>
          <w:divBdr>
            <w:top w:val="none" w:sz="0" w:space="0" w:color="auto"/>
            <w:left w:val="none" w:sz="0" w:space="0" w:color="auto"/>
            <w:bottom w:val="none" w:sz="0" w:space="0" w:color="auto"/>
            <w:right w:val="none" w:sz="0" w:space="0" w:color="auto"/>
          </w:divBdr>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0932878">
      <w:bodyDiv w:val="1"/>
      <w:marLeft w:val="0"/>
      <w:marRight w:val="0"/>
      <w:marTop w:val="0"/>
      <w:marBottom w:val="0"/>
      <w:divBdr>
        <w:top w:val="none" w:sz="0" w:space="0" w:color="auto"/>
        <w:left w:val="none" w:sz="0" w:space="0" w:color="auto"/>
        <w:bottom w:val="none" w:sz="0" w:space="0" w:color="auto"/>
        <w:right w:val="none" w:sz="0" w:space="0" w:color="auto"/>
      </w:divBdr>
      <w:divsChild>
        <w:div w:id="1433432499">
          <w:marLeft w:val="0"/>
          <w:marRight w:val="0"/>
          <w:marTop w:val="0"/>
          <w:marBottom w:val="0"/>
          <w:divBdr>
            <w:top w:val="none" w:sz="0" w:space="0" w:color="auto"/>
            <w:left w:val="none" w:sz="0" w:space="0" w:color="auto"/>
            <w:bottom w:val="none" w:sz="0" w:space="0" w:color="auto"/>
            <w:right w:val="none" w:sz="0" w:space="0" w:color="auto"/>
          </w:divBdr>
        </w:div>
        <w:div w:id="1319847454">
          <w:marLeft w:val="0"/>
          <w:marRight w:val="0"/>
          <w:marTop w:val="0"/>
          <w:marBottom w:val="0"/>
          <w:divBdr>
            <w:top w:val="none" w:sz="0" w:space="0" w:color="auto"/>
            <w:left w:val="none" w:sz="0" w:space="0" w:color="auto"/>
            <w:bottom w:val="none" w:sz="0" w:space="0" w:color="auto"/>
            <w:right w:val="none" w:sz="0" w:space="0" w:color="auto"/>
          </w:divBdr>
          <w:divsChild>
            <w:div w:id="15695809">
              <w:marLeft w:val="0"/>
              <w:marRight w:val="0"/>
              <w:marTop w:val="0"/>
              <w:marBottom w:val="0"/>
              <w:divBdr>
                <w:top w:val="none" w:sz="0" w:space="0" w:color="auto"/>
                <w:left w:val="none" w:sz="0" w:space="0" w:color="auto"/>
                <w:bottom w:val="none" w:sz="0" w:space="0" w:color="auto"/>
                <w:right w:val="none" w:sz="0" w:space="0" w:color="auto"/>
              </w:divBdr>
            </w:div>
          </w:divsChild>
        </w:div>
        <w:div w:id="438767990">
          <w:marLeft w:val="0"/>
          <w:marRight w:val="0"/>
          <w:marTop w:val="0"/>
          <w:marBottom w:val="0"/>
          <w:divBdr>
            <w:top w:val="none" w:sz="0" w:space="0" w:color="auto"/>
            <w:left w:val="none" w:sz="0" w:space="0" w:color="auto"/>
            <w:bottom w:val="none" w:sz="0" w:space="0" w:color="auto"/>
            <w:right w:val="none" w:sz="0" w:space="0" w:color="auto"/>
          </w:divBdr>
        </w:div>
        <w:div w:id="159273435">
          <w:marLeft w:val="0"/>
          <w:marRight w:val="0"/>
          <w:marTop w:val="0"/>
          <w:marBottom w:val="0"/>
          <w:divBdr>
            <w:top w:val="none" w:sz="0" w:space="0" w:color="auto"/>
            <w:left w:val="none" w:sz="0" w:space="0" w:color="auto"/>
            <w:bottom w:val="none" w:sz="0" w:space="0" w:color="auto"/>
            <w:right w:val="none" w:sz="0" w:space="0" w:color="auto"/>
          </w:divBdr>
          <w:divsChild>
            <w:div w:id="1743596857">
              <w:marLeft w:val="0"/>
              <w:marRight w:val="0"/>
              <w:marTop w:val="0"/>
              <w:marBottom w:val="0"/>
              <w:divBdr>
                <w:top w:val="none" w:sz="0" w:space="0" w:color="auto"/>
                <w:left w:val="none" w:sz="0" w:space="0" w:color="auto"/>
                <w:bottom w:val="none" w:sz="0" w:space="0" w:color="auto"/>
                <w:right w:val="none" w:sz="0" w:space="0" w:color="auto"/>
              </w:divBdr>
            </w:div>
          </w:divsChild>
        </w:div>
        <w:div w:id="1813207072">
          <w:marLeft w:val="0"/>
          <w:marRight w:val="0"/>
          <w:marTop w:val="0"/>
          <w:marBottom w:val="0"/>
          <w:divBdr>
            <w:top w:val="none" w:sz="0" w:space="0" w:color="auto"/>
            <w:left w:val="none" w:sz="0" w:space="0" w:color="auto"/>
            <w:bottom w:val="none" w:sz="0" w:space="0" w:color="auto"/>
            <w:right w:val="none" w:sz="0" w:space="0" w:color="auto"/>
          </w:divBdr>
        </w:div>
        <w:div w:id="814832347">
          <w:marLeft w:val="0"/>
          <w:marRight w:val="0"/>
          <w:marTop w:val="0"/>
          <w:marBottom w:val="0"/>
          <w:divBdr>
            <w:top w:val="none" w:sz="0" w:space="0" w:color="auto"/>
            <w:left w:val="none" w:sz="0" w:space="0" w:color="auto"/>
            <w:bottom w:val="none" w:sz="0" w:space="0" w:color="auto"/>
            <w:right w:val="none" w:sz="0" w:space="0" w:color="auto"/>
          </w:divBdr>
          <w:divsChild>
            <w:div w:id="1846166020">
              <w:marLeft w:val="0"/>
              <w:marRight w:val="0"/>
              <w:marTop w:val="0"/>
              <w:marBottom w:val="0"/>
              <w:divBdr>
                <w:top w:val="none" w:sz="0" w:space="0" w:color="auto"/>
                <w:left w:val="none" w:sz="0" w:space="0" w:color="auto"/>
                <w:bottom w:val="none" w:sz="0" w:space="0" w:color="auto"/>
                <w:right w:val="none" w:sz="0" w:space="0" w:color="auto"/>
              </w:divBdr>
            </w:div>
          </w:divsChild>
        </w:div>
        <w:div w:id="408432036">
          <w:marLeft w:val="0"/>
          <w:marRight w:val="0"/>
          <w:marTop w:val="0"/>
          <w:marBottom w:val="0"/>
          <w:divBdr>
            <w:top w:val="none" w:sz="0" w:space="0" w:color="auto"/>
            <w:left w:val="none" w:sz="0" w:space="0" w:color="auto"/>
            <w:bottom w:val="none" w:sz="0" w:space="0" w:color="auto"/>
            <w:right w:val="none" w:sz="0" w:space="0" w:color="auto"/>
          </w:divBdr>
        </w:div>
        <w:div w:id="1979265964">
          <w:marLeft w:val="0"/>
          <w:marRight w:val="0"/>
          <w:marTop w:val="0"/>
          <w:marBottom w:val="0"/>
          <w:divBdr>
            <w:top w:val="none" w:sz="0" w:space="0" w:color="auto"/>
            <w:left w:val="none" w:sz="0" w:space="0" w:color="auto"/>
            <w:bottom w:val="none" w:sz="0" w:space="0" w:color="auto"/>
            <w:right w:val="none" w:sz="0" w:space="0" w:color="auto"/>
          </w:divBdr>
          <w:divsChild>
            <w:div w:id="1916235226">
              <w:marLeft w:val="0"/>
              <w:marRight w:val="0"/>
              <w:marTop w:val="0"/>
              <w:marBottom w:val="0"/>
              <w:divBdr>
                <w:top w:val="none" w:sz="0" w:space="0" w:color="auto"/>
                <w:left w:val="none" w:sz="0" w:space="0" w:color="auto"/>
                <w:bottom w:val="none" w:sz="0" w:space="0" w:color="auto"/>
                <w:right w:val="none" w:sz="0" w:space="0" w:color="auto"/>
              </w:divBdr>
            </w:div>
          </w:divsChild>
        </w:div>
        <w:div w:id="1799255749">
          <w:marLeft w:val="0"/>
          <w:marRight w:val="0"/>
          <w:marTop w:val="0"/>
          <w:marBottom w:val="0"/>
          <w:divBdr>
            <w:top w:val="none" w:sz="0" w:space="0" w:color="auto"/>
            <w:left w:val="none" w:sz="0" w:space="0" w:color="auto"/>
            <w:bottom w:val="none" w:sz="0" w:space="0" w:color="auto"/>
            <w:right w:val="none" w:sz="0" w:space="0" w:color="auto"/>
          </w:divBdr>
        </w:div>
        <w:div w:id="527068317">
          <w:marLeft w:val="0"/>
          <w:marRight w:val="0"/>
          <w:marTop w:val="0"/>
          <w:marBottom w:val="0"/>
          <w:divBdr>
            <w:top w:val="none" w:sz="0" w:space="0" w:color="auto"/>
            <w:left w:val="none" w:sz="0" w:space="0" w:color="auto"/>
            <w:bottom w:val="none" w:sz="0" w:space="0" w:color="auto"/>
            <w:right w:val="none" w:sz="0" w:space="0" w:color="auto"/>
          </w:divBdr>
          <w:divsChild>
            <w:div w:id="452865411">
              <w:marLeft w:val="0"/>
              <w:marRight w:val="0"/>
              <w:marTop w:val="0"/>
              <w:marBottom w:val="0"/>
              <w:divBdr>
                <w:top w:val="none" w:sz="0" w:space="0" w:color="auto"/>
                <w:left w:val="none" w:sz="0" w:space="0" w:color="auto"/>
                <w:bottom w:val="none" w:sz="0" w:space="0" w:color="auto"/>
                <w:right w:val="none" w:sz="0" w:space="0" w:color="auto"/>
              </w:divBdr>
            </w:div>
          </w:divsChild>
        </w:div>
        <w:div w:id="1781490515">
          <w:marLeft w:val="0"/>
          <w:marRight w:val="0"/>
          <w:marTop w:val="0"/>
          <w:marBottom w:val="0"/>
          <w:divBdr>
            <w:top w:val="none" w:sz="0" w:space="0" w:color="auto"/>
            <w:left w:val="none" w:sz="0" w:space="0" w:color="auto"/>
            <w:bottom w:val="none" w:sz="0" w:space="0" w:color="auto"/>
            <w:right w:val="none" w:sz="0" w:space="0" w:color="auto"/>
          </w:divBdr>
        </w:div>
        <w:div w:id="1032337946">
          <w:marLeft w:val="0"/>
          <w:marRight w:val="0"/>
          <w:marTop w:val="0"/>
          <w:marBottom w:val="0"/>
          <w:divBdr>
            <w:top w:val="none" w:sz="0" w:space="0" w:color="auto"/>
            <w:left w:val="none" w:sz="0" w:space="0" w:color="auto"/>
            <w:bottom w:val="none" w:sz="0" w:space="0" w:color="auto"/>
            <w:right w:val="none" w:sz="0" w:space="0" w:color="auto"/>
          </w:divBdr>
          <w:divsChild>
            <w:div w:id="305279968">
              <w:marLeft w:val="0"/>
              <w:marRight w:val="0"/>
              <w:marTop w:val="0"/>
              <w:marBottom w:val="0"/>
              <w:divBdr>
                <w:top w:val="none" w:sz="0" w:space="0" w:color="auto"/>
                <w:left w:val="none" w:sz="0" w:space="0" w:color="auto"/>
                <w:bottom w:val="none" w:sz="0" w:space="0" w:color="auto"/>
                <w:right w:val="none" w:sz="0" w:space="0" w:color="auto"/>
              </w:divBdr>
            </w:div>
          </w:divsChild>
        </w:div>
        <w:div w:id="251858915">
          <w:marLeft w:val="0"/>
          <w:marRight w:val="0"/>
          <w:marTop w:val="0"/>
          <w:marBottom w:val="0"/>
          <w:divBdr>
            <w:top w:val="none" w:sz="0" w:space="0" w:color="auto"/>
            <w:left w:val="none" w:sz="0" w:space="0" w:color="auto"/>
            <w:bottom w:val="none" w:sz="0" w:space="0" w:color="auto"/>
            <w:right w:val="none" w:sz="0" w:space="0" w:color="auto"/>
          </w:divBdr>
        </w:div>
        <w:div w:id="1661152120">
          <w:marLeft w:val="0"/>
          <w:marRight w:val="0"/>
          <w:marTop w:val="0"/>
          <w:marBottom w:val="0"/>
          <w:divBdr>
            <w:top w:val="none" w:sz="0" w:space="0" w:color="auto"/>
            <w:left w:val="none" w:sz="0" w:space="0" w:color="auto"/>
            <w:bottom w:val="none" w:sz="0" w:space="0" w:color="auto"/>
            <w:right w:val="none" w:sz="0" w:space="0" w:color="auto"/>
          </w:divBdr>
          <w:divsChild>
            <w:div w:id="93288756">
              <w:marLeft w:val="0"/>
              <w:marRight w:val="0"/>
              <w:marTop w:val="0"/>
              <w:marBottom w:val="0"/>
              <w:divBdr>
                <w:top w:val="none" w:sz="0" w:space="0" w:color="auto"/>
                <w:left w:val="none" w:sz="0" w:space="0" w:color="auto"/>
                <w:bottom w:val="none" w:sz="0" w:space="0" w:color="auto"/>
                <w:right w:val="none" w:sz="0" w:space="0" w:color="auto"/>
              </w:divBdr>
            </w:div>
          </w:divsChild>
        </w:div>
        <w:div w:id="1138452818">
          <w:marLeft w:val="0"/>
          <w:marRight w:val="0"/>
          <w:marTop w:val="300"/>
          <w:marBottom w:val="0"/>
          <w:divBdr>
            <w:top w:val="none" w:sz="0" w:space="0" w:color="auto"/>
            <w:left w:val="none" w:sz="0" w:space="0" w:color="auto"/>
            <w:bottom w:val="none" w:sz="0" w:space="0" w:color="auto"/>
            <w:right w:val="none" w:sz="0" w:space="0" w:color="auto"/>
          </w:divBdr>
          <w:divsChild>
            <w:div w:id="538976580">
              <w:marLeft w:val="0"/>
              <w:marRight w:val="0"/>
              <w:marTop w:val="0"/>
              <w:marBottom w:val="0"/>
              <w:divBdr>
                <w:top w:val="none" w:sz="0" w:space="0" w:color="auto"/>
                <w:left w:val="none" w:sz="0" w:space="0" w:color="auto"/>
                <w:bottom w:val="none" w:sz="0" w:space="0" w:color="auto"/>
                <w:right w:val="none" w:sz="0" w:space="0" w:color="auto"/>
              </w:divBdr>
              <w:divsChild>
                <w:div w:id="647586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399595">
          <w:marLeft w:val="0"/>
          <w:marRight w:val="0"/>
          <w:marTop w:val="300"/>
          <w:marBottom w:val="0"/>
          <w:divBdr>
            <w:top w:val="none" w:sz="0" w:space="0" w:color="auto"/>
            <w:left w:val="none" w:sz="0" w:space="0" w:color="auto"/>
            <w:bottom w:val="none" w:sz="0" w:space="0" w:color="auto"/>
            <w:right w:val="none" w:sz="0" w:space="0" w:color="auto"/>
          </w:divBdr>
          <w:divsChild>
            <w:div w:id="195119540">
              <w:marLeft w:val="0"/>
              <w:marRight w:val="0"/>
              <w:marTop w:val="0"/>
              <w:marBottom w:val="0"/>
              <w:divBdr>
                <w:top w:val="none" w:sz="0" w:space="0" w:color="auto"/>
                <w:left w:val="none" w:sz="0" w:space="0" w:color="auto"/>
                <w:bottom w:val="none" w:sz="0" w:space="0" w:color="auto"/>
                <w:right w:val="none" w:sz="0" w:space="0" w:color="auto"/>
              </w:divBdr>
              <w:divsChild>
                <w:div w:id="1260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710726">
          <w:marLeft w:val="0"/>
          <w:marRight w:val="0"/>
          <w:marTop w:val="300"/>
          <w:marBottom w:val="0"/>
          <w:divBdr>
            <w:top w:val="none" w:sz="0" w:space="0" w:color="auto"/>
            <w:left w:val="none" w:sz="0" w:space="0" w:color="auto"/>
            <w:bottom w:val="none" w:sz="0" w:space="0" w:color="auto"/>
            <w:right w:val="none" w:sz="0" w:space="0" w:color="auto"/>
          </w:divBdr>
          <w:divsChild>
            <w:div w:id="352727594">
              <w:marLeft w:val="0"/>
              <w:marRight w:val="0"/>
              <w:marTop w:val="0"/>
              <w:marBottom w:val="0"/>
              <w:divBdr>
                <w:top w:val="none" w:sz="0" w:space="0" w:color="auto"/>
                <w:left w:val="none" w:sz="0" w:space="0" w:color="auto"/>
                <w:bottom w:val="none" w:sz="0" w:space="0" w:color="auto"/>
                <w:right w:val="none" w:sz="0" w:space="0" w:color="auto"/>
              </w:divBdr>
              <w:divsChild>
                <w:div w:id="171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1363">
          <w:marLeft w:val="0"/>
          <w:marRight w:val="0"/>
          <w:marTop w:val="300"/>
          <w:marBottom w:val="0"/>
          <w:divBdr>
            <w:top w:val="none" w:sz="0" w:space="0" w:color="auto"/>
            <w:left w:val="none" w:sz="0" w:space="0" w:color="auto"/>
            <w:bottom w:val="none" w:sz="0" w:space="0" w:color="auto"/>
            <w:right w:val="none" w:sz="0" w:space="0" w:color="auto"/>
          </w:divBdr>
          <w:divsChild>
            <w:div w:id="1057164644">
              <w:marLeft w:val="0"/>
              <w:marRight w:val="0"/>
              <w:marTop w:val="0"/>
              <w:marBottom w:val="0"/>
              <w:divBdr>
                <w:top w:val="none" w:sz="0" w:space="0" w:color="auto"/>
                <w:left w:val="none" w:sz="0" w:space="0" w:color="auto"/>
                <w:bottom w:val="none" w:sz="0" w:space="0" w:color="auto"/>
                <w:right w:val="none" w:sz="0" w:space="0" w:color="auto"/>
              </w:divBdr>
              <w:divsChild>
                <w:div w:id="148812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362334">
      <w:bodyDiv w:val="1"/>
      <w:marLeft w:val="0"/>
      <w:marRight w:val="0"/>
      <w:marTop w:val="0"/>
      <w:marBottom w:val="0"/>
      <w:divBdr>
        <w:top w:val="none" w:sz="0" w:space="0" w:color="auto"/>
        <w:left w:val="none" w:sz="0" w:space="0" w:color="auto"/>
        <w:bottom w:val="none" w:sz="0" w:space="0" w:color="auto"/>
        <w:right w:val="none" w:sz="0" w:space="0" w:color="auto"/>
      </w:divBdr>
      <w:divsChild>
        <w:div w:id="1651589735">
          <w:marLeft w:val="0"/>
          <w:marRight w:val="0"/>
          <w:marTop w:val="0"/>
          <w:marBottom w:val="0"/>
          <w:divBdr>
            <w:top w:val="none" w:sz="0" w:space="0" w:color="auto"/>
            <w:left w:val="none" w:sz="0" w:space="0" w:color="auto"/>
            <w:bottom w:val="none" w:sz="0" w:space="0" w:color="auto"/>
            <w:right w:val="none" w:sz="0" w:space="0" w:color="auto"/>
          </w:divBdr>
        </w:div>
        <w:div w:id="1030568742">
          <w:marLeft w:val="0"/>
          <w:marRight w:val="0"/>
          <w:marTop w:val="0"/>
          <w:marBottom w:val="0"/>
          <w:divBdr>
            <w:top w:val="none" w:sz="0" w:space="0" w:color="auto"/>
            <w:left w:val="none" w:sz="0" w:space="0" w:color="auto"/>
            <w:bottom w:val="none" w:sz="0" w:space="0" w:color="auto"/>
            <w:right w:val="none" w:sz="0" w:space="0" w:color="auto"/>
          </w:divBdr>
          <w:divsChild>
            <w:div w:id="235209863">
              <w:marLeft w:val="0"/>
              <w:marRight w:val="0"/>
              <w:marTop w:val="0"/>
              <w:marBottom w:val="0"/>
              <w:divBdr>
                <w:top w:val="none" w:sz="0" w:space="0" w:color="auto"/>
                <w:left w:val="none" w:sz="0" w:space="0" w:color="auto"/>
                <w:bottom w:val="none" w:sz="0" w:space="0" w:color="auto"/>
                <w:right w:val="none" w:sz="0" w:space="0" w:color="auto"/>
              </w:divBdr>
            </w:div>
          </w:divsChild>
        </w:div>
        <w:div w:id="1170489649">
          <w:marLeft w:val="0"/>
          <w:marRight w:val="0"/>
          <w:marTop w:val="0"/>
          <w:marBottom w:val="0"/>
          <w:divBdr>
            <w:top w:val="none" w:sz="0" w:space="0" w:color="auto"/>
            <w:left w:val="none" w:sz="0" w:space="0" w:color="auto"/>
            <w:bottom w:val="none" w:sz="0" w:space="0" w:color="auto"/>
            <w:right w:val="none" w:sz="0" w:space="0" w:color="auto"/>
          </w:divBdr>
        </w:div>
        <w:div w:id="1477842932">
          <w:marLeft w:val="0"/>
          <w:marRight w:val="0"/>
          <w:marTop w:val="0"/>
          <w:marBottom w:val="0"/>
          <w:divBdr>
            <w:top w:val="none" w:sz="0" w:space="0" w:color="auto"/>
            <w:left w:val="none" w:sz="0" w:space="0" w:color="auto"/>
            <w:bottom w:val="none" w:sz="0" w:space="0" w:color="auto"/>
            <w:right w:val="none" w:sz="0" w:space="0" w:color="auto"/>
          </w:divBdr>
          <w:divsChild>
            <w:div w:id="160433838">
              <w:marLeft w:val="0"/>
              <w:marRight w:val="0"/>
              <w:marTop w:val="0"/>
              <w:marBottom w:val="0"/>
              <w:divBdr>
                <w:top w:val="none" w:sz="0" w:space="0" w:color="auto"/>
                <w:left w:val="none" w:sz="0" w:space="0" w:color="auto"/>
                <w:bottom w:val="none" w:sz="0" w:space="0" w:color="auto"/>
                <w:right w:val="none" w:sz="0" w:space="0" w:color="auto"/>
              </w:divBdr>
            </w:div>
          </w:divsChild>
        </w:div>
        <w:div w:id="203257017">
          <w:marLeft w:val="0"/>
          <w:marRight w:val="0"/>
          <w:marTop w:val="0"/>
          <w:marBottom w:val="0"/>
          <w:divBdr>
            <w:top w:val="none" w:sz="0" w:space="0" w:color="auto"/>
            <w:left w:val="none" w:sz="0" w:space="0" w:color="auto"/>
            <w:bottom w:val="none" w:sz="0" w:space="0" w:color="auto"/>
            <w:right w:val="none" w:sz="0" w:space="0" w:color="auto"/>
          </w:divBdr>
        </w:div>
        <w:div w:id="1137836357">
          <w:marLeft w:val="0"/>
          <w:marRight w:val="0"/>
          <w:marTop w:val="0"/>
          <w:marBottom w:val="0"/>
          <w:divBdr>
            <w:top w:val="none" w:sz="0" w:space="0" w:color="auto"/>
            <w:left w:val="none" w:sz="0" w:space="0" w:color="auto"/>
            <w:bottom w:val="none" w:sz="0" w:space="0" w:color="auto"/>
            <w:right w:val="none" w:sz="0" w:space="0" w:color="auto"/>
          </w:divBdr>
          <w:divsChild>
            <w:div w:id="2024286773">
              <w:marLeft w:val="0"/>
              <w:marRight w:val="0"/>
              <w:marTop w:val="0"/>
              <w:marBottom w:val="0"/>
              <w:divBdr>
                <w:top w:val="none" w:sz="0" w:space="0" w:color="auto"/>
                <w:left w:val="none" w:sz="0" w:space="0" w:color="auto"/>
                <w:bottom w:val="none" w:sz="0" w:space="0" w:color="auto"/>
                <w:right w:val="none" w:sz="0" w:space="0" w:color="auto"/>
              </w:divBdr>
            </w:div>
          </w:divsChild>
        </w:div>
        <w:div w:id="1103839326">
          <w:marLeft w:val="0"/>
          <w:marRight w:val="0"/>
          <w:marTop w:val="0"/>
          <w:marBottom w:val="0"/>
          <w:divBdr>
            <w:top w:val="none" w:sz="0" w:space="0" w:color="auto"/>
            <w:left w:val="none" w:sz="0" w:space="0" w:color="auto"/>
            <w:bottom w:val="none" w:sz="0" w:space="0" w:color="auto"/>
            <w:right w:val="none" w:sz="0" w:space="0" w:color="auto"/>
          </w:divBdr>
        </w:div>
        <w:div w:id="72440258">
          <w:marLeft w:val="0"/>
          <w:marRight w:val="0"/>
          <w:marTop w:val="0"/>
          <w:marBottom w:val="0"/>
          <w:divBdr>
            <w:top w:val="none" w:sz="0" w:space="0" w:color="auto"/>
            <w:left w:val="none" w:sz="0" w:space="0" w:color="auto"/>
            <w:bottom w:val="none" w:sz="0" w:space="0" w:color="auto"/>
            <w:right w:val="none" w:sz="0" w:space="0" w:color="auto"/>
          </w:divBdr>
          <w:divsChild>
            <w:div w:id="1865290683">
              <w:marLeft w:val="0"/>
              <w:marRight w:val="0"/>
              <w:marTop w:val="0"/>
              <w:marBottom w:val="0"/>
              <w:divBdr>
                <w:top w:val="none" w:sz="0" w:space="0" w:color="auto"/>
                <w:left w:val="none" w:sz="0" w:space="0" w:color="auto"/>
                <w:bottom w:val="none" w:sz="0" w:space="0" w:color="auto"/>
                <w:right w:val="none" w:sz="0" w:space="0" w:color="auto"/>
              </w:divBdr>
            </w:div>
          </w:divsChild>
        </w:div>
        <w:div w:id="77875785">
          <w:marLeft w:val="0"/>
          <w:marRight w:val="0"/>
          <w:marTop w:val="0"/>
          <w:marBottom w:val="0"/>
          <w:divBdr>
            <w:top w:val="none" w:sz="0" w:space="0" w:color="auto"/>
            <w:left w:val="none" w:sz="0" w:space="0" w:color="auto"/>
            <w:bottom w:val="none" w:sz="0" w:space="0" w:color="auto"/>
            <w:right w:val="none" w:sz="0" w:space="0" w:color="auto"/>
          </w:divBdr>
        </w:div>
        <w:div w:id="801116386">
          <w:marLeft w:val="0"/>
          <w:marRight w:val="0"/>
          <w:marTop w:val="0"/>
          <w:marBottom w:val="0"/>
          <w:divBdr>
            <w:top w:val="none" w:sz="0" w:space="0" w:color="auto"/>
            <w:left w:val="none" w:sz="0" w:space="0" w:color="auto"/>
            <w:bottom w:val="none" w:sz="0" w:space="0" w:color="auto"/>
            <w:right w:val="none" w:sz="0" w:space="0" w:color="auto"/>
          </w:divBdr>
          <w:divsChild>
            <w:div w:id="2041084921">
              <w:marLeft w:val="0"/>
              <w:marRight w:val="0"/>
              <w:marTop w:val="0"/>
              <w:marBottom w:val="0"/>
              <w:divBdr>
                <w:top w:val="none" w:sz="0" w:space="0" w:color="auto"/>
                <w:left w:val="none" w:sz="0" w:space="0" w:color="auto"/>
                <w:bottom w:val="none" w:sz="0" w:space="0" w:color="auto"/>
                <w:right w:val="none" w:sz="0" w:space="0" w:color="auto"/>
              </w:divBdr>
            </w:div>
          </w:divsChild>
        </w:div>
        <w:div w:id="1125732798">
          <w:marLeft w:val="0"/>
          <w:marRight w:val="0"/>
          <w:marTop w:val="0"/>
          <w:marBottom w:val="0"/>
          <w:divBdr>
            <w:top w:val="none" w:sz="0" w:space="0" w:color="auto"/>
            <w:left w:val="none" w:sz="0" w:space="0" w:color="auto"/>
            <w:bottom w:val="none" w:sz="0" w:space="0" w:color="auto"/>
            <w:right w:val="none" w:sz="0" w:space="0" w:color="auto"/>
          </w:divBdr>
        </w:div>
        <w:div w:id="2029326565">
          <w:marLeft w:val="0"/>
          <w:marRight w:val="0"/>
          <w:marTop w:val="0"/>
          <w:marBottom w:val="0"/>
          <w:divBdr>
            <w:top w:val="none" w:sz="0" w:space="0" w:color="auto"/>
            <w:left w:val="none" w:sz="0" w:space="0" w:color="auto"/>
            <w:bottom w:val="none" w:sz="0" w:space="0" w:color="auto"/>
            <w:right w:val="none" w:sz="0" w:space="0" w:color="auto"/>
          </w:divBdr>
          <w:divsChild>
            <w:div w:id="58869248">
              <w:marLeft w:val="0"/>
              <w:marRight w:val="0"/>
              <w:marTop w:val="0"/>
              <w:marBottom w:val="0"/>
              <w:divBdr>
                <w:top w:val="none" w:sz="0" w:space="0" w:color="auto"/>
                <w:left w:val="none" w:sz="0" w:space="0" w:color="auto"/>
                <w:bottom w:val="none" w:sz="0" w:space="0" w:color="auto"/>
                <w:right w:val="none" w:sz="0" w:space="0" w:color="auto"/>
              </w:divBdr>
            </w:div>
          </w:divsChild>
        </w:div>
        <w:div w:id="1069307358">
          <w:marLeft w:val="0"/>
          <w:marRight w:val="0"/>
          <w:marTop w:val="0"/>
          <w:marBottom w:val="0"/>
          <w:divBdr>
            <w:top w:val="none" w:sz="0" w:space="0" w:color="auto"/>
            <w:left w:val="none" w:sz="0" w:space="0" w:color="auto"/>
            <w:bottom w:val="none" w:sz="0" w:space="0" w:color="auto"/>
            <w:right w:val="none" w:sz="0" w:space="0" w:color="auto"/>
          </w:divBdr>
        </w:div>
        <w:div w:id="1446541184">
          <w:marLeft w:val="0"/>
          <w:marRight w:val="0"/>
          <w:marTop w:val="0"/>
          <w:marBottom w:val="0"/>
          <w:divBdr>
            <w:top w:val="none" w:sz="0" w:space="0" w:color="auto"/>
            <w:left w:val="none" w:sz="0" w:space="0" w:color="auto"/>
            <w:bottom w:val="none" w:sz="0" w:space="0" w:color="auto"/>
            <w:right w:val="none" w:sz="0" w:space="0" w:color="auto"/>
          </w:divBdr>
          <w:divsChild>
            <w:div w:id="1320381473">
              <w:marLeft w:val="0"/>
              <w:marRight w:val="0"/>
              <w:marTop w:val="0"/>
              <w:marBottom w:val="0"/>
              <w:divBdr>
                <w:top w:val="none" w:sz="0" w:space="0" w:color="auto"/>
                <w:left w:val="none" w:sz="0" w:space="0" w:color="auto"/>
                <w:bottom w:val="none" w:sz="0" w:space="0" w:color="auto"/>
                <w:right w:val="none" w:sz="0" w:space="0" w:color="auto"/>
              </w:divBdr>
            </w:div>
          </w:divsChild>
        </w:div>
        <w:div w:id="949556279">
          <w:marLeft w:val="0"/>
          <w:marRight w:val="0"/>
          <w:marTop w:val="300"/>
          <w:marBottom w:val="0"/>
          <w:divBdr>
            <w:top w:val="none" w:sz="0" w:space="0" w:color="auto"/>
            <w:left w:val="none" w:sz="0" w:space="0" w:color="auto"/>
            <w:bottom w:val="none" w:sz="0" w:space="0" w:color="auto"/>
            <w:right w:val="none" w:sz="0" w:space="0" w:color="auto"/>
          </w:divBdr>
          <w:divsChild>
            <w:div w:id="536163460">
              <w:marLeft w:val="0"/>
              <w:marRight w:val="0"/>
              <w:marTop w:val="0"/>
              <w:marBottom w:val="0"/>
              <w:divBdr>
                <w:top w:val="none" w:sz="0" w:space="0" w:color="auto"/>
                <w:left w:val="none" w:sz="0" w:space="0" w:color="auto"/>
                <w:bottom w:val="none" w:sz="0" w:space="0" w:color="auto"/>
                <w:right w:val="none" w:sz="0" w:space="0" w:color="auto"/>
              </w:divBdr>
              <w:divsChild>
                <w:div w:id="55300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83916">
          <w:marLeft w:val="0"/>
          <w:marRight w:val="0"/>
          <w:marTop w:val="300"/>
          <w:marBottom w:val="0"/>
          <w:divBdr>
            <w:top w:val="none" w:sz="0" w:space="0" w:color="auto"/>
            <w:left w:val="none" w:sz="0" w:space="0" w:color="auto"/>
            <w:bottom w:val="none" w:sz="0" w:space="0" w:color="auto"/>
            <w:right w:val="none" w:sz="0" w:space="0" w:color="auto"/>
          </w:divBdr>
          <w:divsChild>
            <w:div w:id="2047630883">
              <w:marLeft w:val="0"/>
              <w:marRight w:val="0"/>
              <w:marTop w:val="0"/>
              <w:marBottom w:val="0"/>
              <w:divBdr>
                <w:top w:val="none" w:sz="0" w:space="0" w:color="auto"/>
                <w:left w:val="none" w:sz="0" w:space="0" w:color="auto"/>
                <w:bottom w:val="none" w:sz="0" w:space="0" w:color="auto"/>
                <w:right w:val="none" w:sz="0" w:space="0" w:color="auto"/>
              </w:divBdr>
              <w:divsChild>
                <w:div w:id="25401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555948">
          <w:marLeft w:val="0"/>
          <w:marRight w:val="0"/>
          <w:marTop w:val="300"/>
          <w:marBottom w:val="0"/>
          <w:divBdr>
            <w:top w:val="none" w:sz="0" w:space="0" w:color="auto"/>
            <w:left w:val="none" w:sz="0" w:space="0" w:color="auto"/>
            <w:bottom w:val="none" w:sz="0" w:space="0" w:color="auto"/>
            <w:right w:val="none" w:sz="0" w:space="0" w:color="auto"/>
          </w:divBdr>
          <w:divsChild>
            <w:div w:id="1062173667">
              <w:marLeft w:val="0"/>
              <w:marRight w:val="0"/>
              <w:marTop w:val="0"/>
              <w:marBottom w:val="0"/>
              <w:divBdr>
                <w:top w:val="none" w:sz="0" w:space="0" w:color="auto"/>
                <w:left w:val="none" w:sz="0" w:space="0" w:color="auto"/>
                <w:bottom w:val="none" w:sz="0" w:space="0" w:color="auto"/>
                <w:right w:val="none" w:sz="0" w:space="0" w:color="auto"/>
              </w:divBdr>
              <w:divsChild>
                <w:div w:id="176064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452">
          <w:marLeft w:val="0"/>
          <w:marRight w:val="0"/>
          <w:marTop w:val="300"/>
          <w:marBottom w:val="0"/>
          <w:divBdr>
            <w:top w:val="none" w:sz="0" w:space="0" w:color="auto"/>
            <w:left w:val="none" w:sz="0" w:space="0" w:color="auto"/>
            <w:bottom w:val="none" w:sz="0" w:space="0" w:color="auto"/>
            <w:right w:val="none" w:sz="0" w:space="0" w:color="auto"/>
          </w:divBdr>
          <w:divsChild>
            <w:div w:id="1995794734">
              <w:marLeft w:val="0"/>
              <w:marRight w:val="0"/>
              <w:marTop w:val="0"/>
              <w:marBottom w:val="0"/>
              <w:divBdr>
                <w:top w:val="none" w:sz="0" w:space="0" w:color="auto"/>
                <w:left w:val="none" w:sz="0" w:space="0" w:color="auto"/>
                <w:bottom w:val="none" w:sz="0" w:space="0" w:color="auto"/>
                <w:right w:val="none" w:sz="0" w:space="0" w:color="auto"/>
              </w:divBdr>
              <w:divsChild>
                <w:div w:id="195429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256568">
      <w:bodyDiv w:val="1"/>
      <w:marLeft w:val="0"/>
      <w:marRight w:val="0"/>
      <w:marTop w:val="0"/>
      <w:marBottom w:val="0"/>
      <w:divBdr>
        <w:top w:val="none" w:sz="0" w:space="0" w:color="auto"/>
        <w:left w:val="none" w:sz="0" w:space="0" w:color="auto"/>
        <w:bottom w:val="none" w:sz="0" w:space="0" w:color="auto"/>
        <w:right w:val="none" w:sz="0" w:space="0" w:color="auto"/>
      </w:divBdr>
      <w:divsChild>
        <w:div w:id="1135953090">
          <w:marLeft w:val="0"/>
          <w:marRight w:val="0"/>
          <w:marTop w:val="0"/>
          <w:marBottom w:val="0"/>
          <w:divBdr>
            <w:top w:val="none" w:sz="0" w:space="0" w:color="auto"/>
            <w:left w:val="none" w:sz="0" w:space="0" w:color="auto"/>
            <w:bottom w:val="none" w:sz="0" w:space="0" w:color="auto"/>
            <w:right w:val="none" w:sz="0" w:space="0" w:color="auto"/>
          </w:divBdr>
        </w:div>
        <w:div w:id="1555966199">
          <w:marLeft w:val="0"/>
          <w:marRight w:val="0"/>
          <w:marTop w:val="0"/>
          <w:marBottom w:val="0"/>
          <w:divBdr>
            <w:top w:val="none" w:sz="0" w:space="0" w:color="auto"/>
            <w:left w:val="none" w:sz="0" w:space="0" w:color="auto"/>
            <w:bottom w:val="none" w:sz="0" w:space="0" w:color="auto"/>
            <w:right w:val="none" w:sz="0" w:space="0" w:color="auto"/>
          </w:divBdr>
          <w:divsChild>
            <w:div w:id="1845365029">
              <w:marLeft w:val="0"/>
              <w:marRight w:val="0"/>
              <w:marTop w:val="0"/>
              <w:marBottom w:val="0"/>
              <w:divBdr>
                <w:top w:val="none" w:sz="0" w:space="0" w:color="auto"/>
                <w:left w:val="none" w:sz="0" w:space="0" w:color="auto"/>
                <w:bottom w:val="none" w:sz="0" w:space="0" w:color="auto"/>
                <w:right w:val="none" w:sz="0" w:space="0" w:color="auto"/>
              </w:divBdr>
            </w:div>
          </w:divsChild>
        </w:div>
        <w:div w:id="413476381">
          <w:marLeft w:val="0"/>
          <w:marRight w:val="0"/>
          <w:marTop w:val="0"/>
          <w:marBottom w:val="0"/>
          <w:divBdr>
            <w:top w:val="none" w:sz="0" w:space="0" w:color="auto"/>
            <w:left w:val="none" w:sz="0" w:space="0" w:color="auto"/>
            <w:bottom w:val="none" w:sz="0" w:space="0" w:color="auto"/>
            <w:right w:val="none" w:sz="0" w:space="0" w:color="auto"/>
          </w:divBdr>
        </w:div>
        <w:div w:id="362676882">
          <w:marLeft w:val="0"/>
          <w:marRight w:val="0"/>
          <w:marTop w:val="0"/>
          <w:marBottom w:val="0"/>
          <w:divBdr>
            <w:top w:val="none" w:sz="0" w:space="0" w:color="auto"/>
            <w:left w:val="none" w:sz="0" w:space="0" w:color="auto"/>
            <w:bottom w:val="none" w:sz="0" w:space="0" w:color="auto"/>
            <w:right w:val="none" w:sz="0" w:space="0" w:color="auto"/>
          </w:divBdr>
          <w:divsChild>
            <w:div w:id="1170876419">
              <w:marLeft w:val="0"/>
              <w:marRight w:val="0"/>
              <w:marTop w:val="0"/>
              <w:marBottom w:val="0"/>
              <w:divBdr>
                <w:top w:val="none" w:sz="0" w:space="0" w:color="auto"/>
                <w:left w:val="none" w:sz="0" w:space="0" w:color="auto"/>
                <w:bottom w:val="none" w:sz="0" w:space="0" w:color="auto"/>
                <w:right w:val="none" w:sz="0" w:space="0" w:color="auto"/>
              </w:divBdr>
            </w:div>
          </w:divsChild>
        </w:div>
        <w:div w:id="595987218">
          <w:marLeft w:val="0"/>
          <w:marRight w:val="0"/>
          <w:marTop w:val="0"/>
          <w:marBottom w:val="0"/>
          <w:divBdr>
            <w:top w:val="none" w:sz="0" w:space="0" w:color="auto"/>
            <w:left w:val="none" w:sz="0" w:space="0" w:color="auto"/>
            <w:bottom w:val="none" w:sz="0" w:space="0" w:color="auto"/>
            <w:right w:val="none" w:sz="0" w:space="0" w:color="auto"/>
          </w:divBdr>
        </w:div>
        <w:div w:id="1546522272">
          <w:marLeft w:val="0"/>
          <w:marRight w:val="0"/>
          <w:marTop w:val="0"/>
          <w:marBottom w:val="0"/>
          <w:divBdr>
            <w:top w:val="none" w:sz="0" w:space="0" w:color="auto"/>
            <w:left w:val="none" w:sz="0" w:space="0" w:color="auto"/>
            <w:bottom w:val="none" w:sz="0" w:space="0" w:color="auto"/>
            <w:right w:val="none" w:sz="0" w:space="0" w:color="auto"/>
          </w:divBdr>
          <w:divsChild>
            <w:div w:id="727454303">
              <w:marLeft w:val="0"/>
              <w:marRight w:val="0"/>
              <w:marTop w:val="0"/>
              <w:marBottom w:val="0"/>
              <w:divBdr>
                <w:top w:val="none" w:sz="0" w:space="0" w:color="auto"/>
                <w:left w:val="none" w:sz="0" w:space="0" w:color="auto"/>
                <w:bottom w:val="none" w:sz="0" w:space="0" w:color="auto"/>
                <w:right w:val="none" w:sz="0" w:space="0" w:color="auto"/>
              </w:divBdr>
            </w:div>
          </w:divsChild>
        </w:div>
        <w:div w:id="782843703">
          <w:marLeft w:val="0"/>
          <w:marRight w:val="0"/>
          <w:marTop w:val="0"/>
          <w:marBottom w:val="0"/>
          <w:divBdr>
            <w:top w:val="none" w:sz="0" w:space="0" w:color="auto"/>
            <w:left w:val="none" w:sz="0" w:space="0" w:color="auto"/>
            <w:bottom w:val="none" w:sz="0" w:space="0" w:color="auto"/>
            <w:right w:val="none" w:sz="0" w:space="0" w:color="auto"/>
          </w:divBdr>
        </w:div>
        <w:div w:id="64768326">
          <w:marLeft w:val="0"/>
          <w:marRight w:val="0"/>
          <w:marTop w:val="0"/>
          <w:marBottom w:val="0"/>
          <w:divBdr>
            <w:top w:val="none" w:sz="0" w:space="0" w:color="auto"/>
            <w:left w:val="none" w:sz="0" w:space="0" w:color="auto"/>
            <w:bottom w:val="none" w:sz="0" w:space="0" w:color="auto"/>
            <w:right w:val="none" w:sz="0" w:space="0" w:color="auto"/>
          </w:divBdr>
          <w:divsChild>
            <w:div w:id="1133055521">
              <w:marLeft w:val="0"/>
              <w:marRight w:val="0"/>
              <w:marTop w:val="0"/>
              <w:marBottom w:val="0"/>
              <w:divBdr>
                <w:top w:val="none" w:sz="0" w:space="0" w:color="auto"/>
                <w:left w:val="none" w:sz="0" w:space="0" w:color="auto"/>
                <w:bottom w:val="none" w:sz="0" w:space="0" w:color="auto"/>
                <w:right w:val="none" w:sz="0" w:space="0" w:color="auto"/>
              </w:divBdr>
            </w:div>
          </w:divsChild>
        </w:div>
        <w:div w:id="478032558">
          <w:marLeft w:val="0"/>
          <w:marRight w:val="0"/>
          <w:marTop w:val="0"/>
          <w:marBottom w:val="0"/>
          <w:divBdr>
            <w:top w:val="none" w:sz="0" w:space="0" w:color="auto"/>
            <w:left w:val="none" w:sz="0" w:space="0" w:color="auto"/>
            <w:bottom w:val="none" w:sz="0" w:space="0" w:color="auto"/>
            <w:right w:val="none" w:sz="0" w:space="0" w:color="auto"/>
          </w:divBdr>
        </w:div>
        <w:div w:id="74284390">
          <w:marLeft w:val="0"/>
          <w:marRight w:val="0"/>
          <w:marTop w:val="0"/>
          <w:marBottom w:val="0"/>
          <w:divBdr>
            <w:top w:val="none" w:sz="0" w:space="0" w:color="auto"/>
            <w:left w:val="none" w:sz="0" w:space="0" w:color="auto"/>
            <w:bottom w:val="none" w:sz="0" w:space="0" w:color="auto"/>
            <w:right w:val="none" w:sz="0" w:space="0" w:color="auto"/>
          </w:divBdr>
          <w:divsChild>
            <w:div w:id="1140532694">
              <w:marLeft w:val="0"/>
              <w:marRight w:val="0"/>
              <w:marTop w:val="0"/>
              <w:marBottom w:val="0"/>
              <w:divBdr>
                <w:top w:val="none" w:sz="0" w:space="0" w:color="auto"/>
                <w:left w:val="none" w:sz="0" w:space="0" w:color="auto"/>
                <w:bottom w:val="none" w:sz="0" w:space="0" w:color="auto"/>
                <w:right w:val="none" w:sz="0" w:space="0" w:color="auto"/>
              </w:divBdr>
            </w:div>
          </w:divsChild>
        </w:div>
        <w:div w:id="1446659438">
          <w:marLeft w:val="0"/>
          <w:marRight w:val="0"/>
          <w:marTop w:val="0"/>
          <w:marBottom w:val="0"/>
          <w:divBdr>
            <w:top w:val="none" w:sz="0" w:space="0" w:color="auto"/>
            <w:left w:val="none" w:sz="0" w:space="0" w:color="auto"/>
            <w:bottom w:val="none" w:sz="0" w:space="0" w:color="auto"/>
            <w:right w:val="none" w:sz="0" w:space="0" w:color="auto"/>
          </w:divBdr>
        </w:div>
        <w:div w:id="1241599929">
          <w:marLeft w:val="0"/>
          <w:marRight w:val="0"/>
          <w:marTop w:val="0"/>
          <w:marBottom w:val="0"/>
          <w:divBdr>
            <w:top w:val="none" w:sz="0" w:space="0" w:color="auto"/>
            <w:left w:val="none" w:sz="0" w:space="0" w:color="auto"/>
            <w:bottom w:val="none" w:sz="0" w:space="0" w:color="auto"/>
            <w:right w:val="none" w:sz="0" w:space="0" w:color="auto"/>
          </w:divBdr>
          <w:divsChild>
            <w:div w:id="427041956">
              <w:marLeft w:val="0"/>
              <w:marRight w:val="0"/>
              <w:marTop w:val="0"/>
              <w:marBottom w:val="0"/>
              <w:divBdr>
                <w:top w:val="none" w:sz="0" w:space="0" w:color="auto"/>
                <w:left w:val="none" w:sz="0" w:space="0" w:color="auto"/>
                <w:bottom w:val="none" w:sz="0" w:space="0" w:color="auto"/>
                <w:right w:val="none" w:sz="0" w:space="0" w:color="auto"/>
              </w:divBdr>
            </w:div>
          </w:divsChild>
        </w:div>
        <w:div w:id="324628365">
          <w:marLeft w:val="0"/>
          <w:marRight w:val="0"/>
          <w:marTop w:val="0"/>
          <w:marBottom w:val="0"/>
          <w:divBdr>
            <w:top w:val="none" w:sz="0" w:space="0" w:color="auto"/>
            <w:left w:val="none" w:sz="0" w:space="0" w:color="auto"/>
            <w:bottom w:val="none" w:sz="0" w:space="0" w:color="auto"/>
            <w:right w:val="none" w:sz="0" w:space="0" w:color="auto"/>
          </w:divBdr>
        </w:div>
        <w:div w:id="221523066">
          <w:marLeft w:val="0"/>
          <w:marRight w:val="0"/>
          <w:marTop w:val="0"/>
          <w:marBottom w:val="0"/>
          <w:divBdr>
            <w:top w:val="none" w:sz="0" w:space="0" w:color="auto"/>
            <w:left w:val="none" w:sz="0" w:space="0" w:color="auto"/>
            <w:bottom w:val="none" w:sz="0" w:space="0" w:color="auto"/>
            <w:right w:val="none" w:sz="0" w:space="0" w:color="auto"/>
          </w:divBdr>
          <w:divsChild>
            <w:div w:id="732430907">
              <w:marLeft w:val="0"/>
              <w:marRight w:val="0"/>
              <w:marTop w:val="0"/>
              <w:marBottom w:val="0"/>
              <w:divBdr>
                <w:top w:val="none" w:sz="0" w:space="0" w:color="auto"/>
                <w:left w:val="none" w:sz="0" w:space="0" w:color="auto"/>
                <w:bottom w:val="none" w:sz="0" w:space="0" w:color="auto"/>
                <w:right w:val="none" w:sz="0" w:space="0" w:color="auto"/>
              </w:divBdr>
            </w:div>
          </w:divsChild>
        </w:div>
        <w:div w:id="1870144397">
          <w:marLeft w:val="0"/>
          <w:marRight w:val="0"/>
          <w:marTop w:val="300"/>
          <w:marBottom w:val="0"/>
          <w:divBdr>
            <w:top w:val="none" w:sz="0" w:space="0" w:color="auto"/>
            <w:left w:val="none" w:sz="0" w:space="0" w:color="auto"/>
            <w:bottom w:val="none" w:sz="0" w:space="0" w:color="auto"/>
            <w:right w:val="none" w:sz="0" w:space="0" w:color="auto"/>
          </w:divBdr>
          <w:divsChild>
            <w:div w:id="248924578">
              <w:marLeft w:val="0"/>
              <w:marRight w:val="0"/>
              <w:marTop w:val="0"/>
              <w:marBottom w:val="0"/>
              <w:divBdr>
                <w:top w:val="none" w:sz="0" w:space="0" w:color="auto"/>
                <w:left w:val="none" w:sz="0" w:space="0" w:color="auto"/>
                <w:bottom w:val="none" w:sz="0" w:space="0" w:color="auto"/>
                <w:right w:val="none" w:sz="0" w:space="0" w:color="auto"/>
              </w:divBdr>
              <w:divsChild>
                <w:div w:id="12135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443">
          <w:marLeft w:val="0"/>
          <w:marRight w:val="0"/>
          <w:marTop w:val="300"/>
          <w:marBottom w:val="0"/>
          <w:divBdr>
            <w:top w:val="none" w:sz="0" w:space="0" w:color="auto"/>
            <w:left w:val="none" w:sz="0" w:space="0" w:color="auto"/>
            <w:bottom w:val="none" w:sz="0" w:space="0" w:color="auto"/>
            <w:right w:val="none" w:sz="0" w:space="0" w:color="auto"/>
          </w:divBdr>
          <w:divsChild>
            <w:div w:id="265239272">
              <w:marLeft w:val="0"/>
              <w:marRight w:val="0"/>
              <w:marTop w:val="0"/>
              <w:marBottom w:val="0"/>
              <w:divBdr>
                <w:top w:val="none" w:sz="0" w:space="0" w:color="auto"/>
                <w:left w:val="none" w:sz="0" w:space="0" w:color="auto"/>
                <w:bottom w:val="none" w:sz="0" w:space="0" w:color="auto"/>
                <w:right w:val="none" w:sz="0" w:space="0" w:color="auto"/>
              </w:divBdr>
              <w:divsChild>
                <w:div w:id="194989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612725">
          <w:marLeft w:val="0"/>
          <w:marRight w:val="0"/>
          <w:marTop w:val="300"/>
          <w:marBottom w:val="0"/>
          <w:divBdr>
            <w:top w:val="none" w:sz="0" w:space="0" w:color="auto"/>
            <w:left w:val="none" w:sz="0" w:space="0" w:color="auto"/>
            <w:bottom w:val="none" w:sz="0" w:space="0" w:color="auto"/>
            <w:right w:val="none" w:sz="0" w:space="0" w:color="auto"/>
          </w:divBdr>
          <w:divsChild>
            <w:div w:id="2011368433">
              <w:marLeft w:val="0"/>
              <w:marRight w:val="0"/>
              <w:marTop w:val="0"/>
              <w:marBottom w:val="0"/>
              <w:divBdr>
                <w:top w:val="none" w:sz="0" w:space="0" w:color="auto"/>
                <w:left w:val="none" w:sz="0" w:space="0" w:color="auto"/>
                <w:bottom w:val="none" w:sz="0" w:space="0" w:color="auto"/>
                <w:right w:val="none" w:sz="0" w:space="0" w:color="auto"/>
              </w:divBdr>
              <w:divsChild>
                <w:div w:id="181536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45853">
          <w:marLeft w:val="0"/>
          <w:marRight w:val="0"/>
          <w:marTop w:val="300"/>
          <w:marBottom w:val="0"/>
          <w:divBdr>
            <w:top w:val="none" w:sz="0" w:space="0" w:color="auto"/>
            <w:left w:val="none" w:sz="0" w:space="0" w:color="auto"/>
            <w:bottom w:val="none" w:sz="0" w:space="0" w:color="auto"/>
            <w:right w:val="none" w:sz="0" w:space="0" w:color="auto"/>
          </w:divBdr>
          <w:divsChild>
            <w:div w:id="1096287366">
              <w:marLeft w:val="0"/>
              <w:marRight w:val="0"/>
              <w:marTop w:val="0"/>
              <w:marBottom w:val="0"/>
              <w:divBdr>
                <w:top w:val="none" w:sz="0" w:space="0" w:color="auto"/>
                <w:left w:val="none" w:sz="0" w:space="0" w:color="auto"/>
                <w:bottom w:val="none" w:sz="0" w:space="0" w:color="auto"/>
                <w:right w:val="none" w:sz="0" w:space="0" w:color="auto"/>
              </w:divBdr>
              <w:divsChild>
                <w:div w:id="588657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1955163726">
          <w:marLeft w:val="0"/>
          <w:marRight w:val="0"/>
          <w:marTop w:val="0"/>
          <w:marBottom w:val="0"/>
          <w:divBdr>
            <w:top w:val="none" w:sz="0" w:space="0" w:color="auto"/>
            <w:left w:val="none" w:sz="0" w:space="0" w:color="auto"/>
            <w:bottom w:val="none" w:sz="0" w:space="0" w:color="auto"/>
            <w:right w:val="none" w:sz="0" w:space="0" w:color="auto"/>
          </w:divBdr>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787697483">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2044596505">
          <w:marLeft w:val="0"/>
          <w:marRight w:val="0"/>
          <w:marTop w:val="0"/>
          <w:marBottom w:val="0"/>
          <w:divBdr>
            <w:top w:val="none" w:sz="0" w:space="0" w:color="auto"/>
            <w:left w:val="none" w:sz="0" w:space="0" w:color="auto"/>
            <w:bottom w:val="none" w:sz="0" w:space="0" w:color="auto"/>
            <w:right w:val="none" w:sz="0" w:space="0" w:color="auto"/>
          </w:divBdr>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660618428">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27600657">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 w:id="1646356390">
          <w:marLeft w:val="0"/>
          <w:marRight w:val="0"/>
          <w:marTop w:val="0"/>
          <w:marBottom w:val="0"/>
          <w:divBdr>
            <w:top w:val="none" w:sz="0" w:space="0" w:color="auto"/>
            <w:left w:val="none" w:sz="0" w:space="0" w:color="auto"/>
            <w:bottom w:val="none" w:sz="0" w:space="0" w:color="auto"/>
            <w:right w:val="none" w:sz="0" w:space="0" w:color="auto"/>
          </w:divBdr>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1752316066">
          <w:marLeft w:val="0"/>
          <w:marRight w:val="0"/>
          <w:marTop w:val="0"/>
          <w:marBottom w:val="0"/>
          <w:divBdr>
            <w:top w:val="none" w:sz="0" w:space="0" w:color="auto"/>
            <w:left w:val="none" w:sz="0" w:space="0" w:color="auto"/>
            <w:bottom w:val="none" w:sz="0" w:space="0" w:color="auto"/>
            <w:right w:val="none" w:sz="0" w:space="0" w:color="auto"/>
          </w:divBdr>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1611283368">
          <w:marLeft w:val="0"/>
          <w:marRight w:val="0"/>
          <w:marTop w:val="0"/>
          <w:marBottom w:val="0"/>
          <w:divBdr>
            <w:top w:val="none" w:sz="0" w:space="0" w:color="auto"/>
            <w:left w:val="none" w:sz="0" w:space="0" w:color="auto"/>
            <w:bottom w:val="none" w:sz="0" w:space="0" w:color="auto"/>
            <w:right w:val="none" w:sz="0" w:space="0" w:color="auto"/>
          </w:divBdr>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810253">
      <w:bodyDiv w:val="1"/>
      <w:marLeft w:val="0"/>
      <w:marRight w:val="0"/>
      <w:marTop w:val="0"/>
      <w:marBottom w:val="0"/>
      <w:divBdr>
        <w:top w:val="none" w:sz="0" w:space="0" w:color="auto"/>
        <w:left w:val="none" w:sz="0" w:space="0" w:color="auto"/>
        <w:bottom w:val="none" w:sz="0" w:space="0" w:color="auto"/>
        <w:right w:val="none" w:sz="0" w:space="0" w:color="auto"/>
      </w:divBdr>
      <w:divsChild>
        <w:div w:id="1081677344">
          <w:marLeft w:val="0"/>
          <w:marRight w:val="0"/>
          <w:marTop w:val="0"/>
          <w:marBottom w:val="0"/>
          <w:divBdr>
            <w:top w:val="none" w:sz="0" w:space="0" w:color="auto"/>
            <w:left w:val="none" w:sz="0" w:space="0" w:color="auto"/>
            <w:bottom w:val="none" w:sz="0" w:space="0" w:color="auto"/>
            <w:right w:val="none" w:sz="0" w:space="0" w:color="auto"/>
          </w:divBdr>
          <w:divsChild>
            <w:div w:id="707679056">
              <w:marLeft w:val="0"/>
              <w:marRight w:val="0"/>
              <w:marTop w:val="0"/>
              <w:marBottom w:val="0"/>
              <w:divBdr>
                <w:top w:val="none" w:sz="0" w:space="0" w:color="auto"/>
                <w:left w:val="none" w:sz="0" w:space="0" w:color="auto"/>
                <w:bottom w:val="none" w:sz="0" w:space="0" w:color="auto"/>
                <w:right w:val="none" w:sz="0" w:space="0" w:color="auto"/>
              </w:divBdr>
            </w:div>
          </w:divsChild>
        </w:div>
        <w:div w:id="1342468179">
          <w:marLeft w:val="0"/>
          <w:marRight w:val="0"/>
          <w:marTop w:val="0"/>
          <w:marBottom w:val="0"/>
          <w:divBdr>
            <w:top w:val="none" w:sz="0" w:space="0" w:color="auto"/>
            <w:left w:val="none" w:sz="0" w:space="0" w:color="auto"/>
            <w:bottom w:val="none" w:sz="0" w:space="0" w:color="auto"/>
            <w:right w:val="none" w:sz="0" w:space="0" w:color="auto"/>
          </w:divBdr>
        </w:div>
        <w:div w:id="1172720275">
          <w:marLeft w:val="0"/>
          <w:marRight w:val="0"/>
          <w:marTop w:val="0"/>
          <w:marBottom w:val="0"/>
          <w:divBdr>
            <w:top w:val="none" w:sz="0" w:space="0" w:color="auto"/>
            <w:left w:val="none" w:sz="0" w:space="0" w:color="auto"/>
            <w:bottom w:val="none" w:sz="0" w:space="0" w:color="auto"/>
            <w:right w:val="none" w:sz="0" w:space="0" w:color="auto"/>
          </w:divBdr>
          <w:divsChild>
            <w:div w:id="1511605748">
              <w:marLeft w:val="0"/>
              <w:marRight w:val="0"/>
              <w:marTop w:val="0"/>
              <w:marBottom w:val="0"/>
              <w:divBdr>
                <w:top w:val="none" w:sz="0" w:space="0" w:color="auto"/>
                <w:left w:val="none" w:sz="0" w:space="0" w:color="auto"/>
                <w:bottom w:val="none" w:sz="0" w:space="0" w:color="auto"/>
                <w:right w:val="none" w:sz="0" w:space="0" w:color="auto"/>
              </w:divBdr>
            </w:div>
          </w:divsChild>
        </w:div>
        <w:div w:id="276564816">
          <w:marLeft w:val="0"/>
          <w:marRight w:val="0"/>
          <w:marTop w:val="0"/>
          <w:marBottom w:val="0"/>
          <w:divBdr>
            <w:top w:val="none" w:sz="0" w:space="0" w:color="auto"/>
            <w:left w:val="none" w:sz="0" w:space="0" w:color="auto"/>
            <w:bottom w:val="none" w:sz="0" w:space="0" w:color="auto"/>
            <w:right w:val="none" w:sz="0" w:space="0" w:color="auto"/>
          </w:divBdr>
        </w:div>
        <w:div w:id="1624922751">
          <w:marLeft w:val="0"/>
          <w:marRight w:val="0"/>
          <w:marTop w:val="0"/>
          <w:marBottom w:val="0"/>
          <w:divBdr>
            <w:top w:val="none" w:sz="0" w:space="0" w:color="auto"/>
            <w:left w:val="none" w:sz="0" w:space="0" w:color="auto"/>
            <w:bottom w:val="none" w:sz="0" w:space="0" w:color="auto"/>
            <w:right w:val="none" w:sz="0" w:space="0" w:color="auto"/>
          </w:divBdr>
          <w:divsChild>
            <w:div w:id="13044599">
              <w:marLeft w:val="0"/>
              <w:marRight w:val="0"/>
              <w:marTop w:val="0"/>
              <w:marBottom w:val="0"/>
              <w:divBdr>
                <w:top w:val="none" w:sz="0" w:space="0" w:color="auto"/>
                <w:left w:val="none" w:sz="0" w:space="0" w:color="auto"/>
                <w:bottom w:val="none" w:sz="0" w:space="0" w:color="auto"/>
                <w:right w:val="none" w:sz="0" w:space="0" w:color="auto"/>
              </w:divBdr>
            </w:div>
          </w:divsChild>
        </w:div>
        <w:div w:id="1434783903">
          <w:marLeft w:val="0"/>
          <w:marRight w:val="0"/>
          <w:marTop w:val="0"/>
          <w:marBottom w:val="0"/>
          <w:divBdr>
            <w:top w:val="none" w:sz="0" w:space="0" w:color="auto"/>
            <w:left w:val="none" w:sz="0" w:space="0" w:color="auto"/>
            <w:bottom w:val="none" w:sz="0" w:space="0" w:color="auto"/>
            <w:right w:val="none" w:sz="0" w:space="0" w:color="auto"/>
          </w:divBdr>
        </w:div>
        <w:div w:id="1594245418">
          <w:marLeft w:val="0"/>
          <w:marRight w:val="0"/>
          <w:marTop w:val="0"/>
          <w:marBottom w:val="0"/>
          <w:divBdr>
            <w:top w:val="none" w:sz="0" w:space="0" w:color="auto"/>
            <w:left w:val="none" w:sz="0" w:space="0" w:color="auto"/>
            <w:bottom w:val="none" w:sz="0" w:space="0" w:color="auto"/>
            <w:right w:val="none" w:sz="0" w:space="0" w:color="auto"/>
          </w:divBdr>
          <w:divsChild>
            <w:div w:id="608002568">
              <w:marLeft w:val="0"/>
              <w:marRight w:val="0"/>
              <w:marTop w:val="0"/>
              <w:marBottom w:val="0"/>
              <w:divBdr>
                <w:top w:val="none" w:sz="0" w:space="0" w:color="auto"/>
                <w:left w:val="none" w:sz="0" w:space="0" w:color="auto"/>
                <w:bottom w:val="none" w:sz="0" w:space="0" w:color="auto"/>
                <w:right w:val="none" w:sz="0" w:space="0" w:color="auto"/>
              </w:divBdr>
            </w:div>
          </w:divsChild>
        </w:div>
        <w:div w:id="2104916203">
          <w:marLeft w:val="0"/>
          <w:marRight w:val="0"/>
          <w:marTop w:val="0"/>
          <w:marBottom w:val="0"/>
          <w:divBdr>
            <w:top w:val="none" w:sz="0" w:space="0" w:color="auto"/>
            <w:left w:val="none" w:sz="0" w:space="0" w:color="auto"/>
            <w:bottom w:val="none" w:sz="0" w:space="0" w:color="auto"/>
            <w:right w:val="none" w:sz="0" w:space="0" w:color="auto"/>
          </w:divBdr>
        </w:div>
        <w:div w:id="741099936">
          <w:marLeft w:val="0"/>
          <w:marRight w:val="0"/>
          <w:marTop w:val="0"/>
          <w:marBottom w:val="0"/>
          <w:divBdr>
            <w:top w:val="none" w:sz="0" w:space="0" w:color="auto"/>
            <w:left w:val="none" w:sz="0" w:space="0" w:color="auto"/>
            <w:bottom w:val="none" w:sz="0" w:space="0" w:color="auto"/>
            <w:right w:val="none" w:sz="0" w:space="0" w:color="auto"/>
          </w:divBdr>
          <w:divsChild>
            <w:div w:id="58553136">
              <w:marLeft w:val="0"/>
              <w:marRight w:val="0"/>
              <w:marTop w:val="0"/>
              <w:marBottom w:val="0"/>
              <w:divBdr>
                <w:top w:val="none" w:sz="0" w:space="0" w:color="auto"/>
                <w:left w:val="none" w:sz="0" w:space="0" w:color="auto"/>
                <w:bottom w:val="none" w:sz="0" w:space="0" w:color="auto"/>
                <w:right w:val="none" w:sz="0" w:space="0" w:color="auto"/>
              </w:divBdr>
            </w:div>
          </w:divsChild>
        </w:div>
        <w:div w:id="424810643">
          <w:marLeft w:val="0"/>
          <w:marRight w:val="0"/>
          <w:marTop w:val="0"/>
          <w:marBottom w:val="0"/>
          <w:divBdr>
            <w:top w:val="none" w:sz="0" w:space="0" w:color="auto"/>
            <w:left w:val="none" w:sz="0" w:space="0" w:color="auto"/>
            <w:bottom w:val="none" w:sz="0" w:space="0" w:color="auto"/>
            <w:right w:val="none" w:sz="0" w:space="0" w:color="auto"/>
          </w:divBdr>
        </w:div>
        <w:div w:id="1218056159">
          <w:marLeft w:val="0"/>
          <w:marRight w:val="0"/>
          <w:marTop w:val="0"/>
          <w:marBottom w:val="0"/>
          <w:divBdr>
            <w:top w:val="none" w:sz="0" w:space="0" w:color="auto"/>
            <w:left w:val="none" w:sz="0" w:space="0" w:color="auto"/>
            <w:bottom w:val="none" w:sz="0" w:space="0" w:color="auto"/>
            <w:right w:val="none" w:sz="0" w:space="0" w:color="auto"/>
          </w:divBdr>
          <w:divsChild>
            <w:div w:id="1419717663">
              <w:marLeft w:val="0"/>
              <w:marRight w:val="0"/>
              <w:marTop w:val="0"/>
              <w:marBottom w:val="0"/>
              <w:divBdr>
                <w:top w:val="none" w:sz="0" w:space="0" w:color="auto"/>
                <w:left w:val="none" w:sz="0" w:space="0" w:color="auto"/>
                <w:bottom w:val="none" w:sz="0" w:space="0" w:color="auto"/>
                <w:right w:val="none" w:sz="0" w:space="0" w:color="auto"/>
              </w:divBdr>
            </w:div>
          </w:divsChild>
        </w:div>
        <w:div w:id="1514799339">
          <w:marLeft w:val="0"/>
          <w:marRight w:val="0"/>
          <w:marTop w:val="0"/>
          <w:marBottom w:val="0"/>
          <w:divBdr>
            <w:top w:val="none" w:sz="0" w:space="0" w:color="auto"/>
            <w:left w:val="none" w:sz="0" w:space="0" w:color="auto"/>
            <w:bottom w:val="none" w:sz="0" w:space="0" w:color="auto"/>
            <w:right w:val="none" w:sz="0" w:space="0" w:color="auto"/>
          </w:divBdr>
        </w:div>
        <w:div w:id="367416007">
          <w:marLeft w:val="0"/>
          <w:marRight w:val="0"/>
          <w:marTop w:val="0"/>
          <w:marBottom w:val="0"/>
          <w:divBdr>
            <w:top w:val="none" w:sz="0" w:space="0" w:color="auto"/>
            <w:left w:val="none" w:sz="0" w:space="0" w:color="auto"/>
            <w:bottom w:val="none" w:sz="0" w:space="0" w:color="auto"/>
            <w:right w:val="none" w:sz="0" w:space="0" w:color="auto"/>
          </w:divBdr>
          <w:divsChild>
            <w:div w:id="1109206436">
              <w:marLeft w:val="0"/>
              <w:marRight w:val="0"/>
              <w:marTop w:val="0"/>
              <w:marBottom w:val="0"/>
              <w:divBdr>
                <w:top w:val="none" w:sz="0" w:space="0" w:color="auto"/>
                <w:left w:val="none" w:sz="0" w:space="0" w:color="auto"/>
                <w:bottom w:val="none" w:sz="0" w:space="0" w:color="auto"/>
                <w:right w:val="none" w:sz="0" w:space="0" w:color="auto"/>
              </w:divBdr>
            </w:div>
          </w:divsChild>
        </w:div>
        <w:div w:id="808279487">
          <w:marLeft w:val="0"/>
          <w:marRight w:val="0"/>
          <w:marTop w:val="300"/>
          <w:marBottom w:val="0"/>
          <w:divBdr>
            <w:top w:val="none" w:sz="0" w:space="0" w:color="auto"/>
            <w:left w:val="none" w:sz="0" w:space="0" w:color="auto"/>
            <w:bottom w:val="none" w:sz="0" w:space="0" w:color="auto"/>
            <w:right w:val="none" w:sz="0" w:space="0" w:color="auto"/>
          </w:divBdr>
          <w:divsChild>
            <w:div w:id="1486238087">
              <w:marLeft w:val="0"/>
              <w:marRight w:val="0"/>
              <w:marTop w:val="0"/>
              <w:marBottom w:val="0"/>
              <w:divBdr>
                <w:top w:val="none" w:sz="0" w:space="0" w:color="auto"/>
                <w:left w:val="none" w:sz="0" w:space="0" w:color="auto"/>
                <w:bottom w:val="none" w:sz="0" w:space="0" w:color="auto"/>
                <w:right w:val="none" w:sz="0" w:space="0" w:color="auto"/>
              </w:divBdr>
              <w:divsChild>
                <w:div w:id="8736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77522">
          <w:marLeft w:val="0"/>
          <w:marRight w:val="0"/>
          <w:marTop w:val="300"/>
          <w:marBottom w:val="0"/>
          <w:divBdr>
            <w:top w:val="none" w:sz="0" w:space="0" w:color="auto"/>
            <w:left w:val="none" w:sz="0" w:space="0" w:color="auto"/>
            <w:bottom w:val="none" w:sz="0" w:space="0" w:color="auto"/>
            <w:right w:val="none" w:sz="0" w:space="0" w:color="auto"/>
          </w:divBdr>
          <w:divsChild>
            <w:div w:id="639073722">
              <w:marLeft w:val="0"/>
              <w:marRight w:val="0"/>
              <w:marTop w:val="0"/>
              <w:marBottom w:val="0"/>
              <w:divBdr>
                <w:top w:val="none" w:sz="0" w:space="0" w:color="auto"/>
                <w:left w:val="none" w:sz="0" w:space="0" w:color="auto"/>
                <w:bottom w:val="none" w:sz="0" w:space="0" w:color="auto"/>
                <w:right w:val="none" w:sz="0" w:space="0" w:color="auto"/>
              </w:divBdr>
              <w:divsChild>
                <w:div w:id="210155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514252">
          <w:marLeft w:val="0"/>
          <w:marRight w:val="0"/>
          <w:marTop w:val="300"/>
          <w:marBottom w:val="0"/>
          <w:divBdr>
            <w:top w:val="none" w:sz="0" w:space="0" w:color="auto"/>
            <w:left w:val="none" w:sz="0" w:space="0" w:color="auto"/>
            <w:bottom w:val="none" w:sz="0" w:space="0" w:color="auto"/>
            <w:right w:val="none" w:sz="0" w:space="0" w:color="auto"/>
          </w:divBdr>
          <w:divsChild>
            <w:div w:id="749810087">
              <w:marLeft w:val="0"/>
              <w:marRight w:val="0"/>
              <w:marTop w:val="0"/>
              <w:marBottom w:val="0"/>
              <w:divBdr>
                <w:top w:val="none" w:sz="0" w:space="0" w:color="auto"/>
                <w:left w:val="none" w:sz="0" w:space="0" w:color="auto"/>
                <w:bottom w:val="none" w:sz="0" w:space="0" w:color="auto"/>
                <w:right w:val="none" w:sz="0" w:space="0" w:color="auto"/>
              </w:divBdr>
              <w:divsChild>
                <w:div w:id="1862354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7277">
          <w:marLeft w:val="0"/>
          <w:marRight w:val="0"/>
          <w:marTop w:val="300"/>
          <w:marBottom w:val="0"/>
          <w:divBdr>
            <w:top w:val="none" w:sz="0" w:space="0" w:color="auto"/>
            <w:left w:val="none" w:sz="0" w:space="0" w:color="auto"/>
            <w:bottom w:val="none" w:sz="0" w:space="0" w:color="auto"/>
            <w:right w:val="none" w:sz="0" w:space="0" w:color="auto"/>
          </w:divBdr>
          <w:divsChild>
            <w:div w:id="920485175">
              <w:marLeft w:val="0"/>
              <w:marRight w:val="0"/>
              <w:marTop w:val="0"/>
              <w:marBottom w:val="0"/>
              <w:divBdr>
                <w:top w:val="none" w:sz="0" w:space="0" w:color="auto"/>
                <w:left w:val="none" w:sz="0" w:space="0" w:color="auto"/>
                <w:bottom w:val="none" w:sz="0" w:space="0" w:color="auto"/>
                <w:right w:val="none" w:sz="0" w:space="0" w:color="auto"/>
              </w:divBdr>
              <w:divsChild>
                <w:div w:id="208360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436188">
      <w:bodyDiv w:val="1"/>
      <w:marLeft w:val="0"/>
      <w:marRight w:val="0"/>
      <w:marTop w:val="0"/>
      <w:marBottom w:val="0"/>
      <w:divBdr>
        <w:top w:val="none" w:sz="0" w:space="0" w:color="auto"/>
        <w:left w:val="none" w:sz="0" w:space="0" w:color="auto"/>
        <w:bottom w:val="none" w:sz="0" w:space="0" w:color="auto"/>
        <w:right w:val="none" w:sz="0" w:space="0" w:color="auto"/>
      </w:divBdr>
      <w:divsChild>
        <w:div w:id="657807589">
          <w:marLeft w:val="0"/>
          <w:marRight w:val="0"/>
          <w:marTop w:val="0"/>
          <w:marBottom w:val="0"/>
          <w:divBdr>
            <w:top w:val="none" w:sz="0" w:space="0" w:color="auto"/>
            <w:left w:val="none" w:sz="0" w:space="0" w:color="auto"/>
            <w:bottom w:val="none" w:sz="0" w:space="0" w:color="auto"/>
            <w:right w:val="none" w:sz="0" w:space="0" w:color="auto"/>
          </w:divBdr>
        </w:div>
        <w:div w:id="342436692">
          <w:marLeft w:val="0"/>
          <w:marRight w:val="0"/>
          <w:marTop w:val="0"/>
          <w:marBottom w:val="0"/>
          <w:divBdr>
            <w:top w:val="none" w:sz="0" w:space="0" w:color="auto"/>
            <w:left w:val="none" w:sz="0" w:space="0" w:color="auto"/>
            <w:bottom w:val="none" w:sz="0" w:space="0" w:color="auto"/>
            <w:right w:val="none" w:sz="0" w:space="0" w:color="auto"/>
          </w:divBdr>
          <w:divsChild>
            <w:div w:id="1940600162">
              <w:marLeft w:val="0"/>
              <w:marRight w:val="0"/>
              <w:marTop w:val="0"/>
              <w:marBottom w:val="0"/>
              <w:divBdr>
                <w:top w:val="none" w:sz="0" w:space="0" w:color="auto"/>
                <w:left w:val="none" w:sz="0" w:space="0" w:color="auto"/>
                <w:bottom w:val="none" w:sz="0" w:space="0" w:color="auto"/>
                <w:right w:val="none" w:sz="0" w:space="0" w:color="auto"/>
              </w:divBdr>
            </w:div>
          </w:divsChild>
        </w:div>
        <w:div w:id="1162159381">
          <w:marLeft w:val="0"/>
          <w:marRight w:val="0"/>
          <w:marTop w:val="0"/>
          <w:marBottom w:val="0"/>
          <w:divBdr>
            <w:top w:val="none" w:sz="0" w:space="0" w:color="auto"/>
            <w:left w:val="none" w:sz="0" w:space="0" w:color="auto"/>
            <w:bottom w:val="none" w:sz="0" w:space="0" w:color="auto"/>
            <w:right w:val="none" w:sz="0" w:space="0" w:color="auto"/>
          </w:divBdr>
        </w:div>
        <w:div w:id="620188259">
          <w:marLeft w:val="0"/>
          <w:marRight w:val="0"/>
          <w:marTop w:val="0"/>
          <w:marBottom w:val="0"/>
          <w:divBdr>
            <w:top w:val="none" w:sz="0" w:space="0" w:color="auto"/>
            <w:left w:val="none" w:sz="0" w:space="0" w:color="auto"/>
            <w:bottom w:val="none" w:sz="0" w:space="0" w:color="auto"/>
            <w:right w:val="none" w:sz="0" w:space="0" w:color="auto"/>
          </w:divBdr>
          <w:divsChild>
            <w:div w:id="777605607">
              <w:marLeft w:val="0"/>
              <w:marRight w:val="0"/>
              <w:marTop w:val="0"/>
              <w:marBottom w:val="0"/>
              <w:divBdr>
                <w:top w:val="none" w:sz="0" w:space="0" w:color="auto"/>
                <w:left w:val="none" w:sz="0" w:space="0" w:color="auto"/>
                <w:bottom w:val="none" w:sz="0" w:space="0" w:color="auto"/>
                <w:right w:val="none" w:sz="0" w:space="0" w:color="auto"/>
              </w:divBdr>
            </w:div>
          </w:divsChild>
        </w:div>
        <w:div w:id="1325817056">
          <w:marLeft w:val="0"/>
          <w:marRight w:val="0"/>
          <w:marTop w:val="0"/>
          <w:marBottom w:val="0"/>
          <w:divBdr>
            <w:top w:val="none" w:sz="0" w:space="0" w:color="auto"/>
            <w:left w:val="none" w:sz="0" w:space="0" w:color="auto"/>
            <w:bottom w:val="none" w:sz="0" w:space="0" w:color="auto"/>
            <w:right w:val="none" w:sz="0" w:space="0" w:color="auto"/>
          </w:divBdr>
        </w:div>
        <w:div w:id="414712189">
          <w:marLeft w:val="0"/>
          <w:marRight w:val="0"/>
          <w:marTop w:val="0"/>
          <w:marBottom w:val="0"/>
          <w:divBdr>
            <w:top w:val="none" w:sz="0" w:space="0" w:color="auto"/>
            <w:left w:val="none" w:sz="0" w:space="0" w:color="auto"/>
            <w:bottom w:val="none" w:sz="0" w:space="0" w:color="auto"/>
            <w:right w:val="none" w:sz="0" w:space="0" w:color="auto"/>
          </w:divBdr>
          <w:divsChild>
            <w:div w:id="240062432">
              <w:marLeft w:val="0"/>
              <w:marRight w:val="0"/>
              <w:marTop w:val="0"/>
              <w:marBottom w:val="0"/>
              <w:divBdr>
                <w:top w:val="none" w:sz="0" w:space="0" w:color="auto"/>
                <w:left w:val="none" w:sz="0" w:space="0" w:color="auto"/>
                <w:bottom w:val="none" w:sz="0" w:space="0" w:color="auto"/>
                <w:right w:val="none" w:sz="0" w:space="0" w:color="auto"/>
              </w:divBdr>
            </w:div>
          </w:divsChild>
        </w:div>
        <w:div w:id="802429002">
          <w:marLeft w:val="0"/>
          <w:marRight w:val="0"/>
          <w:marTop w:val="0"/>
          <w:marBottom w:val="0"/>
          <w:divBdr>
            <w:top w:val="none" w:sz="0" w:space="0" w:color="auto"/>
            <w:left w:val="none" w:sz="0" w:space="0" w:color="auto"/>
            <w:bottom w:val="none" w:sz="0" w:space="0" w:color="auto"/>
            <w:right w:val="none" w:sz="0" w:space="0" w:color="auto"/>
          </w:divBdr>
        </w:div>
        <w:div w:id="363753476">
          <w:marLeft w:val="0"/>
          <w:marRight w:val="0"/>
          <w:marTop w:val="0"/>
          <w:marBottom w:val="0"/>
          <w:divBdr>
            <w:top w:val="none" w:sz="0" w:space="0" w:color="auto"/>
            <w:left w:val="none" w:sz="0" w:space="0" w:color="auto"/>
            <w:bottom w:val="none" w:sz="0" w:space="0" w:color="auto"/>
            <w:right w:val="none" w:sz="0" w:space="0" w:color="auto"/>
          </w:divBdr>
          <w:divsChild>
            <w:div w:id="1689599765">
              <w:marLeft w:val="0"/>
              <w:marRight w:val="0"/>
              <w:marTop w:val="0"/>
              <w:marBottom w:val="0"/>
              <w:divBdr>
                <w:top w:val="none" w:sz="0" w:space="0" w:color="auto"/>
                <w:left w:val="none" w:sz="0" w:space="0" w:color="auto"/>
                <w:bottom w:val="none" w:sz="0" w:space="0" w:color="auto"/>
                <w:right w:val="none" w:sz="0" w:space="0" w:color="auto"/>
              </w:divBdr>
            </w:div>
          </w:divsChild>
        </w:div>
        <w:div w:id="9380138">
          <w:marLeft w:val="0"/>
          <w:marRight w:val="0"/>
          <w:marTop w:val="0"/>
          <w:marBottom w:val="0"/>
          <w:divBdr>
            <w:top w:val="none" w:sz="0" w:space="0" w:color="auto"/>
            <w:left w:val="none" w:sz="0" w:space="0" w:color="auto"/>
            <w:bottom w:val="none" w:sz="0" w:space="0" w:color="auto"/>
            <w:right w:val="none" w:sz="0" w:space="0" w:color="auto"/>
          </w:divBdr>
        </w:div>
        <w:div w:id="1924488710">
          <w:marLeft w:val="0"/>
          <w:marRight w:val="0"/>
          <w:marTop w:val="0"/>
          <w:marBottom w:val="0"/>
          <w:divBdr>
            <w:top w:val="none" w:sz="0" w:space="0" w:color="auto"/>
            <w:left w:val="none" w:sz="0" w:space="0" w:color="auto"/>
            <w:bottom w:val="none" w:sz="0" w:space="0" w:color="auto"/>
            <w:right w:val="none" w:sz="0" w:space="0" w:color="auto"/>
          </w:divBdr>
          <w:divsChild>
            <w:div w:id="1538857668">
              <w:marLeft w:val="0"/>
              <w:marRight w:val="0"/>
              <w:marTop w:val="0"/>
              <w:marBottom w:val="0"/>
              <w:divBdr>
                <w:top w:val="none" w:sz="0" w:space="0" w:color="auto"/>
                <w:left w:val="none" w:sz="0" w:space="0" w:color="auto"/>
                <w:bottom w:val="none" w:sz="0" w:space="0" w:color="auto"/>
                <w:right w:val="none" w:sz="0" w:space="0" w:color="auto"/>
              </w:divBdr>
            </w:div>
          </w:divsChild>
        </w:div>
        <w:div w:id="702749716">
          <w:marLeft w:val="0"/>
          <w:marRight w:val="0"/>
          <w:marTop w:val="0"/>
          <w:marBottom w:val="0"/>
          <w:divBdr>
            <w:top w:val="none" w:sz="0" w:space="0" w:color="auto"/>
            <w:left w:val="none" w:sz="0" w:space="0" w:color="auto"/>
            <w:bottom w:val="none" w:sz="0" w:space="0" w:color="auto"/>
            <w:right w:val="none" w:sz="0" w:space="0" w:color="auto"/>
          </w:divBdr>
        </w:div>
        <w:div w:id="602609836">
          <w:marLeft w:val="0"/>
          <w:marRight w:val="0"/>
          <w:marTop w:val="0"/>
          <w:marBottom w:val="0"/>
          <w:divBdr>
            <w:top w:val="none" w:sz="0" w:space="0" w:color="auto"/>
            <w:left w:val="none" w:sz="0" w:space="0" w:color="auto"/>
            <w:bottom w:val="none" w:sz="0" w:space="0" w:color="auto"/>
            <w:right w:val="none" w:sz="0" w:space="0" w:color="auto"/>
          </w:divBdr>
          <w:divsChild>
            <w:div w:id="1099837317">
              <w:marLeft w:val="0"/>
              <w:marRight w:val="0"/>
              <w:marTop w:val="0"/>
              <w:marBottom w:val="0"/>
              <w:divBdr>
                <w:top w:val="none" w:sz="0" w:space="0" w:color="auto"/>
                <w:left w:val="none" w:sz="0" w:space="0" w:color="auto"/>
                <w:bottom w:val="none" w:sz="0" w:space="0" w:color="auto"/>
                <w:right w:val="none" w:sz="0" w:space="0" w:color="auto"/>
              </w:divBdr>
            </w:div>
          </w:divsChild>
        </w:div>
        <w:div w:id="478495120">
          <w:marLeft w:val="0"/>
          <w:marRight w:val="0"/>
          <w:marTop w:val="0"/>
          <w:marBottom w:val="0"/>
          <w:divBdr>
            <w:top w:val="none" w:sz="0" w:space="0" w:color="auto"/>
            <w:left w:val="none" w:sz="0" w:space="0" w:color="auto"/>
            <w:bottom w:val="none" w:sz="0" w:space="0" w:color="auto"/>
            <w:right w:val="none" w:sz="0" w:space="0" w:color="auto"/>
          </w:divBdr>
        </w:div>
        <w:div w:id="1781031116">
          <w:marLeft w:val="0"/>
          <w:marRight w:val="0"/>
          <w:marTop w:val="0"/>
          <w:marBottom w:val="0"/>
          <w:divBdr>
            <w:top w:val="none" w:sz="0" w:space="0" w:color="auto"/>
            <w:left w:val="none" w:sz="0" w:space="0" w:color="auto"/>
            <w:bottom w:val="none" w:sz="0" w:space="0" w:color="auto"/>
            <w:right w:val="none" w:sz="0" w:space="0" w:color="auto"/>
          </w:divBdr>
          <w:divsChild>
            <w:div w:id="1058355183">
              <w:marLeft w:val="0"/>
              <w:marRight w:val="0"/>
              <w:marTop w:val="0"/>
              <w:marBottom w:val="0"/>
              <w:divBdr>
                <w:top w:val="none" w:sz="0" w:space="0" w:color="auto"/>
                <w:left w:val="none" w:sz="0" w:space="0" w:color="auto"/>
                <w:bottom w:val="none" w:sz="0" w:space="0" w:color="auto"/>
                <w:right w:val="none" w:sz="0" w:space="0" w:color="auto"/>
              </w:divBdr>
            </w:div>
          </w:divsChild>
        </w:div>
        <w:div w:id="2038920472">
          <w:marLeft w:val="0"/>
          <w:marRight w:val="0"/>
          <w:marTop w:val="300"/>
          <w:marBottom w:val="0"/>
          <w:divBdr>
            <w:top w:val="none" w:sz="0" w:space="0" w:color="auto"/>
            <w:left w:val="none" w:sz="0" w:space="0" w:color="auto"/>
            <w:bottom w:val="none" w:sz="0" w:space="0" w:color="auto"/>
            <w:right w:val="none" w:sz="0" w:space="0" w:color="auto"/>
          </w:divBdr>
          <w:divsChild>
            <w:div w:id="598873846">
              <w:marLeft w:val="0"/>
              <w:marRight w:val="0"/>
              <w:marTop w:val="0"/>
              <w:marBottom w:val="0"/>
              <w:divBdr>
                <w:top w:val="none" w:sz="0" w:space="0" w:color="auto"/>
                <w:left w:val="none" w:sz="0" w:space="0" w:color="auto"/>
                <w:bottom w:val="none" w:sz="0" w:space="0" w:color="auto"/>
                <w:right w:val="none" w:sz="0" w:space="0" w:color="auto"/>
              </w:divBdr>
              <w:divsChild>
                <w:div w:id="48643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824305">
          <w:marLeft w:val="0"/>
          <w:marRight w:val="0"/>
          <w:marTop w:val="300"/>
          <w:marBottom w:val="0"/>
          <w:divBdr>
            <w:top w:val="none" w:sz="0" w:space="0" w:color="auto"/>
            <w:left w:val="none" w:sz="0" w:space="0" w:color="auto"/>
            <w:bottom w:val="none" w:sz="0" w:space="0" w:color="auto"/>
            <w:right w:val="none" w:sz="0" w:space="0" w:color="auto"/>
          </w:divBdr>
          <w:divsChild>
            <w:div w:id="209655974">
              <w:marLeft w:val="0"/>
              <w:marRight w:val="0"/>
              <w:marTop w:val="0"/>
              <w:marBottom w:val="0"/>
              <w:divBdr>
                <w:top w:val="none" w:sz="0" w:space="0" w:color="auto"/>
                <w:left w:val="none" w:sz="0" w:space="0" w:color="auto"/>
                <w:bottom w:val="none" w:sz="0" w:space="0" w:color="auto"/>
                <w:right w:val="none" w:sz="0" w:space="0" w:color="auto"/>
              </w:divBdr>
              <w:divsChild>
                <w:div w:id="142005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97769">
          <w:marLeft w:val="0"/>
          <w:marRight w:val="0"/>
          <w:marTop w:val="300"/>
          <w:marBottom w:val="0"/>
          <w:divBdr>
            <w:top w:val="none" w:sz="0" w:space="0" w:color="auto"/>
            <w:left w:val="none" w:sz="0" w:space="0" w:color="auto"/>
            <w:bottom w:val="none" w:sz="0" w:space="0" w:color="auto"/>
            <w:right w:val="none" w:sz="0" w:space="0" w:color="auto"/>
          </w:divBdr>
          <w:divsChild>
            <w:div w:id="802192273">
              <w:marLeft w:val="0"/>
              <w:marRight w:val="0"/>
              <w:marTop w:val="0"/>
              <w:marBottom w:val="0"/>
              <w:divBdr>
                <w:top w:val="none" w:sz="0" w:space="0" w:color="auto"/>
                <w:left w:val="none" w:sz="0" w:space="0" w:color="auto"/>
                <w:bottom w:val="none" w:sz="0" w:space="0" w:color="auto"/>
                <w:right w:val="none" w:sz="0" w:space="0" w:color="auto"/>
              </w:divBdr>
              <w:divsChild>
                <w:div w:id="17788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09827">
          <w:marLeft w:val="0"/>
          <w:marRight w:val="0"/>
          <w:marTop w:val="300"/>
          <w:marBottom w:val="0"/>
          <w:divBdr>
            <w:top w:val="none" w:sz="0" w:space="0" w:color="auto"/>
            <w:left w:val="none" w:sz="0" w:space="0" w:color="auto"/>
            <w:bottom w:val="none" w:sz="0" w:space="0" w:color="auto"/>
            <w:right w:val="none" w:sz="0" w:space="0" w:color="auto"/>
          </w:divBdr>
          <w:divsChild>
            <w:div w:id="42297378">
              <w:marLeft w:val="0"/>
              <w:marRight w:val="0"/>
              <w:marTop w:val="0"/>
              <w:marBottom w:val="0"/>
              <w:divBdr>
                <w:top w:val="none" w:sz="0" w:space="0" w:color="auto"/>
                <w:left w:val="none" w:sz="0" w:space="0" w:color="auto"/>
                <w:bottom w:val="none" w:sz="0" w:space="0" w:color="auto"/>
                <w:right w:val="none" w:sz="0" w:space="0" w:color="auto"/>
              </w:divBdr>
              <w:divsChild>
                <w:div w:id="180939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9683589">
      <w:bodyDiv w:val="1"/>
      <w:marLeft w:val="0"/>
      <w:marRight w:val="0"/>
      <w:marTop w:val="0"/>
      <w:marBottom w:val="0"/>
      <w:divBdr>
        <w:top w:val="none" w:sz="0" w:space="0" w:color="auto"/>
        <w:left w:val="none" w:sz="0" w:space="0" w:color="auto"/>
        <w:bottom w:val="none" w:sz="0" w:space="0" w:color="auto"/>
        <w:right w:val="none" w:sz="0" w:space="0" w:color="auto"/>
      </w:divBdr>
      <w:divsChild>
        <w:div w:id="1774662860">
          <w:marLeft w:val="0"/>
          <w:marRight w:val="0"/>
          <w:marTop w:val="0"/>
          <w:marBottom w:val="0"/>
          <w:divBdr>
            <w:top w:val="none" w:sz="0" w:space="0" w:color="auto"/>
            <w:left w:val="none" w:sz="0" w:space="0" w:color="auto"/>
            <w:bottom w:val="none" w:sz="0" w:space="0" w:color="auto"/>
            <w:right w:val="none" w:sz="0" w:space="0" w:color="auto"/>
          </w:divBdr>
        </w:div>
        <w:div w:id="1684629886">
          <w:marLeft w:val="0"/>
          <w:marRight w:val="0"/>
          <w:marTop w:val="0"/>
          <w:marBottom w:val="0"/>
          <w:divBdr>
            <w:top w:val="none" w:sz="0" w:space="0" w:color="auto"/>
            <w:left w:val="none" w:sz="0" w:space="0" w:color="auto"/>
            <w:bottom w:val="none" w:sz="0" w:space="0" w:color="auto"/>
            <w:right w:val="none" w:sz="0" w:space="0" w:color="auto"/>
          </w:divBdr>
          <w:divsChild>
            <w:div w:id="254635986">
              <w:marLeft w:val="0"/>
              <w:marRight w:val="0"/>
              <w:marTop w:val="0"/>
              <w:marBottom w:val="0"/>
              <w:divBdr>
                <w:top w:val="none" w:sz="0" w:space="0" w:color="auto"/>
                <w:left w:val="none" w:sz="0" w:space="0" w:color="auto"/>
                <w:bottom w:val="none" w:sz="0" w:space="0" w:color="auto"/>
                <w:right w:val="none" w:sz="0" w:space="0" w:color="auto"/>
              </w:divBdr>
            </w:div>
          </w:divsChild>
        </w:div>
        <w:div w:id="777721268">
          <w:marLeft w:val="0"/>
          <w:marRight w:val="0"/>
          <w:marTop w:val="0"/>
          <w:marBottom w:val="0"/>
          <w:divBdr>
            <w:top w:val="none" w:sz="0" w:space="0" w:color="auto"/>
            <w:left w:val="none" w:sz="0" w:space="0" w:color="auto"/>
            <w:bottom w:val="none" w:sz="0" w:space="0" w:color="auto"/>
            <w:right w:val="none" w:sz="0" w:space="0" w:color="auto"/>
          </w:divBdr>
        </w:div>
        <w:div w:id="1239482552">
          <w:marLeft w:val="0"/>
          <w:marRight w:val="0"/>
          <w:marTop w:val="0"/>
          <w:marBottom w:val="0"/>
          <w:divBdr>
            <w:top w:val="none" w:sz="0" w:space="0" w:color="auto"/>
            <w:left w:val="none" w:sz="0" w:space="0" w:color="auto"/>
            <w:bottom w:val="none" w:sz="0" w:space="0" w:color="auto"/>
            <w:right w:val="none" w:sz="0" w:space="0" w:color="auto"/>
          </w:divBdr>
          <w:divsChild>
            <w:div w:id="725035133">
              <w:marLeft w:val="0"/>
              <w:marRight w:val="0"/>
              <w:marTop w:val="0"/>
              <w:marBottom w:val="0"/>
              <w:divBdr>
                <w:top w:val="none" w:sz="0" w:space="0" w:color="auto"/>
                <w:left w:val="none" w:sz="0" w:space="0" w:color="auto"/>
                <w:bottom w:val="none" w:sz="0" w:space="0" w:color="auto"/>
                <w:right w:val="none" w:sz="0" w:space="0" w:color="auto"/>
              </w:divBdr>
            </w:div>
          </w:divsChild>
        </w:div>
        <w:div w:id="233124264">
          <w:marLeft w:val="0"/>
          <w:marRight w:val="0"/>
          <w:marTop w:val="0"/>
          <w:marBottom w:val="0"/>
          <w:divBdr>
            <w:top w:val="none" w:sz="0" w:space="0" w:color="auto"/>
            <w:left w:val="none" w:sz="0" w:space="0" w:color="auto"/>
            <w:bottom w:val="none" w:sz="0" w:space="0" w:color="auto"/>
            <w:right w:val="none" w:sz="0" w:space="0" w:color="auto"/>
          </w:divBdr>
        </w:div>
        <w:div w:id="1503466274">
          <w:marLeft w:val="0"/>
          <w:marRight w:val="0"/>
          <w:marTop w:val="0"/>
          <w:marBottom w:val="0"/>
          <w:divBdr>
            <w:top w:val="none" w:sz="0" w:space="0" w:color="auto"/>
            <w:left w:val="none" w:sz="0" w:space="0" w:color="auto"/>
            <w:bottom w:val="none" w:sz="0" w:space="0" w:color="auto"/>
            <w:right w:val="none" w:sz="0" w:space="0" w:color="auto"/>
          </w:divBdr>
          <w:divsChild>
            <w:div w:id="535778192">
              <w:marLeft w:val="0"/>
              <w:marRight w:val="0"/>
              <w:marTop w:val="0"/>
              <w:marBottom w:val="0"/>
              <w:divBdr>
                <w:top w:val="none" w:sz="0" w:space="0" w:color="auto"/>
                <w:left w:val="none" w:sz="0" w:space="0" w:color="auto"/>
                <w:bottom w:val="none" w:sz="0" w:space="0" w:color="auto"/>
                <w:right w:val="none" w:sz="0" w:space="0" w:color="auto"/>
              </w:divBdr>
            </w:div>
          </w:divsChild>
        </w:div>
        <w:div w:id="127820851">
          <w:marLeft w:val="0"/>
          <w:marRight w:val="0"/>
          <w:marTop w:val="0"/>
          <w:marBottom w:val="0"/>
          <w:divBdr>
            <w:top w:val="none" w:sz="0" w:space="0" w:color="auto"/>
            <w:left w:val="none" w:sz="0" w:space="0" w:color="auto"/>
            <w:bottom w:val="none" w:sz="0" w:space="0" w:color="auto"/>
            <w:right w:val="none" w:sz="0" w:space="0" w:color="auto"/>
          </w:divBdr>
        </w:div>
        <w:div w:id="760177443">
          <w:marLeft w:val="0"/>
          <w:marRight w:val="0"/>
          <w:marTop w:val="0"/>
          <w:marBottom w:val="0"/>
          <w:divBdr>
            <w:top w:val="none" w:sz="0" w:space="0" w:color="auto"/>
            <w:left w:val="none" w:sz="0" w:space="0" w:color="auto"/>
            <w:bottom w:val="none" w:sz="0" w:space="0" w:color="auto"/>
            <w:right w:val="none" w:sz="0" w:space="0" w:color="auto"/>
          </w:divBdr>
          <w:divsChild>
            <w:div w:id="277420892">
              <w:marLeft w:val="0"/>
              <w:marRight w:val="0"/>
              <w:marTop w:val="0"/>
              <w:marBottom w:val="0"/>
              <w:divBdr>
                <w:top w:val="none" w:sz="0" w:space="0" w:color="auto"/>
                <w:left w:val="none" w:sz="0" w:space="0" w:color="auto"/>
                <w:bottom w:val="none" w:sz="0" w:space="0" w:color="auto"/>
                <w:right w:val="none" w:sz="0" w:space="0" w:color="auto"/>
              </w:divBdr>
            </w:div>
          </w:divsChild>
        </w:div>
        <w:div w:id="1603535558">
          <w:marLeft w:val="0"/>
          <w:marRight w:val="0"/>
          <w:marTop w:val="0"/>
          <w:marBottom w:val="0"/>
          <w:divBdr>
            <w:top w:val="none" w:sz="0" w:space="0" w:color="auto"/>
            <w:left w:val="none" w:sz="0" w:space="0" w:color="auto"/>
            <w:bottom w:val="none" w:sz="0" w:space="0" w:color="auto"/>
            <w:right w:val="none" w:sz="0" w:space="0" w:color="auto"/>
          </w:divBdr>
        </w:div>
        <w:div w:id="2098594411">
          <w:marLeft w:val="0"/>
          <w:marRight w:val="0"/>
          <w:marTop w:val="0"/>
          <w:marBottom w:val="0"/>
          <w:divBdr>
            <w:top w:val="none" w:sz="0" w:space="0" w:color="auto"/>
            <w:left w:val="none" w:sz="0" w:space="0" w:color="auto"/>
            <w:bottom w:val="none" w:sz="0" w:space="0" w:color="auto"/>
            <w:right w:val="none" w:sz="0" w:space="0" w:color="auto"/>
          </w:divBdr>
          <w:divsChild>
            <w:div w:id="1627202616">
              <w:marLeft w:val="0"/>
              <w:marRight w:val="0"/>
              <w:marTop w:val="0"/>
              <w:marBottom w:val="0"/>
              <w:divBdr>
                <w:top w:val="none" w:sz="0" w:space="0" w:color="auto"/>
                <w:left w:val="none" w:sz="0" w:space="0" w:color="auto"/>
                <w:bottom w:val="none" w:sz="0" w:space="0" w:color="auto"/>
                <w:right w:val="none" w:sz="0" w:space="0" w:color="auto"/>
              </w:divBdr>
            </w:div>
          </w:divsChild>
        </w:div>
        <w:div w:id="1338073859">
          <w:marLeft w:val="0"/>
          <w:marRight w:val="0"/>
          <w:marTop w:val="0"/>
          <w:marBottom w:val="0"/>
          <w:divBdr>
            <w:top w:val="none" w:sz="0" w:space="0" w:color="auto"/>
            <w:left w:val="none" w:sz="0" w:space="0" w:color="auto"/>
            <w:bottom w:val="none" w:sz="0" w:space="0" w:color="auto"/>
            <w:right w:val="none" w:sz="0" w:space="0" w:color="auto"/>
          </w:divBdr>
        </w:div>
        <w:div w:id="1740250281">
          <w:marLeft w:val="0"/>
          <w:marRight w:val="0"/>
          <w:marTop w:val="0"/>
          <w:marBottom w:val="0"/>
          <w:divBdr>
            <w:top w:val="none" w:sz="0" w:space="0" w:color="auto"/>
            <w:left w:val="none" w:sz="0" w:space="0" w:color="auto"/>
            <w:bottom w:val="none" w:sz="0" w:space="0" w:color="auto"/>
            <w:right w:val="none" w:sz="0" w:space="0" w:color="auto"/>
          </w:divBdr>
          <w:divsChild>
            <w:div w:id="543181021">
              <w:marLeft w:val="0"/>
              <w:marRight w:val="0"/>
              <w:marTop w:val="0"/>
              <w:marBottom w:val="0"/>
              <w:divBdr>
                <w:top w:val="none" w:sz="0" w:space="0" w:color="auto"/>
                <w:left w:val="none" w:sz="0" w:space="0" w:color="auto"/>
                <w:bottom w:val="none" w:sz="0" w:space="0" w:color="auto"/>
                <w:right w:val="none" w:sz="0" w:space="0" w:color="auto"/>
              </w:divBdr>
            </w:div>
          </w:divsChild>
        </w:div>
        <w:div w:id="2129856455">
          <w:marLeft w:val="0"/>
          <w:marRight w:val="0"/>
          <w:marTop w:val="0"/>
          <w:marBottom w:val="0"/>
          <w:divBdr>
            <w:top w:val="none" w:sz="0" w:space="0" w:color="auto"/>
            <w:left w:val="none" w:sz="0" w:space="0" w:color="auto"/>
            <w:bottom w:val="none" w:sz="0" w:space="0" w:color="auto"/>
            <w:right w:val="none" w:sz="0" w:space="0" w:color="auto"/>
          </w:divBdr>
        </w:div>
        <w:div w:id="668141079">
          <w:marLeft w:val="0"/>
          <w:marRight w:val="0"/>
          <w:marTop w:val="0"/>
          <w:marBottom w:val="0"/>
          <w:divBdr>
            <w:top w:val="none" w:sz="0" w:space="0" w:color="auto"/>
            <w:left w:val="none" w:sz="0" w:space="0" w:color="auto"/>
            <w:bottom w:val="none" w:sz="0" w:space="0" w:color="auto"/>
            <w:right w:val="none" w:sz="0" w:space="0" w:color="auto"/>
          </w:divBdr>
          <w:divsChild>
            <w:div w:id="1889796707">
              <w:marLeft w:val="0"/>
              <w:marRight w:val="0"/>
              <w:marTop w:val="0"/>
              <w:marBottom w:val="0"/>
              <w:divBdr>
                <w:top w:val="none" w:sz="0" w:space="0" w:color="auto"/>
                <w:left w:val="none" w:sz="0" w:space="0" w:color="auto"/>
                <w:bottom w:val="none" w:sz="0" w:space="0" w:color="auto"/>
                <w:right w:val="none" w:sz="0" w:space="0" w:color="auto"/>
              </w:divBdr>
            </w:div>
          </w:divsChild>
        </w:div>
        <w:div w:id="41366061">
          <w:marLeft w:val="0"/>
          <w:marRight w:val="0"/>
          <w:marTop w:val="300"/>
          <w:marBottom w:val="0"/>
          <w:divBdr>
            <w:top w:val="none" w:sz="0" w:space="0" w:color="auto"/>
            <w:left w:val="none" w:sz="0" w:space="0" w:color="auto"/>
            <w:bottom w:val="none" w:sz="0" w:space="0" w:color="auto"/>
            <w:right w:val="none" w:sz="0" w:space="0" w:color="auto"/>
          </w:divBdr>
          <w:divsChild>
            <w:div w:id="1161114991">
              <w:marLeft w:val="0"/>
              <w:marRight w:val="0"/>
              <w:marTop w:val="0"/>
              <w:marBottom w:val="0"/>
              <w:divBdr>
                <w:top w:val="none" w:sz="0" w:space="0" w:color="auto"/>
                <w:left w:val="none" w:sz="0" w:space="0" w:color="auto"/>
                <w:bottom w:val="none" w:sz="0" w:space="0" w:color="auto"/>
                <w:right w:val="none" w:sz="0" w:space="0" w:color="auto"/>
              </w:divBdr>
              <w:divsChild>
                <w:div w:id="513344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279446">
          <w:marLeft w:val="0"/>
          <w:marRight w:val="0"/>
          <w:marTop w:val="300"/>
          <w:marBottom w:val="0"/>
          <w:divBdr>
            <w:top w:val="none" w:sz="0" w:space="0" w:color="auto"/>
            <w:left w:val="none" w:sz="0" w:space="0" w:color="auto"/>
            <w:bottom w:val="none" w:sz="0" w:space="0" w:color="auto"/>
            <w:right w:val="none" w:sz="0" w:space="0" w:color="auto"/>
          </w:divBdr>
          <w:divsChild>
            <w:div w:id="71129300">
              <w:marLeft w:val="0"/>
              <w:marRight w:val="0"/>
              <w:marTop w:val="0"/>
              <w:marBottom w:val="0"/>
              <w:divBdr>
                <w:top w:val="none" w:sz="0" w:space="0" w:color="auto"/>
                <w:left w:val="none" w:sz="0" w:space="0" w:color="auto"/>
                <w:bottom w:val="none" w:sz="0" w:space="0" w:color="auto"/>
                <w:right w:val="none" w:sz="0" w:space="0" w:color="auto"/>
              </w:divBdr>
              <w:divsChild>
                <w:div w:id="6707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745888">
          <w:marLeft w:val="0"/>
          <w:marRight w:val="0"/>
          <w:marTop w:val="300"/>
          <w:marBottom w:val="0"/>
          <w:divBdr>
            <w:top w:val="none" w:sz="0" w:space="0" w:color="auto"/>
            <w:left w:val="none" w:sz="0" w:space="0" w:color="auto"/>
            <w:bottom w:val="none" w:sz="0" w:space="0" w:color="auto"/>
            <w:right w:val="none" w:sz="0" w:space="0" w:color="auto"/>
          </w:divBdr>
          <w:divsChild>
            <w:div w:id="7878925">
              <w:marLeft w:val="0"/>
              <w:marRight w:val="0"/>
              <w:marTop w:val="0"/>
              <w:marBottom w:val="0"/>
              <w:divBdr>
                <w:top w:val="none" w:sz="0" w:space="0" w:color="auto"/>
                <w:left w:val="none" w:sz="0" w:space="0" w:color="auto"/>
                <w:bottom w:val="none" w:sz="0" w:space="0" w:color="auto"/>
                <w:right w:val="none" w:sz="0" w:space="0" w:color="auto"/>
              </w:divBdr>
              <w:divsChild>
                <w:div w:id="52333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02025">
          <w:marLeft w:val="0"/>
          <w:marRight w:val="0"/>
          <w:marTop w:val="300"/>
          <w:marBottom w:val="0"/>
          <w:divBdr>
            <w:top w:val="none" w:sz="0" w:space="0" w:color="auto"/>
            <w:left w:val="none" w:sz="0" w:space="0" w:color="auto"/>
            <w:bottom w:val="none" w:sz="0" w:space="0" w:color="auto"/>
            <w:right w:val="none" w:sz="0" w:space="0" w:color="auto"/>
          </w:divBdr>
          <w:divsChild>
            <w:div w:id="2015304565">
              <w:marLeft w:val="0"/>
              <w:marRight w:val="0"/>
              <w:marTop w:val="0"/>
              <w:marBottom w:val="0"/>
              <w:divBdr>
                <w:top w:val="none" w:sz="0" w:space="0" w:color="auto"/>
                <w:left w:val="none" w:sz="0" w:space="0" w:color="auto"/>
                <w:bottom w:val="none" w:sz="0" w:space="0" w:color="auto"/>
                <w:right w:val="none" w:sz="0" w:space="0" w:color="auto"/>
              </w:divBdr>
              <w:divsChild>
                <w:div w:id="123181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998651">
      <w:bodyDiv w:val="1"/>
      <w:marLeft w:val="0"/>
      <w:marRight w:val="0"/>
      <w:marTop w:val="0"/>
      <w:marBottom w:val="0"/>
      <w:divBdr>
        <w:top w:val="none" w:sz="0" w:space="0" w:color="auto"/>
        <w:left w:val="none" w:sz="0" w:space="0" w:color="auto"/>
        <w:bottom w:val="none" w:sz="0" w:space="0" w:color="auto"/>
        <w:right w:val="none" w:sz="0" w:space="0" w:color="auto"/>
      </w:divBdr>
      <w:divsChild>
        <w:div w:id="423959030">
          <w:marLeft w:val="0"/>
          <w:marRight w:val="0"/>
          <w:marTop w:val="0"/>
          <w:marBottom w:val="0"/>
          <w:divBdr>
            <w:top w:val="none" w:sz="0" w:space="0" w:color="auto"/>
            <w:left w:val="none" w:sz="0" w:space="0" w:color="auto"/>
            <w:bottom w:val="none" w:sz="0" w:space="0" w:color="auto"/>
            <w:right w:val="none" w:sz="0" w:space="0" w:color="auto"/>
          </w:divBdr>
        </w:div>
        <w:div w:id="1740639901">
          <w:marLeft w:val="0"/>
          <w:marRight w:val="0"/>
          <w:marTop w:val="0"/>
          <w:marBottom w:val="0"/>
          <w:divBdr>
            <w:top w:val="none" w:sz="0" w:space="0" w:color="auto"/>
            <w:left w:val="none" w:sz="0" w:space="0" w:color="auto"/>
            <w:bottom w:val="none" w:sz="0" w:space="0" w:color="auto"/>
            <w:right w:val="none" w:sz="0" w:space="0" w:color="auto"/>
          </w:divBdr>
          <w:divsChild>
            <w:div w:id="8216522">
              <w:marLeft w:val="0"/>
              <w:marRight w:val="0"/>
              <w:marTop w:val="0"/>
              <w:marBottom w:val="0"/>
              <w:divBdr>
                <w:top w:val="none" w:sz="0" w:space="0" w:color="auto"/>
                <w:left w:val="none" w:sz="0" w:space="0" w:color="auto"/>
                <w:bottom w:val="none" w:sz="0" w:space="0" w:color="auto"/>
                <w:right w:val="none" w:sz="0" w:space="0" w:color="auto"/>
              </w:divBdr>
            </w:div>
          </w:divsChild>
        </w:div>
        <w:div w:id="974332351">
          <w:marLeft w:val="0"/>
          <w:marRight w:val="0"/>
          <w:marTop w:val="0"/>
          <w:marBottom w:val="0"/>
          <w:divBdr>
            <w:top w:val="none" w:sz="0" w:space="0" w:color="auto"/>
            <w:left w:val="none" w:sz="0" w:space="0" w:color="auto"/>
            <w:bottom w:val="none" w:sz="0" w:space="0" w:color="auto"/>
            <w:right w:val="none" w:sz="0" w:space="0" w:color="auto"/>
          </w:divBdr>
        </w:div>
        <w:div w:id="1329285845">
          <w:marLeft w:val="0"/>
          <w:marRight w:val="0"/>
          <w:marTop w:val="0"/>
          <w:marBottom w:val="0"/>
          <w:divBdr>
            <w:top w:val="none" w:sz="0" w:space="0" w:color="auto"/>
            <w:left w:val="none" w:sz="0" w:space="0" w:color="auto"/>
            <w:bottom w:val="none" w:sz="0" w:space="0" w:color="auto"/>
            <w:right w:val="none" w:sz="0" w:space="0" w:color="auto"/>
          </w:divBdr>
          <w:divsChild>
            <w:div w:id="660281661">
              <w:marLeft w:val="0"/>
              <w:marRight w:val="0"/>
              <w:marTop w:val="0"/>
              <w:marBottom w:val="0"/>
              <w:divBdr>
                <w:top w:val="none" w:sz="0" w:space="0" w:color="auto"/>
                <w:left w:val="none" w:sz="0" w:space="0" w:color="auto"/>
                <w:bottom w:val="none" w:sz="0" w:space="0" w:color="auto"/>
                <w:right w:val="none" w:sz="0" w:space="0" w:color="auto"/>
              </w:divBdr>
            </w:div>
          </w:divsChild>
        </w:div>
        <w:div w:id="1640382281">
          <w:marLeft w:val="0"/>
          <w:marRight w:val="0"/>
          <w:marTop w:val="0"/>
          <w:marBottom w:val="0"/>
          <w:divBdr>
            <w:top w:val="none" w:sz="0" w:space="0" w:color="auto"/>
            <w:left w:val="none" w:sz="0" w:space="0" w:color="auto"/>
            <w:bottom w:val="none" w:sz="0" w:space="0" w:color="auto"/>
            <w:right w:val="none" w:sz="0" w:space="0" w:color="auto"/>
          </w:divBdr>
        </w:div>
        <w:div w:id="96798131">
          <w:marLeft w:val="0"/>
          <w:marRight w:val="0"/>
          <w:marTop w:val="0"/>
          <w:marBottom w:val="0"/>
          <w:divBdr>
            <w:top w:val="none" w:sz="0" w:space="0" w:color="auto"/>
            <w:left w:val="none" w:sz="0" w:space="0" w:color="auto"/>
            <w:bottom w:val="none" w:sz="0" w:space="0" w:color="auto"/>
            <w:right w:val="none" w:sz="0" w:space="0" w:color="auto"/>
          </w:divBdr>
          <w:divsChild>
            <w:div w:id="1881237374">
              <w:marLeft w:val="0"/>
              <w:marRight w:val="0"/>
              <w:marTop w:val="0"/>
              <w:marBottom w:val="0"/>
              <w:divBdr>
                <w:top w:val="none" w:sz="0" w:space="0" w:color="auto"/>
                <w:left w:val="none" w:sz="0" w:space="0" w:color="auto"/>
                <w:bottom w:val="none" w:sz="0" w:space="0" w:color="auto"/>
                <w:right w:val="none" w:sz="0" w:space="0" w:color="auto"/>
              </w:divBdr>
            </w:div>
          </w:divsChild>
        </w:div>
        <w:div w:id="884024951">
          <w:marLeft w:val="0"/>
          <w:marRight w:val="0"/>
          <w:marTop w:val="0"/>
          <w:marBottom w:val="0"/>
          <w:divBdr>
            <w:top w:val="none" w:sz="0" w:space="0" w:color="auto"/>
            <w:left w:val="none" w:sz="0" w:space="0" w:color="auto"/>
            <w:bottom w:val="none" w:sz="0" w:space="0" w:color="auto"/>
            <w:right w:val="none" w:sz="0" w:space="0" w:color="auto"/>
          </w:divBdr>
        </w:div>
        <w:div w:id="834806622">
          <w:marLeft w:val="0"/>
          <w:marRight w:val="0"/>
          <w:marTop w:val="0"/>
          <w:marBottom w:val="0"/>
          <w:divBdr>
            <w:top w:val="none" w:sz="0" w:space="0" w:color="auto"/>
            <w:left w:val="none" w:sz="0" w:space="0" w:color="auto"/>
            <w:bottom w:val="none" w:sz="0" w:space="0" w:color="auto"/>
            <w:right w:val="none" w:sz="0" w:space="0" w:color="auto"/>
          </w:divBdr>
          <w:divsChild>
            <w:div w:id="912735928">
              <w:marLeft w:val="0"/>
              <w:marRight w:val="0"/>
              <w:marTop w:val="0"/>
              <w:marBottom w:val="0"/>
              <w:divBdr>
                <w:top w:val="none" w:sz="0" w:space="0" w:color="auto"/>
                <w:left w:val="none" w:sz="0" w:space="0" w:color="auto"/>
                <w:bottom w:val="none" w:sz="0" w:space="0" w:color="auto"/>
                <w:right w:val="none" w:sz="0" w:space="0" w:color="auto"/>
              </w:divBdr>
            </w:div>
          </w:divsChild>
        </w:div>
        <w:div w:id="1519585045">
          <w:marLeft w:val="0"/>
          <w:marRight w:val="0"/>
          <w:marTop w:val="0"/>
          <w:marBottom w:val="0"/>
          <w:divBdr>
            <w:top w:val="none" w:sz="0" w:space="0" w:color="auto"/>
            <w:left w:val="none" w:sz="0" w:space="0" w:color="auto"/>
            <w:bottom w:val="none" w:sz="0" w:space="0" w:color="auto"/>
            <w:right w:val="none" w:sz="0" w:space="0" w:color="auto"/>
          </w:divBdr>
        </w:div>
        <w:div w:id="1460225381">
          <w:marLeft w:val="0"/>
          <w:marRight w:val="0"/>
          <w:marTop w:val="0"/>
          <w:marBottom w:val="0"/>
          <w:divBdr>
            <w:top w:val="none" w:sz="0" w:space="0" w:color="auto"/>
            <w:left w:val="none" w:sz="0" w:space="0" w:color="auto"/>
            <w:bottom w:val="none" w:sz="0" w:space="0" w:color="auto"/>
            <w:right w:val="none" w:sz="0" w:space="0" w:color="auto"/>
          </w:divBdr>
          <w:divsChild>
            <w:div w:id="694844327">
              <w:marLeft w:val="0"/>
              <w:marRight w:val="0"/>
              <w:marTop w:val="0"/>
              <w:marBottom w:val="0"/>
              <w:divBdr>
                <w:top w:val="none" w:sz="0" w:space="0" w:color="auto"/>
                <w:left w:val="none" w:sz="0" w:space="0" w:color="auto"/>
                <w:bottom w:val="none" w:sz="0" w:space="0" w:color="auto"/>
                <w:right w:val="none" w:sz="0" w:space="0" w:color="auto"/>
              </w:divBdr>
            </w:div>
          </w:divsChild>
        </w:div>
        <w:div w:id="1479296831">
          <w:marLeft w:val="0"/>
          <w:marRight w:val="0"/>
          <w:marTop w:val="0"/>
          <w:marBottom w:val="0"/>
          <w:divBdr>
            <w:top w:val="none" w:sz="0" w:space="0" w:color="auto"/>
            <w:left w:val="none" w:sz="0" w:space="0" w:color="auto"/>
            <w:bottom w:val="none" w:sz="0" w:space="0" w:color="auto"/>
            <w:right w:val="none" w:sz="0" w:space="0" w:color="auto"/>
          </w:divBdr>
        </w:div>
        <w:div w:id="2059014079">
          <w:marLeft w:val="0"/>
          <w:marRight w:val="0"/>
          <w:marTop w:val="0"/>
          <w:marBottom w:val="0"/>
          <w:divBdr>
            <w:top w:val="none" w:sz="0" w:space="0" w:color="auto"/>
            <w:left w:val="none" w:sz="0" w:space="0" w:color="auto"/>
            <w:bottom w:val="none" w:sz="0" w:space="0" w:color="auto"/>
            <w:right w:val="none" w:sz="0" w:space="0" w:color="auto"/>
          </w:divBdr>
          <w:divsChild>
            <w:div w:id="1404447113">
              <w:marLeft w:val="0"/>
              <w:marRight w:val="0"/>
              <w:marTop w:val="0"/>
              <w:marBottom w:val="0"/>
              <w:divBdr>
                <w:top w:val="none" w:sz="0" w:space="0" w:color="auto"/>
                <w:left w:val="none" w:sz="0" w:space="0" w:color="auto"/>
                <w:bottom w:val="none" w:sz="0" w:space="0" w:color="auto"/>
                <w:right w:val="none" w:sz="0" w:space="0" w:color="auto"/>
              </w:divBdr>
            </w:div>
          </w:divsChild>
        </w:div>
        <w:div w:id="604112555">
          <w:marLeft w:val="0"/>
          <w:marRight w:val="0"/>
          <w:marTop w:val="0"/>
          <w:marBottom w:val="0"/>
          <w:divBdr>
            <w:top w:val="none" w:sz="0" w:space="0" w:color="auto"/>
            <w:left w:val="none" w:sz="0" w:space="0" w:color="auto"/>
            <w:bottom w:val="none" w:sz="0" w:space="0" w:color="auto"/>
            <w:right w:val="none" w:sz="0" w:space="0" w:color="auto"/>
          </w:divBdr>
        </w:div>
        <w:div w:id="825322870">
          <w:marLeft w:val="0"/>
          <w:marRight w:val="0"/>
          <w:marTop w:val="0"/>
          <w:marBottom w:val="0"/>
          <w:divBdr>
            <w:top w:val="none" w:sz="0" w:space="0" w:color="auto"/>
            <w:left w:val="none" w:sz="0" w:space="0" w:color="auto"/>
            <w:bottom w:val="none" w:sz="0" w:space="0" w:color="auto"/>
            <w:right w:val="none" w:sz="0" w:space="0" w:color="auto"/>
          </w:divBdr>
          <w:divsChild>
            <w:div w:id="1716543806">
              <w:marLeft w:val="0"/>
              <w:marRight w:val="0"/>
              <w:marTop w:val="0"/>
              <w:marBottom w:val="0"/>
              <w:divBdr>
                <w:top w:val="none" w:sz="0" w:space="0" w:color="auto"/>
                <w:left w:val="none" w:sz="0" w:space="0" w:color="auto"/>
                <w:bottom w:val="none" w:sz="0" w:space="0" w:color="auto"/>
                <w:right w:val="none" w:sz="0" w:space="0" w:color="auto"/>
              </w:divBdr>
            </w:div>
          </w:divsChild>
        </w:div>
        <w:div w:id="464545318">
          <w:marLeft w:val="0"/>
          <w:marRight w:val="0"/>
          <w:marTop w:val="300"/>
          <w:marBottom w:val="0"/>
          <w:divBdr>
            <w:top w:val="none" w:sz="0" w:space="0" w:color="auto"/>
            <w:left w:val="none" w:sz="0" w:space="0" w:color="auto"/>
            <w:bottom w:val="none" w:sz="0" w:space="0" w:color="auto"/>
            <w:right w:val="none" w:sz="0" w:space="0" w:color="auto"/>
          </w:divBdr>
          <w:divsChild>
            <w:div w:id="1865900560">
              <w:marLeft w:val="0"/>
              <w:marRight w:val="0"/>
              <w:marTop w:val="0"/>
              <w:marBottom w:val="0"/>
              <w:divBdr>
                <w:top w:val="none" w:sz="0" w:space="0" w:color="auto"/>
                <w:left w:val="none" w:sz="0" w:space="0" w:color="auto"/>
                <w:bottom w:val="none" w:sz="0" w:space="0" w:color="auto"/>
                <w:right w:val="none" w:sz="0" w:space="0" w:color="auto"/>
              </w:divBdr>
              <w:divsChild>
                <w:div w:id="206906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154208">
          <w:marLeft w:val="0"/>
          <w:marRight w:val="0"/>
          <w:marTop w:val="300"/>
          <w:marBottom w:val="0"/>
          <w:divBdr>
            <w:top w:val="none" w:sz="0" w:space="0" w:color="auto"/>
            <w:left w:val="none" w:sz="0" w:space="0" w:color="auto"/>
            <w:bottom w:val="none" w:sz="0" w:space="0" w:color="auto"/>
            <w:right w:val="none" w:sz="0" w:space="0" w:color="auto"/>
          </w:divBdr>
          <w:divsChild>
            <w:div w:id="1168517853">
              <w:marLeft w:val="0"/>
              <w:marRight w:val="0"/>
              <w:marTop w:val="0"/>
              <w:marBottom w:val="0"/>
              <w:divBdr>
                <w:top w:val="none" w:sz="0" w:space="0" w:color="auto"/>
                <w:left w:val="none" w:sz="0" w:space="0" w:color="auto"/>
                <w:bottom w:val="none" w:sz="0" w:space="0" w:color="auto"/>
                <w:right w:val="none" w:sz="0" w:space="0" w:color="auto"/>
              </w:divBdr>
              <w:divsChild>
                <w:div w:id="162781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14821">
          <w:marLeft w:val="0"/>
          <w:marRight w:val="0"/>
          <w:marTop w:val="300"/>
          <w:marBottom w:val="0"/>
          <w:divBdr>
            <w:top w:val="none" w:sz="0" w:space="0" w:color="auto"/>
            <w:left w:val="none" w:sz="0" w:space="0" w:color="auto"/>
            <w:bottom w:val="none" w:sz="0" w:space="0" w:color="auto"/>
            <w:right w:val="none" w:sz="0" w:space="0" w:color="auto"/>
          </w:divBdr>
          <w:divsChild>
            <w:div w:id="917130312">
              <w:marLeft w:val="0"/>
              <w:marRight w:val="0"/>
              <w:marTop w:val="0"/>
              <w:marBottom w:val="0"/>
              <w:divBdr>
                <w:top w:val="none" w:sz="0" w:space="0" w:color="auto"/>
                <w:left w:val="none" w:sz="0" w:space="0" w:color="auto"/>
                <w:bottom w:val="none" w:sz="0" w:space="0" w:color="auto"/>
                <w:right w:val="none" w:sz="0" w:space="0" w:color="auto"/>
              </w:divBdr>
              <w:divsChild>
                <w:div w:id="46828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513943">
          <w:marLeft w:val="0"/>
          <w:marRight w:val="0"/>
          <w:marTop w:val="300"/>
          <w:marBottom w:val="0"/>
          <w:divBdr>
            <w:top w:val="none" w:sz="0" w:space="0" w:color="auto"/>
            <w:left w:val="none" w:sz="0" w:space="0" w:color="auto"/>
            <w:bottom w:val="none" w:sz="0" w:space="0" w:color="auto"/>
            <w:right w:val="none" w:sz="0" w:space="0" w:color="auto"/>
          </w:divBdr>
          <w:divsChild>
            <w:div w:id="1540556086">
              <w:marLeft w:val="0"/>
              <w:marRight w:val="0"/>
              <w:marTop w:val="0"/>
              <w:marBottom w:val="0"/>
              <w:divBdr>
                <w:top w:val="none" w:sz="0" w:space="0" w:color="auto"/>
                <w:left w:val="none" w:sz="0" w:space="0" w:color="auto"/>
                <w:bottom w:val="none" w:sz="0" w:space="0" w:color="auto"/>
                <w:right w:val="none" w:sz="0" w:space="0" w:color="auto"/>
              </w:divBdr>
              <w:divsChild>
                <w:div w:id="139258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1861123295">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78793015">
          <w:marLeft w:val="0"/>
          <w:marRight w:val="0"/>
          <w:marTop w:val="0"/>
          <w:marBottom w:val="0"/>
          <w:divBdr>
            <w:top w:val="none" w:sz="0" w:space="0" w:color="auto"/>
            <w:left w:val="none" w:sz="0" w:space="0" w:color="auto"/>
            <w:bottom w:val="none" w:sz="0" w:space="0" w:color="auto"/>
            <w:right w:val="none" w:sz="0" w:space="0" w:color="auto"/>
          </w:divBdr>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918398842">
          <w:marLeft w:val="0"/>
          <w:marRight w:val="0"/>
          <w:marTop w:val="0"/>
          <w:marBottom w:val="0"/>
          <w:divBdr>
            <w:top w:val="none" w:sz="0" w:space="0" w:color="auto"/>
            <w:left w:val="none" w:sz="0" w:space="0" w:color="auto"/>
            <w:bottom w:val="none" w:sz="0" w:space="0" w:color="auto"/>
            <w:right w:val="none" w:sz="0" w:space="0" w:color="auto"/>
          </w:divBdr>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1737513701">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24476">
      <w:bodyDiv w:val="1"/>
      <w:marLeft w:val="0"/>
      <w:marRight w:val="0"/>
      <w:marTop w:val="0"/>
      <w:marBottom w:val="0"/>
      <w:divBdr>
        <w:top w:val="none" w:sz="0" w:space="0" w:color="auto"/>
        <w:left w:val="none" w:sz="0" w:space="0" w:color="auto"/>
        <w:bottom w:val="none" w:sz="0" w:space="0" w:color="auto"/>
        <w:right w:val="none" w:sz="0" w:space="0" w:color="auto"/>
      </w:divBdr>
      <w:divsChild>
        <w:div w:id="1578200811">
          <w:marLeft w:val="0"/>
          <w:marRight w:val="0"/>
          <w:marTop w:val="0"/>
          <w:marBottom w:val="0"/>
          <w:divBdr>
            <w:top w:val="none" w:sz="0" w:space="0" w:color="auto"/>
            <w:left w:val="none" w:sz="0" w:space="0" w:color="auto"/>
            <w:bottom w:val="none" w:sz="0" w:space="0" w:color="auto"/>
            <w:right w:val="none" w:sz="0" w:space="0" w:color="auto"/>
          </w:divBdr>
        </w:div>
        <w:div w:id="1021204000">
          <w:marLeft w:val="0"/>
          <w:marRight w:val="0"/>
          <w:marTop w:val="0"/>
          <w:marBottom w:val="0"/>
          <w:divBdr>
            <w:top w:val="none" w:sz="0" w:space="0" w:color="auto"/>
            <w:left w:val="none" w:sz="0" w:space="0" w:color="auto"/>
            <w:bottom w:val="none" w:sz="0" w:space="0" w:color="auto"/>
            <w:right w:val="none" w:sz="0" w:space="0" w:color="auto"/>
          </w:divBdr>
          <w:divsChild>
            <w:div w:id="1640841449">
              <w:marLeft w:val="0"/>
              <w:marRight w:val="0"/>
              <w:marTop w:val="0"/>
              <w:marBottom w:val="0"/>
              <w:divBdr>
                <w:top w:val="none" w:sz="0" w:space="0" w:color="auto"/>
                <w:left w:val="none" w:sz="0" w:space="0" w:color="auto"/>
                <w:bottom w:val="none" w:sz="0" w:space="0" w:color="auto"/>
                <w:right w:val="none" w:sz="0" w:space="0" w:color="auto"/>
              </w:divBdr>
            </w:div>
          </w:divsChild>
        </w:div>
        <w:div w:id="665791837">
          <w:marLeft w:val="0"/>
          <w:marRight w:val="0"/>
          <w:marTop w:val="0"/>
          <w:marBottom w:val="0"/>
          <w:divBdr>
            <w:top w:val="none" w:sz="0" w:space="0" w:color="auto"/>
            <w:left w:val="none" w:sz="0" w:space="0" w:color="auto"/>
            <w:bottom w:val="none" w:sz="0" w:space="0" w:color="auto"/>
            <w:right w:val="none" w:sz="0" w:space="0" w:color="auto"/>
          </w:divBdr>
        </w:div>
        <w:div w:id="488406836">
          <w:marLeft w:val="0"/>
          <w:marRight w:val="0"/>
          <w:marTop w:val="0"/>
          <w:marBottom w:val="0"/>
          <w:divBdr>
            <w:top w:val="none" w:sz="0" w:space="0" w:color="auto"/>
            <w:left w:val="none" w:sz="0" w:space="0" w:color="auto"/>
            <w:bottom w:val="none" w:sz="0" w:space="0" w:color="auto"/>
            <w:right w:val="none" w:sz="0" w:space="0" w:color="auto"/>
          </w:divBdr>
          <w:divsChild>
            <w:div w:id="1619338774">
              <w:marLeft w:val="0"/>
              <w:marRight w:val="0"/>
              <w:marTop w:val="0"/>
              <w:marBottom w:val="0"/>
              <w:divBdr>
                <w:top w:val="none" w:sz="0" w:space="0" w:color="auto"/>
                <w:left w:val="none" w:sz="0" w:space="0" w:color="auto"/>
                <w:bottom w:val="none" w:sz="0" w:space="0" w:color="auto"/>
                <w:right w:val="none" w:sz="0" w:space="0" w:color="auto"/>
              </w:divBdr>
            </w:div>
          </w:divsChild>
        </w:div>
        <w:div w:id="676036205">
          <w:marLeft w:val="0"/>
          <w:marRight w:val="0"/>
          <w:marTop w:val="0"/>
          <w:marBottom w:val="0"/>
          <w:divBdr>
            <w:top w:val="none" w:sz="0" w:space="0" w:color="auto"/>
            <w:left w:val="none" w:sz="0" w:space="0" w:color="auto"/>
            <w:bottom w:val="none" w:sz="0" w:space="0" w:color="auto"/>
            <w:right w:val="none" w:sz="0" w:space="0" w:color="auto"/>
          </w:divBdr>
        </w:div>
        <w:div w:id="1037857554">
          <w:marLeft w:val="0"/>
          <w:marRight w:val="0"/>
          <w:marTop w:val="0"/>
          <w:marBottom w:val="0"/>
          <w:divBdr>
            <w:top w:val="none" w:sz="0" w:space="0" w:color="auto"/>
            <w:left w:val="none" w:sz="0" w:space="0" w:color="auto"/>
            <w:bottom w:val="none" w:sz="0" w:space="0" w:color="auto"/>
            <w:right w:val="none" w:sz="0" w:space="0" w:color="auto"/>
          </w:divBdr>
          <w:divsChild>
            <w:div w:id="945432260">
              <w:marLeft w:val="0"/>
              <w:marRight w:val="0"/>
              <w:marTop w:val="0"/>
              <w:marBottom w:val="0"/>
              <w:divBdr>
                <w:top w:val="none" w:sz="0" w:space="0" w:color="auto"/>
                <w:left w:val="none" w:sz="0" w:space="0" w:color="auto"/>
                <w:bottom w:val="none" w:sz="0" w:space="0" w:color="auto"/>
                <w:right w:val="none" w:sz="0" w:space="0" w:color="auto"/>
              </w:divBdr>
            </w:div>
          </w:divsChild>
        </w:div>
        <w:div w:id="752436830">
          <w:marLeft w:val="0"/>
          <w:marRight w:val="0"/>
          <w:marTop w:val="0"/>
          <w:marBottom w:val="0"/>
          <w:divBdr>
            <w:top w:val="none" w:sz="0" w:space="0" w:color="auto"/>
            <w:left w:val="none" w:sz="0" w:space="0" w:color="auto"/>
            <w:bottom w:val="none" w:sz="0" w:space="0" w:color="auto"/>
            <w:right w:val="none" w:sz="0" w:space="0" w:color="auto"/>
          </w:divBdr>
        </w:div>
        <w:div w:id="2077312835">
          <w:marLeft w:val="0"/>
          <w:marRight w:val="0"/>
          <w:marTop w:val="0"/>
          <w:marBottom w:val="0"/>
          <w:divBdr>
            <w:top w:val="none" w:sz="0" w:space="0" w:color="auto"/>
            <w:left w:val="none" w:sz="0" w:space="0" w:color="auto"/>
            <w:bottom w:val="none" w:sz="0" w:space="0" w:color="auto"/>
            <w:right w:val="none" w:sz="0" w:space="0" w:color="auto"/>
          </w:divBdr>
          <w:divsChild>
            <w:div w:id="295336618">
              <w:marLeft w:val="0"/>
              <w:marRight w:val="0"/>
              <w:marTop w:val="0"/>
              <w:marBottom w:val="0"/>
              <w:divBdr>
                <w:top w:val="none" w:sz="0" w:space="0" w:color="auto"/>
                <w:left w:val="none" w:sz="0" w:space="0" w:color="auto"/>
                <w:bottom w:val="none" w:sz="0" w:space="0" w:color="auto"/>
                <w:right w:val="none" w:sz="0" w:space="0" w:color="auto"/>
              </w:divBdr>
            </w:div>
          </w:divsChild>
        </w:div>
        <w:div w:id="1974096900">
          <w:marLeft w:val="0"/>
          <w:marRight w:val="0"/>
          <w:marTop w:val="0"/>
          <w:marBottom w:val="0"/>
          <w:divBdr>
            <w:top w:val="none" w:sz="0" w:space="0" w:color="auto"/>
            <w:left w:val="none" w:sz="0" w:space="0" w:color="auto"/>
            <w:bottom w:val="none" w:sz="0" w:space="0" w:color="auto"/>
            <w:right w:val="none" w:sz="0" w:space="0" w:color="auto"/>
          </w:divBdr>
        </w:div>
        <w:div w:id="879517235">
          <w:marLeft w:val="0"/>
          <w:marRight w:val="0"/>
          <w:marTop w:val="0"/>
          <w:marBottom w:val="0"/>
          <w:divBdr>
            <w:top w:val="none" w:sz="0" w:space="0" w:color="auto"/>
            <w:left w:val="none" w:sz="0" w:space="0" w:color="auto"/>
            <w:bottom w:val="none" w:sz="0" w:space="0" w:color="auto"/>
            <w:right w:val="none" w:sz="0" w:space="0" w:color="auto"/>
          </w:divBdr>
          <w:divsChild>
            <w:div w:id="1089811434">
              <w:marLeft w:val="0"/>
              <w:marRight w:val="0"/>
              <w:marTop w:val="0"/>
              <w:marBottom w:val="0"/>
              <w:divBdr>
                <w:top w:val="none" w:sz="0" w:space="0" w:color="auto"/>
                <w:left w:val="none" w:sz="0" w:space="0" w:color="auto"/>
                <w:bottom w:val="none" w:sz="0" w:space="0" w:color="auto"/>
                <w:right w:val="none" w:sz="0" w:space="0" w:color="auto"/>
              </w:divBdr>
            </w:div>
          </w:divsChild>
        </w:div>
        <w:div w:id="1597862092">
          <w:marLeft w:val="0"/>
          <w:marRight w:val="0"/>
          <w:marTop w:val="0"/>
          <w:marBottom w:val="0"/>
          <w:divBdr>
            <w:top w:val="none" w:sz="0" w:space="0" w:color="auto"/>
            <w:left w:val="none" w:sz="0" w:space="0" w:color="auto"/>
            <w:bottom w:val="none" w:sz="0" w:space="0" w:color="auto"/>
            <w:right w:val="none" w:sz="0" w:space="0" w:color="auto"/>
          </w:divBdr>
        </w:div>
        <w:div w:id="252323759">
          <w:marLeft w:val="0"/>
          <w:marRight w:val="0"/>
          <w:marTop w:val="0"/>
          <w:marBottom w:val="0"/>
          <w:divBdr>
            <w:top w:val="none" w:sz="0" w:space="0" w:color="auto"/>
            <w:left w:val="none" w:sz="0" w:space="0" w:color="auto"/>
            <w:bottom w:val="none" w:sz="0" w:space="0" w:color="auto"/>
            <w:right w:val="none" w:sz="0" w:space="0" w:color="auto"/>
          </w:divBdr>
          <w:divsChild>
            <w:div w:id="1760709848">
              <w:marLeft w:val="0"/>
              <w:marRight w:val="0"/>
              <w:marTop w:val="0"/>
              <w:marBottom w:val="0"/>
              <w:divBdr>
                <w:top w:val="none" w:sz="0" w:space="0" w:color="auto"/>
                <w:left w:val="none" w:sz="0" w:space="0" w:color="auto"/>
                <w:bottom w:val="none" w:sz="0" w:space="0" w:color="auto"/>
                <w:right w:val="none" w:sz="0" w:space="0" w:color="auto"/>
              </w:divBdr>
            </w:div>
          </w:divsChild>
        </w:div>
        <w:div w:id="150948756">
          <w:marLeft w:val="0"/>
          <w:marRight w:val="0"/>
          <w:marTop w:val="0"/>
          <w:marBottom w:val="0"/>
          <w:divBdr>
            <w:top w:val="none" w:sz="0" w:space="0" w:color="auto"/>
            <w:left w:val="none" w:sz="0" w:space="0" w:color="auto"/>
            <w:bottom w:val="none" w:sz="0" w:space="0" w:color="auto"/>
            <w:right w:val="none" w:sz="0" w:space="0" w:color="auto"/>
          </w:divBdr>
        </w:div>
        <w:div w:id="416096775">
          <w:marLeft w:val="0"/>
          <w:marRight w:val="0"/>
          <w:marTop w:val="0"/>
          <w:marBottom w:val="0"/>
          <w:divBdr>
            <w:top w:val="none" w:sz="0" w:space="0" w:color="auto"/>
            <w:left w:val="none" w:sz="0" w:space="0" w:color="auto"/>
            <w:bottom w:val="none" w:sz="0" w:space="0" w:color="auto"/>
            <w:right w:val="none" w:sz="0" w:space="0" w:color="auto"/>
          </w:divBdr>
          <w:divsChild>
            <w:div w:id="305010363">
              <w:marLeft w:val="0"/>
              <w:marRight w:val="0"/>
              <w:marTop w:val="0"/>
              <w:marBottom w:val="0"/>
              <w:divBdr>
                <w:top w:val="none" w:sz="0" w:space="0" w:color="auto"/>
                <w:left w:val="none" w:sz="0" w:space="0" w:color="auto"/>
                <w:bottom w:val="none" w:sz="0" w:space="0" w:color="auto"/>
                <w:right w:val="none" w:sz="0" w:space="0" w:color="auto"/>
              </w:divBdr>
            </w:div>
          </w:divsChild>
        </w:div>
        <w:div w:id="1406607282">
          <w:marLeft w:val="0"/>
          <w:marRight w:val="0"/>
          <w:marTop w:val="300"/>
          <w:marBottom w:val="0"/>
          <w:divBdr>
            <w:top w:val="none" w:sz="0" w:space="0" w:color="auto"/>
            <w:left w:val="none" w:sz="0" w:space="0" w:color="auto"/>
            <w:bottom w:val="none" w:sz="0" w:space="0" w:color="auto"/>
            <w:right w:val="none" w:sz="0" w:space="0" w:color="auto"/>
          </w:divBdr>
          <w:divsChild>
            <w:div w:id="861937011">
              <w:marLeft w:val="0"/>
              <w:marRight w:val="0"/>
              <w:marTop w:val="0"/>
              <w:marBottom w:val="0"/>
              <w:divBdr>
                <w:top w:val="none" w:sz="0" w:space="0" w:color="auto"/>
                <w:left w:val="none" w:sz="0" w:space="0" w:color="auto"/>
                <w:bottom w:val="none" w:sz="0" w:space="0" w:color="auto"/>
                <w:right w:val="none" w:sz="0" w:space="0" w:color="auto"/>
              </w:divBdr>
              <w:divsChild>
                <w:div w:id="1836922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4825">
          <w:marLeft w:val="0"/>
          <w:marRight w:val="0"/>
          <w:marTop w:val="300"/>
          <w:marBottom w:val="0"/>
          <w:divBdr>
            <w:top w:val="none" w:sz="0" w:space="0" w:color="auto"/>
            <w:left w:val="none" w:sz="0" w:space="0" w:color="auto"/>
            <w:bottom w:val="none" w:sz="0" w:space="0" w:color="auto"/>
            <w:right w:val="none" w:sz="0" w:space="0" w:color="auto"/>
          </w:divBdr>
          <w:divsChild>
            <w:div w:id="316761795">
              <w:marLeft w:val="0"/>
              <w:marRight w:val="0"/>
              <w:marTop w:val="0"/>
              <w:marBottom w:val="0"/>
              <w:divBdr>
                <w:top w:val="none" w:sz="0" w:space="0" w:color="auto"/>
                <w:left w:val="none" w:sz="0" w:space="0" w:color="auto"/>
                <w:bottom w:val="none" w:sz="0" w:space="0" w:color="auto"/>
                <w:right w:val="none" w:sz="0" w:space="0" w:color="auto"/>
              </w:divBdr>
              <w:divsChild>
                <w:div w:id="2117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041352">
          <w:marLeft w:val="0"/>
          <w:marRight w:val="0"/>
          <w:marTop w:val="300"/>
          <w:marBottom w:val="0"/>
          <w:divBdr>
            <w:top w:val="none" w:sz="0" w:space="0" w:color="auto"/>
            <w:left w:val="none" w:sz="0" w:space="0" w:color="auto"/>
            <w:bottom w:val="none" w:sz="0" w:space="0" w:color="auto"/>
            <w:right w:val="none" w:sz="0" w:space="0" w:color="auto"/>
          </w:divBdr>
          <w:divsChild>
            <w:div w:id="1920821953">
              <w:marLeft w:val="0"/>
              <w:marRight w:val="0"/>
              <w:marTop w:val="0"/>
              <w:marBottom w:val="0"/>
              <w:divBdr>
                <w:top w:val="none" w:sz="0" w:space="0" w:color="auto"/>
                <w:left w:val="none" w:sz="0" w:space="0" w:color="auto"/>
                <w:bottom w:val="none" w:sz="0" w:space="0" w:color="auto"/>
                <w:right w:val="none" w:sz="0" w:space="0" w:color="auto"/>
              </w:divBdr>
              <w:divsChild>
                <w:div w:id="11560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809087">
          <w:marLeft w:val="0"/>
          <w:marRight w:val="0"/>
          <w:marTop w:val="300"/>
          <w:marBottom w:val="0"/>
          <w:divBdr>
            <w:top w:val="none" w:sz="0" w:space="0" w:color="auto"/>
            <w:left w:val="none" w:sz="0" w:space="0" w:color="auto"/>
            <w:bottom w:val="none" w:sz="0" w:space="0" w:color="auto"/>
            <w:right w:val="none" w:sz="0" w:space="0" w:color="auto"/>
          </w:divBdr>
          <w:divsChild>
            <w:div w:id="1206673824">
              <w:marLeft w:val="0"/>
              <w:marRight w:val="0"/>
              <w:marTop w:val="0"/>
              <w:marBottom w:val="0"/>
              <w:divBdr>
                <w:top w:val="none" w:sz="0" w:space="0" w:color="auto"/>
                <w:left w:val="none" w:sz="0" w:space="0" w:color="auto"/>
                <w:bottom w:val="none" w:sz="0" w:space="0" w:color="auto"/>
                <w:right w:val="none" w:sz="0" w:space="0" w:color="auto"/>
              </w:divBdr>
              <w:divsChild>
                <w:div w:id="51663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1258451">
      <w:bodyDiv w:val="1"/>
      <w:marLeft w:val="0"/>
      <w:marRight w:val="0"/>
      <w:marTop w:val="0"/>
      <w:marBottom w:val="0"/>
      <w:divBdr>
        <w:top w:val="none" w:sz="0" w:space="0" w:color="auto"/>
        <w:left w:val="none" w:sz="0" w:space="0" w:color="auto"/>
        <w:bottom w:val="none" w:sz="0" w:space="0" w:color="auto"/>
        <w:right w:val="none" w:sz="0" w:space="0" w:color="auto"/>
      </w:divBdr>
      <w:divsChild>
        <w:div w:id="205027876">
          <w:marLeft w:val="0"/>
          <w:marRight w:val="0"/>
          <w:marTop w:val="0"/>
          <w:marBottom w:val="0"/>
          <w:divBdr>
            <w:top w:val="none" w:sz="0" w:space="0" w:color="auto"/>
            <w:left w:val="none" w:sz="0" w:space="0" w:color="auto"/>
            <w:bottom w:val="none" w:sz="0" w:space="0" w:color="auto"/>
            <w:right w:val="none" w:sz="0" w:space="0" w:color="auto"/>
          </w:divBdr>
        </w:div>
        <w:div w:id="41708756">
          <w:marLeft w:val="0"/>
          <w:marRight w:val="0"/>
          <w:marTop w:val="0"/>
          <w:marBottom w:val="0"/>
          <w:divBdr>
            <w:top w:val="none" w:sz="0" w:space="0" w:color="auto"/>
            <w:left w:val="none" w:sz="0" w:space="0" w:color="auto"/>
            <w:bottom w:val="none" w:sz="0" w:space="0" w:color="auto"/>
            <w:right w:val="none" w:sz="0" w:space="0" w:color="auto"/>
          </w:divBdr>
          <w:divsChild>
            <w:div w:id="1540822678">
              <w:marLeft w:val="0"/>
              <w:marRight w:val="0"/>
              <w:marTop w:val="0"/>
              <w:marBottom w:val="0"/>
              <w:divBdr>
                <w:top w:val="none" w:sz="0" w:space="0" w:color="auto"/>
                <w:left w:val="none" w:sz="0" w:space="0" w:color="auto"/>
                <w:bottom w:val="none" w:sz="0" w:space="0" w:color="auto"/>
                <w:right w:val="none" w:sz="0" w:space="0" w:color="auto"/>
              </w:divBdr>
            </w:div>
          </w:divsChild>
        </w:div>
        <w:div w:id="816146959">
          <w:marLeft w:val="0"/>
          <w:marRight w:val="0"/>
          <w:marTop w:val="0"/>
          <w:marBottom w:val="0"/>
          <w:divBdr>
            <w:top w:val="none" w:sz="0" w:space="0" w:color="auto"/>
            <w:left w:val="none" w:sz="0" w:space="0" w:color="auto"/>
            <w:bottom w:val="none" w:sz="0" w:space="0" w:color="auto"/>
            <w:right w:val="none" w:sz="0" w:space="0" w:color="auto"/>
          </w:divBdr>
        </w:div>
        <w:div w:id="821969933">
          <w:marLeft w:val="0"/>
          <w:marRight w:val="0"/>
          <w:marTop w:val="0"/>
          <w:marBottom w:val="0"/>
          <w:divBdr>
            <w:top w:val="none" w:sz="0" w:space="0" w:color="auto"/>
            <w:left w:val="none" w:sz="0" w:space="0" w:color="auto"/>
            <w:bottom w:val="none" w:sz="0" w:space="0" w:color="auto"/>
            <w:right w:val="none" w:sz="0" w:space="0" w:color="auto"/>
          </w:divBdr>
          <w:divsChild>
            <w:div w:id="1466310806">
              <w:marLeft w:val="0"/>
              <w:marRight w:val="0"/>
              <w:marTop w:val="0"/>
              <w:marBottom w:val="0"/>
              <w:divBdr>
                <w:top w:val="none" w:sz="0" w:space="0" w:color="auto"/>
                <w:left w:val="none" w:sz="0" w:space="0" w:color="auto"/>
                <w:bottom w:val="none" w:sz="0" w:space="0" w:color="auto"/>
                <w:right w:val="none" w:sz="0" w:space="0" w:color="auto"/>
              </w:divBdr>
            </w:div>
          </w:divsChild>
        </w:div>
        <w:div w:id="1064912372">
          <w:marLeft w:val="0"/>
          <w:marRight w:val="0"/>
          <w:marTop w:val="0"/>
          <w:marBottom w:val="0"/>
          <w:divBdr>
            <w:top w:val="none" w:sz="0" w:space="0" w:color="auto"/>
            <w:left w:val="none" w:sz="0" w:space="0" w:color="auto"/>
            <w:bottom w:val="none" w:sz="0" w:space="0" w:color="auto"/>
            <w:right w:val="none" w:sz="0" w:space="0" w:color="auto"/>
          </w:divBdr>
        </w:div>
        <w:div w:id="1942956240">
          <w:marLeft w:val="0"/>
          <w:marRight w:val="0"/>
          <w:marTop w:val="0"/>
          <w:marBottom w:val="0"/>
          <w:divBdr>
            <w:top w:val="none" w:sz="0" w:space="0" w:color="auto"/>
            <w:left w:val="none" w:sz="0" w:space="0" w:color="auto"/>
            <w:bottom w:val="none" w:sz="0" w:space="0" w:color="auto"/>
            <w:right w:val="none" w:sz="0" w:space="0" w:color="auto"/>
          </w:divBdr>
          <w:divsChild>
            <w:div w:id="787746376">
              <w:marLeft w:val="0"/>
              <w:marRight w:val="0"/>
              <w:marTop w:val="0"/>
              <w:marBottom w:val="0"/>
              <w:divBdr>
                <w:top w:val="none" w:sz="0" w:space="0" w:color="auto"/>
                <w:left w:val="none" w:sz="0" w:space="0" w:color="auto"/>
                <w:bottom w:val="none" w:sz="0" w:space="0" w:color="auto"/>
                <w:right w:val="none" w:sz="0" w:space="0" w:color="auto"/>
              </w:divBdr>
            </w:div>
          </w:divsChild>
        </w:div>
        <w:div w:id="883440744">
          <w:marLeft w:val="0"/>
          <w:marRight w:val="0"/>
          <w:marTop w:val="0"/>
          <w:marBottom w:val="0"/>
          <w:divBdr>
            <w:top w:val="none" w:sz="0" w:space="0" w:color="auto"/>
            <w:left w:val="none" w:sz="0" w:space="0" w:color="auto"/>
            <w:bottom w:val="none" w:sz="0" w:space="0" w:color="auto"/>
            <w:right w:val="none" w:sz="0" w:space="0" w:color="auto"/>
          </w:divBdr>
        </w:div>
        <w:div w:id="1281759251">
          <w:marLeft w:val="0"/>
          <w:marRight w:val="0"/>
          <w:marTop w:val="0"/>
          <w:marBottom w:val="0"/>
          <w:divBdr>
            <w:top w:val="none" w:sz="0" w:space="0" w:color="auto"/>
            <w:left w:val="none" w:sz="0" w:space="0" w:color="auto"/>
            <w:bottom w:val="none" w:sz="0" w:space="0" w:color="auto"/>
            <w:right w:val="none" w:sz="0" w:space="0" w:color="auto"/>
          </w:divBdr>
          <w:divsChild>
            <w:div w:id="183179187">
              <w:marLeft w:val="0"/>
              <w:marRight w:val="0"/>
              <w:marTop w:val="0"/>
              <w:marBottom w:val="0"/>
              <w:divBdr>
                <w:top w:val="none" w:sz="0" w:space="0" w:color="auto"/>
                <w:left w:val="none" w:sz="0" w:space="0" w:color="auto"/>
                <w:bottom w:val="none" w:sz="0" w:space="0" w:color="auto"/>
                <w:right w:val="none" w:sz="0" w:space="0" w:color="auto"/>
              </w:divBdr>
            </w:div>
          </w:divsChild>
        </w:div>
        <w:div w:id="215166933">
          <w:marLeft w:val="0"/>
          <w:marRight w:val="0"/>
          <w:marTop w:val="0"/>
          <w:marBottom w:val="0"/>
          <w:divBdr>
            <w:top w:val="none" w:sz="0" w:space="0" w:color="auto"/>
            <w:left w:val="none" w:sz="0" w:space="0" w:color="auto"/>
            <w:bottom w:val="none" w:sz="0" w:space="0" w:color="auto"/>
            <w:right w:val="none" w:sz="0" w:space="0" w:color="auto"/>
          </w:divBdr>
        </w:div>
        <w:div w:id="1129786537">
          <w:marLeft w:val="0"/>
          <w:marRight w:val="0"/>
          <w:marTop w:val="0"/>
          <w:marBottom w:val="0"/>
          <w:divBdr>
            <w:top w:val="none" w:sz="0" w:space="0" w:color="auto"/>
            <w:left w:val="none" w:sz="0" w:space="0" w:color="auto"/>
            <w:bottom w:val="none" w:sz="0" w:space="0" w:color="auto"/>
            <w:right w:val="none" w:sz="0" w:space="0" w:color="auto"/>
          </w:divBdr>
          <w:divsChild>
            <w:div w:id="36665134">
              <w:marLeft w:val="0"/>
              <w:marRight w:val="0"/>
              <w:marTop w:val="0"/>
              <w:marBottom w:val="0"/>
              <w:divBdr>
                <w:top w:val="none" w:sz="0" w:space="0" w:color="auto"/>
                <w:left w:val="none" w:sz="0" w:space="0" w:color="auto"/>
                <w:bottom w:val="none" w:sz="0" w:space="0" w:color="auto"/>
                <w:right w:val="none" w:sz="0" w:space="0" w:color="auto"/>
              </w:divBdr>
            </w:div>
          </w:divsChild>
        </w:div>
        <w:div w:id="1922376065">
          <w:marLeft w:val="0"/>
          <w:marRight w:val="0"/>
          <w:marTop w:val="0"/>
          <w:marBottom w:val="0"/>
          <w:divBdr>
            <w:top w:val="none" w:sz="0" w:space="0" w:color="auto"/>
            <w:left w:val="none" w:sz="0" w:space="0" w:color="auto"/>
            <w:bottom w:val="none" w:sz="0" w:space="0" w:color="auto"/>
            <w:right w:val="none" w:sz="0" w:space="0" w:color="auto"/>
          </w:divBdr>
        </w:div>
        <w:div w:id="1437677737">
          <w:marLeft w:val="0"/>
          <w:marRight w:val="0"/>
          <w:marTop w:val="0"/>
          <w:marBottom w:val="0"/>
          <w:divBdr>
            <w:top w:val="none" w:sz="0" w:space="0" w:color="auto"/>
            <w:left w:val="none" w:sz="0" w:space="0" w:color="auto"/>
            <w:bottom w:val="none" w:sz="0" w:space="0" w:color="auto"/>
            <w:right w:val="none" w:sz="0" w:space="0" w:color="auto"/>
          </w:divBdr>
          <w:divsChild>
            <w:div w:id="1817994970">
              <w:marLeft w:val="0"/>
              <w:marRight w:val="0"/>
              <w:marTop w:val="0"/>
              <w:marBottom w:val="0"/>
              <w:divBdr>
                <w:top w:val="none" w:sz="0" w:space="0" w:color="auto"/>
                <w:left w:val="none" w:sz="0" w:space="0" w:color="auto"/>
                <w:bottom w:val="none" w:sz="0" w:space="0" w:color="auto"/>
                <w:right w:val="none" w:sz="0" w:space="0" w:color="auto"/>
              </w:divBdr>
            </w:div>
          </w:divsChild>
        </w:div>
        <w:div w:id="893077157">
          <w:marLeft w:val="0"/>
          <w:marRight w:val="0"/>
          <w:marTop w:val="0"/>
          <w:marBottom w:val="0"/>
          <w:divBdr>
            <w:top w:val="none" w:sz="0" w:space="0" w:color="auto"/>
            <w:left w:val="none" w:sz="0" w:space="0" w:color="auto"/>
            <w:bottom w:val="none" w:sz="0" w:space="0" w:color="auto"/>
            <w:right w:val="none" w:sz="0" w:space="0" w:color="auto"/>
          </w:divBdr>
        </w:div>
        <w:div w:id="1016690828">
          <w:marLeft w:val="0"/>
          <w:marRight w:val="0"/>
          <w:marTop w:val="0"/>
          <w:marBottom w:val="0"/>
          <w:divBdr>
            <w:top w:val="none" w:sz="0" w:space="0" w:color="auto"/>
            <w:left w:val="none" w:sz="0" w:space="0" w:color="auto"/>
            <w:bottom w:val="none" w:sz="0" w:space="0" w:color="auto"/>
            <w:right w:val="none" w:sz="0" w:space="0" w:color="auto"/>
          </w:divBdr>
          <w:divsChild>
            <w:div w:id="1099566673">
              <w:marLeft w:val="0"/>
              <w:marRight w:val="0"/>
              <w:marTop w:val="0"/>
              <w:marBottom w:val="0"/>
              <w:divBdr>
                <w:top w:val="none" w:sz="0" w:space="0" w:color="auto"/>
                <w:left w:val="none" w:sz="0" w:space="0" w:color="auto"/>
                <w:bottom w:val="none" w:sz="0" w:space="0" w:color="auto"/>
                <w:right w:val="none" w:sz="0" w:space="0" w:color="auto"/>
              </w:divBdr>
            </w:div>
          </w:divsChild>
        </w:div>
        <w:div w:id="334651712">
          <w:marLeft w:val="0"/>
          <w:marRight w:val="0"/>
          <w:marTop w:val="300"/>
          <w:marBottom w:val="0"/>
          <w:divBdr>
            <w:top w:val="none" w:sz="0" w:space="0" w:color="auto"/>
            <w:left w:val="none" w:sz="0" w:space="0" w:color="auto"/>
            <w:bottom w:val="none" w:sz="0" w:space="0" w:color="auto"/>
            <w:right w:val="none" w:sz="0" w:space="0" w:color="auto"/>
          </w:divBdr>
          <w:divsChild>
            <w:div w:id="1372269822">
              <w:marLeft w:val="0"/>
              <w:marRight w:val="0"/>
              <w:marTop w:val="0"/>
              <w:marBottom w:val="0"/>
              <w:divBdr>
                <w:top w:val="none" w:sz="0" w:space="0" w:color="auto"/>
                <w:left w:val="none" w:sz="0" w:space="0" w:color="auto"/>
                <w:bottom w:val="none" w:sz="0" w:space="0" w:color="auto"/>
                <w:right w:val="none" w:sz="0" w:space="0" w:color="auto"/>
              </w:divBdr>
              <w:divsChild>
                <w:div w:id="93521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89823">
          <w:marLeft w:val="0"/>
          <w:marRight w:val="0"/>
          <w:marTop w:val="300"/>
          <w:marBottom w:val="0"/>
          <w:divBdr>
            <w:top w:val="none" w:sz="0" w:space="0" w:color="auto"/>
            <w:left w:val="none" w:sz="0" w:space="0" w:color="auto"/>
            <w:bottom w:val="none" w:sz="0" w:space="0" w:color="auto"/>
            <w:right w:val="none" w:sz="0" w:space="0" w:color="auto"/>
          </w:divBdr>
          <w:divsChild>
            <w:div w:id="1238171747">
              <w:marLeft w:val="0"/>
              <w:marRight w:val="0"/>
              <w:marTop w:val="0"/>
              <w:marBottom w:val="0"/>
              <w:divBdr>
                <w:top w:val="none" w:sz="0" w:space="0" w:color="auto"/>
                <w:left w:val="none" w:sz="0" w:space="0" w:color="auto"/>
                <w:bottom w:val="none" w:sz="0" w:space="0" w:color="auto"/>
                <w:right w:val="none" w:sz="0" w:space="0" w:color="auto"/>
              </w:divBdr>
              <w:divsChild>
                <w:div w:id="181772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96416">
          <w:marLeft w:val="0"/>
          <w:marRight w:val="0"/>
          <w:marTop w:val="300"/>
          <w:marBottom w:val="0"/>
          <w:divBdr>
            <w:top w:val="none" w:sz="0" w:space="0" w:color="auto"/>
            <w:left w:val="none" w:sz="0" w:space="0" w:color="auto"/>
            <w:bottom w:val="none" w:sz="0" w:space="0" w:color="auto"/>
            <w:right w:val="none" w:sz="0" w:space="0" w:color="auto"/>
          </w:divBdr>
          <w:divsChild>
            <w:div w:id="515584992">
              <w:marLeft w:val="0"/>
              <w:marRight w:val="0"/>
              <w:marTop w:val="0"/>
              <w:marBottom w:val="0"/>
              <w:divBdr>
                <w:top w:val="none" w:sz="0" w:space="0" w:color="auto"/>
                <w:left w:val="none" w:sz="0" w:space="0" w:color="auto"/>
                <w:bottom w:val="none" w:sz="0" w:space="0" w:color="auto"/>
                <w:right w:val="none" w:sz="0" w:space="0" w:color="auto"/>
              </w:divBdr>
              <w:divsChild>
                <w:div w:id="1069503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493964">
          <w:marLeft w:val="0"/>
          <w:marRight w:val="0"/>
          <w:marTop w:val="300"/>
          <w:marBottom w:val="0"/>
          <w:divBdr>
            <w:top w:val="none" w:sz="0" w:space="0" w:color="auto"/>
            <w:left w:val="none" w:sz="0" w:space="0" w:color="auto"/>
            <w:bottom w:val="none" w:sz="0" w:space="0" w:color="auto"/>
            <w:right w:val="none" w:sz="0" w:space="0" w:color="auto"/>
          </w:divBdr>
          <w:divsChild>
            <w:div w:id="640694095">
              <w:marLeft w:val="0"/>
              <w:marRight w:val="0"/>
              <w:marTop w:val="0"/>
              <w:marBottom w:val="0"/>
              <w:divBdr>
                <w:top w:val="none" w:sz="0" w:space="0" w:color="auto"/>
                <w:left w:val="none" w:sz="0" w:space="0" w:color="auto"/>
                <w:bottom w:val="none" w:sz="0" w:space="0" w:color="auto"/>
                <w:right w:val="none" w:sz="0" w:space="0" w:color="auto"/>
              </w:divBdr>
              <w:divsChild>
                <w:div w:id="139211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4261580">
      <w:bodyDiv w:val="1"/>
      <w:marLeft w:val="0"/>
      <w:marRight w:val="0"/>
      <w:marTop w:val="0"/>
      <w:marBottom w:val="0"/>
      <w:divBdr>
        <w:top w:val="none" w:sz="0" w:space="0" w:color="auto"/>
        <w:left w:val="none" w:sz="0" w:space="0" w:color="auto"/>
        <w:bottom w:val="none" w:sz="0" w:space="0" w:color="auto"/>
        <w:right w:val="none" w:sz="0" w:space="0" w:color="auto"/>
      </w:divBdr>
      <w:divsChild>
        <w:div w:id="1788309486">
          <w:marLeft w:val="0"/>
          <w:marRight w:val="0"/>
          <w:marTop w:val="0"/>
          <w:marBottom w:val="0"/>
          <w:divBdr>
            <w:top w:val="none" w:sz="0" w:space="0" w:color="auto"/>
            <w:left w:val="none" w:sz="0" w:space="0" w:color="auto"/>
            <w:bottom w:val="none" w:sz="0" w:space="0" w:color="auto"/>
            <w:right w:val="none" w:sz="0" w:space="0" w:color="auto"/>
          </w:divBdr>
        </w:div>
        <w:div w:id="1176916646">
          <w:marLeft w:val="0"/>
          <w:marRight w:val="0"/>
          <w:marTop w:val="0"/>
          <w:marBottom w:val="0"/>
          <w:divBdr>
            <w:top w:val="none" w:sz="0" w:space="0" w:color="auto"/>
            <w:left w:val="none" w:sz="0" w:space="0" w:color="auto"/>
            <w:bottom w:val="none" w:sz="0" w:space="0" w:color="auto"/>
            <w:right w:val="none" w:sz="0" w:space="0" w:color="auto"/>
          </w:divBdr>
          <w:divsChild>
            <w:div w:id="945385008">
              <w:marLeft w:val="0"/>
              <w:marRight w:val="0"/>
              <w:marTop w:val="0"/>
              <w:marBottom w:val="0"/>
              <w:divBdr>
                <w:top w:val="none" w:sz="0" w:space="0" w:color="auto"/>
                <w:left w:val="none" w:sz="0" w:space="0" w:color="auto"/>
                <w:bottom w:val="none" w:sz="0" w:space="0" w:color="auto"/>
                <w:right w:val="none" w:sz="0" w:space="0" w:color="auto"/>
              </w:divBdr>
            </w:div>
          </w:divsChild>
        </w:div>
        <w:div w:id="1427650058">
          <w:marLeft w:val="0"/>
          <w:marRight w:val="0"/>
          <w:marTop w:val="0"/>
          <w:marBottom w:val="0"/>
          <w:divBdr>
            <w:top w:val="none" w:sz="0" w:space="0" w:color="auto"/>
            <w:left w:val="none" w:sz="0" w:space="0" w:color="auto"/>
            <w:bottom w:val="none" w:sz="0" w:space="0" w:color="auto"/>
            <w:right w:val="none" w:sz="0" w:space="0" w:color="auto"/>
          </w:divBdr>
        </w:div>
        <w:div w:id="1525048951">
          <w:marLeft w:val="0"/>
          <w:marRight w:val="0"/>
          <w:marTop w:val="0"/>
          <w:marBottom w:val="0"/>
          <w:divBdr>
            <w:top w:val="none" w:sz="0" w:space="0" w:color="auto"/>
            <w:left w:val="none" w:sz="0" w:space="0" w:color="auto"/>
            <w:bottom w:val="none" w:sz="0" w:space="0" w:color="auto"/>
            <w:right w:val="none" w:sz="0" w:space="0" w:color="auto"/>
          </w:divBdr>
          <w:divsChild>
            <w:div w:id="761755972">
              <w:marLeft w:val="0"/>
              <w:marRight w:val="0"/>
              <w:marTop w:val="0"/>
              <w:marBottom w:val="0"/>
              <w:divBdr>
                <w:top w:val="none" w:sz="0" w:space="0" w:color="auto"/>
                <w:left w:val="none" w:sz="0" w:space="0" w:color="auto"/>
                <w:bottom w:val="none" w:sz="0" w:space="0" w:color="auto"/>
                <w:right w:val="none" w:sz="0" w:space="0" w:color="auto"/>
              </w:divBdr>
            </w:div>
          </w:divsChild>
        </w:div>
        <w:div w:id="53818649">
          <w:marLeft w:val="0"/>
          <w:marRight w:val="0"/>
          <w:marTop w:val="0"/>
          <w:marBottom w:val="0"/>
          <w:divBdr>
            <w:top w:val="none" w:sz="0" w:space="0" w:color="auto"/>
            <w:left w:val="none" w:sz="0" w:space="0" w:color="auto"/>
            <w:bottom w:val="none" w:sz="0" w:space="0" w:color="auto"/>
            <w:right w:val="none" w:sz="0" w:space="0" w:color="auto"/>
          </w:divBdr>
        </w:div>
        <w:div w:id="1804497855">
          <w:marLeft w:val="0"/>
          <w:marRight w:val="0"/>
          <w:marTop w:val="0"/>
          <w:marBottom w:val="0"/>
          <w:divBdr>
            <w:top w:val="none" w:sz="0" w:space="0" w:color="auto"/>
            <w:left w:val="none" w:sz="0" w:space="0" w:color="auto"/>
            <w:bottom w:val="none" w:sz="0" w:space="0" w:color="auto"/>
            <w:right w:val="none" w:sz="0" w:space="0" w:color="auto"/>
          </w:divBdr>
          <w:divsChild>
            <w:div w:id="427697684">
              <w:marLeft w:val="0"/>
              <w:marRight w:val="0"/>
              <w:marTop w:val="0"/>
              <w:marBottom w:val="0"/>
              <w:divBdr>
                <w:top w:val="none" w:sz="0" w:space="0" w:color="auto"/>
                <w:left w:val="none" w:sz="0" w:space="0" w:color="auto"/>
                <w:bottom w:val="none" w:sz="0" w:space="0" w:color="auto"/>
                <w:right w:val="none" w:sz="0" w:space="0" w:color="auto"/>
              </w:divBdr>
            </w:div>
          </w:divsChild>
        </w:div>
        <w:div w:id="512039425">
          <w:marLeft w:val="0"/>
          <w:marRight w:val="0"/>
          <w:marTop w:val="0"/>
          <w:marBottom w:val="0"/>
          <w:divBdr>
            <w:top w:val="none" w:sz="0" w:space="0" w:color="auto"/>
            <w:left w:val="none" w:sz="0" w:space="0" w:color="auto"/>
            <w:bottom w:val="none" w:sz="0" w:space="0" w:color="auto"/>
            <w:right w:val="none" w:sz="0" w:space="0" w:color="auto"/>
          </w:divBdr>
        </w:div>
        <w:div w:id="1151211403">
          <w:marLeft w:val="0"/>
          <w:marRight w:val="0"/>
          <w:marTop w:val="0"/>
          <w:marBottom w:val="0"/>
          <w:divBdr>
            <w:top w:val="none" w:sz="0" w:space="0" w:color="auto"/>
            <w:left w:val="none" w:sz="0" w:space="0" w:color="auto"/>
            <w:bottom w:val="none" w:sz="0" w:space="0" w:color="auto"/>
            <w:right w:val="none" w:sz="0" w:space="0" w:color="auto"/>
          </w:divBdr>
          <w:divsChild>
            <w:div w:id="643656326">
              <w:marLeft w:val="0"/>
              <w:marRight w:val="0"/>
              <w:marTop w:val="0"/>
              <w:marBottom w:val="0"/>
              <w:divBdr>
                <w:top w:val="none" w:sz="0" w:space="0" w:color="auto"/>
                <w:left w:val="none" w:sz="0" w:space="0" w:color="auto"/>
                <w:bottom w:val="none" w:sz="0" w:space="0" w:color="auto"/>
                <w:right w:val="none" w:sz="0" w:space="0" w:color="auto"/>
              </w:divBdr>
            </w:div>
          </w:divsChild>
        </w:div>
        <w:div w:id="1303150513">
          <w:marLeft w:val="0"/>
          <w:marRight w:val="0"/>
          <w:marTop w:val="0"/>
          <w:marBottom w:val="0"/>
          <w:divBdr>
            <w:top w:val="none" w:sz="0" w:space="0" w:color="auto"/>
            <w:left w:val="none" w:sz="0" w:space="0" w:color="auto"/>
            <w:bottom w:val="none" w:sz="0" w:space="0" w:color="auto"/>
            <w:right w:val="none" w:sz="0" w:space="0" w:color="auto"/>
          </w:divBdr>
        </w:div>
        <w:div w:id="1396588840">
          <w:marLeft w:val="0"/>
          <w:marRight w:val="0"/>
          <w:marTop w:val="0"/>
          <w:marBottom w:val="0"/>
          <w:divBdr>
            <w:top w:val="none" w:sz="0" w:space="0" w:color="auto"/>
            <w:left w:val="none" w:sz="0" w:space="0" w:color="auto"/>
            <w:bottom w:val="none" w:sz="0" w:space="0" w:color="auto"/>
            <w:right w:val="none" w:sz="0" w:space="0" w:color="auto"/>
          </w:divBdr>
          <w:divsChild>
            <w:div w:id="1642153017">
              <w:marLeft w:val="0"/>
              <w:marRight w:val="0"/>
              <w:marTop w:val="0"/>
              <w:marBottom w:val="0"/>
              <w:divBdr>
                <w:top w:val="none" w:sz="0" w:space="0" w:color="auto"/>
                <w:left w:val="none" w:sz="0" w:space="0" w:color="auto"/>
                <w:bottom w:val="none" w:sz="0" w:space="0" w:color="auto"/>
                <w:right w:val="none" w:sz="0" w:space="0" w:color="auto"/>
              </w:divBdr>
            </w:div>
          </w:divsChild>
        </w:div>
        <w:div w:id="1129587234">
          <w:marLeft w:val="0"/>
          <w:marRight w:val="0"/>
          <w:marTop w:val="0"/>
          <w:marBottom w:val="0"/>
          <w:divBdr>
            <w:top w:val="none" w:sz="0" w:space="0" w:color="auto"/>
            <w:left w:val="none" w:sz="0" w:space="0" w:color="auto"/>
            <w:bottom w:val="none" w:sz="0" w:space="0" w:color="auto"/>
            <w:right w:val="none" w:sz="0" w:space="0" w:color="auto"/>
          </w:divBdr>
        </w:div>
        <w:div w:id="741489189">
          <w:marLeft w:val="0"/>
          <w:marRight w:val="0"/>
          <w:marTop w:val="0"/>
          <w:marBottom w:val="0"/>
          <w:divBdr>
            <w:top w:val="none" w:sz="0" w:space="0" w:color="auto"/>
            <w:left w:val="none" w:sz="0" w:space="0" w:color="auto"/>
            <w:bottom w:val="none" w:sz="0" w:space="0" w:color="auto"/>
            <w:right w:val="none" w:sz="0" w:space="0" w:color="auto"/>
          </w:divBdr>
          <w:divsChild>
            <w:div w:id="1995789766">
              <w:marLeft w:val="0"/>
              <w:marRight w:val="0"/>
              <w:marTop w:val="0"/>
              <w:marBottom w:val="0"/>
              <w:divBdr>
                <w:top w:val="none" w:sz="0" w:space="0" w:color="auto"/>
                <w:left w:val="none" w:sz="0" w:space="0" w:color="auto"/>
                <w:bottom w:val="none" w:sz="0" w:space="0" w:color="auto"/>
                <w:right w:val="none" w:sz="0" w:space="0" w:color="auto"/>
              </w:divBdr>
            </w:div>
          </w:divsChild>
        </w:div>
        <w:div w:id="852768625">
          <w:marLeft w:val="0"/>
          <w:marRight w:val="0"/>
          <w:marTop w:val="0"/>
          <w:marBottom w:val="0"/>
          <w:divBdr>
            <w:top w:val="none" w:sz="0" w:space="0" w:color="auto"/>
            <w:left w:val="none" w:sz="0" w:space="0" w:color="auto"/>
            <w:bottom w:val="none" w:sz="0" w:space="0" w:color="auto"/>
            <w:right w:val="none" w:sz="0" w:space="0" w:color="auto"/>
          </w:divBdr>
        </w:div>
        <w:div w:id="2090997142">
          <w:marLeft w:val="0"/>
          <w:marRight w:val="0"/>
          <w:marTop w:val="0"/>
          <w:marBottom w:val="0"/>
          <w:divBdr>
            <w:top w:val="none" w:sz="0" w:space="0" w:color="auto"/>
            <w:left w:val="none" w:sz="0" w:space="0" w:color="auto"/>
            <w:bottom w:val="none" w:sz="0" w:space="0" w:color="auto"/>
            <w:right w:val="none" w:sz="0" w:space="0" w:color="auto"/>
          </w:divBdr>
          <w:divsChild>
            <w:div w:id="255868178">
              <w:marLeft w:val="0"/>
              <w:marRight w:val="0"/>
              <w:marTop w:val="0"/>
              <w:marBottom w:val="0"/>
              <w:divBdr>
                <w:top w:val="none" w:sz="0" w:space="0" w:color="auto"/>
                <w:left w:val="none" w:sz="0" w:space="0" w:color="auto"/>
                <w:bottom w:val="none" w:sz="0" w:space="0" w:color="auto"/>
                <w:right w:val="none" w:sz="0" w:space="0" w:color="auto"/>
              </w:divBdr>
            </w:div>
          </w:divsChild>
        </w:div>
        <w:div w:id="749697742">
          <w:marLeft w:val="0"/>
          <w:marRight w:val="0"/>
          <w:marTop w:val="300"/>
          <w:marBottom w:val="0"/>
          <w:divBdr>
            <w:top w:val="none" w:sz="0" w:space="0" w:color="auto"/>
            <w:left w:val="none" w:sz="0" w:space="0" w:color="auto"/>
            <w:bottom w:val="none" w:sz="0" w:space="0" w:color="auto"/>
            <w:right w:val="none" w:sz="0" w:space="0" w:color="auto"/>
          </w:divBdr>
          <w:divsChild>
            <w:div w:id="1297837458">
              <w:marLeft w:val="0"/>
              <w:marRight w:val="0"/>
              <w:marTop w:val="0"/>
              <w:marBottom w:val="0"/>
              <w:divBdr>
                <w:top w:val="none" w:sz="0" w:space="0" w:color="auto"/>
                <w:left w:val="none" w:sz="0" w:space="0" w:color="auto"/>
                <w:bottom w:val="none" w:sz="0" w:space="0" w:color="auto"/>
                <w:right w:val="none" w:sz="0" w:space="0" w:color="auto"/>
              </w:divBdr>
              <w:divsChild>
                <w:div w:id="4084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76792">
          <w:marLeft w:val="0"/>
          <w:marRight w:val="0"/>
          <w:marTop w:val="300"/>
          <w:marBottom w:val="0"/>
          <w:divBdr>
            <w:top w:val="none" w:sz="0" w:space="0" w:color="auto"/>
            <w:left w:val="none" w:sz="0" w:space="0" w:color="auto"/>
            <w:bottom w:val="none" w:sz="0" w:space="0" w:color="auto"/>
            <w:right w:val="none" w:sz="0" w:space="0" w:color="auto"/>
          </w:divBdr>
          <w:divsChild>
            <w:div w:id="909148140">
              <w:marLeft w:val="0"/>
              <w:marRight w:val="0"/>
              <w:marTop w:val="0"/>
              <w:marBottom w:val="0"/>
              <w:divBdr>
                <w:top w:val="none" w:sz="0" w:space="0" w:color="auto"/>
                <w:left w:val="none" w:sz="0" w:space="0" w:color="auto"/>
                <w:bottom w:val="none" w:sz="0" w:space="0" w:color="auto"/>
                <w:right w:val="none" w:sz="0" w:space="0" w:color="auto"/>
              </w:divBdr>
              <w:divsChild>
                <w:div w:id="1404254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331">
          <w:marLeft w:val="0"/>
          <w:marRight w:val="0"/>
          <w:marTop w:val="300"/>
          <w:marBottom w:val="0"/>
          <w:divBdr>
            <w:top w:val="none" w:sz="0" w:space="0" w:color="auto"/>
            <w:left w:val="none" w:sz="0" w:space="0" w:color="auto"/>
            <w:bottom w:val="none" w:sz="0" w:space="0" w:color="auto"/>
            <w:right w:val="none" w:sz="0" w:space="0" w:color="auto"/>
          </w:divBdr>
          <w:divsChild>
            <w:div w:id="1876498848">
              <w:marLeft w:val="0"/>
              <w:marRight w:val="0"/>
              <w:marTop w:val="0"/>
              <w:marBottom w:val="0"/>
              <w:divBdr>
                <w:top w:val="none" w:sz="0" w:space="0" w:color="auto"/>
                <w:left w:val="none" w:sz="0" w:space="0" w:color="auto"/>
                <w:bottom w:val="none" w:sz="0" w:space="0" w:color="auto"/>
                <w:right w:val="none" w:sz="0" w:space="0" w:color="auto"/>
              </w:divBdr>
              <w:divsChild>
                <w:div w:id="19670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59507">
          <w:marLeft w:val="0"/>
          <w:marRight w:val="0"/>
          <w:marTop w:val="300"/>
          <w:marBottom w:val="0"/>
          <w:divBdr>
            <w:top w:val="none" w:sz="0" w:space="0" w:color="auto"/>
            <w:left w:val="none" w:sz="0" w:space="0" w:color="auto"/>
            <w:bottom w:val="none" w:sz="0" w:space="0" w:color="auto"/>
            <w:right w:val="none" w:sz="0" w:space="0" w:color="auto"/>
          </w:divBdr>
          <w:divsChild>
            <w:div w:id="1675062004">
              <w:marLeft w:val="0"/>
              <w:marRight w:val="0"/>
              <w:marTop w:val="0"/>
              <w:marBottom w:val="0"/>
              <w:divBdr>
                <w:top w:val="none" w:sz="0" w:space="0" w:color="auto"/>
                <w:left w:val="none" w:sz="0" w:space="0" w:color="auto"/>
                <w:bottom w:val="none" w:sz="0" w:space="0" w:color="auto"/>
                <w:right w:val="none" w:sz="0" w:space="0" w:color="auto"/>
              </w:divBdr>
              <w:divsChild>
                <w:div w:id="200358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007437539">
          <w:marLeft w:val="0"/>
          <w:marRight w:val="0"/>
          <w:marTop w:val="0"/>
          <w:marBottom w:val="0"/>
          <w:divBdr>
            <w:top w:val="none" w:sz="0" w:space="0" w:color="auto"/>
            <w:left w:val="none" w:sz="0" w:space="0" w:color="auto"/>
            <w:bottom w:val="none" w:sz="0" w:space="0" w:color="auto"/>
            <w:right w:val="none" w:sz="0" w:space="0" w:color="auto"/>
          </w:divBdr>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650555011">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 w:id="26707849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4051360">
      <w:bodyDiv w:val="1"/>
      <w:marLeft w:val="0"/>
      <w:marRight w:val="0"/>
      <w:marTop w:val="0"/>
      <w:marBottom w:val="0"/>
      <w:divBdr>
        <w:top w:val="none" w:sz="0" w:space="0" w:color="auto"/>
        <w:left w:val="none" w:sz="0" w:space="0" w:color="auto"/>
        <w:bottom w:val="none" w:sz="0" w:space="0" w:color="auto"/>
        <w:right w:val="none" w:sz="0" w:space="0" w:color="auto"/>
      </w:divBdr>
      <w:divsChild>
        <w:div w:id="904532552">
          <w:marLeft w:val="0"/>
          <w:marRight w:val="0"/>
          <w:marTop w:val="0"/>
          <w:marBottom w:val="0"/>
          <w:divBdr>
            <w:top w:val="none" w:sz="0" w:space="0" w:color="auto"/>
            <w:left w:val="none" w:sz="0" w:space="0" w:color="auto"/>
            <w:bottom w:val="none" w:sz="0" w:space="0" w:color="auto"/>
            <w:right w:val="none" w:sz="0" w:space="0" w:color="auto"/>
          </w:divBdr>
        </w:div>
        <w:div w:id="707604862">
          <w:marLeft w:val="0"/>
          <w:marRight w:val="0"/>
          <w:marTop w:val="0"/>
          <w:marBottom w:val="0"/>
          <w:divBdr>
            <w:top w:val="none" w:sz="0" w:space="0" w:color="auto"/>
            <w:left w:val="none" w:sz="0" w:space="0" w:color="auto"/>
            <w:bottom w:val="none" w:sz="0" w:space="0" w:color="auto"/>
            <w:right w:val="none" w:sz="0" w:space="0" w:color="auto"/>
          </w:divBdr>
          <w:divsChild>
            <w:div w:id="1434090305">
              <w:marLeft w:val="0"/>
              <w:marRight w:val="0"/>
              <w:marTop w:val="0"/>
              <w:marBottom w:val="0"/>
              <w:divBdr>
                <w:top w:val="none" w:sz="0" w:space="0" w:color="auto"/>
                <w:left w:val="none" w:sz="0" w:space="0" w:color="auto"/>
                <w:bottom w:val="none" w:sz="0" w:space="0" w:color="auto"/>
                <w:right w:val="none" w:sz="0" w:space="0" w:color="auto"/>
              </w:divBdr>
            </w:div>
          </w:divsChild>
        </w:div>
        <w:div w:id="1126047336">
          <w:marLeft w:val="0"/>
          <w:marRight w:val="0"/>
          <w:marTop w:val="0"/>
          <w:marBottom w:val="0"/>
          <w:divBdr>
            <w:top w:val="none" w:sz="0" w:space="0" w:color="auto"/>
            <w:left w:val="none" w:sz="0" w:space="0" w:color="auto"/>
            <w:bottom w:val="none" w:sz="0" w:space="0" w:color="auto"/>
            <w:right w:val="none" w:sz="0" w:space="0" w:color="auto"/>
          </w:divBdr>
        </w:div>
        <w:div w:id="1033263443">
          <w:marLeft w:val="0"/>
          <w:marRight w:val="0"/>
          <w:marTop w:val="0"/>
          <w:marBottom w:val="0"/>
          <w:divBdr>
            <w:top w:val="none" w:sz="0" w:space="0" w:color="auto"/>
            <w:left w:val="none" w:sz="0" w:space="0" w:color="auto"/>
            <w:bottom w:val="none" w:sz="0" w:space="0" w:color="auto"/>
            <w:right w:val="none" w:sz="0" w:space="0" w:color="auto"/>
          </w:divBdr>
          <w:divsChild>
            <w:div w:id="528882575">
              <w:marLeft w:val="0"/>
              <w:marRight w:val="0"/>
              <w:marTop w:val="0"/>
              <w:marBottom w:val="0"/>
              <w:divBdr>
                <w:top w:val="none" w:sz="0" w:space="0" w:color="auto"/>
                <w:left w:val="none" w:sz="0" w:space="0" w:color="auto"/>
                <w:bottom w:val="none" w:sz="0" w:space="0" w:color="auto"/>
                <w:right w:val="none" w:sz="0" w:space="0" w:color="auto"/>
              </w:divBdr>
            </w:div>
          </w:divsChild>
        </w:div>
        <w:div w:id="1751197838">
          <w:marLeft w:val="0"/>
          <w:marRight w:val="0"/>
          <w:marTop w:val="0"/>
          <w:marBottom w:val="0"/>
          <w:divBdr>
            <w:top w:val="none" w:sz="0" w:space="0" w:color="auto"/>
            <w:left w:val="none" w:sz="0" w:space="0" w:color="auto"/>
            <w:bottom w:val="none" w:sz="0" w:space="0" w:color="auto"/>
            <w:right w:val="none" w:sz="0" w:space="0" w:color="auto"/>
          </w:divBdr>
        </w:div>
        <w:div w:id="1745646801">
          <w:marLeft w:val="0"/>
          <w:marRight w:val="0"/>
          <w:marTop w:val="0"/>
          <w:marBottom w:val="0"/>
          <w:divBdr>
            <w:top w:val="none" w:sz="0" w:space="0" w:color="auto"/>
            <w:left w:val="none" w:sz="0" w:space="0" w:color="auto"/>
            <w:bottom w:val="none" w:sz="0" w:space="0" w:color="auto"/>
            <w:right w:val="none" w:sz="0" w:space="0" w:color="auto"/>
          </w:divBdr>
          <w:divsChild>
            <w:div w:id="1639913553">
              <w:marLeft w:val="0"/>
              <w:marRight w:val="0"/>
              <w:marTop w:val="0"/>
              <w:marBottom w:val="0"/>
              <w:divBdr>
                <w:top w:val="none" w:sz="0" w:space="0" w:color="auto"/>
                <w:left w:val="none" w:sz="0" w:space="0" w:color="auto"/>
                <w:bottom w:val="none" w:sz="0" w:space="0" w:color="auto"/>
                <w:right w:val="none" w:sz="0" w:space="0" w:color="auto"/>
              </w:divBdr>
            </w:div>
          </w:divsChild>
        </w:div>
        <w:div w:id="408311005">
          <w:marLeft w:val="0"/>
          <w:marRight w:val="0"/>
          <w:marTop w:val="0"/>
          <w:marBottom w:val="0"/>
          <w:divBdr>
            <w:top w:val="none" w:sz="0" w:space="0" w:color="auto"/>
            <w:left w:val="none" w:sz="0" w:space="0" w:color="auto"/>
            <w:bottom w:val="none" w:sz="0" w:space="0" w:color="auto"/>
            <w:right w:val="none" w:sz="0" w:space="0" w:color="auto"/>
          </w:divBdr>
        </w:div>
        <w:div w:id="1891264497">
          <w:marLeft w:val="0"/>
          <w:marRight w:val="0"/>
          <w:marTop w:val="0"/>
          <w:marBottom w:val="0"/>
          <w:divBdr>
            <w:top w:val="none" w:sz="0" w:space="0" w:color="auto"/>
            <w:left w:val="none" w:sz="0" w:space="0" w:color="auto"/>
            <w:bottom w:val="none" w:sz="0" w:space="0" w:color="auto"/>
            <w:right w:val="none" w:sz="0" w:space="0" w:color="auto"/>
          </w:divBdr>
          <w:divsChild>
            <w:div w:id="1085540135">
              <w:marLeft w:val="0"/>
              <w:marRight w:val="0"/>
              <w:marTop w:val="0"/>
              <w:marBottom w:val="0"/>
              <w:divBdr>
                <w:top w:val="none" w:sz="0" w:space="0" w:color="auto"/>
                <w:left w:val="none" w:sz="0" w:space="0" w:color="auto"/>
                <w:bottom w:val="none" w:sz="0" w:space="0" w:color="auto"/>
                <w:right w:val="none" w:sz="0" w:space="0" w:color="auto"/>
              </w:divBdr>
            </w:div>
          </w:divsChild>
        </w:div>
        <w:div w:id="801188147">
          <w:marLeft w:val="0"/>
          <w:marRight w:val="0"/>
          <w:marTop w:val="0"/>
          <w:marBottom w:val="0"/>
          <w:divBdr>
            <w:top w:val="none" w:sz="0" w:space="0" w:color="auto"/>
            <w:left w:val="none" w:sz="0" w:space="0" w:color="auto"/>
            <w:bottom w:val="none" w:sz="0" w:space="0" w:color="auto"/>
            <w:right w:val="none" w:sz="0" w:space="0" w:color="auto"/>
          </w:divBdr>
        </w:div>
        <w:div w:id="963583265">
          <w:marLeft w:val="0"/>
          <w:marRight w:val="0"/>
          <w:marTop w:val="0"/>
          <w:marBottom w:val="0"/>
          <w:divBdr>
            <w:top w:val="none" w:sz="0" w:space="0" w:color="auto"/>
            <w:left w:val="none" w:sz="0" w:space="0" w:color="auto"/>
            <w:bottom w:val="none" w:sz="0" w:space="0" w:color="auto"/>
            <w:right w:val="none" w:sz="0" w:space="0" w:color="auto"/>
          </w:divBdr>
          <w:divsChild>
            <w:div w:id="526794417">
              <w:marLeft w:val="0"/>
              <w:marRight w:val="0"/>
              <w:marTop w:val="0"/>
              <w:marBottom w:val="0"/>
              <w:divBdr>
                <w:top w:val="none" w:sz="0" w:space="0" w:color="auto"/>
                <w:left w:val="none" w:sz="0" w:space="0" w:color="auto"/>
                <w:bottom w:val="none" w:sz="0" w:space="0" w:color="auto"/>
                <w:right w:val="none" w:sz="0" w:space="0" w:color="auto"/>
              </w:divBdr>
            </w:div>
          </w:divsChild>
        </w:div>
        <w:div w:id="406390977">
          <w:marLeft w:val="0"/>
          <w:marRight w:val="0"/>
          <w:marTop w:val="0"/>
          <w:marBottom w:val="0"/>
          <w:divBdr>
            <w:top w:val="none" w:sz="0" w:space="0" w:color="auto"/>
            <w:left w:val="none" w:sz="0" w:space="0" w:color="auto"/>
            <w:bottom w:val="none" w:sz="0" w:space="0" w:color="auto"/>
            <w:right w:val="none" w:sz="0" w:space="0" w:color="auto"/>
          </w:divBdr>
        </w:div>
        <w:div w:id="1413964305">
          <w:marLeft w:val="0"/>
          <w:marRight w:val="0"/>
          <w:marTop w:val="0"/>
          <w:marBottom w:val="0"/>
          <w:divBdr>
            <w:top w:val="none" w:sz="0" w:space="0" w:color="auto"/>
            <w:left w:val="none" w:sz="0" w:space="0" w:color="auto"/>
            <w:bottom w:val="none" w:sz="0" w:space="0" w:color="auto"/>
            <w:right w:val="none" w:sz="0" w:space="0" w:color="auto"/>
          </w:divBdr>
          <w:divsChild>
            <w:div w:id="1605654233">
              <w:marLeft w:val="0"/>
              <w:marRight w:val="0"/>
              <w:marTop w:val="0"/>
              <w:marBottom w:val="0"/>
              <w:divBdr>
                <w:top w:val="none" w:sz="0" w:space="0" w:color="auto"/>
                <w:left w:val="none" w:sz="0" w:space="0" w:color="auto"/>
                <w:bottom w:val="none" w:sz="0" w:space="0" w:color="auto"/>
                <w:right w:val="none" w:sz="0" w:space="0" w:color="auto"/>
              </w:divBdr>
            </w:div>
          </w:divsChild>
        </w:div>
        <w:div w:id="1532262280">
          <w:marLeft w:val="0"/>
          <w:marRight w:val="0"/>
          <w:marTop w:val="0"/>
          <w:marBottom w:val="0"/>
          <w:divBdr>
            <w:top w:val="none" w:sz="0" w:space="0" w:color="auto"/>
            <w:left w:val="none" w:sz="0" w:space="0" w:color="auto"/>
            <w:bottom w:val="none" w:sz="0" w:space="0" w:color="auto"/>
            <w:right w:val="none" w:sz="0" w:space="0" w:color="auto"/>
          </w:divBdr>
        </w:div>
        <w:div w:id="989603137">
          <w:marLeft w:val="0"/>
          <w:marRight w:val="0"/>
          <w:marTop w:val="0"/>
          <w:marBottom w:val="0"/>
          <w:divBdr>
            <w:top w:val="none" w:sz="0" w:space="0" w:color="auto"/>
            <w:left w:val="none" w:sz="0" w:space="0" w:color="auto"/>
            <w:bottom w:val="none" w:sz="0" w:space="0" w:color="auto"/>
            <w:right w:val="none" w:sz="0" w:space="0" w:color="auto"/>
          </w:divBdr>
          <w:divsChild>
            <w:div w:id="955673315">
              <w:marLeft w:val="0"/>
              <w:marRight w:val="0"/>
              <w:marTop w:val="0"/>
              <w:marBottom w:val="0"/>
              <w:divBdr>
                <w:top w:val="none" w:sz="0" w:space="0" w:color="auto"/>
                <w:left w:val="none" w:sz="0" w:space="0" w:color="auto"/>
                <w:bottom w:val="none" w:sz="0" w:space="0" w:color="auto"/>
                <w:right w:val="none" w:sz="0" w:space="0" w:color="auto"/>
              </w:divBdr>
            </w:div>
          </w:divsChild>
        </w:div>
        <w:div w:id="1233006574">
          <w:marLeft w:val="0"/>
          <w:marRight w:val="0"/>
          <w:marTop w:val="300"/>
          <w:marBottom w:val="0"/>
          <w:divBdr>
            <w:top w:val="none" w:sz="0" w:space="0" w:color="auto"/>
            <w:left w:val="none" w:sz="0" w:space="0" w:color="auto"/>
            <w:bottom w:val="none" w:sz="0" w:space="0" w:color="auto"/>
            <w:right w:val="none" w:sz="0" w:space="0" w:color="auto"/>
          </w:divBdr>
          <w:divsChild>
            <w:div w:id="2087453021">
              <w:marLeft w:val="0"/>
              <w:marRight w:val="0"/>
              <w:marTop w:val="0"/>
              <w:marBottom w:val="0"/>
              <w:divBdr>
                <w:top w:val="none" w:sz="0" w:space="0" w:color="auto"/>
                <w:left w:val="none" w:sz="0" w:space="0" w:color="auto"/>
                <w:bottom w:val="none" w:sz="0" w:space="0" w:color="auto"/>
                <w:right w:val="none" w:sz="0" w:space="0" w:color="auto"/>
              </w:divBdr>
              <w:divsChild>
                <w:div w:id="99734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17996">
          <w:marLeft w:val="0"/>
          <w:marRight w:val="0"/>
          <w:marTop w:val="300"/>
          <w:marBottom w:val="0"/>
          <w:divBdr>
            <w:top w:val="none" w:sz="0" w:space="0" w:color="auto"/>
            <w:left w:val="none" w:sz="0" w:space="0" w:color="auto"/>
            <w:bottom w:val="none" w:sz="0" w:space="0" w:color="auto"/>
            <w:right w:val="none" w:sz="0" w:space="0" w:color="auto"/>
          </w:divBdr>
          <w:divsChild>
            <w:div w:id="1578436353">
              <w:marLeft w:val="0"/>
              <w:marRight w:val="0"/>
              <w:marTop w:val="0"/>
              <w:marBottom w:val="0"/>
              <w:divBdr>
                <w:top w:val="none" w:sz="0" w:space="0" w:color="auto"/>
                <w:left w:val="none" w:sz="0" w:space="0" w:color="auto"/>
                <w:bottom w:val="none" w:sz="0" w:space="0" w:color="auto"/>
                <w:right w:val="none" w:sz="0" w:space="0" w:color="auto"/>
              </w:divBdr>
              <w:divsChild>
                <w:div w:id="153010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100199">
          <w:marLeft w:val="0"/>
          <w:marRight w:val="0"/>
          <w:marTop w:val="300"/>
          <w:marBottom w:val="0"/>
          <w:divBdr>
            <w:top w:val="none" w:sz="0" w:space="0" w:color="auto"/>
            <w:left w:val="none" w:sz="0" w:space="0" w:color="auto"/>
            <w:bottom w:val="none" w:sz="0" w:space="0" w:color="auto"/>
            <w:right w:val="none" w:sz="0" w:space="0" w:color="auto"/>
          </w:divBdr>
          <w:divsChild>
            <w:div w:id="1248005409">
              <w:marLeft w:val="0"/>
              <w:marRight w:val="0"/>
              <w:marTop w:val="0"/>
              <w:marBottom w:val="0"/>
              <w:divBdr>
                <w:top w:val="none" w:sz="0" w:space="0" w:color="auto"/>
                <w:left w:val="none" w:sz="0" w:space="0" w:color="auto"/>
                <w:bottom w:val="none" w:sz="0" w:space="0" w:color="auto"/>
                <w:right w:val="none" w:sz="0" w:space="0" w:color="auto"/>
              </w:divBdr>
              <w:divsChild>
                <w:div w:id="97402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696568">
      <w:bodyDiv w:val="1"/>
      <w:marLeft w:val="0"/>
      <w:marRight w:val="0"/>
      <w:marTop w:val="0"/>
      <w:marBottom w:val="0"/>
      <w:divBdr>
        <w:top w:val="none" w:sz="0" w:space="0" w:color="auto"/>
        <w:left w:val="none" w:sz="0" w:space="0" w:color="auto"/>
        <w:bottom w:val="none" w:sz="0" w:space="0" w:color="auto"/>
        <w:right w:val="none" w:sz="0" w:space="0" w:color="auto"/>
      </w:divBdr>
      <w:divsChild>
        <w:div w:id="1690444379">
          <w:marLeft w:val="0"/>
          <w:marRight w:val="0"/>
          <w:marTop w:val="0"/>
          <w:marBottom w:val="0"/>
          <w:divBdr>
            <w:top w:val="none" w:sz="0" w:space="0" w:color="auto"/>
            <w:left w:val="none" w:sz="0" w:space="0" w:color="auto"/>
            <w:bottom w:val="none" w:sz="0" w:space="0" w:color="auto"/>
            <w:right w:val="none" w:sz="0" w:space="0" w:color="auto"/>
          </w:divBdr>
        </w:div>
        <w:div w:id="565147952">
          <w:marLeft w:val="0"/>
          <w:marRight w:val="0"/>
          <w:marTop w:val="0"/>
          <w:marBottom w:val="0"/>
          <w:divBdr>
            <w:top w:val="none" w:sz="0" w:space="0" w:color="auto"/>
            <w:left w:val="none" w:sz="0" w:space="0" w:color="auto"/>
            <w:bottom w:val="none" w:sz="0" w:space="0" w:color="auto"/>
            <w:right w:val="none" w:sz="0" w:space="0" w:color="auto"/>
          </w:divBdr>
          <w:divsChild>
            <w:div w:id="127210925">
              <w:marLeft w:val="0"/>
              <w:marRight w:val="0"/>
              <w:marTop w:val="0"/>
              <w:marBottom w:val="0"/>
              <w:divBdr>
                <w:top w:val="none" w:sz="0" w:space="0" w:color="auto"/>
                <w:left w:val="none" w:sz="0" w:space="0" w:color="auto"/>
                <w:bottom w:val="none" w:sz="0" w:space="0" w:color="auto"/>
                <w:right w:val="none" w:sz="0" w:space="0" w:color="auto"/>
              </w:divBdr>
            </w:div>
          </w:divsChild>
        </w:div>
        <w:div w:id="1257135733">
          <w:marLeft w:val="0"/>
          <w:marRight w:val="0"/>
          <w:marTop w:val="0"/>
          <w:marBottom w:val="0"/>
          <w:divBdr>
            <w:top w:val="none" w:sz="0" w:space="0" w:color="auto"/>
            <w:left w:val="none" w:sz="0" w:space="0" w:color="auto"/>
            <w:bottom w:val="none" w:sz="0" w:space="0" w:color="auto"/>
            <w:right w:val="none" w:sz="0" w:space="0" w:color="auto"/>
          </w:divBdr>
        </w:div>
        <w:div w:id="249119426">
          <w:marLeft w:val="0"/>
          <w:marRight w:val="0"/>
          <w:marTop w:val="0"/>
          <w:marBottom w:val="0"/>
          <w:divBdr>
            <w:top w:val="none" w:sz="0" w:space="0" w:color="auto"/>
            <w:left w:val="none" w:sz="0" w:space="0" w:color="auto"/>
            <w:bottom w:val="none" w:sz="0" w:space="0" w:color="auto"/>
            <w:right w:val="none" w:sz="0" w:space="0" w:color="auto"/>
          </w:divBdr>
          <w:divsChild>
            <w:div w:id="1658996691">
              <w:marLeft w:val="0"/>
              <w:marRight w:val="0"/>
              <w:marTop w:val="0"/>
              <w:marBottom w:val="0"/>
              <w:divBdr>
                <w:top w:val="none" w:sz="0" w:space="0" w:color="auto"/>
                <w:left w:val="none" w:sz="0" w:space="0" w:color="auto"/>
                <w:bottom w:val="none" w:sz="0" w:space="0" w:color="auto"/>
                <w:right w:val="none" w:sz="0" w:space="0" w:color="auto"/>
              </w:divBdr>
            </w:div>
          </w:divsChild>
        </w:div>
        <w:div w:id="501505749">
          <w:marLeft w:val="0"/>
          <w:marRight w:val="0"/>
          <w:marTop w:val="0"/>
          <w:marBottom w:val="0"/>
          <w:divBdr>
            <w:top w:val="none" w:sz="0" w:space="0" w:color="auto"/>
            <w:left w:val="none" w:sz="0" w:space="0" w:color="auto"/>
            <w:bottom w:val="none" w:sz="0" w:space="0" w:color="auto"/>
            <w:right w:val="none" w:sz="0" w:space="0" w:color="auto"/>
          </w:divBdr>
        </w:div>
        <w:div w:id="1379931900">
          <w:marLeft w:val="0"/>
          <w:marRight w:val="0"/>
          <w:marTop w:val="0"/>
          <w:marBottom w:val="0"/>
          <w:divBdr>
            <w:top w:val="none" w:sz="0" w:space="0" w:color="auto"/>
            <w:left w:val="none" w:sz="0" w:space="0" w:color="auto"/>
            <w:bottom w:val="none" w:sz="0" w:space="0" w:color="auto"/>
            <w:right w:val="none" w:sz="0" w:space="0" w:color="auto"/>
          </w:divBdr>
          <w:divsChild>
            <w:div w:id="617031528">
              <w:marLeft w:val="0"/>
              <w:marRight w:val="0"/>
              <w:marTop w:val="0"/>
              <w:marBottom w:val="0"/>
              <w:divBdr>
                <w:top w:val="none" w:sz="0" w:space="0" w:color="auto"/>
                <w:left w:val="none" w:sz="0" w:space="0" w:color="auto"/>
                <w:bottom w:val="none" w:sz="0" w:space="0" w:color="auto"/>
                <w:right w:val="none" w:sz="0" w:space="0" w:color="auto"/>
              </w:divBdr>
            </w:div>
          </w:divsChild>
        </w:div>
        <w:div w:id="1330718867">
          <w:marLeft w:val="0"/>
          <w:marRight w:val="0"/>
          <w:marTop w:val="0"/>
          <w:marBottom w:val="0"/>
          <w:divBdr>
            <w:top w:val="none" w:sz="0" w:space="0" w:color="auto"/>
            <w:left w:val="none" w:sz="0" w:space="0" w:color="auto"/>
            <w:bottom w:val="none" w:sz="0" w:space="0" w:color="auto"/>
            <w:right w:val="none" w:sz="0" w:space="0" w:color="auto"/>
          </w:divBdr>
        </w:div>
        <w:div w:id="1502350432">
          <w:marLeft w:val="0"/>
          <w:marRight w:val="0"/>
          <w:marTop w:val="0"/>
          <w:marBottom w:val="0"/>
          <w:divBdr>
            <w:top w:val="none" w:sz="0" w:space="0" w:color="auto"/>
            <w:left w:val="none" w:sz="0" w:space="0" w:color="auto"/>
            <w:bottom w:val="none" w:sz="0" w:space="0" w:color="auto"/>
            <w:right w:val="none" w:sz="0" w:space="0" w:color="auto"/>
          </w:divBdr>
          <w:divsChild>
            <w:div w:id="482544633">
              <w:marLeft w:val="0"/>
              <w:marRight w:val="0"/>
              <w:marTop w:val="0"/>
              <w:marBottom w:val="0"/>
              <w:divBdr>
                <w:top w:val="none" w:sz="0" w:space="0" w:color="auto"/>
                <w:left w:val="none" w:sz="0" w:space="0" w:color="auto"/>
                <w:bottom w:val="none" w:sz="0" w:space="0" w:color="auto"/>
                <w:right w:val="none" w:sz="0" w:space="0" w:color="auto"/>
              </w:divBdr>
            </w:div>
          </w:divsChild>
        </w:div>
        <w:div w:id="1511211747">
          <w:marLeft w:val="0"/>
          <w:marRight w:val="0"/>
          <w:marTop w:val="0"/>
          <w:marBottom w:val="0"/>
          <w:divBdr>
            <w:top w:val="none" w:sz="0" w:space="0" w:color="auto"/>
            <w:left w:val="none" w:sz="0" w:space="0" w:color="auto"/>
            <w:bottom w:val="none" w:sz="0" w:space="0" w:color="auto"/>
            <w:right w:val="none" w:sz="0" w:space="0" w:color="auto"/>
          </w:divBdr>
        </w:div>
        <w:div w:id="413401998">
          <w:marLeft w:val="0"/>
          <w:marRight w:val="0"/>
          <w:marTop w:val="0"/>
          <w:marBottom w:val="0"/>
          <w:divBdr>
            <w:top w:val="none" w:sz="0" w:space="0" w:color="auto"/>
            <w:left w:val="none" w:sz="0" w:space="0" w:color="auto"/>
            <w:bottom w:val="none" w:sz="0" w:space="0" w:color="auto"/>
            <w:right w:val="none" w:sz="0" w:space="0" w:color="auto"/>
          </w:divBdr>
          <w:divsChild>
            <w:div w:id="491333528">
              <w:marLeft w:val="0"/>
              <w:marRight w:val="0"/>
              <w:marTop w:val="0"/>
              <w:marBottom w:val="0"/>
              <w:divBdr>
                <w:top w:val="none" w:sz="0" w:space="0" w:color="auto"/>
                <w:left w:val="none" w:sz="0" w:space="0" w:color="auto"/>
                <w:bottom w:val="none" w:sz="0" w:space="0" w:color="auto"/>
                <w:right w:val="none" w:sz="0" w:space="0" w:color="auto"/>
              </w:divBdr>
            </w:div>
          </w:divsChild>
        </w:div>
        <w:div w:id="1921089001">
          <w:marLeft w:val="0"/>
          <w:marRight w:val="0"/>
          <w:marTop w:val="0"/>
          <w:marBottom w:val="0"/>
          <w:divBdr>
            <w:top w:val="none" w:sz="0" w:space="0" w:color="auto"/>
            <w:left w:val="none" w:sz="0" w:space="0" w:color="auto"/>
            <w:bottom w:val="none" w:sz="0" w:space="0" w:color="auto"/>
            <w:right w:val="none" w:sz="0" w:space="0" w:color="auto"/>
          </w:divBdr>
        </w:div>
        <w:div w:id="1066681298">
          <w:marLeft w:val="0"/>
          <w:marRight w:val="0"/>
          <w:marTop w:val="0"/>
          <w:marBottom w:val="0"/>
          <w:divBdr>
            <w:top w:val="none" w:sz="0" w:space="0" w:color="auto"/>
            <w:left w:val="none" w:sz="0" w:space="0" w:color="auto"/>
            <w:bottom w:val="none" w:sz="0" w:space="0" w:color="auto"/>
            <w:right w:val="none" w:sz="0" w:space="0" w:color="auto"/>
          </w:divBdr>
          <w:divsChild>
            <w:div w:id="2041011368">
              <w:marLeft w:val="0"/>
              <w:marRight w:val="0"/>
              <w:marTop w:val="0"/>
              <w:marBottom w:val="0"/>
              <w:divBdr>
                <w:top w:val="none" w:sz="0" w:space="0" w:color="auto"/>
                <w:left w:val="none" w:sz="0" w:space="0" w:color="auto"/>
                <w:bottom w:val="none" w:sz="0" w:space="0" w:color="auto"/>
                <w:right w:val="none" w:sz="0" w:space="0" w:color="auto"/>
              </w:divBdr>
            </w:div>
          </w:divsChild>
        </w:div>
        <w:div w:id="1899045849">
          <w:marLeft w:val="0"/>
          <w:marRight w:val="0"/>
          <w:marTop w:val="0"/>
          <w:marBottom w:val="0"/>
          <w:divBdr>
            <w:top w:val="none" w:sz="0" w:space="0" w:color="auto"/>
            <w:left w:val="none" w:sz="0" w:space="0" w:color="auto"/>
            <w:bottom w:val="none" w:sz="0" w:space="0" w:color="auto"/>
            <w:right w:val="none" w:sz="0" w:space="0" w:color="auto"/>
          </w:divBdr>
        </w:div>
        <w:div w:id="565379756">
          <w:marLeft w:val="0"/>
          <w:marRight w:val="0"/>
          <w:marTop w:val="0"/>
          <w:marBottom w:val="0"/>
          <w:divBdr>
            <w:top w:val="none" w:sz="0" w:space="0" w:color="auto"/>
            <w:left w:val="none" w:sz="0" w:space="0" w:color="auto"/>
            <w:bottom w:val="none" w:sz="0" w:space="0" w:color="auto"/>
            <w:right w:val="none" w:sz="0" w:space="0" w:color="auto"/>
          </w:divBdr>
          <w:divsChild>
            <w:div w:id="1198660981">
              <w:marLeft w:val="0"/>
              <w:marRight w:val="0"/>
              <w:marTop w:val="0"/>
              <w:marBottom w:val="0"/>
              <w:divBdr>
                <w:top w:val="none" w:sz="0" w:space="0" w:color="auto"/>
                <w:left w:val="none" w:sz="0" w:space="0" w:color="auto"/>
                <w:bottom w:val="none" w:sz="0" w:space="0" w:color="auto"/>
                <w:right w:val="none" w:sz="0" w:space="0" w:color="auto"/>
              </w:divBdr>
            </w:div>
          </w:divsChild>
        </w:div>
        <w:div w:id="93328134">
          <w:marLeft w:val="0"/>
          <w:marRight w:val="0"/>
          <w:marTop w:val="300"/>
          <w:marBottom w:val="0"/>
          <w:divBdr>
            <w:top w:val="none" w:sz="0" w:space="0" w:color="auto"/>
            <w:left w:val="none" w:sz="0" w:space="0" w:color="auto"/>
            <w:bottom w:val="none" w:sz="0" w:space="0" w:color="auto"/>
            <w:right w:val="none" w:sz="0" w:space="0" w:color="auto"/>
          </w:divBdr>
          <w:divsChild>
            <w:div w:id="1262110531">
              <w:marLeft w:val="0"/>
              <w:marRight w:val="0"/>
              <w:marTop w:val="0"/>
              <w:marBottom w:val="0"/>
              <w:divBdr>
                <w:top w:val="none" w:sz="0" w:space="0" w:color="auto"/>
                <w:left w:val="none" w:sz="0" w:space="0" w:color="auto"/>
                <w:bottom w:val="none" w:sz="0" w:space="0" w:color="auto"/>
                <w:right w:val="none" w:sz="0" w:space="0" w:color="auto"/>
              </w:divBdr>
              <w:divsChild>
                <w:div w:id="3874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973">
          <w:marLeft w:val="0"/>
          <w:marRight w:val="0"/>
          <w:marTop w:val="300"/>
          <w:marBottom w:val="0"/>
          <w:divBdr>
            <w:top w:val="none" w:sz="0" w:space="0" w:color="auto"/>
            <w:left w:val="none" w:sz="0" w:space="0" w:color="auto"/>
            <w:bottom w:val="none" w:sz="0" w:space="0" w:color="auto"/>
            <w:right w:val="none" w:sz="0" w:space="0" w:color="auto"/>
          </w:divBdr>
          <w:divsChild>
            <w:div w:id="867252379">
              <w:marLeft w:val="0"/>
              <w:marRight w:val="0"/>
              <w:marTop w:val="0"/>
              <w:marBottom w:val="0"/>
              <w:divBdr>
                <w:top w:val="none" w:sz="0" w:space="0" w:color="auto"/>
                <w:left w:val="none" w:sz="0" w:space="0" w:color="auto"/>
                <w:bottom w:val="none" w:sz="0" w:space="0" w:color="auto"/>
                <w:right w:val="none" w:sz="0" w:space="0" w:color="auto"/>
              </w:divBdr>
              <w:divsChild>
                <w:div w:id="159018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844118">
          <w:marLeft w:val="0"/>
          <w:marRight w:val="0"/>
          <w:marTop w:val="300"/>
          <w:marBottom w:val="0"/>
          <w:divBdr>
            <w:top w:val="none" w:sz="0" w:space="0" w:color="auto"/>
            <w:left w:val="none" w:sz="0" w:space="0" w:color="auto"/>
            <w:bottom w:val="none" w:sz="0" w:space="0" w:color="auto"/>
            <w:right w:val="none" w:sz="0" w:space="0" w:color="auto"/>
          </w:divBdr>
          <w:divsChild>
            <w:div w:id="903417553">
              <w:marLeft w:val="0"/>
              <w:marRight w:val="0"/>
              <w:marTop w:val="0"/>
              <w:marBottom w:val="0"/>
              <w:divBdr>
                <w:top w:val="none" w:sz="0" w:space="0" w:color="auto"/>
                <w:left w:val="none" w:sz="0" w:space="0" w:color="auto"/>
                <w:bottom w:val="none" w:sz="0" w:space="0" w:color="auto"/>
                <w:right w:val="none" w:sz="0" w:space="0" w:color="auto"/>
              </w:divBdr>
              <w:divsChild>
                <w:div w:id="57390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56851">
          <w:marLeft w:val="0"/>
          <w:marRight w:val="0"/>
          <w:marTop w:val="300"/>
          <w:marBottom w:val="0"/>
          <w:divBdr>
            <w:top w:val="none" w:sz="0" w:space="0" w:color="auto"/>
            <w:left w:val="none" w:sz="0" w:space="0" w:color="auto"/>
            <w:bottom w:val="none" w:sz="0" w:space="0" w:color="auto"/>
            <w:right w:val="none" w:sz="0" w:space="0" w:color="auto"/>
          </w:divBdr>
          <w:divsChild>
            <w:div w:id="1044598059">
              <w:marLeft w:val="0"/>
              <w:marRight w:val="0"/>
              <w:marTop w:val="0"/>
              <w:marBottom w:val="0"/>
              <w:divBdr>
                <w:top w:val="none" w:sz="0" w:space="0" w:color="auto"/>
                <w:left w:val="none" w:sz="0" w:space="0" w:color="auto"/>
                <w:bottom w:val="none" w:sz="0" w:space="0" w:color="auto"/>
                <w:right w:val="none" w:sz="0" w:space="0" w:color="auto"/>
              </w:divBdr>
              <w:divsChild>
                <w:div w:id="74129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926016">
      <w:bodyDiv w:val="1"/>
      <w:marLeft w:val="0"/>
      <w:marRight w:val="0"/>
      <w:marTop w:val="0"/>
      <w:marBottom w:val="0"/>
      <w:divBdr>
        <w:top w:val="none" w:sz="0" w:space="0" w:color="auto"/>
        <w:left w:val="none" w:sz="0" w:space="0" w:color="auto"/>
        <w:bottom w:val="none" w:sz="0" w:space="0" w:color="auto"/>
        <w:right w:val="none" w:sz="0" w:space="0" w:color="auto"/>
      </w:divBdr>
      <w:divsChild>
        <w:div w:id="677345019">
          <w:marLeft w:val="0"/>
          <w:marRight w:val="0"/>
          <w:marTop w:val="0"/>
          <w:marBottom w:val="0"/>
          <w:divBdr>
            <w:top w:val="none" w:sz="0" w:space="0" w:color="auto"/>
            <w:left w:val="none" w:sz="0" w:space="0" w:color="auto"/>
            <w:bottom w:val="none" w:sz="0" w:space="0" w:color="auto"/>
            <w:right w:val="none" w:sz="0" w:space="0" w:color="auto"/>
          </w:divBdr>
        </w:div>
        <w:div w:id="1037042939">
          <w:marLeft w:val="0"/>
          <w:marRight w:val="0"/>
          <w:marTop w:val="0"/>
          <w:marBottom w:val="0"/>
          <w:divBdr>
            <w:top w:val="none" w:sz="0" w:space="0" w:color="auto"/>
            <w:left w:val="none" w:sz="0" w:space="0" w:color="auto"/>
            <w:bottom w:val="none" w:sz="0" w:space="0" w:color="auto"/>
            <w:right w:val="none" w:sz="0" w:space="0" w:color="auto"/>
          </w:divBdr>
          <w:divsChild>
            <w:div w:id="718241249">
              <w:marLeft w:val="0"/>
              <w:marRight w:val="0"/>
              <w:marTop w:val="0"/>
              <w:marBottom w:val="0"/>
              <w:divBdr>
                <w:top w:val="none" w:sz="0" w:space="0" w:color="auto"/>
                <w:left w:val="none" w:sz="0" w:space="0" w:color="auto"/>
                <w:bottom w:val="none" w:sz="0" w:space="0" w:color="auto"/>
                <w:right w:val="none" w:sz="0" w:space="0" w:color="auto"/>
              </w:divBdr>
            </w:div>
          </w:divsChild>
        </w:div>
        <w:div w:id="234778376">
          <w:marLeft w:val="0"/>
          <w:marRight w:val="0"/>
          <w:marTop w:val="0"/>
          <w:marBottom w:val="0"/>
          <w:divBdr>
            <w:top w:val="none" w:sz="0" w:space="0" w:color="auto"/>
            <w:left w:val="none" w:sz="0" w:space="0" w:color="auto"/>
            <w:bottom w:val="none" w:sz="0" w:space="0" w:color="auto"/>
            <w:right w:val="none" w:sz="0" w:space="0" w:color="auto"/>
          </w:divBdr>
        </w:div>
        <w:div w:id="943075846">
          <w:marLeft w:val="0"/>
          <w:marRight w:val="0"/>
          <w:marTop w:val="0"/>
          <w:marBottom w:val="0"/>
          <w:divBdr>
            <w:top w:val="none" w:sz="0" w:space="0" w:color="auto"/>
            <w:left w:val="none" w:sz="0" w:space="0" w:color="auto"/>
            <w:bottom w:val="none" w:sz="0" w:space="0" w:color="auto"/>
            <w:right w:val="none" w:sz="0" w:space="0" w:color="auto"/>
          </w:divBdr>
          <w:divsChild>
            <w:div w:id="496194607">
              <w:marLeft w:val="0"/>
              <w:marRight w:val="0"/>
              <w:marTop w:val="0"/>
              <w:marBottom w:val="0"/>
              <w:divBdr>
                <w:top w:val="none" w:sz="0" w:space="0" w:color="auto"/>
                <w:left w:val="none" w:sz="0" w:space="0" w:color="auto"/>
                <w:bottom w:val="none" w:sz="0" w:space="0" w:color="auto"/>
                <w:right w:val="none" w:sz="0" w:space="0" w:color="auto"/>
              </w:divBdr>
            </w:div>
          </w:divsChild>
        </w:div>
        <w:div w:id="421609407">
          <w:marLeft w:val="0"/>
          <w:marRight w:val="0"/>
          <w:marTop w:val="0"/>
          <w:marBottom w:val="0"/>
          <w:divBdr>
            <w:top w:val="none" w:sz="0" w:space="0" w:color="auto"/>
            <w:left w:val="none" w:sz="0" w:space="0" w:color="auto"/>
            <w:bottom w:val="none" w:sz="0" w:space="0" w:color="auto"/>
            <w:right w:val="none" w:sz="0" w:space="0" w:color="auto"/>
          </w:divBdr>
        </w:div>
        <w:div w:id="1693336207">
          <w:marLeft w:val="0"/>
          <w:marRight w:val="0"/>
          <w:marTop w:val="0"/>
          <w:marBottom w:val="0"/>
          <w:divBdr>
            <w:top w:val="none" w:sz="0" w:space="0" w:color="auto"/>
            <w:left w:val="none" w:sz="0" w:space="0" w:color="auto"/>
            <w:bottom w:val="none" w:sz="0" w:space="0" w:color="auto"/>
            <w:right w:val="none" w:sz="0" w:space="0" w:color="auto"/>
          </w:divBdr>
          <w:divsChild>
            <w:div w:id="438262596">
              <w:marLeft w:val="0"/>
              <w:marRight w:val="0"/>
              <w:marTop w:val="0"/>
              <w:marBottom w:val="0"/>
              <w:divBdr>
                <w:top w:val="none" w:sz="0" w:space="0" w:color="auto"/>
                <w:left w:val="none" w:sz="0" w:space="0" w:color="auto"/>
                <w:bottom w:val="none" w:sz="0" w:space="0" w:color="auto"/>
                <w:right w:val="none" w:sz="0" w:space="0" w:color="auto"/>
              </w:divBdr>
            </w:div>
          </w:divsChild>
        </w:div>
        <w:div w:id="322710259">
          <w:marLeft w:val="0"/>
          <w:marRight w:val="0"/>
          <w:marTop w:val="0"/>
          <w:marBottom w:val="0"/>
          <w:divBdr>
            <w:top w:val="none" w:sz="0" w:space="0" w:color="auto"/>
            <w:left w:val="none" w:sz="0" w:space="0" w:color="auto"/>
            <w:bottom w:val="none" w:sz="0" w:space="0" w:color="auto"/>
            <w:right w:val="none" w:sz="0" w:space="0" w:color="auto"/>
          </w:divBdr>
        </w:div>
        <w:div w:id="1651249753">
          <w:marLeft w:val="0"/>
          <w:marRight w:val="0"/>
          <w:marTop w:val="0"/>
          <w:marBottom w:val="0"/>
          <w:divBdr>
            <w:top w:val="none" w:sz="0" w:space="0" w:color="auto"/>
            <w:left w:val="none" w:sz="0" w:space="0" w:color="auto"/>
            <w:bottom w:val="none" w:sz="0" w:space="0" w:color="auto"/>
            <w:right w:val="none" w:sz="0" w:space="0" w:color="auto"/>
          </w:divBdr>
          <w:divsChild>
            <w:div w:id="1236696596">
              <w:marLeft w:val="0"/>
              <w:marRight w:val="0"/>
              <w:marTop w:val="0"/>
              <w:marBottom w:val="0"/>
              <w:divBdr>
                <w:top w:val="none" w:sz="0" w:space="0" w:color="auto"/>
                <w:left w:val="none" w:sz="0" w:space="0" w:color="auto"/>
                <w:bottom w:val="none" w:sz="0" w:space="0" w:color="auto"/>
                <w:right w:val="none" w:sz="0" w:space="0" w:color="auto"/>
              </w:divBdr>
            </w:div>
          </w:divsChild>
        </w:div>
        <w:div w:id="1654672762">
          <w:marLeft w:val="0"/>
          <w:marRight w:val="0"/>
          <w:marTop w:val="0"/>
          <w:marBottom w:val="0"/>
          <w:divBdr>
            <w:top w:val="none" w:sz="0" w:space="0" w:color="auto"/>
            <w:left w:val="none" w:sz="0" w:space="0" w:color="auto"/>
            <w:bottom w:val="none" w:sz="0" w:space="0" w:color="auto"/>
            <w:right w:val="none" w:sz="0" w:space="0" w:color="auto"/>
          </w:divBdr>
        </w:div>
        <w:div w:id="392658459">
          <w:marLeft w:val="0"/>
          <w:marRight w:val="0"/>
          <w:marTop w:val="0"/>
          <w:marBottom w:val="0"/>
          <w:divBdr>
            <w:top w:val="none" w:sz="0" w:space="0" w:color="auto"/>
            <w:left w:val="none" w:sz="0" w:space="0" w:color="auto"/>
            <w:bottom w:val="none" w:sz="0" w:space="0" w:color="auto"/>
            <w:right w:val="none" w:sz="0" w:space="0" w:color="auto"/>
          </w:divBdr>
          <w:divsChild>
            <w:div w:id="1699548241">
              <w:marLeft w:val="0"/>
              <w:marRight w:val="0"/>
              <w:marTop w:val="0"/>
              <w:marBottom w:val="0"/>
              <w:divBdr>
                <w:top w:val="none" w:sz="0" w:space="0" w:color="auto"/>
                <w:left w:val="none" w:sz="0" w:space="0" w:color="auto"/>
                <w:bottom w:val="none" w:sz="0" w:space="0" w:color="auto"/>
                <w:right w:val="none" w:sz="0" w:space="0" w:color="auto"/>
              </w:divBdr>
            </w:div>
          </w:divsChild>
        </w:div>
        <w:div w:id="1818449046">
          <w:marLeft w:val="0"/>
          <w:marRight w:val="0"/>
          <w:marTop w:val="0"/>
          <w:marBottom w:val="0"/>
          <w:divBdr>
            <w:top w:val="none" w:sz="0" w:space="0" w:color="auto"/>
            <w:left w:val="none" w:sz="0" w:space="0" w:color="auto"/>
            <w:bottom w:val="none" w:sz="0" w:space="0" w:color="auto"/>
            <w:right w:val="none" w:sz="0" w:space="0" w:color="auto"/>
          </w:divBdr>
        </w:div>
        <w:div w:id="1114325763">
          <w:marLeft w:val="0"/>
          <w:marRight w:val="0"/>
          <w:marTop w:val="0"/>
          <w:marBottom w:val="0"/>
          <w:divBdr>
            <w:top w:val="none" w:sz="0" w:space="0" w:color="auto"/>
            <w:left w:val="none" w:sz="0" w:space="0" w:color="auto"/>
            <w:bottom w:val="none" w:sz="0" w:space="0" w:color="auto"/>
            <w:right w:val="none" w:sz="0" w:space="0" w:color="auto"/>
          </w:divBdr>
          <w:divsChild>
            <w:div w:id="784353710">
              <w:marLeft w:val="0"/>
              <w:marRight w:val="0"/>
              <w:marTop w:val="0"/>
              <w:marBottom w:val="0"/>
              <w:divBdr>
                <w:top w:val="none" w:sz="0" w:space="0" w:color="auto"/>
                <w:left w:val="none" w:sz="0" w:space="0" w:color="auto"/>
                <w:bottom w:val="none" w:sz="0" w:space="0" w:color="auto"/>
                <w:right w:val="none" w:sz="0" w:space="0" w:color="auto"/>
              </w:divBdr>
            </w:div>
          </w:divsChild>
        </w:div>
        <w:div w:id="1910653723">
          <w:marLeft w:val="0"/>
          <w:marRight w:val="0"/>
          <w:marTop w:val="0"/>
          <w:marBottom w:val="0"/>
          <w:divBdr>
            <w:top w:val="none" w:sz="0" w:space="0" w:color="auto"/>
            <w:left w:val="none" w:sz="0" w:space="0" w:color="auto"/>
            <w:bottom w:val="none" w:sz="0" w:space="0" w:color="auto"/>
            <w:right w:val="none" w:sz="0" w:space="0" w:color="auto"/>
          </w:divBdr>
        </w:div>
        <w:div w:id="939486536">
          <w:marLeft w:val="0"/>
          <w:marRight w:val="0"/>
          <w:marTop w:val="0"/>
          <w:marBottom w:val="0"/>
          <w:divBdr>
            <w:top w:val="none" w:sz="0" w:space="0" w:color="auto"/>
            <w:left w:val="none" w:sz="0" w:space="0" w:color="auto"/>
            <w:bottom w:val="none" w:sz="0" w:space="0" w:color="auto"/>
            <w:right w:val="none" w:sz="0" w:space="0" w:color="auto"/>
          </w:divBdr>
          <w:divsChild>
            <w:div w:id="1901595800">
              <w:marLeft w:val="0"/>
              <w:marRight w:val="0"/>
              <w:marTop w:val="0"/>
              <w:marBottom w:val="0"/>
              <w:divBdr>
                <w:top w:val="none" w:sz="0" w:space="0" w:color="auto"/>
                <w:left w:val="none" w:sz="0" w:space="0" w:color="auto"/>
                <w:bottom w:val="none" w:sz="0" w:space="0" w:color="auto"/>
                <w:right w:val="none" w:sz="0" w:space="0" w:color="auto"/>
              </w:divBdr>
            </w:div>
          </w:divsChild>
        </w:div>
        <w:div w:id="1890461172">
          <w:marLeft w:val="0"/>
          <w:marRight w:val="0"/>
          <w:marTop w:val="300"/>
          <w:marBottom w:val="0"/>
          <w:divBdr>
            <w:top w:val="none" w:sz="0" w:space="0" w:color="auto"/>
            <w:left w:val="none" w:sz="0" w:space="0" w:color="auto"/>
            <w:bottom w:val="none" w:sz="0" w:space="0" w:color="auto"/>
            <w:right w:val="none" w:sz="0" w:space="0" w:color="auto"/>
          </w:divBdr>
          <w:divsChild>
            <w:div w:id="1137839915">
              <w:marLeft w:val="0"/>
              <w:marRight w:val="0"/>
              <w:marTop w:val="0"/>
              <w:marBottom w:val="0"/>
              <w:divBdr>
                <w:top w:val="none" w:sz="0" w:space="0" w:color="auto"/>
                <w:left w:val="none" w:sz="0" w:space="0" w:color="auto"/>
                <w:bottom w:val="none" w:sz="0" w:space="0" w:color="auto"/>
                <w:right w:val="none" w:sz="0" w:space="0" w:color="auto"/>
              </w:divBdr>
              <w:divsChild>
                <w:div w:id="3100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664836">
          <w:marLeft w:val="0"/>
          <w:marRight w:val="0"/>
          <w:marTop w:val="300"/>
          <w:marBottom w:val="0"/>
          <w:divBdr>
            <w:top w:val="none" w:sz="0" w:space="0" w:color="auto"/>
            <w:left w:val="none" w:sz="0" w:space="0" w:color="auto"/>
            <w:bottom w:val="none" w:sz="0" w:space="0" w:color="auto"/>
            <w:right w:val="none" w:sz="0" w:space="0" w:color="auto"/>
          </w:divBdr>
          <w:divsChild>
            <w:div w:id="662465903">
              <w:marLeft w:val="0"/>
              <w:marRight w:val="0"/>
              <w:marTop w:val="0"/>
              <w:marBottom w:val="0"/>
              <w:divBdr>
                <w:top w:val="none" w:sz="0" w:space="0" w:color="auto"/>
                <w:left w:val="none" w:sz="0" w:space="0" w:color="auto"/>
                <w:bottom w:val="none" w:sz="0" w:space="0" w:color="auto"/>
                <w:right w:val="none" w:sz="0" w:space="0" w:color="auto"/>
              </w:divBdr>
              <w:divsChild>
                <w:div w:id="48616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721448">
          <w:marLeft w:val="0"/>
          <w:marRight w:val="0"/>
          <w:marTop w:val="300"/>
          <w:marBottom w:val="0"/>
          <w:divBdr>
            <w:top w:val="none" w:sz="0" w:space="0" w:color="auto"/>
            <w:left w:val="none" w:sz="0" w:space="0" w:color="auto"/>
            <w:bottom w:val="none" w:sz="0" w:space="0" w:color="auto"/>
            <w:right w:val="none" w:sz="0" w:space="0" w:color="auto"/>
          </w:divBdr>
          <w:divsChild>
            <w:div w:id="1241211360">
              <w:marLeft w:val="0"/>
              <w:marRight w:val="0"/>
              <w:marTop w:val="0"/>
              <w:marBottom w:val="0"/>
              <w:divBdr>
                <w:top w:val="none" w:sz="0" w:space="0" w:color="auto"/>
                <w:left w:val="none" w:sz="0" w:space="0" w:color="auto"/>
                <w:bottom w:val="none" w:sz="0" w:space="0" w:color="auto"/>
                <w:right w:val="none" w:sz="0" w:space="0" w:color="auto"/>
              </w:divBdr>
              <w:divsChild>
                <w:div w:id="1929997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324604">
          <w:marLeft w:val="0"/>
          <w:marRight w:val="0"/>
          <w:marTop w:val="300"/>
          <w:marBottom w:val="0"/>
          <w:divBdr>
            <w:top w:val="none" w:sz="0" w:space="0" w:color="auto"/>
            <w:left w:val="none" w:sz="0" w:space="0" w:color="auto"/>
            <w:bottom w:val="none" w:sz="0" w:space="0" w:color="auto"/>
            <w:right w:val="none" w:sz="0" w:space="0" w:color="auto"/>
          </w:divBdr>
          <w:divsChild>
            <w:div w:id="825050634">
              <w:marLeft w:val="0"/>
              <w:marRight w:val="0"/>
              <w:marTop w:val="0"/>
              <w:marBottom w:val="0"/>
              <w:divBdr>
                <w:top w:val="none" w:sz="0" w:space="0" w:color="auto"/>
                <w:left w:val="none" w:sz="0" w:space="0" w:color="auto"/>
                <w:bottom w:val="none" w:sz="0" w:space="0" w:color="auto"/>
                <w:right w:val="none" w:sz="0" w:space="0" w:color="auto"/>
              </w:divBdr>
              <w:divsChild>
                <w:div w:id="9226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1426458880">
          <w:marLeft w:val="0"/>
          <w:marRight w:val="0"/>
          <w:marTop w:val="0"/>
          <w:marBottom w:val="0"/>
          <w:divBdr>
            <w:top w:val="none" w:sz="0" w:space="0" w:color="auto"/>
            <w:left w:val="none" w:sz="0" w:space="0" w:color="auto"/>
            <w:bottom w:val="none" w:sz="0" w:space="0" w:color="auto"/>
            <w:right w:val="none" w:sz="0" w:space="0" w:color="auto"/>
          </w:divBdr>
        </w:div>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1786534351">
          <w:marLeft w:val="0"/>
          <w:marRight w:val="0"/>
          <w:marTop w:val="0"/>
          <w:marBottom w:val="0"/>
          <w:divBdr>
            <w:top w:val="none" w:sz="0" w:space="0" w:color="auto"/>
            <w:left w:val="none" w:sz="0" w:space="0" w:color="auto"/>
            <w:bottom w:val="none" w:sz="0" w:space="0" w:color="auto"/>
            <w:right w:val="none" w:sz="0" w:space="0" w:color="auto"/>
          </w:divBdr>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107466">
      <w:bodyDiv w:val="1"/>
      <w:marLeft w:val="0"/>
      <w:marRight w:val="0"/>
      <w:marTop w:val="0"/>
      <w:marBottom w:val="0"/>
      <w:divBdr>
        <w:top w:val="none" w:sz="0" w:space="0" w:color="auto"/>
        <w:left w:val="none" w:sz="0" w:space="0" w:color="auto"/>
        <w:bottom w:val="none" w:sz="0" w:space="0" w:color="auto"/>
        <w:right w:val="none" w:sz="0" w:space="0" w:color="auto"/>
      </w:divBdr>
      <w:divsChild>
        <w:div w:id="1735470209">
          <w:marLeft w:val="0"/>
          <w:marRight w:val="0"/>
          <w:marTop w:val="0"/>
          <w:marBottom w:val="0"/>
          <w:divBdr>
            <w:top w:val="none" w:sz="0" w:space="0" w:color="auto"/>
            <w:left w:val="none" w:sz="0" w:space="0" w:color="auto"/>
            <w:bottom w:val="none" w:sz="0" w:space="0" w:color="auto"/>
            <w:right w:val="none" w:sz="0" w:space="0" w:color="auto"/>
          </w:divBdr>
        </w:div>
        <w:div w:id="529339793">
          <w:marLeft w:val="0"/>
          <w:marRight w:val="0"/>
          <w:marTop w:val="0"/>
          <w:marBottom w:val="0"/>
          <w:divBdr>
            <w:top w:val="none" w:sz="0" w:space="0" w:color="auto"/>
            <w:left w:val="none" w:sz="0" w:space="0" w:color="auto"/>
            <w:bottom w:val="none" w:sz="0" w:space="0" w:color="auto"/>
            <w:right w:val="none" w:sz="0" w:space="0" w:color="auto"/>
          </w:divBdr>
          <w:divsChild>
            <w:div w:id="1418402258">
              <w:marLeft w:val="0"/>
              <w:marRight w:val="0"/>
              <w:marTop w:val="0"/>
              <w:marBottom w:val="0"/>
              <w:divBdr>
                <w:top w:val="none" w:sz="0" w:space="0" w:color="auto"/>
                <w:left w:val="none" w:sz="0" w:space="0" w:color="auto"/>
                <w:bottom w:val="none" w:sz="0" w:space="0" w:color="auto"/>
                <w:right w:val="none" w:sz="0" w:space="0" w:color="auto"/>
              </w:divBdr>
            </w:div>
          </w:divsChild>
        </w:div>
        <w:div w:id="2055738352">
          <w:marLeft w:val="0"/>
          <w:marRight w:val="0"/>
          <w:marTop w:val="0"/>
          <w:marBottom w:val="0"/>
          <w:divBdr>
            <w:top w:val="none" w:sz="0" w:space="0" w:color="auto"/>
            <w:left w:val="none" w:sz="0" w:space="0" w:color="auto"/>
            <w:bottom w:val="none" w:sz="0" w:space="0" w:color="auto"/>
            <w:right w:val="none" w:sz="0" w:space="0" w:color="auto"/>
          </w:divBdr>
        </w:div>
        <w:div w:id="1179125514">
          <w:marLeft w:val="0"/>
          <w:marRight w:val="0"/>
          <w:marTop w:val="0"/>
          <w:marBottom w:val="0"/>
          <w:divBdr>
            <w:top w:val="none" w:sz="0" w:space="0" w:color="auto"/>
            <w:left w:val="none" w:sz="0" w:space="0" w:color="auto"/>
            <w:bottom w:val="none" w:sz="0" w:space="0" w:color="auto"/>
            <w:right w:val="none" w:sz="0" w:space="0" w:color="auto"/>
          </w:divBdr>
          <w:divsChild>
            <w:div w:id="2109542530">
              <w:marLeft w:val="0"/>
              <w:marRight w:val="0"/>
              <w:marTop w:val="0"/>
              <w:marBottom w:val="0"/>
              <w:divBdr>
                <w:top w:val="none" w:sz="0" w:space="0" w:color="auto"/>
                <w:left w:val="none" w:sz="0" w:space="0" w:color="auto"/>
                <w:bottom w:val="none" w:sz="0" w:space="0" w:color="auto"/>
                <w:right w:val="none" w:sz="0" w:space="0" w:color="auto"/>
              </w:divBdr>
            </w:div>
          </w:divsChild>
        </w:div>
        <w:div w:id="573323695">
          <w:marLeft w:val="0"/>
          <w:marRight w:val="0"/>
          <w:marTop w:val="0"/>
          <w:marBottom w:val="0"/>
          <w:divBdr>
            <w:top w:val="none" w:sz="0" w:space="0" w:color="auto"/>
            <w:left w:val="none" w:sz="0" w:space="0" w:color="auto"/>
            <w:bottom w:val="none" w:sz="0" w:space="0" w:color="auto"/>
            <w:right w:val="none" w:sz="0" w:space="0" w:color="auto"/>
          </w:divBdr>
        </w:div>
        <w:div w:id="372972855">
          <w:marLeft w:val="0"/>
          <w:marRight w:val="0"/>
          <w:marTop w:val="0"/>
          <w:marBottom w:val="0"/>
          <w:divBdr>
            <w:top w:val="none" w:sz="0" w:space="0" w:color="auto"/>
            <w:left w:val="none" w:sz="0" w:space="0" w:color="auto"/>
            <w:bottom w:val="none" w:sz="0" w:space="0" w:color="auto"/>
            <w:right w:val="none" w:sz="0" w:space="0" w:color="auto"/>
          </w:divBdr>
          <w:divsChild>
            <w:div w:id="176818854">
              <w:marLeft w:val="0"/>
              <w:marRight w:val="0"/>
              <w:marTop w:val="0"/>
              <w:marBottom w:val="0"/>
              <w:divBdr>
                <w:top w:val="none" w:sz="0" w:space="0" w:color="auto"/>
                <w:left w:val="none" w:sz="0" w:space="0" w:color="auto"/>
                <w:bottom w:val="none" w:sz="0" w:space="0" w:color="auto"/>
                <w:right w:val="none" w:sz="0" w:space="0" w:color="auto"/>
              </w:divBdr>
            </w:div>
          </w:divsChild>
        </w:div>
        <w:div w:id="1687051538">
          <w:marLeft w:val="0"/>
          <w:marRight w:val="0"/>
          <w:marTop w:val="0"/>
          <w:marBottom w:val="0"/>
          <w:divBdr>
            <w:top w:val="none" w:sz="0" w:space="0" w:color="auto"/>
            <w:left w:val="none" w:sz="0" w:space="0" w:color="auto"/>
            <w:bottom w:val="none" w:sz="0" w:space="0" w:color="auto"/>
            <w:right w:val="none" w:sz="0" w:space="0" w:color="auto"/>
          </w:divBdr>
        </w:div>
        <w:div w:id="937566887">
          <w:marLeft w:val="0"/>
          <w:marRight w:val="0"/>
          <w:marTop w:val="0"/>
          <w:marBottom w:val="0"/>
          <w:divBdr>
            <w:top w:val="none" w:sz="0" w:space="0" w:color="auto"/>
            <w:left w:val="none" w:sz="0" w:space="0" w:color="auto"/>
            <w:bottom w:val="none" w:sz="0" w:space="0" w:color="auto"/>
            <w:right w:val="none" w:sz="0" w:space="0" w:color="auto"/>
          </w:divBdr>
          <w:divsChild>
            <w:div w:id="308706267">
              <w:marLeft w:val="0"/>
              <w:marRight w:val="0"/>
              <w:marTop w:val="0"/>
              <w:marBottom w:val="0"/>
              <w:divBdr>
                <w:top w:val="none" w:sz="0" w:space="0" w:color="auto"/>
                <w:left w:val="none" w:sz="0" w:space="0" w:color="auto"/>
                <w:bottom w:val="none" w:sz="0" w:space="0" w:color="auto"/>
                <w:right w:val="none" w:sz="0" w:space="0" w:color="auto"/>
              </w:divBdr>
            </w:div>
          </w:divsChild>
        </w:div>
        <w:div w:id="99960251">
          <w:marLeft w:val="0"/>
          <w:marRight w:val="0"/>
          <w:marTop w:val="0"/>
          <w:marBottom w:val="0"/>
          <w:divBdr>
            <w:top w:val="none" w:sz="0" w:space="0" w:color="auto"/>
            <w:left w:val="none" w:sz="0" w:space="0" w:color="auto"/>
            <w:bottom w:val="none" w:sz="0" w:space="0" w:color="auto"/>
            <w:right w:val="none" w:sz="0" w:space="0" w:color="auto"/>
          </w:divBdr>
        </w:div>
        <w:div w:id="1164206245">
          <w:marLeft w:val="0"/>
          <w:marRight w:val="0"/>
          <w:marTop w:val="0"/>
          <w:marBottom w:val="0"/>
          <w:divBdr>
            <w:top w:val="none" w:sz="0" w:space="0" w:color="auto"/>
            <w:left w:val="none" w:sz="0" w:space="0" w:color="auto"/>
            <w:bottom w:val="none" w:sz="0" w:space="0" w:color="auto"/>
            <w:right w:val="none" w:sz="0" w:space="0" w:color="auto"/>
          </w:divBdr>
          <w:divsChild>
            <w:div w:id="738212947">
              <w:marLeft w:val="0"/>
              <w:marRight w:val="0"/>
              <w:marTop w:val="0"/>
              <w:marBottom w:val="0"/>
              <w:divBdr>
                <w:top w:val="none" w:sz="0" w:space="0" w:color="auto"/>
                <w:left w:val="none" w:sz="0" w:space="0" w:color="auto"/>
                <w:bottom w:val="none" w:sz="0" w:space="0" w:color="auto"/>
                <w:right w:val="none" w:sz="0" w:space="0" w:color="auto"/>
              </w:divBdr>
            </w:div>
          </w:divsChild>
        </w:div>
        <w:div w:id="1368487463">
          <w:marLeft w:val="0"/>
          <w:marRight w:val="0"/>
          <w:marTop w:val="0"/>
          <w:marBottom w:val="0"/>
          <w:divBdr>
            <w:top w:val="none" w:sz="0" w:space="0" w:color="auto"/>
            <w:left w:val="none" w:sz="0" w:space="0" w:color="auto"/>
            <w:bottom w:val="none" w:sz="0" w:space="0" w:color="auto"/>
            <w:right w:val="none" w:sz="0" w:space="0" w:color="auto"/>
          </w:divBdr>
        </w:div>
        <w:div w:id="970482189">
          <w:marLeft w:val="0"/>
          <w:marRight w:val="0"/>
          <w:marTop w:val="0"/>
          <w:marBottom w:val="0"/>
          <w:divBdr>
            <w:top w:val="none" w:sz="0" w:space="0" w:color="auto"/>
            <w:left w:val="none" w:sz="0" w:space="0" w:color="auto"/>
            <w:bottom w:val="none" w:sz="0" w:space="0" w:color="auto"/>
            <w:right w:val="none" w:sz="0" w:space="0" w:color="auto"/>
          </w:divBdr>
          <w:divsChild>
            <w:div w:id="1696225144">
              <w:marLeft w:val="0"/>
              <w:marRight w:val="0"/>
              <w:marTop w:val="0"/>
              <w:marBottom w:val="0"/>
              <w:divBdr>
                <w:top w:val="none" w:sz="0" w:space="0" w:color="auto"/>
                <w:left w:val="none" w:sz="0" w:space="0" w:color="auto"/>
                <w:bottom w:val="none" w:sz="0" w:space="0" w:color="auto"/>
                <w:right w:val="none" w:sz="0" w:space="0" w:color="auto"/>
              </w:divBdr>
            </w:div>
          </w:divsChild>
        </w:div>
        <w:div w:id="1024593057">
          <w:marLeft w:val="0"/>
          <w:marRight w:val="0"/>
          <w:marTop w:val="0"/>
          <w:marBottom w:val="0"/>
          <w:divBdr>
            <w:top w:val="none" w:sz="0" w:space="0" w:color="auto"/>
            <w:left w:val="none" w:sz="0" w:space="0" w:color="auto"/>
            <w:bottom w:val="none" w:sz="0" w:space="0" w:color="auto"/>
            <w:right w:val="none" w:sz="0" w:space="0" w:color="auto"/>
          </w:divBdr>
        </w:div>
        <w:div w:id="1761216453">
          <w:marLeft w:val="0"/>
          <w:marRight w:val="0"/>
          <w:marTop w:val="0"/>
          <w:marBottom w:val="0"/>
          <w:divBdr>
            <w:top w:val="none" w:sz="0" w:space="0" w:color="auto"/>
            <w:left w:val="none" w:sz="0" w:space="0" w:color="auto"/>
            <w:bottom w:val="none" w:sz="0" w:space="0" w:color="auto"/>
            <w:right w:val="none" w:sz="0" w:space="0" w:color="auto"/>
          </w:divBdr>
          <w:divsChild>
            <w:div w:id="2136829068">
              <w:marLeft w:val="0"/>
              <w:marRight w:val="0"/>
              <w:marTop w:val="0"/>
              <w:marBottom w:val="0"/>
              <w:divBdr>
                <w:top w:val="none" w:sz="0" w:space="0" w:color="auto"/>
                <w:left w:val="none" w:sz="0" w:space="0" w:color="auto"/>
                <w:bottom w:val="none" w:sz="0" w:space="0" w:color="auto"/>
                <w:right w:val="none" w:sz="0" w:space="0" w:color="auto"/>
              </w:divBdr>
            </w:div>
          </w:divsChild>
        </w:div>
        <w:div w:id="1546747651">
          <w:marLeft w:val="0"/>
          <w:marRight w:val="0"/>
          <w:marTop w:val="300"/>
          <w:marBottom w:val="0"/>
          <w:divBdr>
            <w:top w:val="none" w:sz="0" w:space="0" w:color="auto"/>
            <w:left w:val="none" w:sz="0" w:space="0" w:color="auto"/>
            <w:bottom w:val="none" w:sz="0" w:space="0" w:color="auto"/>
            <w:right w:val="none" w:sz="0" w:space="0" w:color="auto"/>
          </w:divBdr>
          <w:divsChild>
            <w:div w:id="405735273">
              <w:marLeft w:val="0"/>
              <w:marRight w:val="0"/>
              <w:marTop w:val="0"/>
              <w:marBottom w:val="0"/>
              <w:divBdr>
                <w:top w:val="none" w:sz="0" w:space="0" w:color="auto"/>
                <w:left w:val="none" w:sz="0" w:space="0" w:color="auto"/>
                <w:bottom w:val="none" w:sz="0" w:space="0" w:color="auto"/>
                <w:right w:val="none" w:sz="0" w:space="0" w:color="auto"/>
              </w:divBdr>
              <w:divsChild>
                <w:div w:id="60034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7074">
          <w:marLeft w:val="0"/>
          <w:marRight w:val="0"/>
          <w:marTop w:val="300"/>
          <w:marBottom w:val="0"/>
          <w:divBdr>
            <w:top w:val="none" w:sz="0" w:space="0" w:color="auto"/>
            <w:left w:val="none" w:sz="0" w:space="0" w:color="auto"/>
            <w:bottom w:val="none" w:sz="0" w:space="0" w:color="auto"/>
            <w:right w:val="none" w:sz="0" w:space="0" w:color="auto"/>
          </w:divBdr>
          <w:divsChild>
            <w:div w:id="1355108978">
              <w:marLeft w:val="0"/>
              <w:marRight w:val="0"/>
              <w:marTop w:val="0"/>
              <w:marBottom w:val="0"/>
              <w:divBdr>
                <w:top w:val="none" w:sz="0" w:space="0" w:color="auto"/>
                <w:left w:val="none" w:sz="0" w:space="0" w:color="auto"/>
                <w:bottom w:val="none" w:sz="0" w:space="0" w:color="auto"/>
                <w:right w:val="none" w:sz="0" w:space="0" w:color="auto"/>
              </w:divBdr>
              <w:divsChild>
                <w:div w:id="123994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412905">
          <w:marLeft w:val="0"/>
          <w:marRight w:val="0"/>
          <w:marTop w:val="300"/>
          <w:marBottom w:val="0"/>
          <w:divBdr>
            <w:top w:val="none" w:sz="0" w:space="0" w:color="auto"/>
            <w:left w:val="none" w:sz="0" w:space="0" w:color="auto"/>
            <w:bottom w:val="none" w:sz="0" w:space="0" w:color="auto"/>
            <w:right w:val="none" w:sz="0" w:space="0" w:color="auto"/>
          </w:divBdr>
          <w:divsChild>
            <w:div w:id="556669276">
              <w:marLeft w:val="0"/>
              <w:marRight w:val="0"/>
              <w:marTop w:val="0"/>
              <w:marBottom w:val="0"/>
              <w:divBdr>
                <w:top w:val="none" w:sz="0" w:space="0" w:color="auto"/>
                <w:left w:val="none" w:sz="0" w:space="0" w:color="auto"/>
                <w:bottom w:val="none" w:sz="0" w:space="0" w:color="auto"/>
                <w:right w:val="none" w:sz="0" w:space="0" w:color="auto"/>
              </w:divBdr>
              <w:divsChild>
                <w:div w:id="261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11502">
          <w:marLeft w:val="0"/>
          <w:marRight w:val="0"/>
          <w:marTop w:val="300"/>
          <w:marBottom w:val="0"/>
          <w:divBdr>
            <w:top w:val="none" w:sz="0" w:space="0" w:color="auto"/>
            <w:left w:val="none" w:sz="0" w:space="0" w:color="auto"/>
            <w:bottom w:val="none" w:sz="0" w:space="0" w:color="auto"/>
            <w:right w:val="none" w:sz="0" w:space="0" w:color="auto"/>
          </w:divBdr>
          <w:divsChild>
            <w:div w:id="555092975">
              <w:marLeft w:val="0"/>
              <w:marRight w:val="0"/>
              <w:marTop w:val="0"/>
              <w:marBottom w:val="0"/>
              <w:divBdr>
                <w:top w:val="none" w:sz="0" w:space="0" w:color="auto"/>
                <w:left w:val="none" w:sz="0" w:space="0" w:color="auto"/>
                <w:bottom w:val="none" w:sz="0" w:space="0" w:color="auto"/>
                <w:right w:val="none" w:sz="0" w:space="0" w:color="auto"/>
              </w:divBdr>
              <w:divsChild>
                <w:div w:id="2959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043293">
      <w:bodyDiv w:val="1"/>
      <w:marLeft w:val="0"/>
      <w:marRight w:val="0"/>
      <w:marTop w:val="0"/>
      <w:marBottom w:val="0"/>
      <w:divBdr>
        <w:top w:val="none" w:sz="0" w:space="0" w:color="auto"/>
        <w:left w:val="none" w:sz="0" w:space="0" w:color="auto"/>
        <w:bottom w:val="none" w:sz="0" w:space="0" w:color="auto"/>
        <w:right w:val="none" w:sz="0" w:space="0" w:color="auto"/>
      </w:divBdr>
      <w:divsChild>
        <w:div w:id="1102529310">
          <w:marLeft w:val="0"/>
          <w:marRight w:val="0"/>
          <w:marTop w:val="0"/>
          <w:marBottom w:val="0"/>
          <w:divBdr>
            <w:top w:val="none" w:sz="0" w:space="0" w:color="auto"/>
            <w:left w:val="none" w:sz="0" w:space="0" w:color="auto"/>
            <w:bottom w:val="none" w:sz="0" w:space="0" w:color="auto"/>
            <w:right w:val="none" w:sz="0" w:space="0" w:color="auto"/>
          </w:divBdr>
          <w:divsChild>
            <w:div w:id="1262446037">
              <w:marLeft w:val="0"/>
              <w:marRight w:val="0"/>
              <w:marTop w:val="0"/>
              <w:marBottom w:val="0"/>
              <w:divBdr>
                <w:top w:val="none" w:sz="0" w:space="0" w:color="auto"/>
                <w:left w:val="none" w:sz="0" w:space="0" w:color="auto"/>
                <w:bottom w:val="none" w:sz="0" w:space="0" w:color="auto"/>
                <w:right w:val="none" w:sz="0" w:space="0" w:color="auto"/>
              </w:divBdr>
            </w:div>
          </w:divsChild>
        </w:div>
        <w:div w:id="1857034527">
          <w:marLeft w:val="0"/>
          <w:marRight w:val="0"/>
          <w:marTop w:val="0"/>
          <w:marBottom w:val="0"/>
          <w:divBdr>
            <w:top w:val="none" w:sz="0" w:space="0" w:color="auto"/>
            <w:left w:val="none" w:sz="0" w:space="0" w:color="auto"/>
            <w:bottom w:val="none" w:sz="0" w:space="0" w:color="auto"/>
            <w:right w:val="none" w:sz="0" w:space="0" w:color="auto"/>
          </w:divBdr>
        </w:div>
        <w:div w:id="430247388">
          <w:marLeft w:val="0"/>
          <w:marRight w:val="0"/>
          <w:marTop w:val="0"/>
          <w:marBottom w:val="0"/>
          <w:divBdr>
            <w:top w:val="none" w:sz="0" w:space="0" w:color="auto"/>
            <w:left w:val="none" w:sz="0" w:space="0" w:color="auto"/>
            <w:bottom w:val="none" w:sz="0" w:space="0" w:color="auto"/>
            <w:right w:val="none" w:sz="0" w:space="0" w:color="auto"/>
          </w:divBdr>
          <w:divsChild>
            <w:div w:id="1533300775">
              <w:marLeft w:val="0"/>
              <w:marRight w:val="0"/>
              <w:marTop w:val="0"/>
              <w:marBottom w:val="0"/>
              <w:divBdr>
                <w:top w:val="none" w:sz="0" w:space="0" w:color="auto"/>
                <w:left w:val="none" w:sz="0" w:space="0" w:color="auto"/>
                <w:bottom w:val="none" w:sz="0" w:space="0" w:color="auto"/>
                <w:right w:val="none" w:sz="0" w:space="0" w:color="auto"/>
              </w:divBdr>
            </w:div>
          </w:divsChild>
        </w:div>
        <w:div w:id="830634468">
          <w:marLeft w:val="0"/>
          <w:marRight w:val="0"/>
          <w:marTop w:val="0"/>
          <w:marBottom w:val="0"/>
          <w:divBdr>
            <w:top w:val="none" w:sz="0" w:space="0" w:color="auto"/>
            <w:left w:val="none" w:sz="0" w:space="0" w:color="auto"/>
            <w:bottom w:val="none" w:sz="0" w:space="0" w:color="auto"/>
            <w:right w:val="none" w:sz="0" w:space="0" w:color="auto"/>
          </w:divBdr>
        </w:div>
        <w:div w:id="570164625">
          <w:marLeft w:val="0"/>
          <w:marRight w:val="0"/>
          <w:marTop w:val="0"/>
          <w:marBottom w:val="0"/>
          <w:divBdr>
            <w:top w:val="none" w:sz="0" w:space="0" w:color="auto"/>
            <w:left w:val="none" w:sz="0" w:space="0" w:color="auto"/>
            <w:bottom w:val="none" w:sz="0" w:space="0" w:color="auto"/>
            <w:right w:val="none" w:sz="0" w:space="0" w:color="auto"/>
          </w:divBdr>
          <w:divsChild>
            <w:div w:id="1125348471">
              <w:marLeft w:val="0"/>
              <w:marRight w:val="0"/>
              <w:marTop w:val="0"/>
              <w:marBottom w:val="0"/>
              <w:divBdr>
                <w:top w:val="none" w:sz="0" w:space="0" w:color="auto"/>
                <w:left w:val="none" w:sz="0" w:space="0" w:color="auto"/>
                <w:bottom w:val="none" w:sz="0" w:space="0" w:color="auto"/>
                <w:right w:val="none" w:sz="0" w:space="0" w:color="auto"/>
              </w:divBdr>
            </w:div>
          </w:divsChild>
        </w:div>
        <w:div w:id="526216821">
          <w:marLeft w:val="0"/>
          <w:marRight w:val="0"/>
          <w:marTop w:val="0"/>
          <w:marBottom w:val="0"/>
          <w:divBdr>
            <w:top w:val="none" w:sz="0" w:space="0" w:color="auto"/>
            <w:left w:val="none" w:sz="0" w:space="0" w:color="auto"/>
            <w:bottom w:val="none" w:sz="0" w:space="0" w:color="auto"/>
            <w:right w:val="none" w:sz="0" w:space="0" w:color="auto"/>
          </w:divBdr>
        </w:div>
        <w:div w:id="1537356254">
          <w:marLeft w:val="0"/>
          <w:marRight w:val="0"/>
          <w:marTop w:val="0"/>
          <w:marBottom w:val="0"/>
          <w:divBdr>
            <w:top w:val="none" w:sz="0" w:space="0" w:color="auto"/>
            <w:left w:val="none" w:sz="0" w:space="0" w:color="auto"/>
            <w:bottom w:val="none" w:sz="0" w:space="0" w:color="auto"/>
            <w:right w:val="none" w:sz="0" w:space="0" w:color="auto"/>
          </w:divBdr>
          <w:divsChild>
            <w:div w:id="603347433">
              <w:marLeft w:val="0"/>
              <w:marRight w:val="0"/>
              <w:marTop w:val="0"/>
              <w:marBottom w:val="0"/>
              <w:divBdr>
                <w:top w:val="none" w:sz="0" w:space="0" w:color="auto"/>
                <w:left w:val="none" w:sz="0" w:space="0" w:color="auto"/>
                <w:bottom w:val="none" w:sz="0" w:space="0" w:color="auto"/>
                <w:right w:val="none" w:sz="0" w:space="0" w:color="auto"/>
              </w:divBdr>
            </w:div>
          </w:divsChild>
        </w:div>
        <w:div w:id="477187026">
          <w:marLeft w:val="0"/>
          <w:marRight w:val="0"/>
          <w:marTop w:val="0"/>
          <w:marBottom w:val="0"/>
          <w:divBdr>
            <w:top w:val="none" w:sz="0" w:space="0" w:color="auto"/>
            <w:left w:val="none" w:sz="0" w:space="0" w:color="auto"/>
            <w:bottom w:val="none" w:sz="0" w:space="0" w:color="auto"/>
            <w:right w:val="none" w:sz="0" w:space="0" w:color="auto"/>
          </w:divBdr>
        </w:div>
        <w:div w:id="1704793921">
          <w:marLeft w:val="0"/>
          <w:marRight w:val="0"/>
          <w:marTop w:val="0"/>
          <w:marBottom w:val="0"/>
          <w:divBdr>
            <w:top w:val="none" w:sz="0" w:space="0" w:color="auto"/>
            <w:left w:val="none" w:sz="0" w:space="0" w:color="auto"/>
            <w:bottom w:val="none" w:sz="0" w:space="0" w:color="auto"/>
            <w:right w:val="none" w:sz="0" w:space="0" w:color="auto"/>
          </w:divBdr>
          <w:divsChild>
            <w:div w:id="1447845687">
              <w:marLeft w:val="0"/>
              <w:marRight w:val="0"/>
              <w:marTop w:val="0"/>
              <w:marBottom w:val="0"/>
              <w:divBdr>
                <w:top w:val="none" w:sz="0" w:space="0" w:color="auto"/>
                <w:left w:val="none" w:sz="0" w:space="0" w:color="auto"/>
                <w:bottom w:val="none" w:sz="0" w:space="0" w:color="auto"/>
                <w:right w:val="none" w:sz="0" w:space="0" w:color="auto"/>
              </w:divBdr>
            </w:div>
          </w:divsChild>
        </w:div>
        <w:div w:id="901790639">
          <w:marLeft w:val="0"/>
          <w:marRight w:val="0"/>
          <w:marTop w:val="0"/>
          <w:marBottom w:val="0"/>
          <w:divBdr>
            <w:top w:val="none" w:sz="0" w:space="0" w:color="auto"/>
            <w:left w:val="none" w:sz="0" w:space="0" w:color="auto"/>
            <w:bottom w:val="none" w:sz="0" w:space="0" w:color="auto"/>
            <w:right w:val="none" w:sz="0" w:space="0" w:color="auto"/>
          </w:divBdr>
        </w:div>
        <w:div w:id="1666322094">
          <w:marLeft w:val="0"/>
          <w:marRight w:val="0"/>
          <w:marTop w:val="0"/>
          <w:marBottom w:val="0"/>
          <w:divBdr>
            <w:top w:val="none" w:sz="0" w:space="0" w:color="auto"/>
            <w:left w:val="none" w:sz="0" w:space="0" w:color="auto"/>
            <w:bottom w:val="none" w:sz="0" w:space="0" w:color="auto"/>
            <w:right w:val="none" w:sz="0" w:space="0" w:color="auto"/>
          </w:divBdr>
          <w:divsChild>
            <w:div w:id="1064983951">
              <w:marLeft w:val="0"/>
              <w:marRight w:val="0"/>
              <w:marTop w:val="0"/>
              <w:marBottom w:val="0"/>
              <w:divBdr>
                <w:top w:val="none" w:sz="0" w:space="0" w:color="auto"/>
                <w:left w:val="none" w:sz="0" w:space="0" w:color="auto"/>
                <w:bottom w:val="none" w:sz="0" w:space="0" w:color="auto"/>
                <w:right w:val="none" w:sz="0" w:space="0" w:color="auto"/>
              </w:divBdr>
            </w:div>
          </w:divsChild>
        </w:div>
        <w:div w:id="1072697646">
          <w:marLeft w:val="0"/>
          <w:marRight w:val="0"/>
          <w:marTop w:val="0"/>
          <w:marBottom w:val="0"/>
          <w:divBdr>
            <w:top w:val="none" w:sz="0" w:space="0" w:color="auto"/>
            <w:left w:val="none" w:sz="0" w:space="0" w:color="auto"/>
            <w:bottom w:val="none" w:sz="0" w:space="0" w:color="auto"/>
            <w:right w:val="none" w:sz="0" w:space="0" w:color="auto"/>
          </w:divBdr>
        </w:div>
        <w:div w:id="111558021">
          <w:marLeft w:val="0"/>
          <w:marRight w:val="0"/>
          <w:marTop w:val="0"/>
          <w:marBottom w:val="0"/>
          <w:divBdr>
            <w:top w:val="none" w:sz="0" w:space="0" w:color="auto"/>
            <w:left w:val="none" w:sz="0" w:space="0" w:color="auto"/>
            <w:bottom w:val="none" w:sz="0" w:space="0" w:color="auto"/>
            <w:right w:val="none" w:sz="0" w:space="0" w:color="auto"/>
          </w:divBdr>
          <w:divsChild>
            <w:div w:id="369695786">
              <w:marLeft w:val="0"/>
              <w:marRight w:val="0"/>
              <w:marTop w:val="0"/>
              <w:marBottom w:val="0"/>
              <w:divBdr>
                <w:top w:val="none" w:sz="0" w:space="0" w:color="auto"/>
                <w:left w:val="none" w:sz="0" w:space="0" w:color="auto"/>
                <w:bottom w:val="none" w:sz="0" w:space="0" w:color="auto"/>
                <w:right w:val="none" w:sz="0" w:space="0" w:color="auto"/>
              </w:divBdr>
            </w:div>
          </w:divsChild>
        </w:div>
        <w:div w:id="210925825">
          <w:marLeft w:val="0"/>
          <w:marRight w:val="0"/>
          <w:marTop w:val="300"/>
          <w:marBottom w:val="0"/>
          <w:divBdr>
            <w:top w:val="none" w:sz="0" w:space="0" w:color="auto"/>
            <w:left w:val="none" w:sz="0" w:space="0" w:color="auto"/>
            <w:bottom w:val="none" w:sz="0" w:space="0" w:color="auto"/>
            <w:right w:val="none" w:sz="0" w:space="0" w:color="auto"/>
          </w:divBdr>
          <w:divsChild>
            <w:div w:id="2126075607">
              <w:marLeft w:val="0"/>
              <w:marRight w:val="0"/>
              <w:marTop w:val="0"/>
              <w:marBottom w:val="0"/>
              <w:divBdr>
                <w:top w:val="none" w:sz="0" w:space="0" w:color="auto"/>
                <w:left w:val="none" w:sz="0" w:space="0" w:color="auto"/>
                <w:bottom w:val="none" w:sz="0" w:space="0" w:color="auto"/>
                <w:right w:val="none" w:sz="0" w:space="0" w:color="auto"/>
              </w:divBdr>
              <w:divsChild>
                <w:div w:id="63695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2081">
          <w:marLeft w:val="0"/>
          <w:marRight w:val="0"/>
          <w:marTop w:val="300"/>
          <w:marBottom w:val="0"/>
          <w:divBdr>
            <w:top w:val="none" w:sz="0" w:space="0" w:color="auto"/>
            <w:left w:val="none" w:sz="0" w:space="0" w:color="auto"/>
            <w:bottom w:val="none" w:sz="0" w:space="0" w:color="auto"/>
            <w:right w:val="none" w:sz="0" w:space="0" w:color="auto"/>
          </w:divBdr>
          <w:divsChild>
            <w:div w:id="2058166255">
              <w:marLeft w:val="0"/>
              <w:marRight w:val="0"/>
              <w:marTop w:val="0"/>
              <w:marBottom w:val="0"/>
              <w:divBdr>
                <w:top w:val="none" w:sz="0" w:space="0" w:color="auto"/>
                <w:left w:val="none" w:sz="0" w:space="0" w:color="auto"/>
                <w:bottom w:val="none" w:sz="0" w:space="0" w:color="auto"/>
                <w:right w:val="none" w:sz="0" w:space="0" w:color="auto"/>
              </w:divBdr>
              <w:divsChild>
                <w:div w:id="120278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385106448">
          <w:marLeft w:val="0"/>
          <w:marRight w:val="0"/>
          <w:marTop w:val="0"/>
          <w:marBottom w:val="0"/>
          <w:divBdr>
            <w:top w:val="none" w:sz="0" w:space="0" w:color="auto"/>
            <w:left w:val="none" w:sz="0" w:space="0" w:color="auto"/>
            <w:bottom w:val="none" w:sz="0" w:space="0" w:color="auto"/>
            <w:right w:val="none" w:sz="0" w:space="0" w:color="auto"/>
          </w:divBdr>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966347354">
          <w:marLeft w:val="0"/>
          <w:marRight w:val="0"/>
          <w:marTop w:val="0"/>
          <w:marBottom w:val="0"/>
          <w:divBdr>
            <w:top w:val="none" w:sz="0" w:space="0" w:color="auto"/>
            <w:left w:val="none" w:sz="0" w:space="0" w:color="auto"/>
            <w:bottom w:val="none" w:sz="0" w:space="0" w:color="auto"/>
            <w:right w:val="none" w:sz="0" w:space="0" w:color="auto"/>
          </w:divBdr>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 w:id="1921326024">
          <w:marLeft w:val="0"/>
          <w:marRight w:val="0"/>
          <w:marTop w:val="0"/>
          <w:marBottom w:val="0"/>
          <w:divBdr>
            <w:top w:val="none" w:sz="0" w:space="0" w:color="auto"/>
            <w:left w:val="none" w:sz="0" w:space="0" w:color="auto"/>
            <w:bottom w:val="none" w:sz="0" w:space="0" w:color="auto"/>
            <w:right w:val="none" w:sz="0" w:space="0" w:color="auto"/>
          </w:divBdr>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538419">
      <w:bodyDiv w:val="1"/>
      <w:marLeft w:val="0"/>
      <w:marRight w:val="0"/>
      <w:marTop w:val="0"/>
      <w:marBottom w:val="0"/>
      <w:divBdr>
        <w:top w:val="none" w:sz="0" w:space="0" w:color="auto"/>
        <w:left w:val="none" w:sz="0" w:space="0" w:color="auto"/>
        <w:bottom w:val="none" w:sz="0" w:space="0" w:color="auto"/>
        <w:right w:val="none" w:sz="0" w:space="0" w:color="auto"/>
      </w:divBdr>
      <w:divsChild>
        <w:div w:id="1513570008">
          <w:marLeft w:val="0"/>
          <w:marRight w:val="0"/>
          <w:marTop w:val="0"/>
          <w:marBottom w:val="0"/>
          <w:divBdr>
            <w:top w:val="none" w:sz="0" w:space="0" w:color="auto"/>
            <w:left w:val="none" w:sz="0" w:space="0" w:color="auto"/>
            <w:bottom w:val="none" w:sz="0" w:space="0" w:color="auto"/>
            <w:right w:val="none" w:sz="0" w:space="0" w:color="auto"/>
          </w:divBdr>
        </w:div>
        <w:div w:id="1165585752">
          <w:marLeft w:val="0"/>
          <w:marRight w:val="0"/>
          <w:marTop w:val="0"/>
          <w:marBottom w:val="0"/>
          <w:divBdr>
            <w:top w:val="none" w:sz="0" w:space="0" w:color="auto"/>
            <w:left w:val="none" w:sz="0" w:space="0" w:color="auto"/>
            <w:bottom w:val="none" w:sz="0" w:space="0" w:color="auto"/>
            <w:right w:val="none" w:sz="0" w:space="0" w:color="auto"/>
          </w:divBdr>
          <w:divsChild>
            <w:div w:id="2027558228">
              <w:marLeft w:val="0"/>
              <w:marRight w:val="0"/>
              <w:marTop w:val="0"/>
              <w:marBottom w:val="0"/>
              <w:divBdr>
                <w:top w:val="none" w:sz="0" w:space="0" w:color="auto"/>
                <w:left w:val="none" w:sz="0" w:space="0" w:color="auto"/>
                <w:bottom w:val="none" w:sz="0" w:space="0" w:color="auto"/>
                <w:right w:val="none" w:sz="0" w:space="0" w:color="auto"/>
              </w:divBdr>
            </w:div>
          </w:divsChild>
        </w:div>
        <w:div w:id="6366553">
          <w:marLeft w:val="0"/>
          <w:marRight w:val="0"/>
          <w:marTop w:val="0"/>
          <w:marBottom w:val="0"/>
          <w:divBdr>
            <w:top w:val="none" w:sz="0" w:space="0" w:color="auto"/>
            <w:left w:val="none" w:sz="0" w:space="0" w:color="auto"/>
            <w:bottom w:val="none" w:sz="0" w:space="0" w:color="auto"/>
            <w:right w:val="none" w:sz="0" w:space="0" w:color="auto"/>
          </w:divBdr>
        </w:div>
        <w:div w:id="1767341829">
          <w:marLeft w:val="0"/>
          <w:marRight w:val="0"/>
          <w:marTop w:val="0"/>
          <w:marBottom w:val="0"/>
          <w:divBdr>
            <w:top w:val="none" w:sz="0" w:space="0" w:color="auto"/>
            <w:left w:val="none" w:sz="0" w:space="0" w:color="auto"/>
            <w:bottom w:val="none" w:sz="0" w:space="0" w:color="auto"/>
            <w:right w:val="none" w:sz="0" w:space="0" w:color="auto"/>
          </w:divBdr>
          <w:divsChild>
            <w:div w:id="1386443256">
              <w:marLeft w:val="0"/>
              <w:marRight w:val="0"/>
              <w:marTop w:val="0"/>
              <w:marBottom w:val="0"/>
              <w:divBdr>
                <w:top w:val="none" w:sz="0" w:space="0" w:color="auto"/>
                <w:left w:val="none" w:sz="0" w:space="0" w:color="auto"/>
                <w:bottom w:val="none" w:sz="0" w:space="0" w:color="auto"/>
                <w:right w:val="none" w:sz="0" w:space="0" w:color="auto"/>
              </w:divBdr>
            </w:div>
          </w:divsChild>
        </w:div>
        <w:div w:id="528837162">
          <w:marLeft w:val="0"/>
          <w:marRight w:val="0"/>
          <w:marTop w:val="0"/>
          <w:marBottom w:val="0"/>
          <w:divBdr>
            <w:top w:val="none" w:sz="0" w:space="0" w:color="auto"/>
            <w:left w:val="none" w:sz="0" w:space="0" w:color="auto"/>
            <w:bottom w:val="none" w:sz="0" w:space="0" w:color="auto"/>
            <w:right w:val="none" w:sz="0" w:space="0" w:color="auto"/>
          </w:divBdr>
        </w:div>
        <w:div w:id="1089620804">
          <w:marLeft w:val="0"/>
          <w:marRight w:val="0"/>
          <w:marTop w:val="0"/>
          <w:marBottom w:val="0"/>
          <w:divBdr>
            <w:top w:val="none" w:sz="0" w:space="0" w:color="auto"/>
            <w:left w:val="none" w:sz="0" w:space="0" w:color="auto"/>
            <w:bottom w:val="none" w:sz="0" w:space="0" w:color="auto"/>
            <w:right w:val="none" w:sz="0" w:space="0" w:color="auto"/>
          </w:divBdr>
          <w:divsChild>
            <w:div w:id="1716654570">
              <w:marLeft w:val="0"/>
              <w:marRight w:val="0"/>
              <w:marTop w:val="0"/>
              <w:marBottom w:val="0"/>
              <w:divBdr>
                <w:top w:val="none" w:sz="0" w:space="0" w:color="auto"/>
                <w:left w:val="none" w:sz="0" w:space="0" w:color="auto"/>
                <w:bottom w:val="none" w:sz="0" w:space="0" w:color="auto"/>
                <w:right w:val="none" w:sz="0" w:space="0" w:color="auto"/>
              </w:divBdr>
            </w:div>
          </w:divsChild>
        </w:div>
        <w:div w:id="543251543">
          <w:marLeft w:val="0"/>
          <w:marRight w:val="0"/>
          <w:marTop w:val="0"/>
          <w:marBottom w:val="0"/>
          <w:divBdr>
            <w:top w:val="none" w:sz="0" w:space="0" w:color="auto"/>
            <w:left w:val="none" w:sz="0" w:space="0" w:color="auto"/>
            <w:bottom w:val="none" w:sz="0" w:space="0" w:color="auto"/>
            <w:right w:val="none" w:sz="0" w:space="0" w:color="auto"/>
          </w:divBdr>
        </w:div>
        <w:div w:id="610355251">
          <w:marLeft w:val="0"/>
          <w:marRight w:val="0"/>
          <w:marTop w:val="0"/>
          <w:marBottom w:val="0"/>
          <w:divBdr>
            <w:top w:val="none" w:sz="0" w:space="0" w:color="auto"/>
            <w:left w:val="none" w:sz="0" w:space="0" w:color="auto"/>
            <w:bottom w:val="none" w:sz="0" w:space="0" w:color="auto"/>
            <w:right w:val="none" w:sz="0" w:space="0" w:color="auto"/>
          </w:divBdr>
          <w:divsChild>
            <w:div w:id="630598573">
              <w:marLeft w:val="0"/>
              <w:marRight w:val="0"/>
              <w:marTop w:val="0"/>
              <w:marBottom w:val="0"/>
              <w:divBdr>
                <w:top w:val="none" w:sz="0" w:space="0" w:color="auto"/>
                <w:left w:val="none" w:sz="0" w:space="0" w:color="auto"/>
                <w:bottom w:val="none" w:sz="0" w:space="0" w:color="auto"/>
                <w:right w:val="none" w:sz="0" w:space="0" w:color="auto"/>
              </w:divBdr>
            </w:div>
          </w:divsChild>
        </w:div>
        <w:div w:id="1601982411">
          <w:marLeft w:val="0"/>
          <w:marRight w:val="0"/>
          <w:marTop w:val="0"/>
          <w:marBottom w:val="0"/>
          <w:divBdr>
            <w:top w:val="none" w:sz="0" w:space="0" w:color="auto"/>
            <w:left w:val="none" w:sz="0" w:space="0" w:color="auto"/>
            <w:bottom w:val="none" w:sz="0" w:space="0" w:color="auto"/>
            <w:right w:val="none" w:sz="0" w:space="0" w:color="auto"/>
          </w:divBdr>
        </w:div>
        <w:div w:id="488253517">
          <w:marLeft w:val="0"/>
          <w:marRight w:val="0"/>
          <w:marTop w:val="0"/>
          <w:marBottom w:val="0"/>
          <w:divBdr>
            <w:top w:val="none" w:sz="0" w:space="0" w:color="auto"/>
            <w:left w:val="none" w:sz="0" w:space="0" w:color="auto"/>
            <w:bottom w:val="none" w:sz="0" w:space="0" w:color="auto"/>
            <w:right w:val="none" w:sz="0" w:space="0" w:color="auto"/>
          </w:divBdr>
          <w:divsChild>
            <w:div w:id="943344466">
              <w:marLeft w:val="0"/>
              <w:marRight w:val="0"/>
              <w:marTop w:val="0"/>
              <w:marBottom w:val="0"/>
              <w:divBdr>
                <w:top w:val="none" w:sz="0" w:space="0" w:color="auto"/>
                <w:left w:val="none" w:sz="0" w:space="0" w:color="auto"/>
                <w:bottom w:val="none" w:sz="0" w:space="0" w:color="auto"/>
                <w:right w:val="none" w:sz="0" w:space="0" w:color="auto"/>
              </w:divBdr>
            </w:div>
          </w:divsChild>
        </w:div>
        <w:div w:id="397478575">
          <w:marLeft w:val="0"/>
          <w:marRight w:val="0"/>
          <w:marTop w:val="0"/>
          <w:marBottom w:val="0"/>
          <w:divBdr>
            <w:top w:val="none" w:sz="0" w:space="0" w:color="auto"/>
            <w:left w:val="none" w:sz="0" w:space="0" w:color="auto"/>
            <w:bottom w:val="none" w:sz="0" w:space="0" w:color="auto"/>
            <w:right w:val="none" w:sz="0" w:space="0" w:color="auto"/>
          </w:divBdr>
        </w:div>
        <w:div w:id="930505551">
          <w:marLeft w:val="0"/>
          <w:marRight w:val="0"/>
          <w:marTop w:val="0"/>
          <w:marBottom w:val="0"/>
          <w:divBdr>
            <w:top w:val="none" w:sz="0" w:space="0" w:color="auto"/>
            <w:left w:val="none" w:sz="0" w:space="0" w:color="auto"/>
            <w:bottom w:val="none" w:sz="0" w:space="0" w:color="auto"/>
            <w:right w:val="none" w:sz="0" w:space="0" w:color="auto"/>
          </w:divBdr>
          <w:divsChild>
            <w:div w:id="1509785430">
              <w:marLeft w:val="0"/>
              <w:marRight w:val="0"/>
              <w:marTop w:val="0"/>
              <w:marBottom w:val="0"/>
              <w:divBdr>
                <w:top w:val="none" w:sz="0" w:space="0" w:color="auto"/>
                <w:left w:val="none" w:sz="0" w:space="0" w:color="auto"/>
                <w:bottom w:val="none" w:sz="0" w:space="0" w:color="auto"/>
                <w:right w:val="none" w:sz="0" w:space="0" w:color="auto"/>
              </w:divBdr>
            </w:div>
          </w:divsChild>
        </w:div>
        <w:div w:id="1981112973">
          <w:marLeft w:val="0"/>
          <w:marRight w:val="0"/>
          <w:marTop w:val="0"/>
          <w:marBottom w:val="0"/>
          <w:divBdr>
            <w:top w:val="none" w:sz="0" w:space="0" w:color="auto"/>
            <w:left w:val="none" w:sz="0" w:space="0" w:color="auto"/>
            <w:bottom w:val="none" w:sz="0" w:space="0" w:color="auto"/>
            <w:right w:val="none" w:sz="0" w:space="0" w:color="auto"/>
          </w:divBdr>
        </w:div>
        <w:div w:id="778330839">
          <w:marLeft w:val="0"/>
          <w:marRight w:val="0"/>
          <w:marTop w:val="0"/>
          <w:marBottom w:val="0"/>
          <w:divBdr>
            <w:top w:val="none" w:sz="0" w:space="0" w:color="auto"/>
            <w:left w:val="none" w:sz="0" w:space="0" w:color="auto"/>
            <w:bottom w:val="none" w:sz="0" w:space="0" w:color="auto"/>
            <w:right w:val="none" w:sz="0" w:space="0" w:color="auto"/>
          </w:divBdr>
          <w:divsChild>
            <w:div w:id="1680504451">
              <w:marLeft w:val="0"/>
              <w:marRight w:val="0"/>
              <w:marTop w:val="0"/>
              <w:marBottom w:val="0"/>
              <w:divBdr>
                <w:top w:val="none" w:sz="0" w:space="0" w:color="auto"/>
                <w:left w:val="none" w:sz="0" w:space="0" w:color="auto"/>
                <w:bottom w:val="none" w:sz="0" w:space="0" w:color="auto"/>
                <w:right w:val="none" w:sz="0" w:space="0" w:color="auto"/>
              </w:divBdr>
            </w:div>
          </w:divsChild>
        </w:div>
        <w:div w:id="1621379727">
          <w:marLeft w:val="0"/>
          <w:marRight w:val="0"/>
          <w:marTop w:val="300"/>
          <w:marBottom w:val="0"/>
          <w:divBdr>
            <w:top w:val="none" w:sz="0" w:space="0" w:color="auto"/>
            <w:left w:val="none" w:sz="0" w:space="0" w:color="auto"/>
            <w:bottom w:val="none" w:sz="0" w:space="0" w:color="auto"/>
            <w:right w:val="none" w:sz="0" w:space="0" w:color="auto"/>
          </w:divBdr>
          <w:divsChild>
            <w:div w:id="1484548276">
              <w:marLeft w:val="0"/>
              <w:marRight w:val="0"/>
              <w:marTop w:val="0"/>
              <w:marBottom w:val="0"/>
              <w:divBdr>
                <w:top w:val="none" w:sz="0" w:space="0" w:color="auto"/>
                <w:left w:val="none" w:sz="0" w:space="0" w:color="auto"/>
                <w:bottom w:val="none" w:sz="0" w:space="0" w:color="auto"/>
                <w:right w:val="none" w:sz="0" w:space="0" w:color="auto"/>
              </w:divBdr>
              <w:divsChild>
                <w:div w:id="184111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884573">
          <w:marLeft w:val="0"/>
          <w:marRight w:val="0"/>
          <w:marTop w:val="300"/>
          <w:marBottom w:val="0"/>
          <w:divBdr>
            <w:top w:val="none" w:sz="0" w:space="0" w:color="auto"/>
            <w:left w:val="none" w:sz="0" w:space="0" w:color="auto"/>
            <w:bottom w:val="none" w:sz="0" w:space="0" w:color="auto"/>
            <w:right w:val="none" w:sz="0" w:space="0" w:color="auto"/>
          </w:divBdr>
          <w:divsChild>
            <w:div w:id="237520232">
              <w:marLeft w:val="0"/>
              <w:marRight w:val="0"/>
              <w:marTop w:val="0"/>
              <w:marBottom w:val="0"/>
              <w:divBdr>
                <w:top w:val="none" w:sz="0" w:space="0" w:color="auto"/>
                <w:left w:val="none" w:sz="0" w:space="0" w:color="auto"/>
                <w:bottom w:val="none" w:sz="0" w:space="0" w:color="auto"/>
                <w:right w:val="none" w:sz="0" w:space="0" w:color="auto"/>
              </w:divBdr>
              <w:divsChild>
                <w:div w:id="177682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576619">
          <w:marLeft w:val="0"/>
          <w:marRight w:val="0"/>
          <w:marTop w:val="300"/>
          <w:marBottom w:val="0"/>
          <w:divBdr>
            <w:top w:val="none" w:sz="0" w:space="0" w:color="auto"/>
            <w:left w:val="none" w:sz="0" w:space="0" w:color="auto"/>
            <w:bottom w:val="none" w:sz="0" w:space="0" w:color="auto"/>
            <w:right w:val="none" w:sz="0" w:space="0" w:color="auto"/>
          </w:divBdr>
          <w:divsChild>
            <w:div w:id="1860656817">
              <w:marLeft w:val="0"/>
              <w:marRight w:val="0"/>
              <w:marTop w:val="0"/>
              <w:marBottom w:val="0"/>
              <w:divBdr>
                <w:top w:val="none" w:sz="0" w:space="0" w:color="auto"/>
                <w:left w:val="none" w:sz="0" w:space="0" w:color="auto"/>
                <w:bottom w:val="none" w:sz="0" w:space="0" w:color="auto"/>
                <w:right w:val="none" w:sz="0" w:space="0" w:color="auto"/>
              </w:divBdr>
              <w:divsChild>
                <w:div w:id="2123919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93669">
          <w:marLeft w:val="0"/>
          <w:marRight w:val="0"/>
          <w:marTop w:val="300"/>
          <w:marBottom w:val="0"/>
          <w:divBdr>
            <w:top w:val="none" w:sz="0" w:space="0" w:color="auto"/>
            <w:left w:val="none" w:sz="0" w:space="0" w:color="auto"/>
            <w:bottom w:val="none" w:sz="0" w:space="0" w:color="auto"/>
            <w:right w:val="none" w:sz="0" w:space="0" w:color="auto"/>
          </w:divBdr>
          <w:divsChild>
            <w:div w:id="878200044">
              <w:marLeft w:val="0"/>
              <w:marRight w:val="0"/>
              <w:marTop w:val="0"/>
              <w:marBottom w:val="0"/>
              <w:divBdr>
                <w:top w:val="none" w:sz="0" w:space="0" w:color="auto"/>
                <w:left w:val="none" w:sz="0" w:space="0" w:color="auto"/>
                <w:bottom w:val="none" w:sz="0" w:space="0" w:color="auto"/>
                <w:right w:val="none" w:sz="0" w:space="0" w:color="auto"/>
              </w:divBdr>
              <w:divsChild>
                <w:div w:id="443767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329142952">
          <w:marLeft w:val="0"/>
          <w:marRight w:val="0"/>
          <w:marTop w:val="0"/>
          <w:marBottom w:val="0"/>
          <w:divBdr>
            <w:top w:val="none" w:sz="0" w:space="0" w:color="auto"/>
            <w:left w:val="none" w:sz="0" w:space="0" w:color="auto"/>
            <w:bottom w:val="none" w:sz="0" w:space="0" w:color="auto"/>
            <w:right w:val="none" w:sz="0" w:space="0" w:color="auto"/>
          </w:divBdr>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48461143">
          <w:marLeft w:val="0"/>
          <w:marRight w:val="0"/>
          <w:marTop w:val="0"/>
          <w:marBottom w:val="0"/>
          <w:divBdr>
            <w:top w:val="none" w:sz="0" w:space="0" w:color="auto"/>
            <w:left w:val="none" w:sz="0" w:space="0" w:color="auto"/>
            <w:bottom w:val="none" w:sz="0" w:space="0" w:color="auto"/>
            <w:right w:val="none" w:sz="0" w:space="0" w:color="auto"/>
          </w:divBdr>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402721416">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46418585">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510012">
      <w:bodyDiv w:val="1"/>
      <w:marLeft w:val="0"/>
      <w:marRight w:val="0"/>
      <w:marTop w:val="0"/>
      <w:marBottom w:val="0"/>
      <w:divBdr>
        <w:top w:val="none" w:sz="0" w:space="0" w:color="auto"/>
        <w:left w:val="none" w:sz="0" w:space="0" w:color="auto"/>
        <w:bottom w:val="none" w:sz="0" w:space="0" w:color="auto"/>
        <w:right w:val="none" w:sz="0" w:space="0" w:color="auto"/>
      </w:divBdr>
      <w:divsChild>
        <w:div w:id="884370937">
          <w:marLeft w:val="0"/>
          <w:marRight w:val="0"/>
          <w:marTop w:val="0"/>
          <w:marBottom w:val="0"/>
          <w:divBdr>
            <w:top w:val="none" w:sz="0" w:space="0" w:color="auto"/>
            <w:left w:val="none" w:sz="0" w:space="0" w:color="auto"/>
            <w:bottom w:val="none" w:sz="0" w:space="0" w:color="auto"/>
            <w:right w:val="none" w:sz="0" w:space="0" w:color="auto"/>
          </w:divBdr>
        </w:div>
        <w:div w:id="1876771904">
          <w:marLeft w:val="0"/>
          <w:marRight w:val="0"/>
          <w:marTop w:val="0"/>
          <w:marBottom w:val="0"/>
          <w:divBdr>
            <w:top w:val="none" w:sz="0" w:space="0" w:color="auto"/>
            <w:left w:val="none" w:sz="0" w:space="0" w:color="auto"/>
            <w:bottom w:val="none" w:sz="0" w:space="0" w:color="auto"/>
            <w:right w:val="none" w:sz="0" w:space="0" w:color="auto"/>
          </w:divBdr>
          <w:divsChild>
            <w:div w:id="554004027">
              <w:marLeft w:val="0"/>
              <w:marRight w:val="0"/>
              <w:marTop w:val="0"/>
              <w:marBottom w:val="0"/>
              <w:divBdr>
                <w:top w:val="none" w:sz="0" w:space="0" w:color="auto"/>
                <w:left w:val="none" w:sz="0" w:space="0" w:color="auto"/>
                <w:bottom w:val="none" w:sz="0" w:space="0" w:color="auto"/>
                <w:right w:val="none" w:sz="0" w:space="0" w:color="auto"/>
              </w:divBdr>
            </w:div>
          </w:divsChild>
        </w:div>
        <w:div w:id="1598977518">
          <w:marLeft w:val="0"/>
          <w:marRight w:val="0"/>
          <w:marTop w:val="0"/>
          <w:marBottom w:val="0"/>
          <w:divBdr>
            <w:top w:val="none" w:sz="0" w:space="0" w:color="auto"/>
            <w:left w:val="none" w:sz="0" w:space="0" w:color="auto"/>
            <w:bottom w:val="none" w:sz="0" w:space="0" w:color="auto"/>
            <w:right w:val="none" w:sz="0" w:space="0" w:color="auto"/>
          </w:divBdr>
        </w:div>
        <w:div w:id="1169903554">
          <w:marLeft w:val="0"/>
          <w:marRight w:val="0"/>
          <w:marTop w:val="0"/>
          <w:marBottom w:val="0"/>
          <w:divBdr>
            <w:top w:val="none" w:sz="0" w:space="0" w:color="auto"/>
            <w:left w:val="none" w:sz="0" w:space="0" w:color="auto"/>
            <w:bottom w:val="none" w:sz="0" w:space="0" w:color="auto"/>
            <w:right w:val="none" w:sz="0" w:space="0" w:color="auto"/>
          </w:divBdr>
          <w:divsChild>
            <w:div w:id="1563522078">
              <w:marLeft w:val="0"/>
              <w:marRight w:val="0"/>
              <w:marTop w:val="0"/>
              <w:marBottom w:val="0"/>
              <w:divBdr>
                <w:top w:val="none" w:sz="0" w:space="0" w:color="auto"/>
                <w:left w:val="none" w:sz="0" w:space="0" w:color="auto"/>
                <w:bottom w:val="none" w:sz="0" w:space="0" w:color="auto"/>
                <w:right w:val="none" w:sz="0" w:space="0" w:color="auto"/>
              </w:divBdr>
            </w:div>
          </w:divsChild>
        </w:div>
        <w:div w:id="1919056043">
          <w:marLeft w:val="0"/>
          <w:marRight w:val="0"/>
          <w:marTop w:val="0"/>
          <w:marBottom w:val="0"/>
          <w:divBdr>
            <w:top w:val="none" w:sz="0" w:space="0" w:color="auto"/>
            <w:left w:val="none" w:sz="0" w:space="0" w:color="auto"/>
            <w:bottom w:val="none" w:sz="0" w:space="0" w:color="auto"/>
            <w:right w:val="none" w:sz="0" w:space="0" w:color="auto"/>
          </w:divBdr>
        </w:div>
        <w:div w:id="256444412">
          <w:marLeft w:val="0"/>
          <w:marRight w:val="0"/>
          <w:marTop w:val="0"/>
          <w:marBottom w:val="0"/>
          <w:divBdr>
            <w:top w:val="none" w:sz="0" w:space="0" w:color="auto"/>
            <w:left w:val="none" w:sz="0" w:space="0" w:color="auto"/>
            <w:bottom w:val="none" w:sz="0" w:space="0" w:color="auto"/>
            <w:right w:val="none" w:sz="0" w:space="0" w:color="auto"/>
          </w:divBdr>
          <w:divsChild>
            <w:div w:id="1493914166">
              <w:marLeft w:val="0"/>
              <w:marRight w:val="0"/>
              <w:marTop w:val="0"/>
              <w:marBottom w:val="0"/>
              <w:divBdr>
                <w:top w:val="none" w:sz="0" w:space="0" w:color="auto"/>
                <w:left w:val="none" w:sz="0" w:space="0" w:color="auto"/>
                <w:bottom w:val="none" w:sz="0" w:space="0" w:color="auto"/>
                <w:right w:val="none" w:sz="0" w:space="0" w:color="auto"/>
              </w:divBdr>
            </w:div>
          </w:divsChild>
        </w:div>
        <w:div w:id="1752696212">
          <w:marLeft w:val="0"/>
          <w:marRight w:val="0"/>
          <w:marTop w:val="0"/>
          <w:marBottom w:val="0"/>
          <w:divBdr>
            <w:top w:val="none" w:sz="0" w:space="0" w:color="auto"/>
            <w:left w:val="none" w:sz="0" w:space="0" w:color="auto"/>
            <w:bottom w:val="none" w:sz="0" w:space="0" w:color="auto"/>
            <w:right w:val="none" w:sz="0" w:space="0" w:color="auto"/>
          </w:divBdr>
        </w:div>
        <w:div w:id="674847538">
          <w:marLeft w:val="0"/>
          <w:marRight w:val="0"/>
          <w:marTop w:val="0"/>
          <w:marBottom w:val="0"/>
          <w:divBdr>
            <w:top w:val="none" w:sz="0" w:space="0" w:color="auto"/>
            <w:left w:val="none" w:sz="0" w:space="0" w:color="auto"/>
            <w:bottom w:val="none" w:sz="0" w:space="0" w:color="auto"/>
            <w:right w:val="none" w:sz="0" w:space="0" w:color="auto"/>
          </w:divBdr>
          <w:divsChild>
            <w:div w:id="2129351920">
              <w:marLeft w:val="0"/>
              <w:marRight w:val="0"/>
              <w:marTop w:val="0"/>
              <w:marBottom w:val="0"/>
              <w:divBdr>
                <w:top w:val="none" w:sz="0" w:space="0" w:color="auto"/>
                <w:left w:val="none" w:sz="0" w:space="0" w:color="auto"/>
                <w:bottom w:val="none" w:sz="0" w:space="0" w:color="auto"/>
                <w:right w:val="none" w:sz="0" w:space="0" w:color="auto"/>
              </w:divBdr>
            </w:div>
          </w:divsChild>
        </w:div>
        <w:div w:id="730084435">
          <w:marLeft w:val="0"/>
          <w:marRight w:val="0"/>
          <w:marTop w:val="0"/>
          <w:marBottom w:val="0"/>
          <w:divBdr>
            <w:top w:val="none" w:sz="0" w:space="0" w:color="auto"/>
            <w:left w:val="none" w:sz="0" w:space="0" w:color="auto"/>
            <w:bottom w:val="none" w:sz="0" w:space="0" w:color="auto"/>
            <w:right w:val="none" w:sz="0" w:space="0" w:color="auto"/>
          </w:divBdr>
        </w:div>
        <w:div w:id="945045546">
          <w:marLeft w:val="0"/>
          <w:marRight w:val="0"/>
          <w:marTop w:val="0"/>
          <w:marBottom w:val="0"/>
          <w:divBdr>
            <w:top w:val="none" w:sz="0" w:space="0" w:color="auto"/>
            <w:left w:val="none" w:sz="0" w:space="0" w:color="auto"/>
            <w:bottom w:val="none" w:sz="0" w:space="0" w:color="auto"/>
            <w:right w:val="none" w:sz="0" w:space="0" w:color="auto"/>
          </w:divBdr>
          <w:divsChild>
            <w:div w:id="1629358779">
              <w:marLeft w:val="0"/>
              <w:marRight w:val="0"/>
              <w:marTop w:val="0"/>
              <w:marBottom w:val="0"/>
              <w:divBdr>
                <w:top w:val="none" w:sz="0" w:space="0" w:color="auto"/>
                <w:left w:val="none" w:sz="0" w:space="0" w:color="auto"/>
                <w:bottom w:val="none" w:sz="0" w:space="0" w:color="auto"/>
                <w:right w:val="none" w:sz="0" w:space="0" w:color="auto"/>
              </w:divBdr>
            </w:div>
          </w:divsChild>
        </w:div>
        <w:div w:id="592318775">
          <w:marLeft w:val="0"/>
          <w:marRight w:val="0"/>
          <w:marTop w:val="0"/>
          <w:marBottom w:val="0"/>
          <w:divBdr>
            <w:top w:val="none" w:sz="0" w:space="0" w:color="auto"/>
            <w:left w:val="none" w:sz="0" w:space="0" w:color="auto"/>
            <w:bottom w:val="none" w:sz="0" w:space="0" w:color="auto"/>
            <w:right w:val="none" w:sz="0" w:space="0" w:color="auto"/>
          </w:divBdr>
        </w:div>
        <w:div w:id="981469959">
          <w:marLeft w:val="0"/>
          <w:marRight w:val="0"/>
          <w:marTop w:val="0"/>
          <w:marBottom w:val="0"/>
          <w:divBdr>
            <w:top w:val="none" w:sz="0" w:space="0" w:color="auto"/>
            <w:left w:val="none" w:sz="0" w:space="0" w:color="auto"/>
            <w:bottom w:val="none" w:sz="0" w:space="0" w:color="auto"/>
            <w:right w:val="none" w:sz="0" w:space="0" w:color="auto"/>
          </w:divBdr>
          <w:divsChild>
            <w:div w:id="1757020925">
              <w:marLeft w:val="0"/>
              <w:marRight w:val="0"/>
              <w:marTop w:val="0"/>
              <w:marBottom w:val="0"/>
              <w:divBdr>
                <w:top w:val="none" w:sz="0" w:space="0" w:color="auto"/>
                <w:left w:val="none" w:sz="0" w:space="0" w:color="auto"/>
                <w:bottom w:val="none" w:sz="0" w:space="0" w:color="auto"/>
                <w:right w:val="none" w:sz="0" w:space="0" w:color="auto"/>
              </w:divBdr>
            </w:div>
          </w:divsChild>
        </w:div>
        <w:div w:id="688337369">
          <w:marLeft w:val="0"/>
          <w:marRight w:val="0"/>
          <w:marTop w:val="0"/>
          <w:marBottom w:val="0"/>
          <w:divBdr>
            <w:top w:val="none" w:sz="0" w:space="0" w:color="auto"/>
            <w:left w:val="none" w:sz="0" w:space="0" w:color="auto"/>
            <w:bottom w:val="none" w:sz="0" w:space="0" w:color="auto"/>
            <w:right w:val="none" w:sz="0" w:space="0" w:color="auto"/>
          </w:divBdr>
        </w:div>
        <w:div w:id="1232886728">
          <w:marLeft w:val="0"/>
          <w:marRight w:val="0"/>
          <w:marTop w:val="0"/>
          <w:marBottom w:val="0"/>
          <w:divBdr>
            <w:top w:val="none" w:sz="0" w:space="0" w:color="auto"/>
            <w:left w:val="none" w:sz="0" w:space="0" w:color="auto"/>
            <w:bottom w:val="none" w:sz="0" w:space="0" w:color="auto"/>
            <w:right w:val="none" w:sz="0" w:space="0" w:color="auto"/>
          </w:divBdr>
          <w:divsChild>
            <w:div w:id="1515656492">
              <w:marLeft w:val="0"/>
              <w:marRight w:val="0"/>
              <w:marTop w:val="0"/>
              <w:marBottom w:val="0"/>
              <w:divBdr>
                <w:top w:val="none" w:sz="0" w:space="0" w:color="auto"/>
                <w:left w:val="none" w:sz="0" w:space="0" w:color="auto"/>
                <w:bottom w:val="none" w:sz="0" w:space="0" w:color="auto"/>
                <w:right w:val="none" w:sz="0" w:space="0" w:color="auto"/>
              </w:divBdr>
            </w:div>
          </w:divsChild>
        </w:div>
        <w:div w:id="742609636">
          <w:marLeft w:val="0"/>
          <w:marRight w:val="0"/>
          <w:marTop w:val="300"/>
          <w:marBottom w:val="0"/>
          <w:divBdr>
            <w:top w:val="none" w:sz="0" w:space="0" w:color="auto"/>
            <w:left w:val="none" w:sz="0" w:space="0" w:color="auto"/>
            <w:bottom w:val="none" w:sz="0" w:space="0" w:color="auto"/>
            <w:right w:val="none" w:sz="0" w:space="0" w:color="auto"/>
          </w:divBdr>
          <w:divsChild>
            <w:div w:id="1429621563">
              <w:marLeft w:val="0"/>
              <w:marRight w:val="0"/>
              <w:marTop w:val="0"/>
              <w:marBottom w:val="0"/>
              <w:divBdr>
                <w:top w:val="none" w:sz="0" w:space="0" w:color="auto"/>
                <w:left w:val="none" w:sz="0" w:space="0" w:color="auto"/>
                <w:bottom w:val="none" w:sz="0" w:space="0" w:color="auto"/>
                <w:right w:val="none" w:sz="0" w:space="0" w:color="auto"/>
              </w:divBdr>
              <w:divsChild>
                <w:div w:id="68571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3033">
          <w:marLeft w:val="0"/>
          <w:marRight w:val="0"/>
          <w:marTop w:val="300"/>
          <w:marBottom w:val="0"/>
          <w:divBdr>
            <w:top w:val="none" w:sz="0" w:space="0" w:color="auto"/>
            <w:left w:val="none" w:sz="0" w:space="0" w:color="auto"/>
            <w:bottom w:val="none" w:sz="0" w:space="0" w:color="auto"/>
            <w:right w:val="none" w:sz="0" w:space="0" w:color="auto"/>
          </w:divBdr>
          <w:divsChild>
            <w:div w:id="617953444">
              <w:marLeft w:val="0"/>
              <w:marRight w:val="0"/>
              <w:marTop w:val="0"/>
              <w:marBottom w:val="0"/>
              <w:divBdr>
                <w:top w:val="none" w:sz="0" w:space="0" w:color="auto"/>
                <w:left w:val="none" w:sz="0" w:space="0" w:color="auto"/>
                <w:bottom w:val="none" w:sz="0" w:space="0" w:color="auto"/>
                <w:right w:val="none" w:sz="0" w:space="0" w:color="auto"/>
              </w:divBdr>
              <w:divsChild>
                <w:div w:id="51849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836913">
          <w:marLeft w:val="0"/>
          <w:marRight w:val="0"/>
          <w:marTop w:val="300"/>
          <w:marBottom w:val="0"/>
          <w:divBdr>
            <w:top w:val="none" w:sz="0" w:space="0" w:color="auto"/>
            <w:left w:val="none" w:sz="0" w:space="0" w:color="auto"/>
            <w:bottom w:val="none" w:sz="0" w:space="0" w:color="auto"/>
            <w:right w:val="none" w:sz="0" w:space="0" w:color="auto"/>
          </w:divBdr>
          <w:divsChild>
            <w:div w:id="2102556436">
              <w:marLeft w:val="0"/>
              <w:marRight w:val="0"/>
              <w:marTop w:val="0"/>
              <w:marBottom w:val="0"/>
              <w:divBdr>
                <w:top w:val="none" w:sz="0" w:space="0" w:color="auto"/>
                <w:left w:val="none" w:sz="0" w:space="0" w:color="auto"/>
                <w:bottom w:val="none" w:sz="0" w:space="0" w:color="auto"/>
                <w:right w:val="none" w:sz="0" w:space="0" w:color="auto"/>
              </w:divBdr>
              <w:divsChild>
                <w:div w:id="50432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6862">
          <w:marLeft w:val="0"/>
          <w:marRight w:val="0"/>
          <w:marTop w:val="300"/>
          <w:marBottom w:val="0"/>
          <w:divBdr>
            <w:top w:val="none" w:sz="0" w:space="0" w:color="auto"/>
            <w:left w:val="none" w:sz="0" w:space="0" w:color="auto"/>
            <w:bottom w:val="none" w:sz="0" w:space="0" w:color="auto"/>
            <w:right w:val="none" w:sz="0" w:space="0" w:color="auto"/>
          </w:divBdr>
          <w:divsChild>
            <w:div w:id="1859812522">
              <w:marLeft w:val="0"/>
              <w:marRight w:val="0"/>
              <w:marTop w:val="0"/>
              <w:marBottom w:val="0"/>
              <w:divBdr>
                <w:top w:val="none" w:sz="0" w:space="0" w:color="auto"/>
                <w:left w:val="none" w:sz="0" w:space="0" w:color="auto"/>
                <w:bottom w:val="none" w:sz="0" w:space="0" w:color="auto"/>
                <w:right w:val="none" w:sz="0" w:space="0" w:color="auto"/>
              </w:divBdr>
              <w:divsChild>
                <w:div w:id="16056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177893391">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7945925">
          <w:marLeft w:val="0"/>
          <w:marRight w:val="0"/>
          <w:marTop w:val="0"/>
          <w:marBottom w:val="0"/>
          <w:divBdr>
            <w:top w:val="none" w:sz="0" w:space="0" w:color="auto"/>
            <w:left w:val="none" w:sz="0" w:space="0" w:color="auto"/>
            <w:bottom w:val="none" w:sz="0" w:space="0" w:color="auto"/>
            <w:right w:val="none" w:sz="0" w:space="0" w:color="auto"/>
          </w:divBdr>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60769149">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1219703126">
          <w:marLeft w:val="0"/>
          <w:marRight w:val="0"/>
          <w:marTop w:val="0"/>
          <w:marBottom w:val="0"/>
          <w:divBdr>
            <w:top w:val="none" w:sz="0" w:space="0" w:color="auto"/>
            <w:left w:val="none" w:sz="0" w:space="0" w:color="auto"/>
            <w:bottom w:val="none" w:sz="0" w:space="0" w:color="auto"/>
            <w:right w:val="none" w:sz="0" w:space="0" w:color="auto"/>
          </w:divBdr>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5955972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786238453">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1165126498">
          <w:marLeft w:val="0"/>
          <w:marRight w:val="0"/>
          <w:marTop w:val="0"/>
          <w:marBottom w:val="0"/>
          <w:divBdr>
            <w:top w:val="none" w:sz="0" w:space="0" w:color="auto"/>
            <w:left w:val="none" w:sz="0" w:space="0" w:color="auto"/>
            <w:bottom w:val="none" w:sz="0" w:space="0" w:color="auto"/>
            <w:right w:val="none" w:sz="0" w:space="0" w:color="auto"/>
          </w:divBdr>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30430771">
          <w:marLeft w:val="0"/>
          <w:marRight w:val="0"/>
          <w:marTop w:val="0"/>
          <w:marBottom w:val="0"/>
          <w:divBdr>
            <w:top w:val="none" w:sz="0" w:space="0" w:color="auto"/>
            <w:left w:val="none" w:sz="0" w:space="0" w:color="auto"/>
            <w:bottom w:val="none" w:sz="0" w:space="0" w:color="auto"/>
            <w:right w:val="none" w:sz="0" w:space="0" w:color="auto"/>
          </w:divBdr>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 w:id="678580745">
          <w:marLeft w:val="0"/>
          <w:marRight w:val="0"/>
          <w:marTop w:val="0"/>
          <w:marBottom w:val="0"/>
          <w:divBdr>
            <w:top w:val="none" w:sz="0" w:space="0" w:color="auto"/>
            <w:left w:val="none" w:sz="0" w:space="0" w:color="auto"/>
            <w:bottom w:val="none" w:sz="0" w:space="0" w:color="auto"/>
            <w:right w:val="none" w:sz="0" w:space="0" w:color="auto"/>
          </w:divBdr>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679310286">
          <w:marLeft w:val="0"/>
          <w:marRight w:val="0"/>
          <w:marTop w:val="0"/>
          <w:marBottom w:val="0"/>
          <w:divBdr>
            <w:top w:val="none" w:sz="0" w:space="0" w:color="auto"/>
            <w:left w:val="none" w:sz="0" w:space="0" w:color="auto"/>
            <w:bottom w:val="none" w:sz="0" w:space="0" w:color="auto"/>
            <w:right w:val="none" w:sz="0" w:space="0" w:color="auto"/>
          </w:divBdr>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669219968">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1211696118">
          <w:marLeft w:val="0"/>
          <w:marRight w:val="0"/>
          <w:marTop w:val="0"/>
          <w:marBottom w:val="0"/>
          <w:divBdr>
            <w:top w:val="none" w:sz="0" w:space="0" w:color="auto"/>
            <w:left w:val="none" w:sz="0" w:space="0" w:color="auto"/>
            <w:bottom w:val="none" w:sz="0" w:space="0" w:color="auto"/>
            <w:right w:val="none" w:sz="0" w:space="0" w:color="auto"/>
          </w:divBdr>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007295724">
          <w:marLeft w:val="0"/>
          <w:marRight w:val="0"/>
          <w:marTop w:val="0"/>
          <w:marBottom w:val="0"/>
          <w:divBdr>
            <w:top w:val="none" w:sz="0" w:space="0" w:color="auto"/>
            <w:left w:val="none" w:sz="0" w:space="0" w:color="auto"/>
            <w:bottom w:val="none" w:sz="0" w:space="0" w:color="auto"/>
            <w:right w:val="none" w:sz="0" w:space="0" w:color="auto"/>
          </w:divBdr>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09709691">
          <w:marLeft w:val="0"/>
          <w:marRight w:val="0"/>
          <w:marTop w:val="0"/>
          <w:marBottom w:val="0"/>
          <w:divBdr>
            <w:top w:val="none" w:sz="0" w:space="0" w:color="auto"/>
            <w:left w:val="none" w:sz="0" w:space="0" w:color="auto"/>
            <w:bottom w:val="none" w:sz="0" w:space="0" w:color="auto"/>
            <w:right w:val="none" w:sz="0" w:space="0" w:color="auto"/>
          </w:divBdr>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804196639">
          <w:marLeft w:val="0"/>
          <w:marRight w:val="0"/>
          <w:marTop w:val="0"/>
          <w:marBottom w:val="0"/>
          <w:divBdr>
            <w:top w:val="none" w:sz="0" w:space="0" w:color="auto"/>
            <w:left w:val="none" w:sz="0" w:space="0" w:color="auto"/>
            <w:bottom w:val="none" w:sz="0" w:space="0" w:color="auto"/>
            <w:right w:val="none" w:sz="0" w:space="0" w:color="auto"/>
          </w:divBdr>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256206772">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544678293">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669331340">
          <w:marLeft w:val="0"/>
          <w:marRight w:val="0"/>
          <w:marTop w:val="0"/>
          <w:marBottom w:val="0"/>
          <w:divBdr>
            <w:top w:val="none" w:sz="0" w:space="0" w:color="auto"/>
            <w:left w:val="none" w:sz="0" w:space="0" w:color="auto"/>
            <w:bottom w:val="none" w:sz="0" w:space="0" w:color="auto"/>
            <w:right w:val="none" w:sz="0" w:space="0" w:color="auto"/>
          </w:divBdr>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43916922">
          <w:marLeft w:val="0"/>
          <w:marRight w:val="0"/>
          <w:marTop w:val="0"/>
          <w:marBottom w:val="0"/>
          <w:divBdr>
            <w:top w:val="none" w:sz="0" w:space="0" w:color="auto"/>
            <w:left w:val="none" w:sz="0" w:space="0" w:color="auto"/>
            <w:bottom w:val="none" w:sz="0" w:space="0" w:color="auto"/>
            <w:right w:val="none" w:sz="0" w:space="0" w:color="auto"/>
          </w:divBdr>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81748043">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641154764">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948513">
      <w:bodyDiv w:val="1"/>
      <w:marLeft w:val="0"/>
      <w:marRight w:val="0"/>
      <w:marTop w:val="0"/>
      <w:marBottom w:val="0"/>
      <w:divBdr>
        <w:top w:val="none" w:sz="0" w:space="0" w:color="auto"/>
        <w:left w:val="none" w:sz="0" w:space="0" w:color="auto"/>
        <w:bottom w:val="none" w:sz="0" w:space="0" w:color="auto"/>
        <w:right w:val="none" w:sz="0" w:space="0" w:color="auto"/>
      </w:divBdr>
      <w:divsChild>
        <w:div w:id="1541867893">
          <w:marLeft w:val="0"/>
          <w:marRight w:val="0"/>
          <w:marTop w:val="0"/>
          <w:marBottom w:val="0"/>
          <w:divBdr>
            <w:top w:val="none" w:sz="0" w:space="0" w:color="auto"/>
            <w:left w:val="none" w:sz="0" w:space="0" w:color="auto"/>
            <w:bottom w:val="none" w:sz="0" w:space="0" w:color="auto"/>
            <w:right w:val="none" w:sz="0" w:space="0" w:color="auto"/>
          </w:divBdr>
        </w:div>
        <w:div w:id="756826101">
          <w:marLeft w:val="0"/>
          <w:marRight w:val="0"/>
          <w:marTop w:val="0"/>
          <w:marBottom w:val="0"/>
          <w:divBdr>
            <w:top w:val="none" w:sz="0" w:space="0" w:color="auto"/>
            <w:left w:val="none" w:sz="0" w:space="0" w:color="auto"/>
            <w:bottom w:val="none" w:sz="0" w:space="0" w:color="auto"/>
            <w:right w:val="none" w:sz="0" w:space="0" w:color="auto"/>
          </w:divBdr>
          <w:divsChild>
            <w:div w:id="1263686519">
              <w:marLeft w:val="0"/>
              <w:marRight w:val="0"/>
              <w:marTop w:val="0"/>
              <w:marBottom w:val="0"/>
              <w:divBdr>
                <w:top w:val="none" w:sz="0" w:space="0" w:color="auto"/>
                <w:left w:val="none" w:sz="0" w:space="0" w:color="auto"/>
                <w:bottom w:val="none" w:sz="0" w:space="0" w:color="auto"/>
                <w:right w:val="none" w:sz="0" w:space="0" w:color="auto"/>
              </w:divBdr>
            </w:div>
          </w:divsChild>
        </w:div>
        <w:div w:id="950087463">
          <w:marLeft w:val="0"/>
          <w:marRight w:val="0"/>
          <w:marTop w:val="0"/>
          <w:marBottom w:val="0"/>
          <w:divBdr>
            <w:top w:val="none" w:sz="0" w:space="0" w:color="auto"/>
            <w:left w:val="none" w:sz="0" w:space="0" w:color="auto"/>
            <w:bottom w:val="none" w:sz="0" w:space="0" w:color="auto"/>
            <w:right w:val="none" w:sz="0" w:space="0" w:color="auto"/>
          </w:divBdr>
        </w:div>
        <w:div w:id="749350598">
          <w:marLeft w:val="0"/>
          <w:marRight w:val="0"/>
          <w:marTop w:val="0"/>
          <w:marBottom w:val="0"/>
          <w:divBdr>
            <w:top w:val="none" w:sz="0" w:space="0" w:color="auto"/>
            <w:left w:val="none" w:sz="0" w:space="0" w:color="auto"/>
            <w:bottom w:val="none" w:sz="0" w:space="0" w:color="auto"/>
            <w:right w:val="none" w:sz="0" w:space="0" w:color="auto"/>
          </w:divBdr>
          <w:divsChild>
            <w:div w:id="319775252">
              <w:marLeft w:val="0"/>
              <w:marRight w:val="0"/>
              <w:marTop w:val="0"/>
              <w:marBottom w:val="0"/>
              <w:divBdr>
                <w:top w:val="none" w:sz="0" w:space="0" w:color="auto"/>
                <w:left w:val="none" w:sz="0" w:space="0" w:color="auto"/>
                <w:bottom w:val="none" w:sz="0" w:space="0" w:color="auto"/>
                <w:right w:val="none" w:sz="0" w:space="0" w:color="auto"/>
              </w:divBdr>
            </w:div>
          </w:divsChild>
        </w:div>
        <w:div w:id="103500925">
          <w:marLeft w:val="0"/>
          <w:marRight w:val="0"/>
          <w:marTop w:val="0"/>
          <w:marBottom w:val="0"/>
          <w:divBdr>
            <w:top w:val="none" w:sz="0" w:space="0" w:color="auto"/>
            <w:left w:val="none" w:sz="0" w:space="0" w:color="auto"/>
            <w:bottom w:val="none" w:sz="0" w:space="0" w:color="auto"/>
            <w:right w:val="none" w:sz="0" w:space="0" w:color="auto"/>
          </w:divBdr>
        </w:div>
        <w:div w:id="746346353">
          <w:marLeft w:val="0"/>
          <w:marRight w:val="0"/>
          <w:marTop w:val="0"/>
          <w:marBottom w:val="0"/>
          <w:divBdr>
            <w:top w:val="none" w:sz="0" w:space="0" w:color="auto"/>
            <w:left w:val="none" w:sz="0" w:space="0" w:color="auto"/>
            <w:bottom w:val="none" w:sz="0" w:space="0" w:color="auto"/>
            <w:right w:val="none" w:sz="0" w:space="0" w:color="auto"/>
          </w:divBdr>
          <w:divsChild>
            <w:div w:id="1772503479">
              <w:marLeft w:val="0"/>
              <w:marRight w:val="0"/>
              <w:marTop w:val="0"/>
              <w:marBottom w:val="0"/>
              <w:divBdr>
                <w:top w:val="none" w:sz="0" w:space="0" w:color="auto"/>
                <w:left w:val="none" w:sz="0" w:space="0" w:color="auto"/>
                <w:bottom w:val="none" w:sz="0" w:space="0" w:color="auto"/>
                <w:right w:val="none" w:sz="0" w:space="0" w:color="auto"/>
              </w:divBdr>
            </w:div>
          </w:divsChild>
        </w:div>
        <w:div w:id="967585836">
          <w:marLeft w:val="0"/>
          <w:marRight w:val="0"/>
          <w:marTop w:val="0"/>
          <w:marBottom w:val="0"/>
          <w:divBdr>
            <w:top w:val="none" w:sz="0" w:space="0" w:color="auto"/>
            <w:left w:val="none" w:sz="0" w:space="0" w:color="auto"/>
            <w:bottom w:val="none" w:sz="0" w:space="0" w:color="auto"/>
            <w:right w:val="none" w:sz="0" w:space="0" w:color="auto"/>
          </w:divBdr>
        </w:div>
        <w:div w:id="1910074297">
          <w:marLeft w:val="0"/>
          <w:marRight w:val="0"/>
          <w:marTop w:val="0"/>
          <w:marBottom w:val="0"/>
          <w:divBdr>
            <w:top w:val="none" w:sz="0" w:space="0" w:color="auto"/>
            <w:left w:val="none" w:sz="0" w:space="0" w:color="auto"/>
            <w:bottom w:val="none" w:sz="0" w:space="0" w:color="auto"/>
            <w:right w:val="none" w:sz="0" w:space="0" w:color="auto"/>
          </w:divBdr>
          <w:divsChild>
            <w:div w:id="663749548">
              <w:marLeft w:val="0"/>
              <w:marRight w:val="0"/>
              <w:marTop w:val="0"/>
              <w:marBottom w:val="0"/>
              <w:divBdr>
                <w:top w:val="none" w:sz="0" w:space="0" w:color="auto"/>
                <w:left w:val="none" w:sz="0" w:space="0" w:color="auto"/>
                <w:bottom w:val="none" w:sz="0" w:space="0" w:color="auto"/>
                <w:right w:val="none" w:sz="0" w:space="0" w:color="auto"/>
              </w:divBdr>
            </w:div>
          </w:divsChild>
        </w:div>
        <w:div w:id="821115901">
          <w:marLeft w:val="0"/>
          <w:marRight w:val="0"/>
          <w:marTop w:val="0"/>
          <w:marBottom w:val="0"/>
          <w:divBdr>
            <w:top w:val="none" w:sz="0" w:space="0" w:color="auto"/>
            <w:left w:val="none" w:sz="0" w:space="0" w:color="auto"/>
            <w:bottom w:val="none" w:sz="0" w:space="0" w:color="auto"/>
            <w:right w:val="none" w:sz="0" w:space="0" w:color="auto"/>
          </w:divBdr>
        </w:div>
        <w:div w:id="1587572721">
          <w:marLeft w:val="0"/>
          <w:marRight w:val="0"/>
          <w:marTop w:val="0"/>
          <w:marBottom w:val="0"/>
          <w:divBdr>
            <w:top w:val="none" w:sz="0" w:space="0" w:color="auto"/>
            <w:left w:val="none" w:sz="0" w:space="0" w:color="auto"/>
            <w:bottom w:val="none" w:sz="0" w:space="0" w:color="auto"/>
            <w:right w:val="none" w:sz="0" w:space="0" w:color="auto"/>
          </w:divBdr>
          <w:divsChild>
            <w:div w:id="2110273639">
              <w:marLeft w:val="0"/>
              <w:marRight w:val="0"/>
              <w:marTop w:val="0"/>
              <w:marBottom w:val="0"/>
              <w:divBdr>
                <w:top w:val="none" w:sz="0" w:space="0" w:color="auto"/>
                <w:left w:val="none" w:sz="0" w:space="0" w:color="auto"/>
                <w:bottom w:val="none" w:sz="0" w:space="0" w:color="auto"/>
                <w:right w:val="none" w:sz="0" w:space="0" w:color="auto"/>
              </w:divBdr>
            </w:div>
          </w:divsChild>
        </w:div>
        <w:div w:id="431630062">
          <w:marLeft w:val="0"/>
          <w:marRight w:val="0"/>
          <w:marTop w:val="0"/>
          <w:marBottom w:val="0"/>
          <w:divBdr>
            <w:top w:val="none" w:sz="0" w:space="0" w:color="auto"/>
            <w:left w:val="none" w:sz="0" w:space="0" w:color="auto"/>
            <w:bottom w:val="none" w:sz="0" w:space="0" w:color="auto"/>
            <w:right w:val="none" w:sz="0" w:space="0" w:color="auto"/>
          </w:divBdr>
        </w:div>
        <w:div w:id="1715082473">
          <w:marLeft w:val="0"/>
          <w:marRight w:val="0"/>
          <w:marTop w:val="0"/>
          <w:marBottom w:val="0"/>
          <w:divBdr>
            <w:top w:val="none" w:sz="0" w:space="0" w:color="auto"/>
            <w:left w:val="none" w:sz="0" w:space="0" w:color="auto"/>
            <w:bottom w:val="none" w:sz="0" w:space="0" w:color="auto"/>
            <w:right w:val="none" w:sz="0" w:space="0" w:color="auto"/>
          </w:divBdr>
          <w:divsChild>
            <w:div w:id="240723780">
              <w:marLeft w:val="0"/>
              <w:marRight w:val="0"/>
              <w:marTop w:val="0"/>
              <w:marBottom w:val="0"/>
              <w:divBdr>
                <w:top w:val="none" w:sz="0" w:space="0" w:color="auto"/>
                <w:left w:val="none" w:sz="0" w:space="0" w:color="auto"/>
                <w:bottom w:val="none" w:sz="0" w:space="0" w:color="auto"/>
                <w:right w:val="none" w:sz="0" w:space="0" w:color="auto"/>
              </w:divBdr>
            </w:div>
          </w:divsChild>
        </w:div>
        <w:div w:id="1255088695">
          <w:marLeft w:val="0"/>
          <w:marRight w:val="0"/>
          <w:marTop w:val="0"/>
          <w:marBottom w:val="0"/>
          <w:divBdr>
            <w:top w:val="none" w:sz="0" w:space="0" w:color="auto"/>
            <w:left w:val="none" w:sz="0" w:space="0" w:color="auto"/>
            <w:bottom w:val="none" w:sz="0" w:space="0" w:color="auto"/>
            <w:right w:val="none" w:sz="0" w:space="0" w:color="auto"/>
          </w:divBdr>
        </w:div>
        <w:div w:id="602223550">
          <w:marLeft w:val="0"/>
          <w:marRight w:val="0"/>
          <w:marTop w:val="0"/>
          <w:marBottom w:val="0"/>
          <w:divBdr>
            <w:top w:val="none" w:sz="0" w:space="0" w:color="auto"/>
            <w:left w:val="none" w:sz="0" w:space="0" w:color="auto"/>
            <w:bottom w:val="none" w:sz="0" w:space="0" w:color="auto"/>
            <w:right w:val="none" w:sz="0" w:space="0" w:color="auto"/>
          </w:divBdr>
          <w:divsChild>
            <w:div w:id="464280193">
              <w:marLeft w:val="0"/>
              <w:marRight w:val="0"/>
              <w:marTop w:val="0"/>
              <w:marBottom w:val="0"/>
              <w:divBdr>
                <w:top w:val="none" w:sz="0" w:space="0" w:color="auto"/>
                <w:left w:val="none" w:sz="0" w:space="0" w:color="auto"/>
                <w:bottom w:val="none" w:sz="0" w:space="0" w:color="auto"/>
                <w:right w:val="none" w:sz="0" w:space="0" w:color="auto"/>
              </w:divBdr>
            </w:div>
          </w:divsChild>
        </w:div>
        <w:div w:id="387146925">
          <w:marLeft w:val="0"/>
          <w:marRight w:val="0"/>
          <w:marTop w:val="300"/>
          <w:marBottom w:val="0"/>
          <w:divBdr>
            <w:top w:val="none" w:sz="0" w:space="0" w:color="auto"/>
            <w:left w:val="none" w:sz="0" w:space="0" w:color="auto"/>
            <w:bottom w:val="none" w:sz="0" w:space="0" w:color="auto"/>
            <w:right w:val="none" w:sz="0" w:space="0" w:color="auto"/>
          </w:divBdr>
          <w:divsChild>
            <w:div w:id="170721471">
              <w:marLeft w:val="0"/>
              <w:marRight w:val="0"/>
              <w:marTop w:val="0"/>
              <w:marBottom w:val="0"/>
              <w:divBdr>
                <w:top w:val="none" w:sz="0" w:space="0" w:color="auto"/>
                <w:left w:val="none" w:sz="0" w:space="0" w:color="auto"/>
                <w:bottom w:val="none" w:sz="0" w:space="0" w:color="auto"/>
                <w:right w:val="none" w:sz="0" w:space="0" w:color="auto"/>
              </w:divBdr>
              <w:divsChild>
                <w:div w:id="7833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1205">
          <w:marLeft w:val="0"/>
          <w:marRight w:val="0"/>
          <w:marTop w:val="300"/>
          <w:marBottom w:val="0"/>
          <w:divBdr>
            <w:top w:val="none" w:sz="0" w:space="0" w:color="auto"/>
            <w:left w:val="none" w:sz="0" w:space="0" w:color="auto"/>
            <w:bottom w:val="none" w:sz="0" w:space="0" w:color="auto"/>
            <w:right w:val="none" w:sz="0" w:space="0" w:color="auto"/>
          </w:divBdr>
          <w:divsChild>
            <w:div w:id="1805462481">
              <w:marLeft w:val="0"/>
              <w:marRight w:val="0"/>
              <w:marTop w:val="0"/>
              <w:marBottom w:val="0"/>
              <w:divBdr>
                <w:top w:val="none" w:sz="0" w:space="0" w:color="auto"/>
                <w:left w:val="none" w:sz="0" w:space="0" w:color="auto"/>
                <w:bottom w:val="none" w:sz="0" w:space="0" w:color="auto"/>
                <w:right w:val="none" w:sz="0" w:space="0" w:color="auto"/>
              </w:divBdr>
              <w:divsChild>
                <w:div w:id="150709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9085">
          <w:marLeft w:val="0"/>
          <w:marRight w:val="0"/>
          <w:marTop w:val="300"/>
          <w:marBottom w:val="0"/>
          <w:divBdr>
            <w:top w:val="none" w:sz="0" w:space="0" w:color="auto"/>
            <w:left w:val="none" w:sz="0" w:space="0" w:color="auto"/>
            <w:bottom w:val="none" w:sz="0" w:space="0" w:color="auto"/>
            <w:right w:val="none" w:sz="0" w:space="0" w:color="auto"/>
          </w:divBdr>
          <w:divsChild>
            <w:div w:id="1672685401">
              <w:marLeft w:val="0"/>
              <w:marRight w:val="0"/>
              <w:marTop w:val="0"/>
              <w:marBottom w:val="0"/>
              <w:divBdr>
                <w:top w:val="none" w:sz="0" w:space="0" w:color="auto"/>
                <w:left w:val="none" w:sz="0" w:space="0" w:color="auto"/>
                <w:bottom w:val="none" w:sz="0" w:space="0" w:color="auto"/>
                <w:right w:val="none" w:sz="0" w:space="0" w:color="auto"/>
              </w:divBdr>
              <w:divsChild>
                <w:div w:id="43660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97542">
          <w:marLeft w:val="0"/>
          <w:marRight w:val="0"/>
          <w:marTop w:val="300"/>
          <w:marBottom w:val="0"/>
          <w:divBdr>
            <w:top w:val="none" w:sz="0" w:space="0" w:color="auto"/>
            <w:left w:val="none" w:sz="0" w:space="0" w:color="auto"/>
            <w:bottom w:val="none" w:sz="0" w:space="0" w:color="auto"/>
            <w:right w:val="none" w:sz="0" w:space="0" w:color="auto"/>
          </w:divBdr>
          <w:divsChild>
            <w:div w:id="515123570">
              <w:marLeft w:val="0"/>
              <w:marRight w:val="0"/>
              <w:marTop w:val="0"/>
              <w:marBottom w:val="0"/>
              <w:divBdr>
                <w:top w:val="none" w:sz="0" w:space="0" w:color="auto"/>
                <w:left w:val="none" w:sz="0" w:space="0" w:color="auto"/>
                <w:bottom w:val="none" w:sz="0" w:space="0" w:color="auto"/>
                <w:right w:val="none" w:sz="0" w:space="0" w:color="auto"/>
              </w:divBdr>
              <w:divsChild>
                <w:div w:id="32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1214385902">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1320845187">
          <w:marLeft w:val="0"/>
          <w:marRight w:val="0"/>
          <w:marTop w:val="0"/>
          <w:marBottom w:val="0"/>
          <w:divBdr>
            <w:top w:val="none" w:sz="0" w:space="0" w:color="auto"/>
            <w:left w:val="none" w:sz="0" w:space="0" w:color="auto"/>
            <w:bottom w:val="none" w:sz="0" w:space="0" w:color="auto"/>
            <w:right w:val="none" w:sz="0" w:space="0" w:color="auto"/>
          </w:divBdr>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 w:id="1091657366">
          <w:marLeft w:val="0"/>
          <w:marRight w:val="0"/>
          <w:marTop w:val="0"/>
          <w:marBottom w:val="0"/>
          <w:divBdr>
            <w:top w:val="none" w:sz="0" w:space="0" w:color="auto"/>
            <w:left w:val="none" w:sz="0" w:space="0" w:color="auto"/>
            <w:bottom w:val="none" w:sz="0" w:space="0" w:color="auto"/>
            <w:right w:val="none" w:sz="0" w:space="0" w:color="auto"/>
          </w:divBdr>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6053210">
      <w:bodyDiv w:val="1"/>
      <w:marLeft w:val="0"/>
      <w:marRight w:val="0"/>
      <w:marTop w:val="0"/>
      <w:marBottom w:val="0"/>
      <w:divBdr>
        <w:top w:val="none" w:sz="0" w:space="0" w:color="auto"/>
        <w:left w:val="none" w:sz="0" w:space="0" w:color="auto"/>
        <w:bottom w:val="none" w:sz="0" w:space="0" w:color="auto"/>
        <w:right w:val="none" w:sz="0" w:space="0" w:color="auto"/>
      </w:divBdr>
      <w:divsChild>
        <w:div w:id="464665352">
          <w:marLeft w:val="0"/>
          <w:marRight w:val="0"/>
          <w:marTop w:val="0"/>
          <w:marBottom w:val="0"/>
          <w:divBdr>
            <w:top w:val="none" w:sz="0" w:space="0" w:color="auto"/>
            <w:left w:val="none" w:sz="0" w:space="0" w:color="auto"/>
            <w:bottom w:val="none" w:sz="0" w:space="0" w:color="auto"/>
            <w:right w:val="none" w:sz="0" w:space="0" w:color="auto"/>
          </w:divBdr>
        </w:div>
        <w:div w:id="823741544">
          <w:marLeft w:val="0"/>
          <w:marRight w:val="0"/>
          <w:marTop w:val="0"/>
          <w:marBottom w:val="0"/>
          <w:divBdr>
            <w:top w:val="none" w:sz="0" w:space="0" w:color="auto"/>
            <w:left w:val="none" w:sz="0" w:space="0" w:color="auto"/>
            <w:bottom w:val="none" w:sz="0" w:space="0" w:color="auto"/>
            <w:right w:val="none" w:sz="0" w:space="0" w:color="auto"/>
          </w:divBdr>
          <w:divsChild>
            <w:div w:id="726343857">
              <w:marLeft w:val="0"/>
              <w:marRight w:val="0"/>
              <w:marTop w:val="0"/>
              <w:marBottom w:val="0"/>
              <w:divBdr>
                <w:top w:val="none" w:sz="0" w:space="0" w:color="auto"/>
                <w:left w:val="none" w:sz="0" w:space="0" w:color="auto"/>
                <w:bottom w:val="none" w:sz="0" w:space="0" w:color="auto"/>
                <w:right w:val="none" w:sz="0" w:space="0" w:color="auto"/>
              </w:divBdr>
            </w:div>
          </w:divsChild>
        </w:div>
        <w:div w:id="1564023795">
          <w:marLeft w:val="0"/>
          <w:marRight w:val="0"/>
          <w:marTop w:val="0"/>
          <w:marBottom w:val="0"/>
          <w:divBdr>
            <w:top w:val="none" w:sz="0" w:space="0" w:color="auto"/>
            <w:left w:val="none" w:sz="0" w:space="0" w:color="auto"/>
            <w:bottom w:val="none" w:sz="0" w:space="0" w:color="auto"/>
            <w:right w:val="none" w:sz="0" w:space="0" w:color="auto"/>
          </w:divBdr>
        </w:div>
        <w:div w:id="625701483">
          <w:marLeft w:val="0"/>
          <w:marRight w:val="0"/>
          <w:marTop w:val="0"/>
          <w:marBottom w:val="0"/>
          <w:divBdr>
            <w:top w:val="none" w:sz="0" w:space="0" w:color="auto"/>
            <w:left w:val="none" w:sz="0" w:space="0" w:color="auto"/>
            <w:bottom w:val="none" w:sz="0" w:space="0" w:color="auto"/>
            <w:right w:val="none" w:sz="0" w:space="0" w:color="auto"/>
          </w:divBdr>
          <w:divsChild>
            <w:div w:id="1207789583">
              <w:marLeft w:val="0"/>
              <w:marRight w:val="0"/>
              <w:marTop w:val="0"/>
              <w:marBottom w:val="0"/>
              <w:divBdr>
                <w:top w:val="none" w:sz="0" w:space="0" w:color="auto"/>
                <w:left w:val="none" w:sz="0" w:space="0" w:color="auto"/>
                <w:bottom w:val="none" w:sz="0" w:space="0" w:color="auto"/>
                <w:right w:val="none" w:sz="0" w:space="0" w:color="auto"/>
              </w:divBdr>
            </w:div>
          </w:divsChild>
        </w:div>
        <w:div w:id="588200972">
          <w:marLeft w:val="0"/>
          <w:marRight w:val="0"/>
          <w:marTop w:val="0"/>
          <w:marBottom w:val="0"/>
          <w:divBdr>
            <w:top w:val="none" w:sz="0" w:space="0" w:color="auto"/>
            <w:left w:val="none" w:sz="0" w:space="0" w:color="auto"/>
            <w:bottom w:val="none" w:sz="0" w:space="0" w:color="auto"/>
            <w:right w:val="none" w:sz="0" w:space="0" w:color="auto"/>
          </w:divBdr>
        </w:div>
        <w:div w:id="2072077176">
          <w:marLeft w:val="0"/>
          <w:marRight w:val="0"/>
          <w:marTop w:val="0"/>
          <w:marBottom w:val="0"/>
          <w:divBdr>
            <w:top w:val="none" w:sz="0" w:space="0" w:color="auto"/>
            <w:left w:val="none" w:sz="0" w:space="0" w:color="auto"/>
            <w:bottom w:val="none" w:sz="0" w:space="0" w:color="auto"/>
            <w:right w:val="none" w:sz="0" w:space="0" w:color="auto"/>
          </w:divBdr>
          <w:divsChild>
            <w:div w:id="839078013">
              <w:marLeft w:val="0"/>
              <w:marRight w:val="0"/>
              <w:marTop w:val="0"/>
              <w:marBottom w:val="0"/>
              <w:divBdr>
                <w:top w:val="none" w:sz="0" w:space="0" w:color="auto"/>
                <w:left w:val="none" w:sz="0" w:space="0" w:color="auto"/>
                <w:bottom w:val="none" w:sz="0" w:space="0" w:color="auto"/>
                <w:right w:val="none" w:sz="0" w:space="0" w:color="auto"/>
              </w:divBdr>
            </w:div>
          </w:divsChild>
        </w:div>
        <w:div w:id="529297289">
          <w:marLeft w:val="0"/>
          <w:marRight w:val="0"/>
          <w:marTop w:val="0"/>
          <w:marBottom w:val="0"/>
          <w:divBdr>
            <w:top w:val="none" w:sz="0" w:space="0" w:color="auto"/>
            <w:left w:val="none" w:sz="0" w:space="0" w:color="auto"/>
            <w:bottom w:val="none" w:sz="0" w:space="0" w:color="auto"/>
            <w:right w:val="none" w:sz="0" w:space="0" w:color="auto"/>
          </w:divBdr>
        </w:div>
        <w:div w:id="1779639359">
          <w:marLeft w:val="0"/>
          <w:marRight w:val="0"/>
          <w:marTop w:val="0"/>
          <w:marBottom w:val="0"/>
          <w:divBdr>
            <w:top w:val="none" w:sz="0" w:space="0" w:color="auto"/>
            <w:left w:val="none" w:sz="0" w:space="0" w:color="auto"/>
            <w:bottom w:val="none" w:sz="0" w:space="0" w:color="auto"/>
            <w:right w:val="none" w:sz="0" w:space="0" w:color="auto"/>
          </w:divBdr>
          <w:divsChild>
            <w:div w:id="381633440">
              <w:marLeft w:val="0"/>
              <w:marRight w:val="0"/>
              <w:marTop w:val="0"/>
              <w:marBottom w:val="0"/>
              <w:divBdr>
                <w:top w:val="none" w:sz="0" w:space="0" w:color="auto"/>
                <w:left w:val="none" w:sz="0" w:space="0" w:color="auto"/>
                <w:bottom w:val="none" w:sz="0" w:space="0" w:color="auto"/>
                <w:right w:val="none" w:sz="0" w:space="0" w:color="auto"/>
              </w:divBdr>
            </w:div>
          </w:divsChild>
        </w:div>
        <w:div w:id="208029850">
          <w:marLeft w:val="0"/>
          <w:marRight w:val="0"/>
          <w:marTop w:val="0"/>
          <w:marBottom w:val="0"/>
          <w:divBdr>
            <w:top w:val="none" w:sz="0" w:space="0" w:color="auto"/>
            <w:left w:val="none" w:sz="0" w:space="0" w:color="auto"/>
            <w:bottom w:val="none" w:sz="0" w:space="0" w:color="auto"/>
            <w:right w:val="none" w:sz="0" w:space="0" w:color="auto"/>
          </w:divBdr>
        </w:div>
        <w:div w:id="719549668">
          <w:marLeft w:val="0"/>
          <w:marRight w:val="0"/>
          <w:marTop w:val="0"/>
          <w:marBottom w:val="0"/>
          <w:divBdr>
            <w:top w:val="none" w:sz="0" w:space="0" w:color="auto"/>
            <w:left w:val="none" w:sz="0" w:space="0" w:color="auto"/>
            <w:bottom w:val="none" w:sz="0" w:space="0" w:color="auto"/>
            <w:right w:val="none" w:sz="0" w:space="0" w:color="auto"/>
          </w:divBdr>
          <w:divsChild>
            <w:div w:id="1320618853">
              <w:marLeft w:val="0"/>
              <w:marRight w:val="0"/>
              <w:marTop w:val="0"/>
              <w:marBottom w:val="0"/>
              <w:divBdr>
                <w:top w:val="none" w:sz="0" w:space="0" w:color="auto"/>
                <w:left w:val="none" w:sz="0" w:space="0" w:color="auto"/>
                <w:bottom w:val="none" w:sz="0" w:space="0" w:color="auto"/>
                <w:right w:val="none" w:sz="0" w:space="0" w:color="auto"/>
              </w:divBdr>
            </w:div>
          </w:divsChild>
        </w:div>
        <w:div w:id="202063654">
          <w:marLeft w:val="0"/>
          <w:marRight w:val="0"/>
          <w:marTop w:val="0"/>
          <w:marBottom w:val="0"/>
          <w:divBdr>
            <w:top w:val="none" w:sz="0" w:space="0" w:color="auto"/>
            <w:left w:val="none" w:sz="0" w:space="0" w:color="auto"/>
            <w:bottom w:val="none" w:sz="0" w:space="0" w:color="auto"/>
            <w:right w:val="none" w:sz="0" w:space="0" w:color="auto"/>
          </w:divBdr>
        </w:div>
        <w:div w:id="128523617">
          <w:marLeft w:val="0"/>
          <w:marRight w:val="0"/>
          <w:marTop w:val="0"/>
          <w:marBottom w:val="0"/>
          <w:divBdr>
            <w:top w:val="none" w:sz="0" w:space="0" w:color="auto"/>
            <w:left w:val="none" w:sz="0" w:space="0" w:color="auto"/>
            <w:bottom w:val="none" w:sz="0" w:space="0" w:color="auto"/>
            <w:right w:val="none" w:sz="0" w:space="0" w:color="auto"/>
          </w:divBdr>
          <w:divsChild>
            <w:div w:id="737626921">
              <w:marLeft w:val="0"/>
              <w:marRight w:val="0"/>
              <w:marTop w:val="0"/>
              <w:marBottom w:val="0"/>
              <w:divBdr>
                <w:top w:val="none" w:sz="0" w:space="0" w:color="auto"/>
                <w:left w:val="none" w:sz="0" w:space="0" w:color="auto"/>
                <w:bottom w:val="none" w:sz="0" w:space="0" w:color="auto"/>
                <w:right w:val="none" w:sz="0" w:space="0" w:color="auto"/>
              </w:divBdr>
            </w:div>
          </w:divsChild>
        </w:div>
        <w:div w:id="872810227">
          <w:marLeft w:val="0"/>
          <w:marRight w:val="0"/>
          <w:marTop w:val="0"/>
          <w:marBottom w:val="0"/>
          <w:divBdr>
            <w:top w:val="none" w:sz="0" w:space="0" w:color="auto"/>
            <w:left w:val="none" w:sz="0" w:space="0" w:color="auto"/>
            <w:bottom w:val="none" w:sz="0" w:space="0" w:color="auto"/>
            <w:right w:val="none" w:sz="0" w:space="0" w:color="auto"/>
          </w:divBdr>
        </w:div>
        <w:div w:id="384303683">
          <w:marLeft w:val="0"/>
          <w:marRight w:val="0"/>
          <w:marTop w:val="0"/>
          <w:marBottom w:val="0"/>
          <w:divBdr>
            <w:top w:val="none" w:sz="0" w:space="0" w:color="auto"/>
            <w:left w:val="none" w:sz="0" w:space="0" w:color="auto"/>
            <w:bottom w:val="none" w:sz="0" w:space="0" w:color="auto"/>
            <w:right w:val="none" w:sz="0" w:space="0" w:color="auto"/>
          </w:divBdr>
          <w:divsChild>
            <w:div w:id="285091363">
              <w:marLeft w:val="0"/>
              <w:marRight w:val="0"/>
              <w:marTop w:val="0"/>
              <w:marBottom w:val="0"/>
              <w:divBdr>
                <w:top w:val="none" w:sz="0" w:space="0" w:color="auto"/>
                <w:left w:val="none" w:sz="0" w:space="0" w:color="auto"/>
                <w:bottom w:val="none" w:sz="0" w:space="0" w:color="auto"/>
                <w:right w:val="none" w:sz="0" w:space="0" w:color="auto"/>
              </w:divBdr>
            </w:div>
          </w:divsChild>
        </w:div>
        <w:div w:id="670521603">
          <w:marLeft w:val="0"/>
          <w:marRight w:val="0"/>
          <w:marTop w:val="300"/>
          <w:marBottom w:val="0"/>
          <w:divBdr>
            <w:top w:val="none" w:sz="0" w:space="0" w:color="auto"/>
            <w:left w:val="none" w:sz="0" w:space="0" w:color="auto"/>
            <w:bottom w:val="none" w:sz="0" w:space="0" w:color="auto"/>
            <w:right w:val="none" w:sz="0" w:space="0" w:color="auto"/>
          </w:divBdr>
          <w:divsChild>
            <w:div w:id="731582686">
              <w:marLeft w:val="0"/>
              <w:marRight w:val="0"/>
              <w:marTop w:val="0"/>
              <w:marBottom w:val="0"/>
              <w:divBdr>
                <w:top w:val="none" w:sz="0" w:space="0" w:color="auto"/>
                <w:left w:val="none" w:sz="0" w:space="0" w:color="auto"/>
                <w:bottom w:val="none" w:sz="0" w:space="0" w:color="auto"/>
                <w:right w:val="none" w:sz="0" w:space="0" w:color="auto"/>
              </w:divBdr>
              <w:divsChild>
                <w:div w:id="1260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464444">
          <w:marLeft w:val="0"/>
          <w:marRight w:val="0"/>
          <w:marTop w:val="300"/>
          <w:marBottom w:val="0"/>
          <w:divBdr>
            <w:top w:val="none" w:sz="0" w:space="0" w:color="auto"/>
            <w:left w:val="none" w:sz="0" w:space="0" w:color="auto"/>
            <w:bottom w:val="none" w:sz="0" w:space="0" w:color="auto"/>
            <w:right w:val="none" w:sz="0" w:space="0" w:color="auto"/>
          </w:divBdr>
          <w:divsChild>
            <w:div w:id="1701710493">
              <w:marLeft w:val="0"/>
              <w:marRight w:val="0"/>
              <w:marTop w:val="0"/>
              <w:marBottom w:val="0"/>
              <w:divBdr>
                <w:top w:val="none" w:sz="0" w:space="0" w:color="auto"/>
                <w:left w:val="none" w:sz="0" w:space="0" w:color="auto"/>
                <w:bottom w:val="none" w:sz="0" w:space="0" w:color="auto"/>
                <w:right w:val="none" w:sz="0" w:space="0" w:color="auto"/>
              </w:divBdr>
              <w:divsChild>
                <w:div w:id="15174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234">
          <w:marLeft w:val="0"/>
          <w:marRight w:val="0"/>
          <w:marTop w:val="300"/>
          <w:marBottom w:val="0"/>
          <w:divBdr>
            <w:top w:val="none" w:sz="0" w:space="0" w:color="auto"/>
            <w:left w:val="none" w:sz="0" w:space="0" w:color="auto"/>
            <w:bottom w:val="none" w:sz="0" w:space="0" w:color="auto"/>
            <w:right w:val="none" w:sz="0" w:space="0" w:color="auto"/>
          </w:divBdr>
          <w:divsChild>
            <w:div w:id="441189191">
              <w:marLeft w:val="0"/>
              <w:marRight w:val="0"/>
              <w:marTop w:val="0"/>
              <w:marBottom w:val="0"/>
              <w:divBdr>
                <w:top w:val="none" w:sz="0" w:space="0" w:color="auto"/>
                <w:left w:val="none" w:sz="0" w:space="0" w:color="auto"/>
                <w:bottom w:val="none" w:sz="0" w:space="0" w:color="auto"/>
                <w:right w:val="none" w:sz="0" w:space="0" w:color="auto"/>
              </w:divBdr>
              <w:divsChild>
                <w:div w:id="94399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83718">
          <w:marLeft w:val="0"/>
          <w:marRight w:val="0"/>
          <w:marTop w:val="300"/>
          <w:marBottom w:val="0"/>
          <w:divBdr>
            <w:top w:val="none" w:sz="0" w:space="0" w:color="auto"/>
            <w:left w:val="none" w:sz="0" w:space="0" w:color="auto"/>
            <w:bottom w:val="none" w:sz="0" w:space="0" w:color="auto"/>
            <w:right w:val="none" w:sz="0" w:space="0" w:color="auto"/>
          </w:divBdr>
          <w:divsChild>
            <w:div w:id="1571381466">
              <w:marLeft w:val="0"/>
              <w:marRight w:val="0"/>
              <w:marTop w:val="0"/>
              <w:marBottom w:val="0"/>
              <w:divBdr>
                <w:top w:val="none" w:sz="0" w:space="0" w:color="auto"/>
                <w:left w:val="none" w:sz="0" w:space="0" w:color="auto"/>
                <w:bottom w:val="none" w:sz="0" w:space="0" w:color="auto"/>
                <w:right w:val="none" w:sz="0" w:space="0" w:color="auto"/>
              </w:divBdr>
              <w:divsChild>
                <w:div w:id="191970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29770383">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14229819">
          <w:marLeft w:val="0"/>
          <w:marRight w:val="0"/>
          <w:marTop w:val="0"/>
          <w:marBottom w:val="0"/>
          <w:divBdr>
            <w:top w:val="none" w:sz="0" w:space="0" w:color="auto"/>
            <w:left w:val="none" w:sz="0" w:space="0" w:color="auto"/>
            <w:bottom w:val="none" w:sz="0" w:space="0" w:color="auto"/>
            <w:right w:val="none" w:sz="0" w:space="0" w:color="auto"/>
          </w:divBdr>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415806">
      <w:bodyDiv w:val="1"/>
      <w:marLeft w:val="0"/>
      <w:marRight w:val="0"/>
      <w:marTop w:val="0"/>
      <w:marBottom w:val="0"/>
      <w:divBdr>
        <w:top w:val="none" w:sz="0" w:space="0" w:color="auto"/>
        <w:left w:val="none" w:sz="0" w:space="0" w:color="auto"/>
        <w:bottom w:val="none" w:sz="0" w:space="0" w:color="auto"/>
        <w:right w:val="none" w:sz="0" w:space="0" w:color="auto"/>
      </w:divBdr>
      <w:divsChild>
        <w:div w:id="1077242767">
          <w:marLeft w:val="0"/>
          <w:marRight w:val="0"/>
          <w:marTop w:val="0"/>
          <w:marBottom w:val="0"/>
          <w:divBdr>
            <w:top w:val="none" w:sz="0" w:space="0" w:color="auto"/>
            <w:left w:val="none" w:sz="0" w:space="0" w:color="auto"/>
            <w:bottom w:val="none" w:sz="0" w:space="0" w:color="auto"/>
            <w:right w:val="none" w:sz="0" w:space="0" w:color="auto"/>
          </w:divBdr>
        </w:div>
        <w:div w:id="1940748438">
          <w:marLeft w:val="0"/>
          <w:marRight w:val="0"/>
          <w:marTop w:val="0"/>
          <w:marBottom w:val="0"/>
          <w:divBdr>
            <w:top w:val="none" w:sz="0" w:space="0" w:color="auto"/>
            <w:left w:val="none" w:sz="0" w:space="0" w:color="auto"/>
            <w:bottom w:val="none" w:sz="0" w:space="0" w:color="auto"/>
            <w:right w:val="none" w:sz="0" w:space="0" w:color="auto"/>
          </w:divBdr>
          <w:divsChild>
            <w:div w:id="1959339264">
              <w:marLeft w:val="0"/>
              <w:marRight w:val="0"/>
              <w:marTop w:val="0"/>
              <w:marBottom w:val="0"/>
              <w:divBdr>
                <w:top w:val="none" w:sz="0" w:space="0" w:color="auto"/>
                <w:left w:val="none" w:sz="0" w:space="0" w:color="auto"/>
                <w:bottom w:val="none" w:sz="0" w:space="0" w:color="auto"/>
                <w:right w:val="none" w:sz="0" w:space="0" w:color="auto"/>
              </w:divBdr>
            </w:div>
          </w:divsChild>
        </w:div>
        <w:div w:id="1052388474">
          <w:marLeft w:val="0"/>
          <w:marRight w:val="0"/>
          <w:marTop w:val="0"/>
          <w:marBottom w:val="0"/>
          <w:divBdr>
            <w:top w:val="none" w:sz="0" w:space="0" w:color="auto"/>
            <w:left w:val="none" w:sz="0" w:space="0" w:color="auto"/>
            <w:bottom w:val="none" w:sz="0" w:space="0" w:color="auto"/>
            <w:right w:val="none" w:sz="0" w:space="0" w:color="auto"/>
          </w:divBdr>
        </w:div>
        <w:div w:id="2129350240">
          <w:marLeft w:val="0"/>
          <w:marRight w:val="0"/>
          <w:marTop w:val="0"/>
          <w:marBottom w:val="0"/>
          <w:divBdr>
            <w:top w:val="none" w:sz="0" w:space="0" w:color="auto"/>
            <w:left w:val="none" w:sz="0" w:space="0" w:color="auto"/>
            <w:bottom w:val="none" w:sz="0" w:space="0" w:color="auto"/>
            <w:right w:val="none" w:sz="0" w:space="0" w:color="auto"/>
          </w:divBdr>
          <w:divsChild>
            <w:div w:id="1591429068">
              <w:marLeft w:val="0"/>
              <w:marRight w:val="0"/>
              <w:marTop w:val="0"/>
              <w:marBottom w:val="0"/>
              <w:divBdr>
                <w:top w:val="none" w:sz="0" w:space="0" w:color="auto"/>
                <w:left w:val="none" w:sz="0" w:space="0" w:color="auto"/>
                <w:bottom w:val="none" w:sz="0" w:space="0" w:color="auto"/>
                <w:right w:val="none" w:sz="0" w:space="0" w:color="auto"/>
              </w:divBdr>
            </w:div>
          </w:divsChild>
        </w:div>
        <w:div w:id="1465001652">
          <w:marLeft w:val="0"/>
          <w:marRight w:val="0"/>
          <w:marTop w:val="0"/>
          <w:marBottom w:val="0"/>
          <w:divBdr>
            <w:top w:val="none" w:sz="0" w:space="0" w:color="auto"/>
            <w:left w:val="none" w:sz="0" w:space="0" w:color="auto"/>
            <w:bottom w:val="none" w:sz="0" w:space="0" w:color="auto"/>
            <w:right w:val="none" w:sz="0" w:space="0" w:color="auto"/>
          </w:divBdr>
        </w:div>
        <w:div w:id="1263028992">
          <w:marLeft w:val="0"/>
          <w:marRight w:val="0"/>
          <w:marTop w:val="0"/>
          <w:marBottom w:val="0"/>
          <w:divBdr>
            <w:top w:val="none" w:sz="0" w:space="0" w:color="auto"/>
            <w:left w:val="none" w:sz="0" w:space="0" w:color="auto"/>
            <w:bottom w:val="none" w:sz="0" w:space="0" w:color="auto"/>
            <w:right w:val="none" w:sz="0" w:space="0" w:color="auto"/>
          </w:divBdr>
          <w:divsChild>
            <w:div w:id="1313363642">
              <w:marLeft w:val="0"/>
              <w:marRight w:val="0"/>
              <w:marTop w:val="0"/>
              <w:marBottom w:val="0"/>
              <w:divBdr>
                <w:top w:val="none" w:sz="0" w:space="0" w:color="auto"/>
                <w:left w:val="none" w:sz="0" w:space="0" w:color="auto"/>
                <w:bottom w:val="none" w:sz="0" w:space="0" w:color="auto"/>
                <w:right w:val="none" w:sz="0" w:space="0" w:color="auto"/>
              </w:divBdr>
            </w:div>
          </w:divsChild>
        </w:div>
        <w:div w:id="1374303645">
          <w:marLeft w:val="0"/>
          <w:marRight w:val="0"/>
          <w:marTop w:val="0"/>
          <w:marBottom w:val="0"/>
          <w:divBdr>
            <w:top w:val="none" w:sz="0" w:space="0" w:color="auto"/>
            <w:left w:val="none" w:sz="0" w:space="0" w:color="auto"/>
            <w:bottom w:val="none" w:sz="0" w:space="0" w:color="auto"/>
            <w:right w:val="none" w:sz="0" w:space="0" w:color="auto"/>
          </w:divBdr>
        </w:div>
        <w:div w:id="1517698228">
          <w:marLeft w:val="0"/>
          <w:marRight w:val="0"/>
          <w:marTop w:val="0"/>
          <w:marBottom w:val="0"/>
          <w:divBdr>
            <w:top w:val="none" w:sz="0" w:space="0" w:color="auto"/>
            <w:left w:val="none" w:sz="0" w:space="0" w:color="auto"/>
            <w:bottom w:val="none" w:sz="0" w:space="0" w:color="auto"/>
            <w:right w:val="none" w:sz="0" w:space="0" w:color="auto"/>
          </w:divBdr>
          <w:divsChild>
            <w:div w:id="1872377769">
              <w:marLeft w:val="0"/>
              <w:marRight w:val="0"/>
              <w:marTop w:val="0"/>
              <w:marBottom w:val="0"/>
              <w:divBdr>
                <w:top w:val="none" w:sz="0" w:space="0" w:color="auto"/>
                <w:left w:val="none" w:sz="0" w:space="0" w:color="auto"/>
                <w:bottom w:val="none" w:sz="0" w:space="0" w:color="auto"/>
                <w:right w:val="none" w:sz="0" w:space="0" w:color="auto"/>
              </w:divBdr>
            </w:div>
          </w:divsChild>
        </w:div>
        <w:div w:id="1370957100">
          <w:marLeft w:val="0"/>
          <w:marRight w:val="0"/>
          <w:marTop w:val="0"/>
          <w:marBottom w:val="0"/>
          <w:divBdr>
            <w:top w:val="none" w:sz="0" w:space="0" w:color="auto"/>
            <w:left w:val="none" w:sz="0" w:space="0" w:color="auto"/>
            <w:bottom w:val="none" w:sz="0" w:space="0" w:color="auto"/>
            <w:right w:val="none" w:sz="0" w:space="0" w:color="auto"/>
          </w:divBdr>
        </w:div>
        <w:div w:id="714088832">
          <w:marLeft w:val="0"/>
          <w:marRight w:val="0"/>
          <w:marTop w:val="0"/>
          <w:marBottom w:val="0"/>
          <w:divBdr>
            <w:top w:val="none" w:sz="0" w:space="0" w:color="auto"/>
            <w:left w:val="none" w:sz="0" w:space="0" w:color="auto"/>
            <w:bottom w:val="none" w:sz="0" w:space="0" w:color="auto"/>
            <w:right w:val="none" w:sz="0" w:space="0" w:color="auto"/>
          </w:divBdr>
          <w:divsChild>
            <w:div w:id="718357907">
              <w:marLeft w:val="0"/>
              <w:marRight w:val="0"/>
              <w:marTop w:val="0"/>
              <w:marBottom w:val="0"/>
              <w:divBdr>
                <w:top w:val="none" w:sz="0" w:space="0" w:color="auto"/>
                <w:left w:val="none" w:sz="0" w:space="0" w:color="auto"/>
                <w:bottom w:val="none" w:sz="0" w:space="0" w:color="auto"/>
                <w:right w:val="none" w:sz="0" w:space="0" w:color="auto"/>
              </w:divBdr>
            </w:div>
          </w:divsChild>
        </w:div>
        <w:div w:id="1223830276">
          <w:marLeft w:val="0"/>
          <w:marRight w:val="0"/>
          <w:marTop w:val="0"/>
          <w:marBottom w:val="0"/>
          <w:divBdr>
            <w:top w:val="none" w:sz="0" w:space="0" w:color="auto"/>
            <w:left w:val="none" w:sz="0" w:space="0" w:color="auto"/>
            <w:bottom w:val="none" w:sz="0" w:space="0" w:color="auto"/>
            <w:right w:val="none" w:sz="0" w:space="0" w:color="auto"/>
          </w:divBdr>
        </w:div>
        <w:div w:id="272636662">
          <w:marLeft w:val="0"/>
          <w:marRight w:val="0"/>
          <w:marTop w:val="0"/>
          <w:marBottom w:val="0"/>
          <w:divBdr>
            <w:top w:val="none" w:sz="0" w:space="0" w:color="auto"/>
            <w:left w:val="none" w:sz="0" w:space="0" w:color="auto"/>
            <w:bottom w:val="none" w:sz="0" w:space="0" w:color="auto"/>
            <w:right w:val="none" w:sz="0" w:space="0" w:color="auto"/>
          </w:divBdr>
          <w:divsChild>
            <w:div w:id="1372459320">
              <w:marLeft w:val="0"/>
              <w:marRight w:val="0"/>
              <w:marTop w:val="0"/>
              <w:marBottom w:val="0"/>
              <w:divBdr>
                <w:top w:val="none" w:sz="0" w:space="0" w:color="auto"/>
                <w:left w:val="none" w:sz="0" w:space="0" w:color="auto"/>
                <w:bottom w:val="none" w:sz="0" w:space="0" w:color="auto"/>
                <w:right w:val="none" w:sz="0" w:space="0" w:color="auto"/>
              </w:divBdr>
            </w:div>
          </w:divsChild>
        </w:div>
        <w:div w:id="1656446095">
          <w:marLeft w:val="0"/>
          <w:marRight w:val="0"/>
          <w:marTop w:val="0"/>
          <w:marBottom w:val="0"/>
          <w:divBdr>
            <w:top w:val="none" w:sz="0" w:space="0" w:color="auto"/>
            <w:left w:val="none" w:sz="0" w:space="0" w:color="auto"/>
            <w:bottom w:val="none" w:sz="0" w:space="0" w:color="auto"/>
            <w:right w:val="none" w:sz="0" w:space="0" w:color="auto"/>
          </w:divBdr>
        </w:div>
        <w:div w:id="895554839">
          <w:marLeft w:val="0"/>
          <w:marRight w:val="0"/>
          <w:marTop w:val="0"/>
          <w:marBottom w:val="0"/>
          <w:divBdr>
            <w:top w:val="none" w:sz="0" w:space="0" w:color="auto"/>
            <w:left w:val="none" w:sz="0" w:space="0" w:color="auto"/>
            <w:bottom w:val="none" w:sz="0" w:space="0" w:color="auto"/>
            <w:right w:val="none" w:sz="0" w:space="0" w:color="auto"/>
          </w:divBdr>
          <w:divsChild>
            <w:div w:id="2034378866">
              <w:marLeft w:val="0"/>
              <w:marRight w:val="0"/>
              <w:marTop w:val="0"/>
              <w:marBottom w:val="0"/>
              <w:divBdr>
                <w:top w:val="none" w:sz="0" w:space="0" w:color="auto"/>
                <w:left w:val="none" w:sz="0" w:space="0" w:color="auto"/>
                <w:bottom w:val="none" w:sz="0" w:space="0" w:color="auto"/>
                <w:right w:val="none" w:sz="0" w:space="0" w:color="auto"/>
              </w:divBdr>
            </w:div>
          </w:divsChild>
        </w:div>
        <w:div w:id="557664815">
          <w:marLeft w:val="0"/>
          <w:marRight w:val="0"/>
          <w:marTop w:val="300"/>
          <w:marBottom w:val="0"/>
          <w:divBdr>
            <w:top w:val="none" w:sz="0" w:space="0" w:color="auto"/>
            <w:left w:val="none" w:sz="0" w:space="0" w:color="auto"/>
            <w:bottom w:val="none" w:sz="0" w:space="0" w:color="auto"/>
            <w:right w:val="none" w:sz="0" w:space="0" w:color="auto"/>
          </w:divBdr>
          <w:divsChild>
            <w:div w:id="2072345222">
              <w:marLeft w:val="0"/>
              <w:marRight w:val="0"/>
              <w:marTop w:val="0"/>
              <w:marBottom w:val="0"/>
              <w:divBdr>
                <w:top w:val="none" w:sz="0" w:space="0" w:color="auto"/>
                <w:left w:val="none" w:sz="0" w:space="0" w:color="auto"/>
                <w:bottom w:val="none" w:sz="0" w:space="0" w:color="auto"/>
                <w:right w:val="none" w:sz="0" w:space="0" w:color="auto"/>
              </w:divBdr>
              <w:divsChild>
                <w:div w:id="455874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468747">
          <w:marLeft w:val="0"/>
          <w:marRight w:val="0"/>
          <w:marTop w:val="300"/>
          <w:marBottom w:val="0"/>
          <w:divBdr>
            <w:top w:val="none" w:sz="0" w:space="0" w:color="auto"/>
            <w:left w:val="none" w:sz="0" w:space="0" w:color="auto"/>
            <w:bottom w:val="none" w:sz="0" w:space="0" w:color="auto"/>
            <w:right w:val="none" w:sz="0" w:space="0" w:color="auto"/>
          </w:divBdr>
          <w:divsChild>
            <w:div w:id="1400325037">
              <w:marLeft w:val="0"/>
              <w:marRight w:val="0"/>
              <w:marTop w:val="0"/>
              <w:marBottom w:val="0"/>
              <w:divBdr>
                <w:top w:val="none" w:sz="0" w:space="0" w:color="auto"/>
                <w:left w:val="none" w:sz="0" w:space="0" w:color="auto"/>
                <w:bottom w:val="none" w:sz="0" w:space="0" w:color="auto"/>
                <w:right w:val="none" w:sz="0" w:space="0" w:color="auto"/>
              </w:divBdr>
              <w:divsChild>
                <w:div w:id="203037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8630">
          <w:marLeft w:val="0"/>
          <w:marRight w:val="0"/>
          <w:marTop w:val="300"/>
          <w:marBottom w:val="0"/>
          <w:divBdr>
            <w:top w:val="none" w:sz="0" w:space="0" w:color="auto"/>
            <w:left w:val="none" w:sz="0" w:space="0" w:color="auto"/>
            <w:bottom w:val="none" w:sz="0" w:space="0" w:color="auto"/>
            <w:right w:val="none" w:sz="0" w:space="0" w:color="auto"/>
          </w:divBdr>
          <w:divsChild>
            <w:div w:id="72629565">
              <w:marLeft w:val="0"/>
              <w:marRight w:val="0"/>
              <w:marTop w:val="0"/>
              <w:marBottom w:val="0"/>
              <w:divBdr>
                <w:top w:val="none" w:sz="0" w:space="0" w:color="auto"/>
                <w:left w:val="none" w:sz="0" w:space="0" w:color="auto"/>
                <w:bottom w:val="none" w:sz="0" w:space="0" w:color="auto"/>
                <w:right w:val="none" w:sz="0" w:space="0" w:color="auto"/>
              </w:divBdr>
              <w:divsChild>
                <w:div w:id="70552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782848">
          <w:marLeft w:val="0"/>
          <w:marRight w:val="0"/>
          <w:marTop w:val="300"/>
          <w:marBottom w:val="0"/>
          <w:divBdr>
            <w:top w:val="none" w:sz="0" w:space="0" w:color="auto"/>
            <w:left w:val="none" w:sz="0" w:space="0" w:color="auto"/>
            <w:bottom w:val="none" w:sz="0" w:space="0" w:color="auto"/>
            <w:right w:val="none" w:sz="0" w:space="0" w:color="auto"/>
          </w:divBdr>
          <w:divsChild>
            <w:div w:id="1071808068">
              <w:marLeft w:val="0"/>
              <w:marRight w:val="0"/>
              <w:marTop w:val="0"/>
              <w:marBottom w:val="0"/>
              <w:divBdr>
                <w:top w:val="none" w:sz="0" w:space="0" w:color="auto"/>
                <w:left w:val="none" w:sz="0" w:space="0" w:color="auto"/>
                <w:bottom w:val="none" w:sz="0" w:space="0" w:color="auto"/>
                <w:right w:val="none" w:sz="0" w:space="0" w:color="auto"/>
              </w:divBdr>
              <w:divsChild>
                <w:div w:id="160519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6631">
      <w:bodyDiv w:val="1"/>
      <w:marLeft w:val="0"/>
      <w:marRight w:val="0"/>
      <w:marTop w:val="0"/>
      <w:marBottom w:val="0"/>
      <w:divBdr>
        <w:top w:val="none" w:sz="0" w:space="0" w:color="auto"/>
        <w:left w:val="none" w:sz="0" w:space="0" w:color="auto"/>
        <w:bottom w:val="none" w:sz="0" w:space="0" w:color="auto"/>
        <w:right w:val="none" w:sz="0" w:space="0" w:color="auto"/>
      </w:divBdr>
      <w:divsChild>
        <w:div w:id="2112041036">
          <w:marLeft w:val="0"/>
          <w:marRight w:val="0"/>
          <w:marTop w:val="0"/>
          <w:marBottom w:val="0"/>
          <w:divBdr>
            <w:top w:val="none" w:sz="0" w:space="0" w:color="auto"/>
            <w:left w:val="none" w:sz="0" w:space="0" w:color="auto"/>
            <w:bottom w:val="none" w:sz="0" w:space="0" w:color="auto"/>
            <w:right w:val="none" w:sz="0" w:space="0" w:color="auto"/>
          </w:divBdr>
        </w:div>
        <w:div w:id="1635745330">
          <w:marLeft w:val="0"/>
          <w:marRight w:val="0"/>
          <w:marTop w:val="0"/>
          <w:marBottom w:val="0"/>
          <w:divBdr>
            <w:top w:val="none" w:sz="0" w:space="0" w:color="auto"/>
            <w:left w:val="none" w:sz="0" w:space="0" w:color="auto"/>
            <w:bottom w:val="none" w:sz="0" w:space="0" w:color="auto"/>
            <w:right w:val="none" w:sz="0" w:space="0" w:color="auto"/>
          </w:divBdr>
          <w:divsChild>
            <w:div w:id="2042167559">
              <w:marLeft w:val="0"/>
              <w:marRight w:val="0"/>
              <w:marTop w:val="0"/>
              <w:marBottom w:val="0"/>
              <w:divBdr>
                <w:top w:val="none" w:sz="0" w:space="0" w:color="auto"/>
                <w:left w:val="none" w:sz="0" w:space="0" w:color="auto"/>
                <w:bottom w:val="none" w:sz="0" w:space="0" w:color="auto"/>
                <w:right w:val="none" w:sz="0" w:space="0" w:color="auto"/>
              </w:divBdr>
            </w:div>
          </w:divsChild>
        </w:div>
        <w:div w:id="2131969798">
          <w:marLeft w:val="0"/>
          <w:marRight w:val="0"/>
          <w:marTop w:val="0"/>
          <w:marBottom w:val="0"/>
          <w:divBdr>
            <w:top w:val="none" w:sz="0" w:space="0" w:color="auto"/>
            <w:left w:val="none" w:sz="0" w:space="0" w:color="auto"/>
            <w:bottom w:val="none" w:sz="0" w:space="0" w:color="auto"/>
            <w:right w:val="none" w:sz="0" w:space="0" w:color="auto"/>
          </w:divBdr>
        </w:div>
        <w:div w:id="732122524">
          <w:marLeft w:val="0"/>
          <w:marRight w:val="0"/>
          <w:marTop w:val="0"/>
          <w:marBottom w:val="0"/>
          <w:divBdr>
            <w:top w:val="none" w:sz="0" w:space="0" w:color="auto"/>
            <w:left w:val="none" w:sz="0" w:space="0" w:color="auto"/>
            <w:bottom w:val="none" w:sz="0" w:space="0" w:color="auto"/>
            <w:right w:val="none" w:sz="0" w:space="0" w:color="auto"/>
          </w:divBdr>
          <w:divsChild>
            <w:div w:id="1509247352">
              <w:marLeft w:val="0"/>
              <w:marRight w:val="0"/>
              <w:marTop w:val="0"/>
              <w:marBottom w:val="0"/>
              <w:divBdr>
                <w:top w:val="none" w:sz="0" w:space="0" w:color="auto"/>
                <w:left w:val="none" w:sz="0" w:space="0" w:color="auto"/>
                <w:bottom w:val="none" w:sz="0" w:space="0" w:color="auto"/>
                <w:right w:val="none" w:sz="0" w:space="0" w:color="auto"/>
              </w:divBdr>
            </w:div>
          </w:divsChild>
        </w:div>
        <w:div w:id="1902207472">
          <w:marLeft w:val="0"/>
          <w:marRight w:val="0"/>
          <w:marTop w:val="0"/>
          <w:marBottom w:val="0"/>
          <w:divBdr>
            <w:top w:val="none" w:sz="0" w:space="0" w:color="auto"/>
            <w:left w:val="none" w:sz="0" w:space="0" w:color="auto"/>
            <w:bottom w:val="none" w:sz="0" w:space="0" w:color="auto"/>
            <w:right w:val="none" w:sz="0" w:space="0" w:color="auto"/>
          </w:divBdr>
        </w:div>
        <w:div w:id="329917519">
          <w:marLeft w:val="0"/>
          <w:marRight w:val="0"/>
          <w:marTop w:val="0"/>
          <w:marBottom w:val="0"/>
          <w:divBdr>
            <w:top w:val="none" w:sz="0" w:space="0" w:color="auto"/>
            <w:left w:val="none" w:sz="0" w:space="0" w:color="auto"/>
            <w:bottom w:val="none" w:sz="0" w:space="0" w:color="auto"/>
            <w:right w:val="none" w:sz="0" w:space="0" w:color="auto"/>
          </w:divBdr>
          <w:divsChild>
            <w:div w:id="1249653984">
              <w:marLeft w:val="0"/>
              <w:marRight w:val="0"/>
              <w:marTop w:val="0"/>
              <w:marBottom w:val="0"/>
              <w:divBdr>
                <w:top w:val="none" w:sz="0" w:space="0" w:color="auto"/>
                <w:left w:val="none" w:sz="0" w:space="0" w:color="auto"/>
                <w:bottom w:val="none" w:sz="0" w:space="0" w:color="auto"/>
                <w:right w:val="none" w:sz="0" w:space="0" w:color="auto"/>
              </w:divBdr>
            </w:div>
          </w:divsChild>
        </w:div>
        <w:div w:id="219102049">
          <w:marLeft w:val="0"/>
          <w:marRight w:val="0"/>
          <w:marTop w:val="0"/>
          <w:marBottom w:val="0"/>
          <w:divBdr>
            <w:top w:val="none" w:sz="0" w:space="0" w:color="auto"/>
            <w:left w:val="none" w:sz="0" w:space="0" w:color="auto"/>
            <w:bottom w:val="none" w:sz="0" w:space="0" w:color="auto"/>
            <w:right w:val="none" w:sz="0" w:space="0" w:color="auto"/>
          </w:divBdr>
        </w:div>
        <w:div w:id="1588265677">
          <w:marLeft w:val="0"/>
          <w:marRight w:val="0"/>
          <w:marTop w:val="0"/>
          <w:marBottom w:val="0"/>
          <w:divBdr>
            <w:top w:val="none" w:sz="0" w:space="0" w:color="auto"/>
            <w:left w:val="none" w:sz="0" w:space="0" w:color="auto"/>
            <w:bottom w:val="none" w:sz="0" w:space="0" w:color="auto"/>
            <w:right w:val="none" w:sz="0" w:space="0" w:color="auto"/>
          </w:divBdr>
          <w:divsChild>
            <w:div w:id="2137331773">
              <w:marLeft w:val="0"/>
              <w:marRight w:val="0"/>
              <w:marTop w:val="0"/>
              <w:marBottom w:val="0"/>
              <w:divBdr>
                <w:top w:val="none" w:sz="0" w:space="0" w:color="auto"/>
                <w:left w:val="none" w:sz="0" w:space="0" w:color="auto"/>
                <w:bottom w:val="none" w:sz="0" w:space="0" w:color="auto"/>
                <w:right w:val="none" w:sz="0" w:space="0" w:color="auto"/>
              </w:divBdr>
            </w:div>
          </w:divsChild>
        </w:div>
        <w:div w:id="1749111637">
          <w:marLeft w:val="0"/>
          <w:marRight w:val="0"/>
          <w:marTop w:val="0"/>
          <w:marBottom w:val="0"/>
          <w:divBdr>
            <w:top w:val="none" w:sz="0" w:space="0" w:color="auto"/>
            <w:left w:val="none" w:sz="0" w:space="0" w:color="auto"/>
            <w:bottom w:val="none" w:sz="0" w:space="0" w:color="auto"/>
            <w:right w:val="none" w:sz="0" w:space="0" w:color="auto"/>
          </w:divBdr>
        </w:div>
        <w:div w:id="624114937">
          <w:marLeft w:val="0"/>
          <w:marRight w:val="0"/>
          <w:marTop w:val="0"/>
          <w:marBottom w:val="0"/>
          <w:divBdr>
            <w:top w:val="none" w:sz="0" w:space="0" w:color="auto"/>
            <w:left w:val="none" w:sz="0" w:space="0" w:color="auto"/>
            <w:bottom w:val="none" w:sz="0" w:space="0" w:color="auto"/>
            <w:right w:val="none" w:sz="0" w:space="0" w:color="auto"/>
          </w:divBdr>
          <w:divsChild>
            <w:div w:id="178080380">
              <w:marLeft w:val="0"/>
              <w:marRight w:val="0"/>
              <w:marTop w:val="0"/>
              <w:marBottom w:val="0"/>
              <w:divBdr>
                <w:top w:val="none" w:sz="0" w:space="0" w:color="auto"/>
                <w:left w:val="none" w:sz="0" w:space="0" w:color="auto"/>
                <w:bottom w:val="none" w:sz="0" w:space="0" w:color="auto"/>
                <w:right w:val="none" w:sz="0" w:space="0" w:color="auto"/>
              </w:divBdr>
            </w:div>
          </w:divsChild>
        </w:div>
        <w:div w:id="1132748789">
          <w:marLeft w:val="0"/>
          <w:marRight w:val="0"/>
          <w:marTop w:val="0"/>
          <w:marBottom w:val="0"/>
          <w:divBdr>
            <w:top w:val="none" w:sz="0" w:space="0" w:color="auto"/>
            <w:left w:val="none" w:sz="0" w:space="0" w:color="auto"/>
            <w:bottom w:val="none" w:sz="0" w:space="0" w:color="auto"/>
            <w:right w:val="none" w:sz="0" w:space="0" w:color="auto"/>
          </w:divBdr>
        </w:div>
        <w:div w:id="368996625">
          <w:marLeft w:val="0"/>
          <w:marRight w:val="0"/>
          <w:marTop w:val="0"/>
          <w:marBottom w:val="0"/>
          <w:divBdr>
            <w:top w:val="none" w:sz="0" w:space="0" w:color="auto"/>
            <w:left w:val="none" w:sz="0" w:space="0" w:color="auto"/>
            <w:bottom w:val="none" w:sz="0" w:space="0" w:color="auto"/>
            <w:right w:val="none" w:sz="0" w:space="0" w:color="auto"/>
          </w:divBdr>
          <w:divsChild>
            <w:div w:id="1633292233">
              <w:marLeft w:val="0"/>
              <w:marRight w:val="0"/>
              <w:marTop w:val="0"/>
              <w:marBottom w:val="0"/>
              <w:divBdr>
                <w:top w:val="none" w:sz="0" w:space="0" w:color="auto"/>
                <w:left w:val="none" w:sz="0" w:space="0" w:color="auto"/>
                <w:bottom w:val="none" w:sz="0" w:space="0" w:color="auto"/>
                <w:right w:val="none" w:sz="0" w:space="0" w:color="auto"/>
              </w:divBdr>
            </w:div>
          </w:divsChild>
        </w:div>
        <w:div w:id="1368529954">
          <w:marLeft w:val="0"/>
          <w:marRight w:val="0"/>
          <w:marTop w:val="0"/>
          <w:marBottom w:val="0"/>
          <w:divBdr>
            <w:top w:val="none" w:sz="0" w:space="0" w:color="auto"/>
            <w:left w:val="none" w:sz="0" w:space="0" w:color="auto"/>
            <w:bottom w:val="none" w:sz="0" w:space="0" w:color="auto"/>
            <w:right w:val="none" w:sz="0" w:space="0" w:color="auto"/>
          </w:divBdr>
        </w:div>
        <w:div w:id="1360425457">
          <w:marLeft w:val="0"/>
          <w:marRight w:val="0"/>
          <w:marTop w:val="0"/>
          <w:marBottom w:val="0"/>
          <w:divBdr>
            <w:top w:val="none" w:sz="0" w:space="0" w:color="auto"/>
            <w:left w:val="none" w:sz="0" w:space="0" w:color="auto"/>
            <w:bottom w:val="none" w:sz="0" w:space="0" w:color="auto"/>
            <w:right w:val="none" w:sz="0" w:space="0" w:color="auto"/>
          </w:divBdr>
          <w:divsChild>
            <w:div w:id="1609895645">
              <w:marLeft w:val="0"/>
              <w:marRight w:val="0"/>
              <w:marTop w:val="0"/>
              <w:marBottom w:val="0"/>
              <w:divBdr>
                <w:top w:val="none" w:sz="0" w:space="0" w:color="auto"/>
                <w:left w:val="none" w:sz="0" w:space="0" w:color="auto"/>
                <w:bottom w:val="none" w:sz="0" w:space="0" w:color="auto"/>
                <w:right w:val="none" w:sz="0" w:space="0" w:color="auto"/>
              </w:divBdr>
            </w:div>
          </w:divsChild>
        </w:div>
        <w:div w:id="613095485">
          <w:marLeft w:val="0"/>
          <w:marRight w:val="0"/>
          <w:marTop w:val="300"/>
          <w:marBottom w:val="0"/>
          <w:divBdr>
            <w:top w:val="none" w:sz="0" w:space="0" w:color="auto"/>
            <w:left w:val="none" w:sz="0" w:space="0" w:color="auto"/>
            <w:bottom w:val="none" w:sz="0" w:space="0" w:color="auto"/>
            <w:right w:val="none" w:sz="0" w:space="0" w:color="auto"/>
          </w:divBdr>
          <w:divsChild>
            <w:div w:id="999849063">
              <w:marLeft w:val="0"/>
              <w:marRight w:val="0"/>
              <w:marTop w:val="0"/>
              <w:marBottom w:val="0"/>
              <w:divBdr>
                <w:top w:val="none" w:sz="0" w:space="0" w:color="auto"/>
                <w:left w:val="none" w:sz="0" w:space="0" w:color="auto"/>
                <w:bottom w:val="none" w:sz="0" w:space="0" w:color="auto"/>
                <w:right w:val="none" w:sz="0" w:space="0" w:color="auto"/>
              </w:divBdr>
              <w:divsChild>
                <w:div w:id="1101296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855549">
          <w:marLeft w:val="0"/>
          <w:marRight w:val="0"/>
          <w:marTop w:val="300"/>
          <w:marBottom w:val="0"/>
          <w:divBdr>
            <w:top w:val="none" w:sz="0" w:space="0" w:color="auto"/>
            <w:left w:val="none" w:sz="0" w:space="0" w:color="auto"/>
            <w:bottom w:val="none" w:sz="0" w:space="0" w:color="auto"/>
            <w:right w:val="none" w:sz="0" w:space="0" w:color="auto"/>
          </w:divBdr>
          <w:divsChild>
            <w:div w:id="275480484">
              <w:marLeft w:val="0"/>
              <w:marRight w:val="0"/>
              <w:marTop w:val="0"/>
              <w:marBottom w:val="0"/>
              <w:divBdr>
                <w:top w:val="none" w:sz="0" w:space="0" w:color="auto"/>
                <w:left w:val="none" w:sz="0" w:space="0" w:color="auto"/>
                <w:bottom w:val="none" w:sz="0" w:space="0" w:color="auto"/>
                <w:right w:val="none" w:sz="0" w:space="0" w:color="auto"/>
              </w:divBdr>
              <w:divsChild>
                <w:div w:id="170806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78621">
          <w:marLeft w:val="0"/>
          <w:marRight w:val="0"/>
          <w:marTop w:val="300"/>
          <w:marBottom w:val="0"/>
          <w:divBdr>
            <w:top w:val="none" w:sz="0" w:space="0" w:color="auto"/>
            <w:left w:val="none" w:sz="0" w:space="0" w:color="auto"/>
            <w:bottom w:val="none" w:sz="0" w:space="0" w:color="auto"/>
            <w:right w:val="none" w:sz="0" w:space="0" w:color="auto"/>
          </w:divBdr>
          <w:divsChild>
            <w:div w:id="1622422512">
              <w:marLeft w:val="0"/>
              <w:marRight w:val="0"/>
              <w:marTop w:val="0"/>
              <w:marBottom w:val="0"/>
              <w:divBdr>
                <w:top w:val="none" w:sz="0" w:space="0" w:color="auto"/>
                <w:left w:val="none" w:sz="0" w:space="0" w:color="auto"/>
                <w:bottom w:val="none" w:sz="0" w:space="0" w:color="auto"/>
                <w:right w:val="none" w:sz="0" w:space="0" w:color="auto"/>
              </w:divBdr>
              <w:divsChild>
                <w:div w:id="67969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128031">
          <w:marLeft w:val="0"/>
          <w:marRight w:val="0"/>
          <w:marTop w:val="300"/>
          <w:marBottom w:val="0"/>
          <w:divBdr>
            <w:top w:val="none" w:sz="0" w:space="0" w:color="auto"/>
            <w:left w:val="none" w:sz="0" w:space="0" w:color="auto"/>
            <w:bottom w:val="none" w:sz="0" w:space="0" w:color="auto"/>
            <w:right w:val="none" w:sz="0" w:space="0" w:color="auto"/>
          </w:divBdr>
          <w:divsChild>
            <w:div w:id="2119063804">
              <w:marLeft w:val="0"/>
              <w:marRight w:val="0"/>
              <w:marTop w:val="0"/>
              <w:marBottom w:val="0"/>
              <w:divBdr>
                <w:top w:val="none" w:sz="0" w:space="0" w:color="auto"/>
                <w:left w:val="none" w:sz="0" w:space="0" w:color="auto"/>
                <w:bottom w:val="none" w:sz="0" w:space="0" w:color="auto"/>
                <w:right w:val="none" w:sz="0" w:space="0" w:color="auto"/>
              </w:divBdr>
              <w:divsChild>
                <w:div w:id="135989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253588786">
          <w:marLeft w:val="0"/>
          <w:marRight w:val="0"/>
          <w:marTop w:val="0"/>
          <w:marBottom w:val="0"/>
          <w:divBdr>
            <w:top w:val="none" w:sz="0" w:space="0" w:color="auto"/>
            <w:left w:val="none" w:sz="0" w:space="0" w:color="auto"/>
            <w:bottom w:val="none" w:sz="0" w:space="0" w:color="auto"/>
            <w:right w:val="none" w:sz="0" w:space="0" w:color="auto"/>
          </w:divBdr>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945768744">
          <w:marLeft w:val="0"/>
          <w:marRight w:val="0"/>
          <w:marTop w:val="0"/>
          <w:marBottom w:val="0"/>
          <w:divBdr>
            <w:top w:val="none" w:sz="0" w:space="0" w:color="auto"/>
            <w:left w:val="none" w:sz="0" w:space="0" w:color="auto"/>
            <w:bottom w:val="none" w:sz="0" w:space="0" w:color="auto"/>
            <w:right w:val="none" w:sz="0" w:space="0" w:color="auto"/>
          </w:divBdr>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784</TotalTime>
  <Pages>11</Pages>
  <Words>5325</Words>
  <Characters>30355</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35609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125</cp:revision>
  <cp:lastPrinted>2009-02-06T05:36:00Z</cp:lastPrinted>
  <dcterms:created xsi:type="dcterms:W3CDTF">2016-12-16T14:44:00Z</dcterms:created>
  <dcterms:modified xsi:type="dcterms:W3CDTF">2017-01-08T15:47:00Z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