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D269" w14:textId="77777777" w:rsidR="00DC5D81" w:rsidRDefault="00DC5D81" w:rsidP="00DC5D8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педагогических взглядов на половые различия школьников в отечественном образовании (XYIII - начало XXIвв.)</w:t>
      </w:r>
    </w:p>
    <w:p w14:paraId="758E231E" w14:textId="6F28CBC0" w:rsidR="00BD54C3" w:rsidRDefault="00DC5D81" w:rsidP="00DC5D8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Штылева, Любовь Васильевна</w:t>
      </w:r>
      <w:r>
        <w:rPr>
          <w:rFonts w:ascii="Verdana" w:hAnsi="Verdana"/>
          <w:color w:val="000000"/>
          <w:sz w:val="18"/>
          <w:szCs w:val="18"/>
        </w:rPr>
        <w:br/>
      </w:r>
      <w:r>
        <w:rPr>
          <w:rFonts w:ascii="Verdana" w:hAnsi="Verdana"/>
          <w:color w:val="000000"/>
          <w:sz w:val="18"/>
          <w:szCs w:val="18"/>
        </w:rPr>
        <w:br/>
      </w:r>
    </w:p>
    <w:p w14:paraId="4351877B" w14:textId="77777777" w:rsidR="00DC5D81" w:rsidRDefault="00DC5D81" w:rsidP="00DC5D81">
      <w:pPr>
        <w:rPr>
          <w:rFonts w:ascii="Verdana" w:hAnsi="Verdana"/>
          <w:color w:val="000000"/>
          <w:sz w:val="18"/>
          <w:szCs w:val="18"/>
        </w:rPr>
      </w:pPr>
    </w:p>
    <w:p w14:paraId="449D4898" w14:textId="77777777" w:rsidR="00DC5D81" w:rsidRDefault="00DC5D81" w:rsidP="00DC5D8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0F6BA5F" w14:textId="77777777" w:rsidR="00DC5D81" w:rsidRDefault="00DC5D81" w:rsidP="00DC5D81">
      <w:pPr>
        <w:rPr>
          <w:rFonts w:ascii="Verdana" w:hAnsi="Verdana"/>
          <w:color w:val="000000"/>
          <w:sz w:val="18"/>
          <w:szCs w:val="18"/>
        </w:rPr>
      </w:pPr>
      <w:r>
        <w:rPr>
          <w:rFonts w:ascii="Verdana" w:hAnsi="Verdana"/>
          <w:color w:val="000000"/>
          <w:sz w:val="18"/>
          <w:szCs w:val="18"/>
        </w:rPr>
        <w:t>2013</w:t>
      </w:r>
    </w:p>
    <w:p w14:paraId="7458AF77" w14:textId="77777777" w:rsidR="00DC5D81" w:rsidRDefault="00DC5D81" w:rsidP="00DC5D81">
      <w:pPr>
        <w:rPr>
          <w:rFonts w:ascii="Verdana" w:hAnsi="Verdana"/>
          <w:b/>
          <w:bCs/>
          <w:color w:val="000000"/>
          <w:sz w:val="18"/>
          <w:szCs w:val="18"/>
        </w:rPr>
      </w:pPr>
      <w:r>
        <w:rPr>
          <w:rFonts w:ascii="Verdana" w:hAnsi="Verdana"/>
          <w:b/>
          <w:bCs/>
          <w:color w:val="000000"/>
          <w:sz w:val="18"/>
          <w:szCs w:val="18"/>
        </w:rPr>
        <w:t>Автор научной работы: </w:t>
      </w:r>
    </w:p>
    <w:p w14:paraId="09506A16" w14:textId="77777777" w:rsidR="00DC5D81" w:rsidRDefault="00DC5D81" w:rsidP="00DC5D81">
      <w:pPr>
        <w:rPr>
          <w:rFonts w:ascii="Verdana" w:hAnsi="Verdana"/>
          <w:color w:val="000000"/>
          <w:sz w:val="18"/>
          <w:szCs w:val="18"/>
        </w:rPr>
      </w:pPr>
      <w:r>
        <w:rPr>
          <w:rFonts w:ascii="Verdana" w:hAnsi="Verdana"/>
          <w:color w:val="000000"/>
          <w:sz w:val="18"/>
          <w:szCs w:val="18"/>
        </w:rPr>
        <w:t>Штылева, Любовь Васильевна</w:t>
      </w:r>
    </w:p>
    <w:p w14:paraId="6D027939" w14:textId="77777777" w:rsidR="00DC5D81" w:rsidRDefault="00DC5D81" w:rsidP="00DC5D81">
      <w:pPr>
        <w:rPr>
          <w:rFonts w:ascii="Verdana" w:hAnsi="Verdana"/>
          <w:b/>
          <w:bCs/>
          <w:color w:val="000000"/>
          <w:sz w:val="18"/>
          <w:szCs w:val="18"/>
        </w:rPr>
      </w:pPr>
      <w:r>
        <w:rPr>
          <w:rFonts w:ascii="Verdana" w:hAnsi="Verdana"/>
          <w:b/>
          <w:bCs/>
          <w:color w:val="000000"/>
          <w:sz w:val="18"/>
          <w:szCs w:val="18"/>
        </w:rPr>
        <w:t>Ученая cтепень: </w:t>
      </w:r>
    </w:p>
    <w:p w14:paraId="12F1787F" w14:textId="77777777" w:rsidR="00DC5D81" w:rsidRDefault="00DC5D81" w:rsidP="00DC5D81">
      <w:pPr>
        <w:rPr>
          <w:rFonts w:ascii="Verdana" w:hAnsi="Verdana"/>
          <w:color w:val="000000"/>
          <w:sz w:val="18"/>
          <w:szCs w:val="18"/>
        </w:rPr>
      </w:pPr>
      <w:r>
        <w:rPr>
          <w:rFonts w:ascii="Verdana" w:hAnsi="Verdana"/>
          <w:color w:val="000000"/>
          <w:sz w:val="18"/>
          <w:szCs w:val="18"/>
        </w:rPr>
        <w:t>доктор педагогических наук</w:t>
      </w:r>
    </w:p>
    <w:p w14:paraId="54A84C1E" w14:textId="77777777" w:rsidR="00DC5D81" w:rsidRDefault="00DC5D81" w:rsidP="00DC5D81">
      <w:pPr>
        <w:rPr>
          <w:rFonts w:ascii="Verdana" w:hAnsi="Verdana"/>
          <w:b/>
          <w:bCs/>
          <w:color w:val="000000"/>
          <w:sz w:val="18"/>
          <w:szCs w:val="18"/>
        </w:rPr>
      </w:pPr>
      <w:r>
        <w:rPr>
          <w:rFonts w:ascii="Verdana" w:hAnsi="Verdana"/>
          <w:b/>
          <w:bCs/>
          <w:color w:val="000000"/>
          <w:sz w:val="18"/>
          <w:szCs w:val="18"/>
        </w:rPr>
        <w:t>Место защиты диссертации: </w:t>
      </w:r>
    </w:p>
    <w:p w14:paraId="577D0CA3" w14:textId="77777777" w:rsidR="00DC5D81" w:rsidRDefault="00DC5D81" w:rsidP="00DC5D81">
      <w:pPr>
        <w:rPr>
          <w:rFonts w:ascii="Verdana" w:hAnsi="Verdana"/>
          <w:color w:val="000000"/>
          <w:sz w:val="18"/>
          <w:szCs w:val="18"/>
        </w:rPr>
      </w:pPr>
      <w:r>
        <w:rPr>
          <w:rFonts w:ascii="Verdana" w:hAnsi="Verdana"/>
          <w:color w:val="000000"/>
          <w:sz w:val="18"/>
          <w:szCs w:val="18"/>
        </w:rPr>
        <w:t>Ярославль</w:t>
      </w:r>
    </w:p>
    <w:p w14:paraId="735ABF13" w14:textId="77777777" w:rsidR="00DC5D81" w:rsidRDefault="00DC5D81" w:rsidP="00DC5D81">
      <w:pPr>
        <w:rPr>
          <w:rFonts w:ascii="Verdana" w:hAnsi="Verdana"/>
          <w:b/>
          <w:bCs/>
          <w:color w:val="000000"/>
          <w:sz w:val="18"/>
          <w:szCs w:val="18"/>
        </w:rPr>
      </w:pPr>
      <w:r>
        <w:rPr>
          <w:rFonts w:ascii="Verdana" w:hAnsi="Verdana"/>
          <w:b/>
          <w:bCs/>
          <w:color w:val="000000"/>
          <w:sz w:val="18"/>
          <w:szCs w:val="18"/>
        </w:rPr>
        <w:t>Код cпециальности ВАК: </w:t>
      </w:r>
    </w:p>
    <w:p w14:paraId="7B613163" w14:textId="77777777" w:rsidR="00DC5D81" w:rsidRDefault="00DC5D81" w:rsidP="00DC5D81">
      <w:pPr>
        <w:rPr>
          <w:rFonts w:ascii="Verdana" w:hAnsi="Verdana"/>
          <w:color w:val="000000"/>
          <w:sz w:val="18"/>
          <w:szCs w:val="18"/>
        </w:rPr>
      </w:pPr>
      <w:r>
        <w:rPr>
          <w:rFonts w:ascii="Verdana" w:hAnsi="Verdana"/>
          <w:color w:val="000000"/>
          <w:sz w:val="18"/>
          <w:szCs w:val="18"/>
        </w:rPr>
        <w:t>13.00.01</w:t>
      </w:r>
    </w:p>
    <w:p w14:paraId="5AB09BF9" w14:textId="77777777" w:rsidR="00DC5D81" w:rsidRDefault="00DC5D81" w:rsidP="00DC5D81">
      <w:pPr>
        <w:rPr>
          <w:rFonts w:ascii="Verdana" w:hAnsi="Verdana"/>
          <w:b/>
          <w:bCs/>
          <w:color w:val="000000"/>
          <w:sz w:val="18"/>
          <w:szCs w:val="18"/>
        </w:rPr>
      </w:pPr>
      <w:r>
        <w:rPr>
          <w:rFonts w:ascii="Verdana" w:hAnsi="Verdana"/>
          <w:b/>
          <w:bCs/>
          <w:color w:val="000000"/>
          <w:sz w:val="18"/>
          <w:szCs w:val="18"/>
        </w:rPr>
        <w:t>Специальность: </w:t>
      </w:r>
    </w:p>
    <w:p w14:paraId="445C86C9" w14:textId="77777777" w:rsidR="00DC5D81" w:rsidRDefault="00DC5D81" w:rsidP="00DC5D8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CAB9301" w14:textId="77777777" w:rsidR="00DC5D81" w:rsidRDefault="00DC5D81" w:rsidP="00DC5D81">
      <w:pPr>
        <w:rPr>
          <w:rFonts w:ascii="Verdana" w:hAnsi="Verdana"/>
          <w:b/>
          <w:bCs/>
          <w:color w:val="000000"/>
          <w:sz w:val="18"/>
          <w:szCs w:val="18"/>
        </w:rPr>
      </w:pPr>
      <w:r>
        <w:rPr>
          <w:rFonts w:ascii="Verdana" w:hAnsi="Verdana"/>
          <w:b/>
          <w:bCs/>
          <w:color w:val="000000"/>
          <w:sz w:val="18"/>
          <w:szCs w:val="18"/>
        </w:rPr>
        <w:t>Количество cтраниц: </w:t>
      </w:r>
    </w:p>
    <w:p w14:paraId="4D3359DD" w14:textId="77777777" w:rsidR="00DC5D81" w:rsidRDefault="00DC5D81" w:rsidP="00DC5D81">
      <w:pPr>
        <w:rPr>
          <w:rFonts w:ascii="Verdana" w:hAnsi="Verdana"/>
          <w:color w:val="000000"/>
          <w:sz w:val="18"/>
          <w:szCs w:val="18"/>
        </w:rPr>
      </w:pPr>
      <w:r>
        <w:rPr>
          <w:rFonts w:ascii="Verdana" w:hAnsi="Verdana"/>
          <w:color w:val="000000"/>
          <w:sz w:val="18"/>
          <w:szCs w:val="18"/>
        </w:rPr>
        <w:t>418</w:t>
      </w:r>
    </w:p>
    <w:p w14:paraId="460B5E95" w14:textId="77777777" w:rsidR="00DC5D81" w:rsidRDefault="00DC5D81" w:rsidP="00DC5D8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Штылева, Любовь Васильевна</w:t>
      </w:r>
    </w:p>
    <w:p w14:paraId="3D38582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59B1B8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Методология исследования развития</w:t>
      </w:r>
      <w:r>
        <w:rPr>
          <w:rStyle w:val="WW8Num2z0"/>
          <w:rFonts w:ascii="Verdana" w:hAnsi="Verdana"/>
          <w:color w:val="000000"/>
          <w:sz w:val="18"/>
          <w:szCs w:val="18"/>
        </w:rPr>
        <w:t> </w:t>
      </w:r>
      <w:r>
        <w:rPr>
          <w:rStyle w:val="WW8Num3z0"/>
          <w:rFonts w:ascii="Verdana" w:hAnsi="Verdana"/>
          <w:color w:val="4682B4"/>
          <w:sz w:val="18"/>
          <w:szCs w:val="18"/>
        </w:rPr>
        <w:t>педагогических</w:t>
      </w:r>
      <w:r>
        <w:rPr>
          <w:rStyle w:val="WW8Num2z0"/>
          <w:rFonts w:ascii="Verdana" w:hAnsi="Verdana"/>
          <w:color w:val="000000"/>
          <w:sz w:val="18"/>
          <w:szCs w:val="18"/>
        </w:rPr>
        <w:t> </w:t>
      </w:r>
      <w:r>
        <w:rPr>
          <w:rFonts w:ascii="Verdana" w:hAnsi="Verdana"/>
          <w:color w:val="000000"/>
          <w:sz w:val="18"/>
          <w:szCs w:val="18"/>
        </w:rPr>
        <w:t>взглядов на половые различия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отечественном образовании.</w:t>
      </w:r>
    </w:p>
    <w:p w14:paraId="1A7BBC7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и исследование проблемы половых различий в</w:t>
      </w:r>
      <w:r>
        <w:rPr>
          <w:rStyle w:val="WW8Num2z0"/>
          <w:rFonts w:ascii="Verdana" w:hAnsi="Verdana"/>
          <w:color w:val="000000"/>
          <w:sz w:val="18"/>
          <w:szCs w:val="18"/>
        </w:rPr>
        <w:t> </w:t>
      </w:r>
      <w:r>
        <w:rPr>
          <w:rStyle w:val="WW8Num3z0"/>
          <w:rFonts w:ascii="Verdana" w:hAnsi="Verdana"/>
          <w:color w:val="4682B4"/>
          <w:sz w:val="18"/>
          <w:szCs w:val="18"/>
        </w:rPr>
        <w:t>образовании</w:t>
      </w:r>
      <w:r>
        <w:rPr>
          <w:rFonts w:ascii="Verdana" w:hAnsi="Verdana"/>
          <w:color w:val="000000"/>
          <w:sz w:val="18"/>
          <w:szCs w:val="18"/>
        </w:rPr>
        <w:t>.</w:t>
      </w:r>
    </w:p>
    <w:p w14:paraId="17FA2AC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 Тендерный подход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методология исследований в современных социогуманитарных науках.</w:t>
      </w:r>
    </w:p>
    <w:p w14:paraId="7348C0D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Полоролевой</w:t>
      </w:r>
      <w:r>
        <w:rPr>
          <w:rStyle w:val="WW8Num2z0"/>
          <w:rFonts w:ascii="Verdana" w:hAnsi="Verdana"/>
          <w:color w:val="000000"/>
          <w:sz w:val="18"/>
          <w:szCs w:val="18"/>
        </w:rPr>
        <w:t> </w:t>
      </w:r>
      <w:r>
        <w:rPr>
          <w:rFonts w:ascii="Verdana" w:hAnsi="Verdana"/>
          <w:color w:val="000000"/>
          <w:sz w:val="18"/>
          <w:szCs w:val="18"/>
        </w:rPr>
        <w:t>и тендерный подходы в исследовании проблемы половых различий как методологии общенаучного уровня.</w:t>
      </w:r>
    </w:p>
    <w:p w14:paraId="491A745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 Основные теоретические положения конкретно-научной методологии тендерного подхода в исследовании педагогических</w:t>
      </w:r>
      <w:r>
        <w:rPr>
          <w:rStyle w:val="WW8Num2z0"/>
          <w:rFonts w:ascii="Verdana" w:hAnsi="Verdana"/>
          <w:color w:val="000000"/>
          <w:sz w:val="18"/>
          <w:szCs w:val="18"/>
        </w:rPr>
        <w:t> </w:t>
      </w:r>
      <w:r>
        <w:rPr>
          <w:rStyle w:val="WW8Num3z0"/>
          <w:rFonts w:ascii="Verdana" w:hAnsi="Verdana"/>
          <w:color w:val="4682B4"/>
          <w:sz w:val="18"/>
          <w:szCs w:val="18"/>
        </w:rPr>
        <w:t>взглядов</w:t>
      </w:r>
      <w:r>
        <w:rPr>
          <w:rStyle w:val="WW8Num2z0"/>
          <w:rFonts w:ascii="Verdana" w:hAnsi="Verdana"/>
          <w:color w:val="000000"/>
          <w:sz w:val="18"/>
          <w:szCs w:val="18"/>
        </w:rPr>
        <w:t> </w:t>
      </w:r>
      <w:r>
        <w:rPr>
          <w:rFonts w:ascii="Verdana" w:hAnsi="Verdana"/>
          <w:color w:val="000000"/>
          <w:sz w:val="18"/>
          <w:szCs w:val="18"/>
        </w:rPr>
        <w:t>на половые различия школьников в образовании.</w:t>
      </w:r>
    </w:p>
    <w:p w14:paraId="16EEC444" w14:textId="77777777" w:rsidR="00DC5D81" w:rsidRDefault="00DC5D81" w:rsidP="00DC5D8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педагогических взглядов на половые различия школьников в отечественном образовании (XYIII - начало XXIвв.)"</w:t>
      </w:r>
    </w:p>
    <w:p w14:paraId="60EC2C2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определяется включением России в общемировой процесс глобализации, включая</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модернизации образования, в контексте которого залогом устойчивого развития государства и общества становится обогащение духовно-нравственных сил каждого индивида независимо от его социального происхождения, национальности, расы, половых или иных различий. Как показывает анализ современных исследований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xml:space="preserve">, ориентиром для ученых является образ России XXI века как открытого, </w:t>
      </w:r>
      <w:r>
        <w:rPr>
          <w:rFonts w:ascii="Verdana" w:hAnsi="Verdana"/>
          <w:color w:val="000000"/>
          <w:sz w:val="18"/>
          <w:szCs w:val="18"/>
        </w:rPr>
        <w:lastRenderedPageBreak/>
        <w:t>демократического, правового государства с развитой структурой общественного самоуправления, населенного образованными, воспитанными и культурными людьми (А.Я.Данилюк, Е.В.Бондаревская, А.М.Кондаков, В.А.Тишков и др.). В этом контексте образование рассматривается как ведущая подсистема культуры, которая через соответствующие каждой эпохе образовательные модели отражает ключевые характеристики общества и определяет не только социальное наследование, но и дальнейшее развитие нашей цивилизации.</w:t>
      </w:r>
    </w:p>
    <w:p w14:paraId="5F67EBD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РФ «</w:t>
      </w:r>
      <w:r>
        <w:rPr>
          <w:rStyle w:val="WW8Num3z0"/>
          <w:rFonts w:ascii="Verdana" w:hAnsi="Verdana"/>
          <w:color w:val="4682B4"/>
          <w:sz w:val="18"/>
          <w:szCs w:val="18"/>
        </w:rPr>
        <w:t>Об образовании</w:t>
      </w:r>
      <w:r>
        <w:rPr>
          <w:rFonts w:ascii="Verdana" w:hAnsi="Verdana"/>
          <w:color w:val="000000"/>
          <w:sz w:val="18"/>
          <w:szCs w:val="18"/>
        </w:rPr>
        <w:t>» (1992) и ФЗ «</w:t>
      </w:r>
      <w:r>
        <w:rPr>
          <w:rStyle w:val="WW8Num3z0"/>
          <w:rFonts w:ascii="Verdana" w:hAnsi="Verdana"/>
          <w:color w:val="4682B4"/>
          <w:sz w:val="18"/>
          <w:szCs w:val="18"/>
        </w:rPr>
        <w:t>Об образовании в РФ</w:t>
      </w:r>
      <w:r>
        <w:rPr>
          <w:rFonts w:ascii="Verdana" w:hAnsi="Verdana"/>
          <w:color w:val="000000"/>
          <w:sz w:val="18"/>
          <w:szCs w:val="18"/>
        </w:rPr>
        <w:t>» (2012), «</w:t>
      </w:r>
      <w:r>
        <w:rPr>
          <w:rStyle w:val="WW8Num3z0"/>
          <w:rFonts w:ascii="Verdana" w:hAnsi="Verdana"/>
          <w:color w:val="4682B4"/>
          <w:sz w:val="18"/>
          <w:szCs w:val="18"/>
        </w:rPr>
        <w:t>Национальная доктрина образования РФ</w:t>
      </w:r>
      <w:r>
        <w:rPr>
          <w:rFonts w:ascii="Verdana" w:hAnsi="Verdana"/>
          <w:color w:val="000000"/>
          <w:sz w:val="18"/>
          <w:szCs w:val="18"/>
        </w:rPr>
        <w:t>» (2000), «Концепция модернизации российского образования до 2020г.» (2008), а также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»(2010) и Указ Президента РФ «</w:t>
      </w:r>
      <w:r>
        <w:rPr>
          <w:rStyle w:val="WW8Num3z0"/>
          <w:rFonts w:ascii="Verdana" w:hAnsi="Verdana"/>
          <w:color w:val="4682B4"/>
          <w:sz w:val="18"/>
          <w:szCs w:val="18"/>
        </w:rPr>
        <w:t>О мерах по реализации государственной политики в области образования и науки</w:t>
      </w:r>
      <w:r>
        <w:rPr>
          <w:rFonts w:ascii="Verdana" w:hAnsi="Verdana"/>
          <w:color w:val="000000"/>
          <w:sz w:val="18"/>
          <w:szCs w:val="18"/>
        </w:rPr>
        <w:t>» (2012) указывают на стратегии модернизации современной школы в соответствии с вызовами постиндустриальной культуры, основными характеристиками которой являются сверхбыстрая изменяемость среды,</w:t>
      </w:r>
      <w:r>
        <w:rPr>
          <w:rStyle w:val="WW8Num2z0"/>
          <w:rFonts w:ascii="Verdana" w:hAnsi="Verdana"/>
          <w:color w:val="000000"/>
          <w:sz w:val="18"/>
          <w:szCs w:val="18"/>
        </w:rPr>
        <w:t> </w:t>
      </w:r>
      <w:r>
        <w:rPr>
          <w:rStyle w:val="WW8Num3z0"/>
          <w:rFonts w:ascii="Verdana" w:hAnsi="Verdana"/>
          <w:color w:val="4682B4"/>
          <w:sz w:val="18"/>
          <w:szCs w:val="18"/>
        </w:rPr>
        <w:t>интегративность</w:t>
      </w:r>
      <w:r>
        <w:rPr>
          <w:rStyle w:val="WW8Num2z0"/>
          <w:rFonts w:ascii="Verdana" w:hAnsi="Verdana"/>
          <w:color w:val="000000"/>
          <w:sz w:val="18"/>
          <w:szCs w:val="18"/>
        </w:rPr>
        <w:t> </w:t>
      </w:r>
      <w:r>
        <w:rPr>
          <w:rFonts w:ascii="Verdana" w:hAnsi="Verdana"/>
          <w:color w:val="000000"/>
          <w:sz w:val="18"/>
          <w:szCs w:val="18"/>
        </w:rPr>
        <w:t>и универсальность, высокий уровень</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связей и поливариантности решений и др. (И.Е.Видт)</w:t>
      </w:r>
    </w:p>
    <w:p w14:paraId="30CFEFCD"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из поля зрения систематически выпадает важный фактор модернизации современного образования, связанный с фундаментальными изменениями тендерных отношений в семье и обществе, которые уже произошли в XX в. и продолжают нарастать. Он обретает особое значение в свете современных стандартов тендерного равенства, провозглашенного</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одной из целей третьего тысячелетия (2001), неуклонной научно-технической модернизации общественного производства в индустриально развитых странах, включая Россию, которая оставила в прошлом традиционное разделение ключевых сфер жизни человека и общества на сугубо «</w:t>
      </w:r>
      <w:r>
        <w:rPr>
          <w:rStyle w:val="WW8Num3z0"/>
          <w:rFonts w:ascii="Verdana" w:hAnsi="Verdana"/>
          <w:color w:val="4682B4"/>
          <w:sz w:val="18"/>
          <w:szCs w:val="18"/>
        </w:rPr>
        <w:t>женские</w:t>
      </w:r>
      <w:r>
        <w:rPr>
          <w:rFonts w:ascii="Verdana" w:hAnsi="Verdana"/>
          <w:color w:val="000000"/>
          <w:sz w:val="18"/>
          <w:szCs w:val="18"/>
        </w:rPr>
        <w:t>» и «</w:t>
      </w:r>
      <w:r>
        <w:rPr>
          <w:rStyle w:val="WW8Num3z0"/>
          <w:rFonts w:ascii="Verdana" w:hAnsi="Verdana"/>
          <w:color w:val="4682B4"/>
          <w:sz w:val="18"/>
          <w:szCs w:val="18"/>
        </w:rPr>
        <w:t>мужские</w:t>
      </w:r>
      <w:r>
        <w:rPr>
          <w:rFonts w:ascii="Verdana" w:hAnsi="Verdana"/>
          <w:color w:val="000000"/>
          <w:sz w:val="18"/>
          <w:szCs w:val="18"/>
        </w:rPr>
        <w:t>».</w:t>
      </w:r>
    </w:p>
    <w:p w14:paraId="342F4AA3"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специфика педагогики как науки - исследование образовательной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социализации (В.В. Краевский), то изменения одного из фундаментальных факторов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индивида - тендерных отношений в семье и обществе, нормативных моделей фемининности и маскулинности - с необходимостью должны отразиться в</w:t>
      </w:r>
      <w:r>
        <w:rPr>
          <w:rStyle w:val="WW8Num2z0"/>
          <w:rFonts w:ascii="Verdana" w:hAnsi="Verdana"/>
          <w:color w:val="000000"/>
          <w:sz w:val="18"/>
          <w:szCs w:val="18"/>
        </w:rPr>
        <w:t> </w:t>
      </w:r>
      <w:r>
        <w:rPr>
          <w:rStyle w:val="WW8Num3z0"/>
          <w:rFonts w:ascii="Verdana" w:hAnsi="Verdana"/>
          <w:color w:val="4682B4"/>
          <w:sz w:val="18"/>
          <w:szCs w:val="18"/>
        </w:rPr>
        <w:t>идеалосообразности</w:t>
      </w:r>
      <w:r>
        <w:rPr>
          <w:rStyle w:val="WW8Num2z0"/>
          <w:rFonts w:ascii="Verdana" w:hAnsi="Verdana"/>
          <w:color w:val="000000"/>
          <w:sz w:val="18"/>
          <w:szCs w:val="18"/>
        </w:rPr>
        <w:t> </w:t>
      </w:r>
      <w:r>
        <w:rPr>
          <w:rFonts w:ascii="Verdana" w:hAnsi="Verdana"/>
          <w:color w:val="000000"/>
          <w:sz w:val="18"/>
          <w:szCs w:val="18"/>
        </w:rPr>
        <w:t>и содержании образования, целях социализации мальчиков и девочек.</w:t>
      </w:r>
    </w:p>
    <w:p w14:paraId="154F2DC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отечественном социогуманитарном знании наиболее известны три парадигмы взглядов на половые различия между женщинами и мужчинами, которые с необходимостью отражались и отражаются в образовании как подсистеме культуры. Первая - «</w:t>
      </w:r>
      <w:r>
        <w:rPr>
          <w:rStyle w:val="WW8Num3z0"/>
          <w:rFonts w:ascii="Verdana" w:hAnsi="Verdana"/>
          <w:color w:val="4682B4"/>
          <w:sz w:val="18"/>
          <w:szCs w:val="18"/>
        </w:rPr>
        <w:t>разные и неравные</w:t>
      </w:r>
      <w:r>
        <w:rPr>
          <w:rFonts w:ascii="Verdana" w:hAnsi="Verdana"/>
          <w:color w:val="000000"/>
          <w:sz w:val="18"/>
          <w:szCs w:val="18"/>
        </w:rPr>
        <w:t>», вторая - «</w:t>
      </w:r>
      <w:r>
        <w:rPr>
          <w:rStyle w:val="WW8Num3z0"/>
          <w:rFonts w:ascii="Verdana" w:hAnsi="Verdana"/>
          <w:color w:val="4682B4"/>
          <w:sz w:val="18"/>
          <w:szCs w:val="18"/>
        </w:rPr>
        <w:t>разные, но равноправные</w:t>
      </w:r>
      <w:r>
        <w:rPr>
          <w:rFonts w:ascii="Verdana" w:hAnsi="Verdana"/>
          <w:color w:val="000000"/>
          <w:sz w:val="18"/>
          <w:szCs w:val="18"/>
        </w:rPr>
        <w:t>» (или «</w:t>
      </w:r>
      <w:r>
        <w:rPr>
          <w:rStyle w:val="WW8Num3z0"/>
          <w:rFonts w:ascii="Verdana" w:hAnsi="Verdana"/>
          <w:color w:val="4682B4"/>
          <w:sz w:val="18"/>
          <w:szCs w:val="18"/>
        </w:rPr>
        <w:t>равноправные, но не равные</w:t>
      </w:r>
      <w:r>
        <w:rPr>
          <w:rFonts w:ascii="Verdana" w:hAnsi="Verdana"/>
          <w:color w:val="000000"/>
          <w:sz w:val="18"/>
          <w:szCs w:val="18"/>
        </w:rPr>
        <w:t>») и третья - «</w:t>
      </w:r>
      <w:r>
        <w:rPr>
          <w:rStyle w:val="WW8Num3z0"/>
          <w:rFonts w:ascii="Verdana" w:hAnsi="Verdana"/>
          <w:color w:val="4682B4"/>
          <w:sz w:val="18"/>
          <w:szCs w:val="18"/>
        </w:rPr>
        <w:t>равенство при различиях</w:t>
      </w:r>
      <w:r>
        <w:rPr>
          <w:rFonts w:ascii="Verdana" w:hAnsi="Verdana"/>
          <w:color w:val="000000"/>
          <w:sz w:val="18"/>
          <w:szCs w:val="18"/>
        </w:rPr>
        <w:t>». Идеи, заключенные в этих парадигмах, требуют своего осмысления в педагогике, расстановки акцентов, рассмотрения роли и значения педагогических взглядов на половые различия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отечественном образовании в свете задач воспитания</w:t>
      </w:r>
      <w:r>
        <w:rPr>
          <w:rStyle w:val="WW8Num2z0"/>
          <w:rFonts w:ascii="Verdana" w:hAnsi="Verdana"/>
          <w:color w:val="000000"/>
          <w:sz w:val="18"/>
          <w:szCs w:val="18"/>
        </w:rPr>
        <w:t> </w:t>
      </w:r>
      <w:r>
        <w:rPr>
          <w:rStyle w:val="WW8Num3z0"/>
          <w:rFonts w:ascii="Verdana" w:hAnsi="Verdana"/>
          <w:color w:val="4682B4"/>
          <w:sz w:val="18"/>
          <w:szCs w:val="18"/>
        </w:rPr>
        <w:t>самореализующейся</w:t>
      </w:r>
      <w:r>
        <w:rPr>
          <w:rStyle w:val="WW8Num2z0"/>
          <w:rFonts w:ascii="Verdana" w:hAnsi="Verdana"/>
          <w:color w:val="000000"/>
          <w:sz w:val="18"/>
          <w:szCs w:val="18"/>
        </w:rPr>
        <w:t> </w:t>
      </w:r>
      <w:r>
        <w:rPr>
          <w:rFonts w:ascii="Verdana" w:hAnsi="Verdana"/>
          <w:color w:val="000000"/>
          <w:sz w:val="18"/>
          <w:szCs w:val="18"/>
        </w:rPr>
        <w:t>личности человека третьего тысячелетия.</w:t>
      </w:r>
    </w:p>
    <w:p w14:paraId="199BE79D"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обусловлена тем, что она издавна осмысливалась в античной, западноевропейской и русской философии, а также в богословии как проблема различий в способностях женщин и мужчин быть субъектами познания и рационально мыслить (Аристотель, Платон, Фома Аквинский, Аввакум, Ж.Ж Руссо, И.Кант, Г.Гегель, А.Шопенгауэр, Д.С.Милль, Ф.Ницше, Ж.Мишле, П.Прудон, О.Вейнингер, А.И.Герцен, В.А.Соловьев, Н.И.Соловьев, Л.Н.Толстой, П.А.Бакунин, В.Г.Белинский, М.Л.Михайлов, Н.А.Бердяев, В.В.Розанов, С.Н.Булгаков, Ф.Энгельс и др.). В современной западной и отечественной философии проблема половых различий в образовании рассматривается как отражение тендерной идеологии общества, специфики функционирования женского и мужского в культуре (С. Бовуар, Э.Гидденс, Л.Иригарэ, Ю.Кристева, Д.Батлер, Э.Гросс,</w:t>
      </w:r>
    </w:p>
    <w:p w14:paraId="0D112DF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Б.Хуке, Г.Гачев, Г.Брандт, А.С.Запесоцкий, И.С.Кон, Т.А.Клименкова, О.А.Воронина,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О.И.Ключко). В трудах современных философов и социологов вскрывается социокультурная сущность половых различий, механизмы воспроизводства тендерного неравенства в образовании (М.Ю.Арутюнян, Т.В.</w:t>
      </w:r>
      <w:r>
        <w:rPr>
          <w:rStyle w:val="WW8Num2z0"/>
          <w:rFonts w:ascii="Verdana" w:hAnsi="Verdana"/>
          <w:color w:val="000000"/>
          <w:sz w:val="18"/>
          <w:szCs w:val="18"/>
        </w:rPr>
        <w:t> </w:t>
      </w:r>
      <w:r>
        <w:rPr>
          <w:rStyle w:val="WW8Num3z0"/>
          <w:rFonts w:ascii="Verdana" w:hAnsi="Verdana"/>
          <w:color w:val="4682B4"/>
          <w:sz w:val="18"/>
          <w:szCs w:val="18"/>
        </w:rPr>
        <w:t>Барчунова</w:t>
      </w:r>
      <w:r>
        <w:rPr>
          <w:rFonts w:ascii="Verdana" w:hAnsi="Verdana"/>
          <w:color w:val="000000"/>
          <w:sz w:val="18"/>
          <w:szCs w:val="18"/>
        </w:rPr>
        <w:t>, белл хуке, О.А.Воронина, Т.А.Гурко, Е.А.Здравомыслова, О.И.Ключко, А.А.Темкина, Е.С.Ярская-Смирнова, О.А.Хасбулатова).</w:t>
      </w:r>
    </w:p>
    <w:p w14:paraId="671DB5A5"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Психология половых различий между женщинами и мужчинами, мальчиками и девочками с конца XIX века рассматривалась в рамках психоаналитического направления,</w:t>
      </w:r>
      <w:r>
        <w:rPr>
          <w:rStyle w:val="WW8Num2z0"/>
          <w:rFonts w:ascii="Verdana" w:hAnsi="Verdana"/>
          <w:color w:val="000000"/>
          <w:sz w:val="18"/>
          <w:szCs w:val="18"/>
        </w:rPr>
        <w:t> </w:t>
      </w:r>
      <w:r>
        <w:rPr>
          <w:rStyle w:val="WW8Num3z0"/>
          <w:rFonts w:ascii="Verdana" w:hAnsi="Verdana"/>
          <w:color w:val="4682B4"/>
          <w:sz w:val="18"/>
          <w:szCs w:val="18"/>
        </w:rPr>
        <w:t>педологии</w:t>
      </w:r>
      <w:r>
        <w:rPr>
          <w:rFonts w:ascii="Verdana" w:hAnsi="Verdana"/>
          <w:color w:val="000000"/>
          <w:sz w:val="18"/>
          <w:szCs w:val="18"/>
        </w:rPr>
        <w:t>, психологии пола и др. В западной психологии последней трети XX века половые различия между мальчиками и девочками в образовании интерпретируются, преимущественно, как результат ранней</w:t>
      </w:r>
      <w:r>
        <w:rPr>
          <w:rStyle w:val="WW8Num2z0"/>
          <w:rFonts w:ascii="Verdana" w:hAnsi="Verdana"/>
          <w:color w:val="000000"/>
          <w:sz w:val="18"/>
          <w:szCs w:val="18"/>
        </w:rPr>
        <w:t> </w:t>
      </w:r>
      <w:r>
        <w:rPr>
          <w:rStyle w:val="WW8Num3z0"/>
          <w:rFonts w:ascii="Verdana" w:hAnsi="Verdana"/>
          <w:color w:val="4682B4"/>
          <w:sz w:val="18"/>
          <w:szCs w:val="18"/>
        </w:rPr>
        <w:t>полоролевой</w:t>
      </w:r>
      <w:r>
        <w:rPr>
          <w:rStyle w:val="WW8Num2z0"/>
          <w:rFonts w:ascii="Verdana" w:hAnsi="Verdana"/>
          <w:color w:val="000000"/>
          <w:sz w:val="18"/>
          <w:szCs w:val="18"/>
        </w:rPr>
        <w:t> </w:t>
      </w:r>
      <w:r>
        <w:rPr>
          <w:rFonts w:ascii="Verdana" w:hAnsi="Verdana"/>
          <w:color w:val="000000"/>
          <w:sz w:val="18"/>
          <w:szCs w:val="18"/>
        </w:rPr>
        <w:t>социализации. Величина установленных различий в когнитивных и иных способностях, обусловленных природой пола, признается незначительной (от 5% до 10%), зато подчеркиваются негативные последствия тендерной схематизации сознания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для развития индивидуальности и способности к партнерскому стилю взаимодействия с другими людьми (С.Бем, Ш.Берн, Э.Маккоби, К.Жаклин, Э.Игли, М.Хорнер, Г.Келли, К.Гиллиган, Л.Берк, Д.Шеффер). В отечественной психологии начала XX века тендерные различия в психологических характеристиках поведения детей и подростков рассматривались преимущественно с позиций эссенциализма и</w:t>
      </w:r>
      <w:r>
        <w:rPr>
          <w:rStyle w:val="WW8Num2z0"/>
          <w:rFonts w:ascii="Verdana" w:hAnsi="Verdana"/>
          <w:color w:val="000000"/>
          <w:sz w:val="18"/>
          <w:szCs w:val="18"/>
        </w:rPr>
        <w:t> </w:t>
      </w:r>
      <w:r>
        <w:rPr>
          <w:rStyle w:val="WW8Num3z0"/>
          <w:rFonts w:ascii="Verdana" w:hAnsi="Verdana"/>
          <w:color w:val="4682B4"/>
          <w:sz w:val="18"/>
          <w:szCs w:val="18"/>
        </w:rPr>
        <w:t>полоролевого</w:t>
      </w:r>
      <w:r>
        <w:rPr>
          <w:rStyle w:val="WW8Num2z0"/>
          <w:rFonts w:ascii="Verdana" w:hAnsi="Verdana"/>
          <w:color w:val="000000"/>
          <w:sz w:val="18"/>
          <w:szCs w:val="18"/>
        </w:rPr>
        <w:t> </w:t>
      </w:r>
      <w:r>
        <w:rPr>
          <w:rFonts w:ascii="Verdana" w:hAnsi="Verdana"/>
          <w:color w:val="000000"/>
          <w:sz w:val="18"/>
          <w:szCs w:val="18"/>
        </w:rPr>
        <w:t>подхода (Н.Х.Вессель, П.Ф.Каптерев, П.П.Блонский и др.), во второй половине XX века - с точки зрения биодетерминированных теорий Белкина и Геодакяна (Ю.Е.Алешина, Т.А.Репина, Н.Я.Привалова., В.В.Абраменкова, А.С.Волович, Г.М.Бреслав, Я.Л.Коломинский и М.Х.Мелтсас, И.И.Лунин, Ю.А.Тюменева, Т.И.Юферева, Б.И.Хасан и др.). В конце 1990-х появились исследования, акцентирующие внимание на социальном контексте развития психологических межполовых различий (М.Ю.Арутюнян, Т.А.Араканцева, Ю.Е.Гусева, Е.М.Дубовская, И.С.Клецина, О.В.Митина, Л.В.Попова, Н.К.Радина, Л.Э.Семенова, М.Л.Сабунаева, И.С.Кон, И.Ю.Шилов и др.). В них подчеркивается ведущая роль социокультурных детерминант в формировании социально-психологических характеристик мальчиков и девочек, а также различий в их поведении в контексте образования,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педагогами и одноклассниками. Социокультурному направлению исследований активно оппонировали сторонники медико-биологического направления в исследованиях половых различий между мальчиками и девочками в образовании (лаборатория под рук. г.В.Базарного,</w:t>
      </w:r>
    </w:p>
    <w:p w14:paraId="79CE755F"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В.Д.Еремеева, Г.В.Козловская, Т.П.Хризман, Н.Н.Куинджи,</w:t>
      </w:r>
    </w:p>
    <w:p w14:paraId="0079B613"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Е.П.Ильин, Г.М.Бреслав, Б.И.Хасан и др.).</w:t>
      </w:r>
    </w:p>
    <w:p w14:paraId="584AB46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педагогике тема половых различий школьников в образовании отразилась в ХУ1И веке в трудах И.И.Бецкого и Екатерины II, Ф.С.Салтыкова, И.Т.Посошкова, В.Н.Татищева, Н.Н.Новикова, А.Н.Радищева и др. в связи с обсуждением «</w:t>
      </w:r>
      <w:r>
        <w:rPr>
          <w:rStyle w:val="WW8Num3z0"/>
          <w:rFonts w:ascii="Verdana" w:hAnsi="Verdana"/>
          <w:color w:val="4682B4"/>
          <w:sz w:val="18"/>
          <w:szCs w:val="18"/>
        </w:rPr>
        <w:t>идеалосообразного</w:t>
      </w:r>
      <w:r>
        <w:rPr>
          <w:rFonts w:ascii="Verdana" w:hAnsi="Verdana"/>
          <w:color w:val="000000"/>
          <w:sz w:val="18"/>
          <w:szCs w:val="18"/>
        </w:rPr>
        <w:t>» воспитания дочерей и сыновей благородного сословия, екатерининского проекта «</w:t>
      </w:r>
      <w:r>
        <w:rPr>
          <w:rStyle w:val="WW8Num3z0"/>
          <w:rFonts w:ascii="Verdana" w:hAnsi="Verdana"/>
          <w:color w:val="4682B4"/>
          <w:sz w:val="18"/>
          <w:szCs w:val="18"/>
        </w:rPr>
        <w:t>воспитания новой породы матерей и отцов</w:t>
      </w:r>
      <w:r>
        <w:rPr>
          <w:rFonts w:ascii="Verdana" w:hAnsi="Verdana"/>
          <w:color w:val="000000"/>
          <w:sz w:val="18"/>
          <w:szCs w:val="18"/>
        </w:rPr>
        <w:t>». В XIX веке проблема учета «</w:t>
      </w:r>
      <w:r>
        <w:rPr>
          <w:rStyle w:val="WW8Num3z0"/>
          <w:rFonts w:ascii="Verdana" w:hAnsi="Verdana"/>
          <w:color w:val="4682B4"/>
          <w:sz w:val="18"/>
          <w:szCs w:val="18"/>
        </w:rPr>
        <w:t>психоспецифики пола</w:t>
      </w:r>
      <w:r>
        <w:rPr>
          <w:rFonts w:ascii="Verdana" w:hAnsi="Verdana"/>
          <w:color w:val="000000"/>
          <w:sz w:val="18"/>
          <w:szCs w:val="18"/>
        </w:rPr>
        <w:t>»</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рассматривалась педагогами в контексте социокультурных проблем эмансипации женщины и реформы женского образования (1860-1880-х гг.).</w:t>
      </w:r>
    </w:p>
    <w:p w14:paraId="44F84B95"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взгляды на природу и предпосылки половых различий в образовании содержатся в трудах видных участников общественно -педагогического движения XIX века (Н.А.Вышнеградский, Н.Х.</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Н.Г.Дебольский, Л.Н.Модзалевский, Н.И.Пирогов, К.Д.Ушинский, П.Ф.Каптерев, В.Я.</w:t>
      </w:r>
      <w:r>
        <w:rPr>
          <w:rStyle w:val="WW8Num2z0"/>
          <w:rFonts w:ascii="Verdana" w:hAnsi="Verdana"/>
          <w:color w:val="000000"/>
          <w:sz w:val="18"/>
          <w:szCs w:val="18"/>
        </w:rPr>
        <w:t> </w:t>
      </w:r>
      <w:r>
        <w:rPr>
          <w:rStyle w:val="WW8Num3z0"/>
          <w:rFonts w:ascii="Verdana" w:hAnsi="Verdana"/>
          <w:color w:val="4682B4"/>
          <w:sz w:val="18"/>
          <w:szCs w:val="18"/>
        </w:rPr>
        <w:t>Стоюнин</w:t>
      </w:r>
      <w:r>
        <w:rPr>
          <w:rFonts w:ascii="Verdana" w:hAnsi="Verdana"/>
          <w:color w:val="000000"/>
          <w:sz w:val="18"/>
          <w:szCs w:val="18"/>
        </w:rPr>
        <w:t>, А.Н. Страннолюбский и др.), в философско-педагогическом наследии Н.А.Добролюбова, Н.В.Шелгунова,</w:t>
      </w:r>
    </w:p>
    <w:p w14:paraId="047868D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Н.Г.Чернышевского, М.Л.Михайлова, Д.И.Писарева, Л.Н.Толстого и др. Они отражали состояние общественной мысли и парадигмы пола в социогуманитарных науках своего времени, доминирующий полоролевой подход. Большой интерес для нашей работы представляют современные исследованиях женского образования ХУШ-Х1Х вв. (Л.В.Белецкая,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Э.Д.Днепров, Л.Э.Заварзина, Н.И. Козлова, Д.И.</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Т.Н. Мишина, Ф.С. Озерская, В.В.Пономарева, В.З.</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Э.П. Федосова, И.Б. Федотова, Ф.А.</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Л.Б.Хорошилова, Н.В. Христофорова, Р.Ф.</w:t>
      </w:r>
      <w:r>
        <w:rPr>
          <w:rStyle w:val="WW8Num2z0"/>
          <w:rFonts w:ascii="Verdana" w:hAnsi="Verdana"/>
          <w:color w:val="000000"/>
          <w:sz w:val="18"/>
          <w:szCs w:val="18"/>
        </w:rPr>
        <w:t> </w:t>
      </w:r>
      <w:r>
        <w:rPr>
          <w:rStyle w:val="WW8Num3z0"/>
          <w:rFonts w:ascii="Verdana" w:hAnsi="Verdana"/>
          <w:color w:val="4682B4"/>
          <w:sz w:val="18"/>
          <w:szCs w:val="18"/>
        </w:rPr>
        <w:t>Усачева</w:t>
      </w:r>
      <w:r>
        <w:rPr>
          <w:rStyle w:val="WW8Num2z0"/>
          <w:rFonts w:ascii="Verdana" w:hAnsi="Verdana"/>
          <w:color w:val="000000"/>
          <w:sz w:val="18"/>
          <w:szCs w:val="18"/>
        </w:rPr>
        <w:t> </w:t>
      </w:r>
      <w:r>
        <w:rPr>
          <w:rFonts w:ascii="Verdana" w:hAnsi="Verdana"/>
          <w:color w:val="000000"/>
          <w:sz w:val="18"/>
          <w:szCs w:val="18"/>
        </w:rPr>
        <w:t>и др.), в которых анализируются тенденции развития системы женского образования (В.В.Пономарева, Л.Б.Хорошилова и др.), характер управления (Э.Д.Днепров, Р.Ф.Усачева), уклад и программы образовательных учреждений и др. Различия в обучении мальчиков и девочек, юношей и девушек опосредованно представлены также в историко-педагогических исследованиях домашнего (А.Ю.</w:t>
      </w:r>
      <w:r>
        <w:rPr>
          <w:rStyle w:val="WW8Num2z0"/>
          <w:rFonts w:ascii="Verdana" w:hAnsi="Verdana"/>
          <w:color w:val="000000"/>
          <w:sz w:val="18"/>
          <w:szCs w:val="18"/>
        </w:rPr>
        <w:t> </w:t>
      </w:r>
      <w:r>
        <w:rPr>
          <w:rStyle w:val="WW8Num3z0"/>
          <w:rFonts w:ascii="Verdana" w:hAnsi="Verdana"/>
          <w:color w:val="4682B4"/>
          <w:sz w:val="18"/>
          <w:szCs w:val="18"/>
        </w:rPr>
        <w:t>Гранкин</w:t>
      </w:r>
      <w:r>
        <w:rPr>
          <w:rFonts w:ascii="Verdana" w:hAnsi="Verdana"/>
          <w:color w:val="000000"/>
          <w:sz w:val="18"/>
          <w:szCs w:val="18"/>
        </w:rPr>
        <w:t xml:space="preserve">, Т.Б.Котлова), кадетского (В.М.Крылов, Е.Н.Шевелева, В.А.Гурковский, О.А.Красавин и др.) и высшего образования в России. В </w:t>
      </w:r>
      <w:r>
        <w:rPr>
          <w:rFonts w:ascii="Verdana" w:hAnsi="Verdana"/>
          <w:color w:val="000000"/>
          <w:sz w:val="18"/>
          <w:szCs w:val="18"/>
        </w:rPr>
        <w:lastRenderedPageBreak/>
        <w:t>вышеуказанных исследованиях содержится богатый исторический материал, но он не интерпретируется с точки зрения социокультурных детерминант и последствий тендерных различий в образовании. Напротив, в ряде работ последнего времени «</w:t>
      </w:r>
      <w:r>
        <w:rPr>
          <w:rStyle w:val="WW8Num3z0"/>
          <w:rFonts w:ascii="Verdana" w:hAnsi="Verdana"/>
          <w:color w:val="4682B4"/>
          <w:sz w:val="18"/>
          <w:szCs w:val="18"/>
        </w:rPr>
        <w:t>специфика женского образования</w:t>
      </w:r>
      <w:r>
        <w:rPr>
          <w:rFonts w:ascii="Verdana" w:hAnsi="Verdana"/>
          <w:color w:val="000000"/>
          <w:sz w:val="18"/>
          <w:szCs w:val="18"/>
        </w:rPr>
        <w:t>» XYIII-XIX веков рассматривается как эталон для образования женщины XXI века.</w:t>
      </w:r>
    </w:p>
    <w:p w14:paraId="1A5B1EE2"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Острая политизация взглядов по вопросу равноправия полов («</w:t>
      </w:r>
      <w:r>
        <w:rPr>
          <w:rStyle w:val="WW8Num3z0"/>
          <w:rFonts w:ascii="Verdana" w:hAnsi="Verdana"/>
          <w:color w:val="4682B4"/>
          <w:sz w:val="18"/>
          <w:szCs w:val="18"/>
        </w:rPr>
        <w:t>женский вопрос</w:t>
      </w:r>
      <w:r>
        <w:rPr>
          <w:rFonts w:ascii="Verdana" w:hAnsi="Verdana"/>
          <w:color w:val="000000"/>
          <w:sz w:val="18"/>
          <w:szCs w:val="18"/>
        </w:rPr>
        <w:t>»), научные и политические веяния конца XIX-го - первой трети XX вв. отразились в трудах русских философов (Н.А.Бердяев, В.В.Розанов, И.А.Ильин), физиологов (В.М.Бехтерев, И.П.Павлов, И.М.Сеченов), психологов и</w:t>
      </w:r>
      <w:r>
        <w:rPr>
          <w:rStyle w:val="WW8Num2z0"/>
          <w:rFonts w:ascii="Verdana" w:hAnsi="Verdana"/>
          <w:color w:val="000000"/>
          <w:sz w:val="18"/>
          <w:szCs w:val="18"/>
        </w:rPr>
        <w:t> </w:t>
      </w:r>
      <w:r>
        <w:rPr>
          <w:rStyle w:val="WW8Num3z0"/>
          <w:rFonts w:ascii="Verdana" w:hAnsi="Verdana"/>
          <w:color w:val="4682B4"/>
          <w:sz w:val="18"/>
          <w:szCs w:val="18"/>
        </w:rPr>
        <w:t>педологов</w:t>
      </w:r>
      <w:r>
        <w:rPr>
          <w:rStyle w:val="WW8Num2z0"/>
          <w:rFonts w:ascii="Verdana" w:hAnsi="Verdana"/>
          <w:color w:val="000000"/>
          <w:sz w:val="18"/>
          <w:szCs w:val="18"/>
        </w:rPr>
        <w:t> </w:t>
      </w:r>
      <w:r>
        <w:rPr>
          <w:rFonts w:ascii="Verdana" w:hAnsi="Verdana"/>
          <w:color w:val="000000"/>
          <w:sz w:val="18"/>
          <w:szCs w:val="18"/>
        </w:rPr>
        <w:t>(Е.А.Аркин, Л.С.Выготский, Н.А.Жаринцова, К.Г.Житомирский, Е.И.Лозинский, А.Б</w:t>
      </w:r>
      <w:r>
        <w:rPr>
          <w:rStyle w:val="WW8Num2z0"/>
          <w:rFonts w:ascii="Verdana" w:hAnsi="Verdana"/>
          <w:color w:val="000000"/>
          <w:sz w:val="18"/>
          <w:szCs w:val="18"/>
        </w:rPr>
        <w:t> </w:t>
      </w:r>
      <w:r>
        <w:rPr>
          <w:rStyle w:val="WW8Num3z0"/>
          <w:rFonts w:ascii="Verdana" w:hAnsi="Verdana"/>
          <w:color w:val="4682B4"/>
          <w:sz w:val="18"/>
          <w:szCs w:val="18"/>
        </w:rPr>
        <w:t>Залкинд</w:t>
      </w:r>
      <w:r>
        <w:rPr>
          <w:rFonts w:ascii="Verdana" w:hAnsi="Verdana"/>
          <w:color w:val="000000"/>
          <w:sz w:val="18"/>
          <w:szCs w:val="18"/>
        </w:rPr>
        <w:t>, В.Н.Половцев, М.М.Рубинштейн), имевших важное</w:t>
      </w:r>
      <w:r>
        <w:rPr>
          <w:rStyle w:val="WW8Num3z0"/>
          <w:rFonts w:ascii="Verdana" w:hAnsi="Verdana"/>
          <w:color w:val="4682B4"/>
          <w:sz w:val="18"/>
          <w:szCs w:val="18"/>
        </w:rPr>
        <w:t>контекстное</w:t>
      </w:r>
      <w:r>
        <w:rPr>
          <w:rStyle w:val="WW8Num2z0"/>
          <w:rFonts w:ascii="Verdana" w:hAnsi="Verdana"/>
          <w:color w:val="000000"/>
          <w:sz w:val="18"/>
          <w:szCs w:val="18"/>
        </w:rPr>
        <w:t> </w:t>
      </w:r>
      <w:r>
        <w:rPr>
          <w:rFonts w:ascii="Verdana" w:hAnsi="Verdana"/>
          <w:color w:val="000000"/>
          <w:sz w:val="18"/>
          <w:szCs w:val="18"/>
        </w:rPr>
        <w:t>значение для развития педагогических взглядов на различия и равенство полов в образовании (А.Б.Вахтеров, К.Н.Вентцель, В.М.Бехтерев, А.П.Нечаев, П.Ф.Каптерев, Н.К.Крупская, С.Т.Шацкий и др.). После революций 1917 года основные позиции по вопросу половых различий в образовании представлены в трудах видных политических деятелей и руководителей образования (А.М.Коллонтай, Н.К</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А.В.Луначарский и др.), ведущих советских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(А.Б.Залкинд, A.C. Макаренко, П.П.Блонский, В.Н.Шульгин и др.), где научный подход к исследованию подменялся установками государственного идеологического аппарата о «</w:t>
      </w:r>
      <w:r>
        <w:rPr>
          <w:rStyle w:val="WW8Num3z0"/>
          <w:rFonts w:ascii="Verdana" w:hAnsi="Verdana"/>
          <w:color w:val="4682B4"/>
          <w:sz w:val="18"/>
          <w:szCs w:val="18"/>
        </w:rPr>
        <w:t>равенстве полов при социализме</w:t>
      </w:r>
      <w:r>
        <w:rPr>
          <w:rFonts w:ascii="Verdana" w:hAnsi="Verdana"/>
          <w:color w:val="000000"/>
          <w:sz w:val="18"/>
          <w:szCs w:val="18"/>
        </w:rPr>
        <w:t>». Исходя из вышеизложенного, нет оснований утверждать, что половые различия школьников в образовании в этот период в педагогике рассматривались как научная проблема. Такое отношение к «</w:t>
      </w:r>
      <w:r>
        <w:rPr>
          <w:rStyle w:val="WW8Num3z0"/>
          <w:rFonts w:ascii="Verdana" w:hAnsi="Verdana"/>
          <w:color w:val="4682B4"/>
          <w:sz w:val="18"/>
          <w:szCs w:val="18"/>
        </w:rPr>
        <w:t>фактору пола в образовании</w:t>
      </w:r>
      <w:r>
        <w:rPr>
          <w:rFonts w:ascii="Verdana" w:hAnsi="Verdana"/>
          <w:color w:val="000000"/>
          <w:sz w:val="18"/>
          <w:szCs w:val="18"/>
        </w:rPr>
        <w:t>» сохранялось в отечественной педагогике на протяжении большей части XX века, несмотря на прецедент перехода советской школы к раздельному обучению (1943г.) и назад - к совместному (1954 г.).</w:t>
      </w:r>
    </w:p>
    <w:p w14:paraId="34BC739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педагогике 1960-1980-х гг. взгляды на половые различия школьников в образовании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не развивались, но опосредованно выражались в трудах по половому воспитанию учащихся в семье и школе (И.В.Гребенников,</w:t>
      </w:r>
    </w:p>
    <w:p w14:paraId="3CABE14B"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В.Н.Колбановский, И.С.Кон, Е.Г.Костяшкин, А.Г.Хрипкова, Д.Н.Исаев, Л.А.Левшин, Л.Н.Тимощенко и др.).</w:t>
      </w:r>
    </w:p>
    <w:p w14:paraId="28EEC7E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Новый этап развития педагогических взглядов на половые различия школьников начался в конце 1990-х годов, когда «</w:t>
      </w:r>
      <w:r>
        <w:rPr>
          <w:rStyle w:val="WW8Num3z0"/>
          <w:rFonts w:ascii="Verdana" w:hAnsi="Verdana"/>
          <w:color w:val="4682B4"/>
          <w:sz w:val="18"/>
          <w:szCs w:val="18"/>
        </w:rPr>
        <w:t>фактор пола</w:t>
      </w:r>
      <w:r>
        <w:rPr>
          <w:rFonts w:ascii="Verdana" w:hAnsi="Verdana"/>
          <w:color w:val="000000"/>
          <w:sz w:val="18"/>
          <w:szCs w:val="18"/>
        </w:rPr>
        <w:t>» стал рассматриваться как специфический ресурс модернизации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современного школьного образования, увеличения его</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культуросообразности. В школьной практике он ознаменовался повсеместным открытием «</w:t>
      </w:r>
      <w:r>
        <w:rPr>
          <w:rStyle w:val="WW8Num3z0"/>
          <w:rFonts w:ascii="Verdana" w:hAnsi="Verdana"/>
          <w:color w:val="4682B4"/>
          <w:sz w:val="18"/>
          <w:szCs w:val="18"/>
        </w:rPr>
        <w:t>кадетских корпусов</w:t>
      </w:r>
      <w:r>
        <w:rPr>
          <w:rFonts w:ascii="Verdana" w:hAnsi="Verdana"/>
          <w:color w:val="000000"/>
          <w:sz w:val="18"/>
          <w:szCs w:val="18"/>
        </w:rPr>
        <w:t>» для мальчиков и «мариинских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 для девочек. Тема получила широкий общественно-научный резонанс, вызвала диаметрально противоположные оценки общественности и рекомендации ученых.</w:t>
      </w:r>
    </w:p>
    <w:p w14:paraId="6B7696BE"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педагогических публикациях и диссертационных исследованиях 1990-х - начала 2000-х гг. половые различия школьников рассматриваются как с позиций традиционного полоролевого подхода (И.В.</w:t>
      </w:r>
      <w:r>
        <w:rPr>
          <w:rStyle w:val="WW8Num2z0"/>
          <w:rFonts w:ascii="Verdana" w:hAnsi="Verdana"/>
          <w:color w:val="000000"/>
          <w:sz w:val="18"/>
          <w:szCs w:val="18"/>
        </w:rPr>
        <w:t> </w:t>
      </w:r>
      <w:r>
        <w:rPr>
          <w:rStyle w:val="WW8Num3z0"/>
          <w:rFonts w:ascii="Verdana" w:hAnsi="Verdana"/>
          <w:color w:val="4682B4"/>
          <w:sz w:val="18"/>
          <w:szCs w:val="18"/>
        </w:rPr>
        <w:t>Атюскина</w:t>
      </w:r>
      <w:r>
        <w:rPr>
          <w:rFonts w:ascii="Verdana" w:hAnsi="Verdana"/>
          <w:color w:val="000000"/>
          <w:sz w:val="18"/>
          <w:szCs w:val="18"/>
        </w:rPr>
        <w:t>, P.A. Бондаренко, Г.М. Бреслав, Ж.В.</w:t>
      </w:r>
      <w:r>
        <w:rPr>
          <w:rStyle w:val="WW8Num2z0"/>
          <w:rFonts w:ascii="Verdana" w:hAnsi="Verdana"/>
          <w:color w:val="000000"/>
          <w:sz w:val="18"/>
          <w:szCs w:val="18"/>
        </w:rPr>
        <w:t> </w:t>
      </w:r>
      <w:r>
        <w:rPr>
          <w:rStyle w:val="WW8Num3z0"/>
          <w:rFonts w:ascii="Verdana" w:hAnsi="Verdana"/>
          <w:color w:val="4682B4"/>
          <w:sz w:val="18"/>
          <w:szCs w:val="18"/>
        </w:rPr>
        <w:t>Коробанова</w:t>
      </w:r>
      <w:r>
        <w:rPr>
          <w:rFonts w:ascii="Verdana" w:hAnsi="Verdana"/>
          <w:color w:val="000000"/>
          <w:sz w:val="18"/>
          <w:szCs w:val="18"/>
        </w:rPr>
        <w:t>, A.B. Мудрик, Т.А. Репина, Л.И.</w:t>
      </w:r>
      <w:r>
        <w:rPr>
          <w:rStyle w:val="WW8Num2z0"/>
          <w:rFonts w:ascii="Verdana" w:hAnsi="Verdana"/>
          <w:color w:val="000000"/>
          <w:sz w:val="18"/>
          <w:szCs w:val="18"/>
        </w:rPr>
        <w:t> </w:t>
      </w:r>
      <w:r>
        <w:rPr>
          <w:rStyle w:val="WW8Num3z0"/>
          <w:rFonts w:ascii="Verdana" w:hAnsi="Verdana"/>
          <w:color w:val="4682B4"/>
          <w:sz w:val="18"/>
          <w:szCs w:val="18"/>
        </w:rPr>
        <w:t>Столярчук</w:t>
      </w:r>
      <w:r>
        <w:rPr>
          <w:rFonts w:ascii="Verdana" w:hAnsi="Verdana"/>
          <w:color w:val="000000"/>
          <w:sz w:val="18"/>
          <w:szCs w:val="18"/>
        </w:rPr>
        <w:t>, В.П. Симонов, Т.М. Таранова, Н.Ю.</w:t>
      </w:r>
      <w:r>
        <w:rPr>
          <w:rStyle w:val="WW8Num2z0"/>
          <w:rFonts w:ascii="Verdana" w:hAnsi="Verdana"/>
          <w:color w:val="000000"/>
          <w:sz w:val="18"/>
          <w:szCs w:val="18"/>
        </w:rPr>
        <w:t> </w:t>
      </w:r>
      <w:r>
        <w:rPr>
          <w:rStyle w:val="WW8Num3z0"/>
          <w:rFonts w:ascii="Verdana" w:hAnsi="Verdana"/>
          <w:color w:val="4682B4"/>
          <w:sz w:val="18"/>
          <w:szCs w:val="18"/>
        </w:rPr>
        <w:t>Товстик</w:t>
      </w:r>
      <w:r>
        <w:rPr>
          <w:rFonts w:ascii="Verdana" w:hAnsi="Verdana"/>
          <w:color w:val="000000"/>
          <w:sz w:val="18"/>
          <w:szCs w:val="18"/>
        </w:rPr>
        <w:t>, О.С. Маковеева, Б.И. Хасан и др.), так и с точки зрения нового для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тендерного подхода (Н.П. Андропова, Л.В.</w:t>
      </w:r>
      <w:r>
        <w:rPr>
          <w:rStyle w:val="WW8Num2z0"/>
          <w:rFonts w:ascii="Verdana" w:hAnsi="Verdana"/>
          <w:color w:val="000000"/>
          <w:sz w:val="18"/>
          <w:szCs w:val="18"/>
        </w:rPr>
        <w:t> </w:t>
      </w:r>
      <w:r>
        <w:rPr>
          <w:rStyle w:val="WW8Num3z0"/>
          <w:rFonts w:ascii="Verdana" w:hAnsi="Verdana"/>
          <w:color w:val="4682B4"/>
          <w:sz w:val="18"/>
          <w:szCs w:val="18"/>
        </w:rPr>
        <w:t>Белецкая</w:t>
      </w:r>
      <w:r>
        <w:rPr>
          <w:rFonts w:ascii="Verdana" w:hAnsi="Verdana"/>
          <w:color w:val="000000"/>
          <w:sz w:val="18"/>
          <w:szCs w:val="18"/>
        </w:rPr>
        <w:t>, A.B. Дресвянина, Н.Ю. Ерофеева, И.А.</w:t>
      </w:r>
      <w:r>
        <w:rPr>
          <w:rStyle w:val="WW8Num2z0"/>
          <w:rFonts w:ascii="Verdana" w:hAnsi="Verdana"/>
          <w:color w:val="000000"/>
          <w:sz w:val="18"/>
          <w:szCs w:val="18"/>
        </w:rPr>
        <w:t> </w:t>
      </w:r>
      <w:r>
        <w:rPr>
          <w:rStyle w:val="WW8Num3z0"/>
          <w:rFonts w:ascii="Verdana" w:hAnsi="Verdana"/>
          <w:color w:val="4682B4"/>
          <w:sz w:val="18"/>
          <w:szCs w:val="18"/>
        </w:rPr>
        <w:t>Загайнов</w:t>
      </w:r>
      <w:r>
        <w:rPr>
          <w:rFonts w:ascii="Verdana" w:hAnsi="Verdana"/>
          <w:color w:val="000000"/>
          <w:sz w:val="18"/>
          <w:szCs w:val="18"/>
        </w:rPr>
        <w:t>, E.H. Каменская, И.Я. Каплунович,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И.С. Кон, О.И. Ключко, O.A.</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A.B. Мудрик, H.H. Никитина, Е.Л.</w:t>
      </w:r>
      <w:r>
        <w:rPr>
          <w:rStyle w:val="WW8Num2z0"/>
          <w:rFonts w:ascii="Verdana" w:hAnsi="Verdana"/>
          <w:color w:val="000000"/>
          <w:sz w:val="18"/>
          <w:szCs w:val="18"/>
        </w:rPr>
        <w:t> </w:t>
      </w:r>
      <w:r>
        <w:rPr>
          <w:rStyle w:val="WW8Num3z0"/>
          <w:rFonts w:ascii="Verdana" w:hAnsi="Verdana"/>
          <w:color w:val="4682B4"/>
          <w:sz w:val="18"/>
          <w:szCs w:val="18"/>
        </w:rPr>
        <w:t>Омельченко</w:t>
      </w:r>
      <w:r>
        <w:rPr>
          <w:rFonts w:ascii="Verdana" w:hAnsi="Verdana"/>
          <w:color w:val="000000"/>
          <w:sz w:val="18"/>
          <w:szCs w:val="18"/>
        </w:rPr>
        <w:t>, Н.В. Осетрова, Л.В. Попова, A.A.</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С.Л. Рыков, Л.В. Тарасенко, Ж.А.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Л.И. Столярчук, И.В. Тельнюк, Е.С.</w:t>
      </w:r>
      <w:r>
        <w:rPr>
          <w:rStyle w:val="WW8Num2z0"/>
          <w:rFonts w:ascii="Verdana" w:hAnsi="Verdana"/>
          <w:color w:val="000000"/>
          <w:sz w:val="18"/>
          <w:szCs w:val="18"/>
        </w:rPr>
        <w:t> </w:t>
      </w:r>
      <w:r>
        <w:rPr>
          <w:rStyle w:val="WW8Num3z0"/>
          <w:rFonts w:ascii="Verdana" w:hAnsi="Verdana"/>
          <w:color w:val="4682B4"/>
          <w:sz w:val="18"/>
          <w:szCs w:val="18"/>
        </w:rPr>
        <w:t>Турутина</w:t>
      </w:r>
      <w:r>
        <w:rPr>
          <w:rFonts w:ascii="Verdana" w:hAnsi="Verdana"/>
          <w:color w:val="000000"/>
          <w:sz w:val="18"/>
          <w:szCs w:val="18"/>
        </w:rPr>
        <w:t>, И.А. Федосеева, г.Б. Чуракова и др.). Отдельные аспекты проблемы пола в образовании получили современную интерпретацию в тендерных исследованиях по социологии, социальной истории, психологии и другим, смежным с</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 наукам. В них внимание учителей обращалось на негативную роль традиционных полоролевых стереотипов в воспитании самореализующейся личности, подчеркивалась важность ориентации не на половые, а на индивидуальные различия школьников. Но в этот же период усилилось влияние биодетерминированных исследований половых различий в образовании, которые проводились медиками, нейрофизиологами и нейропсихологами (В.Ф. Базарный и сотрудники его лаборатории, В.Д.</w:t>
      </w:r>
      <w:r>
        <w:rPr>
          <w:rStyle w:val="WW8Num2z0"/>
          <w:rFonts w:ascii="Verdana" w:hAnsi="Verdana"/>
          <w:color w:val="000000"/>
          <w:sz w:val="18"/>
          <w:szCs w:val="18"/>
        </w:rPr>
        <w:t> </w:t>
      </w:r>
      <w:r>
        <w:rPr>
          <w:rStyle w:val="WW8Num3z0"/>
          <w:rFonts w:ascii="Verdana" w:hAnsi="Verdana"/>
          <w:color w:val="4682B4"/>
          <w:sz w:val="18"/>
          <w:szCs w:val="18"/>
        </w:rPr>
        <w:t>Еремеева</w:t>
      </w:r>
      <w:r>
        <w:rPr>
          <w:rFonts w:ascii="Verdana" w:hAnsi="Verdana"/>
          <w:color w:val="000000"/>
          <w:sz w:val="18"/>
          <w:szCs w:val="18"/>
        </w:rPr>
        <w:t>, Г.В. Козловская, H.H. Куинджи, Т.П.</w:t>
      </w:r>
      <w:r>
        <w:rPr>
          <w:rStyle w:val="WW8Num2z0"/>
          <w:rFonts w:ascii="Verdana" w:hAnsi="Verdana"/>
          <w:color w:val="000000"/>
          <w:sz w:val="18"/>
          <w:szCs w:val="18"/>
        </w:rPr>
        <w:t> </w:t>
      </w:r>
      <w:r>
        <w:rPr>
          <w:rStyle w:val="WW8Num3z0"/>
          <w:rFonts w:ascii="Verdana" w:hAnsi="Verdana"/>
          <w:color w:val="4682B4"/>
          <w:sz w:val="18"/>
          <w:szCs w:val="18"/>
        </w:rPr>
        <w:t>Хризман</w:t>
      </w:r>
      <w:r>
        <w:rPr>
          <w:rStyle w:val="WW8Num2z0"/>
          <w:rFonts w:ascii="Verdana" w:hAnsi="Verdana"/>
          <w:color w:val="000000"/>
          <w:sz w:val="18"/>
          <w:szCs w:val="18"/>
        </w:rPr>
        <w:t> </w:t>
      </w:r>
      <w:r>
        <w:rPr>
          <w:rFonts w:ascii="Verdana" w:hAnsi="Verdana"/>
          <w:color w:val="000000"/>
          <w:sz w:val="18"/>
          <w:szCs w:val="18"/>
        </w:rPr>
        <w:t xml:space="preserve">и др.) и, </w:t>
      </w:r>
      <w:r>
        <w:rPr>
          <w:rFonts w:ascii="Verdana" w:hAnsi="Verdana"/>
          <w:color w:val="000000"/>
          <w:sz w:val="18"/>
          <w:szCs w:val="18"/>
        </w:rPr>
        <w:lastRenderedPageBreak/>
        <w:t>напротив, ориентировали учителей на углубление половой дифференциации в воспитании и обучении школьников.</w:t>
      </w:r>
    </w:p>
    <w:p w14:paraId="3F81E3F8"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как показал анализ педагогической периодики и современной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для большинства учителей неочевидна взаимосвязь между разными подходами в интерпретации половых различий школьников и способностью осуществлять индивидуально-личностный подход в образовании; также неочевидна взаимосвязь между полоролевой и тендерной парадигмами социализации школьников в современном образовании и становлением самореализующейся личности, жизненными стратегиями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w:t>
      </w:r>
    </w:p>
    <w:p w14:paraId="75137F20"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вышеизложенного можно заключить, что изменения педагогических взглядов на половые различия школьников в образовании недостаточно исследованы и систематизированы, фрагментарно представлены в современной педагогике. В результате не сложилось концептуального видения их обусловленности эволюцией тендерных отношений и нормативных моделей маскулинности - фемининности, сменой парадигм пола, а также понимания тенденций и закономерностей их развития, без чего невозможны ни полноценная разработка проблемы пола в педагогике, ни квалифицированный подход к решению задач, возникающих в современной школьной практике.</w:t>
      </w:r>
    </w:p>
    <w:p w14:paraId="0800ED42"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налицо противоречия: между потребностью современной школы в учете половых различий обучающихся и недостаточной разработанностью педагогической теории, всесторонне раскрывающей сущность, тенденции и закономерности трансформаций педагогических взглядов на половые различия школьников в образовании, их значение в воспитании мальчиков и девочек как субъектов собственной жизни; между стратегической установкой современного образования на индивидуально-личностное развитие обучающихся и обращением школы конца 1990-х - начала 2000-х гг. к идеям образования мальчиков и девочек как представителей двух гомогенных социополовых групп; между интерпретацией половых различий в современном социогуманитарном знании и технологиями</w:t>
      </w:r>
      <w:r>
        <w:rPr>
          <w:rStyle w:val="WW8Num2z0"/>
          <w:rFonts w:ascii="Verdana" w:hAnsi="Verdana"/>
          <w:color w:val="000000"/>
          <w:sz w:val="18"/>
          <w:szCs w:val="18"/>
        </w:rPr>
        <w:t> </w:t>
      </w:r>
      <w:r>
        <w:rPr>
          <w:rStyle w:val="WW8Num3z0"/>
          <w:rFonts w:ascii="Verdana" w:hAnsi="Verdana"/>
          <w:color w:val="4682B4"/>
          <w:sz w:val="18"/>
          <w:szCs w:val="18"/>
        </w:rPr>
        <w:t>оперирования</w:t>
      </w:r>
      <w:r>
        <w:rPr>
          <w:rStyle w:val="WW8Num2z0"/>
          <w:rFonts w:ascii="Verdana" w:hAnsi="Verdana"/>
          <w:color w:val="000000"/>
          <w:sz w:val="18"/>
          <w:szCs w:val="18"/>
        </w:rPr>
        <w:t> </w:t>
      </w:r>
      <w:r>
        <w:rPr>
          <w:rFonts w:ascii="Verdana" w:hAnsi="Verdana"/>
          <w:color w:val="000000"/>
          <w:sz w:val="18"/>
          <w:szCs w:val="18"/>
        </w:rPr>
        <w:t>фактором пола в отечественной школе в условиях кардинальной смены парадигм пола и задач образования в XXI в.</w:t>
      </w:r>
    </w:p>
    <w:p w14:paraId="269AAF8E"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Они обусловили проблему исследования: каковы закономерности и тенденции развития педагогических взглядов на половые различия школьников в отечественном образовании? Каково их соотношение с современными концепциями половых различий и целями образования в XXI веке?</w:t>
      </w:r>
    </w:p>
    <w:p w14:paraId="174DA55E"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ограничены XVIII в. с одной стороны, т.к. именно в это время половые различия между мальчиками и девочками стали одним из факторов становления и развития государственной системы светского образования в России, а идеи половых различий в образовании получили заметное отражение в отечественной общественно-педагогической мысли. Рамки исследования ограничиваются началом XXI в. со второй стороны, т.к. в 1990-х гг. (после семидесяти лет опыта «</w:t>
      </w:r>
      <w:r>
        <w:rPr>
          <w:rStyle w:val="WW8Num3z0"/>
          <w:rFonts w:ascii="Verdana" w:hAnsi="Verdana"/>
          <w:color w:val="4682B4"/>
          <w:sz w:val="18"/>
          <w:szCs w:val="18"/>
        </w:rPr>
        <w:t>единой трудовой школы с совместным обучением мальчиков и девочек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практика вновь актуализировала проблему половых различий в образовании и поставила ее перед педагогической наукой.</w:t>
      </w:r>
    </w:p>
    <w:p w14:paraId="18CDC544"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закономерности и тенденции развития педагогических взглядов на половые различия школьников в отечественном образовании XVIII - начала XXI вв., предпосылки и педагогические технологии их модернизации на современном этапе.</w:t>
      </w:r>
    </w:p>
    <w:p w14:paraId="29158B6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отечественная общественно-педагогическая мысль и практика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мальчиков и девочек в России XVIII - начала XXI вв.</w:t>
      </w:r>
    </w:p>
    <w:p w14:paraId="3A92F0F9"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тенденции и закономерности развития педагогических взглядов на половые различия школьников в отечественном образовании (XVIII - начало XXI вв.), предпосылки и педагогические технологии их модернизации на современном этапе.</w:t>
      </w:r>
    </w:p>
    <w:p w14:paraId="32335D85"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связана с предположением, что ориентация современного образования на индивидуально-личностное развитие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xml:space="preserve">требует повышения уровня теоретико-методологического обеспечения педагогических взглядов на половые различия школьников, освобождения учебно-воспитательного процесса от полоролевых стереотипов, которые </w:t>
      </w:r>
      <w:r>
        <w:rPr>
          <w:rFonts w:ascii="Verdana" w:hAnsi="Verdana"/>
          <w:color w:val="000000"/>
          <w:sz w:val="18"/>
          <w:szCs w:val="18"/>
        </w:rPr>
        <w:lastRenderedPageBreak/>
        <w:t>противодействуют воспитанию самореализующейся личности.</w:t>
      </w:r>
    </w:p>
    <w:p w14:paraId="779781B8"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Общая цель диссертации конкретизируется в следующих задачах:</w:t>
      </w:r>
    </w:p>
    <w:p w14:paraId="0A5857D9"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и систематизировать педагогические взгляды на половые различия школьников в отечественном образовании XVIII - начала XXI вв.; на теоретическом уровне реконструировать социокультурные детерминанты их развития; охарактеризовать механизмы и результаты объективации половых различий в различия между мальчиками и девочками в образовании.</w:t>
      </w:r>
    </w:p>
    <w:p w14:paraId="7A2ED7CD"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тенденции развития педагогических взглядов на половые различия школьников; раскрыть методологию педагогических теорий половых различий в образовании и проанализировать их релевантность целям образования в постиндустриальном обществе XXI в.</w:t>
      </w:r>
    </w:p>
    <w:p w14:paraId="7219C79C"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обосновать закономерности развития педагогических взглядов на половые различия школьников в отечественном образовании.</w:t>
      </w:r>
    </w:p>
    <w:p w14:paraId="620B9A7D"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Конкретизировать научно-теоретическое представление о предпосылках, уровне и проблемах институционализации тендерного подхода в современной педагогике на основе сравнительного анализа процессов интеграции тендерного подхода в социогуманитарных науках и педагогике России 1990-х - начала 2000-х гг.</w:t>
      </w:r>
    </w:p>
    <w:p w14:paraId="7232A01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Обосновать принципы и технологии модернизации взглядов учителей и студентов на половые различия школьников в процессе современного</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и повышения квалификации.</w:t>
      </w:r>
    </w:p>
    <w:p w14:paraId="1B35C8FD"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w:t>
      </w:r>
    </w:p>
    <w:p w14:paraId="796C51F8"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философском уровне:</w:t>
      </w:r>
    </w:p>
    <w:p w14:paraId="4B91A2E9"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образования и культуры, опирающиеся на принципы историзма,</w:t>
      </w:r>
      <w:r>
        <w:rPr>
          <w:rStyle w:val="WW8Num2z0"/>
          <w:rFonts w:ascii="Verdana" w:hAnsi="Verdana"/>
          <w:color w:val="000000"/>
          <w:sz w:val="18"/>
          <w:szCs w:val="18"/>
        </w:rPr>
        <w:t> </w:t>
      </w:r>
      <w:r>
        <w:rPr>
          <w:rStyle w:val="WW8Num3z0"/>
          <w:rFonts w:ascii="Verdana" w:hAnsi="Verdana"/>
          <w:color w:val="4682B4"/>
          <w:sz w:val="18"/>
          <w:szCs w:val="18"/>
        </w:rPr>
        <w:t>научности</w:t>
      </w:r>
      <w:r>
        <w:rPr>
          <w:rStyle w:val="WW8Num2z0"/>
          <w:rFonts w:ascii="Verdana" w:hAnsi="Verdana"/>
          <w:color w:val="000000"/>
          <w:sz w:val="18"/>
          <w:szCs w:val="18"/>
        </w:rPr>
        <w:t> </w:t>
      </w:r>
      <w:r>
        <w:rPr>
          <w:rFonts w:ascii="Verdana" w:hAnsi="Verdana"/>
          <w:color w:val="000000"/>
          <w:sz w:val="18"/>
          <w:szCs w:val="18"/>
        </w:rPr>
        <w:t>и объективности: антропологическая (Б.М. Бим-Бад,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П.Ф. Каптерев, А.И. Пискунов,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др.); культурологическая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A.C. Запесоцкий, И.Ф. Исаев, J1.A.</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цивилизационная (М.В. Богуславский,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и др.);</w:t>
      </w:r>
    </w:p>
    <w:p w14:paraId="2D239C63"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традиционные философские (Платон, Аристотель, Ж.-Ж. Руссо, И. Кант), психоаналитические (3. Фрейд, JI. Иригаре, Н. Ходоров) и социологические (Г. Зиммель, Д. Милль, Ф. Энгельс, Т. Парсонс); феминистские (Д. Батлер, Р. Брайдотти, С. Бовуар, Ю. Кристева, К. Миллет, Э. Гросс) и постмодернистские (Ж. Делез, М. Фуко, Ж. Деррида, Ж.-Ф. Лиотар) теории неравенства полов как предпосылки тендерных исследований в социогуманитарных науках, отражающие сущность и значение интерпретаций половых различий в жизни человека и общества, стратегическое направление их развития;</w:t>
      </w:r>
    </w:p>
    <w:p w14:paraId="4A33505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ключевые положения философии экзистенциализма (М. Хайдеггер, К. Ясперс, Ж.-П. Сартр, С. Бовуар, М. Мерло-Понти и др.) 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направления в философии (А. Маслоу, А.</w:t>
      </w:r>
      <w:r>
        <w:rPr>
          <w:rStyle w:val="WW8Num2z0"/>
          <w:rFonts w:ascii="Verdana" w:hAnsi="Verdana"/>
          <w:color w:val="000000"/>
          <w:sz w:val="18"/>
          <w:szCs w:val="18"/>
        </w:rPr>
        <w:t> </w:t>
      </w:r>
      <w:r>
        <w:rPr>
          <w:rStyle w:val="WW8Num3z0"/>
          <w:rFonts w:ascii="Verdana" w:hAnsi="Verdana"/>
          <w:color w:val="4682B4"/>
          <w:sz w:val="18"/>
          <w:szCs w:val="18"/>
        </w:rPr>
        <w:t>Комбс</w:t>
      </w:r>
      <w:r>
        <w:rPr>
          <w:rFonts w:ascii="Verdana" w:hAnsi="Verdana"/>
          <w:color w:val="000000"/>
          <w:sz w:val="18"/>
          <w:szCs w:val="18"/>
        </w:rPr>
        <w:t>, Е. Келли, Р. Мэйс,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о признании высшей ценностью и основой миропорядка самое существование человека, его ценности и уникальности; свободой человека -свободу осознанного выбора, стремление к росту 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признание ответственности личности за свою жизнь и свой выбор;</w:t>
      </w:r>
    </w:p>
    <w:p w14:paraId="2D9DF34C"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 общенаучном уровне:</w:t>
      </w:r>
    </w:p>
    <w:p w14:paraId="1F8B6E59"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идеи системного, исторического, синергетического, онтологического 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подходов, использование которых позволяет исследовать педагогическую теорию и практику как исторически обусловленные и</w:t>
      </w:r>
      <w:r>
        <w:rPr>
          <w:rStyle w:val="WW8Num2z0"/>
          <w:rFonts w:ascii="Verdana" w:hAnsi="Verdana"/>
          <w:color w:val="000000"/>
          <w:sz w:val="18"/>
          <w:szCs w:val="18"/>
        </w:rPr>
        <w:t> </w:t>
      </w:r>
      <w:r>
        <w:rPr>
          <w:rStyle w:val="WW8Num3z0"/>
          <w:rFonts w:ascii="Verdana" w:hAnsi="Verdana"/>
          <w:color w:val="4682B4"/>
          <w:sz w:val="18"/>
          <w:szCs w:val="18"/>
        </w:rPr>
        <w:t>рефлексируемые</w:t>
      </w:r>
      <w:r>
        <w:rPr>
          <w:rStyle w:val="WW8Num2z0"/>
          <w:rFonts w:ascii="Verdana" w:hAnsi="Verdana"/>
          <w:color w:val="000000"/>
          <w:sz w:val="18"/>
          <w:szCs w:val="18"/>
        </w:rPr>
        <w:t> </w:t>
      </w:r>
      <w:r>
        <w:rPr>
          <w:rFonts w:ascii="Verdana" w:hAnsi="Verdana"/>
          <w:color w:val="000000"/>
          <w:sz w:val="18"/>
          <w:szCs w:val="18"/>
        </w:rPr>
        <w:t>феномены человеческой культуры;</w:t>
      </w:r>
    </w:p>
    <w:p w14:paraId="4315079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культурно-историческая теория развития личности, признающая примат социального над натурально-биологическим в психическом развитии человека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А.Р. Лурия); ключевая методологическая идея теории социального конструирования тендера (К. Уэст и Д. Зиммерман) о том, что тендер является квазиролью, пронизывающей все остальные</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спецификации, являясь базовой идентичностью, на которую нанизываются все остальные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новообразования;</w:t>
      </w:r>
    </w:p>
    <w:p w14:paraId="18D16C6D"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социоконструктивистский подход к интерпретации социальной реальности, создаваемой индивидами и группами людей в процессе социализации и образования (П. Бурдье, П. Бергер, В.Е.</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Т. Лукман,</w:t>
      </w:r>
    </w:p>
    <w:p w14:paraId="35393E08"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Шюц и др.); теории тендерной системы (М. Киммел, Р. Коннел), тендерной схемы и тендерных линз культуры (С. Бем), которые позволили выявить на теоретическом уровне когнитивный механизм перевода половых различий в социокультурные и вычленить структурообразующий элемент - «</w:t>
      </w:r>
      <w:r>
        <w:rPr>
          <w:rStyle w:val="WW8Num3z0"/>
          <w:rFonts w:ascii="Verdana" w:hAnsi="Verdana"/>
          <w:color w:val="4682B4"/>
          <w:sz w:val="18"/>
          <w:szCs w:val="18"/>
        </w:rPr>
        <w:t>знание пола</w:t>
      </w:r>
      <w:r>
        <w:rPr>
          <w:rFonts w:ascii="Verdana" w:hAnsi="Verdana"/>
          <w:color w:val="000000"/>
          <w:sz w:val="18"/>
          <w:szCs w:val="18"/>
        </w:rPr>
        <w:t>»;</w:t>
      </w:r>
    </w:p>
    <w:p w14:paraId="700D87B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методология и теория тендерного подхода в социогуманитарных исследованиях (Д. Батлер, г. Бок, Т. Лауретис, Д. Лорбер, А. Рич, Р. Унгер, К. Уэст, И. Шаберт, Э. Шоре, В. Эрих-Хефели, O.A.</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Е.А. Здравомыслова, И.С. Клецина,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Т.А. Клименкова, О.И. Ключко, М.М.</w:t>
      </w:r>
      <w:r>
        <w:rPr>
          <w:rStyle w:val="WW8Num2z0"/>
          <w:rFonts w:ascii="Verdana" w:hAnsi="Verdana"/>
          <w:color w:val="000000"/>
          <w:sz w:val="18"/>
          <w:szCs w:val="18"/>
        </w:rPr>
        <w:t> </w:t>
      </w:r>
      <w:r>
        <w:rPr>
          <w:rStyle w:val="WW8Num3z0"/>
          <w:rFonts w:ascii="Verdana" w:hAnsi="Verdana"/>
          <w:color w:val="4682B4"/>
          <w:sz w:val="18"/>
          <w:szCs w:val="18"/>
        </w:rPr>
        <w:t>Малышева</w:t>
      </w:r>
      <w:r>
        <w:rPr>
          <w:rFonts w:ascii="Verdana" w:hAnsi="Verdana"/>
          <w:color w:val="000000"/>
          <w:sz w:val="18"/>
          <w:szCs w:val="18"/>
        </w:rPr>
        <w:t>, Н.Л. Пушкарева, Л.П. Репина, Л.С.</w:t>
      </w:r>
      <w:r>
        <w:rPr>
          <w:rStyle w:val="WW8Num2z0"/>
          <w:rFonts w:ascii="Verdana" w:hAnsi="Verdana"/>
          <w:color w:val="000000"/>
          <w:sz w:val="18"/>
          <w:szCs w:val="18"/>
        </w:rPr>
        <w:t> </w:t>
      </w:r>
      <w:r>
        <w:rPr>
          <w:rStyle w:val="WW8Num3z0"/>
          <w:rFonts w:ascii="Verdana" w:hAnsi="Verdana"/>
          <w:color w:val="4682B4"/>
          <w:sz w:val="18"/>
          <w:szCs w:val="18"/>
        </w:rPr>
        <w:t>Ржаницина</w:t>
      </w:r>
      <w:r>
        <w:rPr>
          <w:rFonts w:ascii="Verdana" w:hAnsi="Verdana"/>
          <w:color w:val="000000"/>
          <w:sz w:val="18"/>
          <w:szCs w:val="18"/>
        </w:rPr>
        <w:t>, A.A. Темкина и др.), обусловившие разработку конкретно-научной теории тендерного подхода и методики тендерного анализа в педагогике и образовании;</w:t>
      </w:r>
    </w:p>
    <w:p w14:paraId="521CEE12"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государственной тендерной политики России в XX в. (O.A.</w:t>
      </w:r>
      <w:r>
        <w:rPr>
          <w:rStyle w:val="WW8Num2z0"/>
          <w:rFonts w:ascii="Verdana" w:hAnsi="Verdana"/>
          <w:color w:val="000000"/>
          <w:sz w:val="18"/>
          <w:szCs w:val="18"/>
        </w:rPr>
        <w:t> </w:t>
      </w:r>
      <w:r>
        <w:rPr>
          <w:rStyle w:val="WW8Num3z0"/>
          <w:rFonts w:ascii="Verdana" w:hAnsi="Verdana"/>
          <w:color w:val="4682B4"/>
          <w:sz w:val="18"/>
          <w:szCs w:val="18"/>
        </w:rPr>
        <w:t>Хасбулатова</w:t>
      </w:r>
      <w:r>
        <w:rPr>
          <w:rFonts w:ascii="Verdana" w:hAnsi="Verdana"/>
          <w:color w:val="000000"/>
          <w:sz w:val="18"/>
          <w:szCs w:val="18"/>
        </w:rPr>
        <w:t>) и теория тендерных контрактов советской эпохи (Е.А.</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A.A. Темкина, А. Роткирх) как основа периодизации педагогических стратегий и подходов к вопросу пола в образовании;</w:t>
      </w:r>
    </w:p>
    <w:p w14:paraId="3AE5F9FD"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теоретическое обоснование психологии тендерных отношений (И.С.</w:t>
      </w:r>
      <w:r>
        <w:rPr>
          <w:rStyle w:val="WW8Num2z0"/>
          <w:rFonts w:ascii="Verdana" w:hAnsi="Verdana"/>
          <w:color w:val="000000"/>
          <w:sz w:val="18"/>
          <w:szCs w:val="18"/>
        </w:rPr>
        <w:t> </w:t>
      </w:r>
      <w:r>
        <w:rPr>
          <w:rStyle w:val="WW8Num3z0"/>
          <w:rFonts w:ascii="Verdana" w:hAnsi="Verdana"/>
          <w:color w:val="4682B4"/>
          <w:sz w:val="18"/>
          <w:szCs w:val="18"/>
        </w:rPr>
        <w:t>Клецина</w:t>
      </w:r>
      <w:r>
        <w:rPr>
          <w:rFonts w:ascii="Verdana" w:hAnsi="Verdana"/>
          <w:color w:val="000000"/>
          <w:sz w:val="18"/>
          <w:szCs w:val="18"/>
        </w:rPr>
        <w:t>, И.С. Кон); работы по метаанализу тендерных и половых различий (Ш. Берн, К. Джеклин и Э. Маккоби, А. Игли и Штеффен, Л. Фридман, Д. Хайд, Е.П.</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И.С. Кон и др.), отражающие взгляды различных научных школ по вопросу сущности и глубины различий;</w:t>
      </w:r>
    </w:p>
    <w:p w14:paraId="23B42366"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методика анализа институционализации нового знания в социогуманитарных науках (Е.А.</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A.A. Темкина), теория смены научных парадигм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программ (И. Лакатос, К. Поппер, Т. Кун, A.B.</w:t>
      </w:r>
      <w:r>
        <w:rPr>
          <w:rStyle w:val="WW8Num2z0"/>
          <w:rFonts w:ascii="Verdana" w:hAnsi="Verdana"/>
          <w:color w:val="000000"/>
          <w:sz w:val="18"/>
          <w:szCs w:val="18"/>
        </w:rPr>
        <w:t> </w:t>
      </w:r>
      <w:r>
        <w:rPr>
          <w:rStyle w:val="WW8Num3z0"/>
          <w:rFonts w:ascii="Verdana" w:hAnsi="Verdana"/>
          <w:color w:val="4682B4"/>
          <w:sz w:val="18"/>
          <w:szCs w:val="18"/>
        </w:rPr>
        <w:t>Юревич</w:t>
      </w:r>
      <w:r>
        <w:rPr>
          <w:rStyle w:val="WW8Num2z0"/>
          <w:rFonts w:ascii="Verdana" w:hAnsi="Verdana"/>
          <w:color w:val="000000"/>
          <w:sz w:val="18"/>
          <w:szCs w:val="18"/>
        </w:rPr>
        <w:t> </w:t>
      </w:r>
      <w:r>
        <w:rPr>
          <w:rFonts w:ascii="Verdana" w:hAnsi="Verdana"/>
          <w:color w:val="000000"/>
          <w:sz w:val="18"/>
          <w:szCs w:val="18"/>
        </w:rPr>
        <w:t>и др.), позволившие разработать методику экспертизы и оценить степень институционализации тендерного подхода в педагогике и педагогическом образовании, выявить проблемы;</w:t>
      </w:r>
    </w:p>
    <w:p w14:paraId="50BEB447"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конкретно-научном уровне:</w:t>
      </w:r>
    </w:p>
    <w:p w14:paraId="3F16F8C9"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педагогического знания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гуманитарная методология исследования и проектирования образовательной деятельности как процесса целенаправленной социализации индивида (Б.З.</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Е.В. Бондаревская, М.И. Рожков,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A.B. Мудрик, В.А. Сластенин, М.М.</w:t>
      </w:r>
      <w:r>
        <w:rPr>
          <w:rStyle w:val="WW8Num2z0"/>
          <w:rFonts w:ascii="Verdana" w:hAnsi="Verdana"/>
          <w:color w:val="000000"/>
          <w:sz w:val="18"/>
          <w:szCs w:val="18"/>
        </w:rPr>
        <w:t> </w:t>
      </w:r>
      <w:r>
        <w:rPr>
          <w:rStyle w:val="WW8Num3z0"/>
          <w:rFonts w:ascii="Verdana" w:hAnsi="Verdana"/>
          <w:color w:val="4682B4"/>
          <w:sz w:val="18"/>
          <w:szCs w:val="18"/>
        </w:rPr>
        <w:t>Плоткин</w:t>
      </w:r>
      <w:r>
        <w:rPr>
          <w:rStyle w:val="WW8Num2z0"/>
          <w:rFonts w:ascii="Verdana" w:hAnsi="Verdana"/>
          <w:color w:val="000000"/>
          <w:sz w:val="18"/>
          <w:szCs w:val="18"/>
        </w:rPr>
        <w:t> </w:t>
      </w:r>
      <w:r>
        <w:rPr>
          <w:rFonts w:ascii="Verdana" w:hAnsi="Verdana"/>
          <w:color w:val="000000"/>
          <w:sz w:val="18"/>
          <w:szCs w:val="18"/>
        </w:rPr>
        <w:t>и др.), на основе которых раскрываются педагогическая сущность фактора пола в образовании, глубинные основания педагогической действительности, дается ее научное объяснение и формируется концептуальное видение условий и результатов развития педагогических взглядов на половые различия школьников в образовании;</w:t>
      </w:r>
    </w:p>
    <w:p w14:paraId="6F530D8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положение о социально-исторической детерминации педагогических фактов и явлений, о необходимости их рассмотрения во взаимосвязи с историко-культурным развитием общества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В.И. Беляев, В.П. Борисенков, С.Ф.</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Г.Б. Корнетов, А.И. Пискунов,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и др.);</w:t>
      </w:r>
    </w:p>
    <w:p w14:paraId="603C1F48"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эволюции образовательных моделей (И.Е.</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В.Л. Бенин); принцип соответствия образовательной модели изоморфности культуры на каждом этапе развития общества и принцип учета полихронности отечественного образовательного пространства при переходе от индустриальной к постиндустриальной образовательной модели, сделавшие возможными обоснование актуальности тендерного подхода в современном образовании и разработку характеристик тендерного компонента социально-педагогического идеала моделей образования, соответствующих патриархатной, индустриальной и постиндустриальной культуре;</w:t>
      </w:r>
    </w:p>
    <w:p w14:paraId="7D890291"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и критической педагогики о миссии образования в развитии человеческого потенциала (бел хуке, М. Грин,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 Жиро, Д. Козола, П. Маккарен,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Г.П. Щедровицкий и др.); теория «скрытого</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плана» образования (П. Джексон, У.</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Е.Р. Ярская-Смирнова и др.);</w:t>
      </w:r>
    </w:p>
    <w:p w14:paraId="0C3466B8"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стратегии интеграции достижений гражданской истории, социологии и научной педагогики, обоснованные в трудах М.В.</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w:t>
      </w:r>
    </w:p>
    <w:p w14:paraId="5155660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A.Н.</w:t>
      </w:r>
      <w:r>
        <w:rPr>
          <w:rStyle w:val="WW8Num2z0"/>
          <w:rFonts w:ascii="Verdana" w:hAnsi="Verdana"/>
          <w:color w:val="000000"/>
          <w:sz w:val="18"/>
          <w:szCs w:val="18"/>
        </w:rPr>
        <w:t> </w:t>
      </w:r>
      <w:r>
        <w:rPr>
          <w:rStyle w:val="WW8Num3z0"/>
          <w:rFonts w:ascii="Verdana" w:hAnsi="Verdana"/>
          <w:color w:val="4682B4"/>
          <w:sz w:val="18"/>
          <w:szCs w:val="18"/>
        </w:rPr>
        <w:t>Джуринского</w:t>
      </w:r>
      <w:r>
        <w:rPr>
          <w:rFonts w:ascii="Verdana" w:hAnsi="Verdana"/>
          <w:color w:val="000000"/>
          <w:sz w:val="18"/>
          <w:szCs w:val="18"/>
        </w:rPr>
        <w:t>, С.Ф. Егорова, H.A. Константинова, Г.Б.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Ф.Ф. Королева, В.В. Краевского, Е.Г.</w:t>
      </w:r>
      <w:r>
        <w:rPr>
          <w:rStyle w:val="WW8Num2z0"/>
          <w:rFonts w:ascii="Verdana" w:hAnsi="Verdana"/>
          <w:color w:val="000000"/>
          <w:sz w:val="18"/>
          <w:szCs w:val="18"/>
        </w:rPr>
        <w:t> </w:t>
      </w:r>
      <w:r>
        <w:rPr>
          <w:rStyle w:val="WW8Num3z0"/>
          <w:rFonts w:ascii="Verdana" w:hAnsi="Verdana"/>
          <w:color w:val="4682B4"/>
          <w:sz w:val="18"/>
          <w:szCs w:val="18"/>
        </w:rPr>
        <w:t>Осовского</w:t>
      </w:r>
      <w:r>
        <w:rPr>
          <w:rFonts w:ascii="Verdana" w:hAnsi="Verdana"/>
          <w:color w:val="000000"/>
          <w:sz w:val="18"/>
          <w:szCs w:val="18"/>
        </w:rPr>
        <w:t>,</w:t>
      </w:r>
    </w:p>
    <w:p w14:paraId="543700F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B.Я.</w:t>
      </w:r>
      <w:r>
        <w:rPr>
          <w:rStyle w:val="WW8Num2z0"/>
          <w:rFonts w:ascii="Verdana" w:hAnsi="Verdana"/>
          <w:color w:val="000000"/>
          <w:sz w:val="18"/>
          <w:szCs w:val="18"/>
        </w:rPr>
        <w:t> </w:t>
      </w:r>
      <w:r>
        <w:rPr>
          <w:rStyle w:val="WW8Num3z0"/>
          <w:rFonts w:ascii="Verdana" w:hAnsi="Verdana"/>
          <w:color w:val="4682B4"/>
          <w:sz w:val="18"/>
          <w:szCs w:val="18"/>
        </w:rPr>
        <w:t>Струминского</w:t>
      </w:r>
      <w:r>
        <w:rPr>
          <w:rFonts w:ascii="Verdana" w:hAnsi="Verdana"/>
          <w:color w:val="000000"/>
          <w:sz w:val="18"/>
          <w:szCs w:val="18"/>
        </w:rPr>
        <w:t>, З.И. Равкина, И.Е. Шкабара, которые позволили максимально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потенциал взаимодействия педагогики с другими науками в исследовании проблемы пола в образовании;</w:t>
      </w:r>
    </w:p>
    <w:p w14:paraId="5D2BE974"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конструирования педагогических концепций,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A.B. Карпов, Н.В. Кузьмина, Т.С.</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В.А. Сластенин,</w:t>
      </w:r>
    </w:p>
    <w:p w14:paraId="78A7E10D"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E.B.</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раскрывающие основные характеристики, особенности и структуру педагогической концепции как результата научного исследования;</w:t>
      </w:r>
    </w:p>
    <w:p w14:paraId="5B71AEBA"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технологическом уровне'.</w:t>
      </w:r>
    </w:p>
    <w:p w14:paraId="3348EAE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методика анализа «</w:t>
      </w:r>
      <w:r>
        <w:rPr>
          <w:rStyle w:val="WW8Num3z0"/>
          <w:rFonts w:ascii="Verdana" w:hAnsi="Verdana"/>
          <w:color w:val="4682B4"/>
          <w:sz w:val="18"/>
          <w:szCs w:val="18"/>
        </w:rPr>
        <w:t>скрытого учебного плана</w:t>
      </w:r>
      <w:r>
        <w:rPr>
          <w:rFonts w:ascii="Verdana" w:hAnsi="Verdana"/>
          <w:color w:val="000000"/>
          <w:sz w:val="18"/>
          <w:szCs w:val="18"/>
        </w:rPr>
        <w:t>» образования (O.A.</w:t>
      </w:r>
      <w:r>
        <w:rPr>
          <w:rStyle w:val="WW8Num2z0"/>
          <w:rFonts w:ascii="Verdana" w:hAnsi="Verdana"/>
          <w:color w:val="000000"/>
          <w:sz w:val="18"/>
          <w:szCs w:val="18"/>
        </w:rPr>
        <w:t> </w:t>
      </w:r>
      <w:r>
        <w:rPr>
          <w:rStyle w:val="WW8Num3z0"/>
          <w:rFonts w:ascii="Verdana" w:hAnsi="Verdana"/>
          <w:color w:val="4682B4"/>
          <w:sz w:val="18"/>
          <w:szCs w:val="18"/>
        </w:rPr>
        <w:t>Хасбулатова</w:t>
      </w:r>
      <w:r>
        <w:rPr>
          <w:rFonts w:ascii="Verdana" w:hAnsi="Verdana"/>
          <w:color w:val="000000"/>
          <w:sz w:val="18"/>
          <w:szCs w:val="18"/>
        </w:rPr>
        <w:t>, A.B. Смирнова, Е.Р. Ярская-Смирнова и др.);</w:t>
      </w:r>
    </w:p>
    <w:p w14:paraId="0F68E894"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теоретическое обоснование педагогического проектирования и внедрения инноваций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А.Я. Данилюк, г.П. Селевко, В.М.</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Д.Г. Левитес, В.А. Сластенин, Л.С.</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и др.); методология и методика разработки содержания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контексте современных стандартов высшего профессионального образования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A.A. Орлов, Н.К. Сергеев), обусловившие</w:t>
      </w:r>
      <w:r>
        <w:rPr>
          <w:rStyle w:val="WW8Num2z0"/>
          <w:rFonts w:ascii="Verdana" w:hAnsi="Verdana"/>
          <w:color w:val="000000"/>
          <w:sz w:val="18"/>
          <w:szCs w:val="18"/>
        </w:rPr>
        <w:t> </w:t>
      </w:r>
      <w:r>
        <w:rPr>
          <w:rStyle w:val="WW8Num3z0"/>
          <w:rFonts w:ascii="Verdana" w:hAnsi="Verdana"/>
          <w:color w:val="4682B4"/>
          <w:sz w:val="18"/>
          <w:szCs w:val="18"/>
        </w:rPr>
        <w:t>гуманитарную</w:t>
      </w:r>
      <w:r>
        <w:rPr>
          <w:rStyle w:val="WW8Num2z0"/>
          <w:rFonts w:ascii="Verdana" w:hAnsi="Verdana"/>
          <w:color w:val="000000"/>
          <w:sz w:val="18"/>
          <w:szCs w:val="18"/>
        </w:rPr>
        <w:t> </w:t>
      </w:r>
      <w:r>
        <w:rPr>
          <w:rFonts w:ascii="Verdana" w:hAnsi="Verdana"/>
          <w:color w:val="000000"/>
          <w:sz w:val="18"/>
          <w:szCs w:val="18"/>
        </w:rPr>
        <w:t>методологию педагогического проекта модернизации педагогических взглядов на половые различия школьников в образовании, разработку эффективной модели и технологии тендерного образования современных студентов и педагогов-практиков.</w:t>
      </w:r>
    </w:p>
    <w:p w14:paraId="46AF39E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исследовательских задач использовались методы: теоретические (историко-ретроспективный и историко-генетический анализ философской, исторической, педагогической, социологической и психологической, а также художественной и публицистической литературы, относящейся непосредственно или опосредованно к теме исследования; интерпретационный анализ нормативных документов и педагогических теорий половых различий в образовании; контент-анализ педагогических трудов по теме исследования за период с XVIII - до начала XXI вв.; тендерный анализ социокультурных факторов, детерминирующих подходы к вопросу пола в образовании разных эпох; анализ документов ОУ из ведомственного архива образования, систематизация и классификация полученных результатов, метод периодизации). В ходе изучения современной практики школьного и вузовского образования использовались эмпирические методы: эксперимент, включенное наблюдение,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проектирование.</w:t>
      </w:r>
    </w:p>
    <w:p w14:paraId="4B4C247C"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исследования представляет комплекс различных источников. К первичным относятся: труды философов, педагогов, политиков, религиозных и общественных деятелей разных эпох, содержащие существенные идеи и высказывания по теме исследования; документы политических партий, общественных организаций и движений в России XIX-XX вв., содержащие программные требования, доклады и выступления, резолюции по вопросам положения мужчин и женщин в обществе, тендерной политики и стратегии в образовании; государственные документы по вопросам образования; учебники по педагогике и учебно-методические пособия для учителей по половому и</w:t>
      </w:r>
      <w:r>
        <w:rPr>
          <w:rStyle w:val="WW8Num2z0"/>
          <w:rFonts w:ascii="Verdana" w:hAnsi="Verdana"/>
          <w:color w:val="000000"/>
          <w:sz w:val="18"/>
          <w:szCs w:val="18"/>
        </w:rPr>
        <w:t> </w:t>
      </w:r>
      <w:r>
        <w:rPr>
          <w:rStyle w:val="WW8Num3z0"/>
          <w:rFonts w:ascii="Verdana" w:hAnsi="Verdana"/>
          <w:color w:val="4682B4"/>
          <w:sz w:val="18"/>
          <w:szCs w:val="18"/>
        </w:rPr>
        <w:t>полоролевому</w:t>
      </w:r>
      <w:r>
        <w:rPr>
          <w:rStyle w:val="WW8Num2z0"/>
          <w:rFonts w:ascii="Verdana" w:hAnsi="Verdana"/>
          <w:color w:val="000000"/>
          <w:sz w:val="18"/>
          <w:szCs w:val="18"/>
        </w:rPr>
        <w:t> </w:t>
      </w:r>
      <w:r>
        <w:rPr>
          <w:rFonts w:ascii="Verdana" w:hAnsi="Verdana"/>
          <w:color w:val="000000"/>
          <w:sz w:val="18"/>
          <w:szCs w:val="18"/>
        </w:rPr>
        <w:t>воспитанию, подготовке школьников к семейной жизни; авторефераты, диссертации, статьи и монографии современных педагогов, психологов, физиологов и нейрофизиологов, в которых излагаются взгляды на природу половых различий и их роль в процессе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и обобщающие материалы, самоотчеты о работе ОУ, современных школ с раздельным обучением девочек и мальчиков, материалы дискуссий и документы по обсуждаемой проблематике в Internet; неопубликованные материалы проектных исследований автора. К вторичным источникам относятся: обобщающие труды и публикации в периодических изданиях (прежде всего по философии, педагогике, психологии и социологии, тендерным исследованиям в России и за рубежом), в которых обсуждаются теории пола, полоролевой и тендерной социализации, полового и сексуального воспитания, раздельного и совместного обучения девочек и мальчиков в школе; сборники материалов, статей и докладов всероссийских и международных конференций по </w:t>
      </w:r>
      <w:r>
        <w:rPr>
          <w:rFonts w:ascii="Verdana" w:hAnsi="Verdana"/>
          <w:color w:val="000000"/>
          <w:sz w:val="18"/>
          <w:szCs w:val="18"/>
        </w:rPr>
        <w:lastRenderedPageBreak/>
        <w:t>педагогике, психологии и социологии, тендерным исследованиям.</w:t>
      </w:r>
    </w:p>
    <w:p w14:paraId="43208848"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современных взглядов на половые различия в образовании выступили следующие образовательные учреждения Мурманска и Мурманской области: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№42, №1, №2 г.; педагогические коллективы 13</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Кольского района, включая МОУ центр развития ребенка «</w:t>
      </w:r>
      <w:r>
        <w:rPr>
          <w:rStyle w:val="WW8Num3z0"/>
          <w:rFonts w:ascii="Verdana" w:hAnsi="Verdana"/>
          <w:color w:val="4682B4"/>
          <w:sz w:val="18"/>
          <w:szCs w:val="18"/>
        </w:rPr>
        <w:t>Снежинка</w:t>
      </w:r>
      <w:r>
        <w:rPr>
          <w:rFonts w:ascii="Verdana" w:hAnsi="Verdana"/>
          <w:color w:val="000000"/>
          <w:sz w:val="18"/>
          <w:szCs w:val="18"/>
        </w:rPr>
        <w:t>» пос. Молочный;</w:t>
      </w:r>
      <w:r>
        <w:rPr>
          <w:rStyle w:val="WW8Num2z0"/>
          <w:rFonts w:ascii="Verdana" w:hAnsi="Verdana"/>
          <w:color w:val="000000"/>
          <w:sz w:val="18"/>
          <w:szCs w:val="18"/>
        </w:rPr>
        <w:t> </w:t>
      </w:r>
      <w:r>
        <w:rPr>
          <w:rStyle w:val="WW8Num3z0"/>
          <w:rFonts w:ascii="Verdana" w:hAnsi="Verdana"/>
          <w:color w:val="4682B4"/>
          <w:sz w:val="18"/>
          <w:szCs w:val="18"/>
        </w:rPr>
        <w:t>факультеты</w:t>
      </w:r>
      <w:r>
        <w:rPr>
          <w:rStyle w:val="WW8Num2z0"/>
          <w:rFonts w:ascii="Verdana" w:hAnsi="Verdana"/>
          <w:color w:val="000000"/>
          <w:sz w:val="18"/>
          <w:szCs w:val="18"/>
        </w:rPr>
        <w:t> </w:t>
      </w:r>
      <w:r>
        <w:rPr>
          <w:rFonts w:ascii="Verdana" w:hAnsi="Verdana"/>
          <w:color w:val="000000"/>
          <w:sz w:val="18"/>
          <w:szCs w:val="18"/>
        </w:rPr>
        <w:t>Мурманского государственного гуманитарного университета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повышения квалификации и профессиональной переподготовки руководителей образования; факультет психологии и педагогики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начального образования; факультет</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физкультуры и безопасности жизнедеятельности; филологический факультет).</w:t>
      </w:r>
    </w:p>
    <w:p w14:paraId="521906D3"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Логика и этапы работы над диссертацией. В работе над диссертацией можно выделить несколько взаимосвязанных этапов.</w:t>
      </w:r>
    </w:p>
    <w:p w14:paraId="2527B03C"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(1996-1999) осваивались и уточнялись исходные теоретико-методологические основания тендерного подхода в социогуманитарных науках; формировался новый взгляд на проблему пола в образовании; осуществлялась интерпретация тендерного подхода в педагогике и проводилась опытная работа по включению тендерного знания в педагогическое образование; разрабатывалась концепция исследования.</w:t>
      </w:r>
    </w:p>
    <w:p w14:paraId="7EA0B0A1"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(1999-2003) в процессе организации и проведения образовательно-исследовательских проектов «Использование тендерного подхода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образовании: теория и практика» (1999-2000), «Обучение методологии тендерного подхода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высших учебных заведений Мурманска» (2000-2001) уточнялась проблема исследования; осуществлялось пилотное исследование взглядов педагогов и учащихся на половые различия в образовании; разрабатывались диагностические инструменты, выявляющие</w:t>
      </w:r>
      <w:r>
        <w:rPr>
          <w:rStyle w:val="WW8Num2z0"/>
          <w:rFonts w:ascii="Verdana" w:hAnsi="Verdana"/>
          <w:color w:val="000000"/>
          <w:sz w:val="18"/>
          <w:szCs w:val="18"/>
        </w:rPr>
        <w:t> </w:t>
      </w:r>
      <w:r>
        <w:rPr>
          <w:rStyle w:val="WW8Num3z0"/>
          <w:rFonts w:ascii="Verdana" w:hAnsi="Verdana"/>
          <w:color w:val="4682B4"/>
          <w:sz w:val="18"/>
          <w:szCs w:val="18"/>
        </w:rPr>
        <w:t>полоролевые</w:t>
      </w:r>
      <w:r>
        <w:rPr>
          <w:rStyle w:val="WW8Num2z0"/>
          <w:rFonts w:ascii="Verdana" w:hAnsi="Verdana"/>
          <w:color w:val="000000"/>
          <w:sz w:val="18"/>
          <w:szCs w:val="18"/>
        </w:rPr>
        <w:t> </w:t>
      </w:r>
      <w:r>
        <w:rPr>
          <w:rFonts w:ascii="Verdana" w:hAnsi="Verdana"/>
          <w:color w:val="000000"/>
          <w:sz w:val="18"/>
          <w:szCs w:val="18"/>
        </w:rPr>
        <w:t>стереотипы современных педагогов и их влияние на процесс образования; выделялись тендерные стереотипы образования; материалы исследования обсуждались в печати и на конференциях.</w:t>
      </w:r>
    </w:p>
    <w:p w14:paraId="75A51196"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(2004-2009) осуществлялись анализ, систематизация и периодизация педагогических взглядов на половые различия школьников в отечественном образовании ХУШ-ХХ вв.; выявлялись закономерности и тенденции их развития, релевантность тендерного компонента образовательных моделей XVIII - начала XXI вв. соответствующим этапам развития российского общества и типам культуры; устанавливались различия между полоролевым и тендерным подходами в образовании, между полоролевым, тендерным и квазигендерным подходами в педагогике; формулировались выводы и рекомендации, уточнялись и совершенствовались методики педагогического проекта эффективного тендерного образования педагогов; результаты исследования активно внедрялись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МГПУ</w:t>
      </w:r>
      <w:r>
        <w:rPr>
          <w:rStyle w:val="WW8Num2z0"/>
          <w:rFonts w:ascii="Verdana" w:hAnsi="Verdana"/>
          <w:color w:val="000000"/>
          <w:sz w:val="18"/>
          <w:szCs w:val="18"/>
        </w:rPr>
        <w:t> </w:t>
      </w:r>
      <w:r>
        <w:rPr>
          <w:rFonts w:ascii="Verdana" w:hAnsi="Verdana"/>
          <w:color w:val="000000"/>
          <w:sz w:val="18"/>
          <w:szCs w:val="18"/>
        </w:rPr>
        <w:t>(Мурманск), обобщались в монографиях, статьях и выступлениях на конференциях.</w:t>
      </w:r>
    </w:p>
    <w:p w14:paraId="58A0A67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(2009-2012) проводились расширенная апробация материалов диссертации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Мурманский государственный гуманитарный университет</w:t>
      </w:r>
      <w:r>
        <w:rPr>
          <w:rFonts w:ascii="Verdana" w:hAnsi="Verdana"/>
          <w:color w:val="000000"/>
          <w:sz w:val="18"/>
          <w:szCs w:val="18"/>
        </w:rPr>
        <w:t>», редактирование и уточнение текста диссертации, публикация на ее основе монографии и статей в научных журналах.</w:t>
      </w:r>
    </w:p>
    <w:p w14:paraId="26202B7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 представлен новый подход к пониманию сущности и значения педагогических взглядов на половые различия школьников в отечественном образовании, социально-исторических и интеллектуальных детерминант их развития на протяжении XVIII - начала XXI вв., основного механизма объективации различий между полами в тендерное неравенство и различия между мальчиками и девочками в образовании; выявлены и систематизированы педагогические взгляды на половые различия школьников в отечественном образовании на основе исследования методологии и содержания наиболее востребованных педагогических теорий, связанных с фактором пола [«</w:t>
      </w:r>
      <w:r>
        <w:rPr>
          <w:rStyle w:val="WW8Num3z0"/>
          <w:rFonts w:ascii="Verdana" w:hAnsi="Verdana"/>
          <w:color w:val="4682B4"/>
          <w:sz w:val="18"/>
          <w:szCs w:val="18"/>
        </w:rPr>
        <w:t>природосообразного</w:t>
      </w:r>
      <w:r>
        <w:rPr>
          <w:rStyle w:val="WW8Num2z0"/>
          <w:rFonts w:ascii="Verdana" w:hAnsi="Verdana"/>
          <w:color w:val="000000"/>
          <w:sz w:val="18"/>
          <w:szCs w:val="18"/>
        </w:rPr>
        <w:t> </w:t>
      </w:r>
      <w:r>
        <w:rPr>
          <w:rFonts w:ascii="Verdana" w:hAnsi="Verdana"/>
          <w:color w:val="000000"/>
          <w:sz w:val="18"/>
          <w:szCs w:val="18"/>
        </w:rPr>
        <w:t>полоролевого воспитания» мальчиков и девочек Д. Локка, Ф. Фенелона и Ж.-Ж. Руссо; педагогического проекта воспитания «</w:t>
      </w:r>
      <w:r>
        <w:rPr>
          <w:rStyle w:val="WW8Num3z0"/>
          <w:rFonts w:ascii="Verdana" w:hAnsi="Verdana"/>
          <w:color w:val="4682B4"/>
          <w:sz w:val="18"/>
          <w:szCs w:val="18"/>
        </w:rPr>
        <w:t>новой породы мужчин и женщин</w:t>
      </w:r>
      <w:r>
        <w:rPr>
          <w:rFonts w:ascii="Verdana" w:hAnsi="Verdana"/>
          <w:color w:val="000000"/>
          <w:sz w:val="18"/>
          <w:szCs w:val="18"/>
        </w:rPr>
        <w:t>» в XVIII в. (И.И.</w:t>
      </w:r>
      <w:r>
        <w:rPr>
          <w:rStyle w:val="WW8Num2z0"/>
          <w:rFonts w:ascii="Verdana" w:hAnsi="Verdana"/>
          <w:color w:val="000000"/>
          <w:sz w:val="18"/>
          <w:szCs w:val="18"/>
        </w:rPr>
        <w:t> </w:t>
      </w:r>
      <w:r>
        <w:rPr>
          <w:rStyle w:val="WW8Num3z0"/>
          <w:rFonts w:ascii="Verdana" w:hAnsi="Verdana"/>
          <w:color w:val="4682B4"/>
          <w:sz w:val="18"/>
          <w:szCs w:val="18"/>
        </w:rPr>
        <w:t>Бецкой</w:t>
      </w:r>
      <w:r>
        <w:rPr>
          <w:rFonts w:ascii="Verdana" w:hAnsi="Verdana"/>
          <w:color w:val="000000"/>
          <w:sz w:val="18"/>
          <w:szCs w:val="18"/>
        </w:rPr>
        <w:t xml:space="preserve">, Екатерина Вторая и др.); либерально-демократических проектов модернизации женского образования последней трети XIX </w:t>
      </w:r>
      <w:r>
        <w:rPr>
          <w:rFonts w:ascii="Verdana" w:hAnsi="Verdana"/>
          <w:color w:val="000000"/>
          <w:sz w:val="18"/>
          <w:szCs w:val="18"/>
        </w:rPr>
        <w:lastRenderedPageBreak/>
        <w:t>в. (H.A.</w:t>
      </w:r>
      <w:r>
        <w:rPr>
          <w:rStyle w:val="WW8Num2z0"/>
          <w:rFonts w:ascii="Verdana" w:hAnsi="Verdana"/>
          <w:color w:val="000000"/>
          <w:sz w:val="18"/>
          <w:szCs w:val="18"/>
        </w:rPr>
        <w:t> </w:t>
      </w:r>
      <w:r>
        <w:rPr>
          <w:rStyle w:val="WW8Num3z0"/>
          <w:rFonts w:ascii="Verdana" w:hAnsi="Verdana"/>
          <w:color w:val="4682B4"/>
          <w:sz w:val="18"/>
          <w:szCs w:val="18"/>
        </w:rPr>
        <w:t>Вышнеградский</w:t>
      </w:r>
      <w:r>
        <w:rPr>
          <w:rFonts w:ascii="Verdana" w:hAnsi="Verdana"/>
          <w:color w:val="000000"/>
          <w:sz w:val="18"/>
          <w:szCs w:val="18"/>
        </w:rPr>
        <w:t>, Н.И. Пирогов, К.Д. Ушинский, В.Я.</w:t>
      </w:r>
      <w:r>
        <w:rPr>
          <w:rStyle w:val="WW8Num2z0"/>
          <w:rFonts w:ascii="Verdana" w:hAnsi="Verdana"/>
          <w:color w:val="000000"/>
          <w:sz w:val="18"/>
          <w:szCs w:val="18"/>
        </w:rPr>
        <w:t> </w:t>
      </w:r>
      <w:r>
        <w:rPr>
          <w:rStyle w:val="WW8Num3z0"/>
          <w:rFonts w:ascii="Verdana" w:hAnsi="Verdana"/>
          <w:color w:val="4682B4"/>
          <w:sz w:val="18"/>
          <w:szCs w:val="18"/>
        </w:rPr>
        <w:t>Стоюнин</w:t>
      </w:r>
      <w:r>
        <w:rPr>
          <w:rFonts w:ascii="Verdana" w:hAnsi="Verdana"/>
          <w:color w:val="000000"/>
          <w:sz w:val="18"/>
          <w:szCs w:val="18"/>
        </w:rPr>
        <w:t>, А.Н. Страннолюбский, П.Ф. Каптерев и др.); идей полового и полоролевого воспитания мальчиков и девочек в советской школе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Н.К. Крупская, A.C. Макаренко,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Л.И. Столярчук, Д.Н. Исаев, Д.В.</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Л.Н. Тимощенко, А.Г. Хрипкова); современных био- и социодетерминированных теорий половых различий школьников в образовании]; обоснованы 4 этапа развития педагогических взглядов на половые различия школьников в образовании (первый - XVIII - первая половина XIX вв.; второй - вторая половина XIX - начало XX вв.; третий -1917-1992 гг.; четвертый - 1990-е - начало 2000-х гг.), которые, в соответствии с</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и динамикой развития, характеризуются как репродуктивный, инновационный, конформистский и переходный; на основе систематизации выявленных педагогических взглядов установлено, что их развитие обусловлено не объективными изменениями природы пола, а трансформациями социокультурных детерминант интерпретаций межполовых различий, важнейшими из которых являются: религиозно-философские (и/или научные) парадигмы половых различий, тендерная идеология российского общества и тендерная политика государства; выявлены и раскрыты основные тенденции развития педагогических взглядов на половые различия школьников в образовании: 1) ослабления когнитивных стратегий андроцентризма, тендерной поляризации и биологического эссенциализма; 2) полихронности; 3) идеологизации и политизации; выявлены и охарактеризованы закономерности развития педагогических взглядов на половые различия школьников в образовании, включая закономерности обусловленности и атрибутивные закономерности; обоснованы различия между полоролевым и тендерным подходами в современном образовании, необходимость и принципы модернизации педагогических взглядов на половые различия школьников в соответствии с современным «</w:t>
      </w:r>
      <w:r>
        <w:rPr>
          <w:rStyle w:val="WW8Num3z0"/>
          <w:rFonts w:ascii="Verdana" w:hAnsi="Verdana"/>
          <w:color w:val="4682B4"/>
          <w:sz w:val="18"/>
          <w:szCs w:val="18"/>
        </w:rPr>
        <w:t>знанием пола</w:t>
      </w:r>
      <w:r>
        <w:rPr>
          <w:rFonts w:ascii="Verdana" w:hAnsi="Verdana"/>
          <w:color w:val="000000"/>
          <w:sz w:val="18"/>
          <w:szCs w:val="18"/>
        </w:rPr>
        <w:t>» и парадигмой</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в постиндустриальном обществе, которые способствуют институционализации тендерного подхода в отечественной педагогике и образовании; выявлены и конкретизированы научно-теоретические представления о предпосылках и проблемах интеграции тендерного подхода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а также интеграции тендерного образования в педагогическое; разработаны рекомендации по преодолению негативных факторов институционального и организационно-методического характера.</w:t>
      </w:r>
    </w:p>
    <w:p w14:paraId="3B30E341"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обобщение и систематизация взглядов на половые различия школьников в отечественном образовании XVIII - начала XXI вв., выявленные тенденции и закономерности их развития, а также тендерный анализ педагогических теорий пола способствуют институционализации предмета исследования в современной педагогике и педагогическом образовании, раскрывают его социально-педагогический характер, дополняют и продолжают работы известных педагогов прошлого и наших современников; разработана методика тендерного анализа педагогической теории и практики образования, обоснованы его цели, принципы, условия, индикаторы и программа; впервые представлены характеристики тендерного компонента социально-педагогического идеала образовательных моделей, соответствующих традиционной, индустриальной и постиндустриальной культуре, в результате чего повышен</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потенциал культурологического подхода в педагогике и образовании; уточнен, систематизирован и дополнен понятийно-терминологический аппарат педагогики, связанный с проблемой пола и тендера в образовании. Установлены различия между понятиями: «</w:t>
      </w:r>
      <w:r>
        <w:rPr>
          <w:rStyle w:val="WW8Num3z0"/>
          <w:rFonts w:ascii="Verdana" w:hAnsi="Verdana"/>
          <w:color w:val="4682B4"/>
          <w:sz w:val="18"/>
          <w:szCs w:val="18"/>
        </w:rPr>
        <w:t>полоролевой</w:t>
      </w:r>
      <w:r>
        <w:rPr>
          <w:rFonts w:ascii="Verdana" w:hAnsi="Verdana"/>
          <w:color w:val="000000"/>
          <w:sz w:val="18"/>
          <w:szCs w:val="18"/>
        </w:rPr>
        <w:t>», «</w:t>
      </w:r>
      <w:r>
        <w:rPr>
          <w:rStyle w:val="WW8Num3z0"/>
          <w:rFonts w:ascii="Verdana" w:hAnsi="Verdana"/>
          <w:color w:val="4682B4"/>
          <w:sz w:val="18"/>
          <w:szCs w:val="18"/>
        </w:rPr>
        <w:t>тендерный</w:t>
      </w:r>
      <w:r>
        <w:rPr>
          <w:rFonts w:ascii="Verdana" w:hAnsi="Verdana"/>
          <w:color w:val="000000"/>
          <w:sz w:val="18"/>
          <w:szCs w:val="18"/>
        </w:rPr>
        <w:t>» и «</w:t>
      </w:r>
      <w:r>
        <w:rPr>
          <w:rStyle w:val="WW8Num3z0"/>
          <w:rFonts w:ascii="Verdana" w:hAnsi="Verdana"/>
          <w:color w:val="4682B4"/>
          <w:sz w:val="18"/>
          <w:szCs w:val="18"/>
        </w:rPr>
        <w:t>квазигендерный</w:t>
      </w:r>
      <w:r>
        <w:rPr>
          <w:rFonts w:ascii="Verdana" w:hAnsi="Verdana"/>
          <w:color w:val="000000"/>
          <w:sz w:val="18"/>
          <w:szCs w:val="18"/>
        </w:rPr>
        <w:t>» подходы в педагогике и образовании; «</w:t>
      </w:r>
      <w:r>
        <w:rPr>
          <w:rStyle w:val="WW8Num3z0"/>
          <w:rFonts w:ascii="Verdana" w:hAnsi="Verdana"/>
          <w:color w:val="4682B4"/>
          <w:sz w:val="18"/>
          <w:szCs w:val="18"/>
        </w:rPr>
        <w:t>гендерный подход</w:t>
      </w:r>
      <w:r>
        <w:rPr>
          <w:rFonts w:ascii="Verdana" w:hAnsi="Verdana"/>
          <w:color w:val="000000"/>
          <w:sz w:val="18"/>
          <w:szCs w:val="18"/>
        </w:rPr>
        <w:t>» и «</w:t>
      </w:r>
      <w:r>
        <w:rPr>
          <w:rStyle w:val="WW8Num3z0"/>
          <w:rFonts w:ascii="Verdana" w:hAnsi="Verdana"/>
          <w:color w:val="4682B4"/>
          <w:sz w:val="18"/>
          <w:szCs w:val="18"/>
        </w:rPr>
        <w:t>тендерный анализ</w:t>
      </w:r>
      <w:r>
        <w:rPr>
          <w:rFonts w:ascii="Verdana" w:hAnsi="Verdana"/>
          <w:color w:val="000000"/>
          <w:sz w:val="18"/>
          <w:szCs w:val="18"/>
        </w:rPr>
        <w:t>»; обоснованы понятия «</w:t>
      </w:r>
      <w:r>
        <w:rPr>
          <w:rStyle w:val="WW8Num3z0"/>
          <w:rFonts w:ascii="Verdana" w:hAnsi="Verdana"/>
          <w:color w:val="4682B4"/>
          <w:sz w:val="18"/>
          <w:szCs w:val="18"/>
        </w:rPr>
        <w:t>гендерно чувствительное образование</w:t>
      </w:r>
      <w:r>
        <w:rPr>
          <w:rFonts w:ascii="Verdana" w:hAnsi="Verdana"/>
          <w:color w:val="000000"/>
          <w:sz w:val="18"/>
          <w:szCs w:val="18"/>
        </w:rPr>
        <w:t>», «</w:t>
      </w:r>
      <w:r>
        <w:rPr>
          <w:rStyle w:val="WW8Num3z0"/>
          <w:rFonts w:ascii="Verdana" w:hAnsi="Verdana"/>
          <w:color w:val="4682B4"/>
          <w:sz w:val="18"/>
          <w:szCs w:val="18"/>
        </w:rPr>
        <w:t>тендерная стратегия государства в образовании</w:t>
      </w:r>
      <w:r>
        <w:rPr>
          <w:rFonts w:ascii="Verdana" w:hAnsi="Verdana"/>
          <w:color w:val="000000"/>
          <w:sz w:val="18"/>
          <w:szCs w:val="18"/>
        </w:rPr>
        <w:t>» и др.; расширены и</w:t>
      </w:r>
      <w:r>
        <w:rPr>
          <w:rStyle w:val="WW8Num2z0"/>
          <w:rFonts w:ascii="Verdana" w:hAnsi="Verdana"/>
          <w:color w:val="000000"/>
          <w:sz w:val="18"/>
          <w:szCs w:val="18"/>
        </w:rPr>
        <w:t> </w:t>
      </w:r>
      <w:r>
        <w:rPr>
          <w:rStyle w:val="WW8Num3z0"/>
          <w:rFonts w:ascii="Verdana" w:hAnsi="Verdana"/>
          <w:color w:val="4682B4"/>
          <w:sz w:val="18"/>
          <w:szCs w:val="18"/>
        </w:rPr>
        <w:t>углублены</w:t>
      </w:r>
      <w:r>
        <w:rPr>
          <w:rStyle w:val="WW8Num2z0"/>
          <w:rFonts w:ascii="Verdana" w:hAnsi="Verdana"/>
          <w:color w:val="000000"/>
          <w:sz w:val="18"/>
          <w:szCs w:val="18"/>
        </w:rPr>
        <w:t> </w:t>
      </w:r>
      <w:r>
        <w:rPr>
          <w:rFonts w:ascii="Verdana" w:hAnsi="Verdana"/>
          <w:color w:val="000000"/>
          <w:sz w:val="18"/>
          <w:szCs w:val="18"/>
        </w:rPr>
        <w:t>представления о вкладе русской педагогики XIX в. в разработку гендерно чувствительного подхода в образовании. На основе тендерного подхода критически переосмыслены методологические основания педагогических концепций женского образования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Н.Г. Дебольского, П.Ф. Каптерева и др.; раскрыта взаимосвязь между биодетерминированной .андроцентричной парадигмой пола в западноевропейской и русской философии XVIII - первой половины XX вв., теорией «</w:t>
      </w:r>
      <w:r>
        <w:rPr>
          <w:rStyle w:val="WW8Num3z0"/>
          <w:rFonts w:ascii="Verdana" w:hAnsi="Verdana"/>
          <w:color w:val="4682B4"/>
          <w:sz w:val="18"/>
          <w:szCs w:val="18"/>
        </w:rPr>
        <w:t>природосообразного</w:t>
      </w:r>
      <w:r>
        <w:rPr>
          <w:rFonts w:ascii="Verdana" w:hAnsi="Verdana"/>
          <w:color w:val="000000"/>
          <w:sz w:val="18"/>
          <w:szCs w:val="18"/>
        </w:rPr>
        <w:t xml:space="preserve">» полоролевого воспитания Ж.-Ж. Руссо и доминантой биодетерминированного полоролевого подхода в отечественном образовании и педагогике XVIII - начала XXI вв., что </w:t>
      </w:r>
      <w:r>
        <w:rPr>
          <w:rFonts w:ascii="Verdana" w:hAnsi="Verdana"/>
          <w:color w:val="000000"/>
          <w:sz w:val="18"/>
          <w:szCs w:val="18"/>
        </w:rPr>
        <w:lastRenderedPageBreak/>
        <w:t>позволило обосновать методологические различия между полоролевым и тендерным подходами в образовании, интерпретировать их влияние на результаты образования мальчиков и девочек и доказать необходимость модернизации современных подходов к фактору пола в образовании; выявлены и проинтерпретированы различия между тендерным и квазигендерным подходами в современных педагогических исследованиях и практике образования, проанализированы проблемы институционализации тендерного подхода в отечественной педагогике и</w:t>
      </w:r>
      <w:r>
        <w:rPr>
          <w:rStyle w:val="WW8Num2z0"/>
          <w:rFonts w:ascii="Verdana" w:hAnsi="Verdana"/>
          <w:color w:val="000000"/>
          <w:sz w:val="18"/>
          <w:szCs w:val="18"/>
        </w:rPr>
        <w:t> </w:t>
      </w:r>
      <w:r>
        <w:rPr>
          <w:rStyle w:val="WW8Num3z0"/>
          <w:rFonts w:ascii="Verdana" w:hAnsi="Verdana"/>
          <w:color w:val="4682B4"/>
          <w:sz w:val="18"/>
          <w:szCs w:val="18"/>
        </w:rPr>
        <w:t>вузовском</w:t>
      </w:r>
      <w:r>
        <w:rPr>
          <w:rStyle w:val="WW8Num2z0"/>
          <w:rFonts w:ascii="Verdana" w:hAnsi="Verdana"/>
          <w:color w:val="000000"/>
          <w:sz w:val="18"/>
          <w:szCs w:val="18"/>
        </w:rPr>
        <w:t> </w:t>
      </w:r>
      <w:r>
        <w:rPr>
          <w:rFonts w:ascii="Verdana" w:hAnsi="Verdana"/>
          <w:color w:val="000000"/>
          <w:sz w:val="18"/>
          <w:szCs w:val="18"/>
        </w:rPr>
        <w:t>образовании; на основе междисциплинарного исследования опровергнуто существующее мнение о «</w:t>
      </w:r>
      <w:r>
        <w:rPr>
          <w:rStyle w:val="WW8Num3z0"/>
          <w:rFonts w:ascii="Verdana" w:hAnsi="Verdana"/>
          <w:color w:val="4682B4"/>
          <w:sz w:val="18"/>
          <w:szCs w:val="18"/>
        </w:rPr>
        <w:t>бесполом</w:t>
      </w:r>
      <w:r>
        <w:rPr>
          <w:rFonts w:ascii="Verdana" w:hAnsi="Verdana"/>
          <w:color w:val="000000"/>
          <w:sz w:val="18"/>
          <w:szCs w:val="18"/>
        </w:rPr>
        <w:t>» характере отечественного образования в XX в. Обоснован вывод, что пол, объективированный культурой, исторически является важным фактором как прямого, так и скрытого) нормирования на макро- и микроуровне целей, доступности, содержания, характера и результатов образования мальчиков и девочек.</w:t>
      </w:r>
    </w:p>
    <w:p w14:paraId="5D8AF8B9"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выражается в том, что материалы, теоретические положения и выводы, полученные в результате исследования, способствуют институционализации тендерного подхода в отечественной педагогике и продвижению тендерного образования в педагогическое, совершенствуют условия и практику подготовки специалистов в свете требований</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В частности автором: разработаны учебно-методические материалы, поэтапно раскрывающие тендерный аспект педагогической мысли и отечественного образования в XVIII - начале XXI вв., которые непосредственно могут быть использованы в курсе философии и истории образования; истории образования и педагогики; теории и методики воспитания, а также других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Style w:val="WW8Num2z0"/>
          <w:rFonts w:ascii="Verdana" w:hAnsi="Verdana"/>
          <w:color w:val="000000"/>
          <w:sz w:val="18"/>
          <w:szCs w:val="18"/>
        </w:rPr>
        <w:t> </w:t>
      </w:r>
      <w:r>
        <w:rPr>
          <w:rFonts w:ascii="Verdana" w:hAnsi="Verdana"/>
          <w:color w:val="000000"/>
          <w:sz w:val="18"/>
          <w:szCs w:val="18"/>
        </w:rPr>
        <w:t>педагогической направленности; разработана концепция развития педагогических взглядов на половые различия школьников, которая позволяет каждому студенту и</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на основе современных научных подходов переосмыслить потенциал образовательных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определить релевантность их тендерного компонента целям образования в XXI в.; сформировать свое профессиональное видение тендерных стратегий в образовании; теоретически разработан тендерный компонент современной образовательной модели и раскрыты различия между полоролевым и тендерным подходами в образовании, которые могут служить методологической основой модернизации учебно-воспитательного процесса в современной школе в соответствии со стандартами тендерного равенства ООН; обоснованы цели, содержание, средства и технологии эффективного тендерного образования педагогов; на основе</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методологии разработан педагогический проект, включающий технологии и методические приемы деконструкции традиционного восприятия студентами психополовых характеристик и социальных ролей мужчин и женщин, методику пролонгированного управляемого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интерактивного образовательно-исследовательского семинара, обоснование целей и задач каждого из 4 модулей программы тендерного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др.</w:t>
      </w:r>
    </w:p>
    <w:p w14:paraId="3774AF51"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проведенного исследования обеспечиваются: применением совокупности взаимодополняющих методологических подходов и основательностью исходных теоретико-методологических позиций; разнообразием использованных источников и материалов, обусловленным</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спецификой предмета исследования; применением методов, адекватных объекту, предмету, цели и задачам исследования.</w:t>
      </w:r>
    </w:p>
    <w:p w14:paraId="127695A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Подтверждаются непротиворечивостью с выводами и результатами тендерных исследований в смежных науках (философии, социологии образования и социологии знания, социальной психологии и др.), цитированием трудов автора в современных исследованиях и публикациях по педагогике. Верификация результатов диссертации подтверждается их научной апробацией в монографиях и на научно-практических конференциях, непосредственным внедрением в содержание непрерывного педагогического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МГГУ</w:t>
      </w:r>
      <w:r>
        <w:rPr>
          <w:rStyle w:val="WW8Num2z0"/>
          <w:rFonts w:ascii="Verdana" w:hAnsi="Verdana"/>
          <w:color w:val="000000"/>
          <w:sz w:val="18"/>
          <w:szCs w:val="18"/>
        </w:rPr>
        <w:t> </w:t>
      </w:r>
      <w:r>
        <w:rPr>
          <w:rFonts w:ascii="Verdana" w:hAnsi="Verdana"/>
          <w:color w:val="000000"/>
          <w:sz w:val="18"/>
          <w:szCs w:val="18"/>
        </w:rPr>
        <w:t>(1996-н/в) и других российских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6A58491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Личный вклад автора в исследование состоит: в разработке теории и методики тендерного подхода в педагогике и исследовании на его основе педагогических взглядов на половые различия школьников в отечественном образовании с XVIII до начала XXI вв., в результате чего обоснована педагогическая концепция фактора пола в образовании; в институционализации тендерного </w:t>
      </w:r>
      <w:r>
        <w:rPr>
          <w:rFonts w:ascii="Verdana" w:hAnsi="Verdana"/>
          <w:color w:val="000000"/>
          <w:sz w:val="18"/>
          <w:szCs w:val="18"/>
        </w:rPr>
        <w:lastRenderedPageBreak/>
        <w:t>подхода в современной отечественной педагогике и внедрении его непосредственно в практику</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Мурманска и Мурманской области; в теоретическом обосновании актуальности, целей, содержания и технологий тендерного образования педагогов и реализации инновационных проектов тендерного образования студентов, педагогов и руководителей образовательных учреждений, направленных на интеграцию тендерного подхода в непрерывное педагогическое образование; в непосредственном осуществлении длительной опытно-экспериментальной работы в общеобразовательных учреждениях Мурманска и Мурманской области, а также со студентами Мурманского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и внедрении ее результатов в других районах России, в научном руководстве исследованиями</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 магистров, продолжающих изучение фактора пола в образовании.</w:t>
      </w:r>
    </w:p>
    <w:p w14:paraId="57F7CE64"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8B5BB8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Педагогические взгляды на половые различия школьников являются исторически значимым фактором становления и развития отечественного образования, тендерной социализации обучающихся. Они представляют собой интерпретации предпосылок и значения различий между мальчиками и девочками в обучении и воспитании, реализуются как непосредственно в учебно-воспитательном процессе, так и на институциональном уровне образования. Их изменения на протяжении XVIII - начала XXI вв. обусловлены не объективными переменами в природе пола, а развитием «</w:t>
      </w:r>
      <w:r>
        <w:rPr>
          <w:rStyle w:val="WW8Num3z0"/>
          <w:rFonts w:ascii="Verdana" w:hAnsi="Verdana"/>
          <w:color w:val="4682B4"/>
          <w:sz w:val="18"/>
          <w:szCs w:val="18"/>
        </w:rPr>
        <w:t>знания пола</w:t>
      </w:r>
      <w:r>
        <w:rPr>
          <w:rFonts w:ascii="Verdana" w:hAnsi="Verdana"/>
          <w:color w:val="000000"/>
          <w:sz w:val="18"/>
          <w:szCs w:val="18"/>
        </w:rPr>
        <w:t>», трансформациями социокультурных детерминант объяснительных концептов половых различий, важнейшими из которых являются: религиозно-философские (и/или научные) парадигмы пола, тендерная идеология российского общества и тендерная политика государства.</w:t>
      </w:r>
    </w:p>
    <w:p w14:paraId="4EE804C8"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роли основного механизма перевода естественных различий между полами в социокультурные различия между мальчиками и девочками в образовании выступают когнитивные схемы познания на основе пола • в философии, науке и культуре: андроцентризм, тендерная поляризация и биологический эссенциализм, встроенные в непрерывный процесс социального конструирования объективной и субъективной реальности. Они детерминируют тендерную идеологию общества, а также тендерные стратегии государства и личности в образовании; обусловливают конструирование и трансформации образовательного пространства, изменение целей, содержания, условий и результатов образования мальчиков и девочек, юношей и девушек.</w:t>
      </w:r>
    </w:p>
    <w:p w14:paraId="360C4539"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Периодизация развития и функционирования педагогических взглядов на половые различия школьников в отечественном образовании включает</w:t>
      </w:r>
    </w:p>
    <w:p w14:paraId="0FC86A03"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этапа, каждый из которых обусловлен комплексом взаимодействующих социально-исторических и интеллектуальных предпосылок: на первом этапе (XVIII - первая половина XIX вв.) биодетерминированный полоролевой подход (Петр I, Ф. Прокопович, В.П.</w:t>
      </w:r>
      <w:r>
        <w:rPr>
          <w:rStyle w:val="WW8Num2z0"/>
          <w:rFonts w:ascii="Verdana" w:hAnsi="Verdana"/>
          <w:color w:val="000000"/>
          <w:sz w:val="18"/>
          <w:szCs w:val="18"/>
        </w:rPr>
        <w:t> </w:t>
      </w:r>
      <w:r>
        <w:rPr>
          <w:rStyle w:val="WW8Num3z0"/>
          <w:rFonts w:ascii="Verdana" w:hAnsi="Verdana"/>
          <w:color w:val="4682B4"/>
          <w:sz w:val="18"/>
          <w:szCs w:val="18"/>
        </w:rPr>
        <w:t>Татищев</w:t>
      </w:r>
      <w:r>
        <w:rPr>
          <w:rFonts w:ascii="Verdana" w:hAnsi="Verdana"/>
          <w:color w:val="000000"/>
          <w:sz w:val="18"/>
          <w:szCs w:val="18"/>
        </w:rPr>
        <w:t>, С.Я. Десницкий, Ф.С. Салтыков, И.И.</w:t>
      </w:r>
      <w:r>
        <w:rPr>
          <w:rStyle w:val="WW8Num2z0"/>
          <w:rFonts w:ascii="Verdana" w:hAnsi="Verdana"/>
          <w:color w:val="000000"/>
          <w:sz w:val="18"/>
          <w:szCs w:val="18"/>
        </w:rPr>
        <w:t> </w:t>
      </w:r>
      <w:r>
        <w:rPr>
          <w:rStyle w:val="WW8Num3z0"/>
          <w:rFonts w:ascii="Verdana" w:hAnsi="Verdana"/>
          <w:color w:val="4682B4"/>
          <w:sz w:val="18"/>
          <w:szCs w:val="18"/>
        </w:rPr>
        <w:t>Бецкой</w:t>
      </w:r>
      <w:r>
        <w:rPr>
          <w:rFonts w:ascii="Verdana" w:hAnsi="Verdana"/>
          <w:color w:val="000000"/>
          <w:sz w:val="18"/>
          <w:szCs w:val="18"/>
        </w:rPr>
        <w:t>, Екатерина Вторая, И.Ф. Богданович, А.П.</w:t>
      </w:r>
      <w:r>
        <w:rPr>
          <w:rStyle w:val="WW8Num2z0"/>
          <w:rFonts w:ascii="Verdana" w:hAnsi="Verdana"/>
          <w:color w:val="000000"/>
          <w:sz w:val="18"/>
          <w:szCs w:val="18"/>
        </w:rPr>
        <w:t> </w:t>
      </w:r>
      <w:r>
        <w:rPr>
          <w:rStyle w:val="WW8Num3z0"/>
          <w:rFonts w:ascii="Verdana" w:hAnsi="Verdana"/>
          <w:color w:val="4682B4"/>
          <w:sz w:val="18"/>
          <w:szCs w:val="18"/>
        </w:rPr>
        <w:t>Куницын</w:t>
      </w:r>
      <w:r>
        <w:rPr>
          <w:rFonts w:ascii="Verdana" w:hAnsi="Verdana"/>
          <w:color w:val="000000"/>
          <w:sz w:val="18"/>
          <w:szCs w:val="18"/>
        </w:rPr>
        <w:t>, A.A. Ширинский-Шихматов и др.) обусловлен андроцентричной идеологией традиционного российского общества; богословскими идеями несовершенства женского рода и эссенциалистскими представлениями о «</w:t>
      </w:r>
      <w:r>
        <w:rPr>
          <w:rStyle w:val="WW8Num3z0"/>
          <w:rFonts w:ascii="Verdana" w:hAnsi="Verdana"/>
          <w:color w:val="4682B4"/>
          <w:sz w:val="18"/>
          <w:szCs w:val="18"/>
        </w:rPr>
        <w:t>естественном предназначении полов</w:t>
      </w:r>
      <w:r>
        <w:rPr>
          <w:rFonts w:ascii="Verdana" w:hAnsi="Verdana"/>
          <w:color w:val="000000"/>
          <w:sz w:val="18"/>
          <w:szCs w:val="18"/>
        </w:rPr>
        <w:t>»; парадигмой андроцентричного полоролевого подхода в западноевропейской философии и педагогике (Д. Локк, Ж.-Ж. Руссо, Ф. Фенелон, И.Г.</w:t>
      </w:r>
      <w:r>
        <w:rPr>
          <w:rStyle w:val="WW8Num2z0"/>
          <w:rFonts w:ascii="Verdana" w:hAnsi="Verdana"/>
          <w:color w:val="000000"/>
          <w:sz w:val="18"/>
          <w:szCs w:val="18"/>
        </w:rPr>
        <w:t> </w:t>
      </w:r>
      <w:r>
        <w:rPr>
          <w:rStyle w:val="WW8Num3z0"/>
          <w:rFonts w:ascii="Verdana" w:hAnsi="Verdana"/>
          <w:color w:val="4682B4"/>
          <w:sz w:val="18"/>
          <w:szCs w:val="18"/>
        </w:rPr>
        <w:t>Кампе</w:t>
      </w:r>
      <w:r>
        <w:rPr>
          <w:rStyle w:val="WW8Num2z0"/>
          <w:rFonts w:ascii="Verdana" w:hAnsi="Verdana"/>
          <w:color w:val="000000"/>
          <w:sz w:val="18"/>
          <w:szCs w:val="18"/>
        </w:rPr>
        <w:t> </w:t>
      </w:r>
      <w:r>
        <w:rPr>
          <w:rFonts w:ascii="Verdana" w:hAnsi="Verdana"/>
          <w:color w:val="000000"/>
          <w:sz w:val="18"/>
          <w:szCs w:val="18"/>
        </w:rPr>
        <w:t>и др.); патриархатным типом государственной тендерной политики, т.е. институциональным неравенством полов в семье и обществе; на втором этапе (вторая половина XIX - начало XX вв.) предпосылкой модернизации педагогических взглядов на половые различия в образовании (Н.И.</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К.Д. Ушинский, В.Я. Стоюнин, A.C.</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H.A. Вышнерадский, П.Ф. Каптерев, П.Ф.</w:t>
      </w:r>
      <w:r>
        <w:rPr>
          <w:rStyle w:val="WW8Num2z0"/>
          <w:rFonts w:ascii="Verdana" w:hAnsi="Verdana"/>
          <w:color w:val="000000"/>
          <w:sz w:val="18"/>
          <w:szCs w:val="18"/>
        </w:rPr>
        <w:t> </w:t>
      </w:r>
      <w:r>
        <w:rPr>
          <w:rStyle w:val="WW8Num3z0"/>
          <w:rFonts w:ascii="Verdana" w:hAnsi="Verdana"/>
          <w:color w:val="4682B4"/>
          <w:sz w:val="18"/>
          <w:szCs w:val="18"/>
        </w:rPr>
        <w:t>Лесгафт</w:t>
      </w:r>
      <w:r>
        <w:rPr>
          <w:rStyle w:val="WW8Num2z0"/>
          <w:rFonts w:ascii="Verdana" w:hAnsi="Verdana"/>
          <w:color w:val="000000"/>
          <w:sz w:val="18"/>
          <w:szCs w:val="18"/>
        </w:rPr>
        <w:t> </w:t>
      </w:r>
      <w:r>
        <w:rPr>
          <w:rFonts w:ascii="Verdana" w:hAnsi="Verdana"/>
          <w:color w:val="000000"/>
          <w:sz w:val="18"/>
          <w:szCs w:val="18"/>
        </w:rPr>
        <w:t>и др.) стали переход от эссенциалистской к биоисторической концепции половых различий в философии, общественных науках и общественно-педагогическом дискурсе, а также противоречия между тенденцией либерализации тендерной идеологии российского общества (дискурс «</w:t>
      </w:r>
      <w:r>
        <w:rPr>
          <w:rStyle w:val="WW8Num3z0"/>
          <w:rFonts w:ascii="Verdana" w:hAnsi="Verdana"/>
          <w:color w:val="4682B4"/>
          <w:sz w:val="18"/>
          <w:szCs w:val="18"/>
        </w:rPr>
        <w:t>женского вопроса</w:t>
      </w:r>
      <w:r>
        <w:rPr>
          <w:rFonts w:ascii="Verdana" w:hAnsi="Verdana"/>
          <w:color w:val="000000"/>
          <w:sz w:val="18"/>
          <w:szCs w:val="18"/>
        </w:rPr>
        <w:t>») и консервативным курсом государственной тендерной политики царского правительства; на третьем этапе (1917-1992 гг.) неополоролевой подход в педагогике советского периода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Н.К. Крупская, A.B. Луначарский,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В.А. Сухомлинский, Э.Г. Костяшкин, И.В.</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 А.Г. Хрипкова, Д.В. Колесов, В.Е.</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xml:space="preserve">, C.B. Ковалев, Ю.М. Орлов, </w:t>
      </w:r>
      <w:r>
        <w:rPr>
          <w:rFonts w:ascii="Verdana" w:hAnsi="Verdana"/>
          <w:color w:val="000000"/>
          <w:sz w:val="18"/>
          <w:szCs w:val="18"/>
        </w:rPr>
        <w:lastRenderedPageBreak/>
        <w:t>Д.С.</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Л.Н. Тимощенко и др.) обусловлен переходом общества и государства от идеологии «</w:t>
      </w:r>
      <w:r>
        <w:rPr>
          <w:rStyle w:val="WW8Num3z0"/>
          <w:rFonts w:ascii="Verdana" w:hAnsi="Verdana"/>
          <w:color w:val="4682B4"/>
          <w:sz w:val="18"/>
          <w:szCs w:val="18"/>
        </w:rPr>
        <w:t>естественного неравенства полов</w:t>
      </w:r>
      <w:r>
        <w:rPr>
          <w:rFonts w:ascii="Verdana" w:hAnsi="Verdana"/>
          <w:color w:val="000000"/>
          <w:sz w:val="18"/>
          <w:szCs w:val="18"/>
        </w:rPr>
        <w:t>» к идеологии «</w:t>
      </w:r>
      <w:r>
        <w:rPr>
          <w:rStyle w:val="WW8Num3z0"/>
          <w:rFonts w:ascii="Verdana" w:hAnsi="Verdana"/>
          <w:color w:val="4682B4"/>
          <w:sz w:val="18"/>
          <w:szCs w:val="18"/>
        </w:rPr>
        <w:t>равенства полов при социализме</w:t>
      </w:r>
      <w:r>
        <w:rPr>
          <w:rFonts w:ascii="Verdana" w:hAnsi="Verdana"/>
          <w:color w:val="000000"/>
          <w:sz w:val="18"/>
          <w:szCs w:val="18"/>
        </w:rPr>
        <w:t>»; сменой парадигмы пола в общественных науках с биоисторической на биосоциальную, что означало сочетание во взглядах на проблему половых различий биологического эссенциализма с социальным конструктивизмом государственных тендерных контрактов и латентной тендерной поляризацией социополовых ролей в семье и обществе; на современном этапе (1990-е - начало 2000-х гг.) как модернизация полоролевого, так и развитие тендерного подходов в образовании обусловлены фундаментальными трансформациями тендерной идеологии российского общества и тендерной политики государства; противоречиями между возрождением в обществе традиционной идеологии «</w:t>
      </w:r>
      <w:r>
        <w:rPr>
          <w:rStyle w:val="WW8Num3z0"/>
          <w:rFonts w:ascii="Verdana" w:hAnsi="Verdana"/>
          <w:color w:val="4682B4"/>
          <w:sz w:val="18"/>
          <w:szCs w:val="18"/>
        </w:rPr>
        <w:t>естественного предназначения женщины</w:t>
      </w:r>
      <w:r>
        <w:rPr>
          <w:rFonts w:ascii="Verdana" w:hAnsi="Verdana"/>
          <w:color w:val="000000"/>
          <w:sz w:val="18"/>
          <w:szCs w:val="18"/>
        </w:rPr>
        <w:t>» и одновременно нарастающей либерализацией канонов маскулинности и фемининности, моделей семьи и брака; противостоянием биодетерминированных и социодетерминированных парадигм пола в науках о человеке и обществе.</w:t>
      </w:r>
    </w:p>
    <w:p w14:paraId="1697A173"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Основные тенденции развития педагогических взглядов на половые различия школьников в образовании: 1) тенденция к постепенному ослаблению на протяжении XVIII - XX вв. когнитивных стратегий андроцентризма, тендерной поляризации и биологического эссенциализма; переход от биодетерминированных к социодетерминированным концепциям пола в образовании; 2) тенденция полихронности, т.е. отображения в рамках педагогической культуры одного исторического периода как биодетерминированных, так и социодетерминированных взглядов на половые различия школьников в образовании; 3) тенденция к идеологизации и политизации, т.е. переводу взглядов из педагогической плоскости в плоскость идеологии.</w:t>
      </w:r>
    </w:p>
    <w:p w14:paraId="521980A2"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Закономерности развития педагогических взглядов на половые различия школьников в отечественном образовании, которые включают: закономерности обусловленности [1) социокультурную обусловленность изменениями в тендерной идеологии общества и тендерной политике государства, парадигмах пола в философии, религии и науке; 2) отражение в педагогике магистральных направлений развития и смены парадигм пола в социогуманитарных науках; 3) диалектическое взаимодействие между изменениями в тендерной идеологии общества и тендерных стратегиях государства в образовании и изменениями в педагогических взглядах на половые различия школьников в образовании; 4) зависимость динамики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развития педагогических взглядов на половые различия школьников в образовании не только от внешних факторов, но и от состояния самого педагогического сообщества: активности и организованности, методологической согласованности позиций его членов, отношения к гуманистической идее тендерного равенства полов в семье и обществе и др.; 5) закономерность усиления тендерного алармизма во взглядах на половые различия школьников в образовании на этапах перехода российского общества от одного типа культуры к другому; 6) регресс педагогических взглядов до уровня тендерных стереотипов обыденного сознания, если их выявлению и развитию не уделяется должного внимания ни в педагогической науке, ни в педагогическом образовании] и закономерности атрибуции (взаимозависимость между парадигмами педагогических взглядов на половые различия школьников, условиями и результатами образования мальчиков и девочек).</w:t>
      </w:r>
    </w:p>
    <w:p w14:paraId="3768A81C"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Тендерный анализ современных педагогических взглядов на половые различия школьников в образовании показал, что биодетерминированный неополоролевой подход, преобладающий в отечественном образовании и педагогике, не в полной мере отвечает целям образования в XXI в. Он основан на переоценке биологических аспектов пола и недооценке социального контекста, препятствует всестороннему раскрытию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обучающихся, всесторонней самореализации выпускников в стремительно изменяющемся мире.</w:t>
      </w:r>
    </w:p>
    <w:p w14:paraId="45060B2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Постиндустриальной культуре соответствует социально-педагогический идеал гендерно чувствительного и личностно ориентированного подходов в образовании, основанных на идеях безусловной ценности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и максимальной самореализации личности независимо от пола; тендерного равенства и партнерства между полами в семье и обществе. Таким образование становится в том случае, когда оно, во-первых, ориентировано не на полоролевые стереотипы общественного сознания, а на индивидуально-личностные характеристики обучающихся, а во-</w:t>
      </w:r>
      <w:r>
        <w:rPr>
          <w:rFonts w:ascii="Verdana" w:hAnsi="Verdana"/>
          <w:color w:val="000000"/>
          <w:sz w:val="18"/>
          <w:szCs w:val="18"/>
        </w:rPr>
        <w:lastRenderedPageBreak/>
        <w:t>вторых, обладает технологиями компенсации социально-психологических и педагогических последствий исторически обусловленного тендерного неравенства полов, включая меры позитивной дискриминации.</w:t>
      </w:r>
    </w:p>
    <w:p w14:paraId="13E75806"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Интеграция тендерного подхода в отечественную педагогику -ключевое условие модернизации педагогических взглядов на фактор пола в образовании. Она детерминирована трансформациями тендерной идеологии общества и тендерной политики государства в 1990-х - начале 2000-х гг., либерализацией условий международной научной коммуникации и развитием тендерных исследований в социогуманитарных науках, требованиями школьной практики пересмотра взглядов на половые различия школьников в образовании.</w:t>
      </w:r>
    </w:p>
    <w:p w14:paraId="2D28AB22" w14:textId="77777777" w:rsidR="00DC5D81" w:rsidRDefault="00DC5D81" w:rsidP="00DC5D8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пока еще недостаточно отразила фундаментальный методологический поворот в исследованиях пола, находится на начальном этапе освоения теории тендера. Противоречия, выявленные в ходе исследования, как объективные [между эгалитарной природой и сущностью тендерного подхода, ориентированного на развитие индивидуальности, и многолетними традициями полоролевого подхода в отечественной педагогике и школьной практике; между конструктивистской парадигмой тендерного подхода в западной науке и тем, что контекст тендерного подхода в российской педагогике формировался (и продолжает формироваться) учеными из традиционно биодетерминированных секторов отечественной науки и др.], так и субъективные (между методологической сложностью освоения тендерной парадигмы и недостаточно высоким статусом разработчиков тендерного подхода в отечественной педагогике; между состоянием разработки тендерного подхода в социогуманитарных науках и состоянием тендерных исследований в педагогике; между потенциальными возможностями интеграции тендерного подхода в</w:t>
      </w:r>
      <w:r>
        <w:rPr>
          <w:rStyle w:val="WW8Num2z0"/>
          <w:rFonts w:ascii="Verdana" w:hAnsi="Verdana"/>
          <w:color w:val="000000"/>
          <w:sz w:val="18"/>
          <w:szCs w:val="18"/>
        </w:rPr>
        <w:t> </w:t>
      </w:r>
      <w:r>
        <w:rPr>
          <w:rStyle w:val="WW8Num3z0"/>
          <w:rFonts w:ascii="Verdana" w:hAnsi="Verdana"/>
          <w:color w:val="4682B4"/>
          <w:sz w:val="18"/>
          <w:szCs w:val="18"/>
        </w:rPr>
        <w:t>педобразование</w:t>
      </w:r>
      <w:r>
        <w:rPr>
          <w:rStyle w:val="WW8Num2z0"/>
          <w:rFonts w:ascii="Verdana" w:hAnsi="Verdana"/>
          <w:color w:val="000000"/>
          <w:sz w:val="18"/>
          <w:szCs w:val="18"/>
        </w:rPr>
        <w:t> </w:t>
      </w:r>
      <w:r>
        <w:rPr>
          <w:rFonts w:ascii="Verdana" w:hAnsi="Verdana"/>
          <w:color w:val="000000"/>
          <w:sz w:val="18"/>
          <w:szCs w:val="18"/>
        </w:rPr>
        <w:t>и их реальным использованием и т.д.) преодолимы при условии дополнительных мер институционального и организационно-методического характера.</w:t>
      </w:r>
    </w:p>
    <w:p w14:paraId="0C39FFBC"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Проект модернизации педагогических взглядов на половые различия школьников посредством интеграции тендерного образования в систему вузовского педагогического, содержание и технологии которого разработаны на основе гуманитарной методологии, принципов</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междисциплинарности, научности и внимательного отношения к социокультурному контексту тендерных различий; необходимости</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педагогом собственного отношения к проблеме тендерного равенства, сходств и различий между полами; ориентации на тендерное равенство полов в семье и обществе как ценность постиндустриальной культуры;</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Style w:val="WW8Num2z0"/>
          <w:rFonts w:ascii="Verdana" w:hAnsi="Verdana"/>
          <w:color w:val="000000"/>
          <w:sz w:val="18"/>
          <w:szCs w:val="18"/>
        </w:rPr>
        <w:t> </w:t>
      </w:r>
      <w:r>
        <w:rPr>
          <w:rFonts w:ascii="Verdana" w:hAnsi="Verdana"/>
          <w:color w:val="000000"/>
          <w:sz w:val="18"/>
          <w:szCs w:val="18"/>
        </w:rPr>
        <w:t>гендерного измерения социально-педагогического идеала образовательной модели.</w:t>
      </w:r>
    </w:p>
    <w:p w14:paraId="2814949B"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Ход и основные результаты исследования докладывались и получили одобрение на научных и научно-практических конференциях различного уровня:</w:t>
      </w:r>
    </w:p>
    <w:p w14:paraId="3895D8D3"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Международного: «Лидерство. Тендерные перспективы» (Санкт-Петербург, 2005), «</w:t>
      </w:r>
      <w:r>
        <w:rPr>
          <w:rStyle w:val="WW8Num3z0"/>
          <w:rFonts w:ascii="Verdana" w:hAnsi="Verdana"/>
          <w:color w:val="4682B4"/>
          <w:sz w:val="18"/>
          <w:szCs w:val="18"/>
        </w:rPr>
        <w:t>Тендерное образование в системе высшей и средней школы</w:t>
      </w:r>
      <w:r>
        <w:rPr>
          <w:rFonts w:ascii="Verdana" w:hAnsi="Verdana"/>
          <w:color w:val="000000"/>
          <w:sz w:val="18"/>
          <w:szCs w:val="18"/>
        </w:rPr>
        <w:t>» (Иваново, 2000, 2002, 2003),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исследования и гуманитарное образование на Европейском Севере» (Архангельск, 2002), «</w:t>
      </w:r>
      <w:r>
        <w:rPr>
          <w:rStyle w:val="WW8Num3z0"/>
          <w:rFonts w:ascii="Verdana" w:hAnsi="Verdana"/>
          <w:color w:val="4682B4"/>
          <w:sz w:val="18"/>
          <w:szCs w:val="18"/>
        </w:rPr>
        <w:t>Гендерно чувствительная социальная работа: образование и практика</w:t>
      </w:r>
      <w:r>
        <w:rPr>
          <w:rFonts w:ascii="Verdana" w:hAnsi="Verdana"/>
          <w:color w:val="000000"/>
          <w:sz w:val="18"/>
          <w:szCs w:val="18"/>
        </w:rPr>
        <w:t>» (Саратов, 2002), «Gender studies in modern universities: international experience» (Киев, 2002), «</w:t>
      </w:r>
      <w:r>
        <w:rPr>
          <w:rStyle w:val="WW8Num3z0"/>
          <w:rFonts w:ascii="Verdana" w:hAnsi="Verdana"/>
          <w:color w:val="4682B4"/>
          <w:sz w:val="18"/>
          <w:szCs w:val="18"/>
        </w:rPr>
        <w:t>Проблемы тендера в контексте трансформации казахского общества</w:t>
      </w:r>
      <w:r>
        <w:rPr>
          <w:rFonts w:ascii="Verdana" w:hAnsi="Verdana"/>
          <w:color w:val="000000"/>
          <w:sz w:val="18"/>
          <w:szCs w:val="18"/>
        </w:rPr>
        <w:t>» (Алма-Аты, 2001), «Пол. Тендер. Культура» (Фрайбург, 1999, 2001; Москва, 2000);</w:t>
      </w:r>
    </w:p>
    <w:p w14:paraId="67ABDA4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Всероссийского: «</w:t>
      </w:r>
      <w:r>
        <w:rPr>
          <w:rStyle w:val="WW8Num3z0"/>
          <w:rFonts w:ascii="Verdana" w:hAnsi="Verdana"/>
          <w:color w:val="4682B4"/>
          <w:sz w:val="18"/>
          <w:szCs w:val="18"/>
        </w:rPr>
        <w:t>Актуальные проблемы и перспективы развития современной психологии</w:t>
      </w:r>
      <w:r>
        <w:rPr>
          <w:rFonts w:ascii="Verdana" w:hAnsi="Verdana"/>
          <w:color w:val="000000"/>
          <w:sz w:val="18"/>
          <w:szCs w:val="18"/>
        </w:rPr>
        <w:t>» (Саранск, 2011), «</w:t>
      </w:r>
      <w:r>
        <w:rPr>
          <w:rStyle w:val="WW8Num3z0"/>
          <w:rFonts w:ascii="Verdana" w:hAnsi="Verdana"/>
          <w:color w:val="4682B4"/>
          <w:sz w:val="18"/>
          <w:szCs w:val="18"/>
        </w:rPr>
        <w:t>Тендерное образование в подготовке учителя</w:t>
      </w:r>
      <w:r>
        <w:rPr>
          <w:rFonts w:ascii="Verdana" w:hAnsi="Verdana"/>
          <w:color w:val="000000"/>
          <w:sz w:val="18"/>
          <w:szCs w:val="18"/>
        </w:rPr>
        <w:t>» (Томск, 2006, 2008), «</w:t>
      </w:r>
      <w:r>
        <w:rPr>
          <w:rStyle w:val="WW8Num3z0"/>
          <w:rFonts w:ascii="Verdana" w:hAnsi="Verdana"/>
          <w:color w:val="4682B4"/>
          <w:sz w:val="18"/>
          <w:szCs w:val="18"/>
        </w:rPr>
        <w:t>Тендерные исследования: люди и темы, которые объединяют сообщество</w:t>
      </w:r>
      <w:r>
        <w:rPr>
          <w:rFonts w:ascii="Verdana" w:hAnsi="Verdana"/>
          <w:color w:val="000000"/>
          <w:sz w:val="18"/>
          <w:szCs w:val="18"/>
        </w:rPr>
        <w:t>» (Москва, 2005), «Роль женщины в развитии высшего образования в XXI веке» (Санкт-Петербург, 2001);</w:t>
      </w:r>
    </w:p>
    <w:p w14:paraId="46E309B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Межрегионального: «Тендерная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высшее профессиональное образование» (Новосибирск, 2006), «</w:t>
      </w:r>
      <w:r>
        <w:rPr>
          <w:rStyle w:val="WW8Num3z0"/>
          <w:rFonts w:ascii="Verdana" w:hAnsi="Verdana"/>
          <w:color w:val="4682B4"/>
          <w:sz w:val="18"/>
          <w:szCs w:val="18"/>
        </w:rPr>
        <w:t>Управление образованием: опыт, проблемы, тенденции</w:t>
      </w:r>
      <w:r>
        <w:rPr>
          <w:rFonts w:ascii="Verdana" w:hAnsi="Verdana"/>
          <w:color w:val="000000"/>
          <w:sz w:val="18"/>
          <w:szCs w:val="18"/>
        </w:rPr>
        <w:t>» (Мурманск, 2002).</w:t>
      </w:r>
    </w:p>
    <w:p w14:paraId="0EF8F62C"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 материалы диссертационного исследования в 2009-2012 гг. использовались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со студентами в ФГБОУ ВПО «Мурманский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 xml:space="preserve">университет», </w:t>
      </w:r>
      <w:r>
        <w:rPr>
          <w:rFonts w:ascii="Verdana" w:hAnsi="Verdana"/>
          <w:color w:val="000000"/>
          <w:sz w:val="18"/>
          <w:szCs w:val="18"/>
        </w:rPr>
        <w:lastRenderedPageBreak/>
        <w:t>обучающимися по направлениям подготовки «</w:t>
      </w:r>
      <w:r>
        <w:rPr>
          <w:rStyle w:val="WW8Num3z0"/>
          <w:rFonts w:ascii="Verdana" w:hAnsi="Verdana"/>
          <w:color w:val="4682B4"/>
          <w:sz w:val="18"/>
          <w:szCs w:val="18"/>
        </w:rPr>
        <w:t>Педагогическое образование</w:t>
      </w:r>
      <w:r>
        <w:rPr>
          <w:rFonts w:ascii="Verdana" w:hAnsi="Verdana"/>
          <w:color w:val="000000"/>
          <w:sz w:val="18"/>
          <w:szCs w:val="18"/>
        </w:rPr>
        <w:t>» (050100) и «Психолого-педагогическое образование» (050400). Они изложены в монографиях «Тендерный подход в</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педагогике: теория и практика» (Мурманск, 2001), «</w:t>
      </w:r>
      <w:r>
        <w:rPr>
          <w:rStyle w:val="WW8Num3z0"/>
          <w:rFonts w:ascii="Verdana" w:hAnsi="Verdana"/>
          <w:color w:val="4682B4"/>
          <w:sz w:val="18"/>
          <w:szCs w:val="18"/>
        </w:rPr>
        <w:t>Фактор пола в образовании: тендерный подход и анализ</w:t>
      </w:r>
      <w:r>
        <w:rPr>
          <w:rFonts w:ascii="Verdana" w:hAnsi="Verdana"/>
          <w:color w:val="000000"/>
          <w:sz w:val="18"/>
          <w:szCs w:val="18"/>
        </w:rPr>
        <w:t>» (Москва, 2008), 2 программно-методических пособиях и других публикациях.</w:t>
      </w:r>
    </w:p>
    <w:bookmarkEnd w:id="0"/>
    <w:p w14:paraId="0008A20C" w14:textId="77777777" w:rsidR="00DC5D81" w:rsidRDefault="00DC5D81" w:rsidP="00DC5D8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Штылева, Любовь Васильевна</w:t>
      </w:r>
    </w:p>
    <w:p w14:paraId="663D5257"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98CC559"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Обобщение и систематизация результатов исследования педагогических взглядов на половые различия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ХУШ - начале XXI вв. способствуют формированию концептуального видения «</w:t>
      </w:r>
      <w:r>
        <w:rPr>
          <w:rStyle w:val="WW8Num3z0"/>
          <w:rFonts w:ascii="Verdana" w:hAnsi="Verdana"/>
          <w:color w:val="4682B4"/>
          <w:sz w:val="18"/>
          <w:szCs w:val="18"/>
        </w:rPr>
        <w:t>фактора пола</w:t>
      </w:r>
      <w:r>
        <w:rPr>
          <w:rFonts w:ascii="Verdana" w:hAnsi="Verdana"/>
          <w:color w:val="000000"/>
          <w:sz w:val="18"/>
          <w:szCs w:val="18"/>
        </w:rPr>
        <w:t>» в образовании. Под фактором пола, с одной стороны, подразумеваются представления общества о целях и специфике образования мальчиков и девочек, а с другой -</w:t>
      </w:r>
      <w:r>
        <w:rPr>
          <w:rStyle w:val="WW8Num2z0"/>
          <w:rFonts w:ascii="Verdana" w:hAnsi="Verdana"/>
          <w:color w:val="000000"/>
          <w:sz w:val="18"/>
          <w:szCs w:val="18"/>
        </w:rPr>
        <w:t> </w:t>
      </w:r>
      <w:r>
        <w:rPr>
          <w:rStyle w:val="WW8Num3z0"/>
          <w:rFonts w:ascii="Verdana" w:hAnsi="Verdana"/>
          <w:color w:val="4682B4"/>
          <w:sz w:val="18"/>
          <w:szCs w:val="18"/>
        </w:rPr>
        <w:t>самореализующиеся</w:t>
      </w:r>
      <w:r>
        <w:rPr>
          <w:rStyle w:val="WW8Num2z0"/>
          <w:rFonts w:ascii="Verdana" w:hAnsi="Verdana"/>
          <w:color w:val="000000"/>
          <w:sz w:val="18"/>
          <w:szCs w:val="18"/>
        </w:rPr>
        <w:t> </w:t>
      </w:r>
      <w:r>
        <w:rPr>
          <w:rFonts w:ascii="Verdana" w:hAnsi="Verdana"/>
          <w:color w:val="000000"/>
          <w:sz w:val="18"/>
          <w:szCs w:val="18"/>
        </w:rPr>
        <w:t>установки педагогов, родителей и</w:t>
      </w:r>
      <w:r>
        <w:rPr>
          <w:rStyle w:val="WW8Num2z0"/>
          <w:rFonts w:ascii="Verdana" w:hAnsi="Verdana"/>
          <w:color w:val="000000"/>
          <w:sz w:val="18"/>
          <w:szCs w:val="18"/>
        </w:rPr>
        <w:t> </w:t>
      </w:r>
      <w:r>
        <w:rPr>
          <w:rStyle w:val="WW8Num3z0"/>
          <w:rFonts w:ascii="Verdana" w:hAnsi="Verdana"/>
          <w:color w:val="4682B4"/>
          <w:sz w:val="18"/>
          <w:szCs w:val="18"/>
        </w:rPr>
        <w:t>обучащихся</w:t>
      </w:r>
      <w:r>
        <w:rPr>
          <w:rFonts w:ascii="Verdana" w:hAnsi="Verdana"/>
          <w:color w:val="000000"/>
          <w:sz w:val="18"/>
          <w:szCs w:val="18"/>
        </w:rPr>
        <w:t>относительно обусловленности полом различий между</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и школьницами в интересах и способностях к разным предметам, в поведении и мотивации к учению и др.</w:t>
      </w:r>
    </w:p>
    <w:p w14:paraId="087BC479"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чго педагогические взгляды на половые различия школьников в образовании представляют собой разнообразные интерпретации предпосылок и значения различий между мальчиками и девочками в обучении и воспитании. Они выступают важным компонентом педагогической культуры каждой эпохи, обусловливают тендерный аспект социально-педагогического идеала образования и его результаты в целом. Педагогические взгляды- на половые различия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реализуются, как непосредственно в учебно-воспитательном процессе, так и на институциональном уровне образования, характеризуются изменчивостью подходов.</w:t>
      </w:r>
    </w:p>
    <w:p w14:paraId="0F2D00F8"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тенденции и закономерности их изменений обусловлены не объективными изменениями природы пола, а развитием «</w:t>
      </w:r>
      <w:r>
        <w:rPr>
          <w:rStyle w:val="WW8Num3z0"/>
          <w:rFonts w:ascii="Verdana" w:hAnsi="Verdana"/>
          <w:color w:val="4682B4"/>
          <w:sz w:val="18"/>
          <w:szCs w:val="18"/>
        </w:rPr>
        <w:t>знания пола</w:t>
      </w:r>
      <w:r>
        <w:rPr>
          <w:rFonts w:ascii="Verdana" w:hAnsi="Verdana"/>
          <w:color w:val="000000"/>
          <w:sz w:val="18"/>
          <w:szCs w:val="18"/>
        </w:rPr>
        <w:t>», трансформациями социокупьтурных детерминант интерпретаций межполовых различий, важнейшими из которых являются: религиозно-философские и/или научные парадигмы пола, тендерная идеология российского общества и тендерная политика государства. (Приложение 2.Табл. 15)</w:t>
      </w:r>
    </w:p>
    <w:p w14:paraId="4C8AE79C"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подчеркнуть, что, как показало исследование, основным объектом тендерной идеологии российского общества и тендерной политики государства, включая политику образования, на протяжении</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 начала XXI веков являлась женщина, проблема и мера ее эмансипации. Основными субъектами «</w:t>
      </w:r>
      <w:r>
        <w:rPr>
          <w:rStyle w:val="WW8Num3z0"/>
          <w:rFonts w:ascii="Verdana" w:hAnsi="Verdana"/>
          <w:color w:val="4682B4"/>
          <w:sz w:val="18"/>
          <w:szCs w:val="18"/>
        </w:rPr>
        <w:t>знания пола</w:t>
      </w:r>
      <w:r>
        <w:rPr>
          <w:rFonts w:ascii="Verdana" w:hAnsi="Verdana"/>
          <w:color w:val="000000"/>
          <w:sz w:val="18"/>
          <w:szCs w:val="18"/>
        </w:rPr>
        <w:t>», которые определяли взгляды на половые различия в образовании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ХУШ - первой половины XIX веков, выступали государство и церковь; со второй половины XIX и до начала XXI века -государство, наука и общество. (Под «</w:t>
      </w:r>
      <w:r>
        <w:rPr>
          <w:rStyle w:val="WW8Num3z0"/>
          <w:rFonts w:ascii="Verdana" w:hAnsi="Verdana"/>
          <w:color w:val="4682B4"/>
          <w:sz w:val="18"/>
          <w:szCs w:val="18"/>
        </w:rPr>
        <w:t>обществом</w:t>
      </w:r>
      <w:r>
        <w:rPr>
          <w:rFonts w:ascii="Verdana" w:hAnsi="Verdana"/>
          <w:color w:val="000000"/>
          <w:sz w:val="18"/>
          <w:szCs w:val="18"/>
        </w:rPr>
        <w:t>» подразумеваются социально-политические, педагогические, феминистские и другие общественные движения, а также выдающиеся деятели науки, искусства, литературы и политики.)</w:t>
      </w:r>
    </w:p>
    <w:p w14:paraId="07E42A63"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роли основного механизма перевода естественных различий между полами в социокультурные различия между мальчиками и девочками в образовании выступают когнитивные схемы познания на основе пола, сложившиеся в европейской философии и культуре - андроцентризм, тендерная поляризация и биологический эссенциализм. Они встроены в непрерывный процесс социального конструирования объективной и субъективной реальности, детерминируют тендерную идеологию общества, а также тендерные стратегии государства и личности в образовании.</w:t>
      </w:r>
    </w:p>
    <w:p w14:paraId="573ABBDB"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 гендерной стратегией государства в образовании подразумеваются идеологически обоснованные установки и действия, целью которых является увеличение или ослабление тендерного неравенства между полами посредством увеличения или уменьшения различий между мальчиками и девочками в идеалах, условиях, содержании и результатах образования. Эволюция тендерных стратегий российского государства в образовании ХУШ - начала XXI вв. отражает основное направление эволюции тендерных стратегий в западноевропейской и отечественной культуре:</w:t>
      </w:r>
    </w:p>
    <w:p w14:paraId="03459AA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A) Тендерная стратегия в образовании ХУШ - первой половины XIX веков-это стратегия неравенства, которая включает: формирование институциональных условий неравного доступа мальчиков и девочек к образованию на основе религиозно-церковной идеологии «</w:t>
      </w:r>
      <w:r>
        <w:rPr>
          <w:rStyle w:val="WW8Num3z0"/>
          <w:rFonts w:ascii="Verdana" w:hAnsi="Verdana"/>
          <w:color w:val="4682B4"/>
          <w:sz w:val="18"/>
          <w:szCs w:val="18"/>
        </w:rPr>
        <w:t>естественного предназначения полов</w:t>
      </w:r>
      <w:r>
        <w:rPr>
          <w:rFonts w:ascii="Verdana" w:hAnsi="Verdana"/>
          <w:color w:val="000000"/>
          <w:sz w:val="18"/>
          <w:szCs w:val="18"/>
        </w:rPr>
        <w:t>»; обоснование и поддержку существенных тендерных различий в целях, содержании, методах и результатах образования мальчиков и девочек, соответствующих андроцентризму и гендерной поляризации патриархатной идеологии государства и общества.</w:t>
      </w:r>
    </w:p>
    <w:p w14:paraId="2049AC5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Ключевая стратегия «</w:t>
      </w:r>
      <w:r>
        <w:rPr>
          <w:rStyle w:val="WW8Num3z0"/>
          <w:rFonts w:ascii="Verdana" w:hAnsi="Verdana"/>
          <w:color w:val="4682B4"/>
          <w:sz w:val="18"/>
          <w:szCs w:val="18"/>
        </w:rPr>
        <w:t>вопроса пола</w:t>
      </w:r>
      <w:r>
        <w:rPr>
          <w:rFonts w:ascii="Verdana" w:hAnsi="Verdana"/>
          <w:color w:val="000000"/>
          <w:sz w:val="18"/>
          <w:szCs w:val="18"/>
        </w:rPr>
        <w:t>» в образовании второй половины Х1Х-ХХ вв. - движение к равенству полов в образовании, отражает общую тенденцию</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ослабления андроцентризма и тендерной поляризации в западноевропейской и российской культуре.</w:t>
      </w:r>
    </w:p>
    <w:p w14:paraId="456552A2"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Особенность стратегии равенства полов в образовании в советский период (1917-1992) заключается в том, что внутренняя противоречивость тендерной идеологии советского государства, (сочетание марксизма с латентным биологическим эссенциализмом), отразилась нарастающими противоречиями между легальным и «</w:t>
      </w:r>
      <w:r>
        <w:rPr>
          <w:rStyle w:val="WW8Num3z0"/>
          <w:rFonts w:ascii="Verdana" w:hAnsi="Verdana"/>
          <w:color w:val="4682B4"/>
          <w:sz w:val="18"/>
          <w:szCs w:val="18"/>
        </w:rPr>
        <w:t>скрытым</w:t>
      </w:r>
      <w:r>
        <w:rPr>
          <w:rFonts w:ascii="Verdana" w:hAnsi="Verdana"/>
          <w:color w:val="000000"/>
          <w:sz w:val="18"/>
          <w:szCs w:val="18"/>
        </w:rPr>
        <w:t>» учебным планом образования: на институциональном уровне государством провозглашался и, в основном, реализовывался принцип равенства полов в образовании; на организационно-методическом уровне набирал силу «</w:t>
      </w:r>
      <w:r>
        <w:rPr>
          <w:rStyle w:val="WW8Num3z0"/>
          <w:rFonts w:ascii="Verdana" w:hAnsi="Verdana"/>
          <w:color w:val="4682B4"/>
          <w:sz w:val="18"/>
          <w:szCs w:val="18"/>
        </w:rPr>
        <w:t>скрытый тендерный план образования</w:t>
      </w:r>
      <w:r>
        <w:rPr>
          <w:rFonts w:ascii="Verdana" w:hAnsi="Verdana"/>
          <w:color w:val="000000"/>
          <w:sz w:val="18"/>
          <w:szCs w:val="18"/>
        </w:rPr>
        <w:t>», который противоречил эгалитарным принципам свободы выбора и равенства полов в образовании, способствовал усилению когнитивных стратегий тендерной поляризации и биологического эссенциализма в</w:t>
      </w:r>
      <w:r>
        <w:rPr>
          <w:rStyle w:val="WW8Num2z0"/>
          <w:rFonts w:ascii="Verdana" w:hAnsi="Verdana"/>
          <w:color w:val="000000"/>
          <w:sz w:val="18"/>
          <w:szCs w:val="18"/>
        </w:rPr>
        <w:t> </w:t>
      </w:r>
      <w:r>
        <w:rPr>
          <w:rStyle w:val="WW8Num3z0"/>
          <w:rFonts w:ascii="Verdana" w:hAnsi="Verdana"/>
          <w:color w:val="4682B4"/>
          <w:sz w:val="18"/>
          <w:szCs w:val="18"/>
        </w:rPr>
        <w:t>полоролевой</w:t>
      </w:r>
      <w:r>
        <w:rPr>
          <w:rStyle w:val="WW8Num2z0"/>
          <w:rFonts w:ascii="Verdana" w:hAnsi="Verdana"/>
          <w:color w:val="000000"/>
          <w:sz w:val="18"/>
          <w:szCs w:val="18"/>
        </w:rPr>
        <w:t> </w:t>
      </w:r>
      <w:r>
        <w:rPr>
          <w:rFonts w:ascii="Verdana" w:hAnsi="Verdana"/>
          <w:color w:val="000000"/>
          <w:sz w:val="18"/>
          <w:szCs w:val="18"/>
        </w:rPr>
        <w:t>социализации мальчиков и девочек.</w:t>
      </w:r>
    </w:p>
    <w:p w14:paraId="5B1FF734"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вышеизложенного, среди закономерностей развития педагогических взглядов на половые различия школьников в отечественном образовании ХУШ - начала XXI вв. необходимо выделить главную - их социокультурную обусловленность изменениями в тендерной идеологии общества и тендерной политике государства, парадигмах пола в философии, религии и науке. В результате исследования изменений этих факторов на протяжении ХУШ - начала XXI вв. вполне обоснованной представляется периодизация развития педагогических взглядов на половые различия школьников в образовании, состоящая из 4-х этапов: на первом этапе (ХУШ — первая половина XIX вв.) концепция биодетерминированного</w:t>
      </w:r>
      <w:r>
        <w:rPr>
          <w:rStyle w:val="WW8Num2z0"/>
          <w:rFonts w:ascii="Verdana" w:hAnsi="Verdana"/>
          <w:color w:val="000000"/>
          <w:sz w:val="18"/>
          <w:szCs w:val="18"/>
        </w:rPr>
        <w:t> </w:t>
      </w:r>
      <w:r>
        <w:rPr>
          <w:rStyle w:val="WW8Num3z0"/>
          <w:rFonts w:ascii="Verdana" w:hAnsi="Verdana"/>
          <w:color w:val="4682B4"/>
          <w:sz w:val="18"/>
          <w:szCs w:val="18"/>
        </w:rPr>
        <w:t>полоролевого</w:t>
      </w:r>
      <w:r>
        <w:rPr>
          <w:rStyle w:val="WW8Num2z0"/>
          <w:rFonts w:ascii="Verdana" w:hAnsi="Verdana"/>
          <w:color w:val="000000"/>
          <w:sz w:val="18"/>
          <w:szCs w:val="18"/>
        </w:rPr>
        <w:t> </w:t>
      </w:r>
      <w:r>
        <w:rPr>
          <w:rFonts w:ascii="Verdana" w:hAnsi="Verdana"/>
          <w:color w:val="000000"/>
          <w:sz w:val="18"/>
          <w:szCs w:val="18"/>
        </w:rPr>
        <w:t>подхода в образовании (Петр I, Ф.Прокопович, В.П.Татищев, С.Я.Десницкий, Ф.С.Салтыков, И.И.Бецкой, Екатерина Вторая, И.Ф.Богданович, А.П.Куницын, А.А.Ширинский-Шихматов и др.) обусловлена андроцентричной идеологией традиционного российского общества, основанной на богословских идеях несовершенства женского рода и эссенциалистских представлениях о «</w:t>
      </w:r>
      <w:r>
        <w:rPr>
          <w:rStyle w:val="WW8Num3z0"/>
          <w:rFonts w:ascii="Verdana" w:hAnsi="Verdana"/>
          <w:color w:val="4682B4"/>
          <w:sz w:val="18"/>
          <w:szCs w:val="18"/>
        </w:rPr>
        <w:t>естественном предназначении полов</w:t>
      </w:r>
      <w:r>
        <w:rPr>
          <w:rFonts w:ascii="Verdana" w:hAnsi="Verdana"/>
          <w:color w:val="000000"/>
          <w:sz w:val="18"/>
          <w:szCs w:val="18"/>
        </w:rPr>
        <w:t>», парадигмой полоролевого подхода в западноевропейской философии и педагогике (Д.Локк, Ж.-Ж.Руссо, Аббат Беллегард, Ф.Фенелон, И.Г.Кампе и др.), патриархатным типом государственной тендерной политики, т.е. институциональным неравенством полов в семье и обществе;</w:t>
      </w:r>
    </w:p>
    <w:p w14:paraId="745B645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втором этапе (вторая половина XIX - начало XX вв.) предпосылкой модернизации педагогических взглядов на половые различия в образовании (Н.И.Пирогов, К.Д.Ушинский, В.Я.Стоюнин, А.С.Воронов, Н.А.Вышнерадский, П.Ф.Каптерев и др.) стал переход от эссенциалисткой к биоисторической концепции половых различий в философии, общественных науках, общественно - педагогическом дискурсе «</w:t>
      </w:r>
      <w:r>
        <w:rPr>
          <w:rStyle w:val="WW8Num3z0"/>
          <w:rFonts w:ascii="Verdana" w:hAnsi="Verdana"/>
          <w:color w:val="4682B4"/>
          <w:sz w:val="18"/>
          <w:szCs w:val="18"/>
        </w:rPr>
        <w:t>вопроса пола</w:t>
      </w:r>
      <w:r>
        <w:rPr>
          <w:rFonts w:ascii="Verdana" w:hAnsi="Verdana"/>
          <w:color w:val="000000"/>
          <w:sz w:val="18"/>
          <w:szCs w:val="18"/>
        </w:rPr>
        <w:t>», противоречия между тенденцией либерализации тендерной идеологии российского общества и консервативным курсом государственной тендерной политики царского правительства; на третьем этапе (1917-1992 гг.) неополоролевой подход в педагогике и образовании советского периода обусловлен переходом общества и государства от идеологии «</w:t>
      </w:r>
      <w:r>
        <w:rPr>
          <w:rStyle w:val="WW8Num3z0"/>
          <w:rFonts w:ascii="Verdana" w:hAnsi="Verdana"/>
          <w:color w:val="4682B4"/>
          <w:sz w:val="18"/>
          <w:szCs w:val="18"/>
        </w:rPr>
        <w:t>естественного неравенства полов</w:t>
      </w:r>
      <w:r>
        <w:rPr>
          <w:rFonts w:ascii="Verdana" w:hAnsi="Verdana"/>
          <w:color w:val="000000"/>
          <w:sz w:val="18"/>
          <w:szCs w:val="18"/>
        </w:rPr>
        <w:t>» к идеологии «</w:t>
      </w:r>
      <w:r>
        <w:rPr>
          <w:rStyle w:val="WW8Num3z0"/>
          <w:rFonts w:ascii="Verdana" w:hAnsi="Verdana"/>
          <w:color w:val="4682B4"/>
          <w:sz w:val="18"/>
          <w:szCs w:val="18"/>
        </w:rPr>
        <w:t>равенства полов при социализме</w:t>
      </w:r>
      <w:r>
        <w:rPr>
          <w:rFonts w:ascii="Verdana" w:hAnsi="Verdana"/>
          <w:color w:val="000000"/>
          <w:sz w:val="18"/>
          <w:szCs w:val="18"/>
        </w:rPr>
        <w:t>»; сменой парадигмы пола в общественных науках с биоисторической на биосоциальную, что означало сочетание во взглядах на половые различия биологического эссенциализма с социальным конструктивизмом государственных тендерных контрактов и латентной тендерной поляризацией социополовых ролей в семье и обществе; на современном этапе (1990-е - начало 2000-х) развитие как биодетерминированных, так и социодетерминированных взглядов на половые различия школьников в образовании обусловлено фундаментальными трансформациями тендерной идеологии общества и тендерной политики государства; противоречиями между возрождением в обществе традиционной идеологии «</w:t>
      </w:r>
      <w:r>
        <w:rPr>
          <w:rStyle w:val="WW8Num3z0"/>
          <w:rFonts w:ascii="Verdana" w:hAnsi="Verdana"/>
          <w:color w:val="4682B4"/>
          <w:sz w:val="18"/>
          <w:szCs w:val="18"/>
        </w:rPr>
        <w:t>естественного предназначения женщины</w:t>
      </w:r>
      <w:r>
        <w:rPr>
          <w:rFonts w:ascii="Verdana" w:hAnsi="Verdana"/>
          <w:color w:val="000000"/>
          <w:sz w:val="18"/>
          <w:szCs w:val="18"/>
        </w:rPr>
        <w:t xml:space="preserve">» и, </w:t>
      </w:r>
      <w:r>
        <w:rPr>
          <w:rFonts w:ascii="Verdana" w:hAnsi="Verdana"/>
          <w:color w:val="000000"/>
          <w:sz w:val="18"/>
          <w:szCs w:val="18"/>
        </w:rPr>
        <w:lastRenderedPageBreak/>
        <w:t>одновременно, заметной либерализацией традиционных канонов маскулинности и фемининности; противостоянием биодетерминированных и социодетерминированных парадигм пола в науках о человеке и обществе.</w:t>
      </w:r>
    </w:p>
    <w:p w14:paraId="71269296"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закономерность подтверждается закономерностью отражения в педагогике магистральных тенденций развития и смены парадигм пола в социогуманитарных науках. За критической переоценкой в науках о человеке и обществе биодетерминированных эссенциалистских и психоаналитических парадигм пола ХУШ-го - начала XX вв. и переходом к теориям, все более отражающим влияние социума на конструирование полоспецифического поведения женщин и мужчин (рубеж Х1Х-ХХ вв.), в педагогике последовал переход от биодетерминированного полоролевого к биоисторическому подходу. Новой смене парадигмы пола в социогуманитарных науках конца XX - начала XXI века и развертыванию методологии тендерной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программы в педагогике соответствует, как модернизация полоролевого, так и становление тендерного подхода.</w:t>
      </w:r>
    </w:p>
    <w:p w14:paraId="6FD26AE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Развитию взглядов на половые различия школьников в отечественной педагогике ХУШ- начала XXI вв. присущи, с одной стороны, относительное постоянство, продуктивность,</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а с другой -также присущи: неравномерность и недостаточная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между отдельными этапами (к примеру, между разработкой взглядов на половые различия школьников в русской педагогике конца XIX века и направлением «</w:t>
      </w:r>
      <w:r>
        <w:rPr>
          <w:rStyle w:val="WW8Num3z0"/>
          <w:rFonts w:ascii="Verdana" w:hAnsi="Verdana"/>
          <w:color w:val="4682B4"/>
          <w:sz w:val="18"/>
          <w:szCs w:val="18"/>
        </w:rPr>
        <w:t>половое воспитание</w:t>
      </w:r>
      <w:r>
        <w:rPr>
          <w:rFonts w:ascii="Verdana" w:hAnsi="Verdana"/>
          <w:color w:val="000000"/>
          <w:sz w:val="18"/>
          <w:szCs w:val="18"/>
        </w:rPr>
        <w:t>» в педагогике советского периода); периферийное положение проблематики половых различий на этапе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коммунистического воспитания (1917-1992гг.) и, как следствие, отсутствие современной концептуально обоснованной педагогической теории по данному вопросу; диалектические противоречия и борьба между биодетерминированными и социодетерминированными объяснительными концептами (усиление на рубеже Х1Х-ХХ веков социодетерминированных подходов, а на рубеже ХХ-ХХ1 вв. - тенденции к преобладанию биодетерминизма в педагогических взглядах на половые различия школьников в образовании).</w:t>
      </w:r>
    </w:p>
    <w:p w14:paraId="765C9EE5"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главной закономерностью связана также закономерность диалектического взаимодействия между изменениями в тендерной идеологии общества и тендерных стратегиях государства в образовании, изменениями в педагогических взглядах на половые различия школьников в образовании. Усилению эгалитарных тенденций в тендерной идеологии общества и тендерной политике государства соответствует либерализация педагогических взглядов, расширение и демократизация образовательного пространства, как для девочек и мальчиков в целом, так и для каждого индивида в отдельности. Усилению патриархатных интенций в тендерной идеологии общества и/или тендерной политике государства соответствует усиление традиционного полоролевого подхода в педагогике, сокращение свободы</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как для девочек, так и для мальчиков (но для девочек в большей степени) за счет производства институциональных и неформальных социально-педагогических различий и ограничений по признаку пола в образовании.</w:t>
      </w:r>
    </w:p>
    <w:p w14:paraId="5A48BC30"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закономерностям обусловленности можно отнести зависимость динамики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развития педагогических взглядов на половые различия школьников в образовании не только от внешних факторов, но и от состояния самого педагогического сообщества: активности и организованности, методологической согласованности позиций его членов, отношения к</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идее тендерного равенства полов в семье и обществе и др. Исходя из этого, 4 этапа развития, обоснованные ранее, характеризуются, как:</w:t>
      </w:r>
    </w:p>
    <w:p w14:paraId="3368672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репродуктивный (ХУШ-первая половина XIX вв.), основным признаком которого является заимствование и освоение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полоролевых теорий и подходов западноевропейской науки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w:t>
      </w:r>
    </w:p>
    <w:p w14:paraId="474A750C"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инновационный (вторая пол. XIX в. - 1917г.), ознаменованный активным общественно-педагогическим движением 1860-1880-х гг. и разработкой оригинальных проектов модернизации женского образования на основе биоисторической трактовки межполовых различий, либеральной теории прав человека и идеи эмансипации женщины;</w:t>
      </w:r>
    </w:p>
    <w:p w14:paraId="0E792F72"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конформистский (1917-1992 гг.), когда контроль науки и практики образования со стороны </w:t>
      </w:r>
      <w:r>
        <w:rPr>
          <w:rFonts w:ascii="Verdana" w:hAnsi="Verdana"/>
          <w:color w:val="000000"/>
          <w:sz w:val="18"/>
          <w:szCs w:val="18"/>
        </w:rPr>
        <w:lastRenderedPageBreak/>
        <w:t>тоталитарного государства обусловил остановку развития и регресс научно-педагогических взглядов на половые различия школьников в образовании;</w:t>
      </w:r>
    </w:p>
    <w:p w14:paraId="5A1DD2F9"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переходный (1990-е гг. - н/в), основным признаком которого является усиление, как консервативных, так и инновационных течений в педагогике, борьба между сторонниками био-и-социо-детерминированных концепций половых различий школьников в образовании.</w:t>
      </w:r>
    </w:p>
    <w:p w14:paraId="45337AE4"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Закономерность усиления тендерного алармизма во взглядах на половые различия школьнков в образовании на этапах перехода российского общества от одного типа культуры к другому. Она проявляется в различных социальных фобиях (страх унисекса, утраты женщинами традиционной женственности, а мужчинами - мужественности, феминизации маскулинности, гомофобия и др.), когда уменьшение поляризации тендерных ролей и отношений в семье и обществе рассматривается педагогическим этосом как угроза сохранению традиционной семьи и патриархальных устоев российского общества, традиционных канонов маскулинности и фемининности и др.</w:t>
      </w:r>
    </w:p>
    <w:p w14:paraId="62FE4DE6"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вышеизложенного вытекает еще одна закономерность, которая обнаружилась непосредственно во второй половине XX века. Она выражается в том, что если педагогическим взглядам на половые различия школьников в образовании не уделяется должного внимания ни в педагогической науке, ни в педагогическом образовании, то они не развиваются, а регрессируют до уровня тендерных стереотипов обыденного сознания, которые, как правило, соответствуют архаичному (патриархатному) уровню культуры.</w:t>
      </w:r>
    </w:p>
    <w:p w14:paraId="50FF5EEC"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закономерностями обусловленности связана ключевая атрибутивная закономерность, раскрывающая специфические свойства и значение педагогических взглядов на половые различия школьников в образовании -закономерность взаимозависимости между парадигмами педагогических взглядов на половые различия школьников - с одной стороны, условиями развития и результатами образовании личности - с другой.</w:t>
      </w:r>
    </w:p>
    <w:p w14:paraId="6FE972ED"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эссенциалистский полоролевой подход в русской педагогике ХУШ века обусловил неравноценность условий развития мальчиков и девочек в образовании: образование мальчиков строилось на принципах обширного общего и специального образования, а образование девочек — на поверхностных моделях «</w:t>
      </w:r>
      <w:r>
        <w:rPr>
          <w:rStyle w:val="WW8Num3z0"/>
          <w:rFonts w:ascii="Verdana" w:hAnsi="Verdana"/>
          <w:color w:val="4682B4"/>
          <w:sz w:val="18"/>
          <w:szCs w:val="18"/>
        </w:rPr>
        <w:t>эстетической</w:t>
      </w:r>
      <w:r>
        <w:rPr>
          <w:rFonts w:ascii="Verdana" w:hAnsi="Verdana"/>
          <w:color w:val="000000"/>
          <w:sz w:val="18"/>
          <w:szCs w:val="18"/>
        </w:rPr>
        <w:t>» и «</w:t>
      </w:r>
      <w:r>
        <w:rPr>
          <w:rStyle w:val="WW8Num3z0"/>
          <w:rFonts w:ascii="Verdana" w:hAnsi="Verdana"/>
          <w:color w:val="4682B4"/>
          <w:sz w:val="18"/>
          <w:szCs w:val="18"/>
        </w:rPr>
        <w:t>утилитарной</w:t>
      </w:r>
      <w:r>
        <w:rPr>
          <w:rFonts w:ascii="Verdana" w:hAnsi="Verdana"/>
          <w:color w:val="000000"/>
          <w:sz w:val="18"/>
          <w:szCs w:val="18"/>
        </w:rPr>
        <w:t>» женственности. Переход педагогики во второй половине XIX - начале XX века от эссенциалистского полоролевого к биоисторическому подходу в интерпретациях половых различий между мальчиками и девочками способствовал кардинальному расширению образовательного пространства, улучшению условий и содержания женского образования, ориентации</w:t>
      </w:r>
      <w:r>
        <w:rPr>
          <w:rStyle w:val="WW8Num2z0"/>
          <w:rFonts w:ascii="Verdana" w:hAnsi="Verdana"/>
          <w:color w:val="000000"/>
          <w:sz w:val="18"/>
          <w:szCs w:val="18"/>
        </w:rPr>
        <w:t> </w:t>
      </w:r>
      <w:r>
        <w:rPr>
          <w:rStyle w:val="WW8Num3z0"/>
          <w:rFonts w:ascii="Verdana" w:hAnsi="Verdana"/>
          <w:color w:val="4682B4"/>
          <w:sz w:val="18"/>
          <w:szCs w:val="18"/>
        </w:rPr>
        <w:t>школьниц</w:t>
      </w:r>
      <w:r>
        <w:rPr>
          <w:rStyle w:val="WW8Num2z0"/>
          <w:rFonts w:ascii="Verdana" w:hAnsi="Verdana"/>
          <w:color w:val="000000"/>
          <w:sz w:val="18"/>
          <w:szCs w:val="18"/>
        </w:rPr>
        <w:t> </w:t>
      </w:r>
      <w:r>
        <w:rPr>
          <w:rFonts w:ascii="Verdana" w:hAnsi="Verdana"/>
          <w:color w:val="000000"/>
          <w:sz w:val="18"/>
          <w:szCs w:val="18"/>
        </w:rPr>
        <w:t>на цели и стратегии самореализации, отвечавшие актуальным вызовам индустриальной культуры. Основным результатом релевантного отражения в образовании и педагогике социокультурных трансформаций тендерной идеологии общества и тендерной политики государства в первой половине XX века стала практика совместного обучения мальчиков и девочек на основе единых требований, программ и учебников. Это привело не только к реальному равенству полов в образовании (1959), но также к более равномерному и эффективному развитию человеческого потенциала, многократному усилению национальной экономики, высоким достижениям в искусстве, науке и др.</w:t>
      </w:r>
    </w:p>
    <w:p w14:paraId="69EADD3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Возрождение и усиление во второй половине XX века эссенциализма и биодетерминизма в педагогических взглядах на половые различия школьников в образовании способствовало нарастанию противоречий между легальным и скрытым тендерным планом образования, увеличению тендерных различий и латентного неравенства между мальчиками и девочками в условиях образования, полоролевых стратегиях и результатах самореализации</w:t>
      </w:r>
      <w:r>
        <w:rPr>
          <w:rStyle w:val="WW8Num3z0"/>
          <w:rFonts w:ascii="Verdana" w:hAnsi="Verdana"/>
          <w:color w:val="4682B4"/>
          <w:sz w:val="18"/>
          <w:szCs w:val="18"/>
        </w:rPr>
        <w:t>выпускников</w:t>
      </w:r>
      <w:r>
        <w:rPr>
          <w:rFonts w:ascii="Verdana" w:hAnsi="Verdana"/>
          <w:color w:val="000000"/>
          <w:sz w:val="18"/>
          <w:szCs w:val="18"/>
        </w:rPr>
        <w:t>. Тендерная нечувствительность и скрытая тендерная асимметрия отечественного образования в условиях стремительно изменяющегося мира, как показали исследования, препятствуют воспитанию</w:t>
      </w:r>
      <w:r>
        <w:rPr>
          <w:rStyle w:val="WW8Num2z0"/>
          <w:rFonts w:ascii="Verdana" w:hAnsi="Verdana"/>
          <w:color w:val="000000"/>
          <w:sz w:val="18"/>
          <w:szCs w:val="18"/>
        </w:rPr>
        <w:t> </w:t>
      </w:r>
      <w:r>
        <w:rPr>
          <w:rStyle w:val="WW8Num3z0"/>
          <w:rFonts w:ascii="Verdana" w:hAnsi="Verdana"/>
          <w:color w:val="4682B4"/>
          <w:sz w:val="18"/>
          <w:szCs w:val="18"/>
        </w:rPr>
        <w:t>самореализующейся</w:t>
      </w:r>
      <w:r>
        <w:rPr>
          <w:rStyle w:val="WW8Num2z0"/>
          <w:rFonts w:ascii="Verdana" w:hAnsi="Verdana"/>
          <w:color w:val="000000"/>
          <w:sz w:val="18"/>
          <w:szCs w:val="18"/>
        </w:rPr>
        <w:t> </w:t>
      </w:r>
      <w:r>
        <w:rPr>
          <w:rFonts w:ascii="Verdana" w:hAnsi="Verdana"/>
          <w:color w:val="000000"/>
          <w:sz w:val="18"/>
          <w:szCs w:val="18"/>
        </w:rPr>
        <w:t>личности и обостряет тендерные проблемы современного российского общества на этапе перехода к постиндустриальной культуре.</w:t>
      </w:r>
    </w:p>
    <w:p w14:paraId="72356F34"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Если выявленные закономерности раскрывают условия, детерминанты и содержание изменений педагогических взглядов на половые различия школьников в образовании, то тенденции </w:t>
      </w:r>
      <w:r>
        <w:rPr>
          <w:rFonts w:ascii="Verdana" w:hAnsi="Verdana"/>
          <w:color w:val="000000"/>
          <w:sz w:val="18"/>
          <w:szCs w:val="18"/>
        </w:rPr>
        <w:lastRenderedPageBreak/>
        <w:t>указывают на относительно устойчивые направления в их развитии: тенденция к постепенному ослаблению на протяжении ХУШ-ХХ вв. когнитивных стратегий андроцентризма, тендерной поляризации и биологического эссенциализма в педагогических взглядах и теориях половых различий школьников в образовании. Она выражается в переходе от эссенциализма в педагогических интерпретациях половых различий между мальчиками и девочками в образовании к биоисторическому (А.А.Чумиков, Г.А.Щербатов, К.Д.Ушинский, А.С.Воронов, Н.А.Вышнеградский и др.), биосоциальному (П.Ф.Каптерев, В.Я.Стоюнин, Н.И.Пирогов, В.М.Бехтерев и др.) и социокультурному подходам (П.Ф.Лесгафт, Н.А.Добролюбов, Е.И.Бочечкарова-Конради, А.С.Макаренко и др.), к пониманию необходимости рассматривать, как предпосылки, так и последствия различий между женщинами и мужчинами в широком историческом и культурном контексте. Ее можно коротко характеризовать как тенденцию перехода от биодетерминированных к социодетерминированным концепциям половых различий в образовании; тенденция полихронности, то есть отображения в рамках педагогической культуры одного исторического периода, как биодетерминированных, так и социодетерминированных взглядов на половые различия школьников в образовании.</w:t>
      </w:r>
    </w:p>
    <w:p w14:paraId="06F81122"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во второй половине XIX века - начале XX века развивались как биодетерминированные теории половых различий в образовании (И.Ф.Богданович, Н.Г.</w:t>
      </w:r>
      <w:r>
        <w:rPr>
          <w:rStyle w:val="WW8Num2z0"/>
          <w:rFonts w:ascii="Verdana" w:hAnsi="Verdana"/>
          <w:color w:val="000000"/>
          <w:sz w:val="18"/>
          <w:szCs w:val="18"/>
        </w:rPr>
        <w:t> </w:t>
      </w:r>
      <w:r>
        <w:rPr>
          <w:rStyle w:val="WW8Num3z0"/>
          <w:rFonts w:ascii="Verdana" w:hAnsi="Verdana"/>
          <w:color w:val="4682B4"/>
          <w:sz w:val="18"/>
          <w:szCs w:val="18"/>
        </w:rPr>
        <w:t>Дебольский</w:t>
      </w:r>
      <w:r>
        <w:rPr>
          <w:rFonts w:ascii="Verdana" w:hAnsi="Verdana"/>
          <w:color w:val="000000"/>
          <w:sz w:val="18"/>
          <w:szCs w:val="18"/>
        </w:rPr>
        <w:t>, В.П.Мещерский, А.А.Ширинский-Шихматов, Л.Н. Толстой и др.), так и биосоциальные теории (К.Д.Ушинский, М.Л.</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Н.И.Пирогов, Н.А.Добролюбов, Н.Г.Чернышевский, Е.И. Бочечкарова-Конради, П.Ф.Каптерев, В.Я.Стоюнин и др.). На рубеже XX-XXI веков развиваются, как модернизированные</w:t>
      </w:r>
      <w:r>
        <w:rPr>
          <w:rStyle w:val="WW8Num2z0"/>
          <w:rFonts w:ascii="Verdana" w:hAnsi="Verdana"/>
          <w:color w:val="000000"/>
          <w:sz w:val="18"/>
          <w:szCs w:val="18"/>
        </w:rPr>
        <w:t> </w:t>
      </w:r>
      <w:r>
        <w:rPr>
          <w:rStyle w:val="WW8Num3z0"/>
          <w:rFonts w:ascii="Verdana" w:hAnsi="Verdana"/>
          <w:color w:val="4682B4"/>
          <w:sz w:val="18"/>
          <w:szCs w:val="18"/>
        </w:rPr>
        <w:t>полоролевые</w:t>
      </w:r>
      <w:r>
        <w:rPr>
          <w:rStyle w:val="WW8Num2z0"/>
          <w:rFonts w:ascii="Verdana" w:hAnsi="Verdana"/>
          <w:color w:val="000000"/>
          <w:sz w:val="18"/>
          <w:szCs w:val="18"/>
        </w:rPr>
        <w:t> </w:t>
      </w:r>
      <w:r>
        <w:rPr>
          <w:rFonts w:ascii="Verdana" w:hAnsi="Verdana"/>
          <w:color w:val="000000"/>
          <w:sz w:val="18"/>
          <w:szCs w:val="18"/>
        </w:rPr>
        <w:t>теории различий в обучении и воспитании школьников (Л.И.Столярчук, А.В.Мудрик, Л.Н.Тимощенко, А.Г.Хрипкова, Д.В.Колесов, В.Е.Каган, Д.С.Исаев, В.Д.Еремеева, Т.П.Хризман и др.), так и социодетерминированный тендерный подход в интерпретациях половых различий в образовании (С.Л.Рыков, Е.Н.Каменская, И.С.Кон, О.И.Ключко, И.В.Костикова, А.А.Романов, М.К.Уланова, И.Е.Евтушенко, Е.Р.Ярская-Смирнова, А.В.Смирнова, И.Я.Каплунович, Л.В.Попова, Н.К.Радина и др.)</w:t>
      </w:r>
    </w:p>
    <w:p w14:paraId="75B606E9"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тенденция к идеологизации и политизации, т.е. к переводу взглядов на половые различия школьников в образовании из педагогической плосколсти в плоскость иделогии и политики, которая обусловлена социоконструктивистской природой вопроса пола в образовании и наиболее ярко проявилась на втором и последующем этапах его развития, а также в связи с проблемой модернизации полового воспитания и просвещения школьников.</w:t>
      </w:r>
    </w:p>
    <w:p w14:paraId="6334165F" w14:textId="77777777" w:rsidR="00DC5D81" w:rsidRDefault="00DC5D81" w:rsidP="00DC5D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в процессе исследования сущность, детерминанты, закономерности и тенденции развития педагогических взглядов на половые различия школьников образуют ядро концепции фактора пола в отечественном образовании.</w:t>
      </w:r>
    </w:p>
    <w:p w14:paraId="604B32E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Содержательно-смысловое наполнение концепции представляет собой педагогическая интерпретация взаимосвязей между разными парадигмами педагогических взглядов на половые различия и тендерными характеристиками социально-педагогического идеала образовательных моделей; между полоролевым и тендерным подходом в современном образовании с точки зрения оптимальных условий воспитания самореализующейся личности; интерпретация проблем модернизации взглядов на половые различия школьников в современной российской педагогике и условий успешного завершения институционализации тендерного подхода в педагогической науке и</w:t>
      </w:r>
      <w:r>
        <w:rPr>
          <w:rStyle w:val="WW8Num2z0"/>
          <w:rFonts w:ascii="Verdana" w:hAnsi="Verdana"/>
          <w:color w:val="000000"/>
          <w:sz w:val="18"/>
          <w:szCs w:val="18"/>
        </w:rPr>
        <w:t> </w:t>
      </w:r>
      <w:r>
        <w:rPr>
          <w:rStyle w:val="WW8Num3z0"/>
          <w:rFonts w:ascii="Verdana" w:hAnsi="Verdana"/>
          <w:color w:val="4682B4"/>
          <w:sz w:val="18"/>
          <w:szCs w:val="18"/>
        </w:rPr>
        <w:t>педобразовании</w:t>
      </w:r>
      <w:r>
        <w:rPr>
          <w:rFonts w:ascii="Verdana" w:hAnsi="Verdana"/>
          <w:color w:val="000000"/>
          <w:sz w:val="18"/>
          <w:szCs w:val="18"/>
        </w:rPr>
        <w:t>.</w:t>
      </w:r>
    </w:p>
    <w:p w14:paraId="3FED5D9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факторов, закономерностей и тенденций развития педагогических взглядов на половые различия школьников в образовании подводит нас к пониманию, что педагогическая культура каждой эпохи с необходимостью включает социально-педагогический идеал гендерной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мальчиков и девочек, отражающий педагогические взгляды на половые различия школьников, обусловленные, в свою очередь, гендерной идеологией общества и гендерной политикой государства, доминирующими канонами маскулинности и фемининности. В ходе исследования установлено следующее: традиционной (патриархатной) культуре соответствовал идеал раздельного и неравноценного образования мальчиков и девочек на основе </w:t>
      </w:r>
      <w:r>
        <w:rPr>
          <w:rFonts w:ascii="Verdana" w:hAnsi="Verdana"/>
          <w:color w:val="000000"/>
          <w:sz w:val="18"/>
          <w:szCs w:val="18"/>
        </w:rPr>
        <w:lastRenderedPageBreak/>
        <w:t>биодетерминированного полоролевого подхода, нормативных моделей патриархальной маскулинности и фемининности, идеи «</w:t>
      </w:r>
      <w:r>
        <w:rPr>
          <w:rStyle w:val="WW8Num3z0"/>
          <w:rFonts w:ascii="Verdana" w:hAnsi="Verdana"/>
          <w:color w:val="4682B4"/>
          <w:sz w:val="18"/>
          <w:szCs w:val="18"/>
        </w:rPr>
        <w:t>естественного предназначения и неравенства полов</w:t>
      </w:r>
      <w:r>
        <w:rPr>
          <w:rFonts w:ascii="Verdana" w:hAnsi="Verdana"/>
          <w:color w:val="000000"/>
          <w:sz w:val="18"/>
          <w:szCs w:val="18"/>
        </w:rPr>
        <w:t>», противопоставления женского и мужского образа жизни, женских и мужских ролей в семье и обществе, сфер самореализации и характера труда; индустриальной культуре соответствует идеал равноценного совместного (или раздельного) образования мальчиков и девочек, основанного на более либеральном полоролевом подходе в обучении и воспитании, сочетающем идеи равноправия полов в жизни общества с идеями «</w:t>
      </w:r>
      <w:r>
        <w:rPr>
          <w:rStyle w:val="WW8Num3z0"/>
          <w:rFonts w:ascii="Verdana" w:hAnsi="Verdana"/>
          <w:color w:val="4682B4"/>
          <w:sz w:val="18"/>
          <w:szCs w:val="18"/>
        </w:rPr>
        <w:t>естественного предназначения женщины</w:t>
      </w:r>
      <w:r>
        <w:rPr>
          <w:rFonts w:ascii="Verdana" w:hAnsi="Verdana"/>
          <w:color w:val="000000"/>
          <w:sz w:val="18"/>
          <w:szCs w:val="18"/>
        </w:rPr>
        <w:t>»; подразделение ключевых сфер жизни человека на неравноценные «</w:t>
      </w:r>
      <w:r>
        <w:rPr>
          <w:rStyle w:val="WW8Num3z0"/>
          <w:rFonts w:ascii="Verdana" w:hAnsi="Verdana"/>
          <w:color w:val="4682B4"/>
          <w:sz w:val="18"/>
          <w:szCs w:val="18"/>
        </w:rPr>
        <w:t>женские</w:t>
      </w:r>
      <w:r>
        <w:rPr>
          <w:rFonts w:ascii="Verdana" w:hAnsi="Verdana"/>
          <w:color w:val="000000"/>
          <w:sz w:val="18"/>
          <w:szCs w:val="18"/>
        </w:rPr>
        <w:t>» и «</w:t>
      </w:r>
      <w:r>
        <w:rPr>
          <w:rStyle w:val="WW8Num3z0"/>
          <w:rFonts w:ascii="Verdana" w:hAnsi="Verdana"/>
          <w:color w:val="4682B4"/>
          <w:sz w:val="18"/>
          <w:szCs w:val="18"/>
        </w:rPr>
        <w:t>мужские</w:t>
      </w:r>
      <w:r>
        <w:rPr>
          <w:rFonts w:ascii="Verdana" w:hAnsi="Verdana"/>
          <w:color w:val="000000"/>
          <w:sz w:val="18"/>
          <w:szCs w:val="18"/>
        </w:rPr>
        <w:t>»; на нормативных моделях современной маскулинности и фемининности, все более происходящих из философии и практики равноправия полов; постиндустриальной культуре должен соответствовать социально-педагогический идеал гендерно чувствительного, личностно-ориентированного образования, основанного на идеях безусловной ценности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и эффективной самореализации личности независимо от половых, национальных, социальных или иных различий; тендерного равенства и партнерства между полами в семье и обществе. Таким образование становится в том случае, кода оно, во-первых, ориентировано не на полоролевые стереотипы общественного сознания, а на индивидуально-личностные характеристики обучающихся, а во-вторых - обладает технологиями компенсации социально-психологических и педагогических последствий исторически обусловленного тендерного неравенства между полами, включая меры позитивной дискриминации.</w:t>
      </w:r>
    </w:p>
    <w:p w14:paraId="102CBCE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понимания магистрального направления развития современного общества, принципов работы на равных и равной оплаты за равный труд социально-педагогический идеал и стратегия российского образования в XXI веке должны ориентироваться на дальнейшее ослабление тендерной поляризации и сокращение тендерного разрыва в стратегиях самореализации выпускников. Из этого вытекает необходимость модернизации и развития педагогических взглядов на половые различия школьников в образовании, приведение их в соответствие с современным «</w:t>
      </w:r>
      <w:r>
        <w:rPr>
          <w:rStyle w:val="WW8Num3z0"/>
          <w:rFonts w:ascii="Verdana" w:hAnsi="Verdana"/>
          <w:color w:val="4682B4"/>
          <w:sz w:val="18"/>
          <w:szCs w:val="18"/>
        </w:rPr>
        <w:t>знанием пола</w:t>
      </w:r>
      <w:r>
        <w:rPr>
          <w:rFonts w:ascii="Verdana" w:hAnsi="Verdana"/>
          <w:color w:val="000000"/>
          <w:sz w:val="18"/>
          <w:szCs w:val="18"/>
        </w:rPr>
        <w:t>» и парадигмой личностно-ориентированного образования. Исследованием установлено, что биодетерминированный полоролевой подход, преобладающий в отечественном образовании и педагогике, не отвечает целям и задачам образования, ориентированного на воспитание самореализующейся личности, и не отражает ключевой парадигмы тендерных отношений в XXI веке, основанной на эгалитарных идеях равенства полов в семье и обществе.</w:t>
      </w:r>
    </w:p>
    <w:p w14:paraId="1F58C41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Различия между полоролевым и тендерным подходами в современной педагогике состоят, прежде всего, в том, что традиционный полоролевой подход, основанный на переоценке биологических аспектов пола и недооценке социокультурного контекста, способствует утверждению и воспроизводству в образовании тендерных стереотипов, препятствует всестороннему раскрытию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как девочек, так и мальчиков, обусловливает существенные тендерные различия в целях и стратегиях самореализации выпускников. Гендерный подход, основанный на понимании социокультурных детерминант половых различий и влияния тендерных стереотипов в образовании, переносит акцент на развитие индивидуальности и</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тендерных аспектов учебно-воспитательного процесса, воспитание мальчиков и девочек в духе эгалитарных отношений между полами, ориентации на максимальную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независимо от половой принадлежности.</w:t>
      </w:r>
    </w:p>
    <w:p w14:paraId="2B6760BA"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закономерностей и тенденций развития педагогических взглядов на половые различия школьников, их роли и значения в образовании на институциональном и процессуальном уровне, а также исходя из анализа проблем интеграции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новых научных парадигм пола, можно сформулировать принципы модернизации и развития подходов к фактору пола в современной педагогике: принцип</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Fonts w:ascii="Verdana" w:hAnsi="Verdana"/>
          <w:color w:val="000000"/>
          <w:sz w:val="18"/>
          <w:szCs w:val="18"/>
        </w:rPr>
        <w:t>, который подчеркивает, что феномен межполовых различий осмысливается и исследуется разными науками, включая философию, социологию, психологию, историю, психофизиологию, лингвистику и др., без участия которых современная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не может обойтись в понимании природы и значения различий между мальчиками и девочками в образовании; принцип</w:t>
      </w:r>
      <w:r>
        <w:rPr>
          <w:rStyle w:val="WW8Num2z0"/>
          <w:rFonts w:ascii="Verdana" w:hAnsi="Verdana"/>
          <w:color w:val="000000"/>
          <w:sz w:val="18"/>
          <w:szCs w:val="18"/>
        </w:rPr>
        <w:t> </w:t>
      </w:r>
      <w:r>
        <w:rPr>
          <w:rStyle w:val="WW8Num3z0"/>
          <w:rFonts w:ascii="Verdana" w:hAnsi="Verdana"/>
          <w:color w:val="4682B4"/>
          <w:sz w:val="18"/>
          <w:szCs w:val="18"/>
        </w:rPr>
        <w:t>научности</w:t>
      </w:r>
      <w:r>
        <w:rPr>
          <w:rStyle w:val="WW8Num2z0"/>
          <w:rFonts w:ascii="Verdana" w:hAnsi="Verdana"/>
          <w:color w:val="000000"/>
          <w:sz w:val="18"/>
          <w:szCs w:val="18"/>
        </w:rPr>
        <w:t> </w:t>
      </w:r>
      <w:r>
        <w:rPr>
          <w:rFonts w:ascii="Verdana" w:hAnsi="Verdana"/>
          <w:color w:val="000000"/>
          <w:sz w:val="18"/>
          <w:szCs w:val="18"/>
        </w:rPr>
        <w:t xml:space="preserve">и внимательного отношения к контексту означает, что педагогическая интерпретация половых различий школьников в образовании должна </w:t>
      </w:r>
      <w:r>
        <w:rPr>
          <w:rFonts w:ascii="Verdana" w:hAnsi="Verdana"/>
          <w:color w:val="000000"/>
          <w:sz w:val="18"/>
          <w:szCs w:val="18"/>
        </w:rPr>
        <w:lastRenderedPageBreak/>
        <w:t>не только опираться на достоверные научные данные, но учитывать социальные факторы, тендерные характеристики культуры и среды, в которых сформированы и/или проявляются различия; принцип</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своего собственного отношения к проблеме тендерного равенства, сходств и различий между полами означает, что каждый</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формулируя свой собственный взгляд на половые различия школьников в образовании, склонен занимать позицию, которая определяется его мировоззрением. (Сторонники тендерного равенства подчеркивают сходства и нивелируют значение различий, в то время как противники тендерного равенства акцентируют внимание на различиях и преувеличивают их значение); принцип ориентации на тендерное равенство полов в семье и обществе как ценность постиндустриальной культуры означает, что, формулируя и развивая взгляды на половые различия школьников в образовании, создавая на их основе теории воспитания и обучения, педагогика не должна терять из виду позитивную цель - тендерное равенство. При этом, концепция равенства полов в современном понимании означает значительно большее, чем одинаковое обращение с мальчиками и девочками, женщинами и мужчинами, потому что одинаковое обращение по отношению к людям, находящимся в неравном положении, как показал опыт «</w:t>
      </w:r>
      <w:r>
        <w:rPr>
          <w:rStyle w:val="WW8Num3z0"/>
          <w:rFonts w:ascii="Verdana" w:hAnsi="Verdana"/>
          <w:color w:val="4682B4"/>
          <w:sz w:val="18"/>
          <w:szCs w:val="18"/>
        </w:rPr>
        <w:t>равенства полов при социализме</w:t>
      </w:r>
      <w:r>
        <w:rPr>
          <w:rFonts w:ascii="Verdana" w:hAnsi="Verdana"/>
          <w:color w:val="000000"/>
          <w:sz w:val="18"/>
          <w:szCs w:val="18"/>
        </w:rPr>
        <w:t>», способствует сохранению, а не искоренению несправедливости; центрация педагогических взглядов на развитии личности и образования в гармонии с культурой обусловила еще один важный принцип развития современных взглядов на половые различия школьников в образовании - принцип</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Современная трактовка принципа культуросообразности образовательной модели (И.Е.Видт) предполагает, что она должна не только отражать систему ценностей актуальной культуры, но и выполнять</w:t>
      </w:r>
      <w:r>
        <w:rPr>
          <w:rStyle w:val="WW8Num2z0"/>
          <w:rFonts w:ascii="Verdana" w:hAnsi="Verdana"/>
          <w:color w:val="000000"/>
          <w:sz w:val="18"/>
          <w:szCs w:val="18"/>
        </w:rPr>
        <w:t> </w:t>
      </w:r>
      <w:r>
        <w:rPr>
          <w:rStyle w:val="WW8Num3z0"/>
          <w:rFonts w:ascii="Verdana" w:hAnsi="Verdana"/>
          <w:color w:val="4682B4"/>
          <w:sz w:val="18"/>
          <w:szCs w:val="18"/>
        </w:rPr>
        <w:t>культурогенезные</w:t>
      </w:r>
      <w:r>
        <w:rPr>
          <w:rStyle w:val="WW8Num2z0"/>
          <w:rFonts w:ascii="Verdana" w:hAnsi="Verdana"/>
          <w:color w:val="000000"/>
          <w:sz w:val="18"/>
          <w:szCs w:val="18"/>
        </w:rPr>
        <w:t> </w:t>
      </w:r>
      <w:r>
        <w:rPr>
          <w:rFonts w:ascii="Verdana" w:hAnsi="Verdana"/>
          <w:color w:val="000000"/>
          <w:sz w:val="18"/>
          <w:szCs w:val="18"/>
        </w:rPr>
        <w:t>функции, формировать сознание личности, способной осуществлять культурные программы</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w:t>
      </w:r>
    </w:p>
    <w:p w14:paraId="37F6862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современного понимания принципа культуросообразности образования, а также с учетом смены научных парадигм (И.Лакатос, Т.Кун и др.) и развертывания в общественных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современности методологии тендерной исследовательской программы, вполне обоснованной представляется точка зрения, что в педагогике и школьной практике должна поддерживаться тенденция к ослаблению и исключению андроцентризма и гендерной поляризации во взглядах на половые различия школьников в образовании. Это означает отказ от концепции неоспоримых «</w:t>
      </w:r>
      <w:r>
        <w:rPr>
          <w:rStyle w:val="WW8Num3z0"/>
          <w:rFonts w:ascii="Verdana" w:hAnsi="Verdana"/>
          <w:color w:val="4682B4"/>
          <w:sz w:val="18"/>
          <w:szCs w:val="18"/>
        </w:rPr>
        <w:t>половых различий</w:t>
      </w:r>
      <w:r>
        <w:rPr>
          <w:rFonts w:ascii="Verdana" w:hAnsi="Verdana"/>
          <w:color w:val="000000"/>
          <w:sz w:val="18"/>
          <w:szCs w:val="18"/>
        </w:rPr>
        <w:t>» между мальчиками и девочками в образовании и идеи «</w:t>
      </w:r>
      <w:r>
        <w:rPr>
          <w:rStyle w:val="WW8Num3z0"/>
          <w:rFonts w:ascii="Verdana" w:hAnsi="Verdana"/>
          <w:color w:val="4682B4"/>
          <w:sz w:val="18"/>
          <w:szCs w:val="18"/>
        </w:rPr>
        <w:t>врожденных половых ролей</w:t>
      </w:r>
      <w:r>
        <w:rPr>
          <w:rFonts w:ascii="Verdana" w:hAnsi="Verdana"/>
          <w:color w:val="000000"/>
          <w:sz w:val="18"/>
          <w:szCs w:val="18"/>
        </w:rPr>
        <w:t>» в воспитании, перенос акцента на анализ тендерного контекста культуры и школьной среды.</w:t>
      </w:r>
    </w:p>
    <w:p w14:paraId="0785640F"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Иными словами, выявление ценностей маскулинного и фемининного, «</w:t>
      </w:r>
      <w:r>
        <w:rPr>
          <w:rStyle w:val="WW8Num3z0"/>
          <w:rFonts w:ascii="Verdana" w:hAnsi="Verdana"/>
          <w:color w:val="4682B4"/>
          <w:sz w:val="18"/>
          <w:szCs w:val="18"/>
        </w:rPr>
        <w:t>вшитых</w:t>
      </w:r>
      <w:r>
        <w:rPr>
          <w:rFonts w:ascii="Verdana" w:hAnsi="Verdana"/>
          <w:color w:val="000000"/>
          <w:sz w:val="18"/>
          <w:szCs w:val="18"/>
        </w:rPr>
        <w:t>» в структуру и процесс образования, оценка их влияния на условия, содержание и результаты образования мальчиков и девочек, а также на формирование гендерно не схематизированного сознания «</w:t>
      </w:r>
      <w:r>
        <w:rPr>
          <w:rStyle w:val="WW8Num3z0"/>
          <w:rFonts w:ascii="Verdana" w:hAnsi="Verdana"/>
          <w:color w:val="4682B4"/>
          <w:sz w:val="18"/>
          <w:szCs w:val="18"/>
        </w:rPr>
        <w:t>доминирующего субъекта</w:t>
      </w:r>
      <w:r>
        <w:rPr>
          <w:rFonts w:ascii="Verdana" w:hAnsi="Verdana"/>
          <w:color w:val="000000"/>
          <w:sz w:val="18"/>
          <w:szCs w:val="18"/>
        </w:rPr>
        <w:t>» постиндустриальной культуры - в этом сущность тендерного подхода в педагогике. Интеграция тендерного подхода в педагогику и тендерное образование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ключевые условия модернизации педагогических взглядов на «</w:t>
      </w:r>
      <w:r>
        <w:rPr>
          <w:rStyle w:val="WW8Num3z0"/>
          <w:rFonts w:ascii="Verdana" w:hAnsi="Verdana"/>
          <w:color w:val="4682B4"/>
          <w:sz w:val="18"/>
          <w:szCs w:val="18"/>
        </w:rPr>
        <w:t>фактор пола</w:t>
      </w:r>
      <w:r>
        <w:rPr>
          <w:rFonts w:ascii="Verdana" w:hAnsi="Verdana"/>
          <w:color w:val="000000"/>
          <w:sz w:val="18"/>
          <w:szCs w:val="18"/>
        </w:rPr>
        <w:t>» в образовании. Она подготовлена развитием тендерных исследований в социогуманитарных науках и успешным их внедрением в высшее образование по целому ряду гуманитарных предметов и</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Но процесс освоения и институционализации гендерной теории в педагогике тормозится, как переходным состоянием гендерной идеологии российского общества, так и проблемами становления новой научной парадигмы пола в отечественной гуманитаристике, а также состоянием самой педагогической науки и педагогического этоса.</w:t>
      </w:r>
    </w:p>
    <w:p w14:paraId="235C376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Противоречия, выявленные в ходе исследования, как объективные (между эгалитарной природой и сущностью тендерного подхода, ориентированного на развитие индивидуальности, и многолетними традициями полоролевого подхода в отечественной педагогике и школьной практике; между конструктивисткой парадигмой тендерного подхода в западной науке и тем, что контекст тендерного подхода в российскую педагогику формировался (и продолжает формироваться) учеными из традиционно биодетерминированных секторов отечественной науки и др.), так и субъективные (между методологической сложностью освоения гендерной парадигмы и недостаточно </w:t>
      </w:r>
      <w:r>
        <w:rPr>
          <w:rFonts w:ascii="Verdana" w:hAnsi="Verdana"/>
          <w:color w:val="000000"/>
          <w:sz w:val="18"/>
          <w:szCs w:val="18"/>
        </w:rPr>
        <w:lastRenderedPageBreak/>
        <w:t>высоким статусом разработчиков тендерного подхода в отечественной педагогике; между состоянием разработки тендерного подхода в социогуманитарных науках и состоянием тендерных исследований в педагогике; между потенциальными возможностями интеграции тендерного подхода в</w:t>
      </w:r>
      <w:r>
        <w:rPr>
          <w:rStyle w:val="WW8Num2z0"/>
          <w:rFonts w:ascii="Verdana" w:hAnsi="Verdana"/>
          <w:color w:val="000000"/>
          <w:sz w:val="18"/>
          <w:szCs w:val="18"/>
        </w:rPr>
        <w:t> </w:t>
      </w:r>
      <w:r>
        <w:rPr>
          <w:rStyle w:val="WW8Num3z0"/>
          <w:rFonts w:ascii="Verdana" w:hAnsi="Verdana"/>
          <w:color w:val="4682B4"/>
          <w:sz w:val="18"/>
          <w:szCs w:val="18"/>
        </w:rPr>
        <w:t>педобразование</w:t>
      </w:r>
      <w:r>
        <w:rPr>
          <w:rStyle w:val="WW8Num2z0"/>
          <w:rFonts w:ascii="Verdana" w:hAnsi="Verdana"/>
          <w:color w:val="000000"/>
          <w:sz w:val="18"/>
          <w:szCs w:val="18"/>
        </w:rPr>
        <w:t> </w:t>
      </w:r>
      <w:r>
        <w:rPr>
          <w:rFonts w:ascii="Verdana" w:hAnsi="Verdana"/>
          <w:color w:val="000000"/>
          <w:sz w:val="18"/>
          <w:szCs w:val="18"/>
        </w:rPr>
        <w:t>и их реальным использованием и т.д.)- преодолимы.</w:t>
      </w:r>
    </w:p>
    <w:p w14:paraId="23C6BE8B"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Вышеизложенные принципы развития современных педагогических взглядов на половые различия школьников могут быть положены и в основу парадигмы тендерного образования педагогов, в котором основное внимание уделяется не только известным и новым теориям половых различий, но анализу и осмыслению социокультурных факторов и механизмов формирования тендерных различий, без которых невозможно ничего понять. Эффективность тендерного образования педагогов обусловлена, с одной стороны завершением институционализации тендерного подхода в педагогике и изменениями в педобразовании, направленными на создание механизмов, обеспечивающих его продвижение в профессиональную подготовку педагогов. С другой - она обусловлена разработкой и использованием технологии, соответствующей специфике и сложности современных парадигм пола, которая должна включать:</w:t>
      </w:r>
      <w:r>
        <w:rPr>
          <w:rStyle w:val="WW8Num2z0"/>
          <w:rFonts w:ascii="Verdana" w:hAnsi="Verdana"/>
          <w:color w:val="000000"/>
          <w:sz w:val="18"/>
          <w:szCs w:val="18"/>
        </w:rPr>
        <w:t> </w:t>
      </w:r>
      <w:r>
        <w:rPr>
          <w:rStyle w:val="WW8Num3z0"/>
          <w:rFonts w:ascii="Verdana" w:hAnsi="Verdana"/>
          <w:color w:val="4682B4"/>
          <w:sz w:val="18"/>
          <w:szCs w:val="18"/>
        </w:rPr>
        <w:t>проблематизацию</w:t>
      </w:r>
      <w:r>
        <w:rPr>
          <w:rStyle w:val="WW8Num2z0"/>
          <w:rFonts w:ascii="Verdana" w:hAnsi="Verdana"/>
          <w:color w:val="000000"/>
          <w:sz w:val="18"/>
          <w:szCs w:val="18"/>
        </w:rPr>
        <w:t> </w:t>
      </w:r>
      <w:r>
        <w:rPr>
          <w:rFonts w:ascii="Verdana" w:hAnsi="Verdana"/>
          <w:color w:val="000000"/>
          <w:sz w:val="18"/>
          <w:szCs w:val="18"/>
        </w:rPr>
        <w:t>и использование в образовательном процессе субъективного опыта тендерной социализации самих обучающихся; направляемое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исследовательскую работу студентов по тендерному анализу и реконструкции учебно-воспитательного процесса образовательного учреждения (или конкретного подразделения: группы</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класса, курса); использование</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(пошагового) принципа освоения тендерной методологии, теории и практики тендерного подхода; использование в процессе обучения преимущественно диалоговых форм работы: дискуссий,</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мозговых штурмов, обсуждения целевых сообщений и эссе, предоставление возможности «</w:t>
      </w:r>
      <w:r>
        <w:rPr>
          <w:rStyle w:val="WW8Num3z0"/>
          <w:rFonts w:ascii="Verdana" w:hAnsi="Verdana"/>
          <w:color w:val="4682B4"/>
          <w:sz w:val="18"/>
          <w:szCs w:val="18"/>
        </w:rPr>
        <w:t>размышлять над услышанным в аудитории</w:t>
      </w:r>
      <w:r>
        <w:rPr>
          <w:rFonts w:ascii="Verdana" w:hAnsi="Verdana"/>
          <w:color w:val="000000"/>
          <w:sz w:val="18"/>
          <w:szCs w:val="18"/>
        </w:rPr>
        <w:t>»; использование различных форм</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как основного инструмента оценки эффективности тендерного образования, изменений, происходящих в личности самих обучающихся.</w:t>
      </w:r>
    </w:p>
    <w:p w14:paraId="1A889697" w14:textId="77777777" w:rsidR="00DC5D81" w:rsidRDefault="00DC5D81" w:rsidP="00DC5D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Первоочередными мерами, направленными на ускорение интеграции гендерного подхода в педагогику и интеграцию тендерного образования в педагогическое являются: включение тендерной проблематики в планы научных исследований отраслевых</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РАО и научных подразделений педагогических университетов, создание соответствующих научно -</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лабораторий, отделов, центров тендерных исследований образования и др.; внедрение комплексного гендерного подхода в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педагогическом образовании, что подразумевает включение гендерного измерения во все читаемые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социогуманитарные и психолого-педагогические дисциплины; подготовка высокопрофессиональных программ, учебников, учебно-методических пособий и монографий по тендерному подходу в обучении и воспитании школьников; подготовка ученых - экспертов в области гендерного подхода в образовании и дополнительная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педагогических университетов по данному направлению.</w:t>
      </w:r>
    </w:p>
    <w:p w14:paraId="0505EC43" w14:textId="77777777" w:rsidR="00DC5D81" w:rsidRDefault="00DC5D81" w:rsidP="00DC5D8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Штылева, Любовь Васильевна, 2013 год</w:t>
      </w:r>
    </w:p>
    <w:p w14:paraId="4F456BC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 Аваткова, И.И. Помоги</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войти во взрослую жизнь. Половое воспитание Текст. / И.И.Аваткова. М.: Педагогическое общество России, 2002. - 60с.</w:t>
      </w:r>
    </w:p>
    <w:p w14:paraId="354590C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 Агеев, B.C. Психологические и социальные функции полоролевых стереотипов Текст. / В.С.Агеев // Вопросы психологии 1987.- №2. - 25-36.</w:t>
      </w:r>
    </w:p>
    <w:p w14:paraId="48D0256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 Ажгихина, Н. Правнучки викингов у себя дома: очерки Текст. / Н.Ажгихина. М.: Эслан, 1999. - 240с.</w:t>
      </w:r>
    </w:p>
    <w:p w14:paraId="74384EC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 Азбукин, Д.И. Половое воспитание детей и подростков Текст. / Д.И.Азбукин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1941. - №1. - С. 39-44.</w:t>
      </w:r>
    </w:p>
    <w:p w14:paraId="2F32875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 Азбукин, Д.И. Физическое воспитание детей и подростков Текст. / Д.И.Азбукин //Советская педагогика. 1944. - №3. - С. 16-26.</w:t>
      </w:r>
    </w:p>
    <w:p w14:paraId="407E57F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 Айвазова, С.Г. К истории феминизма Текст./ С.Г.Айвазова //</w:t>
      </w:r>
      <w:r>
        <w:rPr>
          <w:rStyle w:val="WW8Num2z0"/>
          <w:rFonts w:ascii="Verdana" w:hAnsi="Verdana"/>
          <w:color w:val="000000"/>
          <w:sz w:val="18"/>
          <w:szCs w:val="18"/>
        </w:rPr>
        <w:t> </w:t>
      </w:r>
      <w:r>
        <w:rPr>
          <w:rStyle w:val="WW8Num3z0"/>
          <w:rFonts w:ascii="Verdana" w:hAnsi="Verdana"/>
          <w:color w:val="4682B4"/>
          <w:sz w:val="18"/>
          <w:szCs w:val="18"/>
        </w:rPr>
        <w:t>ОНС</w:t>
      </w:r>
      <w:r>
        <w:rPr>
          <w:rFonts w:ascii="Verdana" w:hAnsi="Verdana"/>
          <w:color w:val="000000"/>
          <w:sz w:val="18"/>
          <w:szCs w:val="18"/>
        </w:rPr>
        <w:t>. 1994.-№6. - С. 153 - 168.</w:t>
      </w:r>
    </w:p>
    <w:p w14:paraId="4A0260C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 Айвазова, С.Г. Идейные истоки женского движения в России Текст. / С.Г.Айвазова//ОНС. 1991. - №4,- 150-162.</w:t>
      </w:r>
    </w:p>
    <w:p w14:paraId="584759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 Айвазова, С.Г.</w:t>
      </w:r>
      <w:r>
        <w:rPr>
          <w:rStyle w:val="WW8Num2z0"/>
          <w:rFonts w:ascii="Verdana" w:hAnsi="Verdana"/>
          <w:color w:val="000000"/>
          <w:sz w:val="18"/>
          <w:szCs w:val="18"/>
        </w:rPr>
        <w:t> </w:t>
      </w:r>
      <w:r>
        <w:rPr>
          <w:rStyle w:val="WW8Num3z0"/>
          <w:rFonts w:ascii="Verdana" w:hAnsi="Verdana"/>
          <w:color w:val="4682B4"/>
          <w:sz w:val="18"/>
          <w:szCs w:val="18"/>
        </w:rPr>
        <w:t>Симона</w:t>
      </w:r>
      <w:r>
        <w:rPr>
          <w:rStyle w:val="WW8Num2z0"/>
          <w:rFonts w:ascii="Verdana" w:hAnsi="Verdana"/>
          <w:color w:val="000000"/>
          <w:sz w:val="18"/>
          <w:szCs w:val="18"/>
        </w:rPr>
        <w:t> </w:t>
      </w:r>
      <w:r>
        <w:rPr>
          <w:rFonts w:ascii="Verdana" w:hAnsi="Verdana"/>
          <w:color w:val="000000"/>
          <w:sz w:val="18"/>
          <w:szCs w:val="18"/>
        </w:rPr>
        <w:t>де Бовуар: этика подлинного существования: Вступительная статья Текст. // С-де-Бовуар. Второй пол: в 2т.: пер. с франц./ Общ. ред и вступ. С.Г.Айвазовой, коммент. М.В.Аристовой.-М.:Прогресс; СПб.:Алетейя,1997.- с.5- 20.</w:t>
      </w:r>
    </w:p>
    <w:p w14:paraId="4451DCA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 Айвазова, С.Г. Русские женщины в лабиринте равноправия: Очерки политической теории и истории Текст. / С.Г.Айвазова. М.:</w:t>
      </w:r>
      <w:r>
        <w:rPr>
          <w:rStyle w:val="WW8Num2z0"/>
          <w:rFonts w:ascii="Verdana" w:hAnsi="Verdana"/>
          <w:color w:val="000000"/>
          <w:sz w:val="18"/>
          <w:szCs w:val="18"/>
        </w:rPr>
        <w:t> </w:t>
      </w:r>
      <w:r>
        <w:rPr>
          <w:rStyle w:val="WW8Num3z0"/>
          <w:rFonts w:ascii="Verdana" w:hAnsi="Verdana"/>
          <w:color w:val="4682B4"/>
          <w:sz w:val="18"/>
          <w:szCs w:val="18"/>
        </w:rPr>
        <w:t>РИК</w:t>
      </w:r>
      <w:r>
        <w:rPr>
          <w:rStyle w:val="WW8Num2z0"/>
          <w:rFonts w:ascii="Verdana" w:hAnsi="Verdana"/>
          <w:color w:val="000000"/>
          <w:sz w:val="18"/>
          <w:szCs w:val="18"/>
        </w:rPr>
        <w:t> </w:t>
      </w:r>
      <w:r>
        <w:rPr>
          <w:rFonts w:ascii="Verdana" w:hAnsi="Verdana"/>
          <w:color w:val="000000"/>
          <w:sz w:val="18"/>
          <w:szCs w:val="18"/>
        </w:rPr>
        <w:t>Русанова, 1998. - 370с.</w:t>
      </w:r>
    </w:p>
    <w:p w14:paraId="138B8AD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 Ю.Алексеева, Т.А.</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современном образовании: Научно-методическое пособие. Текст. /Т.А.Алексеева.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Книжный дом,2008.-301с.</w:t>
      </w:r>
    </w:p>
    <w:p w14:paraId="6B59A06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 П.Алешина, Ю.А. Проблемы</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ролей мужчины и женщины. Текст./ Ю.А.</w:t>
      </w:r>
      <w:r>
        <w:rPr>
          <w:rStyle w:val="WW8Num2z0"/>
          <w:rFonts w:ascii="Verdana" w:hAnsi="Verdana"/>
          <w:color w:val="000000"/>
          <w:sz w:val="18"/>
          <w:szCs w:val="18"/>
        </w:rPr>
        <w:t> </w:t>
      </w:r>
      <w:r>
        <w:rPr>
          <w:rStyle w:val="WW8Num3z0"/>
          <w:rFonts w:ascii="Verdana" w:hAnsi="Verdana"/>
          <w:color w:val="4682B4"/>
          <w:sz w:val="18"/>
          <w:szCs w:val="18"/>
        </w:rPr>
        <w:t>Алешина</w:t>
      </w:r>
      <w:r>
        <w:rPr>
          <w:rFonts w:ascii="Verdana" w:hAnsi="Verdana"/>
          <w:color w:val="000000"/>
          <w:sz w:val="18"/>
          <w:szCs w:val="18"/>
        </w:rPr>
        <w:t>, А.С.Волович//Вопросы психологии,- 1991,-№.4. С.74-82.</w:t>
      </w:r>
    </w:p>
    <w:p w14:paraId="686BBB3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Алешина</w:t>
      </w:r>
      <w:r>
        <w:rPr>
          <w:rFonts w:ascii="Verdana" w:hAnsi="Verdana"/>
          <w:color w:val="000000"/>
          <w:sz w:val="18"/>
          <w:szCs w:val="18"/>
        </w:rPr>
        <w:t>, Ю.А. Ролевой конфликт работающей женщины Текст./ Ю.А.Алешина, Е.В.Лекторская // Вопросы психологии 1989.- №5.- с.42-54.</w:t>
      </w:r>
    </w:p>
    <w:p w14:paraId="07FA8D3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 Алешинцев, И. История</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России (XYIII- XIX вв) Текст. / И.Алешинцев,- СПб.: Изд. О.Богдановой, 1912,- 312 с.</w:t>
      </w:r>
    </w:p>
    <w:p w14:paraId="32094FF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 Альберти, Л.Б. О семье: Сборник статей Текст. / Леон Батист Альберти./ /отв. Ред. В.Н.Лазарев. М.: 1977г.- 320с.</w:t>
      </w:r>
    </w:p>
    <w:p w14:paraId="2A4D019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Андреева-Бальмонт, Е.А. Воспоминания. Текст. / Е.А. Андреева -Бальмонт. M.: Изд-во им. Сабашниковых, 1997.- 280с.</w:t>
      </w:r>
    </w:p>
    <w:p w14:paraId="6743797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 Аникеева, Н. Тендерные отношения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Текст. / Н.Аникеева //Педагогическое образование и наука,- 2002.- №4,- с.46-50.</w:t>
      </w:r>
    </w:p>
    <w:p w14:paraId="2297A22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 Антология педагогической мысли Древней Руси и Русского государства XIV-XVII вв. Текст. / Сост. С. Д.</w:t>
      </w:r>
      <w:r>
        <w:rPr>
          <w:rStyle w:val="WW8Num2z0"/>
          <w:rFonts w:ascii="Verdana" w:hAnsi="Verdana"/>
          <w:color w:val="000000"/>
          <w:sz w:val="18"/>
          <w:szCs w:val="18"/>
        </w:rPr>
        <w:t> </w:t>
      </w:r>
      <w:r>
        <w:rPr>
          <w:rStyle w:val="WW8Num3z0"/>
          <w:rFonts w:ascii="Verdana" w:hAnsi="Verdana"/>
          <w:color w:val="4682B4"/>
          <w:sz w:val="18"/>
          <w:szCs w:val="18"/>
        </w:rPr>
        <w:t>Бабишин</w:t>
      </w:r>
      <w:r>
        <w:rPr>
          <w:rFonts w:ascii="Verdana" w:hAnsi="Verdana"/>
          <w:color w:val="000000"/>
          <w:sz w:val="18"/>
          <w:szCs w:val="18"/>
        </w:rPr>
        <w:t>, Б. Н. Митюров. М.: Педагогика, 1985. -460с.</w:t>
      </w:r>
    </w:p>
    <w:p w14:paraId="2E335B9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 Антология педагогической мысли России первой половины XIX века (до реформы 60-х гг.) Текст. / Сост. П.А.Лебедев. М.: Педагогика, 1987. - 560с.</w:t>
      </w:r>
    </w:p>
    <w:p w14:paraId="034CE7D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 Антология педагогической мысли России второй половины XIX- начала XX в. Текст./ сост. П. А,Лебедев М.: Педагогика, 1990. - 608с.</w:t>
      </w:r>
    </w:p>
    <w:p w14:paraId="38675AA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 Антология педагогической мысли христианского средневековья в 2 х т., т.2 Текст. - М.: 1994.-260с.</w:t>
      </w:r>
    </w:p>
    <w:p w14:paraId="700E9FC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Араканцева</w:t>
      </w:r>
      <w:r>
        <w:rPr>
          <w:rFonts w:ascii="Verdana" w:hAnsi="Verdana"/>
          <w:color w:val="000000"/>
          <w:sz w:val="18"/>
          <w:szCs w:val="18"/>
        </w:rPr>
        <w:t>, Т.А. Полоролевые представления современных подростков как действенный фактор их</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Текст./ Т.А. Араканцева, Е.М.</w:t>
      </w:r>
      <w:r>
        <w:rPr>
          <w:rStyle w:val="WW8Num2z0"/>
          <w:rFonts w:ascii="Verdana" w:hAnsi="Verdana"/>
          <w:color w:val="000000"/>
          <w:sz w:val="18"/>
          <w:szCs w:val="18"/>
        </w:rPr>
        <w:t> </w:t>
      </w:r>
      <w:r>
        <w:rPr>
          <w:rStyle w:val="WW8Num3z0"/>
          <w:rFonts w:ascii="Verdana" w:hAnsi="Verdana"/>
          <w:color w:val="4682B4"/>
          <w:sz w:val="18"/>
          <w:szCs w:val="18"/>
        </w:rPr>
        <w:t>Дубовская</w:t>
      </w:r>
      <w:r>
        <w:rPr>
          <w:rStyle w:val="WW8Num2z0"/>
          <w:rFonts w:ascii="Verdana" w:hAnsi="Verdana"/>
          <w:color w:val="000000"/>
          <w:sz w:val="18"/>
          <w:szCs w:val="18"/>
        </w:rPr>
        <w:t> </w:t>
      </w:r>
      <w:r>
        <w:rPr>
          <w:rFonts w:ascii="Verdana" w:hAnsi="Verdana"/>
          <w:color w:val="000000"/>
          <w:sz w:val="18"/>
          <w:szCs w:val="18"/>
        </w:rPr>
        <w:t>// Мир психологии 1999,- №3,- с. 147 - 155.</w:t>
      </w:r>
    </w:p>
    <w:p w14:paraId="7C155D1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 Аристотель. Этика. Политика. Поэтика. Собр. Соч. в 4т. Т.4. Текст. / Аристотель. М.: Наука, 1984,- 340с.</w:t>
      </w:r>
    </w:p>
    <w:p w14:paraId="5AA1A25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 Аристотель. Политика в 4-х т., т. 4 Текст. / Аристотель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Ин-тут философии М.: Мысль, 1975. — 450с.</w:t>
      </w:r>
    </w:p>
    <w:p w14:paraId="05DE7D4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 Аркин, Е.А. Переходный возраст и школа Текст. / Е.А.Аркин // Советская педагогика. 1939. - №2. - С. 59-71.</w:t>
      </w:r>
    </w:p>
    <w:p w14:paraId="4378450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М.Ю. Российская семья на европейском фоне: сборник статей по материалам международного социологического исследования Текст./ М.Ю.Арутюнян, О.М.Здравомыслова М.: Эдиторал УРСС, 1998.- 270с.</w:t>
      </w:r>
    </w:p>
    <w:p w14:paraId="77FC5D7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 Астафьева, Ю.В. П.Ф.Каптерев и Е.И.Конради о воспитании и образовании русской женщины Текст./ Ю.В.Астафьева //Научные записки психологов-педагогов города Твери и области.- Тверь: 2000,- №7.- С. 126-135.</w:t>
      </w:r>
    </w:p>
    <w:p w14:paraId="279B05E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 Базарный, В.Ф. О трагических последствиях смешанного (бесполого) воспитания и обучения в школах Текст. / Материалы всерос. форума с междунар. участием в 4ч., ч.З - М.: Ключ-С, 2005 - 232 с.</w:t>
      </w:r>
    </w:p>
    <w:p w14:paraId="013E876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 Баллаева, Е.А. Тендерная экспертиза законодательства РФ: репродуктивные права женщин в России. Текст. / Е.А.Баллаева М.: МЦГИ, 1998.-140с.</w:t>
      </w:r>
    </w:p>
    <w:p w14:paraId="56DD200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 Барчунова, Т. Эксклюзия и инклюзия сообщества тендерных исследователей Текст.: сборник статей Преодоление / Т.Барчунова Новосибирск: Сиб НовоЦентр., 2000. - С.216- 226;</w:t>
      </w:r>
    </w:p>
    <w:p w14:paraId="7C22B3C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Баскакова, М.Е. Равные возможности и тендерные стереотипы на рынке труда. Текст./ </w:t>
      </w:r>
      <w:r>
        <w:rPr>
          <w:rFonts w:ascii="Verdana" w:hAnsi="Verdana"/>
          <w:color w:val="000000"/>
          <w:sz w:val="18"/>
          <w:szCs w:val="18"/>
        </w:rPr>
        <w:lastRenderedPageBreak/>
        <w:t>М.Е.Баскакова М.: МЦГИ, 1998.- 64с.</w:t>
      </w:r>
    </w:p>
    <w:p w14:paraId="5A582C5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 Баскакова, М.Е. Экономическая эффективность инвестиций в высшее образование: тендерный аспект. Текст. / М.Е.Баскакова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2002.-288с.</w:t>
      </w:r>
    </w:p>
    <w:p w14:paraId="03AADFD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 Баскакова, М.Е. Образование в России: тендерная асимметрия развития и эффективность инвестиций: сборник статей.</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Тендерное равенство: поиски решения старых проблем Текст. / М.Е.Баскакова М.: 2003 - с.5 -26.</w:t>
      </w:r>
    </w:p>
    <w:p w14:paraId="4D5A6F8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 Бебель, А. Женщина и социализм: сборник Феминизм: проза, мемуары, письма. Текст. /А.Бебель М.: ИГ Прогресс. Литера. 1992,- с.276 -286</w:t>
      </w:r>
    </w:p>
    <w:p w14:paraId="21759D3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 Белинский, В. г. Избранные педагогические сочинения. Текст./ В.Г.Белинский М.: Наука, 1982. - 180с.37. белл хуке Наука трансгрессировать. Образование как практика свободы Текст. /белл хуке //Тендерные исследования,- 1999.- №2/1/ с.242 - 253.</w:t>
      </w:r>
    </w:p>
    <w:p w14:paraId="381DBEB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 Белкин, А.И. Биологические и социальные факторы формирования половой идентификации Текст. /А.И.Белкин // Соотношение биологического и социального в человеке: сборник научных статей Москва, 1975г.-С.780-797.</w:t>
      </w:r>
    </w:p>
    <w:p w14:paraId="6829797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 Белова, A.B. Домашнее воспитание дворянок в первой половине XIX века. Текст. / А.В.Белова // Педагогика.- 2001,- №10.- с. 42- 54.</w:t>
      </w:r>
    </w:p>
    <w:p w14:paraId="1A25E36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 Белова, A.B. Домашнее воспитание русской провинциальной дворянки конца 18 первой половины 19 в.: «</w:t>
      </w:r>
      <w:r>
        <w:rPr>
          <w:rStyle w:val="WW8Num3z0"/>
          <w:rFonts w:ascii="Verdana" w:hAnsi="Verdana"/>
          <w:color w:val="4682B4"/>
          <w:sz w:val="18"/>
          <w:szCs w:val="18"/>
        </w:rPr>
        <w:t>корневое</w:t>
      </w:r>
      <w:r>
        <w:rPr>
          <w:rFonts w:ascii="Verdana" w:hAnsi="Verdana"/>
          <w:color w:val="000000"/>
          <w:sz w:val="18"/>
          <w:szCs w:val="18"/>
        </w:rPr>
        <w:t>» и «</w:t>
      </w:r>
      <w:r>
        <w:rPr>
          <w:rStyle w:val="WW8Num3z0"/>
          <w:rFonts w:ascii="Verdana" w:hAnsi="Verdana"/>
          <w:color w:val="4682B4"/>
          <w:sz w:val="18"/>
          <w:szCs w:val="18"/>
        </w:rPr>
        <w:t>иноземное</w:t>
      </w:r>
      <w:r>
        <w:rPr>
          <w:rFonts w:ascii="Verdana" w:hAnsi="Verdana"/>
          <w:color w:val="000000"/>
          <w:sz w:val="18"/>
          <w:szCs w:val="18"/>
        </w:rPr>
        <w:t>». Текст. / А.В.Белова // Женщина в российском обществе- 2005-№3-4.- с.28-38</w:t>
      </w:r>
    </w:p>
    <w:p w14:paraId="3A910A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 Белоусов, А. О воспитании благородных девиц в Санкт-Петербурге.Текст. / А.О.Белоусов// Отечественные записки. 2004,- №3 (17) - с. 20- 28.</w:t>
      </w:r>
    </w:p>
    <w:p w14:paraId="695D2E9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 Бем, С. Линзы тендера: Трансформация взглядов на проблему неравенства полов Текст. /Сандра -Липсиц Бем,- М.: РОССПЭН, 2004,- 336с.</w:t>
      </w:r>
    </w:p>
    <w:p w14:paraId="36D23B4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 Бендас, Т.В. Тендерные исследования лидерства Текст. / Т.В.Бендас // Вопросы психологии. 2000.- №1. - с. 28-38.</w:t>
      </w:r>
    </w:p>
    <w:p w14:paraId="3A39623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 Бергер, П. Социальное конструирование реальности. Трактат по социологии знания: монография Текст./ П.Бергер, Т.Лукман М.: «Академия- Центр», «</w:t>
      </w:r>
      <w:r>
        <w:rPr>
          <w:rStyle w:val="WW8Num3z0"/>
          <w:rFonts w:ascii="Verdana" w:hAnsi="Verdana"/>
          <w:color w:val="4682B4"/>
          <w:sz w:val="18"/>
          <w:szCs w:val="18"/>
        </w:rPr>
        <w:t>Медиум</w:t>
      </w:r>
      <w:r>
        <w:rPr>
          <w:rFonts w:ascii="Verdana" w:hAnsi="Verdana"/>
          <w:color w:val="000000"/>
          <w:sz w:val="18"/>
          <w:szCs w:val="18"/>
        </w:rPr>
        <w:t>», 1995.-321с.</w:t>
      </w:r>
    </w:p>
    <w:p w14:paraId="4678E99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 Бердяев, H.A.</w:t>
      </w:r>
      <w:r>
        <w:rPr>
          <w:rStyle w:val="WW8Num2z0"/>
          <w:rFonts w:ascii="Verdana" w:hAnsi="Verdana"/>
          <w:color w:val="000000"/>
          <w:sz w:val="18"/>
          <w:szCs w:val="18"/>
        </w:rPr>
        <w:t> </w:t>
      </w:r>
      <w:r>
        <w:rPr>
          <w:rStyle w:val="WW8Num3z0"/>
          <w:rFonts w:ascii="Verdana" w:hAnsi="Verdana"/>
          <w:color w:val="4682B4"/>
          <w:sz w:val="18"/>
          <w:szCs w:val="18"/>
        </w:rPr>
        <w:t>Эрос</w:t>
      </w:r>
      <w:r>
        <w:rPr>
          <w:rStyle w:val="WW8Num2z0"/>
          <w:rFonts w:ascii="Verdana" w:hAnsi="Verdana"/>
          <w:color w:val="000000"/>
          <w:sz w:val="18"/>
          <w:szCs w:val="18"/>
        </w:rPr>
        <w:t> </w:t>
      </w:r>
      <w:r>
        <w:rPr>
          <w:rFonts w:ascii="Verdana" w:hAnsi="Verdana"/>
          <w:color w:val="000000"/>
          <w:sz w:val="18"/>
          <w:szCs w:val="18"/>
        </w:rPr>
        <w:t>и личность: Философия пола и любви. Текст./ Н.А.Бердяев М.: Наука,1989. - 320с.</w:t>
      </w:r>
    </w:p>
    <w:p w14:paraId="27A6F08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 Бердяев, Н. А. О рабстве и свободе человека: Опыт персоналистической философии Текст. / H.A. Бердяев //Царство Духа и царство Кесаря: сборник статей М., 1995. -360с.</w:t>
      </w:r>
    </w:p>
    <w:p w14:paraId="4A65F8E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 Берн, Ш. Тендерная психология Текст. / Шон Берн СПб.: Прайм-ЕВРОЗНАК, 2001,- 320с.</w:t>
      </w:r>
    </w:p>
    <w:p w14:paraId="450AA6E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 Бестужев Лада, И.В. О женщине и для женщины. Текст./ И.В.Бестужев -Лада // Работница,- 1985,- №5. - с.26- 28.</w:t>
      </w:r>
    </w:p>
    <w:p w14:paraId="44B20F3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 Бестужев Лада, И.В. Нет детей - нет 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 народа Текст./ И.В.Бестужев - Лада//Неделя.- 1988,- 15-21 августа.- с.21.</w:t>
      </w:r>
    </w:p>
    <w:p w14:paraId="7DFD766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 Биддалф, С.</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мальчишек. .Как? Текст. / С.Биддалф: Пер. с англ. И.А.Литвиновой.- М.: РИПОЛ классик, 2007.- 160с.</w:t>
      </w:r>
    </w:p>
    <w:p w14:paraId="7FB4690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 Бим-Бад, Б. М. Педагогические течения в начале XX века. Текст. / Б.М.Бим-Бад.-М.: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1998,- 280с.</w:t>
      </w:r>
    </w:p>
    <w:p w14:paraId="472EAF2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Текст. / П.П.Блонский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-288с.</w:t>
      </w:r>
    </w:p>
    <w:p w14:paraId="650325A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 Блонский, П.П. Очерки детской сексуальности: Избранные педагогические и психологические сочинения: в 2т. Т.1. Текст. / П.П.Блонский / под ред. А.В.Петровского. М.: Педагогика, 1979.- с.202 - 275.</w:t>
      </w:r>
    </w:p>
    <w:p w14:paraId="44C7EBA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 Бовуар, С. де. Второй пол. Текст.: Т. 1 и 2: Пер. с франц./ Общ. ред. и вступит, ст. С.Г.Айвазовой, коммент. М.В.Аристовой./ Симона де Бовуар.-М.: Прогресс; С-Пб.: Алетейя, 1997. - 832с.</w:t>
      </w:r>
    </w:p>
    <w:p w14:paraId="44A949A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 Богданов, И.М.</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и образование в дореволюционной России и в СССР. Текст. / И.М.Богданов.- М.: Просвещение, 1964. 230с.</w:t>
      </w:r>
    </w:p>
    <w:p w14:paraId="2D7B648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 Борман, Р.</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 xml:space="preserve">о половом воспитании: О подготовке подростков к браку и </w:t>
      </w:r>
      <w:r>
        <w:rPr>
          <w:rFonts w:ascii="Verdana" w:hAnsi="Verdana"/>
          <w:color w:val="000000"/>
          <w:sz w:val="18"/>
          <w:szCs w:val="18"/>
        </w:rPr>
        <w:lastRenderedPageBreak/>
        <w:t>формированию семьи Текст. /Р.Борман, г.Шилли / Пер. с нем. В.П.Милютина М.: Педагогика, 1979-230с.</w:t>
      </w:r>
    </w:p>
    <w:p w14:paraId="71CC9F9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54. Брандт, Г.А. Природа женщины Текст.: Монография / Г.А.Брандт -Екатеринбург:</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2000.- 180с.</w:t>
      </w:r>
    </w:p>
    <w:p w14:paraId="5212D95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55. Брандт, Г.А. Природа женщины как проблема (Концепции феминизма) Текст. / Г.А.Брандт // ОНС. 1998. - №2. — С. 167 — 180.</w:t>
      </w:r>
    </w:p>
    <w:p w14:paraId="3829B48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56. Брандт, г. Тендерные исследования в России: особенности и проблемы Текст. / Г.А.Брандт // Тендерные отношения в современной Росии: исследования 1990-х годов: сборник статей / под ред. Л. Попковой и И. Тартаковской. Самара: 2003,- С. 23 -31;</w:t>
      </w:r>
    </w:p>
    <w:p w14:paraId="32FE8C0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57. Бреслав, г.М. Половые различия и современное</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образование Текст. / г.М.Бреслав, Б.И.Хасан //Советская педагогика.- 1990.- №3 с. 2737.</w:t>
      </w:r>
    </w:p>
    <w:p w14:paraId="6A4F009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Бужигеева</w:t>
      </w:r>
      <w:r>
        <w:rPr>
          <w:rFonts w:ascii="Verdana" w:hAnsi="Verdana"/>
          <w:color w:val="000000"/>
          <w:sz w:val="18"/>
          <w:szCs w:val="18"/>
        </w:rPr>
        <w:t>, М.Ю. Тендерные особенности детей на начальном этапе обучения Текст. / М.Ю.Бужигеева // Педагогика. 2002,- №6,- с.29 - 35.</w:t>
      </w:r>
    </w:p>
    <w:p w14:paraId="73D5CF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59. Бурова, С.Н.</w:t>
      </w:r>
      <w:r>
        <w:rPr>
          <w:rStyle w:val="WW8Num2z0"/>
          <w:rFonts w:ascii="Verdana" w:hAnsi="Verdana"/>
          <w:color w:val="000000"/>
          <w:sz w:val="18"/>
          <w:szCs w:val="18"/>
        </w:rPr>
        <w:t> </w:t>
      </w:r>
      <w:r>
        <w:rPr>
          <w:rStyle w:val="WW8Num3z0"/>
          <w:rFonts w:ascii="Verdana" w:hAnsi="Verdana"/>
          <w:color w:val="4682B4"/>
          <w:sz w:val="18"/>
          <w:szCs w:val="18"/>
        </w:rPr>
        <w:t>Будущая</w:t>
      </w:r>
      <w:r>
        <w:rPr>
          <w:rStyle w:val="WW8Num2z0"/>
          <w:rFonts w:ascii="Verdana" w:hAnsi="Verdana"/>
          <w:color w:val="000000"/>
          <w:sz w:val="18"/>
          <w:szCs w:val="18"/>
        </w:rPr>
        <w:t> </w:t>
      </w:r>
      <w:r>
        <w:rPr>
          <w:rFonts w:ascii="Verdana" w:hAnsi="Verdana"/>
          <w:color w:val="000000"/>
          <w:sz w:val="18"/>
          <w:szCs w:val="18"/>
        </w:rPr>
        <w:t>жена и мать. Текст. / С.Н.Бурова. Мн.: Нар.</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1986.-30с.</w:t>
      </w:r>
    </w:p>
    <w:p w14:paraId="6C96D71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60. Вардиман, Е. Женщина в древнем мире. Текст. / Е.Вардиман.- М.: 1990.-320с.</w:t>
      </w:r>
    </w:p>
    <w:p w14:paraId="71C59FE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61. Введение в тендерные исследования: учебное пособие в2 ч. ч.1. Текст. / Под ред. И.А.Жеребкиной Харьков: ЦГИ, 2001; СПб.: Алетейя, 2001,- 708с</w:t>
      </w:r>
    </w:p>
    <w:p w14:paraId="459392E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62. Введение в тендерные исследования: Учеб. пособие Текст. / Под ред. И.В.Костиковой.- М.: Изд 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2000. - 224с.</w:t>
      </w:r>
    </w:p>
    <w:p w14:paraId="497817E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63. Вейнингер, О. Пол и характер Текст. / О.Вейнингер Ростов - на - Дону: «</w:t>
      </w:r>
      <w:r>
        <w:rPr>
          <w:rStyle w:val="WW8Num3z0"/>
          <w:rFonts w:ascii="Verdana" w:hAnsi="Verdana"/>
          <w:color w:val="4682B4"/>
          <w:sz w:val="18"/>
          <w:szCs w:val="18"/>
        </w:rPr>
        <w:t>Феникс</w:t>
      </w:r>
      <w:r>
        <w:rPr>
          <w:rFonts w:ascii="Verdana" w:hAnsi="Verdana"/>
          <w:color w:val="000000"/>
          <w:sz w:val="18"/>
          <w:szCs w:val="18"/>
        </w:rPr>
        <w:t>», 1998,- 606 с.</w:t>
      </w:r>
    </w:p>
    <w:p w14:paraId="1F3A3DF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64. Верена Эрик Хефели. К вопросу о становлении концепции женственности в буржуазном обществе 18 века Текст./ Эрик - Хефели Верена //Пол. Тендер. Культура: Немецкие и русские исследования в Зт., т.1 / Пер. с нем.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1999.- С.55-108.</w:t>
      </w:r>
    </w:p>
    <w:p w14:paraId="1868951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65. Викторов, А. Эксперимент: возврат к раздельному обучению Текст. /А.Викторов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2001.- №7.- с.46 - 47.</w:t>
      </w:r>
    </w:p>
    <w:p w14:paraId="7F2C2AB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66. Винцент из Бове. О наставлении детей знатных граждан Текст. /В.-де-Бове // Антология педагогической мысли христианского средневековья.- М.: 1994,- с. 34-37</w:t>
      </w:r>
    </w:p>
    <w:p w14:paraId="5C703B8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67. Воронина, O.A. Женщина и социализм: опыт феминистского анализа Текст. / О.Воронина // Феминизм: Восток. Запад. Россия: сборник статей. М.: Наука. Восточная литература, 1993.- с.205-225.</w:t>
      </w:r>
    </w:p>
    <w:p w14:paraId="58A94E3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68. Воронина, O.A. Права женщин в сфере образования Текст. / О.Воронина // Права женщин в России: исследование реальной практики их соблюдения и массового сознания М.:МЦГИ, 1998. - 486.</w:t>
      </w:r>
    </w:p>
    <w:p w14:paraId="7229699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69. Воронина, O.A. Феминизм и тендерное равенство: монография.Текст. / О.А.Воронина М.: Едиторал УРСС, 2004,- 320с.</w:t>
      </w:r>
    </w:p>
    <w:p w14:paraId="39C4C41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70. Воронина, О. Социокультурные детерминанты развития тендерной теории в России и на Западе Текст. / О.Воронина // 0HC 2000.-. №4. - С. 9-19;</w:t>
      </w:r>
    </w:p>
    <w:p w14:paraId="4CA4428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71. Воронина, О. Философия пола Текст. / О.Воронина // Философия: учебник под ред. В.Д.Губина. М.: 1996. - с. 388-407.</w:t>
      </w:r>
    </w:p>
    <w:p w14:paraId="549A405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72. Воронина, O.A. Формирование тендерного подхода в социальных науках Текст. / О.А.Воронина // ТЕНДЕРНЫЙ КАЛЕЙДОСКОП: Курс лекций / Под общей редакцией д-ра эконом, наук М.М.Малышевой. М.: Academia, 2001. - с.8 - 32</w:t>
      </w:r>
    </w:p>
    <w:p w14:paraId="3CA4168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Б.З. Основы педагогики в лекциях, ситуациях, первоисточниках: Учебное пособие Текст. / Б.З.Вульфов, В.Д.Иванов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1997,- 240с.</w:t>
      </w:r>
    </w:p>
    <w:p w14:paraId="7E007A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74. Ганелин, Ш. И. Очерки по истории средней школы в России второй половины XIX в. Текст. / Ш.И.Ганелин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1954. - 340с.</w:t>
      </w:r>
    </w:p>
    <w:p w14:paraId="736A60B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75. Гафизова, Н.Б. Тендерная экспертиза государственного образовательного стандарта высшего профессионального образования по специальности 033400 «</w:t>
      </w:r>
      <w:r>
        <w:rPr>
          <w:rStyle w:val="WW8Num3z0"/>
          <w:rFonts w:ascii="Verdana" w:hAnsi="Verdana"/>
          <w:color w:val="4682B4"/>
          <w:sz w:val="18"/>
          <w:szCs w:val="18"/>
        </w:rPr>
        <w:t>Педагогика</w:t>
      </w:r>
      <w:r>
        <w:rPr>
          <w:rFonts w:ascii="Verdana" w:hAnsi="Verdana"/>
          <w:color w:val="000000"/>
          <w:sz w:val="18"/>
          <w:szCs w:val="18"/>
        </w:rPr>
        <w:t>» (2000г) Текст. / Н.Б.Гафизова //Женщина в Российском обществе 2005. - №3-5. - с.2 -7.</w:t>
      </w:r>
    </w:p>
    <w:p w14:paraId="530C4EA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 Тендерная интеграция: возможности и пределы социальных инноваций: сборник статей Текст. / Ред.-сост. О.Б.Савинская, Е.В.</w:t>
      </w:r>
      <w:r>
        <w:rPr>
          <w:rStyle w:val="WW8Num2z0"/>
          <w:rFonts w:ascii="Verdana" w:hAnsi="Verdana"/>
          <w:color w:val="000000"/>
          <w:sz w:val="18"/>
          <w:szCs w:val="18"/>
        </w:rPr>
        <w:t> </w:t>
      </w:r>
      <w:r>
        <w:rPr>
          <w:rStyle w:val="WW8Num3z0"/>
          <w:rFonts w:ascii="Verdana" w:hAnsi="Verdana"/>
          <w:color w:val="4682B4"/>
          <w:sz w:val="18"/>
          <w:szCs w:val="18"/>
        </w:rPr>
        <w:t>Кочкина</w:t>
      </w:r>
      <w:r>
        <w:rPr>
          <w:rFonts w:ascii="Verdana" w:hAnsi="Verdana"/>
          <w:color w:val="000000"/>
          <w:sz w:val="18"/>
          <w:szCs w:val="18"/>
        </w:rPr>
        <w:t>, Л.Н.Федорова СПб.: Алетейя, 2004,- 298с.</w:t>
      </w:r>
    </w:p>
    <w:p w14:paraId="1A331DB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77. Тендерная педагогика и тендерное образование в странах постсоветского пространства: сборник материалов международной летней школы Текст. / ред.О.В.Шнырова Иваново: 2002, Иван.</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2002. - 240с.</w:t>
      </w:r>
    </w:p>
    <w:p w14:paraId="36089BC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78. Тендерная педагогика и психология: учеб. пособие Текст. / под общ. ред. 2. О.И.Ключко.- Саранск: Изд-во Мордов. Ун-та,2005.- 156с.</w:t>
      </w:r>
    </w:p>
    <w:p w14:paraId="034DCD8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79. Тендерная экспертиза учебников для высшей школы Текст. / Под ред О.А.Ворониной M.:</w:t>
      </w:r>
      <w:r>
        <w:rPr>
          <w:rStyle w:val="WW8Num2z0"/>
          <w:rFonts w:ascii="Verdana" w:hAnsi="Verdana"/>
          <w:color w:val="000000"/>
          <w:sz w:val="18"/>
          <w:szCs w:val="18"/>
        </w:rPr>
        <w:t> </w:t>
      </w:r>
      <w:r>
        <w:rPr>
          <w:rStyle w:val="WW8Num3z0"/>
          <w:rFonts w:ascii="Verdana" w:hAnsi="Verdana"/>
          <w:color w:val="4682B4"/>
          <w:sz w:val="18"/>
          <w:szCs w:val="18"/>
        </w:rPr>
        <w:t>РОО</w:t>
      </w:r>
      <w:r>
        <w:rPr>
          <w:rStyle w:val="WW8Num2z0"/>
          <w:rFonts w:ascii="Verdana" w:hAnsi="Verdana"/>
          <w:color w:val="000000"/>
          <w:sz w:val="18"/>
          <w:szCs w:val="18"/>
        </w:rPr>
        <w:t> </w:t>
      </w:r>
      <w:r>
        <w:rPr>
          <w:rFonts w:ascii="Verdana" w:hAnsi="Verdana"/>
          <w:color w:val="000000"/>
          <w:sz w:val="18"/>
          <w:szCs w:val="18"/>
        </w:rPr>
        <w:t>МЦГИ - ООО «</w:t>
      </w:r>
      <w:r>
        <w:rPr>
          <w:rStyle w:val="WW8Num3z0"/>
          <w:rFonts w:ascii="Verdana" w:hAnsi="Verdana"/>
          <w:color w:val="4682B4"/>
          <w:sz w:val="18"/>
          <w:szCs w:val="18"/>
        </w:rPr>
        <w:t>Солтекс</w:t>
      </w:r>
      <w:r>
        <w:rPr>
          <w:rFonts w:ascii="Verdana" w:hAnsi="Verdana"/>
          <w:color w:val="000000"/>
          <w:sz w:val="18"/>
          <w:szCs w:val="18"/>
        </w:rPr>
        <w:t>», 2005. - 260с.</w:t>
      </w:r>
    </w:p>
    <w:p w14:paraId="5AD2ADE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80. Тендерное образование в средней школе: российский и канадский опыт: учебно</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Текст. - Иваново: Иван. гос. ун-т, 2002,-185с.</w:t>
      </w:r>
    </w:p>
    <w:p w14:paraId="5F6551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81. Тендерное образование в системе высшей и средней школы: состояние и перспективы Текст. / Материалы международной научно практической конференции, Иваново, 24-25 июня 2003г. - Иваново: Иван. Гос. ун-т, 2003. - 242 с.</w:t>
      </w:r>
    </w:p>
    <w:p w14:paraId="4CF683A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82. Тендерное равенство: поиски решения старых проблем: сборник статей МОТТекст. М.: 2003,- 161с.</w:t>
      </w:r>
    </w:p>
    <w:p w14:paraId="2824CFE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83. Тендерное устройство: социальные институты и практики: Сборник статей Текст. / под ред. Ж.В.Черновой</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ЕУ СПб, 2005,- 224с.</w:t>
      </w:r>
    </w:p>
    <w:p w14:paraId="2748493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84. Тендерный анализ: краткое руководство Текст. /составитель:Астрида Ниеманис- Региональное бюро ПРООН по странам Центральной и Восточной Европы и СНТ М.: 2002. - 12с.</w:t>
      </w:r>
    </w:p>
    <w:p w14:paraId="1B2D0E8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85. Тендерный анализ. Женщины и мужчины в развитии Текст. / Издано управлением SIDA M.: 2003г.- 17с.</w:t>
      </w:r>
    </w:p>
    <w:p w14:paraId="2A934B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86. Тендерные исследования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Кто есть кто?: Справочник Текст. / Редактор составитель: к.э.н. З.А.Хоткина.- М.:ЦДЖА,2000.- 72С.</w:t>
      </w:r>
    </w:p>
    <w:p w14:paraId="6FC6396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87. Тендерные исследования в России: проблемы взаимодействия и перспективы развития: материалы конференции 24-25 января 1996г. МЦГИ</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Текст. М.: 1996,- 133с.</w:t>
      </w:r>
    </w:p>
    <w:p w14:paraId="22946AA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88. Тендерные проблемы в России (по национальным публикациям 19932003гг.) Текст. М.: Издательство «</w:t>
      </w:r>
      <w:r>
        <w:rPr>
          <w:rStyle w:val="WW8Num3z0"/>
          <w:rFonts w:ascii="Verdana" w:hAnsi="Verdana"/>
          <w:color w:val="4682B4"/>
          <w:sz w:val="18"/>
          <w:szCs w:val="18"/>
        </w:rPr>
        <w:t>Алекс</w:t>
      </w:r>
      <w:r>
        <w:rPr>
          <w:rFonts w:ascii="Verdana" w:hAnsi="Verdana"/>
          <w:color w:val="000000"/>
          <w:sz w:val="18"/>
          <w:szCs w:val="18"/>
        </w:rPr>
        <w:t>», 2004.- 240с.</w:t>
      </w:r>
    </w:p>
    <w:p w14:paraId="32CC3A7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89. Тендерные проблемы в общественных науках: сборник статей Текст. / Отв. ред. И.М. Семашко. М.: 2001. - 264 с.</w:t>
      </w:r>
    </w:p>
    <w:p w14:paraId="5FECEB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90. Тендерные проблемы и развитие. Стимулирование развития через тендерное равенство в правах, в доступности ресурсов и возможности выражать свои интересы Текст. / Пер. с англ.- М.: Весь мир, 2001 408 с.</w:t>
      </w:r>
    </w:p>
    <w:p w14:paraId="1F24FD5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91. Тендерный подход в</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педагогике: теория и практика: коллективная монография в 2-х ч. Текст. / Под ред. Л.В.Штылевой -Мурманск.: ООО Милори, 2001. 250с. ;</w:t>
      </w:r>
    </w:p>
    <w:p w14:paraId="69176BD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92. Тендерный подход в школе: пособие для учителей Текст. / пер. с англ. / сост. Р. Петсонен, О. Васютина, М. Якимович М.: Проект "Обучение здоровью в</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учреждениях Рос. Федерации", 2005. - 60 с.</w:t>
      </w:r>
    </w:p>
    <w:p w14:paraId="4291C9C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93. Геодакян, В.А. Эволюционная логика дифференциации полов в проблемах человека Текст./ В.А.Геодакян // Человек в системе наук / отв. ред. И.Т. Фролов М.: 1989. - с.171-188.</w:t>
      </w:r>
    </w:p>
    <w:p w14:paraId="6DF70F5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Герцен</w:t>
      </w:r>
      <w:r>
        <w:rPr>
          <w:rFonts w:ascii="Verdana" w:hAnsi="Verdana"/>
          <w:color w:val="000000"/>
          <w:sz w:val="18"/>
          <w:szCs w:val="18"/>
        </w:rPr>
        <w:t>, А. И. О воспитании и образовании. Текст./ А.И.Герцен, Н.П.Огарев-М.: 1990.-240с.</w:t>
      </w:r>
    </w:p>
    <w:p w14:paraId="3A13747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95.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 Текст. / С.И.Гессен М.: «Школа - Пресс», 1995,- 448с.</w:t>
      </w:r>
    </w:p>
    <w:p w14:paraId="1767AB3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96. Гиероглифов, А. Общественное призвание женщины. Текст./ А.Гиероглифов // Отечественные записки. 1863.- №8,- с. 519-533.</w:t>
      </w:r>
    </w:p>
    <w:p w14:paraId="7F1FF00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97. Гидденс, Э. Социология Текст. / Э.Гидденс. М.: Эдиторал УРСС, 1989. -704с.</w:t>
      </w:r>
    </w:p>
    <w:p w14:paraId="0747822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98. Гилмор, Д. Становление мужественности: Культурные концепты маскулинности: пер. с англ. Текст. / Д.Гилмор,- М.: РОССПЭН, 2005,- 264с.</w:t>
      </w:r>
    </w:p>
    <w:p w14:paraId="5D59BF2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99. Горбачев, М.С. Перестройка и новое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для нашей страны и для всего мира Текст. / М.С.Горбачев.- М.: 1987.- 360с.</w:t>
      </w:r>
    </w:p>
    <w:p w14:paraId="57072D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Горшкова, И. Профессиональное самочувствие женских научно-педагогических кадров МГУ: результаты опроса 1998 года Текст. /</w:t>
      </w:r>
    </w:p>
    <w:p w14:paraId="497AF45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101. И.Горшкова, р.Беляева // Женщина. Тендер. Культура. М.: МЦГИ, 1999. -С. 194-207.</w:t>
      </w:r>
    </w:p>
    <w:p w14:paraId="0CFC430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102. Горшкова, И.Д. Насилие над женами в современных российских семьях. Текст. / И.Горшкова, И.Шурыгина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2003,- 136с.</w:t>
      </w:r>
    </w:p>
    <w:p w14:paraId="44A4882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103. Гребенников, И.В. Основы семейной жизни: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институтов Текст. / И.В.Гребенников М.: Просвещение, 1991.- 160с.</w:t>
      </w:r>
    </w:p>
    <w:p w14:paraId="7708693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104. Греков, Ф.В. Краткий исторический очерк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1700-1910.Текст./ Ф.В.Греков -М.: 1910.- 120с.</w:t>
      </w:r>
    </w:p>
    <w:p w14:paraId="18B8E7B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Н.С. Тендерный подход в здравоохранении: учебное пособие Текст. / Н.С.Григорьева, Т.В.Чубарова М.: Альфа Принт, 2001.- 96с.</w:t>
      </w:r>
    </w:p>
    <w:p w14:paraId="089DA8F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106. Груздева, Е.Б. Труд и быт советских женщин Текст. / Е.Б.Груздева М.: Профиздат, 1983,- 250с.</w:t>
      </w:r>
    </w:p>
    <w:p w14:paraId="236753D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мысль, школа и педагогика эпохи позднего средневековья и начала нового времени: исследования и материалы. Сб. науч. тр. Текст. / Под ред. К.И.Салимовой, В.Г.Безрогова М.: РАО, 1990.-250с.</w:t>
      </w:r>
    </w:p>
    <w:p w14:paraId="4E07FF4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108. Гурковский, В.А. Кадетские корпуса России Текст./ В.А.Гурковский // Народное образование 2002,- №7.- с. 117 -131.</w:t>
      </w:r>
    </w:p>
    <w:p w14:paraId="23D8112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История педагогики: учеб. пособие Текст. / А.Н.Джуринский М.: 2000.- 360с.</w:t>
      </w:r>
    </w:p>
    <w:p w14:paraId="33176D1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110. Директивы</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и постановления советского правительства о народном образовании: сборник документов за 1917-1947 гг. Вып. 1;Вып. 2 Текст. / Сост. Н.И. Болдырев. М.; Л.: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1947. - 467с.</w:t>
      </w:r>
    </w:p>
    <w:p w14:paraId="24C02C3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111. Днепров, Э.Д.Ушинский и современность Текст. / Э.Д.Днепров.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2007 - 232с.</w:t>
      </w:r>
    </w:p>
    <w:p w14:paraId="7B6C602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A.M. Беседы о половом воспитании. Текст. / Н.А.Добрович. -М.: Знание, 1982.- 80с.</w:t>
      </w:r>
    </w:p>
    <w:p w14:paraId="07B1271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113. Добролюбов, H.A. Мысли об учреждении открытых женских школ Текст. / Н.А.Добролюбов // Русский вестник, Т. 14, кн. I. 1858. - С.228</w:t>
      </w:r>
    </w:p>
    <w:p w14:paraId="323540F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114. Домашнее насилие в отношении женщин: масштабы, характер, представления общества. Материалы конференции, состоявшейся 15-16 мая 2003г. в МГУ им. М.В.Ломоносова и Горбачев Фонде Текст. - М.: МАКС Пресс, 2003- 172с.</w:t>
      </w:r>
    </w:p>
    <w:p w14:paraId="4009687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115. Домострой Текст. / Сост., вступ. ст., пер. и коммент. В. В. Колесова; подготовка текстов В. В. Рождественской и М. В. Пименовой М.: 1990. -120с.</w:t>
      </w:r>
    </w:p>
    <w:p w14:paraId="43F9944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116. Домрачватов, И. В секции средней школы: О развитии правильного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 учащихся старших классов Текст. / И.В.Домрачватов // Народное образование 1946. - №8 9. - С. 63 - 65.</w:t>
      </w:r>
    </w:p>
    <w:p w14:paraId="58BACCC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117. Еремеева, В. Д. Нейропсихологический аспект тендерного подхода к обучению Текст. / В.Д.Еремеева // Образование и здоровое развитие учащихся: материалы Всерос. форума с междунар. участием в Зч., ч.З. М.: Ключ-С, 2005 - 232 с.</w:t>
      </w:r>
    </w:p>
    <w:p w14:paraId="114EA55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Еремеева</w:t>
      </w:r>
      <w:r>
        <w:rPr>
          <w:rFonts w:ascii="Verdana" w:hAnsi="Verdana"/>
          <w:color w:val="000000"/>
          <w:sz w:val="18"/>
          <w:szCs w:val="18"/>
        </w:rPr>
        <w:t>, В.Д. Мальчики и девочки два разных мира Текст. / В.Д.Еремеева, Т.П.Хризман: нейропсихологи - учителям,</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Fonts w:ascii="Verdana" w:hAnsi="Verdana"/>
          <w:color w:val="000000"/>
          <w:sz w:val="18"/>
          <w:szCs w:val="18"/>
        </w:rPr>
        <w:t>, родителям, школьным психологам - СПб.: «</w:t>
      </w:r>
      <w:r>
        <w:rPr>
          <w:rStyle w:val="WW8Num3z0"/>
          <w:rFonts w:ascii="Verdana" w:hAnsi="Verdana"/>
          <w:color w:val="4682B4"/>
          <w:sz w:val="18"/>
          <w:szCs w:val="18"/>
        </w:rPr>
        <w:t>Тускарора</w:t>
      </w:r>
      <w:r>
        <w:rPr>
          <w:rFonts w:ascii="Verdana" w:hAnsi="Verdana"/>
          <w:color w:val="000000"/>
          <w:sz w:val="18"/>
          <w:szCs w:val="18"/>
        </w:rPr>
        <w:t>», 2001.- 184с.</w:t>
      </w:r>
    </w:p>
    <w:p w14:paraId="112ACE0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М.А. Введение в тендерную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учеб.-метод, пособие Текст. / М.А. Ерофеева, О.В.</w:t>
      </w:r>
      <w:r>
        <w:rPr>
          <w:rStyle w:val="WW8Num2z0"/>
          <w:rFonts w:ascii="Verdana" w:hAnsi="Verdana"/>
          <w:color w:val="000000"/>
          <w:sz w:val="18"/>
          <w:szCs w:val="18"/>
        </w:rPr>
        <w:t> </w:t>
      </w:r>
      <w:r>
        <w:rPr>
          <w:rStyle w:val="WW8Num3z0"/>
          <w:rFonts w:ascii="Verdana" w:hAnsi="Verdana"/>
          <w:color w:val="4682B4"/>
          <w:sz w:val="18"/>
          <w:szCs w:val="18"/>
        </w:rPr>
        <w:t>Коповая</w:t>
      </w:r>
      <w:r>
        <w:rPr>
          <w:rFonts w:ascii="Verdana" w:hAnsi="Verdana"/>
          <w:color w:val="000000"/>
          <w:sz w:val="18"/>
          <w:szCs w:val="18"/>
        </w:rPr>
        <w:t>, И.В. Смотрова / Балаш. фил., Сарат. гос. ун-т им. Н.Г.Чернышевского. М.: Компания Спутник+, 2004.-58 с.</w:t>
      </w:r>
    </w:p>
    <w:p w14:paraId="322EDC4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120. Ерофеева, Н. Мальчики и девочки. Как их</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вместе? Текст. / Н.Ерофеева // Воспитание школьников.- 2001.- №8,- с.46 49.</w:t>
      </w:r>
    </w:p>
    <w:p w14:paraId="4AC6562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121. Жеребкин, С. Тендерная проблематика в философии.Текст. / С.Жеребкин // Введение в тендерные исследования: в 2ч., 1ч: Учебное пособие / Под ред. И.А.Жеребкиной Харьков: ХЦГИ, 2001; СПб.: Алетейя, 2001.- с.390-426.</w:t>
      </w:r>
    </w:p>
    <w:p w14:paraId="35E5053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 Жеребкина, И. "</w:t>
      </w:r>
      <w:r>
        <w:rPr>
          <w:rStyle w:val="WW8Num3z0"/>
          <w:rFonts w:ascii="Verdana" w:hAnsi="Verdana"/>
          <w:color w:val="4682B4"/>
          <w:sz w:val="18"/>
          <w:szCs w:val="18"/>
        </w:rPr>
        <w:t>Прочти</w:t>
      </w:r>
      <w:r>
        <w:rPr>
          <w:rStyle w:val="WW8Num2z0"/>
          <w:rFonts w:ascii="Verdana" w:hAnsi="Verdana"/>
          <w:color w:val="000000"/>
          <w:sz w:val="18"/>
          <w:szCs w:val="18"/>
        </w:rPr>
        <w:t> </w:t>
      </w:r>
      <w:r>
        <w:rPr>
          <w:rFonts w:ascii="Verdana" w:hAnsi="Verdana"/>
          <w:color w:val="000000"/>
          <w:sz w:val="18"/>
          <w:szCs w:val="18"/>
        </w:rPr>
        <w:t>моё желание.". Постмодернизм. Психоанализ. Феминизм. Текст. / И.Жеребкина. — М.: Идея — Пресс, 2000. 360с.</w:t>
      </w:r>
    </w:p>
    <w:p w14:paraId="2E06EFE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123. Женщина Тендер Культура Текст.- М.: МЦГИ, 1999.- 368с.</w:t>
      </w:r>
    </w:p>
    <w:p w14:paraId="5B2DEBE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124. Жидкова, Е. Феминизм или история борьбы женщин за права человека Текст. / Е.Жидкова, Л.Попова // Тендер для чайников: сборник статей М.: Звенья, 2006.- с.228-256.</w:t>
      </w:r>
    </w:p>
    <w:p w14:paraId="0BBFA9E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125. Журавлева, И.В. Репродуктивное здоровье подростков и проблемы полового просвещения Текст. / И.В.Журавлева // Социологические исследования 2004. -№3. -С. 133;</w:t>
      </w:r>
    </w:p>
    <w:p w14:paraId="52E4CF9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126. Жураковский, г. Е. Из истории просвещения в дореволюционной России. Текст. / г.Е.Жураковский М.: 1978, Просвещение.- 420с.</w:t>
      </w:r>
    </w:p>
    <w:p w14:paraId="2EFDA0B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127. Заварзина, Л.Э. Из истории женского образования в России XIX века Текст. /Л.Э.Заварзина //</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Душевные свойства женщин: лекции и статьи. Воронеж: Изд-во им.Е.А.Болховитинова, 2007.- с. 4-78.</w:t>
      </w:r>
    </w:p>
    <w:p w14:paraId="530A53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128. Заварзина, Л.Э. Исторические очерки русской педагогики' философско-образовательный аспект Текст. /Л.Э.Заварзина " Воронеж: 1988,- 320с.</w:t>
      </w:r>
    </w:p>
    <w:p w14:paraId="4E42C30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129. Заварзина, Л. Э. Педагогика: исторические портреты. Текст. / Л.Э.Заварзина Воронеж: 1997.- 80с.</w:t>
      </w:r>
    </w:p>
    <w:p w14:paraId="7241B1A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Загайнов</w:t>
      </w:r>
      <w:r>
        <w:rPr>
          <w:rFonts w:ascii="Verdana" w:hAnsi="Verdana"/>
          <w:color w:val="000000"/>
          <w:sz w:val="18"/>
          <w:szCs w:val="18"/>
        </w:rPr>
        <w:t>, И.А. Основы тендерной педагогики и психологии: учеб.- метод,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Текст. / И. А. Загайнов, Е. В.</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Fonts w:ascii="Verdana" w:hAnsi="Verdana"/>
          <w:color w:val="000000"/>
          <w:sz w:val="18"/>
          <w:szCs w:val="18"/>
        </w:rPr>
        <w:t>; Map. гос. пед. ин-т им.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Fonts w:ascii="Verdana" w:hAnsi="Verdana"/>
          <w:color w:val="000000"/>
          <w:sz w:val="18"/>
          <w:szCs w:val="18"/>
        </w:rPr>
        <w:t>. Лаб. тендер, исслед. Йошкар-Ола:</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2006,- 190 с.</w:t>
      </w:r>
    </w:p>
    <w:p w14:paraId="5D4904A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131. Запесоцкий, А.С.Образование: Философия, культурология, политика. Текст. /А.С.Запесоцкий.- М.: Наука, 2002,- 456с.</w:t>
      </w:r>
    </w:p>
    <w:p w14:paraId="55450C8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132. Зверева, г.И. Чужое, свое, другое.: феминистские и тендерные концепты в интеллектуальной культуре постсоветской России Текст. / Г.И.Зверева // Адам и Ева: альманах тендерной истории М.: 2001. - С. 238 -278.</w:t>
      </w:r>
    </w:p>
    <w:p w14:paraId="54FE934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133. Здравомыслова, Е. Тендерные стереотипы в дошкольной детской литературе Текст. / Е.Здравомыслова, Е.Герасимова, Н.Троян // Преображение: русский феминистский альманах /Сост. Е.Т.Трофимова. -М.: 1998.-№6,- С.65-77.</w:t>
      </w:r>
    </w:p>
    <w:p w14:paraId="4564C46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134. Здравомыслова, Е. Кризис маскулинности в позднесоветском дискурсе Текст./ Е.Здравомыслова, А.Темкина // О муже(Ы) ственности: сборник статей /Сост. С. Ушакин. М.: Новое литературное обозрение, 2002. -с.432-452</w:t>
      </w:r>
    </w:p>
    <w:p w14:paraId="45CFE42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Е. Советский этакратический тендерный порядок: коллективная монография Текст. / Е.А.Здравомыслова, А.А.Темкина // Российский тендерный порядок: социологический подход / под ред. Здравомыслова Е.,</w:t>
      </w:r>
      <w:r>
        <w:rPr>
          <w:rStyle w:val="WW8Num2z0"/>
          <w:rFonts w:ascii="Verdana" w:hAnsi="Verdana"/>
          <w:color w:val="000000"/>
          <w:sz w:val="18"/>
          <w:szCs w:val="18"/>
        </w:rPr>
        <w:t> </w:t>
      </w:r>
      <w:r>
        <w:rPr>
          <w:rStyle w:val="WW8Num3z0"/>
          <w:rFonts w:ascii="Verdana" w:hAnsi="Verdana"/>
          <w:color w:val="4682B4"/>
          <w:sz w:val="18"/>
          <w:szCs w:val="18"/>
        </w:rPr>
        <w:t>Темкина</w:t>
      </w:r>
      <w:r>
        <w:rPr>
          <w:rStyle w:val="WW8Num2z0"/>
          <w:rFonts w:ascii="Verdana" w:hAnsi="Verdana"/>
          <w:color w:val="000000"/>
          <w:sz w:val="18"/>
          <w:szCs w:val="18"/>
        </w:rPr>
        <w:t> </w:t>
      </w:r>
      <w:r>
        <w:rPr>
          <w:rFonts w:ascii="Verdana" w:hAnsi="Verdana"/>
          <w:color w:val="000000"/>
          <w:sz w:val="18"/>
          <w:szCs w:val="18"/>
        </w:rPr>
        <w:t>А. СПб.: ЕУ СПб, 2007.- с.96-137</w:t>
      </w:r>
    </w:p>
    <w:p w14:paraId="536FCD1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Е. Исследования женщин и тендерные исследования на Западе и в России Текст. / Е.А.Здравомыслова, А.А.Темкина // ОНС -1999,-№6. С. 177-185;</w:t>
      </w:r>
    </w:p>
    <w:p w14:paraId="031B8B9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Е.А. Институализация тендерных исследований в России. Текст. / Е.А.Здравомыслова, А.А.Темкина // Тендерный калейдоскоп: курслекций под общей редакцией д-ра экон. наук М.М.Малышевой. -М.:Academia, 2001. С.33-51.</w:t>
      </w:r>
    </w:p>
    <w:p w14:paraId="52C6644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138. Здравомыслова, О. М.</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семья на европейском фоне (по материалам международного социологического исследования) Текст. / О.Здравомыслова, М.Арутюнян. М.: Эдиторал УРСС, 1998.- с. 137-165</w:t>
      </w:r>
    </w:p>
    <w:p w14:paraId="2002353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139. Здравомыслова, О.М.</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общество: тендерное измерение российской трансформации Текст. / О.Здравомыслова. М.: Едиторал УРСС, 2003.-320с.</w:t>
      </w:r>
    </w:p>
    <w:p w14:paraId="0FC050A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О. Женская тема в</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материалы исследования Текст. / О.М.Здравомыслова, Н.Кигай /Ассоциация журналисток. М.: Эслан, 2002,- 80с.</w:t>
      </w:r>
    </w:p>
    <w:p w14:paraId="5FE2F00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141. Зимин, П. Инспектирование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школ Текст. /П.Зимин // Народное образование 1947. - №2. - С. 15 -24.</w:t>
      </w:r>
    </w:p>
    <w:p w14:paraId="20203DA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142. Иванов, А.Е. Студенчество России конца XIX начала XX века: социально-историческая судьба. Текст. / А.Е.Иванов.- М.: РОССПЭН, 1999.- 370с.</w:t>
      </w:r>
    </w:p>
    <w:p w14:paraId="0FEAE19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Иванова, Е. Тендерная проблематика в психологии Текст./ Е.Иванова // Введение в </w:t>
      </w:r>
      <w:r>
        <w:rPr>
          <w:rFonts w:ascii="Verdana" w:hAnsi="Verdana"/>
          <w:color w:val="000000"/>
          <w:sz w:val="18"/>
          <w:szCs w:val="18"/>
        </w:rPr>
        <w:lastRenderedPageBreak/>
        <w:t>тендерные исследования.: учебное пособие / Под ред. И.А.Жеребкиной: в 2ч., ч.1.-СПб.: Алетейя, 2001. с.312 - 345.</w:t>
      </w:r>
    </w:p>
    <w:p w14:paraId="40DD9CE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144. Ильин, Е.П. Дифференциальная психофизиология мужчины и женщины: монография Текст. / Е.П.Ильин. СПб.: Питер, 2002. -543с.</w:t>
      </w:r>
    </w:p>
    <w:p w14:paraId="10D9EA9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145. Ильин, 3.</w:t>
      </w:r>
      <w:r>
        <w:rPr>
          <w:rStyle w:val="WW8Num2z0"/>
          <w:rFonts w:ascii="Verdana" w:hAnsi="Verdana"/>
          <w:color w:val="000000"/>
          <w:sz w:val="18"/>
          <w:szCs w:val="18"/>
        </w:rPr>
        <w:t> </w:t>
      </w:r>
      <w:r>
        <w:rPr>
          <w:rStyle w:val="WW8Num3z0"/>
          <w:rFonts w:ascii="Verdana" w:hAnsi="Verdana"/>
          <w:color w:val="4682B4"/>
          <w:sz w:val="18"/>
          <w:szCs w:val="18"/>
        </w:rPr>
        <w:t>Диспуты</w:t>
      </w:r>
      <w:r>
        <w:rPr>
          <w:rStyle w:val="WW8Num2z0"/>
          <w:rFonts w:ascii="Verdana" w:hAnsi="Verdana"/>
          <w:color w:val="000000"/>
          <w:sz w:val="18"/>
          <w:szCs w:val="18"/>
        </w:rPr>
        <w:t> </w:t>
      </w:r>
      <w:r>
        <w:rPr>
          <w:rFonts w:ascii="Verdana" w:hAnsi="Verdana"/>
          <w:color w:val="000000"/>
          <w:sz w:val="18"/>
          <w:szCs w:val="18"/>
        </w:rPr>
        <w:t>как форма внеклассной работы Текст./ З.Ильин // Советская педагогика 1949. - №2. - С. 59-65.</w:t>
      </w:r>
    </w:p>
    <w:p w14:paraId="130A83E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146. Исаева, Н.В. Тендерные аспекты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основ права в средней школе Текст. / Н.В.Исаева // Методика и методология тендерного образования в средней школе: учебно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Иваново.: ИДТИ, 2004 -С.61-80</w:t>
      </w:r>
    </w:p>
    <w:p w14:paraId="1573A40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Д.Н. Половое воспитание и</w:t>
      </w:r>
      <w:r>
        <w:rPr>
          <w:rStyle w:val="WW8Num2z0"/>
          <w:rFonts w:ascii="Verdana" w:hAnsi="Verdana"/>
          <w:color w:val="000000"/>
          <w:sz w:val="18"/>
          <w:szCs w:val="18"/>
        </w:rPr>
        <w:t> </w:t>
      </w:r>
      <w:r>
        <w:rPr>
          <w:rStyle w:val="WW8Num3z0"/>
          <w:rFonts w:ascii="Verdana" w:hAnsi="Verdana"/>
          <w:color w:val="4682B4"/>
          <w:sz w:val="18"/>
          <w:szCs w:val="18"/>
        </w:rPr>
        <w:t>психогигиена</w:t>
      </w:r>
      <w:r>
        <w:rPr>
          <w:rStyle w:val="WW8Num2z0"/>
          <w:rFonts w:ascii="Verdana" w:hAnsi="Verdana"/>
          <w:color w:val="000000"/>
          <w:sz w:val="18"/>
          <w:szCs w:val="18"/>
        </w:rPr>
        <w:t> </w:t>
      </w:r>
      <w:r>
        <w:rPr>
          <w:rFonts w:ascii="Verdana" w:hAnsi="Verdana"/>
          <w:color w:val="000000"/>
          <w:sz w:val="18"/>
          <w:szCs w:val="18"/>
        </w:rPr>
        <w:t>пола у детей. Текст./ Д.Н.Исаев, В.Е.Каган,- Л.: Медицина, 1980.-184 с.</w:t>
      </w:r>
    </w:p>
    <w:p w14:paraId="1067F88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148. Исмаилов, Э.</w:t>
      </w:r>
      <w:r>
        <w:rPr>
          <w:rStyle w:val="WW8Num2z0"/>
          <w:rFonts w:ascii="Verdana" w:hAnsi="Verdana"/>
          <w:color w:val="000000"/>
          <w:sz w:val="18"/>
          <w:szCs w:val="18"/>
        </w:rPr>
        <w:t> </w:t>
      </w:r>
      <w:r>
        <w:rPr>
          <w:rStyle w:val="WW8Num3z0"/>
          <w:rFonts w:ascii="Verdana" w:hAnsi="Verdana"/>
          <w:color w:val="4682B4"/>
          <w:sz w:val="18"/>
          <w:szCs w:val="18"/>
        </w:rPr>
        <w:t>Гимназическое</w:t>
      </w:r>
      <w:r>
        <w:rPr>
          <w:rStyle w:val="WW8Num2z0"/>
          <w:rFonts w:ascii="Verdana" w:hAnsi="Verdana"/>
          <w:color w:val="000000"/>
          <w:sz w:val="18"/>
          <w:szCs w:val="18"/>
        </w:rPr>
        <w:t> </w:t>
      </w:r>
      <w:r>
        <w:rPr>
          <w:rFonts w:ascii="Verdana" w:hAnsi="Verdana"/>
          <w:color w:val="000000"/>
          <w:sz w:val="18"/>
          <w:szCs w:val="18"/>
        </w:rPr>
        <w:t>образование в Швеции: тендерный аспект. Текст./ Э.Исмаилов // Высшее образование в России 2004.- №1. - С. 165 -168.</w:t>
      </w:r>
    </w:p>
    <w:p w14:paraId="7FB6536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149. Использование тендерных индикаторов в рамках метода управления по результатам. Пособие Текст. М.: «</w:t>
      </w:r>
      <w:r>
        <w:rPr>
          <w:rStyle w:val="WW8Num3z0"/>
          <w:rFonts w:ascii="Verdana" w:hAnsi="Verdana"/>
          <w:color w:val="4682B4"/>
          <w:sz w:val="18"/>
          <w:szCs w:val="18"/>
        </w:rPr>
        <w:t>Эслан</w:t>
      </w:r>
      <w:r>
        <w:rPr>
          <w:rFonts w:ascii="Verdana" w:hAnsi="Verdana"/>
          <w:color w:val="000000"/>
          <w:sz w:val="18"/>
          <w:szCs w:val="18"/>
        </w:rPr>
        <w:t>», 2004. - 100 с.</w:t>
      </w:r>
    </w:p>
    <w:p w14:paraId="10AA294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150. История педагогики и образования. От зарождения воспитания в первобытном обществе до конца XX в.: учебное пособие для педагогических учебных заведений Текст. / Под ред. академика РАО</w:t>
      </w:r>
    </w:p>
    <w:p w14:paraId="6AFF401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151. A.И.Пискунова.- 2-е изд., испр. и дополн. М.: ТЦ «</w:t>
      </w:r>
      <w:r>
        <w:rPr>
          <w:rStyle w:val="WW8Num3z0"/>
          <w:rFonts w:ascii="Verdana" w:hAnsi="Verdana"/>
          <w:color w:val="4682B4"/>
          <w:sz w:val="18"/>
          <w:szCs w:val="18"/>
        </w:rPr>
        <w:t>Сфера</w:t>
      </w:r>
      <w:r>
        <w:rPr>
          <w:rFonts w:ascii="Verdana" w:hAnsi="Verdana"/>
          <w:color w:val="000000"/>
          <w:sz w:val="18"/>
          <w:szCs w:val="18"/>
        </w:rPr>
        <w:t>», 2001.- 512с.</w:t>
      </w:r>
    </w:p>
    <w:p w14:paraId="5D4BB43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152. История образования и русская православная церковь: хрестоматия в 2 ч. Текст. / Автор-составитель М. И. Костикова. Белгород:</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2000. -320с.</w:t>
      </w:r>
    </w:p>
    <w:p w14:paraId="3C4E4D0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153. Каган, В.Е. Семейные и</w:t>
      </w:r>
      <w:r>
        <w:rPr>
          <w:rStyle w:val="WW8Num2z0"/>
          <w:rFonts w:ascii="Verdana" w:hAnsi="Verdana"/>
          <w:color w:val="000000"/>
          <w:sz w:val="18"/>
          <w:szCs w:val="18"/>
        </w:rPr>
        <w:t> </w:t>
      </w:r>
      <w:r>
        <w:rPr>
          <w:rStyle w:val="WW8Num3z0"/>
          <w:rFonts w:ascii="Verdana" w:hAnsi="Verdana"/>
          <w:color w:val="4682B4"/>
          <w:sz w:val="18"/>
          <w:szCs w:val="18"/>
        </w:rPr>
        <w:t>полоролевые</w:t>
      </w:r>
      <w:r>
        <w:rPr>
          <w:rStyle w:val="WW8Num2z0"/>
          <w:rFonts w:ascii="Verdana" w:hAnsi="Verdana"/>
          <w:color w:val="000000"/>
          <w:sz w:val="18"/>
          <w:szCs w:val="18"/>
        </w:rPr>
        <w:t> </w:t>
      </w:r>
      <w:r>
        <w:rPr>
          <w:rFonts w:ascii="Verdana" w:hAnsi="Verdana"/>
          <w:color w:val="000000"/>
          <w:sz w:val="18"/>
          <w:szCs w:val="18"/>
        </w:rPr>
        <w:t>установки у подростков Текст. /</w:t>
      </w:r>
    </w:p>
    <w:p w14:paraId="22ED8FE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154. B.Е.Каган // Вопросы психологии 1987. - №2.- с. 126- 138.</w:t>
      </w:r>
    </w:p>
    <w:p w14:paraId="0EB5AD7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155. Каган, В.Е. Стереотипы мужественности — женственности и образ «Я» у подростков Текст. / В.Е.Каган // Вопросы психологии -1989. №3.- с. 4858.</w:t>
      </w:r>
    </w:p>
    <w:p w14:paraId="6ACD6CD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156. Каган, В.Е. Половое воспитание девочек в семье Текст. / В.Е.Каган М.: Советский</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1990.- 70 с.</w:t>
      </w:r>
    </w:p>
    <w:p w14:paraId="65D4C16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157. Каган, В.Е.</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о сексологии. Текст. / В.Е.Каган М.: Педагогика, 1991.-256 с.</w:t>
      </w:r>
    </w:p>
    <w:p w14:paraId="2E0B814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158. Каиров, И.А. Особенности воспитания и обучения учащихся на разных этапах их развития. Текст. / И.А.Каиров // Советская педагогика 1945.-№11. - с. 1 - 12</w:t>
      </w:r>
    </w:p>
    <w:p w14:paraId="0A6B4ED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159. Каменская, Е.Н. Тендерный подход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Текст.Г^автореф. на соиск. ученой степ. д-ра. пед. наук: 13.00.01.- общая педагогика,^история педагогики и образования/ Каменская Елена Николаевна,- Ростов н/Д, 2006 -61.</w:t>
      </w:r>
    </w:p>
    <w:p w14:paraId="51BD7ED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Канева</w:t>
      </w:r>
      <w:r>
        <w:rPr>
          <w:rFonts w:ascii="Verdana" w:hAnsi="Verdana"/>
          <w:color w:val="000000"/>
          <w:sz w:val="18"/>
          <w:szCs w:val="18"/>
        </w:rPr>
        <w:t>, О. А. Женская гимназия: проблемы и пути их решения Текст. / О.А.Канева, Л.Л.Зардарян // Образование и здоровое развитие учащихся: Материалы Всерос. форума с междунар. Участием: в Зч., ч.З М.: Ключ-С, 2005 - 232 с.</w:t>
      </w:r>
    </w:p>
    <w:p w14:paraId="6DB75F3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Каплунович</w:t>
      </w:r>
      <w:r>
        <w:rPr>
          <w:rFonts w:ascii="Verdana" w:hAnsi="Verdana"/>
          <w:color w:val="000000"/>
          <w:sz w:val="18"/>
          <w:szCs w:val="18"/>
        </w:rPr>
        <w:t>, И.Я. О различиях в математическом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мальчиков и девочек. Текст. / И.Я.Каплунович //Педагогика 2001 .-№10.- с.30-35</w:t>
      </w:r>
    </w:p>
    <w:p w14:paraId="2ECD60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162. Каптерев, П.Ф. Душевные свойства женщин: лекции и статьи Текст./ П.Ф.Каптерев// Воронеж, гос. пед. ун-т. Каф. педагогики.- Воронеж: изд-во им.Е.А.Болховитинова, 2007.- 394с</w:t>
      </w:r>
    </w:p>
    <w:p w14:paraId="180C661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Современная массовая школа как школа</w:t>
      </w:r>
      <w:r>
        <w:rPr>
          <w:rStyle w:val="WW8Num2z0"/>
          <w:rFonts w:ascii="Verdana" w:hAnsi="Verdana"/>
          <w:color w:val="000000"/>
          <w:sz w:val="18"/>
          <w:szCs w:val="18"/>
        </w:rPr>
        <w:t> </w:t>
      </w:r>
      <w:r>
        <w:rPr>
          <w:rStyle w:val="WW8Num3z0"/>
          <w:rFonts w:ascii="Verdana" w:hAnsi="Verdana"/>
          <w:color w:val="4682B4"/>
          <w:sz w:val="18"/>
          <w:szCs w:val="18"/>
        </w:rPr>
        <w:t>воспитывающая</w:t>
      </w:r>
      <w:r>
        <w:rPr>
          <w:rStyle w:val="WW8Num2z0"/>
          <w:rFonts w:ascii="Verdana" w:hAnsi="Verdana"/>
          <w:color w:val="000000"/>
          <w:sz w:val="18"/>
          <w:szCs w:val="18"/>
        </w:rPr>
        <w:t> </w:t>
      </w:r>
      <w:r>
        <w:rPr>
          <w:rFonts w:ascii="Verdana" w:hAnsi="Verdana"/>
          <w:color w:val="000000"/>
          <w:sz w:val="18"/>
          <w:szCs w:val="18"/>
        </w:rPr>
        <w:t>Текст. // Воспитательная система массовой школы: проблемы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коллективная монография / под ред. J1. И. Новиковой М: Педагогика, 1992. - С. 6 - 36.</w:t>
      </w:r>
    </w:p>
    <w:p w14:paraId="2EB5AC8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164. Кауфман, М. Роль личного опыта и личных жизнеописаний в тендерных исследованиях Текст. / М.Кауфман // Тендерное образование в средней школе: российский и канадский опыт.: учебно- методические материалы -Иваново: ИвГУ, 2002 с. 175-178</w:t>
      </w:r>
    </w:p>
    <w:p w14:paraId="0AA913B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В.Г. Образование, воспитание, культура в истории цивилизаций. Текст. / В.Г.Кинелев, В.Б.Миронов М.: Владос, 1998, - 320с.</w:t>
      </w:r>
    </w:p>
    <w:p w14:paraId="1365DDF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166. Кириллина, A.B. Гендерые исследования в лингвистике и теории коммуникации: учебное пособие для студентов высших учебных заведений. Текст. / А.В.Кириллина М.: «</w:t>
      </w:r>
      <w:r>
        <w:rPr>
          <w:rStyle w:val="WW8Num3z0"/>
          <w:rFonts w:ascii="Verdana" w:hAnsi="Verdana"/>
          <w:color w:val="4682B4"/>
          <w:sz w:val="18"/>
          <w:szCs w:val="18"/>
        </w:rPr>
        <w:t xml:space="preserve">Российская </w:t>
      </w:r>
      <w:r>
        <w:rPr>
          <w:rStyle w:val="WW8Num3z0"/>
          <w:rFonts w:ascii="Verdana" w:hAnsi="Verdana"/>
          <w:color w:val="4682B4"/>
          <w:sz w:val="18"/>
          <w:szCs w:val="18"/>
        </w:rPr>
        <w:lastRenderedPageBreak/>
        <w:t>политическая энциклопедия</w:t>
      </w:r>
      <w:r>
        <w:rPr>
          <w:rFonts w:ascii="Verdana" w:hAnsi="Verdana"/>
          <w:color w:val="000000"/>
          <w:sz w:val="18"/>
          <w:szCs w:val="18"/>
        </w:rPr>
        <w:t>» (РОССПЭН), 2004. - 270 с.</w:t>
      </w:r>
    </w:p>
    <w:p w14:paraId="46015D6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167. Кирой, Р.И. Анализ половых различий в физическом, психическом развитии 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обучения детей младшего школьного возраста. Текст. / Р.И.Кирой //</w:t>
      </w:r>
      <w:r>
        <w:rPr>
          <w:rStyle w:val="WW8Num3z0"/>
          <w:rFonts w:ascii="Verdana" w:hAnsi="Verdana"/>
          <w:color w:val="4682B4"/>
          <w:sz w:val="18"/>
          <w:szCs w:val="18"/>
        </w:rPr>
        <w:t>Валеология</w:t>
      </w:r>
      <w:r>
        <w:rPr>
          <w:rStyle w:val="WW8Num2z0"/>
          <w:rFonts w:ascii="Verdana" w:hAnsi="Verdana"/>
          <w:color w:val="000000"/>
          <w:sz w:val="18"/>
          <w:szCs w:val="18"/>
        </w:rPr>
        <w:t> </w:t>
      </w:r>
      <w:r>
        <w:rPr>
          <w:rFonts w:ascii="Verdana" w:hAnsi="Verdana"/>
          <w:color w:val="000000"/>
          <w:sz w:val="18"/>
          <w:szCs w:val="18"/>
        </w:rPr>
        <w:t>Ростов н/Дон: УНИИ валеологии</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2006г. - с. 23-28.</w:t>
      </w:r>
    </w:p>
    <w:p w14:paraId="3D69A20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168. Клецина, И.С. Тендерная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 учебное пособие для студентов Текст. / И.С.Клецина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1998 - 120с.</w:t>
      </w:r>
    </w:p>
    <w:p w14:paraId="187A677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169. Клецина, И.С.</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и тендерные стереотипы. Текст. / И.С.Клецина //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сборник статей / Под ред. А.А.Реана, Л.А.Коростылевой. Выпуск 2. СПб.: 1998. - С. 188-202.</w:t>
      </w:r>
    </w:p>
    <w:p w14:paraId="2AE060E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170. Клецина, И.С. Тендерные барьеры на пути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самореализации Текст. / И.С.Клецина // Психологические проблемы самореализации личности / Под ред. JI.A.</w:t>
      </w:r>
      <w:r>
        <w:rPr>
          <w:rStyle w:val="WW8Num2z0"/>
          <w:rFonts w:ascii="Verdana" w:hAnsi="Verdana"/>
          <w:color w:val="000000"/>
          <w:sz w:val="18"/>
          <w:szCs w:val="18"/>
        </w:rPr>
        <w:t> </w:t>
      </w:r>
      <w:r>
        <w:rPr>
          <w:rStyle w:val="WW8Num3z0"/>
          <w:rFonts w:ascii="Verdana" w:hAnsi="Verdana"/>
          <w:color w:val="4682B4"/>
          <w:sz w:val="18"/>
          <w:szCs w:val="18"/>
        </w:rPr>
        <w:t>Коростылевой</w:t>
      </w:r>
      <w:r>
        <w:rPr>
          <w:rFonts w:ascii="Verdana" w:hAnsi="Verdana"/>
          <w:color w:val="000000"/>
          <w:sz w:val="18"/>
          <w:szCs w:val="18"/>
        </w:rPr>
        <w:t>, JI.A. Головей. Выпуск 3. СПб.: 1999. -С.154-168.</w:t>
      </w:r>
    </w:p>
    <w:p w14:paraId="7CF15BF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171. Клецина, И.С. Прикладные аспекты тендерной психологии Текст. / И.С.Клецина //</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тендерной психологии/ под ред. И.С.Клециной СПб.: Питер, 2003- с.465- 475.</w:t>
      </w:r>
    </w:p>
    <w:p w14:paraId="526331A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172. Клецина, И.С. Психология тендерных отношений. Текст.: автореф. на соиск. ученой степ, док-ра психол. наук,-19.00.05.- /Ирина Сергеевна Клецина Санкт-Петербург, 2004.- 45 с.</w:t>
      </w:r>
    </w:p>
    <w:p w14:paraId="4275DDB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173. Клецина, И.С.</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тендерной психологии Текст./ И.С.Клецина / под ред. И.С.Клециной СПб.: Питер, 2003- 479с.</w:t>
      </w:r>
    </w:p>
    <w:p w14:paraId="3EC798D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174. Клименкова, Т.А. Экспозиция проблемы. Лики подавления: дискриминация прямая и косвенная Текст. / Т. Клименкова //Женщина как феномен культуры. Взгляд из России. М.: Преображение, 1996.- с.11-38</w:t>
      </w:r>
    </w:p>
    <w:p w14:paraId="0A3F1E0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175. Ключевский, В/О. Русская история: Полный курс лекций- в трех книгах Текст. / В.О.Ключевский Ростов н/Дон: Феникс, 1998 - 1824 с.</w:t>
      </w:r>
    </w:p>
    <w:p w14:paraId="3270265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176. Ключко, О.И. Тендерные стереотипы в изучении актуальных социальных проблем Текст. / О.И.Ключко /ЮНС 2008. - №6. - С. 160-169.</w:t>
      </w:r>
    </w:p>
    <w:p w14:paraId="137CE1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177. Ключко, О.И. Тендерная интеграция в систему высшего педагогического образования: на примере республики Мордовия Текст. /О.И.Ключко // Регионология. 2007. - №4. - С. 169-176.</w:t>
      </w:r>
    </w:p>
    <w:p w14:paraId="38F5268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178. Ключко, О. И.</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теория тендерного подхода в социальномпознании. Текст.: автореф. на соиск. ученой степ.док.филос. наук:09.00.11- социальная философия /Ольга Ивановна Ключко Саранск, 2009. - 35 с.</w:t>
      </w:r>
    </w:p>
    <w:p w14:paraId="2FD30D0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179. Кобылецкая, В. О мальчиках и девочках: книга для подростков Текст. / В.Кобылецкая, А.О.Ячевский / Перевод с польского М.: Профиздат, 1991. -250с.</w:t>
      </w:r>
    </w:p>
    <w:p w14:paraId="4EA7FAD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180. Ковалева, A.A. Из опыта воспитательной работы в женской школе Текст. / А.А.Ковалева // Советская педагогика 1951. - №5. - С. 63-70</w:t>
      </w:r>
    </w:p>
    <w:p w14:paraId="1D50065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181. Козловская, г. Раздельное обучение: за и против. Текст. / г.Козловская // Воспитание школьников 2002.- №3.- с.61-65.</w:t>
      </w:r>
    </w:p>
    <w:p w14:paraId="2211175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и сред. пед. учеб. заведений Текст. / г.М.Коджаспирова, А.Ю.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Style w:val="WW8Num2z0"/>
          <w:rFonts w:ascii="Verdana" w:hAnsi="Verdana"/>
          <w:color w:val="000000"/>
          <w:sz w:val="18"/>
          <w:szCs w:val="18"/>
        </w:rPr>
        <w:t> </w:t>
      </w:r>
      <w:r>
        <w:rPr>
          <w:rFonts w:ascii="Verdana" w:hAnsi="Verdana"/>
          <w:color w:val="000000"/>
          <w:sz w:val="18"/>
          <w:szCs w:val="18"/>
        </w:rPr>
        <w:t>М.: Академия, 2000. - 172 с.</w:t>
      </w:r>
    </w:p>
    <w:p w14:paraId="04B8701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183. Колбешина, Е.И. и др. Реализация принципа</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Style w:val="WW8Num2z0"/>
          <w:rFonts w:ascii="Verdana" w:hAnsi="Verdana"/>
          <w:color w:val="000000"/>
          <w:sz w:val="18"/>
          <w:szCs w:val="18"/>
        </w:rPr>
        <w:t> </w:t>
      </w:r>
      <w:r>
        <w:rPr>
          <w:rFonts w:ascii="Verdana" w:hAnsi="Verdana"/>
          <w:color w:val="000000"/>
          <w:sz w:val="18"/>
          <w:szCs w:val="18"/>
        </w:rPr>
        <w:t>в условиях раздельного обучения. Текст. Е.И.Колбешина // Методическое пособие для учителей Ярославль: Аверс Плюс, 2007. - 118 с.</w:t>
      </w:r>
    </w:p>
    <w:p w14:paraId="32B1114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184. Колбешина, Е. И. Женская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проблемы, подходы, решения. Текст. / Е.И.Колбешина // Образование и здоровое развитие учащихся: материалы всерос. форума с междунар. участием: в Зч., ч.З М.: Ключ - С, 2005. - 232 с.</w:t>
      </w:r>
    </w:p>
    <w:p w14:paraId="4DEF977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185. Колесов, Д.В.</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половом воспитании. Текст. / Д.В.Колесов. М.: Медицина, 1980,- 190с.</w:t>
      </w:r>
    </w:p>
    <w:p w14:paraId="7B93B56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186. Коллонтай, A.M. Избранные статьи и речи. Текст. / А.М.Коллонтай. М.: Политиздат, 1972,- 250с.</w:t>
      </w:r>
    </w:p>
    <w:p w14:paraId="6CA341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187. Коллонтай, A.M.</w:t>
      </w:r>
      <w:r>
        <w:rPr>
          <w:rStyle w:val="WW8Num2z0"/>
          <w:rFonts w:ascii="Verdana" w:hAnsi="Verdana"/>
          <w:color w:val="000000"/>
          <w:sz w:val="18"/>
          <w:szCs w:val="18"/>
        </w:rPr>
        <w:t> </w:t>
      </w:r>
      <w:r>
        <w:rPr>
          <w:rStyle w:val="WW8Num3z0"/>
          <w:rFonts w:ascii="Verdana" w:hAnsi="Verdana"/>
          <w:color w:val="4682B4"/>
          <w:sz w:val="18"/>
          <w:szCs w:val="18"/>
        </w:rPr>
        <w:t>Великий</w:t>
      </w:r>
      <w:r>
        <w:rPr>
          <w:rStyle w:val="WW8Num2z0"/>
          <w:rFonts w:ascii="Verdana" w:hAnsi="Verdana"/>
          <w:color w:val="000000"/>
          <w:sz w:val="18"/>
          <w:szCs w:val="18"/>
        </w:rPr>
        <w:t> </w:t>
      </w:r>
      <w:r>
        <w:rPr>
          <w:rFonts w:ascii="Verdana" w:hAnsi="Verdana"/>
          <w:color w:val="000000"/>
          <w:sz w:val="18"/>
          <w:szCs w:val="18"/>
        </w:rPr>
        <w:t>борец за право и свободу женщин: (Вместо предисловия) Текст. / А.М.Коллонтай // Бебель А. Женщина и социализм. -М; Пг., 1923.-с.З 8</w:t>
      </w:r>
    </w:p>
    <w:p w14:paraId="4E16B84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188. Коллонтай, A.M. Дорогу крылатому Эросу: Письмо к трудящейся молодежи Текст. /A.M.Коллонтай // Молодая гвардия 1923.- №3.- с.4- 24</w:t>
      </w:r>
    </w:p>
    <w:p w14:paraId="58A877F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189. Коллонтай, A.M. Новая мораль и рабочий класс. Текст. /А.М.Коллонтай.-М.: 1918.-40с.</w:t>
      </w:r>
    </w:p>
    <w:p w14:paraId="520E7E4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190. Коллонтай, A.M. Письма к трудящейся молодежи: Письмо 3: О Драконе и "Белой птице" Текст. /A.M.Коллонтай // Молодая гвардия 1923. - №2.-с.23-31.</w:t>
      </w:r>
    </w:p>
    <w:p w14:paraId="110FD4F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191. Коллонтай, A.M. Положение женщины в эволюции хозяйства. Текст. / A.M.Коллонтай М.: 1922.- 180с.</w:t>
      </w:r>
    </w:p>
    <w:p w14:paraId="276AF4A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Великая дидактика.Текст. /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//Коменский Я.А., Локк Д., Руссо Ж.-Ж.,</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Педагогическое наследие/Сост.В.М.Кларин, А.Н.Джуринский М.: Педагогика, 1989,- с.6-106</w:t>
      </w:r>
    </w:p>
    <w:p w14:paraId="4D37B4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193. Кон, И.С. Половые различия и дифференциация социальных ролей Текст. /И.С.Кон //Соотношение биологического и социального М.: 1975.-с.23- 46.</w:t>
      </w:r>
    </w:p>
    <w:p w14:paraId="6D25E72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194. Кон, И.С. Психология половых различий. Текст. /И.С.Кон // Вопросы психологии 1981. - №2,- 43- 63.</w:t>
      </w:r>
    </w:p>
    <w:p w14:paraId="6220CBC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195. Кон, И.С. Введение в сексологию. Текст. /И.С.Кон М.: Медицина, 1988.-336с.</w:t>
      </w:r>
    </w:p>
    <w:p w14:paraId="1F37908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196. Кон, И.С. Открытие запретной темы. Текст. /И.С.Кон //</w:t>
      </w:r>
      <w:r>
        <w:rPr>
          <w:rStyle w:val="WW8Num2z0"/>
          <w:rFonts w:ascii="Verdana" w:hAnsi="Verdana"/>
          <w:color w:val="000000"/>
          <w:sz w:val="18"/>
          <w:szCs w:val="18"/>
        </w:rPr>
        <w:t> </w:t>
      </w:r>
      <w:r>
        <w:rPr>
          <w:rStyle w:val="WW8Num3z0"/>
          <w:rFonts w:ascii="Verdana" w:hAnsi="Verdana"/>
          <w:color w:val="4682B4"/>
          <w:sz w:val="18"/>
          <w:szCs w:val="18"/>
        </w:rPr>
        <w:t>Вожатый</w:t>
      </w:r>
      <w:r>
        <w:rPr>
          <w:rStyle w:val="WW8Num2z0"/>
          <w:rFonts w:ascii="Verdana" w:hAnsi="Verdana"/>
          <w:color w:val="000000"/>
          <w:sz w:val="18"/>
          <w:szCs w:val="18"/>
        </w:rPr>
        <w:t> </w:t>
      </w:r>
      <w:r>
        <w:rPr>
          <w:rFonts w:ascii="Verdana" w:hAnsi="Verdana"/>
          <w:color w:val="000000"/>
          <w:sz w:val="18"/>
          <w:szCs w:val="18"/>
        </w:rPr>
        <w:t>1989. -№10,- с.52-56</w:t>
      </w:r>
    </w:p>
    <w:p w14:paraId="31B14E9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197. Кон, И.С. Сексуальная культура в России. Клубничка на березке: Монография Текст. / И.С.Кон / Гл.8. М.: 1997. - с.227-252.</w:t>
      </w:r>
    </w:p>
    <w:p w14:paraId="7A20906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198. Кон, И.С. Подростковая сексуальность на пороге XXI века Текст. / И.С.Кон. Дубна: « Феникс +», 2001.- 320с.</w:t>
      </w:r>
    </w:p>
    <w:p w14:paraId="4E50BD4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199. Кон, И.С. Вкус запретного плода. Сексология для всех. Текст. / И.С.Кон -М.: «</w:t>
      </w:r>
      <w:r>
        <w:rPr>
          <w:rStyle w:val="WW8Num3z0"/>
          <w:rFonts w:ascii="Verdana" w:hAnsi="Verdana"/>
          <w:color w:val="4682B4"/>
          <w:sz w:val="18"/>
          <w:szCs w:val="18"/>
        </w:rPr>
        <w:t>Семья и школа</w:t>
      </w:r>
      <w:r>
        <w:rPr>
          <w:rFonts w:ascii="Verdana" w:hAnsi="Verdana"/>
          <w:color w:val="000000"/>
          <w:sz w:val="18"/>
          <w:szCs w:val="18"/>
        </w:rPr>
        <w:t>», 1997. -459с.</w:t>
      </w:r>
    </w:p>
    <w:p w14:paraId="0A7AEC7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200. Кон, И.С. Мужские исследования: меняющиеся мужчины в изменяющемся мире Текст. /И.С.Кон // Введение в тендерные исследования: в 2ч., 4.1 / Под ред. И.А. Жеребкиной СПб.: Алетейя, 2001.- стр. 562-605</w:t>
      </w:r>
    </w:p>
    <w:p w14:paraId="28CD911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201. Кон, И.С. Мужское тело как эротический объект Текст. /И.С.Кон ПО Муже(н)ственности: Сборник статей / Сост. С.Ушакин М.: Новое литературное обозрение, 2002. - с.43-78</w:t>
      </w:r>
    </w:p>
    <w:p w14:paraId="71447B6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202. Кон, И.С. Обсуждение темы «</w:t>
      </w:r>
      <w:r>
        <w:rPr>
          <w:rStyle w:val="WW8Num3z0"/>
          <w:rFonts w:ascii="Verdana" w:hAnsi="Verdana"/>
          <w:color w:val="4682B4"/>
          <w:sz w:val="18"/>
          <w:szCs w:val="18"/>
        </w:rPr>
        <w:t>Проблемы и перспективы развития тендерных исследований в бывшем СССР</w:t>
      </w:r>
      <w:r>
        <w:rPr>
          <w:rFonts w:ascii="Verdana" w:hAnsi="Verdana"/>
          <w:color w:val="000000"/>
          <w:sz w:val="18"/>
          <w:szCs w:val="18"/>
        </w:rPr>
        <w:t>» Текст. /И.С.Кон // Тендерные исследования 2000.-№5.- С.27-33.</w:t>
      </w:r>
    </w:p>
    <w:p w14:paraId="6B3FA41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203. Кон, И.С. Сексуальное воспитание профилактика СПИДа.</w:t>
      </w:r>
      <w:r>
        <w:rPr>
          <w:rStyle w:val="WW8Num2z0"/>
          <w:rFonts w:ascii="Verdana" w:hAnsi="Verdana"/>
          <w:color w:val="000000"/>
          <w:sz w:val="18"/>
          <w:szCs w:val="18"/>
        </w:rPr>
        <w:t> </w:t>
      </w:r>
      <w:r>
        <w:rPr>
          <w:rStyle w:val="WW8Num3z0"/>
          <w:rFonts w:ascii="Verdana" w:hAnsi="Verdana"/>
          <w:color w:val="4682B4"/>
          <w:sz w:val="18"/>
          <w:szCs w:val="18"/>
        </w:rPr>
        <w:t>Пригодится</w:t>
      </w:r>
      <w:r>
        <w:rPr>
          <w:rStyle w:val="WW8Num2z0"/>
          <w:rFonts w:ascii="Verdana" w:hAnsi="Verdana"/>
          <w:color w:val="000000"/>
          <w:sz w:val="18"/>
          <w:szCs w:val="18"/>
        </w:rPr>
        <w:t> </w:t>
      </w:r>
      <w:r>
        <w:rPr>
          <w:rFonts w:ascii="Verdana" w:hAnsi="Verdana"/>
          <w:color w:val="000000"/>
          <w:sz w:val="18"/>
          <w:szCs w:val="18"/>
        </w:rPr>
        <w:t>ли нам французский опыт? Текст. /И.С.Кон // Семья и школа 2006.- №12.-с.16-19</w:t>
      </w:r>
    </w:p>
    <w:p w14:paraId="0386051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204. Кон, И.С. Плюсы и минусы раздельного и совместного образования Текст. / И.С.Кон // Педагогика 2006. - №9. - с. 16 -22.</w:t>
      </w:r>
    </w:p>
    <w:p w14:paraId="477EAA0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205. Константинова, O.A. Тендерный подход к обучению школьников письменной речи по материалам обследований учащихся 2-х кл. [Текст] / O.A. Константинова // Практическая психология и</w:t>
      </w:r>
      <w:r>
        <w:rPr>
          <w:rStyle w:val="WW8Num2z0"/>
          <w:rFonts w:ascii="Verdana" w:hAnsi="Verdana"/>
          <w:color w:val="000000"/>
          <w:sz w:val="18"/>
          <w:szCs w:val="18"/>
        </w:rPr>
        <w:t> </w:t>
      </w:r>
      <w:r>
        <w:rPr>
          <w:rStyle w:val="WW8Num3z0"/>
          <w:rFonts w:ascii="Verdana" w:hAnsi="Verdana"/>
          <w:color w:val="4682B4"/>
          <w:sz w:val="18"/>
          <w:szCs w:val="18"/>
        </w:rPr>
        <w:t>логопедия</w:t>
      </w:r>
      <w:r>
        <w:rPr>
          <w:rStyle w:val="WW8Num2z0"/>
          <w:rFonts w:ascii="Verdana" w:hAnsi="Verdana"/>
          <w:color w:val="000000"/>
          <w:sz w:val="18"/>
          <w:szCs w:val="18"/>
        </w:rPr>
        <w:t> </w:t>
      </w:r>
      <w:r>
        <w:rPr>
          <w:rFonts w:ascii="Verdana" w:hAnsi="Verdana"/>
          <w:color w:val="000000"/>
          <w:sz w:val="18"/>
          <w:szCs w:val="18"/>
        </w:rPr>
        <w:t>2005. -№1(12). -С.38-41</w:t>
      </w:r>
    </w:p>
    <w:p w14:paraId="614EE5B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206. Константинова, O.A. Тендерный подход к обучению школьников Текст.: автореф. на соиск. ученой степ канд. пед. наук: 13.00.01 общая педагогика, история педагогики и образования / Константинова Ольга Анатольевна - Саратов, 2005.- 22с.</w:t>
      </w:r>
    </w:p>
    <w:p w14:paraId="2ACF059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207. Конституция Российской Федерации: офиц. текст Текст. М.: Маркетинг, 2001.-39с.</w:t>
      </w:r>
    </w:p>
    <w:p w14:paraId="6315DAC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208. Королева, Т.В. Высшее женское образование и женское движение во Франции в XIX начале XX в. Текст./ Т.Б.Королева //Женщина в российском обществе -2005. - №3-4.- с.39-59</w:t>
      </w:r>
    </w:p>
    <w:p w14:paraId="5876E03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209. Корнеева, Ж.А. Тендерные стереотипы в средней школе Текст./ Ж. А. Корнеева // Вестник Московского университета. Серия 20. Педагогическое образование 2008. - №1. - С. 93-96.</w:t>
      </w:r>
    </w:p>
    <w:p w14:paraId="63850C6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210. Корнетов, г.Б. История педагогики. Введение в курс «</w:t>
      </w:r>
      <w:r>
        <w:rPr>
          <w:rStyle w:val="WW8Num3z0"/>
          <w:rFonts w:ascii="Verdana" w:hAnsi="Verdana"/>
          <w:color w:val="4682B4"/>
          <w:sz w:val="18"/>
          <w:szCs w:val="18"/>
        </w:rPr>
        <w:t>История образования и педагогическая мысль</w:t>
      </w:r>
      <w:r>
        <w:rPr>
          <w:rFonts w:ascii="Verdana" w:hAnsi="Verdana"/>
          <w:color w:val="000000"/>
          <w:sz w:val="18"/>
          <w:szCs w:val="18"/>
        </w:rPr>
        <w:t>»: Учебное пособие Текст. / г.Б.Корнетов М.: УРАО, 2003.- 370с.</w:t>
      </w:r>
    </w:p>
    <w:p w14:paraId="0239A48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211. Костикова, И. и др. Перспективы тендерного образования в России: взгляд</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Текст./ И.Костикова и др. //Высшее образование в России -2001.-№2,-с.182-189.</w:t>
      </w:r>
    </w:p>
    <w:p w14:paraId="7868E7F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Костяшкин</w:t>
      </w:r>
      <w:r>
        <w:rPr>
          <w:rFonts w:ascii="Verdana" w:hAnsi="Verdana"/>
          <w:color w:val="000000"/>
          <w:sz w:val="18"/>
          <w:szCs w:val="18"/>
        </w:rPr>
        <w:t>, Э.Г. Педагогические аспекты полового воспитания. Текст./ Э.Т. Костяшкин // Советская педагогика- 1964.- №2,- с.43 -51.</w:t>
      </w:r>
    </w:p>
    <w:p w14:paraId="6B96E4C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213. Коськина, E.B. Современное положение российских кадетских корпусовТекст. / Е.В.Коськина // Модернизация образования: проблемы и перспективы: в 2ч., 4.2. Оренбург, 2002,- с. 97-101.</w:t>
      </w:r>
    </w:p>
    <w:p w14:paraId="16D3FAD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214. Котлова, Т.Б. Гимназистки на рубеже веков: духовные ценности и идеалы Текст./ Т.Б.Котлова // Женщина в Российском обществе. Российский научный журнал 2000,- №2 (18). - 46-66.</w:t>
      </w:r>
    </w:p>
    <w:p w14:paraId="5D4BD64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215. Котлова, Т.Б. Тендерные стереотипы и реальная жизнь горожанки в России сто лет назад. Текст./ Т.Б.Котлова // Женщина в Российском обществе. Российский научный журнал 2001.- №3/4. - 42-56.</w:t>
      </w:r>
    </w:p>
    <w:p w14:paraId="4167AA5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216. Котлова, Т.Б.</w:t>
      </w:r>
      <w:r>
        <w:rPr>
          <w:rStyle w:val="WW8Num2z0"/>
          <w:rFonts w:ascii="Verdana" w:hAnsi="Verdana"/>
          <w:color w:val="000000"/>
          <w:sz w:val="18"/>
          <w:szCs w:val="18"/>
        </w:rPr>
        <w:t> </w:t>
      </w:r>
      <w:r>
        <w:rPr>
          <w:rStyle w:val="WW8Num3z0"/>
          <w:rFonts w:ascii="Verdana" w:hAnsi="Verdana"/>
          <w:color w:val="4682B4"/>
          <w:sz w:val="18"/>
          <w:szCs w:val="18"/>
        </w:rPr>
        <w:t>Учительница</w:t>
      </w:r>
      <w:r>
        <w:rPr>
          <w:rStyle w:val="WW8Num2z0"/>
          <w:rFonts w:ascii="Verdana" w:hAnsi="Verdana"/>
          <w:color w:val="000000"/>
          <w:sz w:val="18"/>
          <w:szCs w:val="18"/>
        </w:rPr>
        <w:t> </w:t>
      </w:r>
      <w:r>
        <w:rPr>
          <w:rFonts w:ascii="Verdana" w:hAnsi="Verdana"/>
          <w:color w:val="000000"/>
          <w:sz w:val="18"/>
          <w:szCs w:val="18"/>
        </w:rPr>
        <w:t>в российской провинции сто лет назад. Текст./ Т.Б.Котлова // Женщина в Российском обществе. Российский научный журнал 2001.- №'/2. - 36- 49.</w:t>
      </w:r>
    </w:p>
    <w:p w14:paraId="40FEE24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Котлова</w:t>
      </w:r>
      <w:r>
        <w:rPr>
          <w:rFonts w:ascii="Verdana" w:hAnsi="Verdana"/>
          <w:color w:val="000000"/>
          <w:sz w:val="18"/>
          <w:szCs w:val="18"/>
        </w:rPr>
        <w:t>, Т.Б. Библиографический обзор по проблеме тендерных стереотипов Текст. / Т.Б.Котлова, Т.Б.Рябова // Женщина в Российском обществе. Российский научный журнал 2001.- №%. - 18-38.</w:t>
      </w:r>
    </w:p>
    <w:p w14:paraId="0D3BEF1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Котлова</w:t>
      </w:r>
      <w:r>
        <w:rPr>
          <w:rFonts w:ascii="Verdana" w:hAnsi="Verdana"/>
          <w:color w:val="000000"/>
          <w:sz w:val="18"/>
          <w:szCs w:val="18"/>
        </w:rPr>
        <w:t>, Т.Б., Смирнова A.B. Тендерные стереотипы в учебниках начальной школы. Текст. / Т.Б.Котлова, А.В.Смирнова // Женщина в Российском обществе. Российский научный журнал 2001,- №3/4. - 39-59.</w:t>
      </w:r>
    </w:p>
    <w:p w14:paraId="4F4F7C9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219. Котлова, Т.Б. Проблемы развития образования в России на рубеже XIX-XX веков: Тендерные аспекты. Текст./ Т.Б.Котлова // Женщина в Российском обществе. Российский научный журнал 1999.- №2. - 32-54.</w:t>
      </w:r>
    </w:p>
    <w:p w14:paraId="376BEB7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220. Кочкина, Е.В. Политическая система преимуществ для граждан мужского пола в России (1917-2002) Текст. / Е.В.Кочкина // Тендерная реконструкция политических систем / Ред.- сост. Н.М.Степанова и Е.В.Кочкина М.: Алетейя, 2004,- 477-524с.</w:t>
      </w:r>
    </w:p>
    <w:p w14:paraId="42355E6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221. Кошелева, О. Е. «</w:t>
      </w:r>
      <w:r>
        <w:rPr>
          <w:rStyle w:val="WW8Num3z0"/>
          <w:rFonts w:ascii="Verdana" w:hAnsi="Verdana"/>
          <w:color w:val="4682B4"/>
          <w:sz w:val="18"/>
          <w:szCs w:val="18"/>
        </w:rPr>
        <w:t>Свое детство</w:t>
      </w:r>
      <w:r>
        <w:rPr>
          <w:rFonts w:ascii="Verdana" w:hAnsi="Verdana"/>
          <w:color w:val="000000"/>
          <w:sz w:val="18"/>
          <w:szCs w:val="18"/>
        </w:rPr>
        <w:t>» в Древней Руси и в России эпохи Просвещения (XVI-XVIII вв.) Текст. / О.Е.Кошелева М.: 2000,- 320с.</w:t>
      </w:r>
    </w:p>
    <w:p w14:paraId="14730F9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222. Кошелева, О. Е. Три грани древнерусского образования (цель, содержание, ценности) Текст./ О.Е.Кошелева // Европейская педагогика от Античности до Нового времени: в 2ч., ч.2. М.: 1993. - с. 160- 180.</w:t>
      </w:r>
    </w:p>
    <w:p w14:paraId="1D294DC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Совместное обучение Текст. / Н.К.Крупская //Педагогические сочинения: В 6 т., т. 1 / Под ред. А.М.Арсеньева, Н.К.</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П.В.Руднева М.: Педагогика, 1978. - с.24 - 32.</w:t>
      </w:r>
    </w:p>
    <w:p w14:paraId="549A6B5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224. Крупская, Н.К. Следует ли</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мальчиков «</w:t>
      </w:r>
      <w:r>
        <w:rPr>
          <w:rStyle w:val="WW8Num3z0"/>
          <w:rFonts w:ascii="Verdana" w:hAnsi="Verdana"/>
          <w:color w:val="4682B4"/>
          <w:sz w:val="18"/>
          <w:szCs w:val="18"/>
        </w:rPr>
        <w:t>бабьему делу</w:t>
      </w:r>
      <w:r>
        <w:rPr>
          <w:rFonts w:ascii="Verdana" w:hAnsi="Verdana"/>
          <w:color w:val="000000"/>
          <w:sz w:val="18"/>
          <w:szCs w:val="18"/>
        </w:rPr>
        <w:t>»? Текст./ Н.К.Крупская //Педагогические сочинения: В 6 т., т.1 / Под ред. А.М.Арсеньева, Н.К.</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П.В.Руднева М.: Педагогика, 1978. -С.39 - 42.</w:t>
      </w:r>
    </w:p>
    <w:p w14:paraId="4313E4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225. Крылов, В.М. Кадетские корпуса и российские кадеты. Текст. / В.М.Крылов -СПб.: 1998,- 80с.</w:t>
      </w:r>
    </w:p>
    <w:p w14:paraId="6D435F5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226. Кудинов, С.А. Полоролевые аспекты</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подростков Текст./ С.А.Кудинов // Психологический журнал 1998.- т. 19.- №1.- с.26-36.</w:t>
      </w:r>
    </w:p>
    <w:p w14:paraId="4CAEAD9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227. Куинджи, Н. Тендерное воспитание в школах помощь в решении демографической проблемы в России Текст. / Н.Куинджи //Народное образование - 2007г. - №5,- с. 182-186.</w:t>
      </w:r>
    </w:p>
    <w:p w14:paraId="6446008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228. Куинджи, Н. Кого</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и обучает школа: мальчиков, девочек или.? Текст. / H.H.Куинджи // Биология в школе 1998,- №2. - с. 17-20.</w:t>
      </w:r>
    </w:p>
    <w:p w14:paraId="6C8EF4E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229. Крылова, Н.Б. Культурлогия образования Текст. / Н.Б. Крылова М.: Народное образование, 2000,- 225с.</w:t>
      </w:r>
    </w:p>
    <w:p w14:paraId="43558AF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230. Курочкина, И. Н. Русская педагогика: Страницы становления (VII- XVIII вв.) Текст. / И.Н.Курочкина М.: Академия, 2002. - 360с.</w:t>
      </w:r>
    </w:p>
    <w:p w14:paraId="43C22D1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231. Лабутина, Т.Л. Ранние английские просветители о роли и месте женщин в обществе Текст. / Т.Л.Лабутина //Вопросы истории 1997.- №6.- с.63- 76.</w:t>
      </w:r>
    </w:p>
    <w:p w14:paraId="0B484D4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232. Лапчинская, В.П. Н.А.Вышнеградский и его роль в развитии женского образования в России (1827-1872). Текст. / В.П.Лапчинская //Советская педагогика 1962. - №11. - С. 112-124.</w:t>
      </w:r>
    </w:p>
    <w:p w14:paraId="6FCA788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xml:space="preserve">, П.Ф. Антропология и педагогика Текст. / П.Ф.Лесгафт //Избранные </w:t>
      </w:r>
      <w:r>
        <w:rPr>
          <w:rFonts w:ascii="Verdana" w:hAnsi="Verdana"/>
          <w:color w:val="000000"/>
          <w:sz w:val="18"/>
          <w:szCs w:val="18"/>
        </w:rPr>
        <w:lastRenderedPageBreak/>
        <w:t>педагогические сочинения М.: Педагогика, 1988.- с.366-375.</w:t>
      </w:r>
    </w:p>
    <w:p w14:paraId="457EF96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 И. История педагогики. Воспитание и образование в России (X начало XX в.): Учеб. пособ. Текст. / Д.И.Латышина - М.: 1998.- 270с.</w:t>
      </w:r>
    </w:p>
    <w:p w14:paraId="333207B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235. Либертович, А.П. Возраст любви: сборник статей; Врачи родителям и</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о половом воспитании Текст. / А.П.Либертович, З.А.Озерная -Саранск: Мордов. Кн. изд-во, 1983.- 60с.</w:t>
      </w:r>
    </w:p>
    <w:p w14:paraId="215F76B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236. Либин, A.B. Половые различия: биологическая эволюция и социальные традиции Текст./ А.В.Либин // Дифференциальная психология М.: 1999. -с. 272-287.</w:t>
      </w:r>
    </w:p>
    <w:p w14:paraId="66590B0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237. Лихачев, Д.С. Великое наследие: Классические произведения литературы Древней Руси. Текст. / Д.С. Лихачев. М.: Современник, 1975.- 368с.</w:t>
      </w:r>
    </w:p>
    <w:p w14:paraId="010954F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238. Лихачева, Е.О. Материалы для истории женского образования в России (1086-1799): сборник материалов и статей Текст. / Е.О.Лихачева СПб.: 1890,- 360с.</w:t>
      </w:r>
    </w:p>
    <w:p w14:paraId="5E0CD1B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239. Локк, Д. Мысли о воспитании. Текст. / Д.Локк //</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Локк Д., Руссо Ж.-Ж., Песталоци И.Г. Педагогическое наследие: сборник произведений/ Сост. В.М.Кларин, А.Н.Джуринский М.: Педагогика, 1989.- с.145-179.</w:t>
      </w:r>
    </w:p>
    <w:p w14:paraId="2CD5E80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240. Лорбер, Дж. Пол как социальная категория Текст./ Джулия Лорбер // Хрестоматия к курсу «</w:t>
      </w:r>
      <w:r>
        <w:rPr>
          <w:rStyle w:val="WW8Num3z0"/>
          <w:rFonts w:ascii="Verdana" w:hAnsi="Verdana"/>
          <w:color w:val="4682B4"/>
          <w:sz w:val="18"/>
          <w:szCs w:val="18"/>
        </w:rPr>
        <w:t>Основы тендерных исследований</w:t>
      </w:r>
      <w:r>
        <w:rPr>
          <w:rFonts w:ascii="Verdana" w:hAnsi="Verdana"/>
          <w:color w:val="000000"/>
          <w:sz w:val="18"/>
          <w:szCs w:val="18"/>
        </w:rPr>
        <w:t>»: Второе издание. М.: 2001,- с.72-76</w:t>
      </w:r>
    </w:p>
    <w:p w14:paraId="2532CFE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241. Луговская, И.Р. Школьное обязательное образование Северных стран: Монография Текст. / И.Р.Луговская Архангельск:</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им. М.В.Ломоносова, 2001- 110 с.</w:t>
      </w:r>
    </w:p>
    <w:p w14:paraId="295E7A5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242. Луначарский, A.B. О быте Текст. / А.В.Луначарский М.-Л.: 1927.- 25с.</w:t>
      </w:r>
    </w:p>
    <w:p w14:paraId="2888B9B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243. Львов, К.И. Совместное и раздельное обучение в прошлом и настоящем Текст. / К.И.Львов // Советская педагогика 1945.- №10. - с.38- 52.</w:t>
      </w:r>
    </w:p>
    <w:p w14:paraId="2048A3D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244. Мандельбаум, Н. В поисках духовной опоры Текст. / Н. Мандельбаум // Материалы конференции «</w:t>
      </w:r>
      <w:r>
        <w:rPr>
          <w:rStyle w:val="WW8Num3z0"/>
          <w:rFonts w:ascii="Verdana" w:hAnsi="Verdana"/>
          <w:color w:val="4682B4"/>
          <w:sz w:val="18"/>
          <w:szCs w:val="18"/>
        </w:rPr>
        <w:t>Тендерные исследования в России: проблемы взаимодействия и перспективы развития</w:t>
      </w:r>
      <w:r>
        <w:rPr>
          <w:rFonts w:ascii="Verdana" w:hAnsi="Verdana"/>
          <w:color w:val="000000"/>
          <w:sz w:val="18"/>
          <w:szCs w:val="18"/>
        </w:rPr>
        <w:t>» 24-25 января 1996г. М.: МЦГИ, 1996г.- с.113-116.</w:t>
      </w:r>
    </w:p>
    <w:p w14:paraId="1DC1BE6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Половое воспитание Текст. / А.С.Макаренко // О воспитании: сборник статей; сост. и авт. вступит, ст. В.С.Хелемендик М.: Политиздат, 1988,- с. 142 - 149.</w:t>
      </w:r>
    </w:p>
    <w:p w14:paraId="2CB24CB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246. Макаренко, A.C. Проектировать лучшее в человеке (лекции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Текст. / А.С.Макаренко. Мн.: Университетское, 1989.- С.142-162</w:t>
      </w:r>
    </w:p>
    <w:p w14:paraId="4F35AD0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247. Макаренко, С. Женственность и мужественность: вопросы их формирования у детей и подростков Текст. / С.Макаренко //Воспитание школьников 2001.- №9,- с. 38- 40.</w:t>
      </w:r>
    </w:p>
    <w:p w14:paraId="593C716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248. Маленкова, Л. В одном классе два разных мира. Текст. / Л.Маленкова // Народное образование 2002,- №1.- 38-44.</w:t>
      </w:r>
    </w:p>
    <w:p w14:paraId="7ED7B0F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249. Маркс, К. О женском вопросе: сборник Текст. / К.Маркс, Ф.Энгельс, В.И.Ленин / Авт. предисл. В.Л.Бильшай / 2-е изд. М.: Политиздат, 1978.-240с.</w:t>
      </w:r>
    </w:p>
    <w:p w14:paraId="33ADF70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250. Материалы XIX Всесоюзной конференции</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Текст. М.: Политиздат, 1988,- 210с.</w:t>
      </w:r>
    </w:p>
    <w:p w14:paraId="33EAEA5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251. Мацковский, М.С. Подготовка подростков и молодежи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жизни Текст. / М.С.Мацковский //Семья в системе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Актуальные проблемы воспитания подростков М.: 1979.- с.204-213.</w:t>
      </w:r>
    </w:p>
    <w:p w14:paraId="562DC04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252. Машика, Т.А. Занятость женщин и материнство Текст. / Т.А.Машика М.: Политиздат, 1989. - 180с.</w:t>
      </w:r>
    </w:p>
    <w:p w14:paraId="34377E5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253. Медведева, И. Мирный план в действии. «</w:t>
      </w:r>
      <w:r>
        <w:rPr>
          <w:rStyle w:val="WW8Num3z0"/>
          <w:rFonts w:ascii="Verdana" w:hAnsi="Verdana"/>
          <w:color w:val="4682B4"/>
          <w:sz w:val="18"/>
          <w:szCs w:val="18"/>
        </w:rPr>
        <w:t>Крестовый поход</w:t>
      </w:r>
      <w:r>
        <w:rPr>
          <w:rFonts w:ascii="Verdana" w:hAnsi="Verdana"/>
          <w:color w:val="000000"/>
          <w:sz w:val="18"/>
          <w:szCs w:val="18"/>
        </w:rPr>
        <w:t>» против населения России Текст. / И.Медведева, Т.Шишова // Народное образование 1999,- № 10,- с. 184-190.</w:t>
      </w:r>
    </w:p>
    <w:p w14:paraId="4FF6180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254. Медведева, И. «Эбьюз нерушимый.» Текст. / И.Медведева, Т.Шишова // Народное образование 2000.- №1.- с. 170-178.</w:t>
      </w:r>
    </w:p>
    <w:p w14:paraId="2F03E71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255. Меньшов, В.М. Российские кадеты Текст. / В.М.Меньшов: в Зт. М.: Радуга, 2005,- 360с.</w:t>
      </w:r>
    </w:p>
    <w:p w14:paraId="43C5E39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256. Мид, М. Культура и мир детства. Избранные произведения. Текст./ М.Мид; пер. с англ. и коммент. Ю.А.Асеева. /Сост. и послесловие И.С.Кона. М.: «</w:t>
      </w:r>
      <w:r>
        <w:rPr>
          <w:rStyle w:val="WW8Num3z0"/>
          <w:rFonts w:ascii="Verdana" w:hAnsi="Verdana"/>
          <w:color w:val="4682B4"/>
          <w:sz w:val="18"/>
          <w:szCs w:val="18"/>
        </w:rPr>
        <w:t>Наука</w:t>
      </w:r>
      <w:r>
        <w:rPr>
          <w:rFonts w:ascii="Verdana" w:hAnsi="Verdana"/>
          <w:color w:val="000000"/>
          <w:sz w:val="18"/>
          <w:szCs w:val="18"/>
        </w:rPr>
        <w:t>», 1988,- 429с.</w:t>
      </w:r>
    </w:p>
    <w:p w14:paraId="19B9814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257. Милетт, К. Теория сексуальной политики Текст. / К.Миллет; предисловие к публикации О.А.Ворониной // Вопросы философии 1994. - №9. - с. 147 -172.</w:t>
      </w:r>
    </w:p>
    <w:p w14:paraId="7CA0938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258. Милль, Д.С. Порабощение женщин Текст. // Феминизм: проза, мемуары, письма, эссе: </w:t>
      </w:r>
      <w:r>
        <w:rPr>
          <w:rFonts w:ascii="Verdana" w:hAnsi="Verdana"/>
          <w:color w:val="000000"/>
          <w:sz w:val="18"/>
          <w:szCs w:val="18"/>
        </w:rPr>
        <w:lastRenderedPageBreak/>
        <w:t>пер. с англ. / Д.С.Милль М.: Прогресс, 1992. - с.220- 242.</w:t>
      </w:r>
    </w:p>
    <w:p w14:paraId="3749422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О.В. Кросскультурное исследование стереотипов женского поведения (в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Текст./ О.В.Митина, В.Ф.Петренко // Вопросы психологии 2000. - №1- с. 53-67.</w:t>
      </w:r>
    </w:p>
    <w:p w14:paraId="107B48A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260. Митина, Ю.С. Формирование</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отношений между мальчиками и девочками в начальной школе Текст. / Ю.С.Митина // Образование 2001.-№6,- с. 83-89.</w:t>
      </w:r>
    </w:p>
    <w:p w14:paraId="649F05E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261. Михайлов, M.J1. Сочинения Текст. / М.Л.Михайлов: В 3 т., т.З.- М.: Политиздат, 1958. 270с.</w:t>
      </w:r>
    </w:p>
    <w:p w14:paraId="43B1996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262. Модзалевский, Л.Н. Очерк истории воспитания и обучения с древнейших до наших времен: в 2-х т. Текст. / Л.Н.Модзалевский / Научная редакция, вступительная статья,</w:t>
      </w:r>
      <w:r>
        <w:rPr>
          <w:rStyle w:val="WW8Num2z0"/>
          <w:rFonts w:ascii="Verdana" w:hAnsi="Verdana"/>
          <w:color w:val="000000"/>
          <w:sz w:val="18"/>
          <w:szCs w:val="18"/>
        </w:rPr>
        <w:t> </w:t>
      </w:r>
      <w:r>
        <w:rPr>
          <w:rStyle w:val="WW8Num3z0"/>
          <w:rFonts w:ascii="Verdana" w:hAnsi="Verdana"/>
          <w:color w:val="4682B4"/>
          <w:sz w:val="18"/>
          <w:szCs w:val="18"/>
        </w:rPr>
        <w:t>предметный</w:t>
      </w:r>
      <w:r>
        <w:rPr>
          <w:rStyle w:val="WW8Num2z0"/>
          <w:rFonts w:ascii="Verdana" w:hAnsi="Verdana"/>
          <w:color w:val="000000"/>
          <w:sz w:val="18"/>
          <w:szCs w:val="18"/>
        </w:rPr>
        <w:t> </w:t>
      </w:r>
      <w:r>
        <w:rPr>
          <w:rFonts w:ascii="Verdana" w:hAnsi="Verdana"/>
          <w:color w:val="000000"/>
          <w:sz w:val="18"/>
          <w:szCs w:val="18"/>
        </w:rPr>
        <w:t>указатель М.В.Захарченко,- СПб.: Алетейя, 2000г.- 429с.</w:t>
      </w:r>
    </w:p>
    <w:p w14:paraId="0F57BAC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263. Мольтманн-Вендель, Э. И сотворил Бог мужчину и женщину: Феминистская теология и человеческая идентичность Текст./ Э. Мольтманн- Вендель // Вопросы философии 1991. - №3. - С.91 - 104.</w:t>
      </w:r>
    </w:p>
    <w:p w14:paraId="33A4FF0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Психология и воспитание Текст. / А.В.Мудрик. М.: Московский психолого-социальный институт, 2006.- 472с</w:t>
      </w:r>
    </w:p>
    <w:p w14:paraId="5BD91CE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265. Мудрик, A.B. О полоролевом (гендерном) подходе в социальном воспитании Текст. / A.B.Мудрик // Народное образование 2007. - №5.- с. 175-181;</w:t>
      </w:r>
    </w:p>
    <w:p w14:paraId="333727A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Надолинская</w:t>
      </w:r>
      <w:r>
        <w:rPr>
          <w:rFonts w:ascii="Verdana" w:hAnsi="Verdana"/>
          <w:color w:val="000000"/>
          <w:sz w:val="18"/>
          <w:szCs w:val="18"/>
        </w:rPr>
        <w:t>, JI.H. Влияние тендерных стереотипов на воспитание и образование Текст. / Надолинская JI.H. // Педагогика 2004.- №5.- с. 30- 35</w:t>
      </w:r>
    </w:p>
    <w:p w14:paraId="65F8378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267. Новиков, A.M. Методология образования Текст. / А.М.Новиков М.: Сфера, 2005г. -337с.</w:t>
      </w:r>
    </w:p>
    <w:p w14:paraId="7E7759C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268. Никитина, H.H. Тендерный подход в современном общем образовании Текст. / Н. Н. Никитина // Культурологический подход в образовании: V Всерос. науч.- практ. конф., 3 марта 2007 г., г. Екатеринбург: сб. ст. -Екатеринбург: Автограф, 2007. С.50-55.</w:t>
      </w:r>
    </w:p>
    <w:p w14:paraId="43BB634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Сборник статей; Пер. с англ. Текст./ Общ. ред.Г.В.Бурменской и В.М.Слуцкого М.: Прогресс, 1991 -480с.</w:t>
      </w:r>
    </w:p>
    <w:p w14:paraId="06DBB78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270. Омельченко, E.JI. Молодежные культуры и субкультуры Текст. / Е.Л.Омельченко М.: Институт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- 261 с.</w:t>
      </w:r>
    </w:p>
    <w:p w14:paraId="361C02F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271. Орлов, Ю.М. Половое развитие и воспитание: Кн. для учителя Текст. / Ю.М.Орлов-М.: Просвещение, 1993,- 239с.</w:t>
      </w:r>
    </w:p>
    <w:p w14:paraId="6BA9B60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272. Осетрова, Н.В. Учителя о правах женщин и равенстве полов Текст. / Н.В.Осетрова // Социс 2002,- №12,- с.50- 59.</w:t>
      </w:r>
    </w:p>
    <w:p w14:paraId="68B952F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273. Осетрова, Н.В.Права человека и тендерные аспекты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Текст. / Н.В.Осетрова; Ин-т социологии РАН М.: Центр</w:t>
      </w:r>
      <w:r>
        <w:rPr>
          <w:rStyle w:val="WW8Num2z0"/>
          <w:rFonts w:ascii="Verdana" w:hAnsi="Verdana"/>
          <w:color w:val="000000"/>
          <w:sz w:val="18"/>
          <w:szCs w:val="18"/>
        </w:rPr>
        <w:t> </w:t>
      </w:r>
      <w:r>
        <w:rPr>
          <w:rStyle w:val="WW8Num3z0"/>
          <w:rFonts w:ascii="Verdana" w:hAnsi="Verdana"/>
          <w:color w:val="4682B4"/>
          <w:sz w:val="18"/>
          <w:szCs w:val="18"/>
        </w:rPr>
        <w:t>общечеловеч</w:t>
      </w:r>
      <w:r>
        <w:rPr>
          <w:rFonts w:ascii="Verdana" w:hAnsi="Verdana"/>
          <w:color w:val="000000"/>
          <w:sz w:val="18"/>
          <w:szCs w:val="18"/>
        </w:rPr>
        <w:t>. Ценностей, 2002,- 128 с.I</w:t>
      </w:r>
    </w:p>
    <w:p w14:paraId="28B14D9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274. Осипович, Т. Коммунизм, феминизм, освобождение женщин и Александра Коллонтай Текст. / Т.Осипович // ОНС- 1993. №1,- 43-64.</w:t>
      </w:r>
    </w:p>
    <w:p w14:paraId="34FB3F2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275. О муже(Ы)ственности: Сборник статей Текст./ сост. С.Ушакин.- М.: Новое литературное обозрение, 2002.- 720с.</w:t>
      </w:r>
    </w:p>
    <w:p w14:paraId="25B1863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276. От глиняной таблички к университету. Образовательные системы Востока и Запада в эпоху древности и Средневековья- учебное пособие Текст. / Под ред. Т. Н. Мантулис -М.: Омнус,1998. - 270с.</w:t>
      </w:r>
    </w:p>
    <w:p w14:paraId="2676D2C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277. Отчет о выполнении требований Конвенции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ликвидации всех форм дискриминации в отношении женщин. Российская Федерация. Февраль 2006г. Текст. / Перевод с англ. О.Вовк,- М.: ABA, 2006,- 184с.</w:t>
      </w:r>
    </w:p>
    <w:p w14:paraId="3781249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278. Очерки истории школы и педагогической мысли народов СССР. XVIII-первая половина XIX в.: учебное пособие Текст. / Под ред. М. 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М.: Педагогика, 1973.- 400с.</w:t>
      </w:r>
    </w:p>
    <w:p w14:paraId="706577D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279. Очерки истории школы и педагогической мысли народов СССР. Конец XIX- нач. XX в.: учебное пособие Текст. / Отв. Ред. Э. Д. Днепров. М.: Педагогика, 1991.-460с.</w:t>
      </w:r>
    </w:p>
    <w:p w14:paraId="7FB35BC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280. Панкова, Л.М. У порога семейной жизни: Кн. для учителя Текст. М.: Просвещение, 1991,- 220с.</w:t>
      </w:r>
    </w:p>
    <w:p w14:paraId="1ED4D80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281. Педагогика: Учеб. пособие для студентов пед. ин-тов Текст. / Под ред. Ю.К.Бабанского </w:t>
      </w:r>
      <w:r>
        <w:rPr>
          <w:rFonts w:ascii="Verdana" w:hAnsi="Verdana"/>
          <w:color w:val="000000"/>
          <w:sz w:val="18"/>
          <w:szCs w:val="18"/>
        </w:rPr>
        <w:lastRenderedPageBreak/>
        <w:t>М.: Просвещение, 1983.- 608 с.</w:t>
      </w:r>
    </w:p>
    <w:p w14:paraId="6671672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282. Педагогическая энциклопедия в 5т., т.З Текст. М.: Советская энциклопедия, 1966.-400с.</w:t>
      </w:r>
    </w:p>
    <w:p w14:paraId="27901E3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283. Переписка Изотты Ногарола и</w:t>
      </w:r>
      <w:r>
        <w:rPr>
          <w:rStyle w:val="WW8Num2z0"/>
          <w:rFonts w:ascii="Verdana" w:hAnsi="Verdana"/>
          <w:color w:val="000000"/>
          <w:sz w:val="18"/>
          <w:szCs w:val="18"/>
        </w:rPr>
        <w:t> </w:t>
      </w:r>
      <w:r>
        <w:rPr>
          <w:rStyle w:val="WW8Num3z0"/>
          <w:rFonts w:ascii="Verdana" w:hAnsi="Verdana"/>
          <w:color w:val="4682B4"/>
          <w:sz w:val="18"/>
          <w:szCs w:val="18"/>
        </w:rPr>
        <w:t>Гуарино</w:t>
      </w:r>
      <w:r>
        <w:rPr>
          <w:rStyle w:val="WW8Num2z0"/>
          <w:rFonts w:ascii="Verdana" w:hAnsi="Verdana"/>
          <w:color w:val="000000"/>
          <w:sz w:val="18"/>
          <w:szCs w:val="18"/>
        </w:rPr>
        <w:t> </w:t>
      </w:r>
      <w:r>
        <w:rPr>
          <w:rFonts w:ascii="Verdana" w:hAnsi="Verdana"/>
          <w:color w:val="000000"/>
          <w:sz w:val="18"/>
          <w:szCs w:val="18"/>
        </w:rPr>
        <w:t>из Вероны Пер. Т.Б.Рябовой Текст. // Традиции образования и воспитания в Европе Х1-ХУП веков. Иваново, 1995,- с. 46-54.I</w:t>
      </w:r>
    </w:p>
    <w:p w14:paraId="5EE4CB6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284. Песталоцци, И.Г. О народном образовании и индустрии Текст./ И.Г.Песталоцци // Педагогическое наследие /Сост. В.М.Кларин, А.Н.Джуринский М.: Педагогика, 1989,- с.312-322.</w:t>
      </w:r>
    </w:p>
    <w:p w14:paraId="0A5CD01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285. Петрище, И.П. О половом воспитании детей и подростков. Текст./ И.П. Петрище Мн.: Нар. асвета, 1990.- 160 с.</w:t>
      </w:r>
    </w:p>
    <w:p w14:paraId="25A7E4B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286. Петров, В. М Семейно'школьное воспитание в Древнем мире и средневековой России: учеб. пособ. Текст. / В.М.Петров ОреховоЗуево: 1992.- 270с</w:t>
      </w:r>
    </w:p>
    <w:p w14:paraId="34FEED1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Т.В. Дифференцированный подход в воспитании мальчиков и девочек</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Текст. / Петрова Т.В. // Начальная школа -2007. №8,-С.7-10.</w:t>
      </w:r>
    </w:p>
    <w:p w14:paraId="32DA81A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288. Пирогов, Н. И. Избранные педагогические сочинения. Текст. / Н.И.Пирогов- М.: Педагогика, 1985. 496с.</w:t>
      </w:r>
    </w:p>
    <w:p w14:paraId="03AD4FB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289. Пирогов, Н. И. Программы и правила для женских пансионов. Текст./ Н.И.Пирогов // Избранные педагогические сочинения М.: Педагогика, 1985.-е. 192.</w:t>
      </w:r>
    </w:p>
    <w:p w14:paraId="2AD7199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290. Пирогов, Н.И. Письма к баронессе Э.О.Раден. О Великой княгине Елене Павловне. О Крестовоздвиженской общине. О женском вопросе. Текст./ Н.И.Пирогов: Сочинения в Зт., т. 1,- Киев: изд-во пироговского т-ва, 1910.-760с.</w:t>
      </w:r>
    </w:p>
    <w:p w14:paraId="18FD52A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291. Пирогов, Н.И. Письмо к А.А.Бигстрам от 12 апреля 1850 года Текст./ Н.И.Пирогов // Русская школа 1914,- №11.- 36-40.</w:t>
      </w:r>
    </w:p>
    <w:p w14:paraId="4957BAB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292. Пирогов, Н.И. Письмо к А.А.Бигстрам от начала марта 1850г. Текст./ Н.И.Пирогов // Русская школа 1915- №6.- 54-60.</w:t>
      </w:r>
    </w:p>
    <w:p w14:paraId="45A3ACB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293. Писарев, Д.И. Женские типы в романах и повестях Писемского, Тургенева и Гончарова Текст./ Д.И.Писарев // Избранные педагогические сочинения. -М.: Педагогика, 1984,- с.46-54</w:t>
      </w:r>
    </w:p>
    <w:p w14:paraId="3326C4D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294. Писарев, Д.И. Мысли Вирхова о воспитании женщины Текст./ Д.И.Писарев // Полн. Собр.соч. в 6 т., Т. 1.- СПб., 1894.</w:t>
      </w:r>
    </w:p>
    <w:p w14:paraId="7159974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295. Писарев, Д.И.</w:t>
      </w:r>
      <w:r>
        <w:rPr>
          <w:rStyle w:val="WW8Num2z0"/>
          <w:rFonts w:ascii="Verdana" w:hAnsi="Verdana"/>
          <w:color w:val="000000"/>
          <w:sz w:val="18"/>
          <w:szCs w:val="18"/>
        </w:rPr>
        <w:t> </w:t>
      </w:r>
      <w:r>
        <w:rPr>
          <w:rStyle w:val="WW8Num3z0"/>
          <w:rFonts w:ascii="Verdana" w:hAnsi="Verdana"/>
          <w:color w:val="4682B4"/>
          <w:sz w:val="18"/>
          <w:szCs w:val="18"/>
        </w:rPr>
        <w:t>Рецензия</w:t>
      </w:r>
      <w:r>
        <w:rPr>
          <w:rStyle w:val="WW8Num2z0"/>
          <w:rFonts w:ascii="Verdana" w:hAnsi="Verdana"/>
          <w:color w:val="000000"/>
          <w:sz w:val="18"/>
          <w:szCs w:val="18"/>
        </w:rPr>
        <w:t> </w:t>
      </w:r>
      <w:r>
        <w:rPr>
          <w:rFonts w:ascii="Verdana" w:hAnsi="Verdana"/>
          <w:color w:val="000000"/>
          <w:sz w:val="18"/>
          <w:szCs w:val="18"/>
        </w:rPr>
        <w:t>на кн. г. Аппельрота "Образование женщин среднего и высшего состояний" Текст. / Д.И.Писарев //Полн. Собр.соч. в 6 т., Т.1.-СПб., 1894.</w:t>
      </w:r>
    </w:p>
    <w:p w14:paraId="150DB40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296. Писарев, Д.И.</w:t>
      </w:r>
      <w:r>
        <w:rPr>
          <w:rStyle w:val="WW8Num2z0"/>
          <w:rFonts w:ascii="Verdana" w:hAnsi="Verdana"/>
          <w:color w:val="000000"/>
          <w:sz w:val="18"/>
          <w:szCs w:val="18"/>
        </w:rPr>
        <w:t> </w:t>
      </w:r>
      <w:r>
        <w:rPr>
          <w:rStyle w:val="WW8Num3z0"/>
          <w:rFonts w:ascii="Verdana" w:hAnsi="Verdana"/>
          <w:color w:val="4682B4"/>
          <w:sz w:val="18"/>
          <w:szCs w:val="18"/>
        </w:rPr>
        <w:t>Рецензия</w:t>
      </w:r>
      <w:r>
        <w:rPr>
          <w:rStyle w:val="WW8Num2z0"/>
          <w:rFonts w:ascii="Verdana" w:hAnsi="Verdana"/>
          <w:color w:val="000000"/>
          <w:sz w:val="18"/>
          <w:szCs w:val="18"/>
        </w:rPr>
        <w:t> </w:t>
      </w:r>
      <w:r>
        <w:rPr>
          <w:rFonts w:ascii="Verdana" w:hAnsi="Verdana"/>
          <w:color w:val="000000"/>
          <w:sz w:val="18"/>
          <w:szCs w:val="18"/>
        </w:rPr>
        <w:t>на кн. M.J1. Михайлова "Парижские письма" Текст. / Д.И.Писарев // Полн. Собр. соч. в 6 т., Т.1.- СПб., 1894.</w:t>
      </w:r>
    </w:p>
    <w:p w14:paraId="49C0F2D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297. Писарев, Д.И.</w:t>
      </w:r>
      <w:r>
        <w:rPr>
          <w:rStyle w:val="WW8Num2z0"/>
          <w:rFonts w:ascii="Verdana" w:hAnsi="Verdana"/>
          <w:color w:val="000000"/>
          <w:sz w:val="18"/>
          <w:szCs w:val="18"/>
        </w:rPr>
        <w:t> </w:t>
      </w:r>
      <w:r>
        <w:rPr>
          <w:rStyle w:val="WW8Num3z0"/>
          <w:rFonts w:ascii="Verdana" w:hAnsi="Verdana"/>
          <w:color w:val="4682B4"/>
          <w:sz w:val="18"/>
          <w:szCs w:val="18"/>
        </w:rPr>
        <w:t>Рецензия</w:t>
      </w:r>
      <w:r>
        <w:rPr>
          <w:rStyle w:val="WW8Num2z0"/>
          <w:rFonts w:ascii="Verdana" w:hAnsi="Verdana"/>
          <w:color w:val="000000"/>
          <w:sz w:val="18"/>
          <w:szCs w:val="18"/>
        </w:rPr>
        <w:t> </w:t>
      </w:r>
      <w:r>
        <w:rPr>
          <w:rFonts w:ascii="Verdana" w:hAnsi="Verdana"/>
          <w:color w:val="000000"/>
          <w:sz w:val="18"/>
          <w:szCs w:val="18"/>
        </w:rPr>
        <w:t>на кн. Ф. Фенелона "О воспитании девочек" Текст. / Д.И.Писарев // Полн. Собр. соч. в 6 т. Т. 1.- СПб., 1894.</w:t>
      </w:r>
    </w:p>
    <w:p w14:paraId="0A3040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298. Писарева, JI.B. Материал для</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учащимися о личной гигиене и взаимоотношениях полов Текст. / Л.В.Писарева //Советская педагогика-1941. -№1. с. 65 -77.</w:t>
      </w:r>
    </w:p>
    <w:p w14:paraId="7829280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299. Подготовка школьников к семейной жизни. Текст./ Методические рекомендации Новгород:</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1990 - 46с.</w:t>
      </w:r>
    </w:p>
    <w:p w14:paraId="5DF1875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300. Пол, тендер, культура. Немецкие и русские исследования. Сб. ст Текст. / Под ред. Элизабет Шоре, Каролин Хайдер. Вып.1,- М.: РГГУ, 1999.-214 с.</w:t>
      </w:r>
    </w:p>
    <w:p w14:paraId="15E1AC3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301. Пол, тендер, культура. Немецкие и русские исследования. Сб. ст. Текст. / Под ред. Элизабет Шоре, Каролин Хайдер. Вып.2.- М.: РГГУ, 2000. 261 с.</w:t>
      </w:r>
    </w:p>
    <w:p w14:paraId="0D984F6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302. Пол, тендер, культура. Немецкие и русские исследования. Сб. ст. Текст. / Под ред. Элизабет Шоре, Каролин Хайдер. Вып.З,- М.: РГГУ, 2003. 309 с.</w:t>
      </w:r>
    </w:p>
    <w:p w14:paraId="272B470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303. Поленина, C.B. Тендерное равенство: Проблема равных прав и равных возможностей мужчин и женщин: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p>
    <w:p w14:paraId="4251009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304. Текст. / С.В.Поленина М.: Аспект Пресс, 2005.- 269с. - Серия «Учебные пособия по тендерной теории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w:t>
      </w:r>
    </w:p>
    <w:p w14:paraId="3890259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305. Поляков, J1. Женская эмансипация и теология пола в России XIX в. Текст. / Л.Поляков // Феминизм: Восток. Запад. Россия: сборник статей М.: Наука. 1993.- с.157-175.</w:t>
      </w:r>
    </w:p>
    <w:p w14:paraId="0CFE634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306. Пономарёва, В.В. Русское женское образование в XYIII-начале XX вв.: Приобретения и </w:t>
      </w:r>
      <w:r>
        <w:rPr>
          <w:rFonts w:ascii="Verdana" w:hAnsi="Verdana"/>
          <w:color w:val="000000"/>
          <w:sz w:val="18"/>
          <w:szCs w:val="18"/>
        </w:rPr>
        <w:lastRenderedPageBreak/>
        <w:t>потери. Текст. / В.В.Пономарева, Л.Б.Хорошилова // Мир истории. 2000,- №6,- с. 10-21</w:t>
      </w:r>
    </w:p>
    <w:p w14:paraId="163268D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307. Пономарёва, В.В. Мир русской женщины: Воспитание, образование, судьба. XYIII- начало XX века Текст. / В.В.Пономарева, Л.Б.Хорошилова 2-ое изд. - М.: ООО ТИД, «Русское слово - PC», 2008,- 320с.:ил.</w:t>
      </w:r>
    </w:p>
    <w:p w14:paraId="26ECCAB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308. Попова, Л.В. Проблемы самореализации</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женщин Текст. / Л.В.Попова //Вопросы психологии 1996. - №2.- 24 -36.</w:t>
      </w:r>
    </w:p>
    <w:p w14:paraId="652A64D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309. Попова, Л.В. Одаренные девочки и мальчики Текст. / Л.В.Попова // Начальная школа: плюс-минус 2000.- №3.-С.58-65</w:t>
      </w:r>
    </w:p>
    <w:p w14:paraId="266B5E1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310. Попова, Л. В. Некоторые тенденции 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ориентациях девочек и мальчиков младшего подросткового возраста Текст. / Л.В.Попова // Женщина в российском обществе 1996,- №4- с. 32- 38.</w:t>
      </w:r>
    </w:p>
    <w:p w14:paraId="0004F42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311. Попова, Л. Женские</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и школы: быть или не быть? Текст. / Л.В.Попова // ГендерЬапё 1996,- №2 (6).- с.2.</w:t>
      </w:r>
    </w:p>
    <w:p w14:paraId="5917D35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 Как школа может способствовать реализации способностей одаренных девочек Текст. / Л.В.Попова, Н.Орешкина // Педагогическое обозрение 1995. - №3.- с. 5-17.</w:t>
      </w:r>
    </w:p>
    <w:p w14:paraId="0214640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313. Посадская, А. Женское измерение социальной трансформации: от Форума к Форуму Текст. /А.Посадская // От проблем к стратегии: Материалы второго Независимого женского форума, г. Дубна. М.: ЦГИ ИСЭПН РАН, 1993.- С. 13-19.</w:t>
      </w:r>
    </w:p>
    <w:p w14:paraId="634E9F6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314. Поспелова, О. Тендерный подход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культурологии Текст. / О.Поспелова //</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исследования и гуманитарное образование на</w:t>
      </w:r>
    </w:p>
    <w:p w14:paraId="5A4564F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315. Европейском Севере: Сборник материалов международной конференции / Отв.ред. В.И. Голдин.- Архангельск:</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2002. С.230-240.</w:t>
      </w:r>
    </w:p>
    <w:p w14:paraId="333E697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316. Потапова, М. Раздельное обучение мальчиков и девочек в советской школе (1943 1954 гг.) Текст. / М.Потапова //Тендерное устройство: социальные институты и практики:сборник статей/под ред. Ж.В.Черновой - СПБ.: ЕУСПб, 2005.- с.100-131.</w:t>
      </w:r>
    </w:p>
    <w:p w14:paraId="7C5FB92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317. Потемкин, В.П.</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 военное время. 27 августа 1941 Текст. / В.П.Потемкин // Статьи и речи по вопросам народного образования М., Л.: ЛПН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1947. - с. 77-85.</w:t>
      </w:r>
    </w:p>
    <w:p w14:paraId="7F4E708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318. Потемкин, В.П. Речь на собрании актива учителей г. Москва. 7 февраля 1943 Текст. / В.П.Потемкин //Статьи и речи по вопросам народного образования -М.; Л.: ЛПН РСФСР, 1947,- с. 101-106.</w:t>
      </w:r>
    </w:p>
    <w:p w14:paraId="7F40760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319. Примерное содержание воспитания школьников: рекомендации по организации системы воспитательной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Текст. / Под ред. Д.п.н., профессора И.С.Марьенко изд. 5-е, перераб и доп.-М.: Просвещение, 1984,- 144с.</w:t>
      </w:r>
    </w:p>
    <w:p w14:paraId="66FC321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320. Программа КПСС. Текст.- М.: 1976. 121с.</w:t>
      </w:r>
    </w:p>
    <w:p w14:paraId="741BB1C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321. Прокофьев, И.И. Порядок и</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в мужской школе Текст. / И.И. Прокофьев // Советская педагогика 1944. - №8 /9. - С. 54-58.</w:t>
      </w:r>
    </w:p>
    <w:p w14:paraId="65808D1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322. Психология: Словарь Текст.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2-е изд., испр. и доп.- М.: Политиздат, 1990.- 494с</w:t>
      </w:r>
    </w:p>
    <w:p w14:paraId="0FB27FC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323. Пушкарева, Н.Л. «А се грехи злые, смертные.»: Любовь, эротика и сексуальная этика в доиндустриальной России (Х- первая половина XIX вв.): Сб.ст. Текст. / под ред. Н.Л.Пушкаревой М.: Ладомир, 1999.- 861с</w:t>
      </w:r>
    </w:p>
    <w:p w14:paraId="4DDBF05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324. Пушкарева, Н.Л. Тендерная методология в истории Текст. / Н.Л.Пушкарева // Тендерный калейдоскоп: курс лекций / Под общей ред. д-ра экон. наук М.М.Малышевой М.: Акаёегша, 2001.- с.52 - 76.</w:t>
      </w:r>
    </w:p>
    <w:p w14:paraId="09A13D8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325. Пушкарева, Н.Л. Тендерная нейтральность или равнодушие? (К итогам экспертизы учебной литературы по истории 1990-2000 х гг.) Текст. / Н.Л.Пушкарева // Женщина в российском обществе 2008.-№1.- с.49 -72.</w:t>
      </w:r>
    </w:p>
    <w:p w14:paraId="09C18BA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326. Пушкарёва, Н.Л. Тендерные исследования: рождение, становление, методы и перспективы Текст. / Н.Л.Пушкарева // Вопросы истории. -1998. №6. — С. 76-86.</w:t>
      </w:r>
    </w:p>
    <w:p w14:paraId="61166C7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327. Пушкарева, Н.Л. Критическое переосмысление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 xml:space="preserve">поколений и </w:t>
      </w:r>
      <w:r>
        <w:rPr>
          <w:rFonts w:ascii="Verdana" w:hAnsi="Verdana"/>
          <w:color w:val="000000"/>
          <w:sz w:val="18"/>
          <w:szCs w:val="18"/>
        </w:rPr>
        <w:lastRenderedPageBreak/>
        <w:t>необходимость тендерного образования Текст. / Н.Л.Пушкарева // Женщина в российском обществе 2003,- №1-2.- С.23 - 30.</w:t>
      </w:r>
    </w:p>
    <w:p w14:paraId="344AF36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328. Пушкарева, Н.Л. Тендерные отношения по русским рукописным пословицам рубежа ХУИ-ХУШ вв. Текст. / Н.Л.Пушкарева // Женщина в российском обществе-1998,-№1-2. С.22 - 28.</w:t>
      </w:r>
    </w:p>
    <w:p w14:paraId="3A69AEA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329. Пушкарева, Н.Л Тендерные отношения по русским рукописным повестям ХУИв. Текст. / Н.Л.Пушкарева // Женщина в российском обществе -1999.-№2-2,- С.15 22.</w:t>
      </w:r>
    </w:p>
    <w:p w14:paraId="035D575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330. Пушкарева, Н.Л. Русская женщина: история и современность: История изучения «</w:t>
      </w:r>
      <w:r>
        <w:rPr>
          <w:rStyle w:val="WW8Num3z0"/>
          <w:rFonts w:ascii="Verdana" w:hAnsi="Verdana"/>
          <w:color w:val="4682B4"/>
          <w:sz w:val="18"/>
          <w:szCs w:val="18"/>
        </w:rPr>
        <w:t>женской темы</w:t>
      </w:r>
      <w:r>
        <w:rPr>
          <w:rFonts w:ascii="Verdana" w:hAnsi="Verdana"/>
          <w:color w:val="000000"/>
          <w:sz w:val="18"/>
          <w:szCs w:val="18"/>
        </w:rPr>
        <w:t>» русской и зарубежной наукой. 1800- 20006 Материалы к библиографии Текст. / Н.Л.Пушкарева М.: Ладомир, 2002.-526с.</w:t>
      </w:r>
    </w:p>
    <w:p w14:paraId="2EED74C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331. Пушкарева, Н. Л. Первые российские женщины-ученые Текст. / Н.Л.Пушкарева // Женщины в отечественной науке и образовании. -Иваново:</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1997. С. 2-5.</w:t>
      </w:r>
    </w:p>
    <w:p w14:paraId="66A703D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332. Пушкарева, Н.Л. У истоков русского феминизма: сходства и отличия России и Запада Текст. / Н.Л.Пушкарева // Российские женщины и европейская культура: сборник статей / редактор</w:t>
      </w:r>
      <w:r>
        <w:rPr>
          <w:rStyle w:val="WW8Num2z0"/>
          <w:rFonts w:ascii="Verdana" w:hAnsi="Verdana"/>
          <w:color w:val="000000"/>
          <w:sz w:val="18"/>
          <w:szCs w:val="18"/>
        </w:rPr>
        <w:t> </w:t>
      </w:r>
      <w:r>
        <w:rPr>
          <w:rStyle w:val="WW8Num3z0"/>
          <w:rFonts w:ascii="Verdana" w:hAnsi="Verdana"/>
          <w:color w:val="4682B4"/>
          <w:sz w:val="18"/>
          <w:szCs w:val="18"/>
        </w:rPr>
        <w:t>Тишкин</w:t>
      </w:r>
      <w:r>
        <w:rPr>
          <w:rStyle w:val="WW8Num2z0"/>
          <w:rFonts w:ascii="Verdana" w:hAnsi="Verdana"/>
          <w:color w:val="000000"/>
          <w:sz w:val="18"/>
          <w:szCs w:val="18"/>
        </w:rPr>
        <w:t> </w:t>
      </w:r>
      <w:r>
        <w:rPr>
          <w:rFonts w:ascii="Verdana" w:hAnsi="Verdana"/>
          <w:color w:val="000000"/>
          <w:sz w:val="18"/>
          <w:szCs w:val="18"/>
        </w:rPr>
        <w:t>Г.А. СПб.: 2002,- 460с.</w:t>
      </w:r>
    </w:p>
    <w:p w14:paraId="304C06E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333. Пушкарева, Н.Л. Феминизм в России: формы женской социальной активности Текст. / Н.Л.Пушкарева // Женская история. Тендерная история (Теория и исследования. Учебное пособие) Калуга: 2001.- 320с.</w:t>
      </w:r>
    </w:p>
    <w:p w14:paraId="6FB0DE8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334. Пушкарева, Н.Л. «</w:t>
      </w:r>
      <w:r>
        <w:rPr>
          <w:rStyle w:val="WW8Num3z0"/>
          <w:rFonts w:ascii="Verdana" w:hAnsi="Verdana"/>
          <w:color w:val="4682B4"/>
          <w:sz w:val="18"/>
          <w:szCs w:val="18"/>
        </w:rPr>
        <w:t>Женский</w:t>
      </w:r>
      <w:r>
        <w:rPr>
          <w:rFonts w:ascii="Verdana" w:hAnsi="Verdana"/>
          <w:color w:val="000000"/>
          <w:sz w:val="18"/>
          <w:szCs w:val="18"/>
        </w:rPr>
        <w:t>» вопрос в теории марксизма (Почему брак марксизма с феминизмом оказался несчастливым?) Текст. / Н.Л.Пушкарева // Женщина в российском обществе 2002.- №1.- С.2 - 13.</w:t>
      </w:r>
    </w:p>
    <w:p w14:paraId="6F558D0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335. Пушкарева, Н.Л. Частная жизнь русской женщины: невеста, жена, любовница (X — нач. XIX в.): монография Текст. / Н.Л.Пушкарева М.: Ладомир, 1997,- 360 с.</w:t>
      </w:r>
    </w:p>
    <w:p w14:paraId="401010F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336. Пыжиков, A.B. Раздельное обучение в советской школе Текст. /А.В.Пыжиков // Педагогика 2004. - №5,- с.78 - 84.</w:t>
      </w:r>
    </w:p>
    <w:p w14:paraId="4368DD2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337. Рабжаева, М.В. Тендерная антропология. Текст./М.В.Рабжаева //Словарь тендерных терминов / Под ред. А.А.Денисовой М.: Информация - XXI век, 2002.- с.27-28.</w:t>
      </w:r>
    </w:p>
    <w:p w14:paraId="28F9FFA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338. Радина, Н.К. Об использовании тендерного анализа в психологических исследованиях Текст./ Н.К.Радина // Вопросы психологии 1999. - №2.43-56.</w:t>
      </w:r>
    </w:p>
    <w:p w14:paraId="19D2AB7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339. Рассекречивание запретных тем ведет к психическим расстройствам Текст. //</w:t>
      </w:r>
      <w:r>
        <w:rPr>
          <w:rStyle w:val="WW8Num2z0"/>
          <w:rFonts w:ascii="Verdana" w:hAnsi="Verdana"/>
          <w:color w:val="000000"/>
          <w:sz w:val="18"/>
          <w:szCs w:val="18"/>
        </w:rPr>
        <w:t> </w:t>
      </w:r>
      <w:r>
        <w:rPr>
          <w:rStyle w:val="WW8Num3z0"/>
          <w:rFonts w:ascii="Verdana" w:hAnsi="Verdana"/>
          <w:color w:val="4682B4"/>
          <w:sz w:val="18"/>
          <w:szCs w:val="18"/>
        </w:rPr>
        <w:t>Классное</w:t>
      </w:r>
      <w:r>
        <w:rPr>
          <w:rStyle w:val="WW8Num2z0"/>
          <w:rFonts w:ascii="Verdana" w:hAnsi="Verdana"/>
          <w:color w:val="000000"/>
          <w:sz w:val="18"/>
          <w:szCs w:val="18"/>
        </w:rPr>
        <w:t> </w:t>
      </w:r>
      <w:r>
        <w:rPr>
          <w:rFonts w:ascii="Verdana" w:hAnsi="Verdana"/>
          <w:color w:val="000000"/>
          <w:sz w:val="18"/>
          <w:szCs w:val="18"/>
        </w:rPr>
        <w:t>руководство 2007-№23 - с.30-33.</w:t>
      </w:r>
    </w:p>
    <w:p w14:paraId="4209251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340. Ржаницына, Л.С. Тендерный бюджет: первый опыт в России Текст. / Л.С.Ржаницина М.: Гелиос АРВ, 2002,- 272с.</w:t>
      </w:r>
    </w:p>
    <w:p w14:paraId="73DFA41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341. Ревякина, Н.В. Проблемы человека в итальянском гуманизме во второй половине XIY первой половине XYb. Текст. / Н.В.Ревякина - М.: 1977.-320с.</w:t>
      </w:r>
    </w:p>
    <w:p w14:paraId="65A5DE1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342. Резер, Т.М. Медико-социальные подходы к организации полового воспитания и сексуального образования Текст. / Т.М.Резер // Социологические исследования -2003,-№1. с. 104 -110.</w:t>
      </w:r>
    </w:p>
    <w:p w14:paraId="27450D8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343. Репина, Л.П. Женщины и мужчины в истории: Новая картина европейского прошлого. Очерки. Хрестоматия. Текст. / Л.П.Репина М.:РОССПЭН, 2002,- 352с.</w:t>
      </w:r>
    </w:p>
    <w:p w14:paraId="1F24448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344. Репина, Т.А. Анализ теорий</w:t>
      </w:r>
      <w:r>
        <w:rPr>
          <w:rStyle w:val="WW8Num2z0"/>
          <w:rFonts w:ascii="Verdana" w:hAnsi="Verdana"/>
          <w:color w:val="000000"/>
          <w:sz w:val="18"/>
          <w:szCs w:val="18"/>
        </w:rPr>
        <w:t> </w:t>
      </w:r>
      <w:r>
        <w:rPr>
          <w:rStyle w:val="WW8Num3z0"/>
          <w:rFonts w:ascii="Verdana" w:hAnsi="Verdana"/>
          <w:color w:val="4682B4"/>
          <w:sz w:val="18"/>
          <w:szCs w:val="18"/>
        </w:rPr>
        <w:t>полоролевой</w:t>
      </w:r>
      <w:r>
        <w:rPr>
          <w:rStyle w:val="WW8Num2z0"/>
          <w:rFonts w:ascii="Verdana" w:hAnsi="Verdana"/>
          <w:color w:val="000000"/>
          <w:sz w:val="18"/>
          <w:szCs w:val="18"/>
        </w:rPr>
        <w:t> </w:t>
      </w:r>
      <w:r>
        <w:rPr>
          <w:rFonts w:ascii="Verdana" w:hAnsi="Verdana"/>
          <w:color w:val="000000"/>
          <w:sz w:val="18"/>
          <w:szCs w:val="18"/>
        </w:rPr>
        <w:t>социализации в современной западной психологии Текст./ Т.А.Репина //Вопросы психологии 1987.-№4,- 23-36.</w:t>
      </w:r>
    </w:p>
    <w:p w14:paraId="4D6635D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345. Репина, Т.А. Проблема полоролевой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Текст./ Т.А.Репина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МОДЭК, 2004.-288с.;</w:t>
      </w:r>
    </w:p>
    <w:p w14:paraId="652BDBB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346. Репина, Л.П. Тендерная история: проблемы и методы исследования Текст./Л.П.Репина // Новая и новейшая история 1997. - №6. - С. 41-58.</w:t>
      </w:r>
    </w:p>
    <w:p w14:paraId="5E998D5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347. Римашевская, Н.М. Тендерные отношения на советском и постсоветском пространстве развития России Текст./ Н.М.Римашевская // Женщина, тендер, культура. М., 1999.- с.7-12.</w:t>
      </w:r>
    </w:p>
    <w:p w14:paraId="43D03ED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348. Рождественский, C.B. Исторический обзор деятельности Министерства народного просвещения 1802- 1902гг. Текст./С.В.Рождественский. СПб., Изд.</w:t>
      </w:r>
      <w:r>
        <w:rPr>
          <w:rStyle w:val="WW8Num2z0"/>
          <w:rFonts w:ascii="Verdana" w:hAnsi="Verdana"/>
          <w:color w:val="000000"/>
          <w:sz w:val="18"/>
          <w:szCs w:val="18"/>
        </w:rPr>
        <w:t> </w:t>
      </w:r>
      <w:r>
        <w:rPr>
          <w:rStyle w:val="WW8Num3z0"/>
          <w:rFonts w:ascii="Verdana" w:hAnsi="Verdana"/>
          <w:color w:val="4682B4"/>
          <w:sz w:val="18"/>
          <w:szCs w:val="18"/>
        </w:rPr>
        <w:t>МНП</w:t>
      </w:r>
      <w:r>
        <w:rPr>
          <w:rFonts w:ascii="Verdana" w:hAnsi="Verdana"/>
          <w:color w:val="000000"/>
          <w:sz w:val="18"/>
          <w:szCs w:val="18"/>
        </w:rPr>
        <w:t>, 1902.-360с.</w:t>
      </w:r>
    </w:p>
    <w:p w14:paraId="270777B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349. Розанов, В.В. Опавшие листья: сборник статей Текст./ В.В.Розанов / Сост. и вступ. ст. </w:t>
      </w:r>
      <w:r>
        <w:rPr>
          <w:rFonts w:ascii="Verdana" w:hAnsi="Verdana"/>
          <w:color w:val="000000"/>
          <w:sz w:val="18"/>
          <w:szCs w:val="18"/>
        </w:rPr>
        <w:lastRenderedPageBreak/>
        <w:t>А.В.Гулыги М.: Современник, 1992. - 260с.</w:t>
      </w:r>
    </w:p>
    <w:p w14:paraId="6488E83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350. Розанов, В. В. Сумерки просвещения. Текст. / В.В.Розанов М.: 1990. -210с.</w:t>
      </w:r>
    </w:p>
    <w:p w14:paraId="7340A6E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351. Романов, И.В. Особенности половой идентичности подростков Текст. / И.В.Романов// Вопросы психологии 1997.- №4,- с. 37- 52.</w:t>
      </w:r>
    </w:p>
    <w:p w14:paraId="124F8C2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352. Романовская, М.Б. Тендерный подход в преподавании технологии На примере изучения швейного дела в ст. кл. [Текст] / М.Б.Романовская // Школа и производствово 2003. - N 1. - С. 13-18</w:t>
      </w:r>
    </w:p>
    <w:p w14:paraId="10BFF8C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353. Российская педагогическая энциклопедия В 2т. Т.2. Текст. М.: Большая российская энциклопедия - 320с.</w:t>
      </w:r>
    </w:p>
    <w:p w14:paraId="2FB6B60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354. Руководство по гендерно чувствительным индикаторам. Текст. М.: «</w:t>
      </w:r>
      <w:r>
        <w:rPr>
          <w:rStyle w:val="WW8Num3z0"/>
          <w:rFonts w:ascii="Verdana" w:hAnsi="Verdana"/>
          <w:color w:val="4682B4"/>
          <w:sz w:val="18"/>
          <w:szCs w:val="18"/>
        </w:rPr>
        <w:t>Эслан</w:t>
      </w:r>
      <w:r>
        <w:rPr>
          <w:rFonts w:ascii="Verdana" w:hAnsi="Verdana"/>
          <w:color w:val="000000"/>
          <w:sz w:val="18"/>
          <w:szCs w:val="18"/>
        </w:rPr>
        <w:t>», 2001.- 112с.</w:t>
      </w:r>
    </w:p>
    <w:p w14:paraId="0F71903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355. Руссо, Ж.- Ж. Эмиль, или О воспитании. Текст. / Ж.-Ж.Руссо // Руссо Ж-Ж. Педагогические сочинения./ Под ред. Г.Н.Джибладзе; сост. А.Н.Джуринский: в 2т., Т.1.- М.: Педагогика, 1981.- 656с.</w:t>
      </w:r>
    </w:p>
    <w:p w14:paraId="12B77DB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356. Рыбаков, Б.А. Рождение Руси. Текст. / Б.А.Рыбаков.- М.: «</w:t>
      </w:r>
      <w:r>
        <w:rPr>
          <w:rStyle w:val="WW8Num3z0"/>
          <w:rFonts w:ascii="Verdana" w:hAnsi="Verdana"/>
          <w:color w:val="4682B4"/>
          <w:sz w:val="18"/>
          <w:szCs w:val="18"/>
        </w:rPr>
        <w:t>АиФ Принт</w:t>
      </w:r>
      <w:r>
        <w:rPr>
          <w:rFonts w:ascii="Verdana" w:hAnsi="Verdana"/>
          <w:color w:val="000000"/>
          <w:sz w:val="18"/>
          <w:szCs w:val="18"/>
        </w:rPr>
        <w:t>», 2003,-447с.</w:t>
      </w:r>
    </w:p>
    <w:p w14:paraId="245F354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357. Рыков, C.JI, Тендерные исследования в педагогике Текст./ С.Л.Рыков // Педагогика -2001 .-№7.-с. 17- 22</w:t>
      </w:r>
    </w:p>
    <w:p w14:paraId="738C473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358. Рыков, С. Л. Тендерный подход к учебно-воспитательной деятельности в школе Текст./ С.Л.Рыков // Образование и здоровое развитие учащихся: материалы Всерос. форума с междунар. участием. В Зч. Ч.З. М.: Ключ-С, 2005 - С. 168-192.</w:t>
      </w:r>
    </w:p>
    <w:p w14:paraId="679552C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359. Рябов, О.В. Русская философия женственности (XI-XX веков): Монография Текст. / О.В.Рябов Иваново.: ИЦ Юнона, 1999. - 339с.</w:t>
      </w:r>
    </w:p>
    <w:p w14:paraId="6694E2D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360. Рябова, Т.Б. Женщина в истории западноевропейского Средневековья Текст. / Т.Б.Рябова Иваново: ИЦ Юнона, 1999.- 211с.</w:t>
      </w:r>
    </w:p>
    <w:p w14:paraId="78CE864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361. Рябова, Т.Б. Тендерные стереотипы и тендерная стереотипизация в российском обществе: К постановке проблемы Текст. / Т.Б.Рябова'//ч</w:t>
      </w:r>
    </w:p>
    <w:p w14:paraId="2602328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362. Женщина в российском обществе 2001.- J4W3.- с. 14-24.</w:t>
      </w:r>
    </w:p>
    <w:p w14:paraId="3D592BB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363. Рябова, Т.Б. Тендерная экспертиза</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учебников по педагогике Текст. / Т.Б.Рябова // Женщина в Российском обществе 2005.- №3-5.- с.7-18.</w:t>
      </w:r>
    </w:p>
    <w:p w14:paraId="20EE56E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364. Сабиров, Р. Наука «</w:t>
      </w:r>
      <w:r>
        <w:rPr>
          <w:rStyle w:val="WW8Num3z0"/>
          <w:rFonts w:ascii="Verdana" w:hAnsi="Verdana"/>
          <w:color w:val="4682B4"/>
          <w:sz w:val="18"/>
          <w:szCs w:val="18"/>
        </w:rPr>
        <w:t>бесполой школе</w:t>
      </w:r>
      <w:r>
        <w:rPr>
          <w:rFonts w:ascii="Verdana" w:hAnsi="Verdana"/>
          <w:color w:val="000000"/>
          <w:sz w:val="18"/>
          <w:szCs w:val="18"/>
        </w:rPr>
        <w:t>» Текст. / Р.Сабиров // Народное образование -2002.-№6.-с.84-90.</w:t>
      </w:r>
    </w:p>
    <w:p w14:paraId="7287E24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365. Санкт-Петербургские высшие женские (Бестужевские) курсы (1878 — 1918 гг.).— Л.: 1965-220с.</w:t>
      </w:r>
    </w:p>
    <w:p w14:paraId="6201D21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366. Сафронова, Е. М. Тендерный подход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образовании Текст./ Е.М.Сафронова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Управление современной школой 2007. - №6.-с. 74-80.</w:t>
      </w:r>
    </w:p>
    <w:p w14:paraId="7AE634B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367. Сексуальная педагогика Текст. / Пер. с нем. Е.Г.Лопатиной, под ред. и спредисловием В.Е.Смирнова. М.-Современные проблемы, 1926,- 180с.i</w:t>
      </w:r>
    </w:p>
    <w:p w14:paraId="6C823C2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368. Семёнова, Л.Э.Образ жечшины в религиях мира: Сб. научных трудов: социально-психологические пробпемы Текст. / Л.Э.</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В.Э.Семенова / Под ред. Л.Э.Семеновой Новгород:</w:t>
      </w:r>
      <w:r>
        <w:rPr>
          <w:rStyle w:val="WW8Num2z0"/>
          <w:rFonts w:ascii="Verdana" w:hAnsi="Verdana"/>
          <w:color w:val="000000"/>
          <w:sz w:val="18"/>
          <w:szCs w:val="18"/>
        </w:rPr>
        <w:t> </w:t>
      </w:r>
      <w:r>
        <w:rPr>
          <w:rStyle w:val="WW8Num3z0"/>
          <w:rFonts w:ascii="Verdana" w:hAnsi="Verdana"/>
          <w:color w:val="4682B4"/>
          <w:sz w:val="18"/>
          <w:szCs w:val="18"/>
        </w:rPr>
        <w:t>МГЭИ</w:t>
      </w:r>
      <w:r>
        <w:rPr>
          <w:rFonts w:ascii="Verdana" w:hAnsi="Verdana"/>
          <w:color w:val="000000"/>
          <w:sz w:val="18"/>
          <w:szCs w:val="18"/>
        </w:rPr>
        <w:t>, 2002. -255с.</w:t>
      </w:r>
    </w:p>
    <w:p w14:paraId="5B4BA4E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369. Симонов, В.П. Учет тендерных различий в образовательном процессе Текст./ В.П.Симонов // Педагогика 2005,- №4,- с. 40-44.</w:t>
      </w:r>
    </w:p>
    <w:p w14:paraId="0002E77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370. Симонова, М.Ю. Проблема женского образования во второй половине XIX века Текст./ М.Ю.Симонова // Женщины в социальной истории России -Тверь, 1997. С.39-46.</w:t>
      </w:r>
    </w:p>
    <w:p w14:paraId="0A75E7F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371. Сироткин, В.М. Одиннадцатые, педагогические классы Текст./ В.М Сироткин // Народное образование 1946. - №10. - С. 61-70.</w:t>
      </w:r>
    </w:p>
    <w:p w14:paraId="6850C99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Текст./</w:t>
      </w:r>
    </w:p>
    <w:p w14:paraId="7E53A6B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373. B.А.Сластенин, Л.С.Подымова М.: « Издательство Магистр», 1997.-224с.</w:t>
      </w:r>
    </w:p>
    <w:p w14:paraId="6A30501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374. Словарь тендерных терминов Текст. / Под ред. А.А.Денисовой / РОО «Восток-Запад: Женские Инновационные Проекты». М.:Информация -XXI век, 2002,- 256с.</w:t>
      </w:r>
    </w:p>
    <w:p w14:paraId="5A7D5B7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375. Смирнов, А. А. Вопросы психологии личности советского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А.В.Смирнов // Советская педагогика 1950,- №2. - С. 68 - 85.</w:t>
      </w:r>
    </w:p>
    <w:p w14:paraId="1629FD2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376. Смирнов, г.Т. Женское образование по В.Я.Стоюнину Текст. / Г.Т.Смирнов // Научно-</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материалы по истории российской психологии: в Зт., Т.З- Ярославль: Тверь: Красногорск, 2001.-с.231- 233.</w:t>
      </w:r>
    </w:p>
    <w:p w14:paraId="63E0B73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377. Смирнова, A.B.</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жить в обществе. Тендерный анализ</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 Текст. / А.В.Смирнова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Олита</w:t>
      </w:r>
      <w:r>
        <w:rPr>
          <w:rFonts w:ascii="Verdana" w:hAnsi="Verdana"/>
          <w:color w:val="000000"/>
          <w:sz w:val="18"/>
          <w:szCs w:val="18"/>
        </w:rPr>
        <w:t>», 2005. - 68с.</w:t>
      </w:r>
    </w:p>
    <w:p w14:paraId="3EE1F6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378. Смирнов, С. История Славяно-греко-латинской академии Текст./</w:t>
      </w:r>
    </w:p>
    <w:p w14:paraId="7DBC47D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379. C.Смирнов М.: Наука, 1985.-370с.</w:t>
      </w:r>
    </w:p>
    <w:p w14:paraId="3B1C6A3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380. Снарская, О. Сексуальное образование российских школьников: дискуссия и практика: Рукопись. Магистерская диссертация Текст./ О.Снарская -СПб.: ЕУ СПб, 2006,- 60с.</w:t>
      </w:r>
    </w:p>
    <w:p w14:paraId="4C24279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381. Современный философский словарь Текст. / под общей ред.д.ф.н., профессора В.Е.Кемерова.- 2-е изд., испр. и доп. Лондон, Франфуркт - на - Майне, Париж, Люксембург, Москва, Минск.: 1998.- 1064с.</w:t>
      </w:r>
    </w:p>
    <w:p w14:paraId="220F6A4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382. Соловьев, B.C. Женский вопрос // Собр. соч., Т. 8. СПб.: 1903.</w:t>
      </w:r>
    </w:p>
    <w:p w14:paraId="446CF5E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383. Социологический энциклопедический словарь. На русском, английском, немецком, французском и чешском языках. Текст. / Редактор -координатор академик РАН Г.В.Осипов - М.: Издательство НОРМА, 2000 - 700 с.</w:t>
      </w:r>
    </w:p>
    <w:p w14:paraId="23220C5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384. Стайте, Р. Женское освободительное движение в России: Феминизм, нигелизм и большевизм, 1860- 1930 Текст. / Р.Стайте / Пер с англ. М.: РООСПЭН, 2004,- 616с.</w:t>
      </w:r>
    </w:p>
    <w:p w14:paraId="6C40174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Столярчук</w:t>
      </w:r>
      <w:r>
        <w:rPr>
          <w:rFonts w:ascii="Verdana" w:hAnsi="Verdana"/>
          <w:color w:val="000000"/>
          <w:sz w:val="18"/>
          <w:szCs w:val="18"/>
        </w:rPr>
        <w:t>, Л.И. Особенности подростковой и юношеской социализации Текст. / Л.И.Столярчук //Образование молодежи в современном обществе. -М.: 1997,- с.30-35</w:t>
      </w:r>
    </w:p>
    <w:p w14:paraId="71CA0F6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Столярчук</w:t>
      </w:r>
      <w:r>
        <w:rPr>
          <w:rStyle w:val="WW8Num2z0"/>
          <w:rFonts w:ascii="Verdana" w:hAnsi="Verdana"/>
          <w:color w:val="000000"/>
          <w:sz w:val="18"/>
          <w:szCs w:val="18"/>
        </w:rPr>
        <w:t> </w:t>
      </w:r>
      <w:r>
        <w:rPr>
          <w:rFonts w:ascii="Verdana" w:hAnsi="Verdana"/>
          <w:color w:val="000000"/>
          <w:sz w:val="18"/>
          <w:szCs w:val="18"/>
        </w:rPr>
        <w:t>Л.И. Воспитание школьников в процессе полоролевой социализации: учеб. пособие. Текст. / Л.И.Столярчук Волгоград: Перемена, 1997,- 127с</w:t>
      </w:r>
    </w:p>
    <w:p w14:paraId="6FBDD22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387. Столярчук, Л.И. 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полоролевого</w:t>
      </w:r>
      <w:r>
        <w:rPr>
          <w:rStyle w:val="WW8Num2z0"/>
          <w:rFonts w:ascii="Verdana" w:hAnsi="Verdana"/>
          <w:color w:val="000000"/>
          <w:sz w:val="18"/>
          <w:szCs w:val="18"/>
        </w:rPr>
        <w:t> </w:t>
      </w:r>
      <w:r>
        <w:rPr>
          <w:rFonts w:ascii="Verdana" w:hAnsi="Verdana"/>
          <w:color w:val="000000"/>
          <w:sz w:val="18"/>
          <w:szCs w:val="18"/>
        </w:rPr>
        <w:t>воспитания Текст. / Л.И.Столярчук // Педагогика 2003,- №5.- с.38 - 43.</w:t>
      </w:r>
    </w:p>
    <w:p w14:paraId="60335B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388. Столярчук, Л.И. Тендерный подход в современной общеобразовательной школе Текст. / Л.И.Столярчук //Наука и практика воспитания и дополнительного образования: науч.- метод, журнал -2008.- №4- С.24-32.</w:t>
      </w:r>
    </w:p>
    <w:p w14:paraId="2D5BBEB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Страннолюбский</w:t>
      </w:r>
      <w:r>
        <w:rPr>
          <w:rFonts w:ascii="Verdana" w:hAnsi="Verdana"/>
          <w:color w:val="000000"/>
          <w:sz w:val="18"/>
          <w:szCs w:val="18"/>
        </w:rPr>
        <w:t>, А.Н. Женское образование в России Текст./ А.Н.Страннолюбский // Образование 1894. - №10- с. 63- 78.</w:t>
      </w:r>
    </w:p>
    <w:p w14:paraId="33B03DD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390. Страннолюбский, А.Н. По поводу одного плана женского образования Текст./А.Н.Страннолюбский //Женское образование 1891,- №2- с. 23-46.</w:t>
      </w:r>
    </w:p>
    <w:p w14:paraId="0B41F06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391. Страннолюбский, А.Н. Современные нужды высшего женского профессионального образования Текст. / А.Н.Страннолюбский // Русская школа-1890,-№3,-с. 150- 167.</w:t>
      </w:r>
    </w:p>
    <w:p w14:paraId="7BB12E5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Павлышская средняя школа.</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Текст. / В.А.Сухомлинский: Избранные пед. Сочинения: в 3-х т. Т.2.- М.: Педагогика, 1990 с.208 -211.</w:t>
      </w:r>
    </w:p>
    <w:p w14:paraId="574C521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393. Тархова, Л.П.</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мужчину. Текст. / Л.П.Тархова М.: Педагогика, 1992,- 80с.</w:t>
      </w:r>
    </w:p>
    <w:p w14:paraId="25F53D8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394. Тартаковская, И.Н. Становление современной российской тендерной системы. Текст./ И.Н.Тартаковская // Тендерная социология М.: Вариант; Невский простор, 2005. —368 с.</w:t>
      </w:r>
    </w:p>
    <w:p w14:paraId="4C4543D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395. Татищев, в. История Российская Текст. / В.Татищев: В 7 т. T.I -М; Л.: 1962—1968.-500с.</w:t>
      </w:r>
    </w:p>
    <w:p w14:paraId="1848A85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Тельнюк</w:t>
      </w:r>
      <w:r>
        <w:rPr>
          <w:rFonts w:ascii="Verdana" w:hAnsi="Verdana"/>
          <w:color w:val="000000"/>
          <w:sz w:val="18"/>
          <w:szCs w:val="18"/>
        </w:rPr>
        <w:t>, И.В. Тендерный подход в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старших дошкольников: Теоретические и прикладные аспекты. Текст./ И.В.Тельнюк, В.А.Худик. СПб.: Изд-во СПбППО,2004.- 156с.</w:t>
      </w:r>
    </w:p>
    <w:p w14:paraId="366EB02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Темкина</w:t>
      </w:r>
      <w:r>
        <w:rPr>
          <w:rFonts w:ascii="Verdana" w:hAnsi="Verdana"/>
          <w:color w:val="000000"/>
          <w:sz w:val="18"/>
          <w:szCs w:val="18"/>
        </w:rPr>
        <w:t>, A.A. Советские тендерные контракты и их трансформация в современной России Текст./ А.А.Темкина, А.Роткирх //</w:t>
      </w:r>
      <w:r>
        <w:rPr>
          <w:rStyle w:val="WW8Num2z0"/>
          <w:rFonts w:ascii="Verdana" w:hAnsi="Verdana"/>
          <w:color w:val="000000"/>
          <w:sz w:val="18"/>
          <w:szCs w:val="18"/>
        </w:rPr>
        <w:t> </w:t>
      </w:r>
      <w:r>
        <w:rPr>
          <w:rStyle w:val="WW8Num3z0"/>
          <w:rFonts w:ascii="Verdana" w:hAnsi="Verdana"/>
          <w:color w:val="4682B4"/>
          <w:sz w:val="18"/>
          <w:szCs w:val="18"/>
        </w:rPr>
        <w:t>СОЦИС</w:t>
      </w:r>
      <w:r>
        <w:rPr>
          <w:rStyle w:val="WW8Num2z0"/>
          <w:rFonts w:ascii="Verdana" w:hAnsi="Verdana"/>
          <w:color w:val="000000"/>
          <w:sz w:val="18"/>
          <w:szCs w:val="18"/>
        </w:rPr>
        <w:t> </w:t>
      </w:r>
      <w:r>
        <w:rPr>
          <w:rFonts w:ascii="Verdana" w:hAnsi="Verdana"/>
          <w:color w:val="000000"/>
          <w:sz w:val="18"/>
          <w:szCs w:val="18"/>
        </w:rPr>
        <w:t>2002.-№11.- с.11-14.</w:t>
      </w:r>
    </w:p>
    <w:p w14:paraId="4F698C6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398. Теория и история феминизма Текст. / Под ред. И.А.Жеребкиной — Харьков: Ф-Пресс, 1996. 400с.</w:t>
      </w:r>
    </w:p>
    <w:p w14:paraId="1F3B63D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399. Теория и методология тендерных исследований: курс лекций Текст. / Под общ.ред.О.А.Ворониной М.: МЦГИ-МВШСЭН-МФФ, 1001- 416с.</w:t>
      </w:r>
    </w:p>
    <w:p w14:paraId="4473147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400. Тимофеев, М.Г. Совместное и раздельное обучение в прошлом и настоящем Текст./ М.Г. Тимофеев // Советская педагогика 1945,- №4. -С. 6-13.</w:t>
      </w:r>
    </w:p>
    <w:p w14:paraId="0DE3EFE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401. Тимощенко, Л.Н. Воспитание</w:t>
      </w:r>
      <w:r>
        <w:rPr>
          <w:rStyle w:val="WW8Num2z0"/>
          <w:rFonts w:ascii="Verdana" w:hAnsi="Verdana"/>
          <w:color w:val="000000"/>
          <w:sz w:val="18"/>
          <w:szCs w:val="18"/>
        </w:rPr>
        <w:t> </w:t>
      </w:r>
      <w:r>
        <w:rPr>
          <w:rStyle w:val="WW8Num3z0"/>
          <w:rFonts w:ascii="Verdana" w:hAnsi="Verdana"/>
          <w:color w:val="4682B4"/>
          <w:sz w:val="18"/>
          <w:szCs w:val="18"/>
        </w:rPr>
        <w:t>старшеклассниц</w:t>
      </w:r>
      <w:r>
        <w:rPr>
          <w:rFonts w:ascii="Verdana" w:hAnsi="Verdana"/>
          <w:color w:val="000000"/>
          <w:sz w:val="18"/>
          <w:szCs w:val="18"/>
        </w:rPr>
        <w:t>: Кн.для учителя Текст. /Л.Н.Тимощенко М.: Педагогика, 1990. -191с.</w:t>
      </w:r>
    </w:p>
    <w:p w14:paraId="7C76EA8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402. Тимощенко, Л.Н. В семье растет дочь. Текст. /Л.Н.Тимощенко М.: Знание, 1978с,- 96с.</w:t>
      </w:r>
    </w:p>
    <w:p w14:paraId="7910EC3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403. Тихомирова, Е. М. Раздельное обучение помогает сохранять здоровье Текст. / Е.М.Тихомирова // Образование и здоровое развитие учащихся: материалы Всерос. форума с междунар. участием: в Зч., ч.З. М.: Ключ - С,2005. С.68-70.</w:t>
      </w:r>
    </w:p>
    <w:p w14:paraId="19425DB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404. Тишкин, г. А. Женский вопрос в России в 50-60-е годы XIX в. Текст. / Г.А.Тишкин Л.: 1984. - 320с.</w:t>
      </w:r>
    </w:p>
    <w:p w14:paraId="2212BCD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405. Тишков, В.А. Тендерные аспекты глобальных трансформаций и конфликтов Текст. / В.А.Тишков //Семья, тендер, культура: Материалы международных конференций 1994 и 1995 гг. М.: ИэиА РАН, 1997. - с.8-13.</w:t>
      </w:r>
    </w:p>
    <w:p w14:paraId="43E3E2F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406. Толстой, JI.H. Избранные философские произведения Текст. / Л.Н.Толстой: Сост., авт. вступ. ст. Н.П.Семыкин М.: Просвещение, 1992.-400с.</w:t>
      </w:r>
    </w:p>
    <w:p w14:paraId="1886190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407. Трофимова, Е.И. Терминологические вопросы в тендерных исследованиях / Е.И.Трофимова//ОНС 2002. - №6. - С. 178 - 188.</w:t>
      </w:r>
    </w:p>
    <w:p w14:paraId="6B7B2DC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408. Турецкая, г.В. Страх успеха: психологическое исследование феномена Текст. / г.В.Турецкая // Психологический журнал 1998.- Т. 19.- №1.- С.37-46.</w:t>
      </w:r>
    </w:p>
    <w:p w14:paraId="6F99393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409. Уолстонкрафт, М. В защиту прав женщин Текст./ М.Уолстонкрафт // Феминизм: проза, мемуары, письма, эссе. М.: Прогресс, 1992.- с.32- 42</w:t>
      </w:r>
    </w:p>
    <w:p w14:paraId="6435A74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410. Усачева, Р.Ф. Женское образование в системе николаевских школьных контрреформ второй четверти XIX века Текст. / Р.Ф.Усачева // Образование в современной школе 2002.- №7.- с.48-64;</w:t>
      </w:r>
    </w:p>
    <w:p w14:paraId="79606CE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411. Усачева, Р.Ф. Реформа женской школы в России (1860-е годы) Текст. / Р.Ф.Усачева.- М.: 1996,- 240с.</w:t>
      </w:r>
    </w:p>
    <w:p w14:paraId="033F70C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412. Усачева, Р.Ф. Реформа женской школы в России (1860-е годы). Две линии развития новой женской школы. Роль H.A. Вышнеградского в ее становлении. // Советская педагогика. 1962. - №11.- С. 14-30</w:t>
      </w:r>
    </w:p>
    <w:p w14:paraId="33D7450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413. Успенская, В. И. Женские тендерные исследования в системе университетского образования Текст. / В.И.Успенская // Управление качеством подготовки специалистов: Тезисы научной конференции в ТвГУ. Апрель 1997 г.- Тверь: ТвГУ,1997,- 40с.</w:t>
      </w:r>
    </w:p>
    <w:p w14:paraId="647F441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414. Успенская, В. Феминизм и тендерные исследования в системе высшего образования: Учебное пособие Текст. / В.И.Успенская Тверь: ТвГУ, 1999,- 300с.</w:t>
      </w:r>
    </w:p>
    <w:p w14:paraId="0163A8C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415. Успенская, В. Женщины в социальной истории России. Текст. / В.И.Успенская Тверь: ТвГУ, 1997. - 260с.</w:t>
      </w:r>
    </w:p>
    <w:p w14:paraId="674DC6C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416. Ушакин, С.А. Видимость мужественности. Текст. / С.А.Ушакин // Знамя -1999,- №2,- с.40-60.</w:t>
      </w:r>
    </w:p>
    <w:p w14:paraId="2DCEE7B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417. Ушакин, С.А. Пол как идеологический продукт Текст. / С.А.Ушакин // Человек 1997.- №2. — С.62 — 75.</w:t>
      </w:r>
    </w:p>
    <w:p w14:paraId="759CBB6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Проблемы педагогики. Текст. /К.Д.Ушинский // Избранные труды; сост., автор статей и комментариев Э.Д.Днепров: в 4т., т. 1 М.: Дрофа, 2005. - с.447-467</w:t>
      </w:r>
    </w:p>
    <w:p w14:paraId="18CE9A1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419. Ушинский, К. Д. Отчет командированного для осмотра заграничных женских учебных заведений коллежского советника К.Ушинского Текст./ К.Д.Ушинский // Педагогические сочинения: в 6 т., т.2. Сост. С.Ф.Егоров -М.: Педагогика, 1988.- с.283-347</w:t>
      </w:r>
    </w:p>
    <w:p w14:paraId="48FB24D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420. Федосова, Э.П. Бестужевские курсы первый женский университет в России. Текст. / Э.П.Федосеева - М.: Просвещение, 1980,- 180с.</w:t>
      </w:r>
    </w:p>
    <w:p w14:paraId="65C087C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421. Фогель, Э. Модели материнства в романе Льва Николаевича Толстого Анна Каренина (1873- 1877) Текст. / Э.Фогель // Пол. Тендер. Культура. Немецкие и русские исследования: Сборник статей / Под ред. Э.Шоре, К.Хайдер: вып.З,- М.: РГГУ, 2003,- с. 191- 211.</w:t>
      </w:r>
    </w:p>
    <w:p w14:paraId="2625779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Ф.А. Лекции по истории отечественной педагогики. Текст. / Ф.А.Фрадкин, М.Г.Плохова, Е.Г.Осовский М.: ООО Ключ, 1995. - 300с.</w:t>
      </w:r>
    </w:p>
    <w:p w14:paraId="0669D2B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423. Фридан, Б. Загадка женственности. Текст. / Б.Фридан: пер. с англ; Вступ. ст. О.Ворониной М., "Прогресс", 1993. - 360с.</w:t>
      </w:r>
    </w:p>
    <w:p w14:paraId="24C4AD4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Вызов критической педагогики Текст. / И.Д.Фрумин // Вопросы философии 1998.- №12,- с.55- 65.</w:t>
      </w:r>
    </w:p>
    <w:p w14:paraId="2838B35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425. Хардинг, Я. Девушки и женщины в системе естественно математического образования: Перспективы Текст. / Ян Хардинг // Вопросы образования -1986,-№4.- с.75 - 88.</w:t>
      </w:r>
    </w:p>
    <w:p w14:paraId="2244168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426. Харчев, А.Г.</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брак в СССР: Монография Текст. / А.Г.Харчев М.: 1979.-360с.</w:t>
      </w:r>
    </w:p>
    <w:p w14:paraId="2921D6D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427. Хасбулатова, O.A.</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тендерная политика в XX столетии: мифы и реалии. Текст. / О.А.Хасбулатова Иваново: Иван.гос. ун-т, 2005.-372с.</w:t>
      </w:r>
    </w:p>
    <w:p w14:paraId="123B079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428. Хасбулатова, O.A. Женский вопрос в трудах В.М. Хвостова (нач. XX века) Текст. / О.А.Хасбулатова // Социальные трансформации и положение женщин в России Иваново: ИвГУ, 1995.- 180с.</w:t>
      </w:r>
    </w:p>
    <w:p w14:paraId="7D9EE26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429. Хасбулатова, O.A. Опыт и традиции женского движения в России (1860— 1917) Текст. / О.А.Хасбулатова Иваново,!994,- 280с.</w:t>
      </w:r>
    </w:p>
    <w:p w14:paraId="53606C3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430. Хасбулатова, O.A. Женщины и образование в России: исторический обзор (1860-2000гг.) Текст. / О.А.Хасбулатова // Женщины в российском обществе 2003. - №1-2,- с.31-35</w:t>
      </w:r>
    </w:p>
    <w:p w14:paraId="35259D3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431. Харузина, В.Н. Прошлое. Воспоминания детских и отроческих лет. Текст. / В.Н.Харузина М.: Новое литературное обозрение, 1999.- 558с.</w:t>
      </w:r>
    </w:p>
    <w:p w14:paraId="7F0CB87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432. Хвостов, В.М. Женщина и человеческое достоинство: Исторические судьбы женщины. Природа человека. Женский вопрос. Текст. / В.М.Хвостов М.: 1914,- 400 с.</w:t>
      </w:r>
    </w:p>
    <w:p w14:paraId="260CBE1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433. Ходаков, М. Сексуальная революция в российской школе. Не пора ли остановиться? Текст. / М.Ходаков // Народное образование 2007.- №9. -с.247-251.</w:t>
      </w:r>
    </w:p>
    <w:p w14:paraId="51E62A2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434. Хоткина, З.А. Тендерным исследования в России десять лет Текст. / З.А.Хоткина // Общественные науки и современность - 2000.- №4. - С. 2126.</w:t>
      </w:r>
    </w:p>
    <w:p w14:paraId="05EB651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435. Хрестоматия к курсу "Основы тендерных исследований" Текст. / Под ред. О.А.Ворониной, Н.С.Григорьевой, Л.Г.Луняковой М.: МЦГИ / МВШСЭН, 2000. - 500с.</w:t>
      </w:r>
    </w:p>
    <w:p w14:paraId="3293190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А.Г. В семье сын и дочь: Кн. для учителя Текст. / А.Г.Хрипкова, Д.В.Колесов, 2-е изд., испр,- М.: Просвещение, 1985. -270с.</w:t>
      </w:r>
    </w:p>
    <w:p w14:paraId="5033CEF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437. Чернова, Ж. Тендерные исследования: западный и российский опыт Текст. / Ж.Чернова // Тендерное устройство: социальные институты и практики: Сборник статей/под ред. Ж.В.Черновой.- СПб.: ЕУ в СПб, 2005.-с.8-22.</w:t>
      </w:r>
    </w:p>
    <w:p w14:paraId="6E971CF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438. Чернышевский, И.Г. Письмо Ю.П.</w:t>
      </w:r>
      <w:r>
        <w:rPr>
          <w:rStyle w:val="WW8Num2z0"/>
          <w:rFonts w:ascii="Verdana" w:hAnsi="Verdana"/>
          <w:color w:val="000000"/>
          <w:sz w:val="18"/>
          <w:szCs w:val="18"/>
        </w:rPr>
        <w:t> </w:t>
      </w:r>
      <w:r>
        <w:rPr>
          <w:rStyle w:val="WW8Num3z0"/>
          <w:rFonts w:ascii="Verdana" w:hAnsi="Verdana"/>
          <w:color w:val="4682B4"/>
          <w:sz w:val="18"/>
          <w:szCs w:val="18"/>
        </w:rPr>
        <w:t>Пыпиной</w:t>
      </w:r>
      <w:r>
        <w:rPr>
          <w:rFonts w:ascii="Verdana" w:hAnsi="Verdana"/>
          <w:color w:val="000000"/>
          <w:sz w:val="18"/>
          <w:szCs w:val="18"/>
        </w:rPr>
        <w:t>, 25 февр. 1878. [Текст] / Н.Г.Чернышевский // Полн. собр. соч.: В 15т. [Т. 16-доп.]. т.15.-М.: 1939—1953. с. 61-67.</w:t>
      </w:r>
    </w:p>
    <w:p w14:paraId="363EFDA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439. Чернышевский, Н.Г. Что делать? Текст. / Н.Г. Чернышевский. М.: ГИХЛ, 1954,- 481с.</w:t>
      </w:r>
    </w:p>
    <w:p w14:paraId="2995EC4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440. Шаберт, И. Тендер как категория новой истории литературы Текст. / Инна Шаберт // Пол, тендер, культура: Немецкие и русские исследования: Сб. ст./ Под ред. Элизабет Шоре, Каролин Хайдер. Вып.1,- М.: РГГУ, 1999. -с.110-131.</w:t>
      </w:r>
    </w:p>
    <w:p w14:paraId="779615E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441. Шабунин, A.B. Женские врачебные курсы при Медико-хирургической академии и Николаевском военном госпитале: (К 125-летию основания) Текст. / А.В.Шабунин / Под общ. ред. Микиртичан г.Л. СПб.: МО РФ, 1997. - 68 е.:</w:t>
      </w:r>
    </w:p>
    <w:p w14:paraId="53D2AB3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Шабунин</w:t>
      </w:r>
      <w:r>
        <w:rPr>
          <w:rFonts w:ascii="Verdana" w:hAnsi="Verdana"/>
          <w:color w:val="000000"/>
          <w:sz w:val="18"/>
          <w:szCs w:val="18"/>
        </w:rPr>
        <w:t>,.P.A. Введение в сексологию и половое воспитание детей первых шести лет жизни. Текст. / Р.А.Шабунин, В.Я.Бароненко Екатеринбург: 1996.-220 с.</w:t>
      </w:r>
    </w:p>
    <w:p w14:paraId="53FF194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443. Шабурова, О. Тендерные исследования Текст.//Современный философский словарь / Под общей ред. Д.ф.н. В.Е. Кемерова.- 2-е изд.,испр. И доп./ О.Шабурова. Москва- Минск/ Панпринт: 1998.- с. 182</w:t>
      </w:r>
    </w:p>
    <w:p w14:paraId="7C7A5AE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444. Шалаева, Л.Г. Обучение социальному полу в школе: этнография</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Текст. / Л.Г.Шалаева //Социальное неравенство в образовании: проблема, исследования, действия Саратов,</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2001.- с. 264-270.</w:t>
      </w:r>
    </w:p>
    <w:p w14:paraId="7CFEA8D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Текст. / С.Т.Шацкий: В 2-ХТ.-М.: Педагогика, 1980,- 717с.</w:t>
      </w:r>
    </w:p>
    <w:p w14:paraId="509FEDE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446. Шведова, H.A. Просто о сложном. Текст. / Н.А.Шведова.- М.: Аслан, 2002- 140с.</w:t>
      </w:r>
    </w:p>
    <w:p w14:paraId="2275F6B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447. Шеффер, Д. Дети и</w:t>
      </w:r>
      <w:r>
        <w:rPr>
          <w:rStyle w:val="WW8Num2z0"/>
          <w:rFonts w:ascii="Verdana" w:hAnsi="Verdana"/>
          <w:color w:val="000000"/>
          <w:sz w:val="18"/>
          <w:szCs w:val="18"/>
        </w:rPr>
        <w:t> </w:t>
      </w:r>
      <w:r>
        <w:rPr>
          <w:rStyle w:val="WW8Num3z0"/>
          <w:rFonts w:ascii="Verdana" w:hAnsi="Verdana"/>
          <w:color w:val="4682B4"/>
          <w:sz w:val="18"/>
          <w:szCs w:val="18"/>
        </w:rPr>
        <w:t>подростки</w:t>
      </w:r>
      <w:r>
        <w:rPr>
          <w:rFonts w:ascii="Verdana" w:hAnsi="Verdana"/>
          <w:color w:val="000000"/>
          <w:sz w:val="18"/>
          <w:szCs w:val="18"/>
        </w:rPr>
        <w:t>: психология развития Текст. / Д.Шеффер.-6-е изд.- СПб.: Питер, 2003,- гл.13 С.670 - 722.</w:t>
      </w:r>
    </w:p>
    <w:p w14:paraId="22863E0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448. Шимин, Н.Д. Роль женщины матери в эмоционально-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развитии детей в семье Текст. / Н.Д.Шимин // Динамика изменения положения женщины и семья: сборник статей - М.: 1972.- с.174 -192.</w:t>
      </w:r>
    </w:p>
    <w:p w14:paraId="1306FFF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Шишова</w:t>
      </w:r>
      <w:r>
        <w:rPr>
          <w:rFonts w:ascii="Verdana" w:hAnsi="Verdana"/>
          <w:color w:val="000000"/>
          <w:sz w:val="18"/>
          <w:szCs w:val="18"/>
        </w:rPr>
        <w:t>, Т. Как воспитать не мальчика, но мужа?.Текст. / Т.Шишова// Народное образование 2002. - №4. - с. 162- 168.</w:t>
      </w:r>
    </w:p>
    <w:p w14:paraId="0E977E8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450. Школа и педагогика в культуре Древней Руси Текст.: Историческая хрестоматия: в 2ч. Ч. 1 / Сост. О. Е.</w:t>
      </w:r>
      <w:r>
        <w:rPr>
          <w:rStyle w:val="WW8Num2z0"/>
          <w:rFonts w:ascii="Verdana" w:hAnsi="Verdana"/>
          <w:color w:val="000000"/>
          <w:sz w:val="18"/>
          <w:szCs w:val="18"/>
        </w:rPr>
        <w:t> </w:t>
      </w:r>
      <w:r>
        <w:rPr>
          <w:rStyle w:val="WW8Num3z0"/>
          <w:rFonts w:ascii="Verdana" w:hAnsi="Verdana"/>
          <w:color w:val="4682B4"/>
          <w:sz w:val="18"/>
          <w:szCs w:val="18"/>
        </w:rPr>
        <w:t>Кошелева</w:t>
      </w:r>
      <w:r>
        <w:rPr>
          <w:rFonts w:ascii="Verdana" w:hAnsi="Verdana"/>
          <w:color w:val="000000"/>
          <w:sz w:val="18"/>
          <w:szCs w:val="18"/>
        </w:rPr>
        <w:t>, Л. В. Мошкова М.: Педагогика, 1992,- 360с.</w:t>
      </w:r>
    </w:p>
    <w:p w14:paraId="64DCDC6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451. Шнырова, О. В. Проблема женского образования в российской общественной мысли 60-х годов XIX века.Текст. / О.В.Шнырова// Женщины в отечественной науке и образовании Иваново: ИвГУ, 1997. -С. 36-39.</w:t>
      </w:r>
    </w:p>
    <w:p w14:paraId="080118F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452. Шоре, Э. Вступительные замечания. Текст./ Э.Шоре, К.Хайдер //Пол, тендер, культура: в Зт. Т.1 М.: РГГУ, 1999. - с.9-21.</w:t>
      </w:r>
    </w:p>
    <w:p w14:paraId="2D278DA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453. Шоре, Э. По поводу Крейцеровой сонаты Текст./ Э.Шоре //Пол. Тендер. Культура. Немецко-русские исследования: в Зт. Т. 1 М.: РГГУ, 1999.-с.193-213.</w:t>
      </w:r>
    </w:p>
    <w:p w14:paraId="6171216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454. Шоре, Э. «Ничего так не ненавижу на свете, как материнство.»I</w:t>
      </w:r>
    </w:p>
    <w:p w14:paraId="4C1BEE1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455. Конструкты женственности и попытки преодоления их в воспоминаниях</w:t>
      </w:r>
    </w:p>
    <w:p w14:paraId="668A01F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456. Любови Дмитриевны Менделеевой Блок Текст. / Э.Шоре // Пол. Тендер. Культура. Немецкие и русские исследования: Сборник статей / Под ред. Э.Шоре, К.Хайдер: вып.З.- М.: РТГУ, 2003,- с.234- 246.</w:t>
      </w:r>
    </w:p>
    <w:p w14:paraId="5779FBC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457. Шпренгер, Я.Молот ведьм. Текст. / Я.Шпрпенгер, г. Инститорис.-Саранск: 1991.- 56с.</w:t>
      </w:r>
    </w:p>
    <w:p w14:paraId="7DBCF11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Штылева</w:t>
      </w:r>
      <w:r>
        <w:rPr>
          <w:rFonts w:ascii="Verdana" w:hAnsi="Verdana"/>
          <w:color w:val="000000"/>
          <w:sz w:val="18"/>
          <w:szCs w:val="18"/>
        </w:rPr>
        <w:t>, Л.В. Тендерный подход в образовании: проблемы разработки и институционализации Текст. /Л.В.Штылева // Мир образования-образование в мире 2005,- № 1.-е. 12-18.</w:t>
      </w:r>
    </w:p>
    <w:p w14:paraId="5479B32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459. Штылева, Л.В. Педагогика и тендер: развитие тендерного подхода в образовании. Текст. /Л.В.Штылева // Женщина в российском обществе. -2000. -№3. с.61 -66</w:t>
      </w:r>
    </w:p>
    <w:p w14:paraId="5BD9E69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460. Штылева, Л.В. Практическое женское движение и феминизм: опыт работы курсов для учителей (Мурманск) Текст. /Л.В.Штылева // Пол, тендер, культура: в Зт. Т.2 М.: РГГУ, 1999. - с.239-249</w:t>
      </w:r>
    </w:p>
    <w:p w14:paraId="5170BE8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461. Штылева, Л.В.</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корни тендерного неравенства российской политики. Текст. /Л.В.Штылева // Международный женский журнал «</w:t>
      </w:r>
      <w:r>
        <w:rPr>
          <w:rStyle w:val="WW8Num3z0"/>
          <w:rFonts w:ascii="Verdana" w:hAnsi="Verdana"/>
          <w:color w:val="4682B4"/>
          <w:sz w:val="18"/>
          <w:szCs w:val="18"/>
        </w:rPr>
        <w:t>Диалог женщин</w:t>
      </w:r>
      <w:r>
        <w:rPr>
          <w:rFonts w:ascii="Verdana" w:hAnsi="Verdana"/>
          <w:color w:val="000000"/>
          <w:sz w:val="18"/>
          <w:szCs w:val="18"/>
        </w:rPr>
        <w:t>» 2004,- №25(41). - С.26- 30.</w:t>
      </w:r>
    </w:p>
    <w:p w14:paraId="6D4ACC7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462. Штылева, Л.В. Институционализация тендерного подхода Текст. /Л.В.Штылева // Высшее образование в России 2004,- № 10.- с. 142 - 146;</w:t>
      </w:r>
    </w:p>
    <w:p w14:paraId="6992AF4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463. Штылева, Л.В.</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пола в образовании: Тендерный подход и анализ. Текст. /Л.В.Штылева М.: ПЕР СЭ, 2008,- 316с.</w:t>
      </w:r>
    </w:p>
    <w:p w14:paraId="3B5AD33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464. Этика и психология семейных отношений: Проб. Пособие для учителя Текст. / И.В.Гребенников. И.В.Дубровина. г.П.Разумихина и др. М.: Просвещение, 1984. - 256 с.</w:t>
      </w:r>
    </w:p>
    <w:p w14:paraId="2664D29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465. Энгельс, Ф. Происхождение семьи, частной собственности и государства: В связи с исследованиями Льюиса г.Моргана. Текст. / Ф.Энгельс М.: Политиздат, 1985. - 270с.</w:t>
      </w:r>
    </w:p>
    <w:p w14:paraId="04EF07B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466. Эндерлейн, Э. Женское образование в России</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века Текст. / Э.Эндерлейн. // Пол, тендер, культура: в Зч. ч.1 М.: РГГУ, 1998. - сЛ39-1:79</w:t>
      </w:r>
    </w:p>
    <w:p w14:paraId="6108387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467.</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Педагогическая концепция: методологические аспекты построения Текст./ Е.В. Яковлев, И.О.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Гуманитар, изд. центр ВЛАДОС, 2006. - 239 с.</w:t>
      </w:r>
    </w:p>
    <w:p w14:paraId="136C366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468. Янкова, З.А. Советская женщина: (Социальный портрет) Текст. / З.А.Янкова М.: 1978,- 220с.</w:t>
      </w:r>
    </w:p>
    <w:p w14:paraId="396F03B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469. Янкова, З.А. Развитие личности женщины в советском обществе Текст. / З.А.Янкова // Социол. исследования 1975. - №4.</w:t>
      </w:r>
    </w:p>
    <w:p w14:paraId="72EDC96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470. Ярошевский, М.Г. История психологии. Текст. / М.Г.Ярошевский: Монография. М.: </w:t>
      </w:r>
      <w:r>
        <w:rPr>
          <w:rFonts w:ascii="Verdana" w:hAnsi="Verdana"/>
          <w:color w:val="000000"/>
          <w:sz w:val="18"/>
          <w:szCs w:val="18"/>
        </w:rPr>
        <w:lastRenderedPageBreak/>
        <w:t>Медицинская литература, 1985.- 400с.</w:t>
      </w:r>
    </w:p>
    <w:p w14:paraId="2754A3C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471. Ярская-Смирнова, Е.Р. Тендерное неравенство в образовании: понятие скрытого учебного плана Текст. / Е.Р.Ярская Смирнова // Тендерные исследования - 2000. - №5. - С.295-301.</w:t>
      </w:r>
    </w:p>
    <w:p w14:paraId="751AD81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472. Ярская-Смирнова, Е.Р. Тендерная социализация в системе образования: «</w:t>
      </w:r>
      <w:r>
        <w:rPr>
          <w:rStyle w:val="WW8Num3z0"/>
          <w:rFonts w:ascii="Verdana" w:hAnsi="Verdana"/>
          <w:color w:val="4682B4"/>
          <w:sz w:val="18"/>
          <w:szCs w:val="18"/>
        </w:rPr>
        <w:t>скрытый учебный план</w:t>
      </w:r>
      <w:r>
        <w:rPr>
          <w:rFonts w:ascii="Verdana" w:hAnsi="Verdana"/>
          <w:color w:val="000000"/>
          <w:sz w:val="18"/>
          <w:szCs w:val="18"/>
        </w:rPr>
        <w:t>» Текст. / Е.Р.Ярская Смирнова // Одежда для Адама и Евы: Очерки тендерных исследований/ РАН</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Саратов.-М.: 2001,- 240с.</w:t>
      </w:r>
    </w:p>
    <w:p w14:paraId="21E0ADF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473. Ярская-Смирнова, Е.Р. Скрытый учебный план сквозь призму тендерного анализа Текст. / Е.Р.Ярская -Смирнова // Иной взгляд: Междунар. Альманах тендерных исследований. Минск: Энвила. - 2000. - Май,- с. 15 -25.</w:t>
      </w:r>
    </w:p>
    <w:p w14:paraId="437DCA6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474. Ярская-Смирнова, Е.Р Неравенство или мул ьти культу рал изм Текст. / Е.Р.Ярская-Смирнова //Высшее образование в России 2001.- №4,- с.73-78.</w:t>
      </w:r>
    </w:p>
    <w:p w14:paraId="4BCA685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475. Atkinson, D. Society and the Sexes in the Russian Past // Women in Russia. Hassocks, 1978.</w:t>
      </w:r>
    </w:p>
    <w:p w14:paraId="2F11E82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476. Attwood, L. The New Soviet Man and Woman: Sex- Role Socialization in the USSR.Bloomington; 1990- 260p.</w:t>
      </w:r>
    </w:p>
    <w:p w14:paraId="5D035D5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477. Baumgartner, A. How Wold Your Life be Different. Colorado/ Institute of Education, 1986.504. bell hooks, Teaching to Transgress. Education as the Practice of Preedom (New York, London: Routledge, 1994).</w:t>
      </w:r>
    </w:p>
    <w:p w14:paraId="65205ED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478. Bern, S.L. Theory and measurement of androgyny: A reply-to. critiques. Journal if Personality and Social Psychology. 1979, vol. 37.-P. 1047-1054.</w:t>
      </w:r>
    </w:p>
    <w:p w14:paraId="25E2691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479. Bisaria, S. Identification and elimination of sex stereotypes in and from education programmes and school testbooks // UNESCO.- 1985, October. 37 p.</w:t>
      </w:r>
    </w:p>
    <w:p w14:paraId="79E595A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480. Buckley, M. Soviet Interpretations of the Woman Question // Soviet Sisterhood: British Feminists on Women in the USSR. L., 1985.</w:t>
      </w:r>
    </w:p>
    <w:p w14:paraId="77AB17C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481. Buckley, M. Women and Ideology in the Soviet Union. Harvester, 1989.</w:t>
      </w:r>
    </w:p>
    <w:p w14:paraId="79BB637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482. Clements, B.E. Bolshevik Feminist: The Life of Aleksandra Kollontai. Bloomington; L., 1979.</w:t>
      </w:r>
    </w:p>
    <w:p w14:paraId="24E48F8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483. Clements B.E. The Birth of the New Soviet Woman // Conference on the Origins of Soviet Culture, May 18—19, 1981. Washington, 1981.</w:t>
      </w:r>
    </w:p>
    <w:p w14:paraId="6F63BF4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484. Cross S.E., Madison L. Models of the self: self-construals and gender // Psychological bulletin. 1997. Vol. 122. M.- 1. P.5-37.</w:t>
      </w:r>
    </w:p>
    <w:p w14:paraId="60AEFE2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485. Edmondson L. Feminism in Russia, 1900—1917. Stanford, 1984.</w:t>
      </w:r>
    </w:p>
    <w:p w14:paraId="345A2BD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486. Gropp A.M. and others. Masculine styles of self-representation in the classroom: perceptions of Joe Cool // Journal of social behavior and personality. -1998.Vol.13. Issue 2. -P. 281-282.</w:t>
      </w:r>
    </w:p>
    <w:p w14:paraId="024FA32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487. Guetell C. Marxism and Feminism. Toronto, 1974.</w:t>
      </w:r>
    </w:p>
    <w:p w14:paraId="4431F74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488. Hare-Mustin R.J., Marecek J. Gender and the meaning of difference: postmodernism and psychology // Making a difference: Psychology a. the construction of gender. New Haven, 1990. - P. 22-64.</w:t>
      </w:r>
    </w:p>
    <w:p w14:paraId="4BE8A49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489. Henshall Ch., McGuire J. Gender development // Richards M., Light P. (eds.) Children of social worlds. Cambridge Univ. Press, 1986. - P. 135-168.</w:t>
      </w:r>
    </w:p>
    <w:p w14:paraId="36FFAD2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490. Hall R.M., Sandler B.R. The classroom climate: a chilly one for women? Washington, DC: Assotiation of American colleges, Project on the status and education of women, 1982.</w:t>
      </w:r>
    </w:p>
    <w:p w14:paraId="09A322D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491. Hirdman Y. The Gender System // Moving on. New Perspective on the Women's Movement / Ed. by T. Andreascn. Aarhus University Press, 1991. P. 208-220.</w:t>
      </w:r>
    </w:p>
    <w:p w14:paraId="527B576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492. Hollinder C. Self perceptions and the career aspirations of mathematically talented female adolescents. Journal of Vocational Behavior, 22 (1),1983- P.49-62</w:t>
      </w:r>
    </w:p>
    <w:p w14:paraId="60D431E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493. Jaromowic M. Self-We-Others schemata and social identifications // Wochel S., Morales J.F., Paez D., Deschamps J. (eds.) Social identity: International perspective. N.Y: Sage Publ., 1998. - P. 44-52.</w:t>
      </w:r>
    </w:p>
    <w:p w14:paraId="478C3D72"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494. Kelly, J. Early Feminist Theory and the Querelle des Femmes // Kelly, J. Women, History, and Theory. University of Chicago Press, 1984. P. 65-110.</w:t>
      </w:r>
    </w:p>
    <w:p w14:paraId="6A1E0AE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495. Lapidus G. W. Sexual Equality in Soviet Policy // Women in Russia. Stanford, Calif: Stanford University Press, 1977. P. 115-138.</w:t>
      </w:r>
    </w:p>
    <w:p w14:paraId="1D959E4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496. Lahelma Elina Тендерный аспект в школах и педагогическом образовании: размышления из Финляндии. Доклад на конференции, Томск, 7.06. 2006г.-Рукопись.</w:t>
      </w:r>
    </w:p>
    <w:p w14:paraId="0FE6F46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497. Lott, В.Е. Becoming a woman: The socialization of gender. Springfield, III., Thomas, 1981. V. XX. - 463 p.</w:t>
      </w:r>
    </w:p>
    <w:p w14:paraId="2A39B8C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498. Lott, B.E. Dual nature of learned behavior: The challenge to feminist psychology//Making a difference: Psychology a. the construction of gender. -New Haven; L.: Yale Univ. Press., 1990. P. 260-298.</w:t>
      </w:r>
    </w:p>
    <w:p w14:paraId="0372831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499. Lampert, E. Modernism in Russia, 1893—1917 // Modernism, 1890—1930. L., 1976.</w:t>
      </w:r>
    </w:p>
    <w:p w14:paraId="5B1B9FD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500. Maccoby, E. The Two Sexes: growin up apart, coming together. Cambrige: Harvard Univ.Press, 1998. P. 118-152;</w:t>
      </w:r>
    </w:p>
    <w:p w14:paraId="4DCF9B19"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501. Money, J. Determinsnts of human sexual identity and behavior// SagerC.J., Kaplan H.S.(eds.).Progress in group and family therapy. N.Y., 1972.- P.68-163.</w:t>
      </w:r>
    </w:p>
    <w:p w14:paraId="307DFD6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502. Pyke, S. Children's Literature: Conceptions of Sex Roles// Zureik E., Pike R. Socialisation and Valius in Canadian Society. Toronto, 1975.</w:t>
      </w:r>
    </w:p>
    <w:p w14:paraId="6C70154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503. Maccoby, E. The Two Sexes: growin up apart, coming together. Cambrige: Harvard Univ.Press, 1998. P. 118-152.</w:t>
      </w:r>
    </w:p>
    <w:p w14:paraId="22ED97C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504. Rosenthal, B.G. D.S. Merezhkovsky and the Silver Age: The Development of a Revolutionary Mentality. The Hague, 1975.</w:t>
      </w:r>
    </w:p>
    <w:p w14:paraId="0FE50D6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505. Serbin, L., O'Leary, K., Kent, R., Tonick, L. A comparison of teacher response to the preacademic and problem behavior of boys and girls // J. Child Devel. -1973. V. 44. P. 796-804.</w:t>
      </w:r>
    </w:p>
    <w:p w14:paraId="61400D4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506. Slaby, R.G., Frey, K.S. Development of gender constancy and selective attention to same-sex models // Child Development. 1975, v.46. - P. 849-856.</w:t>
      </w:r>
    </w:p>
    <w:p w14:paraId="7149FCA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507. Siangor C., Ruble D.N. Development of gender role knowledge and gender consistency // New Directions for Child Development. 1987. V.38. - P. 5-22.</w:t>
      </w:r>
    </w:p>
    <w:p w14:paraId="3E6DDA9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508. Stockard J., Johnson M.M. Sex roles. N.Y., 1980. - 334 p.</w:t>
      </w:r>
    </w:p>
    <w:p w14:paraId="1768E4B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509. Stockard J., Johnson M.M. Sex roles: Sex unequality and sex development. Englewood Cliffs (N.J.): Prentice-Hall, 1989. P. 164-258.</w:t>
      </w:r>
    </w:p>
    <w:p w14:paraId="2E1A5FD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510. Fitzpatrick Sheila. The Cultural Front: Power and Culture in Revolutionary Russia. Cornell University Press, 1992,- 83 P.</w:t>
      </w:r>
    </w:p>
    <w:p w14:paraId="44DAEF5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511. Freire, P. Pedagogy of the Oppressed. NY: Herder&amp;Herder, 1971.</w:t>
      </w:r>
    </w:p>
    <w:p w14:paraId="1E1D376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512. Sadker,D., Sadker, M. Sexism in the Classroom: From Grade School to Graduate School// Phi Delta Kappa. 1986.March. P. 113-154.</w:t>
      </w:r>
    </w:p>
    <w:p w14:paraId="61E3068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513. Sunnary, V. Gendered structures and processes in primary teacher education -challenge for gender sensitive pedagogy.- Universities Oulu &amp; Lapland Press, NGS 4., 1997- 157P.</w:t>
      </w:r>
    </w:p>
    <w:p w14:paraId="5D7DD43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514. Tompson Tetreault M.K. It"s So Opinioney// Journal of Education, 1986. V0I.I68.N 26.</w:t>
      </w:r>
    </w:p>
    <w:p w14:paraId="3F4308CA"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515. Turner, J.C. A self-categorization theory // Turner J.C. et al. (eds) Rediscovering the social group: A self-categorization theory. Oxford: Basil Black-well, 1987. - P.42-67.</w:t>
      </w:r>
    </w:p>
    <w:p w14:paraId="09B4F9D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516. Unger, R.K. Imperfect reflections of reality: Psychology constructs gender//Making a difference: Psychology a. the construction of gender. -New Haven; L.: Yale Univ. Press, 1990. P.65-101.</w:t>
      </w:r>
    </w:p>
    <w:p w14:paraId="7EE05E8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517. Waterman A.S. Identity development from adolescence to adulthood: An extension of theory and review//Devel. Psychol. 1982. V. 18.N 3. - P. 341-348.</w:t>
      </w:r>
    </w:p>
    <w:p w14:paraId="0097433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518. Weitzman L. Sex role socialization: A focus on women. Palo Alto, Cal. 1979. V. 12. - 105 P.</w:t>
      </w:r>
    </w:p>
    <w:p w14:paraId="45F9D391"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519. Watson P. Eastern Europe Silent Revolution: Gender // Sociology. V. 27. N 3,1993.- P.471-487</w:t>
      </w:r>
    </w:p>
    <w:p w14:paraId="1C364B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520. Women"s Ways of Knowing / Ed. by M. Belenky. N.Y., 1986. 260p.1..) Документы и материалы из Интернета:</w:t>
      </w:r>
    </w:p>
    <w:p w14:paraId="6A0B97C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521. Анализ состояния инновационной деятельности школы 343 //Формирование тендерного подхода к обучению и воспитанию учащихся в школе 343 Электронный ресурс.URL:http//: www.school343.ru/gendernaya pedagogika/html (дата обращения 10.03.2009.)</w:t>
      </w:r>
    </w:p>
    <w:p w14:paraId="59CA1DC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522. Андреев г. Женщины святые Руси Электронный ресурс./ г.Андреев. URL: http://www.rusedina.org/ html (дата обращения 01.09. 2007.)</w:t>
      </w:r>
    </w:p>
    <w:p w14:paraId="39E56AD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523. Западноевропейское влияние на образование в России последней четверти XVII века </w:t>
      </w:r>
      <w:r>
        <w:rPr>
          <w:rFonts w:ascii="Verdana" w:hAnsi="Verdana"/>
          <w:color w:val="000000"/>
          <w:sz w:val="18"/>
          <w:szCs w:val="18"/>
        </w:rPr>
        <w:lastRenderedPageBreak/>
        <w:t>Электронный ресурс. URL: http://www.orthodoxworld.rU/russian/istoria/book/2/15/index.html (дата обращения 10.03.2007.)</w:t>
      </w:r>
    </w:p>
    <w:p w14:paraId="31412E4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524. Из интервью с В. Ворощенко, директором шк. 19,Ставрополь Электронный ресурс. URL: http://www.kadet.ru/index.php?page=news&amp;action=news&amp;id. (дата обращения 10.03.2008.)</w:t>
      </w:r>
    </w:p>
    <w:p w14:paraId="2C99F22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525. Из выступления Е. Дубовской, директора Мариинской женской гимназии, г.Железногорск. Электронный ресурс. URL:http:// www.kadet.ru/index.php?page=news&amp;action=news&amp;id. html (дата обращения 10.03.2008.)</w:t>
      </w:r>
    </w:p>
    <w:p w14:paraId="28EC76A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526. Из интервью Л.Чужиновой,</w:t>
      </w:r>
      <w:r>
        <w:rPr>
          <w:rStyle w:val="WW8Num2z0"/>
          <w:rFonts w:ascii="Verdana" w:hAnsi="Verdana"/>
          <w:color w:val="000000"/>
          <w:sz w:val="18"/>
          <w:szCs w:val="18"/>
        </w:rPr>
        <w:t> </w:t>
      </w:r>
      <w:r>
        <w:rPr>
          <w:rStyle w:val="WW8Num3z0"/>
          <w:rFonts w:ascii="Verdana" w:hAnsi="Verdana"/>
          <w:color w:val="4682B4"/>
          <w:sz w:val="18"/>
          <w:szCs w:val="18"/>
        </w:rPr>
        <w:t>завуча</w:t>
      </w:r>
      <w:r>
        <w:rPr>
          <w:rStyle w:val="WW8Num2z0"/>
          <w:rFonts w:ascii="Verdana" w:hAnsi="Verdana"/>
          <w:color w:val="000000"/>
          <w:sz w:val="18"/>
          <w:szCs w:val="18"/>
        </w:rPr>
        <w:t> </w:t>
      </w:r>
      <w:r>
        <w:rPr>
          <w:rFonts w:ascii="Verdana" w:hAnsi="Verdana"/>
          <w:color w:val="000000"/>
          <w:sz w:val="18"/>
          <w:szCs w:val="18"/>
        </w:rPr>
        <w:t>по воспитательной работе в начальной школе гимназии №3 Буденновска Электронный ресурс. URL: http://www. 1 sentyabrya.ru. Html (дата обращения 10.03.2008.)</w:t>
      </w:r>
    </w:p>
    <w:p w14:paraId="12909107"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527. Из Интервью с профессором г.Козловской Электронный ресурс.URL: http:// www.pravoslavie.ru/iurnal/society/razdelobuchenièthtm (дата обращения 10.03.2008.)</w:t>
      </w:r>
    </w:p>
    <w:p w14:paraId="4F18816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528. Сайт российских кадетских организаций: // Выпуск №3,2007/Дискуссионный</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Электронный ресурс.URL: http:// www.kadet.ru/index.php?page=news&amp;action=news&amp;id.html (дата обращения 10.03.2008.)</w:t>
      </w:r>
    </w:p>
    <w:p w14:paraId="7A29074F"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529. Выступление С.Ромащенко, директора Красноярской Мариинской женской гимназии Выпуск №3,2007/Дискуссионный клуб Электронный ресурс. URL: http://www.kadet.ru/index.php?page=news&amp;action=news&amp;id. html (дата обращения 10.03.2008.)</w:t>
      </w:r>
    </w:p>
    <w:p w14:paraId="130A591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530. Образование в России 18 века Электронный ресурс.URL: http:// www. teacher.fio.ru/news.php. html, (дата обращения 05.09.2007.)</w:t>
      </w:r>
    </w:p>
    <w:p w14:paraId="0F077BE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531. Отличительные особенности современного содержания кадетского образования и воспитания / Дискуссионный клуб/ Выпуск 1, 2006. Электронный ресурс. URL: http:// www.kadet.ru/index.php?page=news&amp;action=news&amp;id. html (дата обращения 10.03.2008.)</w:t>
      </w:r>
    </w:p>
    <w:p w14:paraId="2D2A070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532. Православная энциклопедия Электронный ресурс.URL: http://www.rusgal.ru/biblio/list/nikon.html (дата обращения 05.09.2007.)</w:t>
      </w:r>
    </w:p>
    <w:p w14:paraId="405C0F1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533. Пушкарева, H.J1. Знаменитые россиянки. Электронный ресурс./ Н.Л.Пушкарева. URL: http://www. pushkareva.narod.ru/zr/ html, (дата обращения 06.08.2007.)</w:t>
      </w:r>
    </w:p>
    <w:p w14:paraId="26BB37F3"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534. Из отчета Н.Кораванец, начальника отдела кадетских учебных заведений Агенства образования Администрации Красноярского края Электронный ресурс. URL: http:// www.kadet.ru/index.php?page=news&amp;action=news&amp;id.html (дата обращения 10.03.2008.)</w:t>
      </w:r>
    </w:p>
    <w:p w14:paraId="775E3C44"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535. Энциклопедия «</w:t>
      </w:r>
      <w:r>
        <w:rPr>
          <w:rStyle w:val="WW8Num3z0"/>
          <w:rFonts w:ascii="Verdana" w:hAnsi="Verdana"/>
          <w:color w:val="4682B4"/>
          <w:sz w:val="18"/>
          <w:szCs w:val="18"/>
        </w:rPr>
        <w:t>Кругосвет</w:t>
      </w:r>
      <w:r>
        <w:rPr>
          <w:rFonts w:ascii="Verdana" w:hAnsi="Verdana"/>
          <w:color w:val="000000"/>
          <w:sz w:val="18"/>
          <w:szCs w:val="18"/>
        </w:rPr>
        <w:t>» Электронный ресурс.URL: http:// www. slovary yandex.ru/ diet/ krugosvet/ html (дата обращения 05.09.2007.)</w:t>
      </w:r>
    </w:p>
    <w:p w14:paraId="753AF87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536. Кон, И.С. Раздельное обучение: плюсы и минусы. Публичная лекция 13.11.2008т Электронный ресурс. / H.C.Koh.URL: http://www.polit.ru/lectures/2008/l 1/18/kon.html (дата обращения 05.03.2009.)</w:t>
      </w:r>
    </w:p>
    <w:p w14:paraId="725B8995"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537. Наравская, К. В российские школы возвращается раздельное обучение.// Новые известия. 31.07.2007г. Электронный ресурс./ К.Наравская. URL: http://www.detiseti.ru/modules/news/article.php?storyid= 13 58.html (дата обращения 01.03.2008.)</w:t>
      </w:r>
    </w:p>
    <w:p w14:paraId="3CB9FF8E"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538. Умм, С. Преимущества раздельного обучения в школах. Электронный ресурс./ Сафия Умм/URL: http://muslima.ru/index new/index.php?option=comcontent&amp;task=view&amp;id=2291 html (дата обращения 01.03.2008.)</w:t>
      </w:r>
    </w:p>
    <w:p w14:paraId="468DD01D"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539. Конференция в сети по вопросам раздельного образования Электронный ресурс.URL:http:// www.detiseti.ru/modules/news/article. =1358.html (дата обращения 02.03.2008.)</w:t>
      </w:r>
    </w:p>
    <w:p w14:paraId="4975C718"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540. Федеральный закон от 10 июля 1992 г. №3266-1 «</w:t>
      </w:r>
      <w:r>
        <w:rPr>
          <w:rStyle w:val="WW8Num3z0"/>
          <w:rFonts w:ascii="Verdana" w:hAnsi="Verdana"/>
          <w:color w:val="4682B4"/>
          <w:sz w:val="18"/>
          <w:szCs w:val="18"/>
        </w:rPr>
        <w:t>Об образовании</w:t>
      </w:r>
      <w:r>
        <w:rPr>
          <w:rFonts w:ascii="Verdana" w:hAnsi="Verdana"/>
          <w:color w:val="000000"/>
          <w:sz w:val="18"/>
          <w:szCs w:val="18"/>
        </w:rPr>
        <w:t>» Электронный pecypc.URL:http://www.edu.ru/db/portal/spe/ 2005.html-3aKOHbi (дата обращения 01.01.2006.)</w:t>
      </w:r>
    </w:p>
    <w:p w14:paraId="4663C66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541. О национальной доктрине образования в Российской Федерации. Постановление Правительства РФ от 4 октября 2000г., №751 Электронный ресурс. URL: http://www.ed.gov.ru/min/dokum/2005.htm 1 (дата обращения 01.03.2006.)</w:t>
      </w:r>
    </w:p>
    <w:p w14:paraId="7CBF195B"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542. Эндерлейн, Э. Женское образование в России XYIII века. Электронный ресурс./ Э.Эндерлейн. URL: http://ideashistory.org.ru/pdfs/llenderlein.pdf (дата обращения 04.09.2007.)</w:t>
      </w:r>
    </w:p>
    <w:p w14:paraId="4A3CC440"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543. Якимова, Н. В классе только мальчики /"Российская газета" Северный Кавказ №4563 от 16 января 2008 г.Электронный ресурс. / Н.Якимова. URL: http://www. rg.ru/2008/01/16/ html (дата обращения Ol .02.2008.)</w:t>
      </w:r>
    </w:p>
    <w:p w14:paraId="18419F66"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544. Ярхо, В. Училища средневековой Руси Электронный ресурс. /В.Ярхо. URL: http://www.dictionary.fio.ru/article; nauka.relis.ru/cgi/nauka.html (дата обращения 01.09.2006.)</w:t>
      </w:r>
    </w:p>
    <w:p w14:paraId="288CBEDC" w14:textId="77777777" w:rsidR="00DC5D81" w:rsidRDefault="00DC5D81" w:rsidP="00DC5D81">
      <w:pPr>
        <w:pStyle w:val="WW8Num1z2"/>
        <w:shd w:val="clear" w:color="auto" w:fill="F7F7F7"/>
        <w:spacing w:after="0"/>
        <w:rPr>
          <w:rFonts w:ascii="Verdana" w:hAnsi="Verdana"/>
          <w:color w:val="000000"/>
          <w:sz w:val="18"/>
          <w:szCs w:val="18"/>
        </w:rPr>
      </w:pPr>
      <w:r>
        <w:rPr>
          <w:rFonts w:ascii="Verdana" w:hAnsi="Verdana"/>
          <w:color w:val="000000"/>
          <w:sz w:val="18"/>
          <w:szCs w:val="18"/>
        </w:rPr>
        <w:t>545. Демиденко, A.B. Инновационный потенциал тендерного образования. "Электронный ресурс./ URL http ://forum. gender, ru/node/1905 (дата обращения 12.12.2011.)</w:t>
      </w:r>
    </w:p>
    <w:p w14:paraId="29C747B0" w14:textId="43BC9DA4" w:rsidR="00DC5D81" w:rsidRPr="00DC5D81" w:rsidRDefault="00DC5D81" w:rsidP="00DC5D81">
      <w:r>
        <w:rPr>
          <w:rFonts w:ascii="Verdana" w:hAnsi="Verdana"/>
          <w:color w:val="000000"/>
          <w:sz w:val="18"/>
          <w:szCs w:val="18"/>
        </w:rPr>
        <w:br/>
      </w:r>
      <w:r>
        <w:rPr>
          <w:rFonts w:ascii="Verdana" w:hAnsi="Verdana"/>
          <w:color w:val="000000"/>
          <w:sz w:val="18"/>
          <w:szCs w:val="18"/>
        </w:rPr>
        <w:br/>
      </w:r>
    </w:p>
    <w:sectPr w:rsidR="00DC5D81" w:rsidRPr="00DC5D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ADD5" w14:textId="77777777" w:rsidR="004874AA" w:rsidRDefault="004874AA">
      <w:pPr>
        <w:spacing w:after="0" w:line="240" w:lineRule="auto"/>
      </w:pPr>
      <w:r>
        <w:separator/>
      </w:r>
    </w:p>
  </w:endnote>
  <w:endnote w:type="continuationSeparator" w:id="0">
    <w:p w14:paraId="24AC2F28" w14:textId="77777777" w:rsidR="004874AA" w:rsidRDefault="0048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1367A" w14:textId="77777777" w:rsidR="004874AA" w:rsidRDefault="004874AA">
      <w:pPr>
        <w:spacing w:after="0" w:line="240" w:lineRule="auto"/>
      </w:pPr>
      <w:r>
        <w:separator/>
      </w:r>
    </w:p>
  </w:footnote>
  <w:footnote w:type="continuationSeparator" w:id="0">
    <w:p w14:paraId="0CF64E09" w14:textId="77777777" w:rsidR="004874AA" w:rsidRDefault="00487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874AA"/>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46</Pages>
  <Words>25339</Words>
  <Characters>144435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185</cp:revision>
  <cp:lastPrinted>2009-02-06T05:36:00Z</cp:lastPrinted>
  <dcterms:created xsi:type="dcterms:W3CDTF">2016-09-19T15:12:00Z</dcterms:created>
  <dcterms:modified xsi:type="dcterms:W3CDTF">2016-10-12T14:49:00Z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