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4E38C5" w:rsidRDefault="004E38C5" w:rsidP="004E38C5">
      <w:pPr>
        <w:jc w:val="center"/>
        <w:rPr>
          <w:b/>
          <w:sz w:val="28"/>
          <w:szCs w:val="28"/>
        </w:rPr>
      </w:pPr>
      <w:bookmarkStart w:id="0" w:name="_Hlt159839706"/>
      <w:bookmarkEnd w:id="0"/>
      <w:r w:rsidRPr="00C54102">
        <w:rPr>
          <w:b/>
          <w:sz w:val="28"/>
          <w:szCs w:val="28"/>
        </w:rPr>
        <w:t>МИНИСТЕРСТВО</w:t>
      </w:r>
      <w:r>
        <w:rPr>
          <w:b/>
          <w:sz w:val="28"/>
          <w:szCs w:val="28"/>
        </w:rPr>
        <w:t xml:space="preserve"> ЗДРАВООХРАНЕНИЯ УКРАИНЫ</w:t>
      </w:r>
    </w:p>
    <w:p w:rsidR="004E38C5" w:rsidRDefault="004E38C5" w:rsidP="004E38C5">
      <w:pPr>
        <w:jc w:val="center"/>
        <w:rPr>
          <w:b/>
          <w:sz w:val="28"/>
          <w:szCs w:val="28"/>
        </w:rPr>
      </w:pPr>
    </w:p>
    <w:p w:rsidR="004E38C5" w:rsidRDefault="004E38C5" w:rsidP="004E38C5">
      <w:pPr>
        <w:jc w:val="center"/>
        <w:rPr>
          <w:b/>
          <w:sz w:val="28"/>
          <w:szCs w:val="28"/>
        </w:rPr>
      </w:pPr>
      <w:r>
        <w:rPr>
          <w:b/>
          <w:sz w:val="28"/>
          <w:szCs w:val="28"/>
        </w:rPr>
        <w:t>НАЦИОНАЛЬНАЯ МЕДИЦИНСКАЯ АКАДЕМИЯ</w:t>
      </w:r>
    </w:p>
    <w:p w:rsidR="004E38C5" w:rsidRDefault="004E38C5" w:rsidP="004E38C5">
      <w:pPr>
        <w:jc w:val="center"/>
        <w:rPr>
          <w:b/>
          <w:sz w:val="28"/>
          <w:szCs w:val="28"/>
        </w:rPr>
      </w:pPr>
      <w:r>
        <w:rPr>
          <w:b/>
          <w:sz w:val="28"/>
          <w:szCs w:val="28"/>
        </w:rPr>
        <w:t xml:space="preserve"> </w:t>
      </w:r>
    </w:p>
    <w:p w:rsidR="004E38C5" w:rsidRDefault="004E38C5" w:rsidP="004E38C5">
      <w:pPr>
        <w:jc w:val="center"/>
        <w:rPr>
          <w:b/>
          <w:sz w:val="28"/>
          <w:szCs w:val="28"/>
        </w:rPr>
      </w:pPr>
      <w:r>
        <w:rPr>
          <w:b/>
          <w:sz w:val="28"/>
          <w:szCs w:val="28"/>
        </w:rPr>
        <w:t xml:space="preserve">ПОСЛЕДИПЛОМНОГО ОБРАЗОВАНИЯ имени П.Л. ШУПИКА </w:t>
      </w:r>
    </w:p>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jc w:val="cente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На правах рукописи</w:t>
      </w: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b/>
          <w:sz w:val="28"/>
          <w:szCs w:val="28"/>
        </w:rPr>
      </w:pPr>
      <w:r>
        <w:rPr>
          <w:b/>
          <w:sz w:val="28"/>
          <w:szCs w:val="28"/>
        </w:rPr>
        <w:t>ВЕРЕЩАКО РОМАН ИВАНОВИЧ</w:t>
      </w:r>
    </w:p>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ind w:firstLine="720"/>
        <w:jc w:val="right"/>
        <w:rPr>
          <w:sz w:val="28"/>
          <w:szCs w:val="28"/>
          <w:lang w:val="uk-UA"/>
        </w:rPr>
      </w:pPr>
      <w:r>
        <w:rPr>
          <w:sz w:val="28"/>
          <w:szCs w:val="28"/>
        </w:rPr>
        <w:t xml:space="preserve">УДК </w:t>
      </w:r>
      <w:r>
        <w:rPr>
          <w:sz w:val="28"/>
          <w:szCs w:val="28"/>
          <w:lang w:val="uk-UA"/>
        </w:rPr>
        <w:t>616.345-089.844:616.32-001.17</w:t>
      </w:r>
    </w:p>
    <w:p w:rsidR="004E38C5" w:rsidRDefault="004E38C5" w:rsidP="004E38C5">
      <w:pPr>
        <w:ind w:left="4248" w:firstLine="708"/>
        <w:jc w:val="center"/>
        <w:rPr>
          <w:sz w:val="28"/>
          <w:szCs w:val="28"/>
        </w:rPr>
      </w:pPr>
    </w:p>
    <w:p w:rsidR="004E38C5" w:rsidRDefault="004E38C5" w:rsidP="004E38C5">
      <w:pPr>
        <w:ind w:left="4248" w:firstLine="708"/>
        <w:jc w:val="center"/>
        <w:rPr>
          <w:sz w:val="28"/>
          <w:szCs w:val="28"/>
        </w:rPr>
      </w:pPr>
    </w:p>
    <w:p w:rsidR="004E38C5" w:rsidRDefault="004E38C5" w:rsidP="004E38C5">
      <w:pPr>
        <w:jc w:val="center"/>
        <w:rPr>
          <w:b/>
          <w:sz w:val="28"/>
          <w:szCs w:val="28"/>
        </w:rPr>
      </w:pPr>
      <w:bookmarkStart w:id="1" w:name="_GoBack"/>
      <w:r>
        <w:rPr>
          <w:b/>
          <w:sz w:val="28"/>
          <w:szCs w:val="28"/>
        </w:rPr>
        <w:t>ЛЕЧЕНИЕ РУБЦОВОГО СТЕНОЗА  ПИЩЕВОДА</w:t>
      </w:r>
    </w:p>
    <w:bookmarkEnd w:id="1"/>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jc w:val="center"/>
        <w:rPr>
          <w:sz w:val="28"/>
          <w:szCs w:val="28"/>
        </w:rPr>
      </w:pPr>
      <w:r>
        <w:rPr>
          <w:sz w:val="28"/>
          <w:szCs w:val="28"/>
        </w:rPr>
        <w:t>14.01.03 – хирургия</w:t>
      </w: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sz w:val="28"/>
          <w:szCs w:val="28"/>
        </w:rPr>
      </w:pPr>
      <w:r>
        <w:rPr>
          <w:sz w:val="28"/>
          <w:szCs w:val="28"/>
        </w:rPr>
        <w:t>Диссертация на соискание научной степени</w:t>
      </w:r>
    </w:p>
    <w:p w:rsidR="004E38C5" w:rsidRDefault="004E38C5" w:rsidP="004E38C5">
      <w:pPr>
        <w:jc w:val="center"/>
        <w:rPr>
          <w:sz w:val="28"/>
          <w:szCs w:val="28"/>
        </w:rPr>
      </w:pPr>
    </w:p>
    <w:p w:rsidR="004E38C5" w:rsidRDefault="004E38C5" w:rsidP="004E38C5">
      <w:pPr>
        <w:jc w:val="center"/>
        <w:rPr>
          <w:sz w:val="28"/>
          <w:szCs w:val="28"/>
        </w:rPr>
      </w:pPr>
      <w:r>
        <w:rPr>
          <w:sz w:val="28"/>
          <w:szCs w:val="28"/>
        </w:rPr>
        <w:t xml:space="preserve"> доктора медицинских наук</w:t>
      </w: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jc w:val="center"/>
        <w:rPr>
          <w:sz w:val="28"/>
          <w:szCs w:val="28"/>
        </w:rPr>
      </w:pPr>
    </w:p>
    <w:p w:rsidR="004E38C5" w:rsidRDefault="004E38C5" w:rsidP="004E38C5">
      <w:pPr>
        <w:spacing w:line="360" w:lineRule="auto"/>
        <w:ind w:left="2880"/>
        <w:rPr>
          <w:b/>
          <w:sz w:val="28"/>
          <w:szCs w:val="28"/>
        </w:rPr>
      </w:pPr>
      <w:r>
        <w:rPr>
          <w:b/>
          <w:sz w:val="28"/>
          <w:szCs w:val="28"/>
        </w:rPr>
        <w:t xml:space="preserve">Научный консультант – </w:t>
      </w:r>
    </w:p>
    <w:p w:rsidR="004E38C5" w:rsidRDefault="004E38C5" w:rsidP="004E38C5">
      <w:pPr>
        <w:spacing w:line="360" w:lineRule="auto"/>
        <w:ind w:left="2880"/>
        <w:rPr>
          <w:b/>
          <w:sz w:val="28"/>
          <w:szCs w:val="28"/>
        </w:rPr>
      </w:pPr>
      <w:r>
        <w:rPr>
          <w:b/>
          <w:sz w:val="28"/>
          <w:szCs w:val="28"/>
        </w:rPr>
        <w:t>БАГИРОВ МАМЕД МАНСУРОВИЧ,</w:t>
      </w:r>
    </w:p>
    <w:p w:rsidR="004E38C5" w:rsidRDefault="004E38C5" w:rsidP="004E38C5">
      <w:pPr>
        <w:spacing w:line="360" w:lineRule="auto"/>
        <w:ind w:left="2880"/>
        <w:rPr>
          <w:b/>
          <w:sz w:val="28"/>
          <w:szCs w:val="28"/>
          <w:lang w:val="uk-UA"/>
        </w:rPr>
      </w:pPr>
      <w:r>
        <w:rPr>
          <w:b/>
          <w:sz w:val="28"/>
          <w:szCs w:val="28"/>
        </w:rPr>
        <w:t>доктор медицинских наук, профессор</w:t>
      </w:r>
      <w:r>
        <w:rPr>
          <w:b/>
          <w:sz w:val="28"/>
          <w:szCs w:val="28"/>
          <w:lang w:val="uk-UA"/>
        </w:rPr>
        <w:t>,</w:t>
      </w:r>
    </w:p>
    <w:p w:rsidR="004E38C5" w:rsidRPr="00CE5125" w:rsidRDefault="004E38C5" w:rsidP="004E38C5">
      <w:pPr>
        <w:spacing w:line="360" w:lineRule="auto"/>
        <w:ind w:left="2880"/>
        <w:rPr>
          <w:b/>
          <w:sz w:val="28"/>
          <w:szCs w:val="28"/>
          <w:lang w:val="uk-UA"/>
        </w:rPr>
      </w:pPr>
      <w:r>
        <w:rPr>
          <w:b/>
          <w:sz w:val="28"/>
          <w:szCs w:val="28"/>
          <w:lang w:val="uk-UA"/>
        </w:rPr>
        <w:t>заслуженный деятель науки и техники Украины</w:t>
      </w:r>
    </w:p>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jc w:val="center"/>
        <w:rPr>
          <w:b/>
          <w:sz w:val="28"/>
          <w:szCs w:val="28"/>
        </w:rPr>
      </w:pPr>
    </w:p>
    <w:p w:rsidR="004E38C5" w:rsidRDefault="004E38C5" w:rsidP="004E38C5">
      <w:pPr>
        <w:jc w:val="center"/>
        <w:rPr>
          <w:b/>
          <w:sz w:val="28"/>
          <w:szCs w:val="28"/>
        </w:rPr>
      </w:pPr>
    </w:p>
    <w:p w:rsidR="004E38C5" w:rsidRPr="00AC33D0" w:rsidRDefault="004E38C5" w:rsidP="004E38C5">
      <w:pPr>
        <w:jc w:val="center"/>
        <w:rPr>
          <w:b/>
          <w:sz w:val="28"/>
          <w:szCs w:val="28"/>
        </w:rPr>
      </w:pPr>
      <w:r>
        <w:rPr>
          <w:b/>
          <w:sz w:val="28"/>
          <w:szCs w:val="28"/>
        </w:rPr>
        <w:t>КИЕВ – 2008</w:t>
      </w:r>
    </w:p>
    <w:p w:rsidR="00066EF0" w:rsidRDefault="00066EF0" w:rsidP="00066EF0">
      <w:pPr>
        <w:pStyle w:val="24"/>
      </w:pPr>
    </w:p>
    <w:p w:rsidR="004E38C5" w:rsidRDefault="004E38C5" w:rsidP="004E38C5">
      <w:pPr>
        <w:spacing w:line="360" w:lineRule="auto"/>
        <w:jc w:val="center"/>
        <w:rPr>
          <w:b/>
          <w:sz w:val="28"/>
          <w:szCs w:val="28"/>
        </w:rPr>
      </w:pPr>
      <w:r>
        <w:rPr>
          <w:b/>
          <w:sz w:val="28"/>
          <w:szCs w:val="28"/>
        </w:rPr>
        <w:t>СОДЕРЖАНИЕ</w:t>
      </w:r>
    </w:p>
    <w:p w:rsidR="004E38C5" w:rsidRDefault="004E38C5" w:rsidP="004E38C5">
      <w:pPr>
        <w:spacing w:line="360" w:lineRule="auto"/>
        <w:jc w:val="center"/>
        <w:rPr>
          <w:b/>
          <w:sz w:val="28"/>
          <w:szCs w:val="28"/>
        </w:rPr>
      </w:pPr>
    </w:p>
    <w:p w:rsidR="004E38C5" w:rsidRDefault="004E38C5" w:rsidP="004E38C5">
      <w:pPr>
        <w:spacing w:line="360" w:lineRule="auto"/>
        <w:jc w:val="both"/>
        <w:rPr>
          <w:sz w:val="28"/>
          <w:szCs w:val="28"/>
        </w:rPr>
      </w:pPr>
      <w:r>
        <w:rPr>
          <w:b/>
          <w:sz w:val="28"/>
          <w:szCs w:val="28"/>
        </w:rPr>
        <w:t>ВВЕДЕНИЕ</w:t>
      </w:r>
      <w:r>
        <w:rPr>
          <w:sz w:val="28"/>
          <w:szCs w:val="28"/>
        </w:rPr>
        <w:t>………………………………………………………………………</w:t>
      </w:r>
      <w:r w:rsidRPr="004E38C5">
        <w:rPr>
          <w:sz w:val="28"/>
          <w:szCs w:val="28"/>
        </w:rPr>
        <w:t>4</w:t>
      </w:r>
    </w:p>
    <w:p w:rsidR="004E38C5" w:rsidRDefault="004E38C5" w:rsidP="004E38C5">
      <w:pPr>
        <w:spacing w:line="360" w:lineRule="auto"/>
        <w:jc w:val="both"/>
        <w:rPr>
          <w:b/>
          <w:sz w:val="28"/>
          <w:szCs w:val="28"/>
        </w:rPr>
      </w:pPr>
      <w:r>
        <w:rPr>
          <w:b/>
          <w:sz w:val="28"/>
          <w:szCs w:val="28"/>
        </w:rPr>
        <w:t xml:space="preserve">ГЛАВА 1 </w:t>
      </w:r>
    </w:p>
    <w:p w:rsidR="004E38C5" w:rsidRDefault="004E38C5" w:rsidP="004E38C5">
      <w:pPr>
        <w:spacing w:line="360" w:lineRule="auto"/>
        <w:jc w:val="both"/>
        <w:rPr>
          <w:sz w:val="28"/>
        </w:rPr>
      </w:pPr>
      <w:r>
        <w:rPr>
          <w:sz w:val="28"/>
        </w:rPr>
        <w:t xml:space="preserve">СОВРЕМЕННЫЕ ВЗГЛЯДЫ НА ЛЕЧЕНИЕ РУБЦОВОГО </w:t>
      </w:r>
    </w:p>
    <w:p w:rsidR="004E38C5" w:rsidRDefault="004E38C5" w:rsidP="004E38C5">
      <w:pPr>
        <w:spacing w:line="360" w:lineRule="auto"/>
        <w:jc w:val="both"/>
        <w:rPr>
          <w:sz w:val="28"/>
        </w:rPr>
      </w:pPr>
      <w:r>
        <w:rPr>
          <w:sz w:val="28"/>
        </w:rPr>
        <w:t>СТЕНОЗА ПИЩЕВОДА………………………………………………………..1</w:t>
      </w:r>
      <w:r>
        <w:rPr>
          <w:sz w:val="28"/>
          <w:lang w:val="en-US"/>
        </w:rPr>
        <w:t>3</w:t>
      </w:r>
    </w:p>
    <w:p w:rsidR="004E38C5" w:rsidRDefault="004E38C5" w:rsidP="004E38C5">
      <w:pPr>
        <w:pStyle w:val="20"/>
        <w:ind w:firstLine="0"/>
        <w:rPr>
          <w:b w:val="0"/>
        </w:rPr>
      </w:pPr>
      <w:r>
        <w:t>ГЛАВА 2</w:t>
      </w:r>
      <w:r>
        <w:rPr>
          <w:b w:val="0"/>
        </w:rPr>
        <w:t xml:space="preserve"> </w:t>
      </w:r>
    </w:p>
    <w:p w:rsidR="004E38C5" w:rsidRDefault="004E38C5" w:rsidP="004E38C5">
      <w:pPr>
        <w:pStyle w:val="20"/>
        <w:ind w:firstLine="0"/>
      </w:pPr>
      <w:r>
        <w:rPr>
          <w:b w:val="0"/>
        </w:rPr>
        <w:t>КЛИНИЧЕСКАЯ ХАРАКТЕРИСТИКА БОЛЬНЫХ И МЕТОДЫ ОБСЛЕДОВАНИЯ………………………………………………………………56</w:t>
      </w:r>
    </w:p>
    <w:p w:rsidR="004E38C5" w:rsidRDefault="004E38C5" w:rsidP="004E38C5">
      <w:pPr>
        <w:spacing w:line="360" w:lineRule="auto"/>
        <w:ind w:firstLine="720"/>
        <w:rPr>
          <w:sz w:val="28"/>
        </w:rPr>
      </w:pPr>
      <w:r>
        <w:rPr>
          <w:sz w:val="28"/>
        </w:rPr>
        <w:t>2.1. Характеристика наблюдаемых больных……………………………56</w:t>
      </w:r>
    </w:p>
    <w:p w:rsidR="004E38C5" w:rsidRDefault="004E38C5" w:rsidP="004E38C5">
      <w:pPr>
        <w:pStyle w:val="affffffff"/>
      </w:pPr>
      <w:r>
        <w:t>2.2. Методы обследования………………………………………………..67</w:t>
      </w:r>
    </w:p>
    <w:p w:rsidR="004E38C5" w:rsidRDefault="004E38C5" w:rsidP="004E38C5">
      <w:pPr>
        <w:pStyle w:val="20"/>
        <w:ind w:firstLine="0"/>
        <w:rPr>
          <w:b w:val="0"/>
        </w:rPr>
      </w:pPr>
      <w:r>
        <w:t>ГЛАВА 3</w:t>
      </w:r>
      <w:r>
        <w:rPr>
          <w:b w:val="0"/>
        </w:rPr>
        <w:t xml:space="preserve"> </w:t>
      </w:r>
    </w:p>
    <w:p w:rsidR="004E38C5" w:rsidRDefault="004E38C5" w:rsidP="004E38C5">
      <w:pPr>
        <w:pStyle w:val="20"/>
        <w:ind w:firstLine="0"/>
        <w:rPr>
          <w:b w:val="0"/>
        </w:rPr>
      </w:pPr>
      <w:r>
        <w:rPr>
          <w:b w:val="0"/>
        </w:rPr>
        <w:t>ЛЕЧЕНИЕ РУБЦОВОГО СТЕНОЗА ПИЩЕВОДА МЕТОДОМ БУЖИРОВАНИЯ………………………………………………………………..80</w:t>
      </w:r>
    </w:p>
    <w:p w:rsidR="004E38C5" w:rsidRDefault="004E38C5" w:rsidP="004E38C5">
      <w:pPr>
        <w:spacing w:line="360" w:lineRule="auto"/>
        <w:rPr>
          <w:b/>
          <w:sz w:val="28"/>
          <w:szCs w:val="28"/>
        </w:rPr>
      </w:pPr>
      <w:r>
        <w:rPr>
          <w:b/>
          <w:sz w:val="28"/>
          <w:szCs w:val="28"/>
        </w:rPr>
        <w:t xml:space="preserve">ГЛАВА 4 </w:t>
      </w:r>
    </w:p>
    <w:p w:rsidR="004E38C5" w:rsidRDefault="004E38C5" w:rsidP="004E38C5">
      <w:pPr>
        <w:spacing w:line="360" w:lineRule="auto"/>
        <w:rPr>
          <w:sz w:val="28"/>
          <w:szCs w:val="28"/>
        </w:rPr>
      </w:pPr>
      <w:r>
        <w:rPr>
          <w:sz w:val="28"/>
          <w:szCs w:val="28"/>
        </w:rPr>
        <w:t>ПРОФИЛАКТИКА И ЛЕЧЕНИЕ ОСЛОЖНЕНИЙ БУЖИРОВАНИЯ ПИЩЕВОДА……………………………………………….97</w:t>
      </w:r>
    </w:p>
    <w:p w:rsidR="004E38C5" w:rsidRDefault="004E38C5" w:rsidP="004E38C5">
      <w:pPr>
        <w:spacing w:line="360" w:lineRule="auto"/>
        <w:rPr>
          <w:b/>
          <w:sz w:val="28"/>
          <w:szCs w:val="28"/>
        </w:rPr>
      </w:pPr>
      <w:r>
        <w:rPr>
          <w:b/>
          <w:sz w:val="28"/>
          <w:szCs w:val="28"/>
        </w:rPr>
        <w:t xml:space="preserve">ГЛАВА 5 </w:t>
      </w:r>
    </w:p>
    <w:p w:rsidR="004E38C5" w:rsidRDefault="004E38C5" w:rsidP="004E38C5">
      <w:pPr>
        <w:spacing w:line="360" w:lineRule="auto"/>
        <w:rPr>
          <w:sz w:val="28"/>
          <w:szCs w:val="28"/>
        </w:rPr>
      </w:pPr>
      <w:r>
        <w:rPr>
          <w:sz w:val="28"/>
          <w:szCs w:val="28"/>
        </w:rPr>
        <w:t>ЛЕЧЕНИЕ ПОСЛЕДСТВИЙ СОЧЕТАННЫХ ОЖОГОВ ПИЩЕВОДА……………………………………………………………………140</w:t>
      </w:r>
    </w:p>
    <w:p w:rsidR="004E38C5" w:rsidRDefault="004E38C5" w:rsidP="004E38C5">
      <w:pPr>
        <w:spacing w:line="360" w:lineRule="auto"/>
        <w:rPr>
          <w:b/>
          <w:sz w:val="28"/>
          <w:szCs w:val="28"/>
        </w:rPr>
      </w:pPr>
      <w:r>
        <w:rPr>
          <w:b/>
          <w:sz w:val="28"/>
          <w:szCs w:val="28"/>
        </w:rPr>
        <w:t xml:space="preserve">ГЛАВА 6 </w:t>
      </w:r>
    </w:p>
    <w:p w:rsidR="004E38C5" w:rsidRDefault="004E38C5" w:rsidP="004E38C5">
      <w:pPr>
        <w:spacing w:line="360" w:lineRule="auto"/>
        <w:rPr>
          <w:bCs/>
          <w:sz w:val="28"/>
          <w:szCs w:val="28"/>
        </w:rPr>
      </w:pPr>
      <w:r>
        <w:rPr>
          <w:bCs/>
          <w:sz w:val="28"/>
          <w:szCs w:val="28"/>
        </w:rPr>
        <w:lastRenderedPageBreak/>
        <w:t>ВОССТАНОВИТЕЛЬНЫЕ ОПЕРАЦИИ НА ПИЩЕВОДЕ………………..163</w:t>
      </w:r>
    </w:p>
    <w:p w:rsidR="004E38C5" w:rsidRDefault="004E38C5" w:rsidP="004E38C5">
      <w:pPr>
        <w:spacing w:line="360" w:lineRule="auto"/>
        <w:ind w:firstLine="720"/>
        <w:rPr>
          <w:bCs/>
          <w:sz w:val="28"/>
          <w:szCs w:val="28"/>
        </w:rPr>
      </w:pPr>
      <w:r>
        <w:rPr>
          <w:bCs/>
          <w:sz w:val="28"/>
          <w:szCs w:val="28"/>
        </w:rPr>
        <w:t>6.1. Субтотальная и тотальная эзофагопластика……………………...171</w:t>
      </w:r>
    </w:p>
    <w:p w:rsidR="004E38C5" w:rsidRDefault="004E38C5" w:rsidP="004E38C5">
      <w:pPr>
        <w:spacing w:line="360" w:lineRule="auto"/>
        <w:ind w:firstLine="720"/>
        <w:rPr>
          <w:bCs/>
          <w:sz w:val="28"/>
          <w:szCs w:val="28"/>
        </w:rPr>
      </w:pPr>
      <w:r>
        <w:rPr>
          <w:bCs/>
          <w:sz w:val="28"/>
          <w:szCs w:val="28"/>
        </w:rPr>
        <w:t>6.2. Сегментарная (внутригрудная) эзофагопластика………………...196</w:t>
      </w:r>
    </w:p>
    <w:p w:rsidR="004E38C5" w:rsidRDefault="004E38C5" w:rsidP="004E38C5">
      <w:pPr>
        <w:spacing w:line="360" w:lineRule="auto"/>
        <w:ind w:firstLine="720"/>
        <w:rPr>
          <w:bCs/>
          <w:sz w:val="28"/>
          <w:szCs w:val="28"/>
        </w:rPr>
      </w:pPr>
      <w:r>
        <w:rPr>
          <w:bCs/>
          <w:sz w:val="28"/>
          <w:szCs w:val="28"/>
        </w:rPr>
        <w:t>6.3. Местная эзофагопластика………………………………………….202</w:t>
      </w:r>
    </w:p>
    <w:p w:rsidR="004E38C5" w:rsidRDefault="004E38C5" w:rsidP="004E38C5">
      <w:pPr>
        <w:spacing w:line="360" w:lineRule="auto"/>
        <w:ind w:firstLine="720"/>
        <w:rPr>
          <w:sz w:val="28"/>
        </w:rPr>
      </w:pPr>
      <w:r>
        <w:rPr>
          <w:sz w:val="28"/>
        </w:rPr>
        <w:t>6.4. Профилактика и устранение осложнений после операций по созданию искусственного пищевода и реконструктивных вмешательств на естественном пищеводе……………………………………………………….216</w:t>
      </w:r>
    </w:p>
    <w:p w:rsidR="004E38C5" w:rsidRDefault="004E38C5" w:rsidP="004E38C5">
      <w:pPr>
        <w:pStyle w:val="affffffff"/>
        <w:rPr>
          <w:b/>
        </w:rPr>
      </w:pPr>
    </w:p>
    <w:p w:rsidR="004E38C5" w:rsidRDefault="004E38C5" w:rsidP="004E38C5">
      <w:pPr>
        <w:pStyle w:val="affffffff"/>
        <w:rPr>
          <w:b/>
        </w:rPr>
      </w:pPr>
    </w:p>
    <w:p w:rsidR="004E38C5" w:rsidRDefault="004E38C5" w:rsidP="004E38C5">
      <w:pPr>
        <w:pStyle w:val="affffffff"/>
        <w:rPr>
          <w:b/>
        </w:rPr>
      </w:pPr>
      <w:r>
        <w:rPr>
          <w:b/>
        </w:rPr>
        <w:t xml:space="preserve">ГЛАВА 7 </w:t>
      </w:r>
    </w:p>
    <w:p w:rsidR="004E38C5" w:rsidRDefault="004E38C5" w:rsidP="004E38C5">
      <w:pPr>
        <w:pStyle w:val="affffffff"/>
      </w:pPr>
      <w:r>
        <w:t>ОТДАЛЕННЫЕ РЕЗУЛЬТАТЫ ЭЗОФАГОПЛАСТИКИ. ПОЗДНИЕ ОСЛОЖНЕНИЯ И МЕТОДЫ ИХ УСТРАНЕНИЯ………………………….236</w:t>
      </w:r>
    </w:p>
    <w:p w:rsidR="004E38C5" w:rsidRDefault="004E38C5" w:rsidP="004E38C5">
      <w:pPr>
        <w:pStyle w:val="affffffff"/>
        <w:rPr>
          <w:b/>
        </w:rPr>
      </w:pPr>
      <w:r>
        <w:rPr>
          <w:b/>
        </w:rPr>
        <w:t>ЗАКЛЮЧЕНИЕ</w:t>
      </w:r>
      <w:r>
        <w:t>……………………………………………………………….258</w:t>
      </w:r>
    </w:p>
    <w:p w:rsidR="004E38C5" w:rsidRDefault="004E38C5" w:rsidP="004E38C5">
      <w:pPr>
        <w:pStyle w:val="affffffff"/>
        <w:rPr>
          <w:b/>
        </w:rPr>
      </w:pPr>
      <w:r>
        <w:rPr>
          <w:b/>
        </w:rPr>
        <w:t>ВЫВОДЫ</w:t>
      </w:r>
      <w:r>
        <w:t>………………………………………………………………………288</w:t>
      </w:r>
    </w:p>
    <w:p w:rsidR="004E38C5" w:rsidRDefault="004E38C5" w:rsidP="004E38C5">
      <w:pPr>
        <w:pStyle w:val="affffffff"/>
      </w:pPr>
      <w:r>
        <w:rPr>
          <w:b/>
        </w:rPr>
        <w:t>ПРАКТИЧЕСКИЕ РЕКОМЕНДАЦИИ</w:t>
      </w:r>
      <w:r>
        <w:t>……………………………………291</w:t>
      </w:r>
    </w:p>
    <w:p w:rsidR="004E38C5" w:rsidRDefault="004E38C5" w:rsidP="004E38C5">
      <w:pPr>
        <w:pStyle w:val="affffffff"/>
      </w:pPr>
      <w:r>
        <w:rPr>
          <w:b/>
        </w:rPr>
        <w:t>СПИСОК ИСПОЛЬЗОВАННОЙ ЛИТЕРАТУРЫ</w:t>
      </w:r>
      <w:r>
        <w:t>……………………….293</w:t>
      </w:r>
    </w:p>
    <w:p w:rsidR="004E38C5" w:rsidRDefault="004E38C5" w:rsidP="004E38C5">
      <w:pPr>
        <w:spacing w:line="360" w:lineRule="auto"/>
        <w:ind w:firstLine="720"/>
        <w:rPr>
          <w:b/>
          <w:bCs/>
          <w:sz w:val="28"/>
          <w:szCs w:val="28"/>
        </w:rPr>
      </w:pPr>
    </w:p>
    <w:p w:rsidR="004E38C5" w:rsidRDefault="004E38C5" w:rsidP="004E38C5">
      <w:pPr>
        <w:tabs>
          <w:tab w:val="left" w:pos="900"/>
        </w:tabs>
        <w:spacing w:line="360" w:lineRule="auto"/>
        <w:ind w:right="-545" w:firstLine="900"/>
        <w:jc w:val="center"/>
        <w:rPr>
          <w:b/>
          <w:sz w:val="28"/>
          <w:szCs w:val="28"/>
        </w:rPr>
      </w:pPr>
      <w:r w:rsidRPr="002B0403">
        <w:rPr>
          <w:b/>
          <w:sz w:val="28"/>
          <w:szCs w:val="28"/>
        </w:rPr>
        <w:t>ВВЕДЕНИЕ</w:t>
      </w:r>
    </w:p>
    <w:p w:rsidR="004E38C5" w:rsidRPr="002B0403" w:rsidRDefault="004E38C5" w:rsidP="004E38C5">
      <w:pPr>
        <w:tabs>
          <w:tab w:val="left" w:pos="900"/>
        </w:tabs>
        <w:spacing w:line="360" w:lineRule="auto"/>
        <w:ind w:right="-545" w:firstLine="900"/>
        <w:jc w:val="center"/>
        <w:rPr>
          <w:b/>
          <w:sz w:val="28"/>
          <w:szCs w:val="28"/>
        </w:rPr>
      </w:pPr>
    </w:p>
    <w:p w:rsidR="004E38C5" w:rsidRDefault="004E38C5" w:rsidP="004E38C5">
      <w:pPr>
        <w:spacing w:line="360" w:lineRule="auto"/>
        <w:ind w:right="21" w:firstLine="720"/>
        <w:jc w:val="both"/>
        <w:rPr>
          <w:b/>
          <w:sz w:val="28"/>
          <w:szCs w:val="28"/>
        </w:rPr>
      </w:pPr>
      <w:r>
        <w:rPr>
          <w:b/>
          <w:sz w:val="28"/>
          <w:szCs w:val="28"/>
        </w:rPr>
        <w:t>Актуальность темы</w:t>
      </w:r>
    </w:p>
    <w:p w:rsidR="004E38C5" w:rsidRDefault="004E38C5" w:rsidP="004E38C5">
      <w:pPr>
        <w:spacing w:line="360" w:lineRule="auto"/>
        <w:ind w:right="21" w:firstLine="720"/>
        <w:jc w:val="both"/>
        <w:rPr>
          <w:sz w:val="28"/>
        </w:rPr>
      </w:pPr>
      <w:r>
        <w:rPr>
          <w:bCs/>
          <w:sz w:val="28"/>
        </w:rPr>
        <w:t>Рубцовые сужения</w:t>
      </w:r>
      <w:r>
        <w:rPr>
          <w:sz w:val="28"/>
        </w:rPr>
        <w:t xml:space="preserve"> пищевода относятся к числу тяжелых заболеваний пищеварительного тракта, приводящих к значительным нарушениям гомеостаза больных, алиментарной дистрофии, инвалидизации и тяжелым последствиям.</w:t>
      </w:r>
    </w:p>
    <w:p w:rsidR="004E38C5" w:rsidRDefault="004E38C5" w:rsidP="004E38C5">
      <w:pPr>
        <w:spacing w:line="360" w:lineRule="auto"/>
        <w:ind w:right="21" w:firstLine="720"/>
        <w:jc w:val="both"/>
        <w:rPr>
          <w:sz w:val="28"/>
        </w:rPr>
      </w:pPr>
      <w:r>
        <w:rPr>
          <w:sz w:val="28"/>
        </w:rPr>
        <w:t xml:space="preserve">Отсутствие тенденции к снижению числа таких пациентов, тактические ошибки врачей на первых этапах лечения послеожоговой стриктуры и, как следствие, рост количества больных с осложненными рубцовыми стенозами пищевода, устранение которых возможно только при использовании выверенной и часто индивидуальной лечебной программы. Это диктует </w:t>
      </w:r>
      <w:r>
        <w:rPr>
          <w:sz w:val="28"/>
        </w:rPr>
        <w:lastRenderedPageBreak/>
        <w:t>необходимость разрабатывать и осваивать новые тактические и технические приемы по устранению последствий ожога пищевода.</w:t>
      </w:r>
    </w:p>
    <w:p w:rsidR="004E38C5" w:rsidRDefault="004E38C5" w:rsidP="004E38C5">
      <w:pPr>
        <w:spacing w:line="360" w:lineRule="auto"/>
        <w:ind w:right="21" w:firstLine="720"/>
        <w:jc w:val="both"/>
        <w:rPr>
          <w:sz w:val="28"/>
        </w:rPr>
      </w:pPr>
      <w:r>
        <w:rPr>
          <w:sz w:val="28"/>
        </w:rPr>
        <w:t>Методы лечения рубцового стеноза пищевода можно разделить на 2 группы: 1) консервативная терапия в сочетании с бужированием пищевода; 2) хирургическое лечение. Процесс совершенствования обоих методов продолжается до настоящего времени.</w:t>
      </w:r>
    </w:p>
    <w:p w:rsidR="004E38C5" w:rsidRDefault="004E38C5" w:rsidP="004E38C5">
      <w:pPr>
        <w:spacing w:line="360" w:lineRule="auto"/>
        <w:ind w:right="21" w:firstLine="720"/>
        <w:jc w:val="both"/>
        <w:rPr>
          <w:sz w:val="28"/>
        </w:rPr>
      </w:pPr>
      <w:r>
        <w:rPr>
          <w:sz w:val="28"/>
        </w:rPr>
        <w:t xml:space="preserve">Преимущественное число исследователей (Э.А. Годжелло, Ю.И. Галлингер, 1998; В.А. Андрианов, 1991; В.Н. Сотников, 2000; А.Ф. Черноусов, 1991; М.Б. Скворцов, 1991; </w:t>
      </w:r>
      <w:r>
        <w:rPr>
          <w:sz w:val="28"/>
          <w:lang w:val="en-US"/>
        </w:rPr>
        <w:t>Broto</w:t>
      </w:r>
      <w:r>
        <w:rPr>
          <w:sz w:val="28"/>
        </w:rPr>
        <w:t xml:space="preserve"> </w:t>
      </w:r>
      <w:r>
        <w:rPr>
          <w:sz w:val="28"/>
          <w:lang w:val="en-US"/>
        </w:rPr>
        <w:t>J</w:t>
      </w:r>
      <w:r>
        <w:rPr>
          <w:sz w:val="28"/>
        </w:rPr>
        <w:t xml:space="preserve">., </w:t>
      </w:r>
      <w:r>
        <w:rPr>
          <w:sz w:val="28"/>
          <w:lang w:val="en-US"/>
        </w:rPr>
        <w:t>Asensio</w:t>
      </w:r>
      <w:r>
        <w:rPr>
          <w:sz w:val="28"/>
        </w:rPr>
        <w:t xml:space="preserve"> </w:t>
      </w:r>
      <w:r>
        <w:rPr>
          <w:sz w:val="28"/>
          <w:lang w:val="en-US"/>
        </w:rPr>
        <w:t>M</w:t>
      </w:r>
      <w:r>
        <w:rPr>
          <w:sz w:val="28"/>
        </w:rPr>
        <w:t xml:space="preserve">., </w:t>
      </w:r>
      <w:r>
        <w:rPr>
          <w:sz w:val="28"/>
          <w:lang w:val="en-US"/>
        </w:rPr>
        <w:t>Jorro</w:t>
      </w:r>
      <w:r>
        <w:rPr>
          <w:sz w:val="28"/>
        </w:rPr>
        <w:t xml:space="preserve"> </w:t>
      </w:r>
      <w:r>
        <w:rPr>
          <w:sz w:val="28"/>
          <w:lang w:val="en-US"/>
        </w:rPr>
        <w:t>C</w:t>
      </w:r>
      <w:r>
        <w:rPr>
          <w:sz w:val="28"/>
        </w:rPr>
        <w:t>.</w:t>
      </w:r>
      <w:r>
        <w:rPr>
          <w:sz w:val="28"/>
          <w:lang w:val="en-US"/>
        </w:rPr>
        <w:t>S</w:t>
      </w:r>
      <w:r>
        <w:rPr>
          <w:sz w:val="28"/>
        </w:rPr>
        <w:t xml:space="preserve">., </w:t>
      </w:r>
      <w:r>
        <w:rPr>
          <w:sz w:val="28"/>
          <w:lang w:val="en-US"/>
        </w:rPr>
        <w:t>Acosta</w:t>
      </w:r>
      <w:r>
        <w:rPr>
          <w:sz w:val="28"/>
        </w:rPr>
        <w:t xml:space="preserve"> </w:t>
      </w:r>
      <w:r>
        <w:rPr>
          <w:sz w:val="28"/>
          <w:lang w:val="en-US"/>
        </w:rPr>
        <w:t>D</w:t>
      </w:r>
      <w:r>
        <w:rPr>
          <w:sz w:val="28"/>
        </w:rPr>
        <w:t xml:space="preserve">., 1999; </w:t>
      </w:r>
      <w:r>
        <w:rPr>
          <w:sz w:val="28"/>
          <w:lang w:val="en-US"/>
        </w:rPr>
        <w:t>Duseja</w:t>
      </w:r>
      <w:r>
        <w:rPr>
          <w:sz w:val="28"/>
        </w:rPr>
        <w:t xml:space="preserve"> </w:t>
      </w:r>
      <w:r>
        <w:rPr>
          <w:sz w:val="28"/>
          <w:lang w:val="en-US"/>
        </w:rPr>
        <w:t>A</w:t>
      </w:r>
      <w:r>
        <w:rPr>
          <w:sz w:val="28"/>
        </w:rPr>
        <w:t xml:space="preserve">., </w:t>
      </w:r>
      <w:r>
        <w:rPr>
          <w:sz w:val="28"/>
          <w:lang w:val="en-US"/>
        </w:rPr>
        <w:t>Chawia</w:t>
      </w:r>
      <w:r>
        <w:rPr>
          <w:sz w:val="28"/>
        </w:rPr>
        <w:t xml:space="preserve"> </w:t>
      </w:r>
      <w:r>
        <w:rPr>
          <w:sz w:val="28"/>
          <w:lang w:val="en-US"/>
        </w:rPr>
        <w:t>Y</w:t>
      </w:r>
      <w:r>
        <w:rPr>
          <w:sz w:val="28"/>
        </w:rPr>
        <w:t>.</w:t>
      </w:r>
      <w:r>
        <w:rPr>
          <w:sz w:val="28"/>
          <w:lang w:val="en-US"/>
        </w:rPr>
        <w:t>K</w:t>
      </w:r>
      <w:r>
        <w:rPr>
          <w:sz w:val="28"/>
        </w:rPr>
        <w:t xml:space="preserve">., </w:t>
      </w:r>
      <w:r>
        <w:rPr>
          <w:sz w:val="28"/>
          <w:lang w:val="en-US"/>
        </w:rPr>
        <w:t>Singh</w:t>
      </w:r>
      <w:r>
        <w:rPr>
          <w:sz w:val="28"/>
        </w:rPr>
        <w:t xml:space="preserve"> </w:t>
      </w:r>
      <w:r>
        <w:rPr>
          <w:sz w:val="28"/>
          <w:lang w:val="en-US"/>
        </w:rPr>
        <w:t>R</w:t>
      </w:r>
      <w:r>
        <w:rPr>
          <w:sz w:val="28"/>
        </w:rPr>
        <w:t>.</w:t>
      </w:r>
      <w:r>
        <w:rPr>
          <w:sz w:val="28"/>
          <w:lang w:val="en-US"/>
        </w:rPr>
        <w:t>P</w:t>
      </w:r>
      <w:r>
        <w:rPr>
          <w:sz w:val="28"/>
        </w:rPr>
        <w:t>., 2000) считает, что большая часть (70-95%) может быть излечена методом бужирования, который за многие десятки лет применения претерпел множество изменений и усовершенствований.</w:t>
      </w:r>
    </w:p>
    <w:p w:rsidR="004E38C5" w:rsidRDefault="004E38C5" w:rsidP="004E38C5">
      <w:pPr>
        <w:spacing w:line="360" w:lineRule="auto"/>
        <w:ind w:right="21" w:firstLine="720"/>
        <w:jc w:val="both"/>
        <w:rPr>
          <w:sz w:val="28"/>
        </w:rPr>
      </w:pPr>
      <w:r>
        <w:rPr>
          <w:sz w:val="28"/>
        </w:rPr>
        <w:t xml:space="preserve">В настоящее время существует несколько различных способов бужирования: без наложения гастростомы (бужирование через рот «вслепую», бужирование под контролем эзофагоскопии, бужирование «по нити»); с применением гастростомы (бужирование «за нить» - через рот «без конца» или ретроградно). В 1965г. Э.Н. Ванцян, Р.А. Тощаков разработали метод бужирования по металлической струне – проводнику. В последние годы все шире применяется баллонная дилатация стриктур пищевода (Э.А. Годжелло, Ю.И. Галлингер, 1999; </w:t>
      </w:r>
      <w:r>
        <w:rPr>
          <w:sz w:val="28"/>
          <w:szCs w:val="28"/>
        </w:rPr>
        <w:t xml:space="preserve">А.Г. Дубровин, 2002; </w:t>
      </w:r>
      <w:r>
        <w:rPr>
          <w:sz w:val="28"/>
        </w:rPr>
        <w:t xml:space="preserve"> А.Ф. Черноусов, 2000; </w:t>
      </w:r>
      <w:r>
        <w:rPr>
          <w:sz w:val="28"/>
          <w:szCs w:val="28"/>
          <w:lang w:val="en-US"/>
        </w:rPr>
        <w:t>Wang</w:t>
      </w:r>
      <w:r w:rsidRPr="0059110B">
        <w:rPr>
          <w:sz w:val="28"/>
          <w:szCs w:val="28"/>
        </w:rPr>
        <w:t xml:space="preserve"> </w:t>
      </w:r>
      <w:r>
        <w:rPr>
          <w:sz w:val="28"/>
          <w:szCs w:val="28"/>
          <w:lang w:val="en-US"/>
        </w:rPr>
        <w:t>C</w:t>
      </w:r>
      <w:r w:rsidRPr="0059110B">
        <w:rPr>
          <w:sz w:val="28"/>
          <w:szCs w:val="28"/>
        </w:rPr>
        <w:t xml:space="preserve">., </w:t>
      </w:r>
      <w:r>
        <w:rPr>
          <w:sz w:val="28"/>
          <w:szCs w:val="28"/>
          <w:lang w:val="en-US"/>
        </w:rPr>
        <w:t>Wang</w:t>
      </w:r>
      <w:r w:rsidRPr="0059110B">
        <w:rPr>
          <w:sz w:val="28"/>
          <w:szCs w:val="28"/>
        </w:rPr>
        <w:t xml:space="preserve"> </w:t>
      </w:r>
      <w:r>
        <w:rPr>
          <w:sz w:val="28"/>
          <w:szCs w:val="28"/>
          <w:lang w:val="en-US"/>
        </w:rPr>
        <w:t>C</w:t>
      </w:r>
      <w:r w:rsidRPr="0059110B">
        <w:rPr>
          <w:sz w:val="28"/>
          <w:szCs w:val="28"/>
        </w:rPr>
        <w:t>.</w:t>
      </w:r>
      <w:r>
        <w:rPr>
          <w:sz w:val="28"/>
          <w:szCs w:val="28"/>
          <w:lang w:val="en-US"/>
        </w:rPr>
        <w:t>L</w:t>
      </w:r>
      <w:r w:rsidRPr="0059110B">
        <w:rPr>
          <w:sz w:val="28"/>
          <w:szCs w:val="28"/>
        </w:rPr>
        <w:t xml:space="preserve">., </w:t>
      </w:r>
      <w:r>
        <w:rPr>
          <w:sz w:val="28"/>
          <w:szCs w:val="28"/>
          <w:lang w:val="en-US"/>
        </w:rPr>
        <w:t>Chen</w:t>
      </w:r>
      <w:r w:rsidRPr="0059110B">
        <w:rPr>
          <w:sz w:val="28"/>
          <w:szCs w:val="28"/>
        </w:rPr>
        <w:t xml:space="preserve"> </w:t>
      </w:r>
      <w:r>
        <w:rPr>
          <w:sz w:val="28"/>
          <w:szCs w:val="28"/>
          <w:lang w:val="en-US"/>
        </w:rPr>
        <w:t>C</w:t>
      </w:r>
      <w:r w:rsidRPr="0059110B">
        <w:rPr>
          <w:sz w:val="28"/>
          <w:szCs w:val="28"/>
        </w:rPr>
        <w:t>.</w:t>
      </w:r>
      <w:r>
        <w:rPr>
          <w:sz w:val="28"/>
          <w:szCs w:val="28"/>
          <w:lang w:val="en-US"/>
        </w:rPr>
        <w:t>X</w:t>
      </w:r>
      <w:r w:rsidRPr="0059110B">
        <w:rPr>
          <w:sz w:val="28"/>
          <w:szCs w:val="28"/>
        </w:rPr>
        <w:t>.</w:t>
      </w:r>
      <w:r>
        <w:rPr>
          <w:sz w:val="28"/>
          <w:szCs w:val="28"/>
        </w:rPr>
        <w:t xml:space="preserve">, 1991; </w:t>
      </w:r>
      <w:r>
        <w:rPr>
          <w:sz w:val="28"/>
          <w:szCs w:val="28"/>
          <w:lang w:val="en-US"/>
        </w:rPr>
        <w:t>Webb</w:t>
      </w:r>
      <w:r w:rsidRPr="0059110B">
        <w:rPr>
          <w:sz w:val="28"/>
          <w:szCs w:val="28"/>
        </w:rPr>
        <w:t xml:space="preserve"> </w:t>
      </w:r>
      <w:r>
        <w:rPr>
          <w:sz w:val="28"/>
          <w:szCs w:val="28"/>
          <w:lang w:val="en-US"/>
        </w:rPr>
        <w:t>W</w:t>
      </w:r>
      <w:r w:rsidRPr="0059110B">
        <w:rPr>
          <w:sz w:val="28"/>
          <w:szCs w:val="28"/>
        </w:rPr>
        <w:t>.</w:t>
      </w:r>
      <w:r>
        <w:rPr>
          <w:sz w:val="28"/>
          <w:szCs w:val="28"/>
          <w:lang w:val="en-US"/>
        </w:rPr>
        <w:t>A</w:t>
      </w:r>
      <w:r w:rsidRPr="0059110B">
        <w:rPr>
          <w:sz w:val="28"/>
          <w:szCs w:val="28"/>
        </w:rPr>
        <w:t>.</w:t>
      </w:r>
      <w:r>
        <w:rPr>
          <w:sz w:val="28"/>
          <w:szCs w:val="28"/>
        </w:rPr>
        <w:t>, 1995</w:t>
      </w:r>
      <w:r>
        <w:rPr>
          <w:sz w:val="28"/>
        </w:rPr>
        <w:t>). У каждого метода есть свои достоинства  и недостатки. Требуется определение оптимальных сроков бужирования, выбор наиболее эффективного и вместе с тем безопасного метода бужирования пищевода при сложных стриктурах.</w:t>
      </w:r>
    </w:p>
    <w:p w:rsidR="004E38C5" w:rsidRDefault="004E38C5" w:rsidP="004E38C5">
      <w:pPr>
        <w:spacing w:line="360" w:lineRule="auto"/>
        <w:ind w:right="21" w:firstLine="720"/>
        <w:jc w:val="both"/>
        <w:rPr>
          <w:sz w:val="28"/>
        </w:rPr>
      </w:pPr>
      <w:r>
        <w:rPr>
          <w:sz w:val="28"/>
        </w:rPr>
        <w:t xml:space="preserve">По данным А.Ф. Черноусова (1991) в 11% при бужировании РСП возможно развитие кровотечения из пищевода или желудка. Частота перфораций колеблется от 1 до 13% (Р.А. Сулиманов, 1999; М.Б. Скворцов, 1991; </w:t>
      </w:r>
      <w:r>
        <w:rPr>
          <w:sz w:val="28"/>
          <w:lang w:val="en-US"/>
        </w:rPr>
        <w:t>Broto</w:t>
      </w:r>
      <w:r>
        <w:rPr>
          <w:sz w:val="28"/>
        </w:rPr>
        <w:t xml:space="preserve"> </w:t>
      </w:r>
      <w:r>
        <w:rPr>
          <w:sz w:val="28"/>
          <w:lang w:val="en-US"/>
        </w:rPr>
        <w:t>J</w:t>
      </w:r>
      <w:r>
        <w:rPr>
          <w:sz w:val="28"/>
        </w:rPr>
        <w:t xml:space="preserve">., </w:t>
      </w:r>
      <w:r>
        <w:rPr>
          <w:sz w:val="28"/>
          <w:lang w:val="en-US"/>
        </w:rPr>
        <w:t>Asensio</w:t>
      </w:r>
      <w:r>
        <w:rPr>
          <w:sz w:val="28"/>
        </w:rPr>
        <w:t xml:space="preserve"> </w:t>
      </w:r>
      <w:r>
        <w:rPr>
          <w:sz w:val="28"/>
          <w:lang w:val="en-US"/>
        </w:rPr>
        <w:t>M</w:t>
      </w:r>
      <w:r>
        <w:rPr>
          <w:sz w:val="28"/>
        </w:rPr>
        <w:t xml:space="preserve">., </w:t>
      </w:r>
      <w:r>
        <w:rPr>
          <w:sz w:val="28"/>
          <w:lang w:val="en-US"/>
        </w:rPr>
        <w:t>Jorro</w:t>
      </w:r>
      <w:r>
        <w:rPr>
          <w:sz w:val="28"/>
        </w:rPr>
        <w:t xml:space="preserve"> </w:t>
      </w:r>
      <w:r>
        <w:rPr>
          <w:sz w:val="28"/>
          <w:lang w:val="en-US"/>
        </w:rPr>
        <w:t>C</w:t>
      </w:r>
      <w:r>
        <w:rPr>
          <w:sz w:val="28"/>
        </w:rPr>
        <w:t>.</w:t>
      </w:r>
      <w:r>
        <w:rPr>
          <w:sz w:val="28"/>
          <w:lang w:val="en-US"/>
        </w:rPr>
        <w:t>S</w:t>
      </w:r>
      <w:r>
        <w:rPr>
          <w:sz w:val="28"/>
        </w:rPr>
        <w:t xml:space="preserve">., 1999; </w:t>
      </w:r>
      <w:r>
        <w:rPr>
          <w:sz w:val="28"/>
          <w:lang w:val="en-US"/>
        </w:rPr>
        <w:t>Duseja</w:t>
      </w:r>
      <w:r>
        <w:rPr>
          <w:sz w:val="28"/>
        </w:rPr>
        <w:t xml:space="preserve"> </w:t>
      </w:r>
      <w:r>
        <w:rPr>
          <w:sz w:val="28"/>
          <w:lang w:val="en-US"/>
        </w:rPr>
        <w:t>A</w:t>
      </w:r>
      <w:r>
        <w:rPr>
          <w:sz w:val="28"/>
        </w:rPr>
        <w:t xml:space="preserve">., </w:t>
      </w:r>
      <w:r>
        <w:rPr>
          <w:sz w:val="28"/>
          <w:lang w:val="en-US"/>
        </w:rPr>
        <w:t>Chawia</w:t>
      </w:r>
      <w:r>
        <w:rPr>
          <w:sz w:val="28"/>
        </w:rPr>
        <w:t xml:space="preserve"> </w:t>
      </w:r>
      <w:r>
        <w:rPr>
          <w:sz w:val="28"/>
          <w:lang w:val="en-US"/>
        </w:rPr>
        <w:t>Y</w:t>
      </w:r>
      <w:r>
        <w:rPr>
          <w:sz w:val="28"/>
        </w:rPr>
        <w:t>.</w:t>
      </w:r>
      <w:r>
        <w:rPr>
          <w:sz w:val="28"/>
          <w:lang w:val="en-US"/>
        </w:rPr>
        <w:t>K</w:t>
      </w:r>
      <w:r>
        <w:rPr>
          <w:sz w:val="28"/>
        </w:rPr>
        <w:t>., 2000).</w:t>
      </w:r>
    </w:p>
    <w:p w:rsidR="004E38C5" w:rsidRDefault="004E38C5" w:rsidP="004E38C5">
      <w:pPr>
        <w:spacing w:line="360" w:lineRule="auto"/>
        <w:ind w:right="21" w:firstLine="720"/>
        <w:jc w:val="both"/>
        <w:rPr>
          <w:sz w:val="28"/>
        </w:rPr>
      </w:pPr>
      <w:r>
        <w:rPr>
          <w:sz w:val="28"/>
        </w:rPr>
        <w:t xml:space="preserve">На сегодняшний день признать результаты лечения перфорации пищевода, осложнившейся медиастинитом, удовлетворительными нельзя. Даже в специализированных клиниках летальность составляет более 50%. </w:t>
      </w:r>
      <w:r>
        <w:rPr>
          <w:sz w:val="28"/>
        </w:rPr>
        <w:lastRenderedPageBreak/>
        <w:t>Соответственно требуется дальнейшее совершенствование методик устранения осложнений бужирования пищевода.</w:t>
      </w:r>
    </w:p>
    <w:p w:rsidR="004E38C5" w:rsidRDefault="004E38C5" w:rsidP="004E38C5">
      <w:pPr>
        <w:spacing w:line="360" w:lineRule="auto"/>
        <w:ind w:right="21" w:firstLine="720"/>
        <w:jc w:val="both"/>
        <w:rPr>
          <w:sz w:val="28"/>
        </w:rPr>
      </w:pPr>
      <w:r>
        <w:rPr>
          <w:sz w:val="28"/>
        </w:rPr>
        <w:t>В литературе недостаточно четко сформулирована тактика лечения ожогов пищевода осложненных пищеводно-респираторным свищом. Часто такие больные остаются пожизненными носителями гастростомы, а при стенозировании трахеи и трахеостомы.</w:t>
      </w:r>
    </w:p>
    <w:p w:rsidR="004E38C5" w:rsidRDefault="004E38C5" w:rsidP="004E38C5">
      <w:pPr>
        <w:spacing w:line="360" w:lineRule="auto"/>
        <w:ind w:right="21" w:firstLine="720"/>
        <w:jc w:val="both"/>
        <w:rPr>
          <w:sz w:val="28"/>
        </w:rPr>
      </w:pPr>
      <w:r>
        <w:rPr>
          <w:sz w:val="28"/>
        </w:rPr>
        <w:t>Очень разноречивы подходы в лечении последствий сочетанных ожогов пищевода и желудка, пищевода и глотки. Нет единого мнения по срокам и методам устранения послеожогового рубцового стеноза желудка.</w:t>
      </w:r>
    </w:p>
    <w:p w:rsidR="004E38C5" w:rsidRDefault="004E38C5" w:rsidP="004E38C5">
      <w:pPr>
        <w:spacing w:line="360" w:lineRule="auto"/>
        <w:ind w:right="21" w:firstLine="720"/>
        <w:jc w:val="both"/>
        <w:rPr>
          <w:sz w:val="28"/>
        </w:rPr>
      </w:pPr>
      <w:r>
        <w:rPr>
          <w:sz w:val="28"/>
        </w:rPr>
        <w:t xml:space="preserve">Восстановительные операции на пищеводе, по-прежнему, являются наиболее сложным, завершающим этапом лечения. До 40% больных с протяженными стриктурами пищевода нуждаются в оперативном лечении (А.Ф. Черноусов, 2000). Среди многообразия предложенных способов пластического замещения пораженного пищевода одной из наиболее популярных, в последнее время, стала субтотальная его резекция из абдоминоцервикального доступа с одномоментной задне-медиастинальной эзофагогастропластикой (В.И. Чиссов, 1991; А.Ф. Черноусов, 2001; М.И. Давыдов, 2000; А.А. Бакиров, 2001; </w:t>
      </w:r>
      <w:r>
        <w:rPr>
          <w:sz w:val="28"/>
          <w:szCs w:val="28"/>
          <w:lang w:val="en-US"/>
        </w:rPr>
        <w:t>Orringer</w:t>
      </w:r>
      <w:r w:rsidRPr="00F50F67">
        <w:rPr>
          <w:sz w:val="28"/>
          <w:szCs w:val="28"/>
        </w:rPr>
        <w:t xml:space="preserve"> </w:t>
      </w:r>
      <w:r>
        <w:rPr>
          <w:sz w:val="28"/>
          <w:szCs w:val="28"/>
          <w:lang w:val="en-US"/>
        </w:rPr>
        <w:t>M</w:t>
      </w:r>
      <w:r w:rsidRPr="00F50F67">
        <w:rPr>
          <w:sz w:val="28"/>
          <w:szCs w:val="28"/>
        </w:rPr>
        <w:t>.</w:t>
      </w:r>
      <w:r>
        <w:rPr>
          <w:sz w:val="28"/>
          <w:szCs w:val="28"/>
          <w:lang w:val="en-US"/>
        </w:rPr>
        <w:t>B</w:t>
      </w:r>
      <w:r w:rsidRPr="00F50F67">
        <w:rPr>
          <w:sz w:val="28"/>
          <w:szCs w:val="28"/>
        </w:rPr>
        <w:t>.</w:t>
      </w:r>
      <w:r>
        <w:rPr>
          <w:sz w:val="28"/>
          <w:szCs w:val="28"/>
        </w:rPr>
        <w:t>, 1985</w:t>
      </w:r>
      <w:r>
        <w:rPr>
          <w:sz w:val="28"/>
        </w:rPr>
        <w:t xml:space="preserve">). Вместе с тем частота осложнений после этого вида эзофагопластики, по сводной статистике достигает 60%, а летальность 39% (В.П. Клещевникова, 1994). Среди ранних послеоперационных осложнений наиболее частыми являются: несостоятельность швов анастомоза (15,9%), нарушение кровоснабжения трансплантата (до 5%), плевро-легочные осложнения (23%) (Р.Б. Мумладзе, 2000, А.А. Бакиров, 2000, </w:t>
      </w:r>
      <w:r>
        <w:rPr>
          <w:sz w:val="28"/>
          <w:lang w:val="en-US"/>
        </w:rPr>
        <w:t>Orringer</w:t>
      </w:r>
      <w:r>
        <w:rPr>
          <w:sz w:val="28"/>
        </w:rPr>
        <w:t xml:space="preserve"> </w:t>
      </w:r>
      <w:r>
        <w:rPr>
          <w:sz w:val="28"/>
          <w:lang w:val="en-US"/>
        </w:rPr>
        <w:t>M</w:t>
      </w:r>
      <w:r>
        <w:rPr>
          <w:sz w:val="28"/>
        </w:rPr>
        <w:t>.</w:t>
      </w:r>
      <w:r>
        <w:rPr>
          <w:sz w:val="28"/>
          <w:lang w:val="en-US"/>
        </w:rPr>
        <w:t>B</w:t>
      </w:r>
      <w:r>
        <w:rPr>
          <w:sz w:val="28"/>
        </w:rPr>
        <w:t>.,</w:t>
      </w:r>
      <w:r w:rsidRPr="00156143">
        <w:rPr>
          <w:sz w:val="28"/>
        </w:rPr>
        <w:t xml:space="preserve"> </w:t>
      </w:r>
      <w:r>
        <w:rPr>
          <w:sz w:val="28"/>
        </w:rPr>
        <w:t xml:space="preserve">1999). </w:t>
      </w:r>
    </w:p>
    <w:p w:rsidR="004E38C5" w:rsidRDefault="004E38C5" w:rsidP="004E38C5">
      <w:pPr>
        <w:spacing w:line="360" w:lineRule="auto"/>
        <w:ind w:right="21" w:firstLine="720"/>
        <w:jc w:val="both"/>
        <w:rPr>
          <w:sz w:val="28"/>
        </w:rPr>
      </w:pPr>
      <w:r>
        <w:rPr>
          <w:sz w:val="28"/>
        </w:rPr>
        <w:t xml:space="preserve">Результаты иных вариантов эзофагопластики, несмотря на успехи в анестезиологии и совершенствовании оперативной техники, не имеют заметной положительной динамики. Послеоперационная летальность колеблется от 4% до 25%, в зависимости от вида вмешательства (П.П. Коваленко, 1973; М.М. Абакумов, 1989; А.Б. Погодина, 1989; А.Ф. Черноусов, 1990; В.И. Оноприев, 1988; В.Ф. Саенко с соавт., 2002; </w:t>
      </w:r>
      <w:r>
        <w:rPr>
          <w:sz w:val="28"/>
          <w:lang w:val="en-US"/>
        </w:rPr>
        <w:t>Latteri</w:t>
      </w:r>
      <w:r>
        <w:rPr>
          <w:sz w:val="28"/>
        </w:rPr>
        <w:t xml:space="preserve"> </w:t>
      </w:r>
      <w:r>
        <w:rPr>
          <w:sz w:val="28"/>
          <w:lang w:val="en-US"/>
        </w:rPr>
        <w:t>S</w:t>
      </w:r>
      <w:r>
        <w:rPr>
          <w:sz w:val="28"/>
        </w:rPr>
        <w:t xml:space="preserve">., 1999). Послеоперационные осложнения (несостоятельность швов пищеводных </w:t>
      </w:r>
      <w:r>
        <w:rPr>
          <w:sz w:val="28"/>
        </w:rPr>
        <w:lastRenderedPageBreak/>
        <w:t xml:space="preserve">анастомозов, некроз трансплантата, стенозы анастомозов, пептические язвы искусственного пищевода и т.д.) составляют 24-42% (Э.Н. Ванцян, 1971; Л.Б. Новокрещенов, 1987; А.Ф. Черноусов, 1990; С.С. Ксенофонтов, 2007; </w:t>
      </w:r>
      <w:r>
        <w:rPr>
          <w:sz w:val="28"/>
          <w:lang w:val="en-US"/>
        </w:rPr>
        <w:t>Latteri</w:t>
      </w:r>
      <w:r>
        <w:rPr>
          <w:sz w:val="28"/>
        </w:rPr>
        <w:t xml:space="preserve"> </w:t>
      </w:r>
      <w:r>
        <w:rPr>
          <w:sz w:val="28"/>
          <w:lang w:val="en-US"/>
        </w:rPr>
        <w:t>S</w:t>
      </w:r>
      <w:r>
        <w:rPr>
          <w:sz w:val="28"/>
        </w:rPr>
        <w:t>., 1999).</w:t>
      </w:r>
    </w:p>
    <w:p w:rsidR="004E38C5" w:rsidRDefault="004E38C5" w:rsidP="004E38C5">
      <w:pPr>
        <w:spacing w:line="360" w:lineRule="auto"/>
        <w:ind w:right="21" w:firstLine="720"/>
        <w:jc w:val="both"/>
        <w:rPr>
          <w:sz w:val="28"/>
        </w:rPr>
      </w:pPr>
      <w:r>
        <w:rPr>
          <w:sz w:val="28"/>
        </w:rPr>
        <w:t>На сегодняшний день не решена проблема наличия «слепого мешка» (А.М. Хаджибаев с соавт., 2000) после создания искусственного пищевода с сохранением естественного.</w:t>
      </w:r>
    </w:p>
    <w:p w:rsidR="004E38C5" w:rsidRDefault="004E38C5" w:rsidP="004E38C5">
      <w:pPr>
        <w:spacing w:line="360" w:lineRule="auto"/>
        <w:ind w:right="21" w:firstLine="720"/>
        <w:jc w:val="both"/>
        <w:rPr>
          <w:sz w:val="28"/>
        </w:rPr>
      </w:pPr>
      <w:r>
        <w:rPr>
          <w:sz w:val="28"/>
        </w:rPr>
        <w:t xml:space="preserve">Эти данные подчеркивают необходимость, на основе анализа имеющегося опыта лечения рубцового стеноза пищевода, рекомендовать оптимальный вид эзофагопластики, в зависимости от локализации и протяженности поражения пищевода. Такой подход позволит сохранить здоровую часть пищевода, сократить количество послеоперационных осложнений и улучшить функциональные результаты в отдаленном послеоперационном периоде.  </w:t>
      </w:r>
    </w:p>
    <w:p w:rsidR="004E38C5" w:rsidRDefault="004E38C5" w:rsidP="004E38C5">
      <w:pPr>
        <w:spacing w:line="360" w:lineRule="auto"/>
        <w:ind w:right="21" w:firstLine="720"/>
        <w:jc w:val="both"/>
        <w:rPr>
          <w:sz w:val="28"/>
        </w:rPr>
      </w:pPr>
      <w:r>
        <w:rPr>
          <w:sz w:val="28"/>
        </w:rPr>
        <w:t>Оба раздела лечения рубцовых сужений пищевода, как консервативное так и хирургическое являются сложными, многообразными, богатыми индивидуальными особенностями, где важное значение приобретает принятие оптимальных стратегических решений.</w:t>
      </w:r>
    </w:p>
    <w:p w:rsidR="004E38C5" w:rsidRDefault="004E38C5" w:rsidP="004E38C5">
      <w:pPr>
        <w:spacing w:line="360" w:lineRule="auto"/>
        <w:ind w:right="21" w:firstLine="720"/>
        <w:jc w:val="both"/>
        <w:rPr>
          <w:sz w:val="28"/>
        </w:rPr>
      </w:pPr>
      <w:r>
        <w:rPr>
          <w:sz w:val="28"/>
        </w:rPr>
        <w:t>Поскольку рубцовый стеноз пищевода в результате химического ожога наиболее часто наблюдается у детей 2-5 лет и лиц трудоспособного возраста, (от 22 до 56 лет по данным Рыбина Е.П., 1999) очевидна большая социальная значимость реабилитации данной категории больных.</w:t>
      </w:r>
    </w:p>
    <w:p w:rsidR="004E38C5" w:rsidRDefault="004E38C5" w:rsidP="004E38C5">
      <w:pPr>
        <w:spacing w:line="360" w:lineRule="auto"/>
        <w:ind w:right="21" w:firstLine="720"/>
        <w:jc w:val="both"/>
        <w:rPr>
          <w:sz w:val="28"/>
        </w:rPr>
      </w:pPr>
      <w:r>
        <w:rPr>
          <w:sz w:val="28"/>
        </w:rPr>
        <w:t>Таким образом, все вышеизложенное определило характер нашего исследования, цель и задачи которого подтверждают его актуальность.</w:t>
      </w:r>
    </w:p>
    <w:p w:rsidR="004E38C5" w:rsidRPr="004E38C5" w:rsidRDefault="004E38C5" w:rsidP="004E38C5">
      <w:pPr>
        <w:spacing w:line="360" w:lineRule="auto"/>
        <w:ind w:right="21" w:firstLine="720"/>
        <w:jc w:val="both"/>
        <w:rPr>
          <w:b/>
          <w:sz w:val="28"/>
        </w:rPr>
      </w:pPr>
    </w:p>
    <w:p w:rsidR="004E38C5" w:rsidRDefault="004E38C5" w:rsidP="004E38C5">
      <w:pPr>
        <w:spacing w:line="360" w:lineRule="auto"/>
        <w:ind w:right="21" w:firstLine="720"/>
        <w:jc w:val="both"/>
        <w:rPr>
          <w:b/>
          <w:sz w:val="28"/>
        </w:rPr>
      </w:pPr>
      <w:r>
        <w:rPr>
          <w:b/>
          <w:sz w:val="28"/>
        </w:rPr>
        <w:t>Связь работы с научными программами, планами, темами</w:t>
      </w:r>
    </w:p>
    <w:p w:rsidR="004E38C5" w:rsidRPr="0067575A" w:rsidRDefault="004E38C5" w:rsidP="004E38C5">
      <w:pPr>
        <w:pStyle w:val="31"/>
        <w:keepNext w:val="0"/>
        <w:ind w:firstLine="720"/>
        <w:rPr>
          <w:rFonts w:ascii="Times New Roman" w:hAnsi="Times New Roman"/>
          <w:b w:val="0"/>
          <w:sz w:val="28"/>
          <w:szCs w:val="28"/>
          <w:lang w:val="uk-UA"/>
        </w:rPr>
      </w:pPr>
      <w:r w:rsidRPr="0067575A">
        <w:rPr>
          <w:rFonts w:ascii="Times New Roman" w:hAnsi="Times New Roman"/>
          <w:b w:val="0"/>
          <w:sz w:val="28"/>
          <w:szCs w:val="28"/>
          <w:lang w:val="uk-UA"/>
        </w:rPr>
        <w:t>Дис</w:t>
      </w:r>
      <w:r>
        <w:rPr>
          <w:rFonts w:ascii="Times New Roman" w:hAnsi="Times New Roman"/>
          <w:b w:val="0"/>
          <w:sz w:val="28"/>
          <w:szCs w:val="28"/>
          <w:lang w:val="uk-UA"/>
        </w:rPr>
        <w:t>с</w:t>
      </w:r>
      <w:r w:rsidRPr="0067575A">
        <w:rPr>
          <w:rFonts w:ascii="Times New Roman" w:hAnsi="Times New Roman"/>
          <w:b w:val="0"/>
          <w:sz w:val="28"/>
          <w:szCs w:val="28"/>
          <w:lang w:val="uk-UA"/>
        </w:rPr>
        <w:t>е</w:t>
      </w:r>
      <w:r w:rsidRPr="0067575A">
        <w:rPr>
          <w:rFonts w:ascii="Times New Roman" w:hAnsi="Times New Roman"/>
          <w:b w:val="0"/>
          <w:sz w:val="28"/>
          <w:szCs w:val="28"/>
          <w:lang w:val="uk-UA"/>
        </w:rPr>
        <w:t>р</w:t>
      </w:r>
      <w:r w:rsidRPr="0067575A">
        <w:rPr>
          <w:rFonts w:ascii="Times New Roman" w:hAnsi="Times New Roman"/>
          <w:b w:val="0"/>
          <w:sz w:val="28"/>
          <w:szCs w:val="28"/>
          <w:lang w:val="uk-UA"/>
        </w:rPr>
        <w:t>тац</w:t>
      </w:r>
      <w:r>
        <w:rPr>
          <w:rFonts w:ascii="Times New Roman" w:hAnsi="Times New Roman"/>
          <w:b w:val="0"/>
          <w:sz w:val="28"/>
          <w:szCs w:val="28"/>
          <w:lang w:val="uk-UA"/>
        </w:rPr>
        <w:t>ионная</w:t>
      </w:r>
      <w:r w:rsidRPr="0067575A">
        <w:rPr>
          <w:rFonts w:ascii="Times New Roman" w:hAnsi="Times New Roman"/>
          <w:b w:val="0"/>
          <w:sz w:val="28"/>
          <w:szCs w:val="28"/>
          <w:lang w:val="uk-UA"/>
        </w:rPr>
        <w:t xml:space="preserve"> р</w:t>
      </w:r>
      <w:r>
        <w:rPr>
          <w:rFonts w:ascii="Times New Roman" w:hAnsi="Times New Roman"/>
          <w:b w:val="0"/>
          <w:sz w:val="28"/>
          <w:szCs w:val="28"/>
          <w:lang w:val="uk-UA"/>
        </w:rPr>
        <w:t>а</w:t>
      </w:r>
      <w:r w:rsidRPr="0067575A">
        <w:rPr>
          <w:rFonts w:ascii="Times New Roman" w:hAnsi="Times New Roman"/>
          <w:b w:val="0"/>
          <w:sz w:val="28"/>
          <w:szCs w:val="28"/>
          <w:lang w:val="uk-UA"/>
        </w:rPr>
        <w:t xml:space="preserve">бота </w:t>
      </w:r>
      <w:r>
        <w:rPr>
          <w:rFonts w:ascii="Times New Roman" w:hAnsi="Times New Roman"/>
          <w:b w:val="0"/>
          <w:sz w:val="28"/>
          <w:szCs w:val="28"/>
          <w:lang w:val="uk-UA"/>
        </w:rPr>
        <w:t>является</w:t>
      </w:r>
      <w:r w:rsidRPr="0067575A">
        <w:rPr>
          <w:rFonts w:ascii="Times New Roman" w:hAnsi="Times New Roman"/>
          <w:b w:val="0"/>
          <w:sz w:val="28"/>
          <w:szCs w:val="28"/>
          <w:lang w:val="uk-UA"/>
        </w:rPr>
        <w:t xml:space="preserve"> с</w:t>
      </w:r>
      <w:r>
        <w:rPr>
          <w:rFonts w:ascii="Times New Roman" w:hAnsi="Times New Roman"/>
          <w:b w:val="0"/>
          <w:sz w:val="28"/>
          <w:szCs w:val="28"/>
          <w:lang w:val="uk-UA"/>
        </w:rPr>
        <w:t>оставной</w:t>
      </w:r>
      <w:r w:rsidRPr="0067575A">
        <w:rPr>
          <w:rFonts w:ascii="Times New Roman" w:hAnsi="Times New Roman"/>
          <w:b w:val="0"/>
          <w:sz w:val="28"/>
          <w:szCs w:val="28"/>
          <w:lang w:val="uk-UA"/>
        </w:rPr>
        <w:t xml:space="preserve"> част</w:t>
      </w:r>
      <w:r>
        <w:rPr>
          <w:rFonts w:ascii="Times New Roman" w:hAnsi="Times New Roman"/>
          <w:b w:val="0"/>
          <w:sz w:val="28"/>
          <w:szCs w:val="28"/>
          <w:lang w:val="uk-UA"/>
        </w:rPr>
        <w:t>ью</w:t>
      </w:r>
      <w:r w:rsidRPr="0067575A">
        <w:rPr>
          <w:rFonts w:ascii="Times New Roman" w:hAnsi="Times New Roman"/>
          <w:b w:val="0"/>
          <w:sz w:val="28"/>
          <w:szCs w:val="28"/>
          <w:lang w:val="uk-UA"/>
        </w:rPr>
        <w:t xml:space="preserve"> нау</w:t>
      </w:r>
      <w:r>
        <w:rPr>
          <w:rFonts w:ascii="Times New Roman" w:hAnsi="Times New Roman"/>
          <w:b w:val="0"/>
          <w:sz w:val="28"/>
          <w:szCs w:val="28"/>
          <w:lang w:val="uk-UA"/>
        </w:rPr>
        <w:t>чной</w:t>
      </w:r>
      <w:r w:rsidRPr="0067575A">
        <w:rPr>
          <w:rFonts w:ascii="Times New Roman" w:hAnsi="Times New Roman"/>
          <w:b w:val="0"/>
          <w:sz w:val="28"/>
          <w:szCs w:val="28"/>
          <w:lang w:val="uk-UA"/>
        </w:rPr>
        <w:t xml:space="preserve"> тем</w:t>
      </w:r>
      <w:r>
        <w:rPr>
          <w:rFonts w:ascii="Times New Roman" w:hAnsi="Times New Roman"/>
          <w:b w:val="0"/>
          <w:sz w:val="28"/>
          <w:szCs w:val="28"/>
          <w:lang w:val="uk-UA"/>
        </w:rPr>
        <w:t>ы</w:t>
      </w:r>
      <w:r w:rsidRPr="0067575A">
        <w:rPr>
          <w:rFonts w:ascii="Times New Roman" w:hAnsi="Times New Roman"/>
          <w:b w:val="0"/>
          <w:sz w:val="28"/>
          <w:szCs w:val="28"/>
          <w:lang w:val="uk-UA"/>
        </w:rPr>
        <w:t xml:space="preserve"> «Реконструктивно – в</w:t>
      </w:r>
      <w:r>
        <w:rPr>
          <w:rFonts w:ascii="Times New Roman" w:hAnsi="Times New Roman"/>
          <w:b w:val="0"/>
          <w:sz w:val="28"/>
          <w:szCs w:val="28"/>
          <w:lang w:val="uk-UA"/>
        </w:rPr>
        <w:t>осстановительная</w:t>
      </w:r>
      <w:r w:rsidRPr="0067575A">
        <w:rPr>
          <w:rFonts w:ascii="Times New Roman" w:hAnsi="Times New Roman"/>
          <w:b w:val="0"/>
          <w:sz w:val="28"/>
          <w:szCs w:val="28"/>
          <w:lang w:val="uk-UA"/>
        </w:rPr>
        <w:t xml:space="preserve"> х</w:t>
      </w:r>
      <w:r>
        <w:rPr>
          <w:rFonts w:ascii="Times New Roman" w:hAnsi="Times New Roman"/>
          <w:b w:val="0"/>
          <w:sz w:val="28"/>
          <w:szCs w:val="28"/>
          <w:lang w:val="uk-UA"/>
        </w:rPr>
        <w:t>и</w:t>
      </w:r>
      <w:r w:rsidRPr="0067575A">
        <w:rPr>
          <w:rFonts w:ascii="Times New Roman" w:hAnsi="Times New Roman"/>
          <w:b w:val="0"/>
          <w:sz w:val="28"/>
          <w:szCs w:val="28"/>
          <w:lang w:val="uk-UA"/>
        </w:rPr>
        <w:t>рург</w:t>
      </w:r>
      <w:r>
        <w:rPr>
          <w:rFonts w:ascii="Times New Roman" w:hAnsi="Times New Roman"/>
          <w:b w:val="0"/>
          <w:sz w:val="28"/>
          <w:szCs w:val="28"/>
          <w:lang w:val="uk-UA"/>
        </w:rPr>
        <w:t>и</w:t>
      </w:r>
      <w:r w:rsidRPr="0067575A">
        <w:rPr>
          <w:rFonts w:ascii="Times New Roman" w:hAnsi="Times New Roman"/>
          <w:b w:val="0"/>
          <w:sz w:val="28"/>
          <w:szCs w:val="28"/>
          <w:lang w:val="uk-UA"/>
        </w:rPr>
        <w:t>я за</w:t>
      </w:r>
      <w:r>
        <w:rPr>
          <w:rFonts w:ascii="Times New Roman" w:hAnsi="Times New Roman"/>
          <w:b w:val="0"/>
          <w:sz w:val="28"/>
          <w:szCs w:val="28"/>
          <w:lang w:val="uk-UA"/>
        </w:rPr>
        <w:t>болеваний</w:t>
      </w:r>
      <w:r w:rsidRPr="0067575A">
        <w:rPr>
          <w:rFonts w:ascii="Times New Roman" w:hAnsi="Times New Roman"/>
          <w:b w:val="0"/>
          <w:sz w:val="28"/>
          <w:szCs w:val="28"/>
          <w:lang w:val="uk-UA"/>
        </w:rPr>
        <w:t xml:space="preserve"> </w:t>
      </w:r>
      <w:r>
        <w:rPr>
          <w:rFonts w:ascii="Times New Roman" w:hAnsi="Times New Roman"/>
          <w:b w:val="0"/>
          <w:sz w:val="28"/>
          <w:szCs w:val="28"/>
          <w:lang w:val="uk-UA"/>
        </w:rPr>
        <w:t>и</w:t>
      </w:r>
      <w:r w:rsidRPr="0067575A">
        <w:rPr>
          <w:rFonts w:ascii="Times New Roman" w:hAnsi="Times New Roman"/>
          <w:b w:val="0"/>
          <w:sz w:val="28"/>
          <w:szCs w:val="28"/>
          <w:lang w:val="uk-UA"/>
        </w:rPr>
        <w:t xml:space="preserve"> п</w:t>
      </w:r>
      <w:r>
        <w:rPr>
          <w:rFonts w:ascii="Times New Roman" w:hAnsi="Times New Roman"/>
          <w:b w:val="0"/>
          <w:sz w:val="28"/>
          <w:szCs w:val="28"/>
          <w:lang w:val="uk-UA"/>
        </w:rPr>
        <w:t>ост</w:t>
      </w:r>
      <w:r w:rsidRPr="0067575A">
        <w:rPr>
          <w:rFonts w:ascii="Times New Roman" w:hAnsi="Times New Roman"/>
          <w:b w:val="0"/>
          <w:sz w:val="28"/>
          <w:szCs w:val="28"/>
          <w:lang w:val="uk-UA"/>
        </w:rPr>
        <w:t>травматич</w:t>
      </w:r>
      <w:r>
        <w:rPr>
          <w:rFonts w:ascii="Times New Roman" w:hAnsi="Times New Roman"/>
          <w:b w:val="0"/>
          <w:sz w:val="28"/>
          <w:szCs w:val="28"/>
          <w:lang w:val="uk-UA"/>
        </w:rPr>
        <w:t>еских</w:t>
      </w:r>
      <w:r w:rsidRPr="0067575A">
        <w:rPr>
          <w:rFonts w:ascii="Times New Roman" w:hAnsi="Times New Roman"/>
          <w:b w:val="0"/>
          <w:sz w:val="28"/>
          <w:szCs w:val="28"/>
          <w:lang w:val="uk-UA"/>
        </w:rPr>
        <w:t xml:space="preserve"> </w:t>
      </w:r>
      <w:r>
        <w:rPr>
          <w:rFonts w:ascii="Times New Roman" w:hAnsi="Times New Roman"/>
          <w:b w:val="0"/>
          <w:sz w:val="28"/>
          <w:szCs w:val="28"/>
          <w:lang w:val="uk-UA"/>
        </w:rPr>
        <w:t>осложнений</w:t>
      </w:r>
      <w:r w:rsidRPr="0067575A">
        <w:rPr>
          <w:rFonts w:ascii="Times New Roman" w:hAnsi="Times New Roman"/>
          <w:b w:val="0"/>
          <w:sz w:val="28"/>
          <w:szCs w:val="28"/>
          <w:lang w:val="uk-UA"/>
        </w:rPr>
        <w:t xml:space="preserve"> грудно</w:t>
      </w:r>
      <w:r>
        <w:rPr>
          <w:rFonts w:ascii="Times New Roman" w:hAnsi="Times New Roman"/>
          <w:b w:val="0"/>
          <w:sz w:val="28"/>
          <w:szCs w:val="28"/>
          <w:lang w:val="uk-UA"/>
        </w:rPr>
        <w:t>й</w:t>
      </w:r>
      <w:r w:rsidRPr="0067575A">
        <w:rPr>
          <w:rFonts w:ascii="Times New Roman" w:hAnsi="Times New Roman"/>
          <w:b w:val="0"/>
          <w:sz w:val="28"/>
          <w:szCs w:val="28"/>
          <w:lang w:val="uk-UA"/>
        </w:rPr>
        <w:t xml:space="preserve"> кл</w:t>
      </w:r>
      <w:r>
        <w:rPr>
          <w:rFonts w:ascii="Times New Roman" w:hAnsi="Times New Roman"/>
          <w:b w:val="0"/>
          <w:sz w:val="28"/>
          <w:szCs w:val="28"/>
          <w:lang w:val="uk-UA"/>
        </w:rPr>
        <w:t>е</w:t>
      </w:r>
      <w:r w:rsidRPr="0067575A">
        <w:rPr>
          <w:rFonts w:ascii="Times New Roman" w:hAnsi="Times New Roman"/>
          <w:b w:val="0"/>
          <w:sz w:val="28"/>
          <w:szCs w:val="28"/>
          <w:lang w:val="uk-UA"/>
        </w:rPr>
        <w:t>тки» кафедр</w:t>
      </w:r>
      <w:r>
        <w:rPr>
          <w:rFonts w:ascii="Times New Roman" w:hAnsi="Times New Roman"/>
          <w:b w:val="0"/>
          <w:sz w:val="28"/>
          <w:szCs w:val="28"/>
          <w:lang w:val="uk-UA"/>
        </w:rPr>
        <w:t xml:space="preserve">ы торакальной хирургии и </w:t>
      </w:r>
      <w:r w:rsidRPr="0067575A">
        <w:rPr>
          <w:rFonts w:ascii="Times New Roman" w:hAnsi="Times New Roman"/>
          <w:b w:val="0"/>
          <w:sz w:val="28"/>
          <w:szCs w:val="28"/>
          <w:lang w:val="uk-UA"/>
        </w:rPr>
        <w:t>пульмонолог</w:t>
      </w:r>
      <w:r>
        <w:rPr>
          <w:rFonts w:ascii="Times New Roman" w:hAnsi="Times New Roman"/>
          <w:b w:val="0"/>
          <w:sz w:val="28"/>
          <w:szCs w:val="28"/>
          <w:lang w:val="uk-UA"/>
        </w:rPr>
        <w:t>ии</w:t>
      </w:r>
      <w:r w:rsidRPr="0067575A">
        <w:rPr>
          <w:rFonts w:ascii="Times New Roman" w:hAnsi="Times New Roman"/>
          <w:b w:val="0"/>
          <w:sz w:val="28"/>
          <w:szCs w:val="28"/>
          <w:lang w:val="uk-UA"/>
        </w:rPr>
        <w:t xml:space="preserve"> </w:t>
      </w:r>
      <w:r>
        <w:rPr>
          <w:rFonts w:ascii="Times New Roman" w:hAnsi="Times New Roman"/>
          <w:b w:val="0"/>
          <w:sz w:val="28"/>
          <w:szCs w:val="28"/>
          <w:lang w:val="uk-UA"/>
        </w:rPr>
        <w:t>Н</w:t>
      </w:r>
      <w:r w:rsidRPr="0067575A">
        <w:rPr>
          <w:rFonts w:ascii="Times New Roman" w:hAnsi="Times New Roman"/>
          <w:b w:val="0"/>
          <w:sz w:val="28"/>
          <w:szCs w:val="28"/>
          <w:lang w:val="uk-UA"/>
        </w:rPr>
        <w:t xml:space="preserve">МАПО </w:t>
      </w:r>
      <w:r>
        <w:rPr>
          <w:rFonts w:ascii="Times New Roman" w:hAnsi="Times New Roman"/>
          <w:b w:val="0"/>
          <w:sz w:val="28"/>
          <w:szCs w:val="28"/>
          <w:lang w:val="uk-UA"/>
        </w:rPr>
        <w:t>и</w:t>
      </w:r>
      <w:r w:rsidRPr="0067575A">
        <w:rPr>
          <w:rFonts w:ascii="Times New Roman" w:hAnsi="Times New Roman"/>
          <w:b w:val="0"/>
          <w:sz w:val="28"/>
          <w:szCs w:val="28"/>
          <w:lang w:val="uk-UA"/>
        </w:rPr>
        <w:t>м. П.Л.Шупика МОЗ Укра</w:t>
      </w:r>
      <w:r>
        <w:rPr>
          <w:rFonts w:ascii="Times New Roman" w:hAnsi="Times New Roman"/>
          <w:b w:val="0"/>
          <w:sz w:val="28"/>
          <w:szCs w:val="28"/>
          <w:lang w:val="uk-UA"/>
        </w:rPr>
        <w:t>и</w:t>
      </w:r>
      <w:r w:rsidRPr="0067575A">
        <w:rPr>
          <w:rFonts w:ascii="Times New Roman" w:hAnsi="Times New Roman"/>
          <w:b w:val="0"/>
          <w:sz w:val="28"/>
          <w:szCs w:val="28"/>
          <w:lang w:val="uk-UA"/>
        </w:rPr>
        <w:t>н</w:t>
      </w:r>
      <w:r>
        <w:rPr>
          <w:rFonts w:ascii="Times New Roman" w:hAnsi="Times New Roman"/>
          <w:b w:val="0"/>
          <w:sz w:val="28"/>
          <w:szCs w:val="28"/>
          <w:lang w:val="uk-UA"/>
        </w:rPr>
        <w:t>ы</w:t>
      </w:r>
      <w:r w:rsidRPr="0067575A">
        <w:rPr>
          <w:rFonts w:ascii="Times New Roman" w:hAnsi="Times New Roman"/>
          <w:b w:val="0"/>
          <w:sz w:val="28"/>
          <w:szCs w:val="28"/>
          <w:lang w:val="uk-UA"/>
        </w:rPr>
        <w:t xml:space="preserve">, </w:t>
      </w:r>
      <w:r>
        <w:rPr>
          <w:rFonts w:ascii="Times New Roman" w:hAnsi="Times New Roman"/>
          <w:b w:val="0"/>
          <w:sz w:val="28"/>
          <w:szCs w:val="28"/>
          <w:lang w:val="uk-UA"/>
        </w:rPr>
        <w:t>которая</w:t>
      </w:r>
      <w:r w:rsidRPr="0067575A">
        <w:rPr>
          <w:rFonts w:ascii="Times New Roman" w:hAnsi="Times New Roman"/>
          <w:b w:val="0"/>
          <w:sz w:val="28"/>
          <w:szCs w:val="28"/>
          <w:lang w:val="uk-UA"/>
        </w:rPr>
        <w:t xml:space="preserve"> </w:t>
      </w:r>
      <w:r>
        <w:rPr>
          <w:rFonts w:ascii="Times New Roman" w:hAnsi="Times New Roman"/>
          <w:b w:val="0"/>
          <w:sz w:val="28"/>
          <w:szCs w:val="28"/>
          <w:lang w:val="uk-UA"/>
        </w:rPr>
        <w:t>утверджена, как</w:t>
      </w:r>
      <w:r w:rsidRPr="0067575A">
        <w:rPr>
          <w:rFonts w:ascii="Times New Roman" w:hAnsi="Times New Roman"/>
          <w:b w:val="0"/>
          <w:sz w:val="28"/>
          <w:szCs w:val="28"/>
          <w:lang w:val="uk-UA"/>
        </w:rPr>
        <w:t xml:space="preserve"> самост</w:t>
      </w:r>
      <w:r>
        <w:rPr>
          <w:rFonts w:ascii="Times New Roman" w:hAnsi="Times New Roman"/>
          <w:b w:val="0"/>
          <w:sz w:val="28"/>
          <w:szCs w:val="28"/>
          <w:lang w:val="uk-UA"/>
        </w:rPr>
        <w:t>оятельная</w:t>
      </w:r>
      <w:r w:rsidRPr="0067575A">
        <w:rPr>
          <w:rFonts w:ascii="Times New Roman" w:hAnsi="Times New Roman"/>
          <w:b w:val="0"/>
          <w:sz w:val="28"/>
          <w:szCs w:val="28"/>
          <w:lang w:val="uk-UA"/>
        </w:rPr>
        <w:t xml:space="preserve"> нау</w:t>
      </w:r>
      <w:r>
        <w:rPr>
          <w:rFonts w:ascii="Times New Roman" w:hAnsi="Times New Roman"/>
          <w:b w:val="0"/>
          <w:sz w:val="28"/>
          <w:szCs w:val="28"/>
          <w:lang w:val="uk-UA"/>
        </w:rPr>
        <w:t>чная</w:t>
      </w:r>
      <w:r w:rsidRPr="0067575A">
        <w:rPr>
          <w:rFonts w:ascii="Times New Roman" w:hAnsi="Times New Roman"/>
          <w:b w:val="0"/>
          <w:sz w:val="28"/>
          <w:szCs w:val="28"/>
          <w:lang w:val="uk-UA"/>
        </w:rPr>
        <w:t xml:space="preserve"> тема. Актуальн</w:t>
      </w:r>
      <w:r>
        <w:rPr>
          <w:rFonts w:ascii="Times New Roman" w:hAnsi="Times New Roman"/>
          <w:b w:val="0"/>
          <w:sz w:val="28"/>
          <w:szCs w:val="28"/>
          <w:lang w:val="uk-UA"/>
        </w:rPr>
        <w:t>о</w:t>
      </w:r>
      <w:r w:rsidRPr="0067575A">
        <w:rPr>
          <w:rFonts w:ascii="Times New Roman" w:hAnsi="Times New Roman"/>
          <w:b w:val="0"/>
          <w:sz w:val="28"/>
          <w:szCs w:val="28"/>
          <w:lang w:val="uk-UA"/>
        </w:rPr>
        <w:t xml:space="preserve">сть </w:t>
      </w:r>
      <w:r w:rsidRPr="0067575A">
        <w:rPr>
          <w:rFonts w:ascii="Times New Roman" w:hAnsi="Times New Roman"/>
          <w:b w:val="0"/>
          <w:sz w:val="28"/>
          <w:szCs w:val="28"/>
          <w:lang w:val="uk-UA"/>
        </w:rPr>
        <w:lastRenderedPageBreak/>
        <w:t>п</w:t>
      </w:r>
      <w:r>
        <w:rPr>
          <w:rFonts w:ascii="Times New Roman" w:hAnsi="Times New Roman"/>
          <w:b w:val="0"/>
          <w:sz w:val="28"/>
          <w:szCs w:val="28"/>
          <w:lang w:val="uk-UA"/>
        </w:rPr>
        <w:t>о</w:t>
      </w:r>
      <w:r w:rsidRPr="0067575A">
        <w:rPr>
          <w:rFonts w:ascii="Times New Roman" w:hAnsi="Times New Roman"/>
          <w:b w:val="0"/>
          <w:sz w:val="28"/>
          <w:szCs w:val="28"/>
          <w:lang w:val="uk-UA"/>
        </w:rPr>
        <w:t>дтверж</w:t>
      </w:r>
      <w:r>
        <w:rPr>
          <w:rFonts w:ascii="Times New Roman" w:hAnsi="Times New Roman"/>
          <w:b w:val="0"/>
          <w:sz w:val="28"/>
          <w:szCs w:val="28"/>
          <w:lang w:val="uk-UA"/>
        </w:rPr>
        <w:t>дается</w:t>
      </w:r>
      <w:r w:rsidRPr="0067575A">
        <w:rPr>
          <w:rFonts w:ascii="Times New Roman" w:hAnsi="Times New Roman"/>
          <w:b w:val="0"/>
          <w:sz w:val="28"/>
          <w:szCs w:val="28"/>
          <w:lang w:val="uk-UA"/>
        </w:rPr>
        <w:t xml:space="preserve"> включе</w:t>
      </w:r>
      <w:r w:rsidRPr="0067575A">
        <w:rPr>
          <w:rFonts w:ascii="Times New Roman" w:hAnsi="Times New Roman"/>
          <w:b w:val="0"/>
          <w:sz w:val="28"/>
          <w:szCs w:val="28"/>
          <w:lang w:val="uk-UA"/>
        </w:rPr>
        <w:t>н</w:t>
      </w:r>
      <w:r>
        <w:rPr>
          <w:rFonts w:ascii="Times New Roman" w:hAnsi="Times New Roman"/>
          <w:b w:val="0"/>
          <w:sz w:val="28"/>
          <w:szCs w:val="28"/>
          <w:lang w:val="uk-UA"/>
        </w:rPr>
        <w:t>ие</w:t>
      </w:r>
      <w:r w:rsidRPr="0067575A">
        <w:rPr>
          <w:rFonts w:ascii="Times New Roman" w:hAnsi="Times New Roman"/>
          <w:b w:val="0"/>
          <w:sz w:val="28"/>
          <w:szCs w:val="28"/>
          <w:lang w:val="uk-UA"/>
        </w:rPr>
        <w:t>м дан</w:t>
      </w:r>
      <w:r>
        <w:rPr>
          <w:rFonts w:ascii="Times New Roman" w:hAnsi="Times New Roman"/>
          <w:b w:val="0"/>
          <w:sz w:val="28"/>
          <w:szCs w:val="28"/>
          <w:lang w:val="uk-UA"/>
        </w:rPr>
        <w:t>н</w:t>
      </w:r>
      <w:r w:rsidRPr="0067575A">
        <w:rPr>
          <w:rFonts w:ascii="Times New Roman" w:hAnsi="Times New Roman"/>
          <w:b w:val="0"/>
          <w:sz w:val="28"/>
          <w:szCs w:val="28"/>
          <w:lang w:val="uk-UA"/>
        </w:rPr>
        <w:t>о</w:t>
      </w:r>
      <w:r>
        <w:rPr>
          <w:rFonts w:ascii="Times New Roman" w:hAnsi="Times New Roman"/>
          <w:b w:val="0"/>
          <w:sz w:val="28"/>
          <w:szCs w:val="28"/>
          <w:lang w:val="uk-UA"/>
        </w:rPr>
        <w:t>й</w:t>
      </w:r>
      <w:r w:rsidRPr="0067575A">
        <w:rPr>
          <w:rFonts w:ascii="Times New Roman" w:hAnsi="Times New Roman"/>
          <w:b w:val="0"/>
          <w:sz w:val="28"/>
          <w:szCs w:val="28"/>
          <w:lang w:val="uk-UA"/>
        </w:rPr>
        <w:t xml:space="preserve"> проблем</w:t>
      </w:r>
      <w:r>
        <w:rPr>
          <w:rFonts w:ascii="Times New Roman" w:hAnsi="Times New Roman"/>
          <w:b w:val="0"/>
          <w:sz w:val="28"/>
          <w:szCs w:val="28"/>
          <w:lang w:val="uk-UA"/>
        </w:rPr>
        <w:t>ы</w:t>
      </w:r>
      <w:r w:rsidRPr="0067575A">
        <w:rPr>
          <w:rFonts w:ascii="Times New Roman" w:hAnsi="Times New Roman"/>
          <w:b w:val="0"/>
          <w:sz w:val="28"/>
          <w:szCs w:val="28"/>
          <w:lang w:val="uk-UA"/>
        </w:rPr>
        <w:t xml:space="preserve"> </w:t>
      </w:r>
      <w:r>
        <w:rPr>
          <w:rFonts w:ascii="Times New Roman" w:hAnsi="Times New Roman"/>
          <w:b w:val="0"/>
          <w:sz w:val="28"/>
          <w:szCs w:val="28"/>
          <w:lang w:val="uk-UA"/>
        </w:rPr>
        <w:t>в</w:t>
      </w:r>
      <w:r w:rsidRPr="0067575A">
        <w:rPr>
          <w:rFonts w:ascii="Times New Roman" w:hAnsi="Times New Roman"/>
          <w:b w:val="0"/>
          <w:sz w:val="28"/>
          <w:szCs w:val="28"/>
          <w:lang w:val="uk-UA"/>
        </w:rPr>
        <w:t xml:space="preserve"> план</w:t>
      </w:r>
      <w:r>
        <w:rPr>
          <w:rFonts w:ascii="Times New Roman" w:hAnsi="Times New Roman"/>
          <w:b w:val="0"/>
          <w:sz w:val="28"/>
          <w:szCs w:val="28"/>
          <w:lang w:val="uk-UA"/>
        </w:rPr>
        <w:t>ы</w:t>
      </w:r>
      <w:r w:rsidRPr="0067575A">
        <w:rPr>
          <w:rFonts w:ascii="Times New Roman" w:hAnsi="Times New Roman"/>
          <w:b w:val="0"/>
          <w:sz w:val="28"/>
          <w:szCs w:val="28"/>
          <w:lang w:val="uk-UA"/>
        </w:rPr>
        <w:t xml:space="preserve"> пр</w:t>
      </w:r>
      <w:r>
        <w:rPr>
          <w:rFonts w:ascii="Times New Roman" w:hAnsi="Times New Roman"/>
          <w:b w:val="0"/>
          <w:sz w:val="28"/>
          <w:szCs w:val="28"/>
          <w:lang w:val="uk-UA"/>
        </w:rPr>
        <w:t>и</w:t>
      </w:r>
      <w:r w:rsidRPr="0067575A">
        <w:rPr>
          <w:rFonts w:ascii="Times New Roman" w:hAnsi="Times New Roman"/>
          <w:b w:val="0"/>
          <w:sz w:val="28"/>
          <w:szCs w:val="28"/>
          <w:lang w:val="uk-UA"/>
        </w:rPr>
        <w:t>оритетн</w:t>
      </w:r>
      <w:r>
        <w:rPr>
          <w:rFonts w:ascii="Times New Roman" w:hAnsi="Times New Roman"/>
          <w:b w:val="0"/>
          <w:sz w:val="28"/>
          <w:szCs w:val="28"/>
          <w:lang w:val="uk-UA"/>
        </w:rPr>
        <w:t>ы</w:t>
      </w:r>
      <w:r w:rsidRPr="0067575A">
        <w:rPr>
          <w:rFonts w:ascii="Times New Roman" w:hAnsi="Times New Roman"/>
          <w:b w:val="0"/>
          <w:sz w:val="28"/>
          <w:szCs w:val="28"/>
          <w:lang w:val="uk-UA"/>
        </w:rPr>
        <w:t>х напр</w:t>
      </w:r>
      <w:r>
        <w:rPr>
          <w:rFonts w:ascii="Times New Roman" w:hAnsi="Times New Roman"/>
          <w:b w:val="0"/>
          <w:sz w:val="28"/>
          <w:szCs w:val="28"/>
          <w:lang w:val="uk-UA"/>
        </w:rPr>
        <w:t>авлений</w:t>
      </w:r>
      <w:r w:rsidRPr="0067575A">
        <w:rPr>
          <w:rFonts w:ascii="Times New Roman" w:hAnsi="Times New Roman"/>
          <w:b w:val="0"/>
          <w:sz w:val="28"/>
          <w:szCs w:val="28"/>
          <w:lang w:val="uk-UA"/>
        </w:rPr>
        <w:t xml:space="preserve"> </w:t>
      </w:r>
      <w:r>
        <w:rPr>
          <w:rFonts w:ascii="Times New Roman" w:hAnsi="Times New Roman"/>
          <w:b w:val="0"/>
          <w:sz w:val="28"/>
          <w:szCs w:val="28"/>
          <w:lang w:val="uk-UA"/>
        </w:rPr>
        <w:t>общественно</w:t>
      </w:r>
      <w:r w:rsidRPr="0067575A">
        <w:rPr>
          <w:rFonts w:ascii="Times New Roman" w:hAnsi="Times New Roman"/>
          <w:b w:val="0"/>
          <w:sz w:val="28"/>
          <w:szCs w:val="28"/>
          <w:lang w:val="uk-UA"/>
        </w:rPr>
        <w:t>-</w:t>
      </w:r>
      <w:r>
        <w:rPr>
          <w:rFonts w:ascii="Times New Roman" w:hAnsi="Times New Roman"/>
          <w:b w:val="0"/>
          <w:sz w:val="28"/>
          <w:szCs w:val="28"/>
          <w:lang w:val="uk-UA"/>
        </w:rPr>
        <w:t xml:space="preserve">хозяйственного </w:t>
      </w:r>
      <w:r w:rsidRPr="0067575A">
        <w:rPr>
          <w:rFonts w:ascii="Times New Roman" w:hAnsi="Times New Roman"/>
          <w:b w:val="0"/>
          <w:sz w:val="28"/>
          <w:szCs w:val="28"/>
          <w:lang w:val="uk-UA"/>
        </w:rPr>
        <w:t>значен</w:t>
      </w:r>
      <w:r>
        <w:rPr>
          <w:rFonts w:ascii="Times New Roman" w:hAnsi="Times New Roman"/>
          <w:b w:val="0"/>
          <w:sz w:val="28"/>
          <w:szCs w:val="28"/>
          <w:lang w:val="uk-UA"/>
        </w:rPr>
        <w:t>и</w:t>
      </w:r>
      <w:r w:rsidRPr="0067575A">
        <w:rPr>
          <w:rFonts w:ascii="Times New Roman" w:hAnsi="Times New Roman"/>
          <w:b w:val="0"/>
          <w:sz w:val="28"/>
          <w:szCs w:val="28"/>
          <w:lang w:val="uk-UA"/>
        </w:rPr>
        <w:t>я в Укра</w:t>
      </w:r>
      <w:r>
        <w:rPr>
          <w:rFonts w:ascii="Times New Roman" w:hAnsi="Times New Roman"/>
          <w:b w:val="0"/>
          <w:sz w:val="28"/>
          <w:szCs w:val="28"/>
          <w:lang w:val="uk-UA"/>
        </w:rPr>
        <w:t>и</w:t>
      </w:r>
      <w:r w:rsidRPr="0067575A">
        <w:rPr>
          <w:rFonts w:ascii="Times New Roman" w:hAnsi="Times New Roman"/>
          <w:b w:val="0"/>
          <w:sz w:val="28"/>
          <w:szCs w:val="28"/>
          <w:lang w:val="uk-UA"/>
        </w:rPr>
        <w:t>н</w:t>
      </w:r>
      <w:r>
        <w:rPr>
          <w:rFonts w:ascii="Times New Roman" w:hAnsi="Times New Roman"/>
          <w:b w:val="0"/>
          <w:sz w:val="28"/>
          <w:szCs w:val="28"/>
          <w:lang w:val="uk-UA"/>
        </w:rPr>
        <w:t>е</w:t>
      </w:r>
      <w:r w:rsidRPr="0067575A">
        <w:rPr>
          <w:rFonts w:ascii="Times New Roman" w:hAnsi="Times New Roman"/>
          <w:b w:val="0"/>
          <w:sz w:val="28"/>
          <w:szCs w:val="28"/>
          <w:lang w:val="uk-UA"/>
        </w:rPr>
        <w:t xml:space="preserve">. </w:t>
      </w:r>
      <w:r>
        <w:rPr>
          <w:rFonts w:ascii="Times New Roman" w:hAnsi="Times New Roman"/>
          <w:b w:val="0"/>
          <w:sz w:val="28"/>
          <w:szCs w:val="28"/>
          <w:lang w:val="uk-UA"/>
        </w:rPr>
        <w:t>Государственный</w:t>
      </w:r>
      <w:r w:rsidRPr="0067575A">
        <w:rPr>
          <w:rFonts w:ascii="Times New Roman" w:hAnsi="Times New Roman"/>
          <w:b w:val="0"/>
          <w:sz w:val="28"/>
          <w:szCs w:val="28"/>
          <w:lang w:val="uk-UA"/>
        </w:rPr>
        <w:t xml:space="preserve"> ре</w:t>
      </w:r>
      <w:r>
        <w:rPr>
          <w:rFonts w:ascii="Times New Roman" w:hAnsi="Times New Roman"/>
          <w:b w:val="0"/>
          <w:sz w:val="28"/>
          <w:szCs w:val="28"/>
          <w:lang w:val="uk-UA"/>
        </w:rPr>
        <w:t>гистрационный</w:t>
      </w:r>
      <w:r w:rsidRPr="0067575A">
        <w:rPr>
          <w:rFonts w:ascii="Times New Roman" w:hAnsi="Times New Roman"/>
          <w:b w:val="0"/>
          <w:sz w:val="28"/>
          <w:szCs w:val="28"/>
          <w:lang w:val="uk-UA"/>
        </w:rPr>
        <w:t xml:space="preserve"> № 0197 UО 14700. Постанов</w:t>
      </w:r>
      <w:r>
        <w:rPr>
          <w:rFonts w:ascii="Times New Roman" w:hAnsi="Times New Roman"/>
          <w:b w:val="0"/>
          <w:sz w:val="28"/>
          <w:szCs w:val="28"/>
          <w:lang w:val="uk-UA"/>
        </w:rPr>
        <w:t>ление</w:t>
      </w:r>
      <w:r w:rsidRPr="0067575A">
        <w:rPr>
          <w:rFonts w:ascii="Times New Roman" w:hAnsi="Times New Roman"/>
          <w:b w:val="0"/>
          <w:sz w:val="28"/>
          <w:szCs w:val="28"/>
          <w:lang w:val="uk-UA"/>
        </w:rPr>
        <w:t xml:space="preserve"> №</w:t>
      </w:r>
      <w:r>
        <w:rPr>
          <w:rFonts w:ascii="Times New Roman" w:hAnsi="Times New Roman"/>
          <w:b w:val="0"/>
          <w:sz w:val="28"/>
          <w:szCs w:val="28"/>
          <w:lang w:val="uk-UA"/>
        </w:rPr>
        <w:t>727</w:t>
      </w:r>
      <w:r w:rsidRPr="0067575A">
        <w:rPr>
          <w:rFonts w:ascii="Times New Roman" w:hAnsi="Times New Roman"/>
          <w:b w:val="0"/>
          <w:sz w:val="28"/>
          <w:szCs w:val="28"/>
          <w:lang w:val="uk-UA"/>
        </w:rPr>
        <w:t xml:space="preserve"> </w:t>
      </w:r>
      <w:r>
        <w:rPr>
          <w:rFonts w:ascii="Times New Roman" w:hAnsi="Times New Roman"/>
          <w:b w:val="0"/>
          <w:sz w:val="28"/>
          <w:szCs w:val="28"/>
          <w:lang w:val="uk-UA"/>
        </w:rPr>
        <w:t>от</w:t>
      </w:r>
      <w:r w:rsidRPr="0067575A">
        <w:rPr>
          <w:rFonts w:ascii="Times New Roman" w:hAnsi="Times New Roman"/>
          <w:b w:val="0"/>
          <w:sz w:val="28"/>
          <w:szCs w:val="28"/>
          <w:lang w:val="uk-UA"/>
        </w:rPr>
        <w:t xml:space="preserve"> </w:t>
      </w:r>
      <w:r>
        <w:rPr>
          <w:rFonts w:ascii="Times New Roman" w:hAnsi="Times New Roman"/>
          <w:b w:val="0"/>
          <w:sz w:val="28"/>
          <w:szCs w:val="28"/>
          <w:lang w:val="uk-UA"/>
        </w:rPr>
        <w:t>1</w:t>
      </w:r>
      <w:r w:rsidRPr="0067575A">
        <w:rPr>
          <w:rFonts w:ascii="Times New Roman" w:hAnsi="Times New Roman"/>
          <w:b w:val="0"/>
          <w:sz w:val="28"/>
          <w:szCs w:val="28"/>
          <w:lang w:val="uk-UA"/>
        </w:rPr>
        <w:t xml:space="preserve">.10.1997 КМАПО </w:t>
      </w:r>
      <w:r>
        <w:rPr>
          <w:rFonts w:ascii="Times New Roman" w:hAnsi="Times New Roman"/>
          <w:b w:val="0"/>
          <w:sz w:val="28"/>
          <w:szCs w:val="28"/>
          <w:lang w:val="uk-UA"/>
        </w:rPr>
        <w:t>и</w:t>
      </w:r>
      <w:r w:rsidRPr="0067575A">
        <w:rPr>
          <w:rFonts w:ascii="Times New Roman" w:hAnsi="Times New Roman"/>
          <w:b w:val="0"/>
          <w:sz w:val="28"/>
          <w:szCs w:val="28"/>
          <w:lang w:val="uk-UA"/>
        </w:rPr>
        <w:t xml:space="preserve">м. П.Л.Шупика, </w:t>
      </w:r>
      <w:r>
        <w:rPr>
          <w:rFonts w:ascii="Times New Roman" w:hAnsi="Times New Roman"/>
          <w:b w:val="0"/>
          <w:sz w:val="28"/>
          <w:szCs w:val="28"/>
          <w:lang w:val="uk-UA"/>
        </w:rPr>
        <w:t>которая</w:t>
      </w:r>
      <w:r w:rsidRPr="0067575A">
        <w:rPr>
          <w:rFonts w:ascii="Times New Roman" w:hAnsi="Times New Roman"/>
          <w:b w:val="0"/>
          <w:sz w:val="28"/>
          <w:szCs w:val="28"/>
          <w:lang w:val="uk-UA"/>
        </w:rPr>
        <w:t xml:space="preserve"> </w:t>
      </w:r>
      <w:r>
        <w:rPr>
          <w:rFonts w:ascii="Times New Roman" w:hAnsi="Times New Roman"/>
          <w:b w:val="0"/>
          <w:sz w:val="28"/>
          <w:szCs w:val="28"/>
          <w:lang w:val="uk-UA"/>
        </w:rPr>
        <w:t>утверждена</w:t>
      </w:r>
      <w:r w:rsidRPr="0067575A">
        <w:rPr>
          <w:rFonts w:ascii="Times New Roman" w:hAnsi="Times New Roman"/>
          <w:b w:val="0"/>
          <w:sz w:val="28"/>
          <w:szCs w:val="28"/>
          <w:lang w:val="uk-UA"/>
        </w:rPr>
        <w:t xml:space="preserve"> Мед</w:t>
      </w:r>
      <w:r>
        <w:rPr>
          <w:rFonts w:ascii="Times New Roman" w:hAnsi="Times New Roman"/>
          <w:b w:val="0"/>
          <w:sz w:val="28"/>
          <w:szCs w:val="28"/>
          <w:lang w:val="uk-UA"/>
        </w:rPr>
        <w:t>советом</w:t>
      </w:r>
      <w:r w:rsidRPr="0067575A">
        <w:rPr>
          <w:rFonts w:ascii="Times New Roman" w:hAnsi="Times New Roman"/>
          <w:b w:val="0"/>
          <w:sz w:val="28"/>
          <w:szCs w:val="28"/>
          <w:lang w:val="uk-UA"/>
        </w:rPr>
        <w:t xml:space="preserve"> МОЗ Укр</w:t>
      </w:r>
      <w:r w:rsidRPr="0067575A">
        <w:rPr>
          <w:rFonts w:ascii="Times New Roman" w:hAnsi="Times New Roman"/>
          <w:b w:val="0"/>
          <w:sz w:val="28"/>
          <w:szCs w:val="28"/>
          <w:lang w:val="uk-UA"/>
        </w:rPr>
        <w:t>а</w:t>
      </w:r>
      <w:r>
        <w:rPr>
          <w:rFonts w:ascii="Times New Roman" w:hAnsi="Times New Roman"/>
          <w:b w:val="0"/>
          <w:sz w:val="28"/>
          <w:szCs w:val="28"/>
          <w:lang w:val="uk-UA"/>
        </w:rPr>
        <w:t>и</w:t>
      </w:r>
      <w:r w:rsidRPr="0067575A">
        <w:rPr>
          <w:rFonts w:ascii="Times New Roman" w:hAnsi="Times New Roman"/>
          <w:b w:val="0"/>
          <w:sz w:val="28"/>
          <w:szCs w:val="28"/>
          <w:lang w:val="uk-UA"/>
        </w:rPr>
        <w:t>н</w:t>
      </w:r>
      <w:r>
        <w:rPr>
          <w:rFonts w:ascii="Times New Roman" w:hAnsi="Times New Roman"/>
          <w:b w:val="0"/>
          <w:sz w:val="28"/>
          <w:szCs w:val="28"/>
          <w:lang w:val="uk-UA"/>
        </w:rPr>
        <w:t>ы</w:t>
      </w:r>
      <w:r w:rsidRPr="0067575A">
        <w:rPr>
          <w:rFonts w:ascii="Times New Roman" w:hAnsi="Times New Roman"/>
          <w:b w:val="0"/>
          <w:sz w:val="28"/>
          <w:szCs w:val="28"/>
          <w:lang w:val="uk-UA"/>
        </w:rPr>
        <w:t xml:space="preserve">. </w:t>
      </w:r>
    </w:p>
    <w:p w:rsidR="004E38C5" w:rsidRPr="009E78D3" w:rsidRDefault="004E38C5" w:rsidP="004E38C5">
      <w:pPr>
        <w:spacing w:line="360" w:lineRule="auto"/>
        <w:ind w:right="21" w:firstLine="720"/>
        <w:jc w:val="both"/>
        <w:rPr>
          <w:b/>
          <w:sz w:val="28"/>
        </w:rPr>
      </w:pPr>
    </w:p>
    <w:p w:rsidR="004E38C5" w:rsidRDefault="004E38C5" w:rsidP="004E38C5">
      <w:pPr>
        <w:spacing w:line="360" w:lineRule="auto"/>
        <w:ind w:right="21" w:firstLine="720"/>
        <w:jc w:val="both"/>
        <w:rPr>
          <w:b/>
          <w:bCs/>
          <w:sz w:val="28"/>
        </w:rPr>
      </w:pPr>
      <w:r>
        <w:rPr>
          <w:b/>
          <w:bCs/>
          <w:sz w:val="28"/>
        </w:rPr>
        <w:t>Цель исследования</w:t>
      </w:r>
    </w:p>
    <w:p w:rsidR="004E38C5" w:rsidRDefault="004E38C5" w:rsidP="004E38C5">
      <w:pPr>
        <w:spacing w:line="360" w:lineRule="auto"/>
        <w:ind w:right="21" w:firstLine="720"/>
        <w:jc w:val="both"/>
        <w:rPr>
          <w:sz w:val="28"/>
        </w:rPr>
      </w:pPr>
      <w:r>
        <w:rPr>
          <w:sz w:val="28"/>
        </w:rPr>
        <w:t>Улучшение результатов лечения рубцового стеноза пищевода путем дифференцированного подхода в применении консервативного и хирургического методов, а также вследствие разработки  и внедрения новых органосохраняющих вариантов эзофагопластики.</w:t>
      </w:r>
    </w:p>
    <w:p w:rsidR="004E38C5" w:rsidRPr="00145078" w:rsidRDefault="004E38C5" w:rsidP="004E38C5">
      <w:pPr>
        <w:spacing w:line="360" w:lineRule="auto"/>
        <w:ind w:right="21" w:firstLine="720"/>
        <w:jc w:val="both"/>
        <w:rPr>
          <w:b/>
          <w:bCs/>
          <w:sz w:val="28"/>
        </w:rPr>
      </w:pPr>
    </w:p>
    <w:p w:rsidR="004E38C5" w:rsidRDefault="004E38C5" w:rsidP="004E38C5">
      <w:pPr>
        <w:spacing w:line="360" w:lineRule="auto"/>
        <w:ind w:right="21" w:firstLine="720"/>
        <w:jc w:val="both"/>
        <w:rPr>
          <w:b/>
          <w:bCs/>
          <w:sz w:val="28"/>
        </w:rPr>
      </w:pPr>
      <w:r>
        <w:rPr>
          <w:b/>
          <w:bCs/>
          <w:sz w:val="28"/>
        </w:rPr>
        <w:t>Задачи исследования</w:t>
      </w:r>
    </w:p>
    <w:p w:rsidR="004E38C5" w:rsidRDefault="004E38C5" w:rsidP="004E38C5">
      <w:pPr>
        <w:pStyle w:val="affffffff"/>
        <w:spacing w:line="360" w:lineRule="auto"/>
        <w:ind w:right="21" w:firstLine="720"/>
        <w:jc w:val="both"/>
      </w:pPr>
      <w:r>
        <w:t>1. Разработать и внедрить наиболее безопасные методики бужирования сложных рубцовых стенозов пищевода</w:t>
      </w:r>
      <w:r w:rsidRPr="00156143">
        <w:t xml:space="preserve"> </w:t>
      </w:r>
      <w:r>
        <w:t>в поздние сроки ожога.</w:t>
      </w:r>
    </w:p>
    <w:p w:rsidR="004E38C5" w:rsidRDefault="004E38C5" w:rsidP="004E38C5">
      <w:pPr>
        <w:pStyle w:val="affffffff"/>
        <w:spacing w:line="360" w:lineRule="auto"/>
        <w:ind w:right="21" w:firstLine="720"/>
        <w:jc w:val="both"/>
      </w:pPr>
      <w:r>
        <w:t>2. Обосновать методы профилактики и лечения осложнений бужирования пищевода.</w:t>
      </w:r>
    </w:p>
    <w:p w:rsidR="004E38C5" w:rsidRDefault="004E38C5" w:rsidP="004E38C5">
      <w:pPr>
        <w:pStyle w:val="affffffff"/>
        <w:spacing w:line="360" w:lineRule="auto"/>
        <w:ind w:right="21" w:firstLine="720"/>
        <w:jc w:val="both"/>
      </w:pPr>
      <w:r>
        <w:t xml:space="preserve">3. Определить возможность и эффективность бужирования пищевода после излечения его перфорации (свища). </w:t>
      </w:r>
    </w:p>
    <w:p w:rsidR="004E38C5" w:rsidRDefault="004E38C5" w:rsidP="004E38C5">
      <w:pPr>
        <w:pStyle w:val="affffffff"/>
        <w:spacing w:line="360" w:lineRule="auto"/>
        <w:ind w:right="21" w:firstLine="720"/>
        <w:jc w:val="both"/>
      </w:pPr>
      <w:r>
        <w:t>4. Изучить особенности последствий сочетанных ожогов пищевода и желудка, пищевода и глотки и применительно к конкретным ситуациям выработать органосохраняющую хирургическую тактику.</w:t>
      </w:r>
    </w:p>
    <w:p w:rsidR="004E38C5" w:rsidRDefault="004E38C5" w:rsidP="004E38C5">
      <w:pPr>
        <w:pStyle w:val="affffffff"/>
        <w:spacing w:line="360" w:lineRule="auto"/>
        <w:ind w:right="21" w:firstLine="720"/>
        <w:jc w:val="both"/>
      </w:pPr>
      <w:r>
        <w:t>5. Индивидуализировать выбор метода эзофагопластики в зависимости от уровня рубцового стеноза пищевода и его протяженности.</w:t>
      </w:r>
    </w:p>
    <w:p w:rsidR="004E38C5" w:rsidRDefault="004E38C5" w:rsidP="004E38C5">
      <w:pPr>
        <w:pStyle w:val="affffffff"/>
        <w:spacing w:line="360" w:lineRule="auto"/>
        <w:ind w:right="21" w:firstLine="720"/>
        <w:jc w:val="both"/>
      </w:pPr>
      <w:r>
        <w:t>6. Разработать новый вариант толстокишечной эзофагопластики, позволяющий предупредить развитие «слепого» мешка собственного пищевода.</w:t>
      </w:r>
    </w:p>
    <w:p w:rsidR="004E38C5" w:rsidRDefault="004E38C5" w:rsidP="004E38C5">
      <w:pPr>
        <w:pStyle w:val="affffffff"/>
        <w:spacing w:line="360" w:lineRule="auto"/>
        <w:ind w:right="21" w:firstLine="720"/>
        <w:jc w:val="both"/>
      </w:pPr>
      <w:r>
        <w:t>7. Разработать новый вариант местной эзофагопластики при короткой рубцовой стриктуре, который позволит выполнять реконструкцию пищевода при любом уровне локализации стеноза.</w:t>
      </w:r>
    </w:p>
    <w:p w:rsidR="004E38C5" w:rsidRDefault="004E38C5" w:rsidP="004E38C5">
      <w:pPr>
        <w:pStyle w:val="affffffff"/>
        <w:spacing w:line="360" w:lineRule="auto"/>
        <w:ind w:right="21" w:firstLine="720"/>
        <w:jc w:val="both"/>
      </w:pPr>
      <w:r>
        <w:lastRenderedPageBreak/>
        <w:t xml:space="preserve">8. Разработать новую органосохраняющую лечебную тактику при рубцовом стенозе пищевода двойной локализации. </w:t>
      </w:r>
    </w:p>
    <w:p w:rsidR="004E38C5" w:rsidRDefault="004E38C5" w:rsidP="004E38C5">
      <w:pPr>
        <w:pStyle w:val="affffffff"/>
        <w:spacing w:line="360" w:lineRule="auto"/>
        <w:ind w:right="21" w:firstLine="720"/>
        <w:jc w:val="both"/>
      </w:pPr>
      <w:r>
        <w:t>9. Усовершенствовать методы профилактики и лечения послеоперационных осложнений.</w:t>
      </w:r>
    </w:p>
    <w:p w:rsidR="004E38C5" w:rsidRDefault="004E38C5" w:rsidP="004E38C5">
      <w:pPr>
        <w:pStyle w:val="affffffff"/>
        <w:spacing w:line="360" w:lineRule="auto"/>
        <w:ind w:right="21" w:firstLine="720"/>
        <w:jc w:val="both"/>
      </w:pPr>
      <w:r>
        <w:t>10. Изучить ближайшие и отдаленные результаты консервативного и хирургического методов лечения рубцового стеноза пищевода и дать оценку разработанной лечебной программе.</w:t>
      </w:r>
    </w:p>
    <w:p w:rsidR="004E38C5" w:rsidRPr="002C4253"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r>
        <w:rPr>
          <w:b/>
          <w:bCs/>
        </w:rPr>
        <w:t>Объект исследования</w:t>
      </w:r>
    </w:p>
    <w:p w:rsidR="004E38C5" w:rsidRPr="004E38C5" w:rsidRDefault="004E38C5" w:rsidP="004E38C5">
      <w:pPr>
        <w:pStyle w:val="affffffff"/>
        <w:spacing w:line="360" w:lineRule="auto"/>
        <w:ind w:right="21" w:firstLine="720"/>
        <w:jc w:val="both"/>
        <w:rPr>
          <w:b/>
          <w:bCs/>
        </w:rPr>
      </w:pPr>
      <w:r>
        <w:t>Пациенты с рубцовым стенозом пищевода, сочетанным рубцовым стенозом пищевода и желудка (пищевода и глотки; пищевода, глотки, желудка) перфорацией пищевода вследствие некроза стенки пищевода или бужирования, пищеводно-респираторными свищами.</w:t>
      </w:r>
    </w:p>
    <w:p w:rsid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r>
        <w:rPr>
          <w:b/>
          <w:bCs/>
        </w:rPr>
        <w:t>Предмет исследования</w:t>
      </w:r>
    </w:p>
    <w:p w:rsidR="004E38C5" w:rsidRPr="00145078" w:rsidRDefault="004E38C5" w:rsidP="004E38C5">
      <w:pPr>
        <w:pStyle w:val="affffffff"/>
        <w:spacing w:line="360" w:lineRule="auto"/>
        <w:ind w:right="21" w:firstLine="720"/>
        <w:jc w:val="both"/>
        <w:rPr>
          <w:b/>
          <w:bCs/>
        </w:rPr>
      </w:pPr>
      <w:r>
        <w:t>Варианты рубцовых стриктур пищевода, пути повышения эффективности устранения осложнений инструментального и хирургического лечения рубцового стеноза пищевода, варианты эзофагопластики.</w:t>
      </w:r>
    </w:p>
    <w:p w:rsid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r>
        <w:rPr>
          <w:b/>
          <w:bCs/>
        </w:rPr>
        <w:t>Методы исследования</w:t>
      </w:r>
    </w:p>
    <w:p w:rsidR="004E38C5" w:rsidRDefault="004E38C5" w:rsidP="004E38C5">
      <w:pPr>
        <w:pStyle w:val="affffffff"/>
        <w:spacing w:line="360" w:lineRule="auto"/>
        <w:ind w:right="21" w:firstLine="720"/>
        <w:jc w:val="both"/>
        <w:rPr>
          <w:b/>
          <w:bCs/>
        </w:rPr>
      </w:pPr>
      <w:r>
        <w:t xml:space="preserve">Для решения поставленных задач использовали стандартное клинико-лабораторное обследование больных в сочетании с инструментальными методами обследования (ЭКГ, ФВД, ФБС, ФЭГДС, рентгенисследование пищевода и желудка, КТ органов груди, УЗИ органов живота и груди), цитологическое и гистологическое изучение биоптатов и интраоперационно удаленных препаратов, статистические методы – для оценки достоверности </w:t>
      </w:r>
      <w:r>
        <w:lastRenderedPageBreak/>
        <w:t>полученных результатов. Ретроспективный анализ и динамическое наблюдение за пациентами.</w:t>
      </w:r>
    </w:p>
    <w:p w:rsidR="004E38C5" w:rsidRDefault="004E38C5" w:rsidP="004E38C5">
      <w:pPr>
        <w:pStyle w:val="affffffff"/>
        <w:tabs>
          <w:tab w:val="num" w:pos="0"/>
        </w:tabs>
        <w:spacing w:line="360" w:lineRule="auto"/>
        <w:ind w:right="21" w:firstLine="720"/>
        <w:jc w:val="both"/>
        <w:rPr>
          <w:b/>
          <w:bCs/>
        </w:rPr>
      </w:pPr>
    </w:p>
    <w:p w:rsidR="004E38C5" w:rsidRDefault="004E38C5" w:rsidP="004E38C5">
      <w:pPr>
        <w:pStyle w:val="affffffff"/>
        <w:tabs>
          <w:tab w:val="num" w:pos="0"/>
        </w:tabs>
        <w:spacing w:line="360" w:lineRule="auto"/>
        <w:ind w:right="21" w:firstLine="720"/>
        <w:jc w:val="both"/>
        <w:rPr>
          <w:b/>
          <w:bCs/>
        </w:rPr>
      </w:pPr>
      <w:r>
        <w:rPr>
          <w:b/>
          <w:bCs/>
        </w:rPr>
        <w:t>Научная новизна полученных результатов</w:t>
      </w:r>
    </w:p>
    <w:p w:rsidR="004E38C5" w:rsidRDefault="004E38C5" w:rsidP="004E38C5">
      <w:pPr>
        <w:pStyle w:val="affffffff"/>
        <w:tabs>
          <w:tab w:val="num" w:pos="0"/>
        </w:tabs>
        <w:spacing w:line="360" w:lineRule="auto"/>
        <w:ind w:right="21" w:firstLine="720"/>
        <w:jc w:val="both"/>
      </w:pPr>
      <w:r>
        <w:t>Разработан и внедрен в клиническую практику эффективный комплекс лечебных мероприятий по устранению патологических изменений связанных с рубцовым стенозом пищевода.</w:t>
      </w:r>
    </w:p>
    <w:p w:rsidR="004E38C5" w:rsidRDefault="004E38C5" w:rsidP="004E38C5">
      <w:pPr>
        <w:pStyle w:val="affffffff"/>
        <w:spacing w:line="360" w:lineRule="auto"/>
        <w:ind w:right="21" w:firstLine="720"/>
        <w:jc w:val="both"/>
      </w:pPr>
      <w:r>
        <w:t>Разработаны и впервые применены на практике усовершенствованные подходы бужирования сложных рубцовых стриктур пищевода, в том числе и после устранения перфорации и свища пищевода.</w:t>
      </w:r>
    </w:p>
    <w:p w:rsidR="004E38C5" w:rsidRDefault="004E38C5" w:rsidP="004E38C5">
      <w:pPr>
        <w:pStyle w:val="affffffff"/>
        <w:spacing w:line="360" w:lineRule="auto"/>
        <w:ind w:right="21" w:firstLine="720"/>
        <w:jc w:val="both"/>
      </w:pPr>
      <w:r>
        <w:t>Усовершенствованы и внедрены в клиническую практику методы устранения осложнений бужирования пищевода (перфорация, медиастинит, свищ).</w:t>
      </w:r>
    </w:p>
    <w:p w:rsidR="004E38C5" w:rsidRDefault="004E38C5" w:rsidP="004E38C5">
      <w:pPr>
        <w:pStyle w:val="affffffff"/>
        <w:spacing w:line="360" w:lineRule="auto"/>
        <w:ind w:right="21" w:firstLine="720"/>
        <w:jc w:val="both"/>
      </w:pPr>
      <w:r>
        <w:t>Разработан и впервые применен на практике вариант физиологической реконструкции желудочно-кишечного тракта при сочетанном послеожоговом поражении пищевода и желудка.</w:t>
      </w:r>
    </w:p>
    <w:p w:rsidR="004E38C5" w:rsidRDefault="004E38C5" w:rsidP="004E38C5">
      <w:pPr>
        <w:pStyle w:val="affffffff"/>
        <w:spacing w:line="360" w:lineRule="auto"/>
        <w:ind w:right="21" w:firstLine="720"/>
        <w:jc w:val="both"/>
      </w:pPr>
      <w:r>
        <w:t>Разработаны и успешно применены на практике новые варианты органосберегающих реконструкций пищевода при коротком стенозе, сочетании короткого и протяженного, короткого и субтотального стенозов. Получены соответствующие патенты на изобретение в Госпатенте Украины.</w:t>
      </w:r>
    </w:p>
    <w:p w:rsidR="004E38C5" w:rsidRDefault="004E38C5" w:rsidP="004E38C5">
      <w:pPr>
        <w:pStyle w:val="affffffff"/>
        <w:spacing w:line="360" w:lineRule="auto"/>
        <w:ind w:right="21" w:firstLine="720"/>
        <w:jc w:val="both"/>
      </w:pPr>
      <w:r>
        <w:t>Разработана и внедрена в клиническую практику колоэзофагопластика предупреждающая развитие «слепого» мешка естественного пищевода. Получен патент на изобретение в Госпатенте Украины.</w:t>
      </w:r>
    </w:p>
    <w:p w:rsidR="004E38C5" w:rsidRDefault="004E38C5" w:rsidP="004E38C5">
      <w:pPr>
        <w:pStyle w:val="affffffff"/>
        <w:spacing w:line="360" w:lineRule="auto"/>
        <w:ind w:right="21" w:firstLine="720"/>
        <w:jc w:val="both"/>
      </w:pPr>
      <w:r>
        <w:t>Усовершенствованы тактические особенности подготовки больных к реконструкции пищевода и ведения послеоперационного периода.</w:t>
      </w:r>
    </w:p>
    <w:p w:rsidR="004E38C5" w:rsidRDefault="004E38C5" w:rsidP="004E38C5">
      <w:pPr>
        <w:pStyle w:val="affffffff"/>
        <w:spacing w:line="360" w:lineRule="auto"/>
        <w:ind w:right="21" w:firstLine="720"/>
        <w:jc w:val="both"/>
      </w:pPr>
      <w:r>
        <w:t>Изучены ближайшие и отдаленные результаты консервативного и хирургического лечения рубцового стеноза пищевода в различные сроки.</w:t>
      </w:r>
    </w:p>
    <w:p w:rsidR="004E38C5" w:rsidRP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r>
        <w:rPr>
          <w:b/>
          <w:bCs/>
        </w:rPr>
        <w:lastRenderedPageBreak/>
        <w:t>Практическое значение полученных результатов</w:t>
      </w:r>
    </w:p>
    <w:p w:rsidR="004E38C5" w:rsidRDefault="004E38C5" w:rsidP="004E38C5">
      <w:pPr>
        <w:pStyle w:val="affffffff"/>
        <w:spacing w:line="360" w:lineRule="auto"/>
        <w:ind w:right="21" w:firstLine="720"/>
        <w:jc w:val="both"/>
      </w:pPr>
      <w:r w:rsidRPr="00156143">
        <w:rPr>
          <w:bCs/>
        </w:rPr>
        <w:t>В результате проведенных исследований</w:t>
      </w:r>
      <w:r>
        <w:rPr>
          <w:bCs/>
        </w:rPr>
        <w:t xml:space="preserve"> выработаны критерии для выбора метода бужирования  рубцовой стриктуры пищевода и пути профилактики возможных осложнений. </w:t>
      </w:r>
      <w:r>
        <w:t>Разработаны и внедрены в практику оптимальные варианты ликвидации осложнений бужирования и пластики пищевода.</w:t>
      </w:r>
    </w:p>
    <w:p w:rsidR="004E38C5" w:rsidRDefault="004E38C5" w:rsidP="004E38C5">
      <w:pPr>
        <w:pStyle w:val="affffffff"/>
        <w:spacing w:line="360" w:lineRule="auto"/>
        <w:ind w:right="21" w:firstLine="720"/>
        <w:jc w:val="both"/>
      </w:pPr>
      <w:r>
        <w:t>В работе обоснована лечебная тактика при сочетанных рубцовых послеожоговых поражениях глотки и желудка.</w:t>
      </w:r>
    </w:p>
    <w:p w:rsidR="004E38C5" w:rsidRDefault="004E38C5" w:rsidP="004E38C5">
      <w:pPr>
        <w:pStyle w:val="affffffff"/>
        <w:spacing w:line="360" w:lineRule="auto"/>
        <w:ind w:right="21" w:firstLine="720"/>
        <w:jc w:val="both"/>
      </w:pPr>
      <w:r>
        <w:t>Важными для практического внедрения являются: способ субтотальной толстокишечной эзофагопластики (патент Украины № 61843 А); способ пластики пищевода при рубцовом стенозе (патент Украины № 61842 А); способ сегментарной пластики пищевода (патент Украины № 61844 А); процесс лечения стеноза глоточно-пищеводного перехода и стеноза пищевода среднегрудной локализации (патент Украины № 9531).</w:t>
      </w:r>
    </w:p>
    <w:p w:rsidR="004E38C5" w:rsidRPr="008E3770" w:rsidRDefault="004E38C5" w:rsidP="004E38C5">
      <w:pPr>
        <w:pStyle w:val="affffffff"/>
        <w:spacing w:line="360" w:lineRule="auto"/>
        <w:ind w:right="21" w:firstLine="720"/>
        <w:jc w:val="both"/>
      </w:pPr>
      <w:r>
        <w:t>В результате анализа непосредственных и отдаленных результатов доказано преимущество и необходимость использования в клинической практике разработанных методик, как консервативного лечения, так и различных хирургических вмешательств, применяемых в соответствии с вариантом рубцовой стриктуры. Широкое использование этих методов лечения позволило достичь высокого уровня эффективности бужирования при сложных стенозах пищевода и одного из самых низких уровней летальности после реконструктивно-восстановительных операций на пищеводе. Это способствовало восстановлению полноценного питания (</w:t>
      </w:r>
      <w:r>
        <w:rPr>
          <w:lang w:val="en-US"/>
        </w:rPr>
        <w:t>per</w:t>
      </w:r>
      <w:r w:rsidRPr="008E3770">
        <w:t xml:space="preserve"> </w:t>
      </w:r>
      <w:r>
        <w:rPr>
          <w:lang w:val="en-US"/>
        </w:rPr>
        <w:t>os</w:t>
      </w:r>
      <w:r w:rsidRPr="008E3770">
        <w:t>)</w:t>
      </w:r>
      <w:r>
        <w:t xml:space="preserve"> у всех больных и соответственно достижения социальной и трудовой реабилитации.</w:t>
      </w:r>
    </w:p>
    <w:p w:rsidR="004E38C5" w:rsidRP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p>
    <w:p w:rsidR="004E38C5" w:rsidRDefault="004E38C5" w:rsidP="004E38C5">
      <w:pPr>
        <w:pStyle w:val="affffffff"/>
        <w:spacing w:line="360" w:lineRule="auto"/>
        <w:ind w:right="21" w:firstLine="720"/>
        <w:jc w:val="both"/>
        <w:rPr>
          <w:b/>
          <w:bCs/>
        </w:rPr>
      </w:pPr>
      <w:r>
        <w:rPr>
          <w:b/>
          <w:bCs/>
        </w:rPr>
        <w:t>Внедрение результатов работы</w:t>
      </w:r>
    </w:p>
    <w:p w:rsidR="004E38C5" w:rsidRDefault="004E38C5" w:rsidP="004E38C5">
      <w:pPr>
        <w:pStyle w:val="affffffff"/>
        <w:spacing w:line="360" w:lineRule="auto"/>
        <w:ind w:right="21" w:firstLine="720"/>
        <w:jc w:val="both"/>
        <w:rPr>
          <w:bCs/>
        </w:rPr>
      </w:pPr>
      <w:r w:rsidRPr="008E3770">
        <w:rPr>
          <w:bCs/>
        </w:rPr>
        <w:lastRenderedPageBreak/>
        <w:t xml:space="preserve">Результаты и основные положения диссертации </w:t>
      </w:r>
      <w:r>
        <w:rPr>
          <w:bCs/>
        </w:rPr>
        <w:t>используются в практической работе Киевской городской клинической больницы №17, главного военного госпиталя МОУ, областных клинических больницах Киева, Луцка, Харькова, Житомира, Одессы, Донецка, Киевском НИИ хирургии и трансплантологии. Материалы диссертационной работы используются в учебном процессе на кафедре пульмонологии и торакальной хирургии Национальной медицинской академии последипломного образования им. П.Л. Шупика.</w:t>
      </w:r>
    </w:p>
    <w:p w:rsidR="004E38C5" w:rsidRDefault="004E38C5" w:rsidP="004E38C5">
      <w:pPr>
        <w:pStyle w:val="affffffff"/>
        <w:spacing w:line="360" w:lineRule="auto"/>
        <w:ind w:right="21" w:firstLine="720"/>
        <w:jc w:val="both"/>
        <w:rPr>
          <w:b/>
          <w:bCs/>
          <w:lang w:val="en-US"/>
        </w:rPr>
      </w:pPr>
    </w:p>
    <w:p w:rsidR="004E38C5" w:rsidRPr="00143DFE" w:rsidRDefault="004E38C5" w:rsidP="004E38C5">
      <w:pPr>
        <w:pStyle w:val="affffffff"/>
        <w:spacing w:line="360" w:lineRule="auto"/>
        <w:ind w:right="21" w:firstLine="720"/>
        <w:jc w:val="both"/>
        <w:rPr>
          <w:b/>
          <w:bCs/>
        </w:rPr>
      </w:pPr>
      <w:r>
        <w:rPr>
          <w:b/>
          <w:bCs/>
        </w:rPr>
        <w:t>Личный вклад соискателя</w:t>
      </w:r>
    </w:p>
    <w:p w:rsidR="004E38C5" w:rsidRDefault="004E38C5" w:rsidP="004E38C5">
      <w:pPr>
        <w:pStyle w:val="affffffff"/>
        <w:spacing w:line="360" w:lineRule="auto"/>
        <w:ind w:right="21" w:firstLine="720"/>
        <w:jc w:val="both"/>
      </w:pPr>
      <w:r>
        <w:t>Диссертационная работа отражает реализацию идей автора. Соискатель лично наметил и выполнил все запрограммированные исследования, сформулировал цель и задачи. Автор самостоятельно выполнил клиническое обследование больных, произвел тематический отбор больных и провел анализ архивного материалу. Активно участвовал в операциях, послеоперационном лечении и наблюдении больных в отдаленные сроки. Диссертантом были обозначены особенности хирургических вмешательств при различных вариантах рубцового стеноза пищевода, а также у пациентов с осложненной стриктурой. Автор лично выполнил анализ внедренных методов лечения и полученных результатов, изложил их в соответствующих главах диссертации,  сформулировал выводы и практические рекомендации. Патенты Украины получены соискателем в соавторстве с проф. М.М. Багировым.</w:t>
      </w:r>
    </w:p>
    <w:p w:rsidR="004E38C5" w:rsidRPr="004E38C5" w:rsidRDefault="004E38C5" w:rsidP="004E38C5">
      <w:pPr>
        <w:pStyle w:val="affffffff"/>
        <w:spacing w:line="360" w:lineRule="auto"/>
        <w:ind w:right="21" w:firstLine="720"/>
        <w:jc w:val="both"/>
        <w:rPr>
          <w:b/>
        </w:rPr>
      </w:pPr>
    </w:p>
    <w:p w:rsidR="004E38C5" w:rsidRDefault="004E38C5" w:rsidP="004E38C5">
      <w:pPr>
        <w:pStyle w:val="affffffff"/>
        <w:spacing w:line="360" w:lineRule="auto"/>
        <w:ind w:right="21" w:firstLine="720"/>
        <w:jc w:val="both"/>
      </w:pPr>
      <w:r>
        <w:rPr>
          <w:b/>
        </w:rPr>
        <w:t>Апробация результатов диссертации</w:t>
      </w:r>
      <w:r>
        <w:t xml:space="preserve"> </w:t>
      </w:r>
    </w:p>
    <w:p w:rsidR="004E38C5" w:rsidRDefault="004E38C5" w:rsidP="004E38C5">
      <w:pPr>
        <w:pStyle w:val="affffffff"/>
        <w:spacing w:line="360" w:lineRule="auto"/>
        <w:ind w:right="21" w:firstLine="720"/>
        <w:jc w:val="both"/>
      </w:pPr>
      <w:r>
        <w:t xml:space="preserve">Основные положения исследования докладывались и обговаривались на </w:t>
      </w:r>
      <w:r w:rsidRPr="00C6614F">
        <w:rPr>
          <w:b/>
          <w:szCs w:val="28"/>
        </w:rPr>
        <w:t xml:space="preserve"> </w:t>
      </w:r>
      <w:r w:rsidRPr="00075583">
        <w:rPr>
          <w:szCs w:val="28"/>
          <w:lang w:val="uk-UA"/>
        </w:rPr>
        <w:t>1</w:t>
      </w:r>
      <w:r w:rsidRPr="00C6614F">
        <w:rPr>
          <w:szCs w:val="28"/>
        </w:rPr>
        <w:t>6</w:t>
      </w:r>
      <w:r w:rsidRPr="00075583">
        <w:rPr>
          <w:szCs w:val="28"/>
          <w:lang w:val="uk-UA"/>
        </w:rPr>
        <w:t xml:space="preserve"> </w:t>
      </w:r>
      <w:r>
        <w:rPr>
          <w:szCs w:val="28"/>
          <w:lang w:val="uk-UA"/>
        </w:rPr>
        <w:t>ежегодном</w:t>
      </w:r>
      <w:r w:rsidRPr="00075583">
        <w:rPr>
          <w:szCs w:val="28"/>
          <w:lang w:val="uk-UA"/>
        </w:rPr>
        <w:t xml:space="preserve"> конгрес</w:t>
      </w:r>
      <w:r>
        <w:rPr>
          <w:szCs w:val="28"/>
          <w:lang w:val="uk-UA"/>
        </w:rPr>
        <w:t>се</w:t>
      </w:r>
      <w:r w:rsidRPr="00075583">
        <w:rPr>
          <w:szCs w:val="28"/>
          <w:lang w:val="uk-UA"/>
        </w:rPr>
        <w:t xml:space="preserve"> </w:t>
      </w:r>
      <w:r>
        <w:rPr>
          <w:szCs w:val="28"/>
          <w:lang w:val="uk-UA"/>
        </w:rPr>
        <w:t>Е</w:t>
      </w:r>
      <w:r w:rsidRPr="00075583">
        <w:rPr>
          <w:szCs w:val="28"/>
          <w:lang w:val="uk-UA"/>
        </w:rPr>
        <w:t>вропейско</w:t>
      </w:r>
      <w:r>
        <w:rPr>
          <w:szCs w:val="28"/>
          <w:lang w:val="uk-UA"/>
        </w:rPr>
        <w:t>й</w:t>
      </w:r>
      <w:r w:rsidRPr="00075583">
        <w:rPr>
          <w:szCs w:val="28"/>
          <w:lang w:val="uk-UA"/>
        </w:rPr>
        <w:t xml:space="preserve"> ас</w:t>
      </w:r>
      <w:r>
        <w:rPr>
          <w:szCs w:val="28"/>
          <w:lang w:val="uk-UA"/>
        </w:rPr>
        <w:t>с</w:t>
      </w:r>
      <w:r w:rsidRPr="00075583">
        <w:rPr>
          <w:szCs w:val="28"/>
          <w:lang w:val="uk-UA"/>
        </w:rPr>
        <w:t>оц</w:t>
      </w:r>
      <w:r>
        <w:rPr>
          <w:szCs w:val="28"/>
          <w:lang w:val="uk-UA"/>
        </w:rPr>
        <w:t>и</w:t>
      </w:r>
      <w:r w:rsidRPr="00075583">
        <w:rPr>
          <w:szCs w:val="28"/>
          <w:lang w:val="uk-UA"/>
        </w:rPr>
        <w:t>ац</w:t>
      </w:r>
      <w:r>
        <w:rPr>
          <w:szCs w:val="28"/>
          <w:lang w:val="uk-UA"/>
        </w:rPr>
        <w:t>ии</w:t>
      </w:r>
      <w:r w:rsidRPr="00075583">
        <w:rPr>
          <w:szCs w:val="28"/>
          <w:lang w:val="uk-UA"/>
        </w:rPr>
        <w:t xml:space="preserve"> кард</w:t>
      </w:r>
      <w:r>
        <w:rPr>
          <w:szCs w:val="28"/>
          <w:lang w:val="uk-UA"/>
        </w:rPr>
        <w:t>и</w:t>
      </w:r>
      <w:r w:rsidRPr="00075583">
        <w:rPr>
          <w:szCs w:val="28"/>
          <w:lang w:val="uk-UA"/>
        </w:rPr>
        <w:t>о-торакально</w:t>
      </w:r>
      <w:r>
        <w:rPr>
          <w:szCs w:val="28"/>
          <w:lang w:val="uk-UA"/>
        </w:rPr>
        <w:t>й</w:t>
      </w:r>
      <w:r w:rsidRPr="00075583">
        <w:rPr>
          <w:szCs w:val="28"/>
          <w:lang w:val="uk-UA"/>
        </w:rPr>
        <w:t xml:space="preserve"> х</w:t>
      </w:r>
      <w:r>
        <w:rPr>
          <w:szCs w:val="28"/>
          <w:lang w:val="uk-UA"/>
        </w:rPr>
        <w:t>и</w:t>
      </w:r>
      <w:r w:rsidRPr="00075583">
        <w:rPr>
          <w:szCs w:val="28"/>
          <w:lang w:val="uk-UA"/>
        </w:rPr>
        <w:t>рург</w:t>
      </w:r>
      <w:r>
        <w:rPr>
          <w:szCs w:val="28"/>
          <w:lang w:val="uk-UA"/>
        </w:rPr>
        <w:t>ии</w:t>
      </w:r>
      <w:r w:rsidRPr="00075583">
        <w:rPr>
          <w:szCs w:val="28"/>
          <w:lang w:val="uk-UA"/>
        </w:rPr>
        <w:t xml:space="preserve"> (</w:t>
      </w:r>
      <w:r>
        <w:rPr>
          <w:szCs w:val="28"/>
        </w:rPr>
        <w:t>Монако</w:t>
      </w:r>
      <w:r w:rsidRPr="00075583">
        <w:rPr>
          <w:szCs w:val="28"/>
          <w:lang w:val="uk-UA"/>
        </w:rPr>
        <w:t>,</w:t>
      </w:r>
      <w:r w:rsidRPr="00075583">
        <w:rPr>
          <w:b/>
          <w:szCs w:val="28"/>
          <w:lang w:val="uk-UA"/>
        </w:rPr>
        <w:t xml:space="preserve"> </w:t>
      </w:r>
      <w:r w:rsidRPr="00075583">
        <w:rPr>
          <w:szCs w:val="28"/>
          <w:lang w:val="uk-UA"/>
        </w:rPr>
        <w:t>200</w:t>
      </w:r>
      <w:r>
        <w:rPr>
          <w:szCs w:val="28"/>
          <w:lang w:val="uk-UA"/>
        </w:rPr>
        <w:t>2</w:t>
      </w:r>
      <w:r w:rsidRPr="00075583">
        <w:rPr>
          <w:b/>
          <w:szCs w:val="28"/>
          <w:lang w:val="uk-UA"/>
        </w:rPr>
        <w:t>)</w:t>
      </w:r>
      <w:r>
        <w:rPr>
          <w:b/>
          <w:szCs w:val="28"/>
          <w:lang w:val="uk-UA"/>
        </w:rPr>
        <w:t xml:space="preserve">; </w:t>
      </w:r>
      <w:r>
        <w:rPr>
          <w:lang w:val="en-US"/>
        </w:rPr>
        <w:t>VI</w:t>
      </w:r>
      <w:r>
        <w:t xml:space="preserve"> международном конгрессе ассоциации торакальных хирургов арабских стран (Дамаск, Сирия, 2002); </w:t>
      </w:r>
      <w:r>
        <w:rPr>
          <w:lang w:val="en-US"/>
        </w:rPr>
        <w:t>XX</w:t>
      </w:r>
      <w:r>
        <w:t xml:space="preserve"> съезде </w:t>
      </w:r>
      <w:r>
        <w:lastRenderedPageBreak/>
        <w:t xml:space="preserve">хирургов Украины (Донецк, 2002); научно-практической конференции посвященной 30-летию КНИИКЭХ (Киев, 2002); </w:t>
      </w:r>
      <w:r>
        <w:rPr>
          <w:lang w:val="en-US"/>
        </w:rPr>
        <w:t>XXI</w:t>
      </w:r>
      <w:r>
        <w:t xml:space="preserve"> съезде хирургов Украины (Запорожье, 2005); научно-практической конференции «Актуальные вопросы торакоабдоминальной хирургии (Харьков, 2005); </w:t>
      </w:r>
      <w:r>
        <w:rPr>
          <w:lang w:val="en-US"/>
        </w:rPr>
        <w:t>V</w:t>
      </w:r>
      <w:r>
        <w:t>-ой Украинско-Польской научно-практической конференции посвященной 100-летию торакохирургии (Львов-Вроцлав, 2006); научно-практической конференции посвященной памяти академика А.А. Шалимова (Киев, 2007); международном конгрессе торакальных хирургов «Реконструктивная торакальная хирургия» (Киев, 2007); 60 ежегодном конгрессе ассоциации торакальных хирургов Японии (2007), первой международной конференции по торако-абдоминальной хирургии посвященной 100-летию со дня рождения академика Б.В. Петровского (Москва, 2008).</w:t>
      </w:r>
    </w:p>
    <w:p w:rsidR="004E38C5" w:rsidRPr="00C6614F" w:rsidRDefault="004E38C5" w:rsidP="004E38C5">
      <w:pPr>
        <w:pStyle w:val="affffffff"/>
        <w:spacing w:line="360" w:lineRule="auto"/>
        <w:ind w:right="21" w:firstLine="720"/>
        <w:jc w:val="both"/>
        <w:rPr>
          <w:b/>
        </w:rPr>
      </w:pPr>
    </w:p>
    <w:p w:rsidR="004E38C5" w:rsidRDefault="004E38C5" w:rsidP="004E38C5">
      <w:pPr>
        <w:pStyle w:val="affffffff"/>
        <w:spacing w:line="360" w:lineRule="auto"/>
        <w:ind w:right="21" w:firstLine="720"/>
        <w:jc w:val="both"/>
        <w:rPr>
          <w:b/>
        </w:rPr>
      </w:pPr>
      <w:r>
        <w:rPr>
          <w:b/>
        </w:rPr>
        <w:t>Публикации</w:t>
      </w:r>
    </w:p>
    <w:p w:rsidR="004E38C5" w:rsidRPr="00644B20" w:rsidRDefault="004E38C5" w:rsidP="004E38C5">
      <w:pPr>
        <w:pStyle w:val="affffffff"/>
        <w:spacing w:line="360" w:lineRule="auto"/>
        <w:ind w:right="21" w:firstLine="720"/>
        <w:jc w:val="both"/>
      </w:pPr>
      <w:r>
        <w:t>По теме диссертации опубликовано 2</w:t>
      </w:r>
      <w:r w:rsidRPr="004C74F3">
        <w:t>9</w:t>
      </w:r>
      <w:r>
        <w:t xml:space="preserve"> научных работ, в которых изложены основные положения диссертации. Из них </w:t>
      </w:r>
      <w:r w:rsidRPr="004C74F3">
        <w:t>20</w:t>
      </w:r>
      <w:r>
        <w:t xml:space="preserve"> – статьи в специализированных научных изданиях, утвержденных ВАК Украины; </w:t>
      </w:r>
      <w:r w:rsidRPr="004C74F3">
        <w:t>9</w:t>
      </w:r>
      <w:r>
        <w:t xml:space="preserve"> – в зборниках научных трудов съездов и конференций. По теме диссертации получено четыре патента Украины.</w:t>
      </w:r>
    </w:p>
    <w:p w:rsidR="004E38C5" w:rsidRPr="004E38C5" w:rsidRDefault="004E38C5" w:rsidP="004E38C5">
      <w:pPr>
        <w:pStyle w:val="affffffff"/>
        <w:spacing w:line="360" w:lineRule="auto"/>
        <w:ind w:right="21" w:firstLine="720"/>
        <w:jc w:val="both"/>
        <w:rPr>
          <w:b/>
        </w:rPr>
      </w:pPr>
    </w:p>
    <w:p w:rsidR="004E38C5" w:rsidRDefault="004E38C5" w:rsidP="004E38C5">
      <w:pPr>
        <w:pStyle w:val="affffffff"/>
        <w:spacing w:line="360" w:lineRule="auto"/>
        <w:ind w:right="21" w:firstLine="720"/>
        <w:jc w:val="both"/>
        <w:rPr>
          <w:b/>
        </w:rPr>
      </w:pPr>
      <w:r>
        <w:rPr>
          <w:b/>
        </w:rPr>
        <w:t>Объем и структура диссертации</w:t>
      </w:r>
    </w:p>
    <w:p w:rsidR="004E38C5" w:rsidRDefault="004E38C5" w:rsidP="004E38C5">
      <w:pPr>
        <w:pStyle w:val="affffffff"/>
        <w:spacing w:line="360" w:lineRule="auto"/>
        <w:ind w:right="21" w:firstLine="720"/>
        <w:jc w:val="both"/>
      </w:pPr>
      <w:r>
        <w:t>Диссертация состоит из введения, обзора литературы, шести глав собственных исследований, заключения, выводов, практических рекомендаций, перечня используемой литературы (28</w:t>
      </w:r>
      <w:r w:rsidRPr="00C6614F">
        <w:t>6</w:t>
      </w:r>
      <w:r>
        <w:t xml:space="preserve"> работы авторов Украины и стран СНГ, 183 работы зарубежных исследователей). Работа изложена на 3</w:t>
      </w:r>
      <w:r w:rsidRPr="00C6614F">
        <w:t>35</w:t>
      </w:r>
      <w:r>
        <w:t xml:space="preserve"> страницах машинописного текста, иллюстрирована 23 таблицами и </w:t>
      </w:r>
      <w:r w:rsidRPr="00C6614F">
        <w:t>68</w:t>
      </w:r>
      <w:r>
        <w:t xml:space="preserve"> рисунками.</w:t>
      </w:r>
    </w:p>
    <w:p w:rsidR="004E38C5" w:rsidRPr="008E3770" w:rsidRDefault="004E38C5" w:rsidP="004E38C5">
      <w:pPr>
        <w:pStyle w:val="affffffff"/>
        <w:spacing w:line="360" w:lineRule="auto"/>
        <w:ind w:right="21" w:firstLine="720"/>
        <w:jc w:val="both"/>
      </w:pPr>
      <w:r>
        <w:t xml:space="preserve">Научные консультации на различных этапах работы осуществлялись лауреатом Государственной премии Украины, профессором Багировым </w:t>
      </w:r>
      <w:r>
        <w:lastRenderedPageBreak/>
        <w:t>Мамедом Мансуровичем, за что диссертант выражает свою глубокую признательность. Диссертант выражает благодарность заведующему кафедрой торакальной хирургии и пульмонологии НМАПО им. П.Л. Шупика, дважды лауреату Государственной премии Украины, профессору Макарову Анатолию Васильевичу за повседневную помощь и поддержку в выполнении работы.</w:t>
      </w:r>
    </w:p>
    <w:p w:rsidR="004E38C5" w:rsidRDefault="004E38C5" w:rsidP="004E38C5">
      <w:pPr>
        <w:ind w:firstLine="709"/>
        <w:jc w:val="center"/>
        <w:rPr>
          <w:rFonts w:ascii="Times New Roman" w:hAnsi="Times New Roman"/>
          <w:b/>
          <w:sz w:val="28"/>
          <w:szCs w:val="28"/>
        </w:rPr>
      </w:pPr>
      <w:r w:rsidRPr="00EB0AEB">
        <w:rPr>
          <w:rFonts w:ascii="Times New Roman" w:hAnsi="Times New Roman"/>
          <w:b/>
          <w:sz w:val="28"/>
          <w:szCs w:val="28"/>
        </w:rPr>
        <w:t>ВЫВОДЫ</w:t>
      </w:r>
    </w:p>
    <w:p w:rsidR="004E38C5" w:rsidRPr="00EB0AEB" w:rsidRDefault="004E38C5" w:rsidP="004E38C5">
      <w:pPr>
        <w:ind w:firstLine="709"/>
        <w:jc w:val="center"/>
        <w:rPr>
          <w:rFonts w:ascii="Times New Roman" w:hAnsi="Times New Roman"/>
          <w:sz w:val="28"/>
          <w:szCs w:val="28"/>
        </w:rPr>
      </w:pPr>
    </w:p>
    <w:p w:rsidR="004E38C5" w:rsidRDefault="004E38C5" w:rsidP="004E38C5">
      <w:pPr>
        <w:pStyle w:val="affffffffb"/>
        <w:ind w:left="0" w:firstLine="720"/>
        <w:rPr>
          <w:rFonts w:ascii="Times New Roman" w:hAnsi="Times New Roman"/>
          <w:szCs w:val="28"/>
        </w:rPr>
      </w:pPr>
      <w:r>
        <w:rPr>
          <w:rFonts w:ascii="Times New Roman" w:hAnsi="Times New Roman"/>
          <w:szCs w:val="28"/>
        </w:rPr>
        <w:t>1.</w:t>
      </w:r>
      <w:r w:rsidRPr="009E3CB9">
        <w:rPr>
          <w:rFonts w:ascii="Times New Roman" w:hAnsi="Times New Roman"/>
          <w:szCs w:val="28"/>
        </w:rPr>
        <w:t xml:space="preserve"> </w:t>
      </w:r>
      <w:r>
        <w:rPr>
          <w:rFonts w:ascii="Times New Roman" w:hAnsi="Times New Roman"/>
          <w:szCs w:val="28"/>
        </w:rPr>
        <w:t>Основным методом лечения, независимо от степени и сложности</w:t>
      </w:r>
      <w:r w:rsidRPr="00EB0AEB">
        <w:rPr>
          <w:rFonts w:ascii="Times New Roman" w:hAnsi="Times New Roman"/>
          <w:szCs w:val="28"/>
        </w:rPr>
        <w:t xml:space="preserve"> послеожогов</w:t>
      </w:r>
      <w:r>
        <w:rPr>
          <w:rFonts w:ascii="Times New Roman" w:hAnsi="Times New Roman"/>
          <w:szCs w:val="28"/>
        </w:rPr>
        <w:t>ого</w:t>
      </w:r>
      <w:r w:rsidRPr="00EB0AEB">
        <w:rPr>
          <w:rFonts w:ascii="Times New Roman" w:hAnsi="Times New Roman"/>
          <w:szCs w:val="28"/>
        </w:rPr>
        <w:t xml:space="preserve"> рубцов</w:t>
      </w:r>
      <w:r>
        <w:rPr>
          <w:rFonts w:ascii="Times New Roman" w:hAnsi="Times New Roman"/>
          <w:szCs w:val="28"/>
        </w:rPr>
        <w:t>ого</w:t>
      </w:r>
      <w:r w:rsidRPr="00EB0AEB">
        <w:rPr>
          <w:rFonts w:ascii="Times New Roman" w:hAnsi="Times New Roman"/>
          <w:szCs w:val="28"/>
        </w:rPr>
        <w:t xml:space="preserve"> стеноз</w:t>
      </w:r>
      <w:r>
        <w:rPr>
          <w:rFonts w:ascii="Times New Roman" w:hAnsi="Times New Roman"/>
          <w:szCs w:val="28"/>
        </w:rPr>
        <w:t>а пищевода,</w:t>
      </w:r>
      <w:r w:rsidRPr="00EB0AEB">
        <w:rPr>
          <w:rFonts w:ascii="Times New Roman" w:hAnsi="Times New Roman"/>
          <w:szCs w:val="28"/>
        </w:rPr>
        <w:t xml:space="preserve"> </w:t>
      </w:r>
      <w:r>
        <w:rPr>
          <w:rFonts w:ascii="Times New Roman" w:hAnsi="Times New Roman"/>
          <w:szCs w:val="28"/>
        </w:rPr>
        <w:t xml:space="preserve">является миниинвазивный вариант – </w:t>
      </w:r>
      <w:r w:rsidRPr="00EB0AEB">
        <w:rPr>
          <w:rFonts w:ascii="Times New Roman" w:hAnsi="Times New Roman"/>
          <w:szCs w:val="28"/>
        </w:rPr>
        <w:t>бужировани</w:t>
      </w:r>
      <w:r>
        <w:rPr>
          <w:rFonts w:ascii="Times New Roman" w:hAnsi="Times New Roman"/>
          <w:szCs w:val="28"/>
        </w:rPr>
        <w:t>е, методика «за нить» н</w:t>
      </w:r>
      <w:r w:rsidRPr="00511945">
        <w:rPr>
          <w:rFonts w:ascii="Times New Roman" w:hAnsi="Times New Roman"/>
          <w:szCs w:val="28"/>
        </w:rPr>
        <w:t>аиболее успешн</w:t>
      </w:r>
      <w:r>
        <w:rPr>
          <w:rFonts w:ascii="Times New Roman" w:hAnsi="Times New Roman"/>
          <w:szCs w:val="28"/>
        </w:rPr>
        <w:t>ая</w:t>
      </w:r>
      <w:r w:rsidRPr="00511945">
        <w:rPr>
          <w:rFonts w:ascii="Times New Roman" w:hAnsi="Times New Roman"/>
          <w:szCs w:val="28"/>
        </w:rPr>
        <w:t xml:space="preserve"> и безопасн</w:t>
      </w:r>
      <w:r>
        <w:rPr>
          <w:rFonts w:ascii="Times New Roman" w:hAnsi="Times New Roman"/>
          <w:szCs w:val="28"/>
        </w:rPr>
        <w:t>ая. Индивидуализация варианта бужирования (поднаркозное бужирование по струне-проводнику, бужирование под местной анестезией «за нить» и сочетание этих методик) позволяет достичь восстановления просвета пищевода у 86,7% больных с короткими стриктурами, у 75,2% - с протяженными и у 65% - с тотальным и субтотальным стенозированием пищевода.</w:t>
      </w:r>
    </w:p>
    <w:p w:rsidR="004E38C5" w:rsidRPr="005B7DD7"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2</w:t>
      </w:r>
      <w:r w:rsidRPr="005B7DD7">
        <w:rPr>
          <w:rFonts w:ascii="Times New Roman" w:hAnsi="Times New Roman"/>
          <w:sz w:val="28"/>
          <w:szCs w:val="28"/>
        </w:rPr>
        <w:t xml:space="preserve">. </w:t>
      </w:r>
      <w:r>
        <w:rPr>
          <w:rFonts w:ascii="Times New Roman" w:hAnsi="Times New Roman"/>
          <w:sz w:val="28"/>
          <w:szCs w:val="28"/>
        </w:rPr>
        <w:t>Значительное</w:t>
      </w:r>
      <w:r w:rsidRPr="00F25C98">
        <w:rPr>
          <w:rFonts w:ascii="Times New Roman" w:hAnsi="Times New Roman"/>
          <w:sz w:val="28"/>
          <w:szCs w:val="28"/>
        </w:rPr>
        <w:t xml:space="preserve"> </w:t>
      </w:r>
      <w:r>
        <w:rPr>
          <w:rFonts w:ascii="Times New Roman" w:hAnsi="Times New Roman"/>
          <w:sz w:val="28"/>
          <w:szCs w:val="28"/>
        </w:rPr>
        <w:t>снижение летальности (6,5 %) при</w:t>
      </w:r>
      <w:r w:rsidRPr="005B7DD7">
        <w:rPr>
          <w:rFonts w:ascii="Times New Roman" w:hAnsi="Times New Roman"/>
          <w:sz w:val="28"/>
          <w:szCs w:val="28"/>
        </w:rPr>
        <w:t xml:space="preserve"> перфорации</w:t>
      </w:r>
      <w:r>
        <w:rPr>
          <w:rFonts w:ascii="Times New Roman" w:hAnsi="Times New Roman"/>
          <w:sz w:val="28"/>
          <w:szCs w:val="28"/>
        </w:rPr>
        <w:t xml:space="preserve"> рубцово-измененного</w:t>
      </w:r>
      <w:r w:rsidRPr="005B7DD7">
        <w:rPr>
          <w:rFonts w:ascii="Times New Roman" w:hAnsi="Times New Roman"/>
          <w:sz w:val="28"/>
          <w:szCs w:val="28"/>
        </w:rPr>
        <w:t xml:space="preserve"> пищевода </w:t>
      </w:r>
      <w:r>
        <w:rPr>
          <w:rFonts w:ascii="Times New Roman" w:hAnsi="Times New Roman"/>
          <w:sz w:val="28"/>
          <w:szCs w:val="28"/>
        </w:rPr>
        <w:t>достигается</w:t>
      </w:r>
      <w:r w:rsidRPr="005B7DD7">
        <w:rPr>
          <w:rFonts w:ascii="Times New Roman" w:hAnsi="Times New Roman"/>
          <w:sz w:val="28"/>
          <w:szCs w:val="28"/>
        </w:rPr>
        <w:t>: своевременной диагностик</w:t>
      </w:r>
      <w:r>
        <w:rPr>
          <w:rFonts w:ascii="Times New Roman" w:hAnsi="Times New Roman"/>
          <w:sz w:val="28"/>
          <w:szCs w:val="28"/>
        </w:rPr>
        <w:t>ой</w:t>
      </w:r>
      <w:r w:rsidRPr="005B7DD7">
        <w:rPr>
          <w:rFonts w:ascii="Times New Roman" w:hAnsi="Times New Roman"/>
          <w:sz w:val="28"/>
          <w:szCs w:val="28"/>
        </w:rPr>
        <w:t>; верн</w:t>
      </w:r>
      <w:r>
        <w:rPr>
          <w:rFonts w:ascii="Times New Roman" w:hAnsi="Times New Roman"/>
          <w:sz w:val="28"/>
          <w:szCs w:val="28"/>
        </w:rPr>
        <w:t>ым</w:t>
      </w:r>
      <w:r w:rsidRPr="005B7DD7">
        <w:rPr>
          <w:rFonts w:ascii="Times New Roman" w:hAnsi="Times New Roman"/>
          <w:sz w:val="28"/>
          <w:szCs w:val="28"/>
        </w:rPr>
        <w:t xml:space="preserve"> выбор</w:t>
      </w:r>
      <w:r>
        <w:rPr>
          <w:rFonts w:ascii="Times New Roman" w:hAnsi="Times New Roman"/>
          <w:sz w:val="28"/>
          <w:szCs w:val="28"/>
        </w:rPr>
        <w:t>ом</w:t>
      </w:r>
      <w:r w:rsidRPr="005B7DD7">
        <w:rPr>
          <w:rFonts w:ascii="Times New Roman" w:hAnsi="Times New Roman"/>
          <w:sz w:val="28"/>
          <w:szCs w:val="28"/>
        </w:rPr>
        <w:t xml:space="preserve"> хирургического доступа; адекватной антибиотикотерапи</w:t>
      </w:r>
      <w:r>
        <w:rPr>
          <w:rFonts w:ascii="Times New Roman" w:hAnsi="Times New Roman"/>
          <w:sz w:val="28"/>
          <w:szCs w:val="28"/>
        </w:rPr>
        <w:t>ей</w:t>
      </w:r>
      <w:r w:rsidRPr="005B7DD7">
        <w:rPr>
          <w:rFonts w:ascii="Times New Roman" w:hAnsi="Times New Roman"/>
          <w:sz w:val="28"/>
          <w:szCs w:val="28"/>
        </w:rPr>
        <w:t>; динамическ</w:t>
      </w:r>
      <w:r>
        <w:rPr>
          <w:rFonts w:ascii="Times New Roman" w:hAnsi="Times New Roman"/>
          <w:sz w:val="28"/>
          <w:szCs w:val="28"/>
        </w:rPr>
        <w:t>им</w:t>
      </w:r>
      <w:r w:rsidRPr="005B7DD7">
        <w:rPr>
          <w:rFonts w:ascii="Times New Roman" w:hAnsi="Times New Roman"/>
          <w:sz w:val="28"/>
          <w:szCs w:val="28"/>
        </w:rPr>
        <w:t xml:space="preserve"> контрол</w:t>
      </w:r>
      <w:r>
        <w:rPr>
          <w:rFonts w:ascii="Times New Roman" w:hAnsi="Times New Roman"/>
          <w:sz w:val="28"/>
          <w:szCs w:val="28"/>
        </w:rPr>
        <w:t>ем</w:t>
      </w:r>
      <w:r w:rsidRPr="005B7DD7">
        <w:rPr>
          <w:rFonts w:ascii="Times New Roman" w:hAnsi="Times New Roman"/>
          <w:sz w:val="28"/>
          <w:szCs w:val="28"/>
        </w:rPr>
        <w:t xml:space="preserve"> состояния пищевода, средостения, плевральных полостей; полноценн</w:t>
      </w:r>
      <w:r>
        <w:rPr>
          <w:rFonts w:ascii="Times New Roman" w:hAnsi="Times New Roman"/>
          <w:sz w:val="28"/>
          <w:szCs w:val="28"/>
        </w:rPr>
        <w:t>ым</w:t>
      </w:r>
      <w:r w:rsidRPr="005B7DD7">
        <w:rPr>
          <w:rFonts w:ascii="Times New Roman" w:hAnsi="Times New Roman"/>
          <w:sz w:val="28"/>
          <w:szCs w:val="28"/>
        </w:rPr>
        <w:t xml:space="preserve"> энтеральн</w:t>
      </w:r>
      <w:r>
        <w:rPr>
          <w:rFonts w:ascii="Times New Roman" w:hAnsi="Times New Roman"/>
          <w:sz w:val="28"/>
          <w:szCs w:val="28"/>
        </w:rPr>
        <w:t>ым</w:t>
      </w:r>
      <w:r w:rsidRPr="005B7DD7">
        <w:rPr>
          <w:rFonts w:ascii="Times New Roman" w:hAnsi="Times New Roman"/>
          <w:sz w:val="28"/>
          <w:szCs w:val="28"/>
        </w:rPr>
        <w:t xml:space="preserve"> питани</w:t>
      </w:r>
      <w:r>
        <w:rPr>
          <w:rFonts w:ascii="Times New Roman" w:hAnsi="Times New Roman"/>
          <w:sz w:val="28"/>
          <w:szCs w:val="28"/>
        </w:rPr>
        <w:t>ем</w:t>
      </w:r>
      <w:r w:rsidRPr="005B7DD7">
        <w:rPr>
          <w:rFonts w:ascii="Times New Roman" w:hAnsi="Times New Roman"/>
          <w:sz w:val="28"/>
          <w:szCs w:val="28"/>
        </w:rPr>
        <w:t xml:space="preserve"> минуя пищевод. </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 xml:space="preserve">3. </w:t>
      </w:r>
      <w:r w:rsidRPr="00DD28E5">
        <w:rPr>
          <w:rFonts w:ascii="Times New Roman" w:hAnsi="Times New Roman"/>
          <w:sz w:val="28"/>
          <w:szCs w:val="28"/>
        </w:rPr>
        <w:t>Консервативное лечение при развитии гнойных осложнений со стороны средостения вследствие повреждения пищевода эффективно только при коротком ложном ходе в клетчатке средостения, небольших размерах перфорации и отсутствии гнойного расплавления клетчатки средостения.</w:t>
      </w:r>
      <w:r>
        <w:rPr>
          <w:rFonts w:ascii="Times New Roman" w:hAnsi="Times New Roman"/>
          <w:sz w:val="28"/>
          <w:szCs w:val="28"/>
        </w:rPr>
        <w:t xml:space="preserve"> </w:t>
      </w:r>
    </w:p>
    <w:p w:rsidR="004E38C5" w:rsidRPr="00CA5EA3"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 xml:space="preserve">4. Вариант хирургического лечения свища пищевода зависит от состояния пищевода: </w:t>
      </w:r>
      <w:r w:rsidRPr="00CA5EA3">
        <w:rPr>
          <w:rFonts w:ascii="Times New Roman" w:hAnsi="Times New Roman"/>
          <w:sz w:val="28"/>
          <w:szCs w:val="28"/>
        </w:rPr>
        <w:t xml:space="preserve">местная эзофагопластика показана при коротких стенозах, когда одновременно устраняется свищ и восстанавливается пищевод и, в случаях протяженных стенозов, при условии сохранения их </w:t>
      </w:r>
      <w:r w:rsidRPr="00CA5EA3">
        <w:rPr>
          <w:rFonts w:ascii="Times New Roman" w:hAnsi="Times New Roman"/>
          <w:sz w:val="28"/>
          <w:szCs w:val="28"/>
        </w:rPr>
        <w:lastRenderedPageBreak/>
        <w:t>просвета на уровне 0,5-0,7см, тогда после устранения свища бужирование пищевода позволяет восстановить его функцию</w:t>
      </w:r>
      <w:r>
        <w:rPr>
          <w:rFonts w:ascii="Times New Roman" w:hAnsi="Times New Roman"/>
          <w:sz w:val="28"/>
          <w:szCs w:val="28"/>
        </w:rPr>
        <w:t>.</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 xml:space="preserve">5. Свищ пищевода в сочетании с его ригидной протяженной, </w:t>
      </w:r>
      <w:r w:rsidRPr="00CA5EA3">
        <w:rPr>
          <w:rFonts w:ascii="Times New Roman" w:hAnsi="Times New Roman"/>
          <w:sz w:val="28"/>
          <w:szCs w:val="28"/>
        </w:rPr>
        <w:t>субтотальн</w:t>
      </w:r>
      <w:r>
        <w:rPr>
          <w:rFonts w:ascii="Times New Roman" w:hAnsi="Times New Roman"/>
          <w:sz w:val="28"/>
          <w:szCs w:val="28"/>
        </w:rPr>
        <w:t xml:space="preserve">ой или </w:t>
      </w:r>
      <w:r w:rsidRPr="00CA5EA3">
        <w:rPr>
          <w:rFonts w:ascii="Times New Roman" w:hAnsi="Times New Roman"/>
          <w:sz w:val="28"/>
          <w:szCs w:val="28"/>
        </w:rPr>
        <w:t>тотальн</w:t>
      </w:r>
      <w:r>
        <w:rPr>
          <w:rFonts w:ascii="Times New Roman" w:hAnsi="Times New Roman"/>
          <w:sz w:val="28"/>
          <w:szCs w:val="28"/>
        </w:rPr>
        <w:t>ой</w:t>
      </w:r>
      <w:r w:rsidRPr="00CA5EA3">
        <w:rPr>
          <w:rFonts w:ascii="Times New Roman" w:hAnsi="Times New Roman"/>
          <w:sz w:val="28"/>
          <w:szCs w:val="28"/>
        </w:rPr>
        <w:t xml:space="preserve"> рубцов</w:t>
      </w:r>
      <w:r>
        <w:rPr>
          <w:rFonts w:ascii="Times New Roman" w:hAnsi="Times New Roman"/>
          <w:sz w:val="28"/>
          <w:szCs w:val="28"/>
        </w:rPr>
        <w:t>ой стриктурой</w:t>
      </w:r>
      <w:r w:rsidRPr="00CA5EA3">
        <w:rPr>
          <w:rFonts w:ascii="Times New Roman" w:hAnsi="Times New Roman"/>
          <w:sz w:val="28"/>
          <w:szCs w:val="28"/>
        </w:rPr>
        <w:t xml:space="preserve"> требу</w:t>
      </w:r>
      <w:r>
        <w:rPr>
          <w:rFonts w:ascii="Times New Roman" w:hAnsi="Times New Roman"/>
          <w:sz w:val="28"/>
          <w:szCs w:val="28"/>
        </w:rPr>
        <w:t>ет</w:t>
      </w:r>
      <w:r w:rsidRPr="00CA5EA3">
        <w:rPr>
          <w:rFonts w:ascii="Times New Roman" w:hAnsi="Times New Roman"/>
          <w:sz w:val="28"/>
          <w:szCs w:val="28"/>
        </w:rPr>
        <w:t xml:space="preserve"> соответствующей по протяженности </w:t>
      </w:r>
      <w:r>
        <w:rPr>
          <w:rFonts w:ascii="Times New Roman" w:hAnsi="Times New Roman"/>
          <w:sz w:val="28"/>
          <w:szCs w:val="28"/>
        </w:rPr>
        <w:t>коло</w:t>
      </w:r>
      <w:r w:rsidRPr="00CA5EA3">
        <w:rPr>
          <w:rFonts w:ascii="Times New Roman" w:hAnsi="Times New Roman"/>
          <w:sz w:val="28"/>
          <w:szCs w:val="28"/>
        </w:rPr>
        <w:t>эзофагопластики с выключением</w:t>
      </w:r>
      <w:r>
        <w:rPr>
          <w:rFonts w:ascii="Times New Roman" w:hAnsi="Times New Roman"/>
          <w:sz w:val="28"/>
          <w:szCs w:val="28"/>
        </w:rPr>
        <w:t xml:space="preserve"> (или резекцией)</w:t>
      </w:r>
      <w:r w:rsidRPr="00CA5EA3">
        <w:rPr>
          <w:rFonts w:ascii="Times New Roman" w:hAnsi="Times New Roman"/>
          <w:sz w:val="28"/>
          <w:szCs w:val="28"/>
        </w:rPr>
        <w:t xml:space="preserve"> пораженного</w:t>
      </w:r>
      <w:r>
        <w:rPr>
          <w:rFonts w:ascii="Times New Roman" w:hAnsi="Times New Roman"/>
          <w:sz w:val="28"/>
          <w:szCs w:val="28"/>
        </w:rPr>
        <w:t xml:space="preserve"> сегмента</w:t>
      </w:r>
      <w:r w:rsidRPr="00CA5EA3">
        <w:rPr>
          <w:rFonts w:ascii="Times New Roman" w:hAnsi="Times New Roman"/>
          <w:sz w:val="28"/>
          <w:szCs w:val="28"/>
        </w:rPr>
        <w:t xml:space="preserve"> пищевода</w:t>
      </w:r>
      <w:r>
        <w:rPr>
          <w:rFonts w:ascii="Times New Roman" w:hAnsi="Times New Roman"/>
          <w:sz w:val="28"/>
          <w:szCs w:val="28"/>
        </w:rPr>
        <w:t xml:space="preserve">. </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 xml:space="preserve">6. При послеожоговом рубцовом </w:t>
      </w:r>
      <w:r w:rsidRPr="001224F5">
        <w:rPr>
          <w:rFonts w:ascii="Times New Roman" w:hAnsi="Times New Roman"/>
          <w:sz w:val="28"/>
          <w:szCs w:val="28"/>
        </w:rPr>
        <w:t>субкомпенсированно</w:t>
      </w:r>
      <w:r>
        <w:rPr>
          <w:rFonts w:ascii="Times New Roman" w:hAnsi="Times New Roman"/>
          <w:sz w:val="28"/>
          <w:szCs w:val="28"/>
        </w:rPr>
        <w:t>м или декомпенсированном</w:t>
      </w:r>
      <w:r w:rsidRPr="001224F5">
        <w:rPr>
          <w:rFonts w:ascii="Times New Roman" w:hAnsi="Times New Roman"/>
          <w:sz w:val="28"/>
          <w:szCs w:val="28"/>
        </w:rPr>
        <w:t xml:space="preserve"> стеноз</w:t>
      </w:r>
      <w:r>
        <w:rPr>
          <w:rFonts w:ascii="Times New Roman" w:hAnsi="Times New Roman"/>
          <w:sz w:val="28"/>
          <w:szCs w:val="28"/>
        </w:rPr>
        <w:t>е выходного отдела желудка выполняется</w:t>
      </w:r>
      <w:r w:rsidRPr="001224F5">
        <w:rPr>
          <w:rFonts w:ascii="Times New Roman" w:hAnsi="Times New Roman"/>
          <w:sz w:val="28"/>
          <w:szCs w:val="28"/>
        </w:rPr>
        <w:t xml:space="preserve"> сегментарная резекция </w:t>
      </w:r>
      <w:r>
        <w:rPr>
          <w:rFonts w:ascii="Times New Roman" w:hAnsi="Times New Roman"/>
          <w:sz w:val="28"/>
          <w:szCs w:val="28"/>
        </w:rPr>
        <w:t>пораженного участка</w:t>
      </w:r>
      <w:r w:rsidRPr="001224F5">
        <w:rPr>
          <w:rFonts w:ascii="Times New Roman" w:hAnsi="Times New Roman"/>
          <w:sz w:val="28"/>
          <w:szCs w:val="28"/>
        </w:rPr>
        <w:t xml:space="preserve"> желудка в сочетании с гастростомией</w:t>
      </w:r>
      <w:r>
        <w:rPr>
          <w:rFonts w:ascii="Times New Roman" w:hAnsi="Times New Roman"/>
          <w:sz w:val="28"/>
          <w:szCs w:val="28"/>
        </w:rPr>
        <w:t xml:space="preserve"> и</w:t>
      </w:r>
      <w:r w:rsidRPr="001224F5">
        <w:rPr>
          <w:rFonts w:ascii="Times New Roman" w:hAnsi="Times New Roman"/>
          <w:sz w:val="28"/>
          <w:szCs w:val="28"/>
        </w:rPr>
        <w:t xml:space="preserve"> </w:t>
      </w:r>
      <w:r>
        <w:rPr>
          <w:rFonts w:ascii="Times New Roman" w:hAnsi="Times New Roman"/>
          <w:sz w:val="28"/>
          <w:szCs w:val="28"/>
        </w:rPr>
        <w:t>подготовкой толстокишечного трансплантата для</w:t>
      </w:r>
      <w:r w:rsidRPr="001224F5">
        <w:rPr>
          <w:rFonts w:ascii="Times New Roman" w:hAnsi="Times New Roman"/>
          <w:sz w:val="28"/>
          <w:szCs w:val="28"/>
        </w:rPr>
        <w:t xml:space="preserve"> </w:t>
      </w:r>
      <w:r>
        <w:rPr>
          <w:rFonts w:ascii="Times New Roman" w:hAnsi="Times New Roman"/>
          <w:sz w:val="28"/>
          <w:szCs w:val="28"/>
        </w:rPr>
        <w:t xml:space="preserve">последующего восстановления </w:t>
      </w:r>
      <w:r w:rsidRPr="001224F5">
        <w:rPr>
          <w:rFonts w:ascii="Times New Roman" w:hAnsi="Times New Roman"/>
          <w:sz w:val="28"/>
          <w:szCs w:val="28"/>
        </w:rPr>
        <w:t>пищевода</w:t>
      </w:r>
      <w:r>
        <w:rPr>
          <w:rFonts w:ascii="Times New Roman" w:hAnsi="Times New Roman"/>
          <w:sz w:val="28"/>
          <w:szCs w:val="28"/>
        </w:rPr>
        <w:t>.</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7. Сочетанная п</w:t>
      </w:r>
      <w:r w:rsidRPr="00423BCF">
        <w:rPr>
          <w:rFonts w:ascii="Times New Roman" w:hAnsi="Times New Roman"/>
          <w:sz w:val="28"/>
          <w:szCs w:val="28"/>
        </w:rPr>
        <w:t>ослеожоговая рубцовая деформация гортани</w:t>
      </w:r>
      <w:r>
        <w:rPr>
          <w:rFonts w:ascii="Times New Roman" w:hAnsi="Times New Roman"/>
          <w:sz w:val="28"/>
          <w:szCs w:val="28"/>
        </w:rPr>
        <w:t xml:space="preserve"> и</w:t>
      </w:r>
      <w:r w:rsidRPr="00423BCF">
        <w:rPr>
          <w:rFonts w:ascii="Times New Roman" w:hAnsi="Times New Roman"/>
          <w:sz w:val="28"/>
          <w:szCs w:val="28"/>
        </w:rPr>
        <w:t xml:space="preserve"> глотки</w:t>
      </w:r>
      <w:r>
        <w:rPr>
          <w:rFonts w:ascii="Times New Roman" w:hAnsi="Times New Roman"/>
          <w:sz w:val="28"/>
          <w:szCs w:val="28"/>
        </w:rPr>
        <w:t xml:space="preserve"> требует на</w:t>
      </w:r>
      <w:r w:rsidRPr="00423BCF">
        <w:rPr>
          <w:rFonts w:ascii="Times New Roman" w:hAnsi="Times New Roman"/>
          <w:sz w:val="28"/>
          <w:szCs w:val="28"/>
        </w:rPr>
        <w:t xml:space="preserve"> перв</w:t>
      </w:r>
      <w:r>
        <w:rPr>
          <w:rFonts w:ascii="Times New Roman" w:hAnsi="Times New Roman"/>
          <w:sz w:val="28"/>
          <w:szCs w:val="28"/>
        </w:rPr>
        <w:t>о</w:t>
      </w:r>
      <w:r w:rsidRPr="00423BCF">
        <w:rPr>
          <w:rFonts w:ascii="Times New Roman" w:hAnsi="Times New Roman"/>
          <w:sz w:val="28"/>
          <w:szCs w:val="28"/>
        </w:rPr>
        <w:t>м этап</w:t>
      </w:r>
      <w:r>
        <w:rPr>
          <w:rFonts w:ascii="Times New Roman" w:hAnsi="Times New Roman"/>
          <w:sz w:val="28"/>
          <w:szCs w:val="28"/>
        </w:rPr>
        <w:t>е</w:t>
      </w:r>
      <w:r w:rsidRPr="00423BCF">
        <w:rPr>
          <w:rFonts w:ascii="Times New Roman" w:hAnsi="Times New Roman"/>
          <w:sz w:val="28"/>
          <w:szCs w:val="28"/>
        </w:rPr>
        <w:t xml:space="preserve"> наложени</w:t>
      </w:r>
      <w:r>
        <w:rPr>
          <w:rFonts w:ascii="Times New Roman" w:hAnsi="Times New Roman"/>
          <w:sz w:val="28"/>
          <w:szCs w:val="28"/>
        </w:rPr>
        <w:t>я</w:t>
      </w:r>
      <w:r w:rsidRPr="00423BCF">
        <w:rPr>
          <w:rFonts w:ascii="Times New Roman" w:hAnsi="Times New Roman"/>
          <w:sz w:val="28"/>
          <w:szCs w:val="28"/>
        </w:rPr>
        <w:t xml:space="preserve"> гастростомы</w:t>
      </w:r>
      <w:r>
        <w:rPr>
          <w:rFonts w:ascii="Times New Roman" w:hAnsi="Times New Roman"/>
          <w:sz w:val="28"/>
          <w:szCs w:val="28"/>
        </w:rPr>
        <w:t xml:space="preserve"> с</w:t>
      </w:r>
      <w:r w:rsidRPr="00423BCF">
        <w:rPr>
          <w:rFonts w:ascii="Times New Roman" w:hAnsi="Times New Roman"/>
          <w:sz w:val="28"/>
          <w:szCs w:val="28"/>
        </w:rPr>
        <w:t xml:space="preserve"> целью полноценного питания, ревизи</w:t>
      </w:r>
      <w:r>
        <w:rPr>
          <w:rFonts w:ascii="Times New Roman" w:hAnsi="Times New Roman"/>
          <w:sz w:val="28"/>
          <w:szCs w:val="28"/>
        </w:rPr>
        <w:t>и</w:t>
      </w:r>
      <w:r w:rsidRPr="00423BCF">
        <w:rPr>
          <w:rFonts w:ascii="Times New Roman" w:hAnsi="Times New Roman"/>
          <w:sz w:val="28"/>
          <w:szCs w:val="28"/>
        </w:rPr>
        <w:t xml:space="preserve"> желудка (при непроходимости глотки) и подготовк</w:t>
      </w:r>
      <w:r>
        <w:rPr>
          <w:rFonts w:ascii="Times New Roman" w:hAnsi="Times New Roman"/>
          <w:sz w:val="28"/>
          <w:szCs w:val="28"/>
        </w:rPr>
        <w:t>и</w:t>
      </w:r>
      <w:r w:rsidRPr="00423BCF">
        <w:rPr>
          <w:rFonts w:ascii="Times New Roman" w:hAnsi="Times New Roman"/>
          <w:sz w:val="28"/>
          <w:szCs w:val="28"/>
        </w:rPr>
        <w:t xml:space="preserve"> сегмента ободочной кишки для возможной </w:t>
      </w:r>
      <w:r>
        <w:rPr>
          <w:rFonts w:ascii="Times New Roman" w:hAnsi="Times New Roman"/>
          <w:sz w:val="28"/>
          <w:szCs w:val="28"/>
        </w:rPr>
        <w:t>коло</w:t>
      </w:r>
      <w:r w:rsidRPr="00423BCF">
        <w:rPr>
          <w:rFonts w:ascii="Times New Roman" w:hAnsi="Times New Roman"/>
          <w:sz w:val="28"/>
          <w:szCs w:val="28"/>
        </w:rPr>
        <w:t>фарингоэзофагопластики.</w:t>
      </w:r>
      <w:r>
        <w:rPr>
          <w:rFonts w:ascii="Times New Roman" w:hAnsi="Times New Roman"/>
          <w:sz w:val="28"/>
          <w:szCs w:val="28"/>
        </w:rPr>
        <w:t xml:space="preserve"> </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 xml:space="preserve">8. </w:t>
      </w:r>
      <w:r w:rsidRPr="002A4DC0">
        <w:rPr>
          <w:rFonts w:ascii="Times New Roman" w:hAnsi="Times New Roman"/>
          <w:sz w:val="28"/>
          <w:szCs w:val="28"/>
        </w:rPr>
        <w:t>При сочетан</w:t>
      </w:r>
      <w:r>
        <w:rPr>
          <w:rFonts w:ascii="Times New Roman" w:hAnsi="Times New Roman"/>
          <w:sz w:val="28"/>
          <w:szCs w:val="28"/>
        </w:rPr>
        <w:t>ном</w:t>
      </w:r>
      <w:r w:rsidRPr="002A4DC0">
        <w:rPr>
          <w:rFonts w:ascii="Times New Roman" w:hAnsi="Times New Roman"/>
          <w:sz w:val="28"/>
          <w:szCs w:val="28"/>
        </w:rPr>
        <w:t xml:space="preserve"> стеноз</w:t>
      </w:r>
      <w:r>
        <w:rPr>
          <w:rFonts w:ascii="Times New Roman" w:hAnsi="Times New Roman"/>
          <w:sz w:val="28"/>
          <w:szCs w:val="28"/>
        </w:rPr>
        <w:t>е</w:t>
      </w:r>
      <w:r w:rsidRPr="002A4DC0">
        <w:rPr>
          <w:rFonts w:ascii="Times New Roman" w:hAnsi="Times New Roman"/>
          <w:sz w:val="28"/>
          <w:szCs w:val="28"/>
        </w:rPr>
        <w:t xml:space="preserve"> глотки и сегмента грудного отдела пищевода эффектив</w:t>
      </w:r>
      <w:r>
        <w:rPr>
          <w:rFonts w:ascii="Times New Roman" w:hAnsi="Times New Roman"/>
          <w:sz w:val="28"/>
          <w:szCs w:val="28"/>
        </w:rPr>
        <w:t>ным вариантом является новый</w:t>
      </w:r>
      <w:r w:rsidRPr="002A4DC0">
        <w:rPr>
          <w:rFonts w:ascii="Times New Roman" w:hAnsi="Times New Roman"/>
          <w:sz w:val="28"/>
          <w:szCs w:val="28"/>
        </w:rPr>
        <w:t xml:space="preserve"> подход</w:t>
      </w:r>
      <w:r>
        <w:rPr>
          <w:rFonts w:ascii="Times New Roman" w:hAnsi="Times New Roman"/>
          <w:sz w:val="28"/>
          <w:szCs w:val="28"/>
        </w:rPr>
        <w:t>:</w:t>
      </w:r>
      <w:r w:rsidRPr="002A4DC0">
        <w:rPr>
          <w:rFonts w:ascii="Times New Roman" w:hAnsi="Times New Roman"/>
          <w:sz w:val="28"/>
          <w:szCs w:val="28"/>
        </w:rPr>
        <w:t xml:space="preserve"> местная пластика глотки, а после восстановления ее функции бужирование</w:t>
      </w:r>
      <w:r>
        <w:rPr>
          <w:rFonts w:ascii="Times New Roman" w:hAnsi="Times New Roman"/>
          <w:sz w:val="28"/>
          <w:szCs w:val="28"/>
        </w:rPr>
        <w:t xml:space="preserve"> стеноза грудного отдела</w:t>
      </w:r>
      <w:r w:rsidRPr="002A4DC0">
        <w:rPr>
          <w:rFonts w:ascii="Times New Roman" w:hAnsi="Times New Roman"/>
          <w:sz w:val="28"/>
          <w:szCs w:val="28"/>
        </w:rPr>
        <w:t xml:space="preserve"> пищевода по методике «за нить». </w:t>
      </w:r>
    </w:p>
    <w:p w:rsidR="004E38C5" w:rsidRDefault="004E38C5" w:rsidP="004E38C5">
      <w:pPr>
        <w:spacing w:line="360" w:lineRule="auto"/>
        <w:ind w:firstLine="720"/>
        <w:jc w:val="both"/>
        <w:rPr>
          <w:rFonts w:ascii="Times New Roman" w:hAnsi="Times New Roman"/>
          <w:sz w:val="28"/>
          <w:szCs w:val="28"/>
        </w:rPr>
      </w:pPr>
      <w:r>
        <w:rPr>
          <w:rFonts w:ascii="Times New Roman" w:hAnsi="Times New Roman"/>
          <w:sz w:val="28"/>
          <w:szCs w:val="28"/>
        </w:rPr>
        <w:t>9. При р</w:t>
      </w:r>
      <w:r w:rsidRPr="00D844C3">
        <w:rPr>
          <w:rFonts w:ascii="Times New Roman" w:hAnsi="Times New Roman"/>
          <w:sz w:val="28"/>
          <w:szCs w:val="28"/>
        </w:rPr>
        <w:t>убцов</w:t>
      </w:r>
      <w:r>
        <w:rPr>
          <w:rFonts w:ascii="Times New Roman" w:hAnsi="Times New Roman"/>
          <w:sz w:val="28"/>
          <w:szCs w:val="28"/>
        </w:rPr>
        <w:t>ой</w:t>
      </w:r>
      <w:r w:rsidRPr="00D844C3">
        <w:rPr>
          <w:rFonts w:ascii="Times New Roman" w:hAnsi="Times New Roman"/>
          <w:sz w:val="28"/>
          <w:szCs w:val="28"/>
        </w:rPr>
        <w:t xml:space="preserve"> стриктур</w:t>
      </w:r>
      <w:r>
        <w:rPr>
          <w:rFonts w:ascii="Times New Roman" w:hAnsi="Times New Roman"/>
          <w:sz w:val="28"/>
          <w:szCs w:val="28"/>
        </w:rPr>
        <w:t>е</w:t>
      </w:r>
      <w:r w:rsidRPr="00D844C3">
        <w:rPr>
          <w:rFonts w:ascii="Times New Roman" w:hAnsi="Times New Roman"/>
          <w:sz w:val="28"/>
          <w:szCs w:val="28"/>
        </w:rPr>
        <w:t xml:space="preserve"> двойной локализации</w:t>
      </w:r>
      <w:r>
        <w:rPr>
          <w:rFonts w:ascii="Times New Roman" w:hAnsi="Times New Roman"/>
          <w:sz w:val="28"/>
          <w:szCs w:val="28"/>
        </w:rPr>
        <w:t xml:space="preserve"> (глоточно-пищеводный переход</w:t>
      </w:r>
      <w:r w:rsidRPr="00D844C3">
        <w:rPr>
          <w:rFonts w:ascii="Times New Roman" w:hAnsi="Times New Roman"/>
          <w:sz w:val="28"/>
          <w:szCs w:val="28"/>
        </w:rPr>
        <w:t>,</w:t>
      </w:r>
      <w:r>
        <w:rPr>
          <w:rFonts w:ascii="Times New Roman" w:hAnsi="Times New Roman"/>
          <w:sz w:val="28"/>
          <w:szCs w:val="28"/>
        </w:rPr>
        <w:t xml:space="preserve"> грудной отдел пищевода) и</w:t>
      </w:r>
      <w:r w:rsidRPr="00D844C3">
        <w:rPr>
          <w:rFonts w:ascii="Times New Roman" w:hAnsi="Times New Roman"/>
          <w:sz w:val="28"/>
          <w:szCs w:val="28"/>
        </w:rPr>
        <w:t xml:space="preserve"> неэффективн</w:t>
      </w:r>
      <w:r>
        <w:rPr>
          <w:rFonts w:ascii="Times New Roman" w:hAnsi="Times New Roman"/>
          <w:sz w:val="28"/>
          <w:szCs w:val="28"/>
        </w:rPr>
        <w:t>ости бужирования</w:t>
      </w:r>
      <w:r w:rsidRPr="00D844C3">
        <w:rPr>
          <w:rFonts w:ascii="Times New Roman" w:hAnsi="Times New Roman"/>
          <w:sz w:val="28"/>
          <w:szCs w:val="28"/>
        </w:rPr>
        <w:t xml:space="preserve"> примени</w:t>
      </w:r>
      <w:r>
        <w:rPr>
          <w:rFonts w:ascii="Times New Roman" w:hAnsi="Times New Roman"/>
          <w:sz w:val="28"/>
          <w:szCs w:val="28"/>
        </w:rPr>
        <w:t>м</w:t>
      </w:r>
      <w:r w:rsidRPr="00D844C3">
        <w:rPr>
          <w:rFonts w:ascii="Times New Roman" w:hAnsi="Times New Roman"/>
          <w:sz w:val="28"/>
          <w:szCs w:val="28"/>
        </w:rPr>
        <w:t xml:space="preserve"> новый вариант лечения</w:t>
      </w:r>
      <w:r>
        <w:rPr>
          <w:rFonts w:ascii="Times New Roman" w:hAnsi="Times New Roman"/>
          <w:sz w:val="28"/>
          <w:szCs w:val="28"/>
        </w:rPr>
        <w:t xml:space="preserve">: </w:t>
      </w:r>
      <w:r w:rsidRPr="00D844C3">
        <w:rPr>
          <w:rFonts w:ascii="Times New Roman" w:hAnsi="Times New Roman"/>
          <w:sz w:val="28"/>
          <w:szCs w:val="28"/>
        </w:rPr>
        <w:t>цервикотомия, иссечение рубцового стеноза глоточно-пищеводного перехода, анастомоз в ¾</w:t>
      </w:r>
      <w:r>
        <w:rPr>
          <w:rFonts w:ascii="Times New Roman" w:hAnsi="Times New Roman"/>
          <w:sz w:val="28"/>
          <w:szCs w:val="28"/>
        </w:rPr>
        <w:t xml:space="preserve">; </w:t>
      </w:r>
      <w:r w:rsidRPr="00D844C3">
        <w:rPr>
          <w:rFonts w:ascii="Times New Roman" w:hAnsi="Times New Roman"/>
          <w:sz w:val="28"/>
          <w:szCs w:val="28"/>
        </w:rPr>
        <w:t>по прошествии срока необходимого для тренировки сосудов толстокишечного трансплантата выполня</w:t>
      </w:r>
      <w:r>
        <w:rPr>
          <w:rFonts w:ascii="Times New Roman" w:hAnsi="Times New Roman"/>
          <w:sz w:val="28"/>
          <w:szCs w:val="28"/>
        </w:rPr>
        <w:t>ется</w:t>
      </w:r>
      <w:r w:rsidRPr="00D844C3">
        <w:rPr>
          <w:rFonts w:ascii="Times New Roman" w:hAnsi="Times New Roman"/>
          <w:sz w:val="28"/>
          <w:szCs w:val="28"/>
        </w:rPr>
        <w:t xml:space="preserve"> загрудинн</w:t>
      </w:r>
      <w:r>
        <w:rPr>
          <w:rFonts w:ascii="Times New Roman" w:hAnsi="Times New Roman"/>
          <w:sz w:val="28"/>
          <w:szCs w:val="28"/>
        </w:rPr>
        <w:t>ая (внутригрудная) одномоментная</w:t>
      </w:r>
      <w:r w:rsidRPr="00D844C3">
        <w:rPr>
          <w:rFonts w:ascii="Times New Roman" w:hAnsi="Times New Roman"/>
          <w:sz w:val="28"/>
          <w:szCs w:val="28"/>
        </w:rPr>
        <w:t xml:space="preserve"> изоперистальтическ</w:t>
      </w:r>
      <w:r>
        <w:rPr>
          <w:rFonts w:ascii="Times New Roman" w:hAnsi="Times New Roman"/>
          <w:sz w:val="28"/>
          <w:szCs w:val="28"/>
        </w:rPr>
        <w:t>ая</w:t>
      </w:r>
      <w:r w:rsidRPr="00D844C3">
        <w:rPr>
          <w:rFonts w:ascii="Times New Roman" w:hAnsi="Times New Roman"/>
          <w:sz w:val="28"/>
          <w:szCs w:val="28"/>
        </w:rPr>
        <w:t xml:space="preserve"> толстокишечн</w:t>
      </w:r>
      <w:r>
        <w:rPr>
          <w:rFonts w:ascii="Times New Roman" w:hAnsi="Times New Roman"/>
          <w:sz w:val="28"/>
          <w:szCs w:val="28"/>
        </w:rPr>
        <w:t>ая</w:t>
      </w:r>
      <w:r w:rsidRPr="00D844C3">
        <w:rPr>
          <w:rFonts w:ascii="Times New Roman" w:hAnsi="Times New Roman"/>
          <w:sz w:val="28"/>
          <w:szCs w:val="28"/>
        </w:rPr>
        <w:t xml:space="preserve"> эзофагопластик</w:t>
      </w:r>
      <w:r>
        <w:rPr>
          <w:rFonts w:ascii="Times New Roman" w:hAnsi="Times New Roman"/>
          <w:sz w:val="28"/>
          <w:szCs w:val="28"/>
        </w:rPr>
        <w:t>а</w:t>
      </w:r>
      <w:r w:rsidRPr="00D844C3">
        <w:rPr>
          <w:rFonts w:ascii="Times New Roman" w:hAnsi="Times New Roman"/>
          <w:sz w:val="28"/>
          <w:szCs w:val="28"/>
        </w:rPr>
        <w:t xml:space="preserve"> с анастомозом «конец в бок»  выше дистального стеноза. </w:t>
      </w:r>
    </w:p>
    <w:p w:rsidR="004E38C5" w:rsidRDefault="004E38C5" w:rsidP="004E38C5">
      <w:pPr>
        <w:spacing w:line="360" w:lineRule="auto"/>
        <w:ind w:firstLine="720"/>
        <w:jc w:val="both"/>
        <w:rPr>
          <w:rFonts w:ascii="Times New Roman" w:hAnsi="Times New Roman"/>
          <w:sz w:val="28"/>
        </w:rPr>
      </w:pPr>
      <w:r>
        <w:rPr>
          <w:rFonts w:ascii="Times New Roman" w:hAnsi="Times New Roman"/>
          <w:sz w:val="28"/>
          <w:szCs w:val="28"/>
        </w:rPr>
        <w:t>10. С целью профилактики «слепого» мешка собственного пищевода целесообразно дополнять загрудинную колоэзофагопластику продольно-</w:t>
      </w:r>
      <w:r>
        <w:rPr>
          <w:rFonts w:ascii="Times New Roman" w:hAnsi="Times New Roman"/>
          <w:sz w:val="28"/>
          <w:szCs w:val="28"/>
        </w:rPr>
        <w:lastRenderedPageBreak/>
        <w:t>поперечной стернотомией, иссечением и</w:t>
      </w:r>
      <w:r w:rsidRPr="00DE2CE2">
        <w:rPr>
          <w:rFonts w:ascii="Times New Roman" w:hAnsi="Times New Roman"/>
          <w:sz w:val="28"/>
        </w:rPr>
        <w:t>збытк</w:t>
      </w:r>
      <w:r>
        <w:rPr>
          <w:rFonts w:ascii="Times New Roman" w:hAnsi="Times New Roman"/>
          <w:sz w:val="28"/>
        </w:rPr>
        <w:t>а</w:t>
      </w:r>
      <w:r w:rsidRPr="00DE2CE2">
        <w:rPr>
          <w:rFonts w:ascii="Times New Roman" w:hAnsi="Times New Roman"/>
          <w:sz w:val="28"/>
        </w:rPr>
        <w:t xml:space="preserve"> пищевода и формир</w:t>
      </w:r>
      <w:r>
        <w:rPr>
          <w:rFonts w:ascii="Times New Roman" w:hAnsi="Times New Roman"/>
          <w:sz w:val="28"/>
        </w:rPr>
        <w:t>ованием</w:t>
      </w:r>
      <w:r w:rsidRPr="00DE2CE2">
        <w:rPr>
          <w:rFonts w:ascii="Times New Roman" w:hAnsi="Times New Roman"/>
          <w:sz w:val="28"/>
        </w:rPr>
        <w:t xml:space="preserve"> пищеводно-кишечн</w:t>
      </w:r>
      <w:r>
        <w:rPr>
          <w:rFonts w:ascii="Times New Roman" w:hAnsi="Times New Roman"/>
          <w:sz w:val="28"/>
        </w:rPr>
        <w:t>ого</w:t>
      </w:r>
      <w:r w:rsidRPr="00DE2CE2">
        <w:rPr>
          <w:rFonts w:ascii="Times New Roman" w:hAnsi="Times New Roman"/>
          <w:sz w:val="28"/>
        </w:rPr>
        <w:t xml:space="preserve"> анастомоз</w:t>
      </w:r>
      <w:r>
        <w:rPr>
          <w:rFonts w:ascii="Times New Roman" w:hAnsi="Times New Roman"/>
          <w:sz w:val="28"/>
        </w:rPr>
        <w:t>а</w:t>
      </w:r>
      <w:r w:rsidRPr="00DE2CE2">
        <w:rPr>
          <w:rFonts w:ascii="Times New Roman" w:hAnsi="Times New Roman"/>
          <w:sz w:val="28"/>
        </w:rPr>
        <w:t xml:space="preserve"> «конец в конец».</w:t>
      </w:r>
    </w:p>
    <w:p w:rsidR="004E38C5" w:rsidRDefault="004E38C5" w:rsidP="004E38C5">
      <w:pPr>
        <w:spacing w:line="360" w:lineRule="auto"/>
        <w:ind w:firstLine="720"/>
        <w:jc w:val="both"/>
        <w:rPr>
          <w:rFonts w:ascii="Times New Roman" w:hAnsi="Times New Roman"/>
          <w:sz w:val="28"/>
        </w:rPr>
      </w:pPr>
      <w:r>
        <w:rPr>
          <w:rFonts w:ascii="Times New Roman" w:hAnsi="Times New Roman"/>
          <w:sz w:val="28"/>
        </w:rPr>
        <w:t xml:space="preserve">11. </w:t>
      </w:r>
      <w:r w:rsidRPr="006403B9">
        <w:rPr>
          <w:rFonts w:ascii="Times New Roman" w:hAnsi="Times New Roman"/>
          <w:sz w:val="28"/>
        </w:rPr>
        <w:t>Применение местной эзофагопластики</w:t>
      </w:r>
      <w:r>
        <w:rPr>
          <w:rFonts w:ascii="Times New Roman" w:hAnsi="Times New Roman"/>
          <w:sz w:val="28"/>
        </w:rPr>
        <w:t xml:space="preserve"> (в новой модификации) при короткой стриктуре на любом уровне пищевода</w:t>
      </w:r>
      <w:r w:rsidRPr="006403B9">
        <w:rPr>
          <w:rFonts w:ascii="Times New Roman" w:hAnsi="Times New Roman"/>
          <w:sz w:val="28"/>
        </w:rPr>
        <w:t xml:space="preserve"> позвол</w:t>
      </w:r>
      <w:r>
        <w:rPr>
          <w:rFonts w:ascii="Times New Roman" w:hAnsi="Times New Roman"/>
          <w:sz w:val="28"/>
        </w:rPr>
        <w:t>яет сохранить собственный пищевод</w:t>
      </w:r>
      <w:r w:rsidRPr="006403B9">
        <w:rPr>
          <w:rFonts w:ascii="Times New Roman" w:hAnsi="Times New Roman"/>
          <w:sz w:val="28"/>
        </w:rPr>
        <w:t xml:space="preserve"> </w:t>
      </w:r>
      <w:r>
        <w:rPr>
          <w:rFonts w:ascii="Times New Roman" w:hAnsi="Times New Roman"/>
          <w:sz w:val="28"/>
        </w:rPr>
        <w:t xml:space="preserve"> и исключить</w:t>
      </w:r>
      <w:r w:rsidRPr="006403B9">
        <w:rPr>
          <w:rFonts w:ascii="Times New Roman" w:hAnsi="Times New Roman"/>
          <w:sz w:val="28"/>
        </w:rPr>
        <w:t xml:space="preserve"> риск </w:t>
      </w:r>
      <w:r>
        <w:rPr>
          <w:rFonts w:ascii="Times New Roman" w:hAnsi="Times New Roman"/>
          <w:sz w:val="28"/>
        </w:rPr>
        <w:t xml:space="preserve">протяженной эзофагопластики. </w:t>
      </w:r>
    </w:p>
    <w:p w:rsidR="004E38C5" w:rsidRDefault="004E38C5" w:rsidP="004E38C5">
      <w:pPr>
        <w:spacing w:line="360" w:lineRule="auto"/>
        <w:ind w:firstLine="720"/>
        <w:jc w:val="both"/>
        <w:rPr>
          <w:rFonts w:ascii="Times New Roman" w:hAnsi="Times New Roman"/>
          <w:sz w:val="28"/>
        </w:rPr>
      </w:pPr>
      <w:r>
        <w:rPr>
          <w:rFonts w:ascii="Times New Roman" w:hAnsi="Times New Roman"/>
          <w:sz w:val="28"/>
        </w:rPr>
        <w:t xml:space="preserve">12. Индивидуализация лечебной тактики в предоперационном периоде в сочетании с усовершенствованием этапов реконструкции пищевода и применением новых методик эзофагопластики позволяют исключить некроз трансплантата, сократить </w:t>
      </w:r>
      <w:r w:rsidRPr="00645A07">
        <w:rPr>
          <w:rFonts w:ascii="Times New Roman" w:hAnsi="Times New Roman"/>
          <w:sz w:val="28"/>
        </w:rPr>
        <w:t>количеств</w:t>
      </w:r>
      <w:r>
        <w:rPr>
          <w:rFonts w:ascii="Times New Roman" w:hAnsi="Times New Roman"/>
          <w:sz w:val="28"/>
        </w:rPr>
        <w:t>о</w:t>
      </w:r>
      <w:r w:rsidRPr="00645A07">
        <w:rPr>
          <w:rFonts w:ascii="Times New Roman" w:hAnsi="Times New Roman"/>
          <w:sz w:val="28"/>
        </w:rPr>
        <w:t xml:space="preserve"> несостоятельности шейного</w:t>
      </w:r>
      <w:r>
        <w:rPr>
          <w:rFonts w:ascii="Times New Roman" w:hAnsi="Times New Roman"/>
          <w:sz w:val="28"/>
        </w:rPr>
        <w:t xml:space="preserve"> а</w:t>
      </w:r>
      <w:r w:rsidRPr="00645A07">
        <w:rPr>
          <w:rFonts w:ascii="Times New Roman" w:hAnsi="Times New Roman"/>
          <w:sz w:val="28"/>
        </w:rPr>
        <w:t>настомоза (3,84%)</w:t>
      </w:r>
      <w:r>
        <w:rPr>
          <w:rFonts w:ascii="Times New Roman" w:hAnsi="Times New Roman"/>
          <w:sz w:val="28"/>
        </w:rPr>
        <w:t xml:space="preserve"> и летальность (0,83%).</w:t>
      </w:r>
      <w:r w:rsidRPr="00645A07">
        <w:rPr>
          <w:rFonts w:ascii="Times New Roman" w:hAnsi="Times New Roman"/>
          <w:sz w:val="28"/>
        </w:rPr>
        <w:t xml:space="preserve"> </w:t>
      </w:r>
    </w:p>
    <w:p w:rsidR="004E38C5" w:rsidRPr="00483B2F" w:rsidRDefault="004E38C5" w:rsidP="004E38C5">
      <w:pPr>
        <w:spacing w:line="360" w:lineRule="auto"/>
        <w:ind w:right="125" w:firstLine="539"/>
        <w:jc w:val="both"/>
        <w:rPr>
          <w:rFonts w:ascii="Times New Roman" w:hAnsi="Times New Roman"/>
          <w:sz w:val="28"/>
        </w:rPr>
      </w:pPr>
      <w:r>
        <w:rPr>
          <w:rFonts w:ascii="Times New Roman" w:hAnsi="Times New Roman"/>
          <w:sz w:val="28"/>
        </w:rPr>
        <w:t>13. Использование новых и усовершенствованных вариантов реконструкции при рубцовом стенозе пищевода позволило получить х</w:t>
      </w:r>
      <w:r w:rsidRPr="00483B2F">
        <w:rPr>
          <w:rFonts w:ascii="Times New Roman" w:hAnsi="Times New Roman"/>
          <w:sz w:val="28"/>
        </w:rPr>
        <w:t>орошие и удовлетворительные отдаленные результаты у</w:t>
      </w:r>
      <w:r>
        <w:rPr>
          <w:rFonts w:ascii="Times New Roman" w:hAnsi="Times New Roman"/>
          <w:sz w:val="28"/>
        </w:rPr>
        <w:t xml:space="preserve"> 98,3% </w:t>
      </w:r>
      <w:r w:rsidRPr="00483B2F">
        <w:rPr>
          <w:rFonts w:ascii="Times New Roman" w:hAnsi="Times New Roman"/>
          <w:sz w:val="28"/>
        </w:rPr>
        <w:t>пациентов перенесших эзофагопластику. Функция искусственного пищевода тем лучше, чем больше доля</w:t>
      </w:r>
      <w:r>
        <w:rPr>
          <w:rFonts w:ascii="Times New Roman" w:hAnsi="Times New Roman"/>
          <w:sz w:val="28"/>
        </w:rPr>
        <w:t xml:space="preserve"> включенного в реконструкцию</w:t>
      </w:r>
      <w:r w:rsidRPr="00483B2F">
        <w:rPr>
          <w:rFonts w:ascii="Times New Roman" w:hAnsi="Times New Roman"/>
          <w:sz w:val="28"/>
        </w:rPr>
        <w:t xml:space="preserve"> неизмененного </w:t>
      </w:r>
      <w:r>
        <w:rPr>
          <w:rFonts w:ascii="Times New Roman" w:hAnsi="Times New Roman"/>
          <w:sz w:val="28"/>
        </w:rPr>
        <w:t>собственного</w:t>
      </w:r>
      <w:r w:rsidRPr="00483B2F">
        <w:rPr>
          <w:rFonts w:ascii="Times New Roman" w:hAnsi="Times New Roman"/>
          <w:sz w:val="28"/>
        </w:rPr>
        <w:t xml:space="preserve"> пищевода и соответственно короче (и прямее) трансплантат.</w:t>
      </w:r>
    </w:p>
    <w:p w:rsidR="004E38C5" w:rsidRPr="00645A07" w:rsidRDefault="004E38C5" w:rsidP="004E38C5">
      <w:pPr>
        <w:spacing w:line="360" w:lineRule="auto"/>
        <w:ind w:firstLine="902"/>
        <w:jc w:val="both"/>
        <w:rPr>
          <w:rFonts w:ascii="Times New Roman" w:hAnsi="Times New Roman"/>
          <w:sz w:val="28"/>
        </w:rPr>
      </w:pPr>
    </w:p>
    <w:p w:rsidR="004E38C5" w:rsidRPr="00645A07" w:rsidRDefault="004E38C5" w:rsidP="004E38C5">
      <w:pPr>
        <w:spacing w:line="360" w:lineRule="auto"/>
        <w:ind w:firstLine="902"/>
        <w:jc w:val="both"/>
        <w:rPr>
          <w:rFonts w:ascii="Times New Roman" w:hAnsi="Times New Roman"/>
          <w:sz w:val="28"/>
        </w:rPr>
      </w:pPr>
    </w:p>
    <w:p w:rsidR="004E38C5" w:rsidRPr="00C07CB7" w:rsidRDefault="004E38C5" w:rsidP="004E38C5">
      <w:pPr>
        <w:spacing w:line="360" w:lineRule="auto"/>
        <w:ind w:firstLine="902"/>
        <w:jc w:val="both"/>
        <w:rPr>
          <w:rFonts w:ascii="Times New Roman" w:hAnsi="Times New Roman"/>
          <w:sz w:val="28"/>
        </w:rPr>
      </w:pPr>
    </w:p>
    <w:p w:rsidR="004E38C5" w:rsidRPr="00DE2CE2" w:rsidRDefault="004E38C5" w:rsidP="004E38C5">
      <w:pPr>
        <w:spacing w:line="360" w:lineRule="auto"/>
        <w:ind w:firstLine="720"/>
        <w:jc w:val="both"/>
        <w:rPr>
          <w:rFonts w:ascii="Times New Roman" w:hAnsi="Times New Roman"/>
          <w:sz w:val="28"/>
          <w:szCs w:val="28"/>
        </w:rPr>
      </w:pPr>
      <w:r w:rsidRPr="00DE2CE2">
        <w:rPr>
          <w:rFonts w:ascii="Times New Roman" w:hAnsi="Times New Roman"/>
          <w:sz w:val="28"/>
        </w:rPr>
        <w:t xml:space="preserve"> </w:t>
      </w:r>
    </w:p>
    <w:p w:rsidR="004E38C5" w:rsidRPr="001224F5" w:rsidRDefault="004E38C5" w:rsidP="004E38C5">
      <w:pPr>
        <w:spacing w:line="360" w:lineRule="auto"/>
        <w:ind w:firstLine="720"/>
        <w:jc w:val="both"/>
        <w:rPr>
          <w:rFonts w:ascii="Times New Roman" w:hAnsi="Times New Roman"/>
          <w:sz w:val="28"/>
          <w:szCs w:val="28"/>
        </w:rPr>
      </w:pPr>
    </w:p>
    <w:p w:rsidR="004E38C5" w:rsidRDefault="004E38C5" w:rsidP="004E38C5">
      <w:pPr>
        <w:spacing w:line="360" w:lineRule="auto"/>
        <w:ind w:left="360"/>
        <w:jc w:val="center"/>
        <w:rPr>
          <w:b/>
          <w:sz w:val="28"/>
          <w:szCs w:val="28"/>
        </w:rPr>
      </w:pPr>
      <w:r>
        <w:rPr>
          <w:b/>
          <w:sz w:val="28"/>
          <w:szCs w:val="28"/>
        </w:rPr>
        <w:t>СПИСОК ИСПОЛЬЗОВАННОЙ ЛИТЕРАТУРЫ</w:t>
      </w:r>
    </w:p>
    <w:p w:rsidR="004E38C5" w:rsidRDefault="004E38C5" w:rsidP="004E38C5">
      <w:pPr>
        <w:spacing w:line="360" w:lineRule="auto"/>
        <w:ind w:firstLine="709"/>
        <w:jc w:val="center"/>
      </w:pPr>
    </w:p>
    <w:p w:rsidR="004E38C5" w:rsidRDefault="004E38C5" w:rsidP="000351E7">
      <w:pPr>
        <w:numPr>
          <w:ilvl w:val="3"/>
          <w:numId w:val="51"/>
        </w:numPr>
        <w:suppressAutoHyphens w:val="0"/>
        <w:spacing w:line="360" w:lineRule="auto"/>
        <w:ind w:left="0"/>
        <w:jc w:val="both"/>
        <w:rPr>
          <w:sz w:val="28"/>
          <w:szCs w:val="28"/>
        </w:rPr>
      </w:pPr>
      <w:r>
        <w:rPr>
          <w:sz w:val="28"/>
          <w:szCs w:val="28"/>
        </w:rPr>
        <w:t>Абакумов М.М. Механические повреждения пищевода: Автореф. дис. … докт. мед. наук: 14.00.27 – М.,1979. – 37с.</w:t>
      </w:r>
    </w:p>
    <w:p w:rsidR="004E38C5" w:rsidRDefault="004E38C5" w:rsidP="000351E7">
      <w:pPr>
        <w:numPr>
          <w:ilvl w:val="3"/>
          <w:numId w:val="51"/>
        </w:numPr>
        <w:suppressAutoHyphens w:val="0"/>
        <w:spacing w:line="360" w:lineRule="auto"/>
        <w:ind w:left="0"/>
        <w:jc w:val="both"/>
        <w:rPr>
          <w:sz w:val="28"/>
          <w:szCs w:val="28"/>
        </w:rPr>
      </w:pPr>
      <w:r>
        <w:rPr>
          <w:sz w:val="28"/>
          <w:szCs w:val="28"/>
        </w:rPr>
        <w:t>Абакумов М.М., Костюченко Л.Н., Кудряшов Н.Е. Энтеральная инфузионно-нутритивная коррекция гомеостаза у больных с постожоговыми рубцовыми сужениями пищевода и желудка // Вестник хирургии им. Грекова. – 1999. – Т.158. - №5. – С.30-33.</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lastRenderedPageBreak/>
        <w:t xml:space="preserve">Абакумов М.М., Погодина А.Н. Неотложная хирургия пищевода </w:t>
      </w:r>
      <w:r>
        <w:rPr>
          <w:sz w:val="28"/>
          <w:szCs w:val="28"/>
        </w:rPr>
        <w:t>// Хирургия. – 1992. - №4. – С. 3-8.</w:t>
      </w:r>
    </w:p>
    <w:p w:rsidR="004E38C5" w:rsidRDefault="004E38C5" w:rsidP="000351E7">
      <w:pPr>
        <w:numPr>
          <w:ilvl w:val="3"/>
          <w:numId w:val="51"/>
        </w:numPr>
        <w:suppressAutoHyphens w:val="0"/>
        <w:spacing w:line="360" w:lineRule="auto"/>
        <w:ind w:left="0"/>
        <w:jc w:val="both"/>
        <w:rPr>
          <w:sz w:val="28"/>
          <w:szCs w:val="28"/>
        </w:rPr>
      </w:pPr>
      <w:r>
        <w:rPr>
          <w:sz w:val="28"/>
          <w:szCs w:val="28"/>
        </w:rPr>
        <w:t>Абакумов М.М., Погодина А.Н., Ильницкая Т.И., Сапожникова М.А. Диагностика и лечение сочетанных рубцовых сужений пищевода и желудка в течение первого года после химической травмы: Методические рекомендации. – М., 1989. – 33с.</w:t>
      </w:r>
    </w:p>
    <w:p w:rsidR="004E38C5" w:rsidRDefault="004E38C5" w:rsidP="000351E7">
      <w:pPr>
        <w:numPr>
          <w:ilvl w:val="3"/>
          <w:numId w:val="51"/>
        </w:numPr>
        <w:suppressAutoHyphens w:val="0"/>
        <w:spacing w:line="360" w:lineRule="auto"/>
        <w:ind w:left="0"/>
        <w:jc w:val="both"/>
        <w:rPr>
          <w:sz w:val="28"/>
          <w:szCs w:val="28"/>
        </w:rPr>
      </w:pPr>
      <w:r>
        <w:rPr>
          <w:sz w:val="28"/>
          <w:szCs w:val="28"/>
        </w:rPr>
        <w:t>Абакумов М.М., Погодина А.Н., Радченко Ю.А. Резекция пищевода у больных с последствиями химических ожогов //  Хирургия. - 1990. - №3. – С.10-13.</w:t>
      </w:r>
    </w:p>
    <w:p w:rsidR="004E38C5" w:rsidRDefault="004E38C5" w:rsidP="000351E7">
      <w:pPr>
        <w:numPr>
          <w:ilvl w:val="3"/>
          <w:numId w:val="51"/>
        </w:numPr>
        <w:suppressAutoHyphens w:val="0"/>
        <w:spacing w:line="360" w:lineRule="auto"/>
        <w:ind w:left="0"/>
        <w:jc w:val="both"/>
        <w:rPr>
          <w:sz w:val="28"/>
          <w:szCs w:val="28"/>
        </w:rPr>
      </w:pPr>
      <w:r>
        <w:rPr>
          <w:sz w:val="28"/>
          <w:szCs w:val="28"/>
        </w:rPr>
        <w:t>Абакумов М.М., Халиуллин А.И., Погодина А.Н., Сапожникова М.А., Кудинов А.А., Миронов А.В. Использование инструментальных методов исследования при пластике пищевода // Вестник хирургии ми. Грекова. – 1988. - №11. – С.90-94.</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Тезисы 13-го съезда хирургов Украины. – Львов, 1976. – С 95-98.</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 Хирургия. – 1985. - №11. – С.35-39.</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Одномоментная резекция и внеплевральная пластика пищевода желудком // Грудная хирургия. – 1964. - №5. – С.96-101.</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Багиров М.М. Пластика пищевода при его рубцовой послеожоговой непроходимости // Вопросы реконструктивно-восстановительной хирургии у детей. – Л., 1969. – С.15-16.</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Багиров М.М. Хирургическое лечение заболеваний пищевода // Грудная хирургия. – 1974. - №1. – С.84-92.</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Багиров М.М. Лечение рубцовых стенозов пищевода. – В кн.: Хирургия пищевода. М., 1983, с. 47-48.</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Багиров М.М. Создание искусственного пищевода из толстой кишки после предварительной подготовки трансплантата // Хирургия. – 1981. - №9. – С. 13-18.</w:t>
      </w:r>
    </w:p>
    <w:p w:rsidR="004E38C5" w:rsidRDefault="004E38C5" w:rsidP="000351E7">
      <w:pPr>
        <w:numPr>
          <w:ilvl w:val="3"/>
          <w:numId w:val="51"/>
        </w:numPr>
        <w:suppressAutoHyphens w:val="0"/>
        <w:spacing w:line="360" w:lineRule="auto"/>
        <w:ind w:left="0"/>
        <w:jc w:val="both"/>
        <w:rPr>
          <w:sz w:val="28"/>
          <w:szCs w:val="28"/>
        </w:rPr>
      </w:pPr>
      <w:r>
        <w:rPr>
          <w:sz w:val="28"/>
          <w:szCs w:val="28"/>
        </w:rPr>
        <w:t>Авилова О.М., Гетьман В.Г. Диагностика и лечение спонтанных разрывов пищевода // Вестник хирургии им. Грекова. – 1986. - №3. – С. 56-60.</w:t>
      </w:r>
      <w:r>
        <w:rPr>
          <w:sz w:val="28"/>
          <w:szCs w:val="28"/>
          <w:lang w:val="uk-UA"/>
        </w:rPr>
        <w:t xml:space="preserve"> </w:t>
      </w:r>
    </w:p>
    <w:p w:rsidR="004E38C5" w:rsidRDefault="004E38C5" w:rsidP="000351E7">
      <w:pPr>
        <w:numPr>
          <w:ilvl w:val="3"/>
          <w:numId w:val="51"/>
        </w:numPr>
        <w:suppressAutoHyphens w:val="0"/>
        <w:spacing w:line="360" w:lineRule="auto"/>
        <w:ind w:left="0"/>
        <w:jc w:val="both"/>
        <w:rPr>
          <w:sz w:val="28"/>
          <w:szCs w:val="28"/>
        </w:rPr>
      </w:pPr>
      <w:r>
        <w:rPr>
          <w:sz w:val="28"/>
          <w:szCs w:val="28"/>
        </w:rPr>
        <w:t>Алексеев В.С., Иванов В.М., Трошкин В.Н., Бойков В.П., Сидоров И.А. Успешное лечение осложненного химического ожога пищевода и желудка // Хирургия. – 1990. - №3. – С.100.</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Алиев М.А., Жураев Ш.Ш., Баймаханов Б.Б., Кыжыров Ж.Н. // Хирургия Казахстана. – 1995. - №3-4. – С.13-14.</w:t>
      </w:r>
    </w:p>
    <w:p w:rsidR="004E38C5" w:rsidRDefault="004E38C5" w:rsidP="000351E7">
      <w:pPr>
        <w:numPr>
          <w:ilvl w:val="3"/>
          <w:numId w:val="51"/>
        </w:numPr>
        <w:suppressAutoHyphens w:val="0"/>
        <w:spacing w:line="360" w:lineRule="auto"/>
        <w:ind w:left="0"/>
        <w:jc w:val="both"/>
        <w:rPr>
          <w:sz w:val="28"/>
          <w:szCs w:val="28"/>
        </w:rPr>
      </w:pPr>
      <w:r>
        <w:rPr>
          <w:sz w:val="28"/>
          <w:szCs w:val="28"/>
        </w:rPr>
        <w:t>Алиев М.А., Жураев Ш.Ш., Кашкин К.А., Сальменбаева Г.К. Лечение сочетанных рубцовых поражений пищевода и желудка // Хирургия. – 1992. - №4. – С. 13-15.</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Алиев М.А., Баймаханов Б.Б., Жураев Ш.Ш. и др. Реконструктивно-восстановительные операции на пищеводе при ожоговых рубцовых стриктурах // Хирургия. – 2005. - №12. – С. 40-43. </w:t>
      </w:r>
    </w:p>
    <w:p w:rsidR="004E38C5" w:rsidRDefault="004E38C5" w:rsidP="000351E7">
      <w:pPr>
        <w:numPr>
          <w:ilvl w:val="3"/>
          <w:numId w:val="51"/>
        </w:numPr>
        <w:suppressAutoHyphens w:val="0"/>
        <w:spacing w:line="360" w:lineRule="auto"/>
        <w:ind w:left="0"/>
        <w:jc w:val="both"/>
        <w:rPr>
          <w:sz w:val="28"/>
          <w:szCs w:val="28"/>
        </w:rPr>
      </w:pPr>
      <w:r>
        <w:rPr>
          <w:sz w:val="28"/>
          <w:szCs w:val="28"/>
        </w:rPr>
        <w:t>Алипов В.В. Арефлюксный шейный эзофагогастроанастомоз при стенозирующих поражениях пищевода (экспериментально-клиническое исследование): Автореф. дис. … канд. мед. наук: 14.00.27 / Северский гастроэнтерологический центр СО РАМН – Томск, 2001. – 23с.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Аллахвердян А.С., Мазурин В.С., Исаков В.А. Лечение сочетанных рубцовых стриктур грудного отдела пищевода и желудка // Грудная и серд.-сосуд. хирургия. – 2003. - №3. – С.61-67.  </w:t>
      </w:r>
    </w:p>
    <w:p w:rsidR="004E38C5" w:rsidRDefault="004E38C5" w:rsidP="000351E7">
      <w:pPr>
        <w:numPr>
          <w:ilvl w:val="3"/>
          <w:numId w:val="51"/>
        </w:numPr>
        <w:suppressAutoHyphens w:val="0"/>
        <w:spacing w:line="360" w:lineRule="auto"/>
        <w:ind w:left="0"/>
        <w:jc w:val="both"/>
        <w:rPr>
          <w:sz w:val="28"/>
          <w:szCs w:val="28"/>
        </w:rPr>
      </w:pPr>
      <w:r>
        <w:rPr>
          <w:sz w:val="28"/>
          <w:szCs w:val="28"/>
        </w:rPr>
        <w:t>Андреев А.Л., Галлингер Ю.И. Эндоскопические вмешательства при рубцовых стриктурах пищеводных анастомозов // Хирургия. – 1992. - №4. – С. 8-13.</w:t>
      </w:r>
    </w:p>
    <w:p w:rsidR="004E38C5" w:rsidRDefault="004E38C5" w:rsidP="000351E7">
      <w:pPr>
        <w:numPr>
          <w:ilvl w:val="3"/>
          <w:numId w:val="51"/>
        </w:numPr>
        <w:suppressAutoHyphens w:val="0"/>
        <w:spacing w:line="360" w:lineRule="auto"/>
        <w:ind w:left="0"/>
        <w:jc w:val="both"/>
        <w:rPr>
          <w:sz w:val="28"/>
          <w:szCs w:val="28"/>
        </w:rPr>
      </w:pPr>
      <w:r>
        <w:rPr>
          <w:sz w:val="28"/>
          <w:szCs w:val="28"/>
        </w:rPr>
        <w:t>Андрианов В.А. Толстокишечная пластика при протяженных стриктурах пищевода и глотки: Автореф. дис. … докт. мед. наук: 14.00.27/ 2-й Московский мед. университет им. Н.И. Пирогова. – М., 1991. – 44с.</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 Арифходжаев Г.С. Новые технологии в профилактике и хирургическом лечении рубцовых стриктур пищеводных анастомозов: Автореф. дис. ... канд. мед. наук: 14.00.27. – Ташкент, 2003. – 18с. </w:t>
      </w:r>
    </w:p>
    <w:p w:rsidR="004E38C5" w:rsidRDefault="004E38C5" w:rsidP="000351E7">
      <w:pPr>
        <w:numPr>
          <w:ilvl w:val="3"/>
          <w:numId w:val="51"/>
        </w:numPr>
        <w:suppressAutoHyphens w:val="0"/>
        <w:spacing w:line="360" w:lineRule="auto"/>
        <w:ind w:left="0"/>
        <w:jc w:val="both"/>
        <w:rPr>
          <w:sz w:val="28"/>
          <w:szCs w:val="28"/>
        </w:rPr>
      </w:pPr>
      <w:r>
        <w:rPr>
          <w:sz w:val="28"/>
          <w:szCs w:val="28"/>
        </w:rPr>
        <w:t>Багиров М.М. Создание искусственного пищевода из толстой   кишки после предварительной подготовки трансплантата: Автореф. дис. … канд. мед. наук: 14.00.27. – Киев,1972. – 24с.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Багиров М.М., Верещако Р.И., Сейковский О.В. Проблемы лечения заболеваний и повреждений шейного отдела пищевода и глотки // Материалы </w:t>
      </w:r>
      <w:r>
        <w:rPr>
          <w:sz w:val="28"/>
          <w:szCs w:val="28"/>
          <w:lang w:val="en-US"/>
        </w:rPr>
        <w:t>XXI</w:t>
      </w:r>
      <w:r>
        <w:rPr>
          <w:sz w:val="28"/>
          <w:szCs w:val="28"/>
        </w:rPr>
        <w:t xml:space="preserve"> съезда хирургов Украины. – Запорожье, 2005. – Т.1. – С.6-8.</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 xml:space="preserve">Багиров М.М., Макаров А.В., Верещако Р.И., Гетьман В.Г. Лечение послеожогового рубцового стеноза пищевода // </w:t>
      </w:r>
      <w:r>
        <w:rPr>
          <w:sz w:val="28"/>
          <w:szCs w:val="28"/>
          <w:lang w:val="uk-UA"/>
        </w:rPr>
        <w:t>Клінічна хірургія</w:t>
      </w:r>
      <w:r>
        <w:rPr>
          <w:sz w:val="28"/>
          <w:szCs w:val="28"/>
        </w:rPr>
        <w:t>. – 2002. - №5-6. – С. 5-6.</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Багиров М.М., Макаров А.В., Верещако Р.И., Сейковский О.В. Особенности д</w:t>
      </w:r>
      <w:r>
        <w:rPr>
          <w:sz w:val="28"/>
          <w:szCs w:val="28"/>
        </w:rPr>
        <w:t>и</w:t>
      </w:r>
      <w:r>
        <w:rPr>
          <w:sz w:val="28"/>
          <w:szCs w:val="28"/>
          <w:lang w:val="uk-UA"/>
        </w:rPr>
        <w:t>агностики и лечения рубцовых стриктур пищевода</w:t>
      </w:r>
      <w:r>
        <w:rPr>
          <w:sz w:val="28"/>
          <w:szCs w:val="28"/>
        </w:rPr>
        <w:t xml:space="preserve"> // </w:t>
      </w:r>
      <w:r>
        <w:rPr>
          <w:sz w:val="28"/>
          <w:szCs w:val="28"/>
          <w:lang w:val="uk-UA"/>
        </w:rPr>
        <w:t>Харківська хірургічна школа</w:t>
      </w:r>
      <w:r>
        <w:rPr>
          <w:sz w:val="28"/>
          <w:szCs w:val="28"/>
        </w:rPr>
        <w:t>. – 2005. - №2.1. – С.78-80.</w:t>
      </w:r>
    </w:p>
    <w:p w:rsidR="004E38C5" w:rsidRDefault="004E38C5" w:rsidP="000351E7">
      <w:pPr>
        <w:numPr>
          <w:ilvl w:val="3"/>
          <w:numId w:val="51"/>
        </w:numPr>
        <w:suppressAutoHyphens w:val="0"/>
        <w:spacing w:line="360" w:lineRule="auto"/>
        <w:ind w:left="0"/>
        <w:jc w:val="both"/>
        <w:rPr>
          <w:sz w:val="28"/>
          <w:szCs w:val="28"/>
        </w:rPr>
      </w:pPr>
      <w:r>
        <w:rPr>
          <w:sz w:val="28"/>
          <w:szCs w:val="28"/>
        </w:rPr>
        <w:t>Баиров Г.А., Иванов А.П., Купатадзе Д.Д., Набоков В.В. Микрососудистая хирургия при эзофагопластике у детей // Вестник хирургии им. Грекова. – 1989. - №6. – С. 69-71.</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Байдала П.Г., Попова В.В. Органические и функциональные изменения при эзофагопластике у больных с рубцовой стриктурой пищевода // Реконструктивная и восстановительная хирургия пищевода. – Иркутск, 1985. – С. 79-82.</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Бакиров А.А. Восстановительные операции на желудке у больных с последствиями химической травмы пищеварительного тракта // Анналы хирургии. – 2000. - № 5. – С. 35-37.</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Бакиров А.А. Хирургическое лечение ожоговых стриктур пищевода // Грудная и сердечно-сосудистая хирургия. – 2000. - № 4. – С.45-49.</w:t>
      </w:r>
    </w:p>
    <w:p w:rsidR="004E38C5" w:rsidRDefault="004E38C5" w:rsidP="000351E7">
      <w:pPr>
        <w:numPr>
          <w:ilvl w:val="3"/>
          <w:numId w:val="51"/>
        </w:numPr>
        <w:suppressAutoHyphens w:val="0"/>
        <w:spacing w:line="360" w:lineRule="auto"/>
        <w:ind w:left="0"/>
        <w:jc w:val="both"/>
        <w:rPr>
          <w:sz w:val="28"/>
          <w:szCs w:val="28"/>
        </w:rPr>
      </w:pPr>
      <w:r>
        <w:rPr>
          <w:sz w:val="28"/>
          <w:szCs w:val="28"/>
        </w:rPr>
        <w:t>Бакиров А.А. Восстановительные операции при сочетанных ожоговых стриктурах пищевода и желудка // Хирургия. – 2001. - №5. – С.19-23.</w:t>
      </w:r>
    </w:p>
    <w:p w:rsidR="004E38C5" w:rsidRDefault="004E38C5" w:rsidP="000351E7">
      <w:pPr>
        <w:numPr>
          <w:ilvl w:val="3"/>
          <w:numId w:val="51"/>
        </w:numPr>
        <w:suppressAutoHyphens w:val="0"/>
        <w:spacing w:line="360" w:lineRule="auto"/>
        <w:ind w:left="0"/>
        <w:jc w:val="both"/>
        <w:rPr>
          <w:sz w:val="28"/>
          <w:szCs w:val="28"/>
        </w:rPr>
      </w:pPr>
      <w:r>
        <w:rPr>
          <w:sz w:val="28"/>
          <w:szCs w:val="28"/>
        </w:rPr>
        <w:t>Бакиров А.А. Тонкокишечная пластика пищевода // Грудная и сердечно-сосудистая хирургия. – 2000. - №6. – С.65.</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Бакиров А.А., Каменев К.В. Экстирпация обожженного пищевода с одномоментной заднемедиастинальной пластикой оперированным и рубцово-деформированным желудком // Анналы хирургии. – 2003. - № 4. – С.63-64.</w:t>
      </w:r>
    </w:p>
    <w:p w:rsidR="004E38C5" w:rsidRDefault="004E38C5" w:rsidP="000351E7">
      <w:pPr>
        <w:numPr>
          <w:ilvl w:val="3"/>
          <w:numId w:val="51"/>
        </w:numPr>
        <w:suppressAutoHyphens w:val="0"/>
        <w:spacing w:line="360" w:lineRule="auto"/>
        <w:ind w:left="0"/>
        <w:jc w:val="both"/>
        <w:rPr>
          <w:sz w:val="28"/>
          <w:szCs w:val="28"/>
        </w:rPr>
      </w:pPr>
      <w:r>
        <w:rPr>
          <w:sz w:val="28"/>
          <w:szCs w:val="28"/>
        </w:rPr>
        <w:t>Баландина И.А. Прогнозирование рубцовых стриктур пищевода и внутрипросветное лечение послеожоговой непроходимости как профилактика их формирования: Автореф. дис. … докт. мед. наук: 14.00.27. – Саратов, 2003. – 35с.</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Батаев С.-Х.М., Разумовский А.Ю., Степанов Э.А. и др. Качество жизни пациентов после колоэзофагопластики, выполненной в детском возрасте // Хирургия. – 2002. - №4. – С.3-6.</w:t>
      </w:r>
    </w:p>
    <w:p w:rsidR="004E38C5" w:rsidRDefault="004E38C5" w:rsidP="000351E7">
      <w:pPr>
        <w:numPr>
          <w:ilvl w:val="3"/>
          <w:numId w:val="51"/>
        </w:numPr>
        <w:suppressAutoHyphens w:val="0"/>
        <w:spacing w:line="360" w:lineRule="auto"/>
        <w:ind w:left="0"/>
        <w:jc w:val="both"/>
        <w:rPr>
          <w:sz w:val="28"/>
          <w:szCs w:val="28"/>
        </w:rPr>
      </w:pPr>
      <w:r>
        <w:rPr>
          <w:sz w:val="28"/>
          <w:szCs w:val="28"/>
        </w:rPr>
        <w:t>Белобородова Н.В., Бирюков А.В. Механизмы развития послеоперационных осложнений при колоэзофагопластике у детей и их профилактика // Грудная и сердечно-сосудистая хирургия. – 1994. - №2. – С. 55-58.</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Белозерцев А.М., Гетьман В.Г., Полинкевич Б.С., Ксенофонтов С.С. Функциональное состояние пищеводно-желудочного перехода у больных с ожогами пищевода // </w:t>
      </w:r>
      <w:r>
        <w:rPr>
          <w:sz w:val="28"/>
          <w:szCs w:val="28"/>
          <w:lang w:val="uk-UA"/>
        </w:rPr>
        <w:t>Клінічна хірургія</w:t>
      </w:r>
      <w:r>
        <w:rPr>
          <w:sz w:val="28"/>
          <w:szCs w:val="28"/>
        </w:rPr>
        <w:t>. – 2003. - №8. – С. 20-22.</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Белозерцев А.М., Ксенофонтов С.С., Гудинов И.Д., Белозерцев О.А., Тюрин Г.А. Медико-социальная реабилитация больных с сочетанными послеожоговыми стенозами пищевода и желудка // Материалы </w:t>
      </w:r>
      <w:r>
        <w:rPr>
          <w:sz w:val="28"/>
          <w:szCs w:val="28"/>
          <w:lang w:val="en-US"/>
        </w:rPr>
        <w:t>XXI</w:t>
      </w:r>
      <w:r>
        <w:rPr>
          <w:sz w:val="28"/>
          <w:szCs w:val="28"/>
        </w:rPr>
        <w:t xml:space="preserve"> съезда хирургов Украины. – Запорожье, 2005. – Т.2. – С.6-8.</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w:t>
      </w:r>
      <w:r>
        <w:rPr>
          <w:sz w:val="28"/>
          <w:szCs w:val="28"/>
          <w:lang w:val="uk-UA"/>
        </w:rPr>
        <w:t>і</w:t>
      </w:r>
      <w:r>
        <w:rPr>
          <w:sz w:val="28"/>
          <w:szCs w:val="28"/>
        </w:rPr>
        <w:t xml:space="preserve">лозерцев </w:t>
      </w:r>
      <w:r>
        <w:rPr>
          <w:sz w:val="28"/>
          <w:szCs w:val="28"/>
          <w:lang w:val="uk-UA"/>
        </w:rPr>
        <w:t>О</w:t>
      </w:r>
      <w:r>
        <w:rPr>
          <w:sz w:val="28"/>
          <w:szCs w:val="28"/>
        </w:rPr>
        <w:t>.М., Ксенофонтов С.С., Гуд</w:t>
      </w:r>
      <w:r>
        <w:rPr>
          <w:sz w:val="28"/>
          <w:szCs w:val="28"/>
          <w:lang w:val="uk-UA"/>
        </w:rPr>
        <w:t>і</w:t>
      </w:r>
      <w:r>
        <w:rPr>
          <w:sz w:val="28"/>
          <w:szCs w:val="28"/>
        </w:rPr>
        <w:t xml:space="preserve">нов </w:t>
      </w:r>
      <w:r>
        <w:rPr>
          <w:sz w:val="28"/>
          <w:szCs w:val="28"/>
          <w:lang w:val="uk-UA"/>
        </w:rPr>
        <w:t>І</w:t>
      </w:r>
      <w:r>
        <w:rPr>
          <w:sz w:val="28"/>
          <w:szCs w:val="28"/>
        </w:rPr>
        <w:t>.Д., Б</w:t>
      </w:r>
      <w:r>
        <w:rPr>
          <w:sz w:val="28"/>
          <w:szCs w:val="28"/>
          <w:lang w:val="uk-UA"/>
        </w:rPr>
        <w:t>і</w:t>
      </w:r>
      <w:r>
        <w:rPr>
          <w:sz w:val="28"/>
          <w:szCs w:val="28"/>
        </w:rPr>
        <w:t>лозерцев О.</w:t>
      </w:r>
      <w:r>
        <w:rPr>
          <w:sz w:val="28"/>
          <w:szCs w:val="28"/>
          <w:lang w:val="uk-UA"/>
        </w:rPr>
        <w:t>О</w:t>
      </w:r>
      <w:r>
        <w:rPr>
          <w:sz w:val="28"/>
          <w:szCs w:val="28"/>
        </w:rPr>
        <w:t>.</w:t>
      </w:r>
      <w:r>
        <w:rPr>
          <w:sz w:val="28"/>
          <w:szCs w:val="28"/>
          <w:lang w:val="uk-UA"/>
        </w:rPr>
        <w:t xml:space="preserve"> Шляхи поліпшення функціональних результатів товстокишкової езофагопластики </w:t>
      </w:r>
      <w:r>
        <w:rPr>
          <w:sz w:val="28"/>
          <w:szCs w:val="28"/>
        </w:rPr>
        <w:t>//</w:t>
      </w:r>
      <w:r>
        <w:rPr>
          <w:sz w:val="28"/>
          <w:szCs w:val="28"/>
          <w:lang w:val="uk-UA"/>
        </w:rPr>
        <w:t xml:space="preserve"> Шпитльна хірургія. – 2003. - № 4. – С.6-9.</w:t>
      </w:r>
    </w:p>
    <w:p w:rsidR="004E38C5" w:rsidRDefault="004E38C5" w:rsidP="000351E7">
      <w:pPr>
        <w:numPr>
          <w:ilvl w:val="3"/>
          <w:numId w:val="51"/>
        </w:numPr>
        <w:suppressAutoHyphens w:val="0"/>
        <w:spacing w:line="360" w:lineRule="auto"/>
        <w:ind w:left="0"/>
        <w:jc w:val="both"/>
        <w:rPr>
          <w:lang w:val="uk-UA"/>
        </w:rPr>
      </w:pPr>
      <w:r>
        <w:rPr>
          <w:sz w:val="28"/>
          <w:szCs w:val="28"/>
          <w:lang w:val="uk-UA"/>
        </w:rPr>
        <w:t xml:space="preserve">Белозерцев А.М., Ярощак В.В., Томашевский Н.И. и др. Причины перфорации рубцово-измененного пищевода после химического ожога </w:t>
      </w:r>
      <w:r>
        <w:rPr>
          <w:sz w:val="28"/>
          <w:szCs w:val="28"/>
        </w:rPr>
        <w:t xml:space="preserve">// </w:t>
      </w:r>
      <w:r>
        <w:rPr>
          <w:sz w:val="28"/>
          <w:szCs w:val="28"/>
          <w:lang w:val="uk-UA"/>
        </w:rPr>
        <w:t xml:space="preserve">Матеріали </w:t>
      </w:r>
      <w:r>
        <w:rPr>
          <w:sz w:val="28"/>
          <w:szCs w:val="28"/>
          <w:lang w:val="en-US"/>
        </w:rPr>
        <w:t>VI</w:t>
      </w:r>
      <w:r>
        <w:rPr>
          <w:sz w:val="28"/>
          <w:szCs w:val="28"/>
          <w:lang w:val="uk-UA"/>
        </w:rPr>
        <w:t xml:space="preserve"> Всеукр. конференції зав. каф. загальної хірургії медичних вузів України. – Вінниця, 1998. – С.53-54.</w:t>
      </w:r>
      <w:bookmarkStart w:id="2" w:name="_Ref29809953"/>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Белоконев В.И., Измайлов Е.П. Ошибки и опасности при лечении бол</w:t>
      </w:r>
      <w:r>
        <w:rPr>
          <w:sz w:val="28"/>
          <w:szCs w:val="28"/>
          <w:lang w:val="uk-UA"/>
        </w:rPr>
        <w:t>ь</w:t>
      </w:r>
      <w:r>
        <w:rPr>
          <w:sz w:val="28"/>
          <w:szCs w:val="28"/>
          <w:lang w:val="uk-UA"/>
        </w:rPr>
        <w:t>ных с шейным медиастинитом // Х научные чтения памяти академика Н.Н.Бурденко: Сб.тез.конф. Пе</w:t>
      </w:r>
      <w:r>
        <w:rPr>
          <w:sz w:val="28"/>
          <w:szCs w:val="28"/>
          <w:lang w:val="uk-UA"/>
        </w:rPr>
        <w:t>н</w:t>
      </w:r>
      <w:r>
        <w:rPr>
          <w:sz w:val="28"/>
          <w:szCs w:val="28"/>
          <w:lang w:val="uk-UA"/>
        </w:rPr>
        <w:t>за,1996.-С.45-47.</w:t>
      </w:r>
      <w:bookmarkEnd w:id="2"/>
    </w:p>
    <w:p w:rsidR="004E38C5" w:rsidRDefault="004E38C5" w:rsidP="000351E7">
      <w:pPr>
        <w:numPr>
          <w:ilvl w:val="3"/>
          <w:numId w:val="51"/>
        </w:numPr>
        <w:suppressAutoHyphens w:val="0"/>
        <w:spacing w:line="360" w:lineRule="auto"/>
        <w:ind w:left="0"/>
        <w:jc w:val="both"/>
        <w:rPr>
          <w:sz w:val="28"/>
          <w:szCs w:val="28"/>
        </w:rPr>
      </w:pPr>
      <w:r>
        <w:rPr>
          <w:sz w:val="28"/>
          <w:szCs w:val="28"/>
        </w:rPr>
        <w:t>Белоконев В.И., Щеглов М.Г., Иванов Б.Г. и др. Отдаленные результаты лечения больных с рубцовым стенозом пищевода методом форсированного бужирования // Грудная хирургия. – 1983. - №5. – С. 61-65.</w:t>
      </w:r>
    </w:p>
    <w:p w:rsidR="004E38C5" w:rsidRDefault="004E38C5" w:rsidP="000351E7">
      <w:pPr>
        <w:numPr>
          <w:ilvl w:val="3"/>
          <w:numId w:val="51"/>
        </w:numPr>
        <w:suppressAutoHyphens w:val="0"/>
        <w:spacing w:line="360" w:lineRule="auto"/>
        <w:ind w:left="0"/>
        <w:jc w:val="both"/>
        <w:rPr>
          <w:sz w:val="28"/>
          <w:szCs w:val="28"/>
        </w:rPr>
      </w:pPr>
      <w:r>
        <w:rPr>
          <w:sz w:val="28"/>
          <w:szCs w:val="28"/>
        </w:rPr>
        <w:t>Белоконев В.И., Замятин В.В., Измайлов Е.П. Диагностика и лечение повреждений пищевода. – Самара: Перспектива, 1999. – 160с.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Белоконь А.Ю. Эффективность лечебного бужирования протяженных послеожоговых рубцовых стриктур пищевода // </w:t>
      </w:r>
      <w:r>
        <w:rPr>
          <w:sz w:val="28"/>
          <w:szCs w:val="28"/>
          <w:lang w:val="uk-UA"/>
        </w:rPr>
        <w:t>Хірургія України. – 2002. - № 2. – С.95-97.</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 xml:space="preserve"> Березов Ю.Е., Григорьев М.С. Хирургия пищевода. – М., 1965. – 364с.</w:t>
      </w:r>
    </w:p>
    <w:p w:rsidR="004E38C5" w:rsidRDefault="004E38C5" w:rsidP="000351E7">
      <w:pPr>
        <w:numPr>
          <w:ilvl w:val="3"/>
          <w:numId w:val="51"/>
        </w:numPr>
        <w:suppressAutoHyphens w:val="0"/>
        <w:spacing w:line="360" w:lineRule="auto"/>
        <w:ind w:left="0"/>
        <w:jc w:val="both"/>
        <w:rPr>
          <w:sz w:val="28"/>
          <w:szCs w:val="28"/>
        </w:rPr>
      </w:pPr>
      <w:r>
        <w:rPr>
          <w:sz w:val="28"/>
          <w:szCs w:val="28"/>
        </w:rPr>
        <w:t>Березов Ю.Е., Емельянов С.С., Лапин М.Л., Литвинов В.И., Пронин В.И. Реваскуляризация трансплантата при тотальной толстокишечной эзофагопластике // Хирургия. – 1971. - №5. – С. 103-106.</w:t>
      </w:r>
    </w:p>
    <w:p w:rsidR="004E38C5" w:rsidRDefault="004E38C5" w:rsidP="000351E7">
      <w:pPr>
        <w:numPr>
          <w:ilvl w:val="3"/>
          <w:numId w:val="51"/>
        </w:numPr>
        <w:suppressAutoHyphens w:val="0"/>
        <w:spacing w:line="360" w:lineRule="auto"/>
        <w:ind w:left="0"/>
        <w:jc w:val="both"/>
        <w:rPr>
          <w:sz w:val="28"/>
          <w:szCs w:val="28"/>
        </w:rPr>
      </w:pPr>
      <w:r>
        <w:rPr>
          <w:sz w:val="28"/>
          <w:szCs w:val="28"/>
        </w:rPr>
        <w:t>Бобров В.М. Бужирование рубцовых сужений пищевода // Вестник оториноларингологии. – 2000. - №6. – С. 29-31.</w:t>
      </w:r>
    </w:p>
    <w:p w:rsidR="004E38C5" w:rsidRDefault="004E38C5" w:rsidP="000351E7">
      <w:pPr>
        <w:numPr>
          <w:ilvl w:val="3"/>
          <w:numId w:val="51"/>
        </w:numPr>
        <w:suppressAutoHyphens w:val="0"/>
        <w:spacing w:line="360" w:lineRule="auto"/>
        <w:ind w:left="0"/>
        <w:jc w:val="both"/>
        <w:rPr>
          <w:sz w:val="28"/>
          <w:szCs w:val="28"/>
        </w:rPr>
      </w:pPr>
      <w:r>
        <w:rPr>
          <w:sz w:val="28"/>
          <w:szCs w:val="28"/>
        </w:rPr>
        <w:t>Бойко В.В., Криворучко С.А. Савви С.А., Далавурак В.П., Сариан И.В., Голобородько Н.Н., Иванов В.В. Хирургическое лечение рубцовых послеожоговых стриктур пищевода и выходного отдела желудка //  Вестник неотложной и восстановительной медицины. – 2002. - №2. – С.187-189.</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rPr>
        <w:t xml:space="preserve">Бойко В.В., Скрипко В.А., Савви С.А., Тарабан И.А., Пономарев Л.А., Ткач С.В. Вибрационное бужирование стенозирующих стриктур пищевода после химического ожога // </w:t>
      </w:r>
      <w:r>
        <w:rPr>
          <w:sz w:val="28"/>
          <w:szCs w:val="28"/>
          <w:lang w:val="uk-UA"/>
        </w:rPr>
        <w:t>Харківська хірургічна школа. – 2005. - №2.1. – С. 93-95.</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 xml:space="preserve"> Булынин В.И. Восстановление проходимости пищевода при его рубцовых стриктурах с помощью магнитных элементов </w:t>
      </w:r>
      <w:r>
        <w:rPr>
          <w:sz w:val="28"/>
          <w:szCs w:val="28"/>
        </w:rPr>
        <w:t>// Грудная и сердечно-сосудистая хирургия. – 1993. - № 3. – С.53-56.</w:t>
      </w:r>
    </w:p>
    <w:p w:rsidR="004E38C5" w:rsidRDefault="004E38C5" w:rsidP="000351E7">
      <w:pPr>
        <w:numPr>
          <w:ilvl w:val="3"/>
          <w:numId w:val="51"/>
        </w:numPr>
        <w:suppressAutoHyphens w:val="0"/>
        <w:spacing w:line="360" w:lineRule="auto"/>
        <w:ind w:left="0"/>
        <w:jc w:val="both"/>
        <w:rPr>
          <w:sz w:val="28"/>
          <w:szCs w:val="28"/>
        </w:rPr>
      </w:pPr>
      <w:r>
        <w:rPr>
          <w:sz w:val="28"/>
          <w:szCs w:val="28"/>
        </w:rPr>
        <w:t>Ванцян Э.Н., Тощаков Р.А. Лечение ожогов и рубцовых сужений пищевода. – Москва: Медицина, 1971. – 260 с.</w:t>
      </w:r>
    </w:p>
    <w:p w:rsidR="004E38C5" w:rsidRDefault="004E38C5" w:rsidP="000351E7">
      <w:pPr>
        <w:numPr>
          <w:ilvl w:val="3"/>
          <w:numId w:val="51"/>
        </w:numPr>
        <w:suppressAutoHyphens w:val="0"/>
        <w:spacing w:line="360" w:lineRule="auto"/>
        <w:ind w:left="0"/>
        <w:jc w:val="both"/>
        <w:rPr>
          <w:sz w:val="28"/>
          <w:szCs w:val="28"/>
        </w:rPr>
      </w:pPr>
      <w:r>
        <w:rPr>
          <w:sz w:val="28"/>
          <w:szCs w:val="28"/>
        </w:rPr>
        <w:t>Ванцян Э.Н., Черноусов А.Ф., Чиссов В.И. Повреждения пищевода при бужировании // Хирургия. – 1976. - №4. – С. 83-85.</w:t>
      </w:r>
    </w:p>
    <w:p w:rsidR="004E38C5" w:rsidRDefault="004E38C5" w:rsidP="000351E7">
      <w:pPr>
        <w:numPr>
          <w:ilvl w:val="3"/>
          <w:numId w:val="51"/>
        </w:numPr>
        <w:suppressAutoHyphens w:val="0"/>
        <w:spacing w:line="360" w:lineRule="auto"/>
        <w:ind w:left="0"/>
        <w:jc w:val="both"/>
        <w:rPr>
          <w:sz w:val="28"/>
          <w:szCs w:val="28"/>
        </w:rPr>
      </w:pPr>
      <w:r>
        <w:rPr>
          <w:sz w:val="28"/>
          <w:szCs w:val="28"/>
        </w:rPr>
        <w:t>Ванцян Э.Н., Черноусов А.Ф., Чиссов В.И. Повреждения пищевода при бужировании // Хирургия. – 1976. - №4. – С. 83-85.</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 В</w:t>
      </w:r>
      <w:r>
        <w:rPr>
          <w:sz w:val="28"/>
          <w:szCs w:val="28"/>
        </w:rPr>
        <w:t>елигоцкий Н.Н. Интраторакальный желудок при желудочной пластике резецированного пищевода // Международ. мед. журнал. – 2001. - № 1. – С.61-65.</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Верещако Р.И. Консервативное лечение рубцевого стеноза пищевода в поздние сроки </w:t>
      </w:r>
      <w:r>
        <w:rPr>
          <w:sz w:val="28"/>
          <w:szCs w:val="28"/>
        </w:rPr>
        <w:t xml:space="preserve">// </w:t>
      </w:r>
      <w:r>
        <w:rPr>
          <w:sz w:val="28"/>
          <w:szCs w:val="28"/>
          <w:lang w:val="uk-UA"/>
        </w:rPr>
        <w:t>Збірник наукових праць співробітникі КМАПО ім. П.Л. Шупика. – Київ, 2001. – С.1066-1071.</w:t>
      </w:r>
      <w:r>
        <w:rPr>
          <w:sz w:val="28"/>
          <w:szCs w:val="28"/>
        </w:rPr>
        <w:t xml:space="preserve">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Верещако Р.И. Ожог пищевода. Осложнения, варианты лечения // Материалы </w:t>
      </w:r>
      <w:r>
        <w:rPr>
          <w:sz w:val="28"/>
          <w:szCs w:val="28"/>
          <w:lang w:val="en-US"/>
        </w:rPr>
        <w:t>XXI</w:t>
      </w:r>
      <w:r>
        <w:rPr>
          <w:sz w:val="28"/>
          <w:szCs w:val="28"/>
        </w:rPr>
        <w:t xml:space="preserve"> съезда хирургов Украины. – Запорожье, 2005. – Т.2. – С.14-16.</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Винниченко А.Г. Пластика пищевода при его рубцовой непроходимости и раке. Автореф. дис. … докт. мед. наук: 14.00.27. – Донецк, 1973. – 30с.</w:t>
      </w:r>
    </w:p>
    <w:p w:rsidR="004E38C5" w:rsidRDefault="004E38C5" w:rsidP="000351E7">
      <w:pPr>
        <w:numPr>
          <w:ilvl w:val="3"/>
          <w:numId w:val="51"/>
        </w:numPr>
        <w:suppressAutoHyphens w:val="0"/>
        <w:spacing w:line="360" w:lineRule="auto"/>
        <w:ind w:left="0"/>
        <w:jc w:val="both"/>
        <w:rPr>
          <w:sz w:val="28"/>
          <w:szCs w:val="28"/>
        </w:rPr>
      </w:pPr>
      <w:r>
        <w:rPr>
          <w:sz w:val="28"/>
          <w:szCs w:val="28"/>
        </w:rPr>
        <w:t>Витебский Я.Д. Илеоцекальный отдел кишечника как хирургическая проблема: Автореф. дис. … докт. мед. наук: 14.0027. – М., 1968. – 26с.</w:t>
      </w:r>
    </w:p>
    <w:p w:rsidR="004E38C5" w:rsidRDefault="004E38C5" w:rsidP="000351E7">
      <w:pPr>
        <w:numPr>
          <w:ilvl w:val="3"/>
          <w:numId w:val="51"/>
        </w:numPr>
        <w:suppressAutoHyphens w:val="0"/>
        <w:spacing w:line="360" w:lineRule="auto"/>
        <w:ind w:left="0"/>
        <w:jc w:val="both"/>
        <w:rPr>
          <w:sz w:val="28"/>
          <w:szCs w:val="28"/>
        </w:rPr>
      </w:pPr>
      <w:r>
        <w:rPr>
          <w:sz w:val="28"/>
          <w:szCs w:val="28"/>
        </w:rPr>
        <w:t>Витебский Я.Д., Суетин Г.Н. Хирургическое лечение последствий химического ожога желудка // Клиническая хирургия. – 1984. - №8. – С. 15-18.</w:t>
      </w:r>
    </w:p>
    <w:p w:rsidR="004E38C5" w:rsidRDefault="004E38C5" w:rsidP="000351E7">
      <w:pPr>
        <w:numPr>
          <w:ilvl w:val="3"/>
          <w:numId w:val="51"/>
        </w:numPr>
        <w:suppressAutoHyphens w:val="0"/>
        <w:spacing w:line="360" w:lineRule="auto"/>
        <w:ind w:left="0"/>
        <w:jc w:val="both"/>
        <w:rPr>
          <w:sz w:val="28"/>
          <w:szCs w:val="28"/>
        </w:rPr>
      </w:pPr>
      <w:r>
        <w:rPr>
          <w:sz w:val="28"/>
          <w:szCs w:val="28"/>
        </w:rPr>
        <w:t>Волков С.В. Химические ожоги пищевода: эндоскопическая диагностика и лечение // Российский журнал гастроэнтерологии, гепатологии, колопроктологии. – 2002. – т.12. - №1. – С. 58-61.</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Волков С.В., Лужников Е.А., Галанкина И.Е., Сордия Д.Г. Характеристика течения химического ожога пищевода // Токсикологический вестник. – 2000. - №5. – С. 8-12.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Волобуев Н.Н., Белоконь А.Ю., Борисенко В.А. Ятрогенная перфорация пищевода при форсированном бужировании его послеожоговой рубцовой стриктуры // </w:t>
      </w:r>
      <w:r>
        <w:rPr>
          <w:sz w:val="28"/>
          <w:szCs w:val="28"/>
          <w:lang w:val="uk-UA"/>
        </w:rPr>
        <w:t>Клінічна хірургія</w:t>
      </w:r>
      <w:r>
        <w:rPr>
          <w:sz w:val="28"/>
          <w:szCs w:val="28"/>
        </w:rPr>
        <w:t>. – 2001. - №11. – С. 18-20.</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Волобуев Н.Н., Белоконь А.Ю., Борисенко В.А., Гусаров В.Г. Опыт хирургического лечения больных с послеожоговым рубцовым стенозом желудка // </w:t>
      </w:r>
      <w:r>
        <w:rPr>
          <w:sz w:val="28"/>
          <w:szCs w:val="28"/>
          <w:lang w:val="uk-UA"/>
        </w:rPr>
        <w:t>Клінічна хірургія</w:t>
      </w:r>
      <w:r>
        <w:rPr>
          <w:sz w:val="28"/>
          <w:szCs w:val="28"/>
        </w:rPr>
        <w:t>. – 2002. - №1. – С.20-22.</w:t>
      </w:r>
    </w:p>
    <w:p w:rsidR="004E38C5" w:rsidRDefault="004E38C5" w:rsidP="000351E7">
      <w:pPr>
        <w:numPr>
          <w:ilvl w:val="3"/>
          <w:numId w:val="51"/>
        </w:numPr>
        <w:suppressAutoHyphens w:val="0"/>
        <w:spacing w:line="360" w:lineRule="auto"/>
        <w:ind w:left="0"/>
        <w:jc w:val="both"/>
        <w:rPr>
          <w:sz w:val="28"/>
          <w:szCs w:val="28"/>
        </w:rPr>
      </w:pPr>
      <w:r>
        <w:rPr>
          <w:sz w:val="28"/>
          <w:szCs w:val="28"/>
        </w:rPr>
        <w:t>Галлингер Ю.Е., Годжелло Э.А. Оперативная эндоскопия пищевода. – М.: Российский научный центр хирургии РАМН, 1999. – 273с.</w:t>
      </w:r>
    </w:p>
    <w:p w:rsidR="004E38C5" w:rsidRDefault="004E38C5" w:rsidP="000351E7">
      <w:pPr>
        <w:numPr>
          <w:ilvl w:val="3"/>
          <w:numId w:val="51"/>
        </w:numPr>
        <w:suppressAutoHyphens w:val="0"/>
        <w:spacing w:line="360" w:lineRule="auto"/>
        <w:ind w:left="0"/>
        <w:jc w:val="both"/>
        <w:rPr>
          <w:sz w:val="28"/>
          <w:szCs w:val="28"/>
        </w:rPr>
      </w:pPr>
      <w:r>
        <w:rPr>
          <w:sz w:val="28"/>
          <w:szCs w:val="28"/>
        </w:rPr>
        <w:t>Глотов В.А. Лечение больных с химическими ожогами пищевода // Хирургия. – 1982. - №4. – С.17-21.</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Глотов В.А. Ожоговая болезнь пищевода химической этиологии: Автореф. дис. … докт. мед. наук: 14.00.27. – М., 1981. – 36с. </w:t>
      </w:r>
    </w:p>
    <w:p w:rsidR="004E38C5" w:rsidRDefault="004E38C5" w:rsidP="000351E7">
      <w:pPr>
        <w:numPr>
          <w:ilvl w:val="3"/>
          <w:numId w:val="51"/>
        </w:numPr>
        <w:suppressAutoHyphens w:val="0"/>
        <w:spacing w:line="360" w:lineRule="auto"/>
        <w:ind w:left="0"/>
        <w:jc w:val="both"/>
        <w:rPr>
          <w:sz w:val="28"/>
          <w:szCs w:val="28"/>
        </w:rPr>
      </w:pPr>
      <w:r>
        <w:rPr>
          <w:sz w:val="28"/>
          <w:szCs w:val="28"/>
        </w:rPr>
        <w:t>Годжелло Э.А. Лечение рубцовых стриктур пищевода и пищеводных анастомозов с использованием гибких эндоскопов</w:t>
      </w:r>
      <w:r>
        <w:rPr>
          <w:sz w:val="28"/>
          <w:szCs w:val="28"/>
          <w:lang w:val="uk-UA"/>
        </w:rPr>
        <w:t xml:space="preserve"> </w:t>
      </w:r>
      <w:r>
        <w:rPr>
          <w:sz w:val="28"/>
          <w:szCs w:val="28"/>
        </w:rPr>
        <w:t>// Вестник Российской АМН. – 1998. - №6. – С. 36-39.</w:t>
      </w:r>
    </w:p>
    <w:p w:rsidR="004E38C5" w:rsidRDefault="004E38C5" w:rsidP="000351E7">
      <w:pPr>
        <w:numPr>
          <w:ilvl w:val="3"/>
          <w:numId w:val="51"/>
        </w:numPr>
        <w:suppressAutoHyphens w:val="0"/>
        <w:spacing w:line="360" w:lineRule="auto"/>
        <w:ind w:left="0"/>
        <w:jc w:val="both"/>
        <w:rPr>
          <w:sz w:val="28"/>
          <w:szCs w:val="28"/>
        </w:rPr>
      </w:pPr>
      <w:r>
        <w:rPr>
          <w:sz w:val="28"/>
          <w:szCs w:val="28"/>
        </w:rPr>
        <w:t>Годжелло Э.А., Галлингер Ю.И. Непосредственные и отдаленные результаты эндоскопического лечения стриктур пищеводных анастомозов после эзофагопластики // Хирургия. – 1998. - №6. – С. 26-28.</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 xml:space="preserve">Гоер Я.В. Реконструктивно-восстановительная хирургия рубцовых стриктур пищевода: Дис. … докт. мед. наук: 14.00.27. – Киев, 1983. – 394с.   </w:t>
      </w:r>
    </w:p>
    <w:p w:rsidR="004E38C5" w:rsidRDefault="004E38C5" w:rsidP="000351E7">
      <w:pPr>
        <w:numPr>
          <w:ilvl w:val="3"/>
          <w:numId w:val="51"/>
        </w:numPr>
        <w:suppressAutoHyphens w:val="0"/>
        <w:spacing w:line="360" w:lineRule="auto"/>
        <w:ind w:left="0"/>
        <w:jc w:val="both"/>
        <w:rPr>
          <w:sz w:val="28"/>
          <w:szCs w:val="28"/>
        </w:rPr>
      </w:pPr>
      <w:r>
        <w:rPr>
          <w:sz w:val="28"/>
          <w:szCs w:val="28"/>
        </w:rPr>
        <w:t>Гончарук В.Н. Хирургическое лечение перфорации рубцово-суженного пищевода при бужировании // Клиническая хирургия. – 1988. - №10. – С. 44-45.</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Гончарук В.Н. </w:t>
      </w:r>
      <w:r>
        <w:rPr>
          <w:sz w:val="28"/>
          <w:szCs w:val="28"/>
          <w:lang w:val="uk-UA"/>
        </w:rPr>
        <w:t>Застосування ранніх операцій з приводу опіку стравоходу</w:t>
      </w:r>
      <w:r>
        <w:rPr>
          <w:sz w:val="28"/>
          <w:szCs w:val="28"/>
        </w:rPr>
        <w:t xml:space="preserve"> //</w:t>
      </w:r>
      <w:r>
        <w:rPr>
          <w:sz w:val="28"/>
          <w:szCs w:val="28"/>
          <w:lang w:val="uk-UA"/>
        </w:rPr>
        <w:t xml:space="preserve"> Клінічна хірургія. – 1998. - № 11. – С.28-29.</w:t>
      </w:r>
    </w:p>
    <w:p w:rsidR="004E38C5" w:rsidRDefault="004E38C5" w:rsidP="000351E7">
      <w:pPr>
        <w:numPr>
          <w:ilvl w:val="3"/>
          <w:numId w:val="51"/>
        </w:numPr>
        <w:suppressAutoHyphens w:val="0"/>
        <w:spacing w:line="360" w:lineRule="auto"/>
        <w:ind w:left="0"/>
        <w:jc w:val="both"/>
        <w:rPr>
          <w:sz w:val="28"/>
          <w:szCs w:val="28"/>
        </w:rPr>
      </w:pPr>
      <w:r>
        <w:rPr>
          <w:sz w:val="28"/>
          <w:szCs w:val="28"/>
        </w:rPr>
        <w:t>Гринцов А.Г., Жебровский В.В., Белозерцев А.М. Атлас операций на пищеводе, кардии и диафрагме. – Донецк, 2003. – 208с.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Гринцов А.Г., Сухомлин Ю.А., Высоцкий А.Г. и др. Травматические повреждения пищевода // </w:t>
      </w:r>
      <w:r>
        <w:rPr>
          <w:sz w:val="28"/>
          <w:szCs w:val="28"/>
          <w:lang w:val="uk-UA"/>
        </w:rPr>
        <w:t>Проблеми війскової охорони здоров</w:t>
      </w:r>
      <w:r>
        <w:rPr>
          <w:sz w:val="28"/>
          <w:szCs w:val="28"/>
        </w:rPr>
        <w:t>’</w:t>
      </w:r>
      <w:r>
        <w:rPr>
          <w:sz w:val="28"/>
          <w:szCs w:val="28"/>
          <w:lang w:val="uk-UA"/>
        </w:rPr>
        <w:t xml:space="preserve">я.- К., 2002. – Вип. </w:t>
      </w:r>
      <w:r>
        <w:rPr>
          <w:sz w:val="28"/>
          <w:szCs w:val="28"/>
          <w:lang w:val="en-US"/>
        </w:rPr>
        <w:t>II</w:t>
      </w:r>
      <w:r>
        <w:rPr>
          <w:sz w:val="28"/>
          <w:szCs w:val="28"/>
          <w:lang w:val="uk-UA"/>
        </w:rPr>
        <w:t>. – С. 303-310.</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rPr>
        <w:t xml:space="preserve">Грубник В.В., Шипулин П.П., Мартынюк В.А., Байдан В.И., Байдан В.В., Сажиенко В.В. Опыт хирургического лечения рака и рубцовых стриктур пищевода и кардиального отдела желудка // </w:t>
      </w:r>
      <w:r>
        <w:rPr>
          <w:sz w:val="28"/>
          <w:szCs w:val="28"/>
          <w:lang w:val="uk-UA"/>
        </w:rPr>
        <w:t>Харківська хірургічна школа. – 2005. - №2.1. – С.83-85.</w:t>
      </w:r>
    </w:p>
    <w:p w:rsidR="004E38C5" w:rsidRDefault="004E38C5" w:rsidP="000351E7">
      <w:pPr>
        <w:numPr>
          <w:ilvl w:val="3"/>
          <w:numId w:val="51"/>
        </w:numPr>
        <w:suppressAutoHyphens w:val="0"/>
        <w:spacing w:line="360" w:lineRule="auto"/>
        <w:ind w:left="0"/>
        <w:jc w:val="both"/>
        <w:rPr>
          <w:sz w:val="28"/>
          <w:szCs w:val="28"/>
        </w:rPr>
      </w:pPr>
      <w:r>
        <w:rPr>
          <w:sz w:val="28"/>
          <w:szCs w:val="28"/>
        </w:rPr>
        <w:t>Гулямов Т. Б., Янгиев А.Х., Макаров К.И., Постолов А.М. Лечение химических ожогов и рубцовых сужений пищевода лазерным облучением // Медицинский журнал Узбекистана. – 1989. - №3. – С. 6-7.</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Гюльмамедов П.Ф. </w:t>
      </w:r>
      <w:r>
        <w:rPr>
          <w:sz w:val="28"/>
          <w:szCs w:val="28"/>
          <w:lang w:val="uk-UA"/>
        </w:rPr>
        <w:t>Хвороби штучного товстокишкового стравоходу: причини, лікування, профілактика: Автореф. дис. ... канд. мед. наук: 14.01.03. – Дніпропетровськ, 1999. – 20с.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Гюльмамедов П.Ф. Пептические заболевания искусственного пищевода и меры их профилактики // Архив клинич. и эксперимент. медицины. – 1999. – Т.8, № 1. – С.104-107.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Гюльмамедов Ф.И., Белозерцев А.М., Томашевский Н.И. Реконструктивно-восстановительные операции на пищеводе и желудке после химического ожога: опыт 30 лет работы и перспективы решения проблемы // Вест. Неотложной и восстановительной медицины. – 2002. – Т.3, № 1. – С.7-10. </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Гюльмамедов П.Ф., Федорчук О.Н. Хирургическая тактика при сочетанном рубцовом стенозе пищевода и желудка после химического ожога // К</w:t>
      </w:r>
      <w:r>
        <w:rPr>
          <w:sz w:val="28"/>
          <w:szCs w:val="28"/>
          <w:lang w:val="uk-UA"/>
        </w:rPr>
        <w:t>лін. хірургія</w:t>
      </w:r>
      <w:r>
        <w:rPr>
          <w:sz w:val="28"/>
          <w:szCs w:val="28"/>
        </w:rPr>
        <w:t xml:space="preserve">. – 1998. - №8. – С. 21-22. </w:t>
      </w:r>
    </w:p>
    <w:p w:rsidR="004E38C5" w:rsidRDefault="004E38C5" w:rsidP="000351E7">
      <w:pPr>
        <w:numPr>
          <w:ilvl w:val="3"/>
          <w:numId w:val="51"/>
        </w:numPr>
        <w:suppressAutoHyphens w:val="0"/>
        <w:spacing w:line="360" w:lineRule="auto"/>
        <w:ind w:left="0"/>
        <w:jc w:val="both"/>
        <w:rPr>
          <w:sz w:val="28"/>
          <w:szCs w:val="28"/>
        </w:rPr>
      </w:pPr>
      <w:r>
        <w:rPr>
          <w:sz w:val="28"/>
          <w:szCs w:val="28"/>
        </w:rPr>
        <w:t>Гюльмамедов Ф.И., Белозерцев А.М., Ярощак В.В., Томашевский Н.И., Гудинов И.Д., Матвиенко А.И., Федорчук О.Н., Башмаков М.Н., Джеломанов С.К. Деонтологические аспекты на этапах хирургического лечения больных с последствиями химического ожога пищеварительного тракта // Архив клинической и экспериментальной медицины. – 2002. – т.11. - №2. – С. 185-187.</w:t>
      </w:r>
    </w:p>
    <w:p w:rsidR="004E38C5" w:rsidRDefault="004E38C5" w:rsidP="000351E7">
      <w:pPr>
        <w:numPr>
          <w:ilvl w:val="3"/>
          <w:numId w:val="51"/>
        </w:numPr>
        <w:suppressAutoHyphens w:val="0"/>
        <w:spacing w:line="360" w:lineRule="auto"/>
        <w:ind w:left="0"/>
        <w:jc w:val="both"/>
        <w:rPr>
          <w:sz w:val="28"/>
          <w:szCs w:val="28"/>
        </w:rPr>
      </w:pPr>
      <w:r>
        <w:rPr>
          <w:sz w:val="28"/>
          <w:szCs w:val="28"/>
        </w:rPr>
        <w:t>Давыдов М.И., Мазурин В.С., Пирогов А.И. Современные аспекты хирургического лечения кардиоэзофагеального рака // Хирургия. – 1992. - №3. – С. 162-163.</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Десятерик В.И., Дыба И.Н., Михно С.П., Мирошниченко В.Н., Войчак С.П. Лечение непроходимости пищевода методом баллонной дилятации // </w:t>
      </w:r>
      <w:r>
        <w:rPr>
          <w:sz w:val="28"/>
          <w:szCs w:val="28"/>
          <w:lang w:val="uk-UA"/>
        </w:rPr>
        <w:t>Хірургія України</w:t>
      </w:r>
      <w:r>
        <w:rPr>
          <w:sz w:val="28"/>
          <w:szCs w:val="28"/>
        </w:rPr>
        <w:t>. – 2002. - №2. – С. 30-31.</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 Дешкевич В.С. Лечение осложнений химических ожогов пищевода и желудка // Здравоохранение Беларуси. – 1993. - № 7. – С. 61-62.</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 xml:space="preserve">Дзвонковська В.В., Зеляк В.Л. Динаміка патогістологічних і гістохімічних змін стравоходу і його гемомікрорусла при хімічних опіках </w:t>
      </w:r>
      <w:r>
        <w:rPr>
          <w:sz w:val="28"/>
          <w:szCs w:val="28"/>
        </w:rPr>
        <w:t>//</w:t>
      </w:r>
      <w:r>
        <w:rPr>
          <w:sz w:val="28"/>
          <w:szCs w:val="28"/>
          <w:lang w:val="uk-UA"/>
        </w:rPr>
        <w:t xml:space="preserve"> Галицький лікарський вісник. – 2003. – Т.10. - №2. – С.81-83.</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Диба І.Н., Войчак С.П., Рочняк А.Н., Єжеменский М.А. Лікування непрохідності стравоходу методом балонної дилатації // Практична медицина. – 2002. - №2. – С. 46-48.</w:t>
      </w:r>
    </w:p>
    <w:p w:rsidR="004E38C5" w:rsidRDefault="004E38C5" w:rsidP="000351E7">
      <w:pPr>
        <w:numPr>
          <w:ilvl w:val="3"/>
          <w:numId w:val="51"/>
        </w:numPr>
        <w:suppressAutoHyphens w:val="0"/>
        <w:spacing w:line="360" w:lineRule="auto"/>
        <w:ind w:left="0"/>
        <w:jc w:val="both"/>
        <w:rPr>
          <w:sz w:val="28"/>
          <w:szCs w:val="28"/>
        </w:rPr>
      </w:pPr>
      <w:r>
        <w:rPr>
          <w:sz w:val="28"/>
          <w:szCs w:val="28"/>
        </w:rPr>
        <w:t>Домрачев С.А. Экстирпация пищевода: Автореф. дис. … докт. мед. наук: 14.01.03. – М., 1995. – 37с.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Домрачев С.А. Курбанов Ф.С., Стефанов С.А. и др. Одномоментная пластика пищевода без использования компонентов донорской крови // Хирургия. – 2002. - № 12. – С.26-29.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Дубровин А.Г. Методы лечения рубцовых послеожоговых стенозов пищевода у детей // Шпитальна </w:t>
      </w:r>
      <w:r>
        <w:rPr>
          <w:sz w:val="28"/>
          <w:szCs w:val="28"/>
          <w:lang w:val="uk-UA"/>
        </w:rPr>
        <w:t>хірургія</w:t>
      </w:r>
      <w:r>
        <w:rPr>
          <w:sz w:val="28"/>
          <w:szCs w:val="28"/>
        </w:rPr>
        <w:t>. – 2001. - №1. – С. 79-81.</w:t>
      </w:r>
    </w:p>
    <w:p w:rsidR="004E38C5" w:rsidRDefault="004E38C5" w:rsidP="000351E7">
      <w:pPr>
        <w:numPr>
          <w:ilvl w:val="3"/>
          <w:numId w:val="51"/>
        </w:numPr>
        <w:suppressAutoHyphens w:val="0"/>
        <w:spacing w:line="360" w:lineRule="auto"/>
        <w:ind w:left="0"/>
        <w:jc w:val="both"/>
        <w:rPr>
          <w:sz w:val="28"/>
          <w:szCs w:val="28"/>
        </w:rPr>
      </w:pPr>
      <w:r>
        <w:rPr>
          <w:sz w:val="28"/>
          <w:szCs w:val="28"/>
        </w:rPr>
        <w:t>Дубровин А.Г. Эффективность баллонной дилатации в лечении стенозов пищевода у детей //</w:t>
      </w:r>
      <w:r>
        <w:rPr>
          <w:sz w:val="28"/>
          <w:szCs w:val="28"/>
          <w:lang w:val="uk-UA"/>
        </w:rPr>
        <w:t xml:space="preserve"> Одеський медичний журнал</w:t>
      </w:r>
      <w:r>
        <w:rPr>
          <w:sz w:val="28"/>
          <w:szCs w:val="28"/>
        </w:rPr>
        <w:t>. – 2002. - №2. – С. 38-41.</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lastRenderedPageBreak/>
        <w:t xml:space="preserve">Дубровін О.Г. Застосування адаптуючого шва в хірургічному лікуванні стенозу стравоходу у дітей </w:t>
      </w:r>
      <w:r>
        <w:rPr>
          <w:sz w:val="28"/>
          <w:szCs w:val="28"/>
        </w:rPr>
        <w:t xml:space="preserve">// </w:t>
      </w:r>
      <w:r>
        <w:rPr>
          <w:sz w:val="28"/>
          <w:szCs w:val="28"/>
          <w:lang w:val="uk-UA"/>
        </w:rPr>
        <w:t>Клінічна хірургія. – 2002. - №2. – С. 57-58.</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Дубровін О.Г. Оптимізація лікування стенозів стравоходу у дітей методом стентування</w:t>
      </w:r>
      <w:r>
        <w:rPr>
          <w:sz w:val="28"/>
          <w:szCs w:val="28"/>
        </w:rPr>
        <w:t xml:space="preserve"> //</w:t>
      </w:r>
      <w:r>
        <w:rPr>
          <w:sz w:val="28"/>
          <w:szCs w:val="28"/>
          <w:lang w:val="uk-UA"/>
        </w:rPr>
        <w:t xml:space="preserve"> Практична медицина</w:t>
      </w:r>
      <w:r>
        <w:rPr>
          <w:sz w:val="28"/>
          <w:szCs w:val="28"/>
        </w:rPr>
        <w:t>. – 2002. - №2. – С. 42-45.</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Дубровін О.Г. Шлунково-стравохідний рефлюкс при опікових ураженнях хімічними речовинами стравоходу у дітей та його лікування</w:t>
      </w:r>
      <w:r>
        <w:rPr>
          <w:sz w:val="28"/>
          <w:szCs w:val="28"/>
        </w:rPr>
        <w:t xml:space="preserve"> //</w:t>
      </w:r>
      <w:r>
        <w:rPr>
          <w:sz w:val="28"/>
          <w:szCs w:val="28"/>
          <w:lang w:val="uk-UA"/>
        </w:rPr>
        <w:t xml:space="preserve"> Шпитальна хірургія. – 2002. - №2. – С. 56-58.</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 xml:space="preserve"> Жерлов Г.К. Одномоментная эзофагопластика по поводу сочетанного химического ожога пищевода и желудка, гигантской язвы желудка </w:t>
      </w:r>
      <w:r>
        <w:rPr>
          <w:sz w:val="28"/>
          <w:szCs w:val="28"/>
        </w:rPr>
        <w:t>// Вестник хирургии им. И.И. Грекова. – 1996. - №1. – С.23-27.</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 xml:space="preserve"> Жерлов Г.К., Алипов В.В., Гибадулин Н.В. Вариант функціонально активного шейного эзофагогастроанастомоза в хирургии стенозирующих поражений пищевода </w:t>
      </w:r>
      <w:r>
        <w:rPr>
          <w:sz w:val="28"/>
          <w:szCs w:val="28"/>
        </w:rPr>
        <w:t>// Вестник хирургии им. И.И. Грекова. – 2001. - № 3. – С. 39-42.</w:t>
      </w:r>
    </w:p>
    <w:p w:rsidR="004E38C5" w:rsidRDefault="004E38C5" w:rsidP="000351E7">
      <w:pPr>
        <w:numPr>
          <w:ilvl w:val="3"/>
          <w:numId w:val="51"/>
        </w:numPr>
        <w:suppressAutoHyphens w:val="0"/>
        <w:spacing w:line="360" w:lineRule="auto"/>
        <w:ind w:left="0"/>
        <w:jc w:val="both"/>
        <w:rPr>
          <w:sz w:val="28"/>
          <w:szCs w:val="28"/>
        </w:rPr>
      </w:pPr>
      <w:r>
        <w:rPr>
          <w:sz w:val="28"/>
          <w:szCs w:val="28"/>
        </w:rPr>
        <w:t>Завгородний Л.Г., Белозерцев А.М., Томашевский Н.И. и др. Тридцатилетний опыт пластики пищевода толстой кишкой // Клиническая хирургия. – 1989. - №10. – С.27-29.</w:t>
      </w:r>
    </w:p>
    <w:p w:rsidR="004E38C5" w:rsidRDefault="004E38C5" w:rsidP="000351E7">
      <w:pPr>
        <w:numPr>
          <w:ilvl w:val="3"/>
          <w:numId w:val="51"/>
        </w:numPr>
        <w:suppressAutoHyphens w:val="0"/>
        <w:spacing w:line="360" w:lineRule="auto"/>
        <w:ind w:left="0"/>
        <w:jc w:val="both"/>
        <w:rPr>
          <w:sz w:val="28"/>
          <w:szCs w:val="28"/>
        </w:rPr>
      </w:pPr>
      <w:r>
        <w:rPr>
          <w:sz w:val="28"/>
          <w:szCs w:val="28"/>
        </w:rPr>
        <w:t>Задорожный А.А., Красильникова М.А., Байдала П.Г. Исходы хирургического лечения химических ожогов пищевода и желудка // Вест. хир. им. И.И. Грекова. – 1988. – Т.147, №7. – С.26-29.</w:t>
      </w:r>
    </w:p>
    <w:p w:rsidR="004E38C5" w:rsidRDefault="004E38C5" w:rsidP="000351E7">
      <w:pPr>
        <w:numPr>
          <w:ilvl w:val="3"/>
          <w:numId w:val="51"/>
        </w:numPr>
        <w:suppressAutoHyphens w:val="0"/>
        <w:spacing w:line="360" w:lineRule="auto"/>
        <w:ind w:left="0"/>
        <w:jc w:val="both"/>
        <w:rPr>
          <w:sz w:val="28"/>
          <w:szCs w:val="28"/>
        </w:rPr>
      </w:pPr>
      <w:r>
        <w:rPr>
          <w:sz w:val="28"/>
          <w:szCs w:val="28"/>
        </w:rPr>
        <w:t>Зуев А.С., Новиков А.С., Почуев Т.П. Пластика реваскуляризованным сегментом толстой кишки при реконструкции шейной части пищевода // Рос. онкологич. журн. – 2001. - № 1. – С. 26-28.</w:t>
      </w:r>
    </w:p>
    <w:p w:rsidR="004E38C5" w:rsidRDefault="004E38C5" w:rsidP="000351E7">
      <w:pPr>
        <w:numPr>
          <w:ilvl w:val="3"/>
          <w:numId w:val="51"/>
        </w:numPr>
        <w:suppressAutoHyphens w:val="0"/>
        <w:spacing w:line="360" w:lineRule="auto"/>
        <w:ind w:left="0"/>
        <w:jc w:val="both"/>
        <w:rPr>
          <w:sz w:val="28"/>
          <w:szCs w:val="28"/>
        </w:rPr>
      </w:pPr>
      <w:r>
        <w:rPr>
          <w:sz w:val="28"/>
          <w:szCs w:val="28"/>
        </w:rPr>
        <w:t>Исаков Ю.Ф., Степанов Э.А. Пластика глотки и шейного отдела пищевода реваскуляризованным сегментом кишки у детей // Хирургия. – 1995. - №4. – С. 3-6.</w:t>
      </w:r>
    </w:p>
    <w:p w:rsidR="004E38C5" w:rsidRDefault="004E38C5" w:rsidP="000351E7">
      <w:pPr>
        <w:numPr>
          <w:ilvl w:val="3"/>
          <w:numId w:val="51"/>
        </w:numPr>
        <w:suppressAutoHyphens w:val="0"/>
        <w:spacing w:line="360" w:lineRule="auto"/>
        <w:ind w:left="0"/>
        <w:jc w:val="both"/>
        <w:rPr>
          <w:sz w:val="28"/>
          <w:szCs w:val="28"/>
        </w:rPr>
      </w:pPr>
      <w:r>
        <w:rPr>
          <w:sz w:val="28"/>
          <w:szCs w:val="28"/>
        </w:rPr>
        <w:t>Исаков Ю.Ф., Степанов Э.А., Разумовский А.Ю. Хирургия пищевода и легких. – Кемерово, 1987. – С. 15-17.</w:t>
      </w:r>
    </w:p>
    <w:p w:rsidR="004E38C5" w:rsidRDefault="004E38C5" w:rsidP="000351E7">
      <w:pPr>
        <w:numPr>
          <w:ilvl w:val="3"/>
          <w:numId w:val="51"/>
        </w:numPr>
        <w:suppressAutoHyphens w:val="0"/>
        <w:spacing w:line="360" w:lineRule="auto"/>
        <w:ind w:left="0"/>
        <w:jc w:val="both"/>
        <w:rPr>
          <w:sz w:val="28"/>
          <w:szCs w:val="28"/>
        </w:rPr>
      </w:pPr>
      <w:r>
        <w:rPr>
          <w:sz w:val="28"/>
          <w:szCs w:val="28"/>
        </w:rPr>
        <w:t>Исаков Ю.Ф., Степанов Э.А., Разумовский А.Ю., Батаев С.-Х.М., Романов А.В., Кулешов Б.В., Беляева И.Д. Искусственный пищевод у детей // Хирургия. – 2003. - №7. – С. 6-16.</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Исаков Ю.Ф., Степанов Э.А., Разумовский А.Ю., Тимощенко О.В. Лечение химических ожогов пищевода у детей // Хирургия. – 1996. - №4. – С. 4-8.</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Калинин А.Н., Ахмед Фара, Губарев В.П., Саутенко А.И. и др. Лечение химических ожогов пищевода в условиях интенсивной терапии с применением амниоцена // Вестник интенсивной терапии. – 1995. - № 3.- С. 41-42. </w:t>
      </w:r>
    </w:p>
    <w:p w:rsidR="004E38C5" w:rsidRDefault="004E38C5" w:rsidP="000351E7">
      <w:pPr>
        <w:numPr>
          <w:ilvl w:val="3"/>
          <w:numId w:val="51"/>
        </w:numPr>
        <w:suppressAutoHyphens w:val="0"/>
        <w:spacing w:line="360" w:lineRule="auto"/>
        <w:ind w:left="0"/>
        <w:jc w:val="both"/>
        <w:rPr>
          <w:sz w:val="28"/>
          <w:szCs w:val="28"/>
        </w:rPr>
      </w:pPr>
      <w:r>
        <w:rPr>
          <w:sz w:val="28"/>
          <w:szCs w:val="28"/>
        </w:rPr>
        <w:t>Кальченко И.И., Хохоля В.П. Химические ожоги желудка. – Киев, 1977. - 157 с.</w:t>
      </w:r>
    </w:p>
    <w:p w:rsidR="004E38C5" w:rsidRDefault="004E38C5" w:rsidP="000351E7">
      <w:pPr>
        <w:numPr>
          <w:ilvl w:val="3"/>
          <w:numId w:val="51"/>
        </w:numPr>
        <w:suppressAutoHyphens w:val="0"/>
        <w:spacing w:line="360" w:lineRule="auto"/>
        <w:ind w:left="0"/>
        <w:jc w:val="both"/>
        <w:rPr>
          <w:sz w:val="28"/>
          <w:szCs w:val="28"/>
        </w:rPr>
      </w:pPr>
      <w:r>
        <w:rPr>
          <w:sz w:val="28"/>
          <w:szCs w:val="28"/>
        </w:rPr>
        <w:t>Каншин Н.Н. Закрытое аспирационно-промывное лечение нагноительных процессов. – М.: Медицина. – 1993. – 130с.</w:t>
      </w:r>
    </w:p>
    <w:p w:rsidR="004E38C5" w:rsidRDefault="004E38C5" w:rsidP="000351E7">
      <w:pPr>
        <w:numPr>
          <w:ilvl w:val="3"/>
          <w:numId w:val="51"/>
        </w:numPr>
        <w:suppressAutoHyphens w:val="0"/>
        <w:spacing w:line="360" w:lineRule="auto"/>
        <w:ind w:left="0"/>
        <w:jc w:val="both"/>
        <w:rPr>
          <w:sz w:val="28"/>
          <w:szCs w:val="28"/>
        </w:rPr>
      </w:pPr>
      <w:r>
        <w:rPr>
          <w:sz w:val="28"/>
          <w:szCs w:val="28"/>
        </w:rPr>
        <w:t>Каншин Н.Н., Погодина А.Н., Абакумов М.М. Сравнительная оценка различных методов дренирования средостения при лечении заднего гнойного медиастинита // Вестник хирургии. – 1978. - №4. – С. 7-11.</w:t>
      </w:r>
    </w:p>
    <w:p w:rsidR="004E38C5" w:rsidRDefault="004E38C5" w:rsidP="000351E7">
      <w:pPr>
        <w:numPr>
          <w:ilvl w:val="3"/>
          <w:numId w:val="51"/>
        </w:numPr>
        <w:suppressAutoHyphens w:val="0"/>
        <w:spacing w:line="360" w:lineRule="auto"/>
        <w:ind w:left="0"/>
        <w:jc w:val="both"/>
        <w:rPr>
          <w:sz w:val="28"/>
          <w:szCs w:val="28"/>
        </w:rPr>
      </w:pPr>
      <w:r>
        <w:rPr>
          <w:sz w:val="28"/>
          <w:szCs w:val="28"/>
        </w:rPr>
        <w:t>Карякин А.А., Иванов М.А., Алиев С.А. О профилактике послеоперационных осложнений при абдомино-цервикальной пластике пищевода. В кн. Современные технологии в торакальной хирургии.- Омск, 1995. – С.85-86.</w:t>
      </w:r>
    </w:p>
    <w:p w:rsidR="004E38C5" w:rsidRDefault="004E38C5" w:rsidP="000351E7">
      <w:pPr>
        <w:numPr>
          <w:ilvl w:val="3"/>
          <w:numId w:val="51"/>
        </w:numPr>
        <w:suppressAutoHyphens w:val="0"/>
        <w:spacing w:line="360" w:lineRule="auto"/>
        <w:ind w:left="0"/>
        <w:jc w:val="both"/>
        <w:rPr>
          <w:sz w:val="28"/>
          <w:szCs w:val="28"/>
        </w:rPr>
      </w:pPr>
      <w:r>
        <w:rPr>
          <w:sz w:val="28"/>
          <w:szCs w:val="28"/>
        </w:rPr>
        <w:t>Клещевникова В.П. Зависимость непосредственных исходов радикальных операций по поводу кардиоэзофагеальных карцином от стадии процесса // Современные проблемы гастроэнтерологии. – Петрозаводск, 1989. – С. 173-179.</w:t>
      </w:r>
    </w:p>
    <w:p w:rsidR="004E38C5" w:rsidRDefault="004E38C5" w:rsidP="000351E7">
      <w:pPr>
        <w:numPr>
          <w:ilvl w:val="3"/>
          <w:numId w:val="51"/>
        </w:numPr>
        <w:suppressAutoHyphens w:val="0"/>
        <w:spacing w:line="360" w:lineRule="auto"/>
        <w:ind w:left="0"/>
        <w:jc w:val="both"/>
        <w:rPr>
          <w:sz w:val="28"/>
          <w:szCs w:val="28"/>
        </w:rPr>
      </w:pPr>
      <w:r>
        <w:rPr>
          <w:sz w:val="28"/>
          <w:szCs w:val="28"/>
        </w:rPr>
        <w:t>Киладзе М.А., Кей П.П. Реконструкция шейного отдела пищевода свободным реваскуляризованным сегментом тощей кишки с применением микрохирургической техники // Хирургия. – 1990. - №3. – С. 6-9.</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К</w:t>
      </w:r>
      <w:r>
        <w:rPr>
          <w:sz w:val="28"/>
          <w:szCs w:val="28"/>
        </w:rPr>
        <w:t>обак М.Э. Морфофункциональное состояние изоперистальтического трансплантата для пластики пищевода // Вестник хирургии им. И.И. Грекова. – 1991. - № 7-8. – С. 25-29.</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Коваленко П.П., Чепурной Г.И. Восстановительная хирургия при послеожоговых стриктурах пищеварительного тракта //  Вестник хирургии ми. Грекова. – 1973. - №2. – С.119-125.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Коваленко П.П., Чепурной Г.И. Хирургическое лечение термических повреждений пищевода и бронхов // Хирургия. – 1985. - №12. – </w:t>
      </w:r>
      <w:r>
        <w:rPr>
          <w:sz w:val="28"/>
          <w:szCs w:val="28"/>
          <w:lang w:val="en-US"/>
        </w:rPr>
        <w:t>C</w:t>
      </w:r>
      <w:r>
        <w:rPr>
          <w:sz w:val="28"/>
          <w:szCs w:val="28"/>
        </w:rPr>
        <w:t>. 110-111.</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Коваленко П.П., Степанов В.С., Чепурной Г.И. Хирургическая анатомия экстраорганных артерий и вен толстой кишки применительно к пластике пищевода // Вест. хир. им. И.И. Грекова. – 1970. - №9. – С. 15-21.</w:t>
      </w:r>
    </w:p>
    <w:p w:rsidR="004E38C5" w:rsidRDefault="004E38C5" w:rsidP="000351E7">
      <w:pPr>
        <w:numPr>
          <w:ilvl w:val="3"/>
          <w:numId w:val="51"/>
        </w:numPr>
        <w:suppressAutoHyphens w:val="0"/>
        <w:spacing w:line="360" w:lineRule="auto"/>
        <w:ind w:left="0"/>
        <w:jc w:val="both"/>
        <w:rPr>
          <w:sz w:val="28"/>
          <w:szCs w:val="28"/>
        </w:rPr>
      </w:pPr>
      <w:r>
        <w:rPr>
          <w:sz w:val="28"/>
          <w:szCs w:val="28"/>
        </w:rPr>
        <w:t>Коломийченко М.И. Реконструктивная хирургия пищевода. – Киев: Здоровье, 1967. – 410 с.</w:t>
      </w:r>
    </w:p>
    <w:p w:rsidR="004E38C5" w:rsidRDefault="004E38C5" w:rsidP="000351E7">
      <w:pPr>
        <w:numPr>
          <w:ilvl w:val="3"/>
          <w:numId w:val="51"/>
        </w:numPr>
        <w:suppressAutoHyphens w:val="0"/>
        <w:spacing w:line="360" w:lineRule="auto"/>
        <w:ind w:left="0"/>
        <w:jc w:val="both"/>
        <w:rPr>
          <w:sz w:val="28"/>
          <w:szCs w:val="28"/>
        </w:rPr>
      </w:pPr>
      <w:r>
        <w:rPr>
          <w:sz w:val="28"/>
          <w:szCs w:val="28"/>
        </w:rPr>
        <w:t>Комаров А.С. О тактике хирурга при комбинированных рубцовых сужениях пищевода и желудка на почве химических ожогов // Вестник хирургии. – 1974. - №6. – С.29-31.</w:t>
      </w:r>
    </w:p>
    <w:p w:rsidR="004E38C5" w:rsidRDefault="004E38C5" w:rsidP="000351E7">
      <w:pPr>
        <w:numPr>
          <w:ilvl w:val="3"/>
          <w:numId w:val="51"/>
        </w:numPr>
        <w:suppressAutoHyphens w:val="0"/>
        <w:spacing w:line="360" w:lineRule="auto"/>
        <w:ind w:left="0"/>
        <w:jc w:val="both"/>
        <w:rPr>
          <w:sz w:val="28"/>
          <w:szCs w:val="28"/>
        </w:rPr>
      </w:pPr>
      <w:r>
        <w:rPr>
          <w:sz w:val="28"/>
          <w:szCs w:val="28"/>
        </w:rPr>
        <w:t>Комаров Б.Д., Каншин Н.Н., Абакумов М.М. Повреждения пищевода. – М.: Медицина.- 1981. – 175с.</w:t>
      </w:r>
    </w:p>
    <w:p w:rsidR="004E38C5" w:rsidRDefault="004E38C5" w:rsidP="000351E7">
      <w:pPr>
        <w:numPr>
          <w:ilvl w:val="3"/>
          <w:numId w:val="51"/>
        </w:numPr>
        <w:suppressAutoHyphens w:val="0"/>
        <w:spacing w:line="360" w:lineRule="auto"/>
        <w:ind w:left="0"/>
        <w:jc w:val="both"/>
        <w:rPr>
          <w:sz w:val="28"/>
          <w:szCs w:val="28"/>
        </w:rPr>
      </w:pPr>
      <w:r>
        <w:rPr>
          <w:sz w:val="28"/>
          <w:szCs w:val="28"/>
        </w:rPr>
        <w:t>Королев Б.А. Резекция грудного отдела пищевода при раке с одномоментным внутригрудным анастомозом // Хирургия. – 1959. - №11. – С. 3-10.</w:t>
      </w:r>
    </w:p>
    <w:p w:rsidR="004E38C5" w:rsidRDefault="004E38C5" w:rsidP="000351E7">
      <w:pPr>
        <w:numPr>
          <w:ilvl w:val="3"/>
          <w:numId w:val="51"/>
        </w:numPr>
        <w:suppressAutoHyphens w:val="0"/>
        <w:spacing w:line="360" w:lineRule="auto"/>
        <w:ind w:left="0"/>
        <w:jc w:val="both"/>
        <w:rPr>
          <w:sz w:val="28"/>
          <w:szCs w:val="28"/>
        </w:rPr>
      </w:pPr>
      <w:r>
        <w:rPr>
          <w:sz w:val="28"/>
          <w:szCs w:val="28"/>
        </w:rPr>
        <w:t>Королев М.П., Федотов Л.Е., Макарова О.Л. лечение больных с сочетанным ожоговым стенозом пищевода и желудка //</w:t>
      </w:r>
      <w:r>
        <w:rPr>
          <w:sz w:val="28"/>
          <w:szCs w:val="28"/>
          <w:lang w:val="uk-UA"/>
        </w:rPr>
        <w:t xml:space="preserve"> Вестник хир. им. И.И. Грекова. – 2005. - №2. – С. 70-72.</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Косаковский А.Л., Косаковская И.А., Макаров А.В., Рыбальченко В.Ф., Рыбальченко И.Г. </w:t>
      </w:r>
      <w:r>
        <w:rPr>
          <w:sz w:val="28"/>
          <w:szCs w:val="28"/>
          <w:lang w:val="uk-UA"/>
        </w:rPr>
        <w:t>Лікування дітей з рубцевим стенозом стравоходу за допомогою бужа з фіброскопом</w:t>
      </w:r>
      <w:r>
        <w:rPr>
          <w:sz w:val="28"/>
          <w:szCs w:val="28"/>
        </w:rPr>
        <w:t xml:space="preserve"> //</w:t>
      </w:r>
      <w:r>
        <w:rPr>
          <w:sz w:val="28"/>
          <w:szCs w:val="28"/>
          <w:lang w:val="uk-UA"/>
        </w:rPr>
        <w:t xml:space="preserve"> Журнал вушних, носових і горлових хвороб. – 2002. - №2. – С. 50-52.</w:t>
      </w:r>
    </w:p>
    <w:p w:rsidR="004E38C5" w:rsidRDefault="004E38C5" w:rsidP="000351E7">
      <w:pPr>
        <w:numPr>
          <w:ilvl w:val="3"/>
          <w:numId w:val="51"/>
        </w:numPr>
        <w:suppressAutoHyphens w:val="0"/>
        <w:spacing w:line="360" w:lineRule="auto"/>
        <w:ind w:left="0"/>
        <w:jc w:val="both"/>
        <w:rPr>
          <w:sz w:val="28"/>
          <w:szCs w:val="28"/>
        </w:rPr>
      </w:pPr>
      <w:r>
        <w:rPr>
          <w:sz w:val="28"/>
          <w:szCs w:val="28"/>
        </w:rPr>
        <w:t>Котляров Е.Б., Гладков О.А., Раск Р.Э., Афиногенов А.И. Внеплевральный шейный анастомоз при операциях на пищеводе // Грудная и серд.-сосуд. хирургия. – 1996. - №1. – С.68-71.</w:t>
      </w:r>
    </w:p>
    <w:p w:rsidR="004E38C5" w:rsidRDefault="004E38C5" w:rsidP="000351E7">
      <w:pPr>
        <w:numPr>
          <w:ilvl w:val="3"/>
          <w:numId w:val="51"/>
        </w:numPr>
        <w:suppressAutoHyphens w:val="0"/>
        <w:spacing w:line="360" w:lineRule="auto"/>
        <w:ind w:left="0"/>
        <w:jc w:val="both"/>
        <w:rPr>
          <w:sz w:val="28"/>
          <w:szCs w:val="28"/>
        </w:rPr>
      </w:pPr>
      <w:r>
        <w:rPr>
          <w:sz w:val="28"/>
          <w:szCs w:val="28"/>
        </w:rPr>
        <w:t>Криворучко С.А. Хирургическое лечение рубцовых послеожоговых стриктур пищевода и выходного отдела желудка // Вестник неотложной и восстановительной медицины. – 2002. – Т.3, № 2. – С. 187-189.</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Кривченя Д.Ю., Дубровін О.Г.</w:t>
      </w:r>
      <w:r>
        <w:rPr>
          <w:sz w:val="28"/>
          <w:szCs w:val="28"/>
        </w:rPr>
        <w:t xml:space="preserve"> </w:t>
      </w:r>
      <w:r>
        <w:rPr>
          <w:sz w:val="28"/>
          <w:szCs w:val="28"/>
          <w:lang w:val="uk-UA"/>
        </w:rPr>
        <w:t>Лікування пептичної стриктури стравоходу у дітей</w:t>
      </w:r>
      <w:r>
        <w:rPr>
          <w:sz w:val="28"/>
          <w:szCs w:val="28"/>
        </w:rPr>
        <w:t xml:space="preserve"> //</w:t>
      </w:r>
      <w:r>
        <w:rPr>
          <w:sz w:val="28"/>
          <w:szCs w:val="28"/>
          <w:lang w:val="uk-UA"/>
        </w:rPr>
        <w:t xml:space="preserve"> Клінічна хірургія</w:t>
      </w:r>
      <w:r>
        <w:rPr>
          <w:sz w:val="28"/>
          <w:szCs w:val="28"/>
        </w:rPr>
        <w:t>. – 2002. - №8. – С. 29-32.</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Кривченя Д.Ю., Дубровін О.Г. Лікування рубцевої контрактури стравоходу у дітей // Хірургія України. – 2002. - №2. – С. 32-33.</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Кролевец И.П., Демин Д.И. Заднемедиастинальная эзофагогастропластика в хирургии пищевода // Хирургия. – 1996. - №6. – С. 9-12.</w:t>
      </w:r>
    </w:p>
    <w:p w:rsidR="004E38C5" w:rsidRDefault="004E38C5" w:rsidP="000351E7">
      <w:pPr>
        <w:numPr>
          <w:ilvl w:val="3"/>
          <w:numId w:val="51"/>
        </w:numPr>
        <w:suppressAutoHyphens w:val="0"/>
        <w:spacing w:line="360" w:lineRule="auto"/>
        <w:ind w:left="0"/>
        <w:jc w:val="both"/>
        <w:rPr>
          <w:sz w:val="28"/>
          <w:szCs w:val="28"/>
        </w:rPr>
      </w:pPr>
      <w:r>
        <w:rPr>
          <w:sz w:val="28"/>
          <w:szCs w:val="28"/>
        </w:rPr>
        <w:t>Кролевец И.П., Максименко И.В. Лечение больных с химическими ожогами пищевода и желудка // Хирургия. – 1986. - №11. – С. 80-85.</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Ксенофонтов С.С., Гетьман В.Г., Полинкевич Б.С., Белозерцев А.М. Прогнозирование исхода эзофагопластики с использованием сегмента толстой кишки при ожоговой болезни пищевода // </w:t>
      </w:r>
      <w:r>
        <w:rPr>
          <w:sz w:val="28"/>
          <w:szCs w:val="28"/>
          <w:lang w:val="uk-UA"/>
        </w:rPr>
        <w:t>Клінічна хірургія</w:t>
      </w:r>
      <w:r>
        <w:rPr>
          <w:sz w:val="28"/>
          <w:szCs w:val="28"/>
        </w:rPr>
        <w:t>.–2003. - №7.– С.17-19.</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Ксенофонтов С.С. Ожоговая болезнь и постожоговые состояния пищевода // </w:t>
      </w:r>
      <w:r>
        <w:rPr>
          <w:sz w:val="28"/>
          <w:szCs w:val="28"/>
          <w:lang w:val="en-US"/>
        </w:rPr>
        <w:t>XX</w:t>
      </w:r>
      <w:r>
        <w:rPr>
          <w:sz w:val="28"/>
          <w:szCs w:val="28"/>
          <w:lang w:val="uk-UA"/>
        </w:rPr>
        <w:t xml:space="preserve"> з</w:t>
      </w:r>
      <w:r>
        <w:rPr>
          <w:sz w:val="28"/>
          <w:szCs w:val="28"/>
        </w:rPr>
        <w:t>’</w:t>
      </w:r>
      <w:r>
        <w:rPr>
          <w:sz w:val="28"/>
          <w:szCs w:val="28"/>
          <w:lang w:val="uk-UA"/>
        </w:rPr>
        <w:t>їзд хірургів Украіни: Матеріали. – Тернопіль, 2002. – Т.1. – С.820-823.</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Ксенофонтов С.С. Вдосконалення товсто кишкової єзофагопластики при високих опікових та протяжних доброякісних рубцевих стриктурах стравоходу і глотково-стравохідного переходу: Автореф. дис. …докт. мед. наук: 14.01.03 </w:t>
      </w:r>
      <w:r>
        <w:rPr>
          <w:sz w:val="28"/>
          <w:szCs w:val="28"/>
        </w:rPr>
        <w:t>/</w:t>
      </w:r>
      <w:r>
        <w:rPr>
          <w:sz w:val="28"/>
          <w:szCs w:val="28"/>
          <w:lang w:val="uk-UA"/>
        </w:rPr>
        <w:t xml:space="preserve"> Національна медична академія післядипломної освіти ім.. П.Л. Шупика. – Київ, 2007. – 40с.</w:t>
      </w:r>
    </w:p>
    <w:p w:rsidR="004E38C5" w:rsidRDefault="004E38C5" w:rsidP="000351E7">
      <w:pPr>
        <w:numPr>
          <w:ilvl w:val="3"/>
          <w:numId w:val="51"/>
        </w:numPr>
        <w:suppressAutoHyphens w:val="0"/>
        <w:spacing w:line="360" w:lineRule="auto"/>
        <w:ind w:left="0"/>
        <w:jc w:val="both"/>
        <w:rPr>
          <w:sz w:val="28"/>
          <w:szCs w:val="28"/>
        </w:rPr>
      </w:pPr>
      <w:r>
        <w:rPr>
          <w:sz w:val="28"/>
          <w:szCs w:val="28"/>
        </w:rPr>
        <w:t>Кушниренко О.Ю., Ручкин В.И., Суетин Г.Н. Эндоскопическое электрохирургическое рассечение доброкачественных стриктур пищевода // Хирургия. – 1989. - №9. – С. 124-125.</w:t>
      </w:r>
    </w:p>
    <w:p w:rsidR="004E38C5" w:rsidRDefault="004E38C5" w:rsidP="000351E7">
      <w:pPr>
        <w:numPr>
          <w:ilvl w:val="3"/>
          <w:numId w:val="51"/>
        </w:numPr>
        <w:suppressAutoHyphens w:val="0"/>
        <w:spacing w:line="360" w:lineRule="auto"/>
        <w:ind w:left="0"/>
        <w:jc w:val="both"/>
        <w:rPr>
          <w:sz w:val="28"/>
          <w:szCs w:val="28"/>
        </w:rPr>
      </w:pPr>
      <w:r>
        <w:rPr>
          <w:sz w:val="28"/>
          <w:szCs w:val="28"/>
        </w:rPr>
        <w:t>Лебедева Р.Н., Бондаренко А.В., Андрианов В.А. и др. Профилактика и лечение ранних осложнений у больных после реконструктивных операций на пищеводе // Хирургия. – 1991. - №9. – С. 128-133.</w:t>
      </w:r>
    </w:p>
    <w:p w:rsidR="004E38C5" w:rsidRDefault="004E38C5" w:rsidP="000351E7">
      <w:pPr>
        <w:numPr>
          <w:ilvl w:val="3"/>
          <w:numId w:val="51"/>
        </w:numPr>
        <w:suppressAutoHyphens w:val="0"/>
        <w:spacing w:line="360" w:lineRule="auto"/>
        <w:ind w:left="0"/>
        <w:jc w:val="both"/>
        <w:rPr>
          <w:sz w:val="28"/>
          <w:szCs w:val="28"/>
        </w:rPr>
      </w:pPr>
      <w:r>
        <w:rPr>
          <w:sz w:val="28"/>
          <w:szCs w:val="28"/>
        </w:rPr>
        <w:t>Левин С.И., Расулов Х.Х., Ахматов Дж.А., Саламов А.С. Непрерывное бужирование послеожоговых рубцовых стриктур пищевода // Хирургия. – 1984. - №10. – С. 74-76.</w:t>
      </w:r>
    </w:p>
    <w:p w:rsidR="004E38C5" w:rsidRDefault="004E38C5" w:rsidP="000351E7">
      <w:pPr>
        <w:numPr>
          <w:ilvl w:val="3"/>
          <w:numId w:val="51"/>
        </w:numPr>
        <w:suppressAutoHyphens w:val="0"/>
        <w:spacing w:line="360" w:lineRule="auto"/>
        <w:ind w:left="0"/>
        <w:jc w:val="both"/>
        <w:rPr>
          <w:sz w:val="28"/>
          <w:szCs w:val="28"/>
        </w:rPr>
      </w:pPr>
      <w:r>
        <w:rPr>
          <w:sz w:val="28"/>
          <w:szCs w:val="28"/>
        </w:rPr>
        <w:t>Литвиненко Л.М. Возможность тотальной пластики пищевода из илеоколон в зависимости от вариантов количественных соотношений и типов взаимоотношений артерий и вен трансплантата: Автореф. дис. … канд. мед. наук</w:t>
      </w:r>
      <w:r>
        <w:rPr>
          <w:sz w:val="28"/>
          <w:szCs w:val="28"/>
          <w:lang w:val="uk-UA"/>
        </w:rPr>
        <w:t>: 14.00.27.</w:t>
      </w:r>
      <w:r>
        <w:rPr>
          <w:sz w:val="28"/>
          <w:szCs w:val="28"/>
        </w:rPr>
        <w:t xml:space="preserve"> – М., 1976. – 28с.</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Литвиненко Л.М. Варианты экстраорганных артерий и вен ободочной кишки применительно к тотальной пластике пищевода (анатомо-клинико-экспериментальное исследование): Автореф. дис. … докт. мед. наук: 14.00.02. – М., 2001. – 33с.</w:t>
      </w:r>
    </w:p>
    <w:p w:rsidR="004E38C5" w:rsidRDefault="004E38C5" w:rsidP="000351E7">
      <w:pPr>
        <w:numPr>
          <w:ilvl w:val="3"/>
          <w:numId w:val="51"/>
        </w:numPr>
        <w:suppressAutoHyphens w:val="0"/>
        <w:spacing w:line="360" w:lineRule="auto"/>
        <w:ind w:left="0"/>
        <w:jc w:val="both"/>
        <w:rPr>
          <w:sz w:val="28"/>
          <w:szCs w:val="28"/>
        </w:rPr>
      </w:pPr>
      <w:r>
        <w:rPr>
          <w:sz w:val="28"/>
          <w:szCs w:val="28"/>
        </w:rPr>
        <w:t>Лужников Е.А., Волков С.В., Сордия Д.Г. Эндоскопическая семиотика течения химических ожогов желудка // Токсикологический вестник. – 2003. - №1. – С. 15-19.</w:t>
      </w:r>
    </w:p>
    <w:p w:rsidR="004E38C5" w:rsidRDefault="004E38C5" w:rsidP="000351E7">
      <w:pPr>
        <w:numPr>
          <w:ilvl w:val="3"/>
          <w:numId w:val="51"/>
        </w:numPr>
        <w:suppressAutoHyphens w:val="0"/>
        <w:spacing w:line="360" w:lineRule="auto"/>
        <w:ind w:left="0"/>
        <w:jc w:val="both"/>
        <w:rPr>
          <w:sz w:val="28"/>
          <w:szCs w:val="28"/>
        </w:rPr>
      </w:pPr>
      <w:r>
        <w:rPr>
          <w:sz w:val="28"/>
          <w:szCs w:val="28"/>
        </w:rPr>
        <w:t>Лукаш И.Л., Синев Ю.В., Лужников Е.А., Акимова А.Я., Кованев А.В. Результаты местного лечения через эндоскоп химических ожогов пищевода медицинскими клеями // Хирургия. – 1989. - № 10. – С. 55-59.</w:t>
      </w:r>
    </w:p>
    <w:p w:rsidR="004E38C5" w:rsidRDefault="004E38C5" w:rsidP="000351E7">
      <w:pPr>
        <w:numPr>
          <w:ilvl w:val="3"/>
          <w:numId w:val="51"/>
        </w:numPr>
        <w:suppressAutoHyphens w:val="0"/>
        <w:spacing w:line="360" w:lineRule="auto"/>
        <w:ind w:left="0"/>
        <w:jc w:val="both"/>
        <w:rPr>
          <w:sz w:val="28"/>
          <w:szCs w:val="28"/>
        </w:rPr>
      </w:pPr>
      <w:r>
        <w:rPr>
          <w:sz w:val="28"/>
          <w:szCs w:val="28"/>
        </w:rPr>
        <w:t>Лукомский Г.И., Шулутко А.М., Моисеев А.Ю. Трансхиатальная эзофаготомия // Хирургия. – 2001. - № 6. – С.22-23.</w:t>
      </w:r>
    </w:p>
    <w:p w:rsidR="004E38C5" w:rsidRDefault="004E38C5" w:rsidP="000351E7">
      <w:pPr>
        <w:numPr>
          <w:ilvl w:val="3"/>
          <w:numId w:val="51"/>
        </w:numPr>
        <w:suppressAutoHyphens w:val="0"/>
        <w:spacing w:line="360" w:lineRule="auto"/>
        <w:ind w:left="0"/>
        <w:jc w:val="both"/>
        <w:rPr>
          <w:sz w:val="28"/>
          <w:szCs w:val="28"/>
        </w:rPr>
      </w:pPr>
      <w:r>
        <w:rPr>
          <w:sz w:val="28"/>
          <w:szCs w:val="28"/>
        </w:rPr>
        <w:t>Макаров А.В., Багиров М.М., Верещако Р.И. Хирургия последствий ожога пищевода // Вестник неотложной и восстановительной медицины. – 2002. - №2. – С. 172-173.</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rPr>
        <w:t xml:space="preserve">Макаров А.В., Багиров М.М., Гетьман В.Г., Соколов В.В., Верещако Р.И. </w:t>
      </w:r>
      <w:r>
        <w:rPr>
          <w:sz w:val="28"/>
          <w:szCs w:val="28"/>
          <w:lang w:val="uk-UA"/>
        </w:rPr>
        <w:t>Лікування ушкодження стравоходу</w:t>
      </w:r>
      <w:r>
        <w:rPr>
          <w:sz w:val="28"/>
          <w:szCs w:val="28"/>
        </w:rPr>
        <w:t xml:space="preserve"> // </w:t>
      </w:r>
      <w:r>
        <w:rPr>
          <w:sz w:val="28"/>
          <w:szCs w:val="28"/>
          <w:lang w:val="uk-UA"/>
        </w:rPr>
        <w:t>Клінічна хірургія. – 2002. - №5-6. – С. 15.</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Максимов Ф.Ю. Профилактика и лечение гнойно-септических осложнений после операций на грудном отделе пищевода: Автореф. дис. ... канд. мед. наук: 14.00.14. – Ростов-на-Дону, 1999. – 22с.</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Малевич В.Л., Харитонов</w:t>
      </w:r>
      <w:r>
        <w:rPr>
          <w:sz w:val="28"/>
          <w:szCs w:val="28"/>
        </w:rPr>
        <w:t xml:space="preserve"> Л.Г., Сонц Г.М. Функциональное состояние оперированного желудка у больных с послеожоговым стенозом пищевода // Хирургия. – 1989. - №3. – С. 79-83.</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Маслова М.Г., Щедрин Д.Л. Пластические и реконструктивные операции на пищеводе // Актуальные вопросы реконструктивной и восстановительной хирургии: Тезисы итоговых работ. – Иркутск, 1988. – С.127-128. </w:t>
      </w:r>
    </w:p>
    <w:p w:rsidR="004E38C5" w:rsidRDefault="004E38C5" w:rsidP="000351E7">
      <w:pPr>
        <w:numPr>
          <w:ilvl w:val="3"/>
          <w:numId w:val="51"/>
        </w:numPr>
        <w:suppressAutoHyphens w:val="0"/>
        <w:spacing w:line="360" w:lineRule="auto"/>
        <w:ind w:left="0"/>
        <w:jc w:val="both"/>
        <w:rPr>
          <w:sz w:val="28"/>
          <w:szCs w:val="28"/>
        </w:rPr>
      </w:pPr>
      <w:r>
        <w:rPr>
          <w:sz w:val="28"/>
          <w:szCs w:val="28"/>
        </w:rPr>
        <w:t>Матяшин И.М. Пластика пищевода толстой кишкой: Автореф. дис. … докт. мед. наук: 14.00.27. – Донецк, 1964. – 39с.</w:t>
      </w:r>
    </w:p>
    <w:p w:rsidR="004E38C5" w:rsidRDefault="004E38C5" w:rsidP="000351E7">
      <w:pPr>
        <w:numPr>
          <w:ilvl w:val="3"/>
          <w:numId w:val="51"/>
        </w:numPr>
        <w:suppressAutoHyphens w:val="0"/>
        <w:spacing w:line="360" w:lineRule="auto"/>
        <w:ind w:left="0"/>
        <w:jc w:val="both"/>
        <w:rPr>
          <w:sz w:val="28"/>
          <w:szCs w:val="28"/>
        </w:rPr>
      </w:pPr>
      <w:r>
        <w:rPr>
          <w:sz w:val="28"/>
          <w:szCs w:val="28"/>
        </w:rPr>
        <w:t>Матяшин И.М. Тотальная пластика пищевода толстой кишкой. – Киев: Здоровье, 1971. – 192с.</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Мирошников Б.И., Лабазанов М.М., Каливо Э.А., Павелец К.В. Определение уровня резекции пищевода с учетом его кровоснабжения //  Хирургия. – 1996. - №6.- С.4-8.</w:t>
      </w:r>
    </w:p>
    <w:p w:rsidR="004E38C5" w:rsidRDefault="004E38C5" w:rsidP="000351E7">
      <w:pPr>
        <w:numPr>
          <w:ilvl w:val="3"/>
          <w:numId w:val="51"/>
        </w:numPr>
        <w:suppressAutoHyphens w:val="0"/>
        <w:spacing w:line="360" w:lineRule="auto"/>
        <w:ind w:left="0"/>
        <w:jc w:val="both"/>
        <w:rPr>
          <w:sz w:val="28"/>
          <w:szCs w:val="28"/>
        </w:rPr>
      </w:pPr>
      <w:r>
        <w:rPr>
          <w:sz w:val="28"/>
          <w:szCs w:val="28"/>
        </w:rPr>
        <w:t>Мирошников Б.И., Федотов Л.Е., Павелец К.В. Лечение сочетанных ожоговых поражений пищевода и желудка // Вестник хирургии им. И.И. Грекова. – 1995. - №1. – С.20-22.</w:t>
      </w:r>
    </w:p>
    <w:p w:rsidR="004E38C5" w:rsidRDefault="004E38C5" w:rsidP="000351E7">
      <w:pPr>
        <w:numPr>
          <w:ilvl w:val="3"/>
          <w:numId w:val="51"/>
        </w:numPr>
        <w:suppressAutoHyphens w:val="0"/>
        <w:spacing w:line="360" w:lineRule="auto"/>
        <w:ind w:left="0"/>
        <w:jc w:val="both"/>
        <w:rPr>
          <w:sz w:val="28"/>
          <w:szCs w:val="28"/>
        </w:rPr>
      </w:pPr>
      <w:r>
        <w:rPr>
          <w:sz w:val="28"/>
          <w:szCs w:val="28"/>
        </w:rPr>
        <w:t>Митракова Н.Н. Сравнительная оценка эндоскопических методов коррекции стриктур пищевода: Автореф. дис. … канд. мед. наук: 14.00.27. – Казань, 2000. – 21с.</w:t>
      </w:r>
    </w:p>
    <w:p w:rsidR="004E38C5" w:rsidRDefault="004E38C5" w:rsidP="000351E7">
      <w:pPr>
        <w:numPr>
          <w:ilvl w:val="3"/>
          <w:numId w:val="51"/>
        </w:numPr>
        <w:suppressAutoHyphens w:val="0"/>
        <w:spacing w:line="360" w:lineRule="auto"/>
        <w:ind w:left="0"/>
        <w:jc w:val="both"/>
        <w:rPr>
          <w:sz w:val="28"/>
          <w:szCs w:val="28"/>
        </w:rPr>
      </w:pPr>
      <w:r>
        <w:rPr>
          <w:sz w:val="28"/>
          <w:szCs w:val="28"/>
        </w:rPr>
        <w:t>М</w:t>
      </w:r>
      <w:r>
        <w:rPr>
          <w:sz w:val="28"/>
          <w:szCs w:val="28"/>
          <w:lang w:val="uk-UA"/>
        </w:rPr>
        <w:t xml:space="preserve">ітюк І.І., Покидько М.І., Кривецький В.Ф. та ін. Пошкодження стравоходу </w:t>
      </w:r>
      <w:r>
        <w:rPr>
          <w:sz w:val="28"/>
          <w:szCs w:val="28"/>
        </w:rPr>
        <w:t>//</w:t>
      </w:r>
      <w:r>
        <w:rPr>
          <w:sz w:val="28"/>
          <w:szCs w:val="28"/>
          <w:lang w:val="uk-UA"/>
        </w:rPr>
        <w:t xml:space="preserve"> Шпитальна хірургія. – 1998. - № 4. – С.72-75.</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Муканбеткалиев А.Г. Диагностика и результаты лечения коротких ожоговых стриктур пищевода: Автореф. дис. … канд.. мед. наук: 14.00.27. – М., 1991. – 21с. </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Мукантаев Т.Е. Сравнительная оценка методов формирования глоточных соустий при тотальной колоэзофагопластике у больных с рубцовыми стриктурами пищевода: Автореф. дис. …</w:t>
      </w:r>
      <w:r>
        <w:rPr>
          <w:sz w:val="28"/>
          <w:szCs w:val="28"/>
          <w:lang w:val="uk-UA"/>
        </w:rPr>
        <w:tab/>
        <w:t xml:space="preserve"> канд.. мед. наук. – М., 1994. – 28с. </w:t>
      </w:r>
    </w:p>
    <w:p w:rsidR="004E38C5" w:rsidRDefault="004E38C5" w:rsidP="000351E7">
      <w:pPr>
        <w:numPr>
          <w:ilvl w:val="3"/>
          <w:numId w:val="51"/>
        </w:numPr>
        <w:suppressAutoHyphens w:val="0"/>
        <w:spacing w:line="360" w:lineRule="auto"/>
        <w:ind w:left="0"/>
        <w:jc w:val="both"/>
        <w:rPr>
          <w:sz w:val="28"/>
          <w:szCs w:val="28"/>
        </w:rPr>
      </w:pPr>
      <w:r>
        <w:rPr>
          <w:sz w:val="28"/>
          <w:szCs w:val="28"/>
        </w:rPr>
        <w:t>Мумладзе Р.Б. Хирургическое лечение комбинированных рубцовых сужений глотки, пищевода и желудка после химических ожогов // Клиническая хирургия. – 1988. - №10. – С. 48-50.</w:t>
      </w:r>
    </w:p>
    <w:p w:rsidR="004E38C5" w:rsidRDefault="004E38C5" w:rsidP="000351E7">
      <w:pPr>
        <w:numPr>
          <w:ilvl w:val="3"/>
          <w:numId w:val="51"/>
        </w:numPr>
        <w:suppressAutoHyphens w:val="0"/>
        <w:spacing w:line="360" w:lineRule="auto"/>
        <w:ind w:left="0"/>
        <w:jc w:val="both"/>
        <w:rPr>
          <w:sz w:val="28"/>
          <w:szCs w:val="28"/>
        </w:rPr>
      </w:pPr>
      <w:r>
        <w:rPr>
          <w:sz w:val="28"/>
          <w:szCs w:val="28"/>
        </w:rPr>
        <w:t>Мумладзе Р.Б., Бакиров А.А. Эзофагопластика при стриктурах пищевода // Анналы хирургии. – 2000. - № 5. – С.17-20.</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Мустафин Д.Г., Хамад Талат Мухамад, Мустафин В.Д. Противоишемическая защита желудочных трнасплантатов при эзофагогастропластике с применением перфторана // Грудная и сердечно-сосудистая хирургия. – 2001. - № 1. – С.43-45. </w:t>
      </w:r>
    </w:p>
    <w:p w:rsidR="004E38C5" w:rsidRDefault="004E38C5" w:rsidP="000351E7">
      <w:pPr>
        <w:numPr>
          <w:ilvl w:val="3"/>
          <w:numId w:val="51"/>
        </w:numPr>
        <w:suppressAutoHyphens w:val="0"/>
        <w:spacing w:line="360" w:lineRule="auto"/>
        <w:ind w:left="0"/>
        <w:jc w:val="both"/>
        <w:rPr>
          <w:sz w:val="28"/>
          <w:szCs w:val="28"/>
        </w:rPr>
      </w:pPr>
      <w:r>
        <w:rPr>
          <w:sz w:val="28"/>
          <w:szCs w:val="28"/>
        </w:rPr>
        <w:t>Мышкин К.И., Рзянин А.Н., Воликов А.С., Пономарев А.М. Лечение больных с рубцовым сужением пищевода и желудка // Хирургия. – 1988. - №3. – С. 54-56.</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Мяукина Л.М., Филин А.В., Зубовский Ю.Ю., Андреев А.Л. Эндоскопическое лечение послеожоговых рубцовых сужений пищевода // </w:t>
      </w:r>
      <w:r>
        <w:rPr>
          <w:sz w:val="28"/>
          <w:szCs w:val="28"/>
        </w:rPr>
        <w:lastRenderedPageBreak/>
        <w:t>Материалы 7-й Российской гастроэнтерологической недели.– М.,2001.–С.135-137.</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Нарезкин Д.В. Показания к эзофагопластике при ожоговых стриктурах пищевода: Автореф. дис. … канд.. мед. наук: 14.00.27. – М., 1988. – 28с.</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Низамходжаев З.М. Оптимизация тактики и результатов лечения доброкачественных сужений пищевода: Автореф. дис. .. докт. мед. наук: 14.00.27. – Ташкент, 1999. – 43с.</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Низамходжаев З.М., Лигай Р.Е., Гулямов О.М. Оптимизация тактики лечения рубцовых стриктур пищеводных анастомозов</w:t>
      </w:r>
      <w:r>
        <w:rPr>
          <w:sz w:val="28"/>
          <w:szCs w:val="28"/>
        </w:rPr>
        <w:t xml:space="preserve"> // </w:t>
      </w:r>
      <w:r>
        <w:rPr>
          <w:sz w:val="28"/>
          <w:szCs w:val="28"/>
          <w:lang w:val="uk-UA"/>
        </w:rPr>
        <w:t>Пластична та реконструктивна хірургія. – 2007. - № 2. – С.62-65.</w:t>
      </w:r>
    </w:p>
    <w:p w:rsidR="004E38C5" w:rsidRDefault="004E38C5" w:rsidP="000351E7">
      <w:pPr>
        <w:numPr>
          <w:ilvl w:val="3"/>
          <w:numId w:val="51"/>
        </w:numPr>
        <w:suppressAutoHyphens w:val="0"/>
        <w:spacing w:line="360" w:lineRule="auto"/>
        <w:ind w:left="0"/>
        <w:jc w:val="both"/>
        <w:rPr>
          <w:sz w:val="28"/>
          <w:szCs w:val="28"/>
        </w:rPr>
      </w:pPr>
      <w:r>
        <w:rPr>
          <w:sz w:val="28"/>
          <w:szCs w:val="28"/>
        </w:rPr>
        <w:t>Низамходжаев З.М., Янгиев Б.А., Бегманов А.К., Ганиходжаев С.С., Нуритдинов У.С. Диагностика и лечение рубцовой стриктуры пищевода, осложненной малигнизацией //</w:t>
      </w:r>
      <w:r>
        <w:rPr>
          <w:sz w:val="28"/>
          <w:szCs w:val="28"/>
          <w:lang w:val="uk-UA"/>
        </w:rPr>
        <w:t xml:space="preserve"> Клінічна хірургія. – 2002. - №5-6. – С.18.</w:t>
      </w:r>
    </w:p>
    <w:p w:rsidR="004E38C5" w:rsidRDefault="004E38C5" w:rsidP="000351E7">
      <w:pPr>
        <w:numPr>
          <w:ilvl w:val="3"/>
          <w:numId w:val="51"/>
        </w:numPr>
        <w:suppressAutoHyphens w:val="0"/>
        <w:spacing w:line="360" w:lineRule="auto"/>
        <w:ind w:left="0"/>
        <w:jc w:val="both"/>
        <w:rPr>
          <w:sz w:val="28"/>
          <w:szCs w:val="28"/>
        </w:rPr>
      </w:pPr>
      <w:r>
        <w:rPr>
          <w:sz w:val="28"/>
          <w:szCs w:val="28"/>
        </w:rPr>
        <w:t>Николаев Н.О. Заболевания оперированного пищевода: Автореф. дис. … докт. мед. наук</w:t>
      </w:r>
      <w:r>
        <w:rPr>
          <w:sz w:val="28"/>
          <w:szCs w:val="28"/>
          <w:lang w:val="uk-UA"/>
        </w:rPr>
        <w:t>: 14.00.27.</w:t>
      </w:r>
      <w:r>
        <w:rPr>
          <w:sz w:val="28"/>
          <w:szCs w:val="28"/>
        </w:rPr>
        <w:t xml:space="preserve"> – М., 1972. – 39с.</w:t>
      </w:r>
    </w:p>
    <w:p w:rsidR="004E38C5" w:rsidRDefault="004E38C5" w:rsidP="000351E7">
      <w:pPr>
        <w:numPr>
          <w:ilvl w:val="3"/>
          <w:numId w:val="51"/>
        </w:numPr>
        <w:suppressAutoHyphens w:val="0"/>
        <w:spacing w:line="360" w:lineRule="auto"/>
        <w:ind w:left="0"/>
        <w:jc w:val="both"/>
        <w:rPr>
          <w:sz w:val="28"/>
          <w:szCs w:val="28"/>
        </w:rPr>
      </w:pPr>
      <w:r>
        <w:rPr>
          <w:sz w:val="28"/>
          <w:szCs w:val="28"/>
        </w:rPr>
        <w:t>Новокрещенов Л.Б., Барковский П.П. Лечение рубцовых сужений пищевода и желудка после химических ожогов у детей // Хирургия. – 1987. - №8. – С. 19-23.</w:t>
      </w:r>
    </w:p>
    <w:p w:rsidR="004E38C5" w:rsidRDefault="004E38C5" w:rsidP="000351E7">
      <w:pPr>
        <w:numPr>
          <w:ilvl w:val="3"/>
          <w:numId w:val="51"/>
        </w:numPr>
        <w:suppressAutoHyphens w:val="0"/>
        <w:spacing w:line="360" w:lineRule="auto"/>
        <w:ind w:left="0"/>
        <w:jc w:val="both"/>
        <w:rPr>
          <w:sz w:val="28"/>
          <w:szCs w:val="28"/>
        </w:rPr>
      </w:pPr>
      <w:r>
        <w:rPr>
          <w:sz w:val="28"/>
          <w:szCs w:val="28"/>
        </w:rPr>
        <w:t>Новосельцев А.В. Профилактика осложнений эзофагопластики // Хирургия. – 1977. - № 5. – С.103-108.</w:t>
      </w:r>
    </w:p>
    <w:p w:rsidR="004E38C5" w:rsidRDefault="004E38C5" w:rsidP="000351E7">
      <w:pPr>
        <w:numPr>
          <w:ilvl w:val="3"/>
          <w:numId w:val="51"/>
        </w:numPr>
        <w:suppressAutoHyphens w:val="0"/>
        <w:spacing w:line="360" w:lineRule="auto"/>
        <w:ind w:left="0"/>
        <w:jc w:val="both"/>
        <w:rPr>
          <w:sz w:val="28"/>
          <w:szCs w:val="28"/>
        </w:rPr>
      </w:pPr>
      <w:r>
        <w:rPr>
          <w:sz w:val="28"/>
          <w:szCs w:val="28"/>
        </w:rPr>
        <w:t>Оганесян М.А. Лечение рубцовых сужений пищевода бужированием: Автореф. дисс. … канд. мед. наук: 14.00.27. – М., 1973. – 18с.</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Окунев Н.А., Власов А.П., Колесниченко М.П. и др. Однорядный эвертированный шов при операциях на пищеводе </w:t>
      </w:r>
      <w:r>
        <w:rPr>
          <w:sz w:val="28"/>
          <w:szCs w:val="28"/>
        </w:rPr>
        <w:t xml:space="preserve">// Детская хирургия. – 2002. - № 5. – С.17-21. </w:t>
      </w:r>
    </w:p>
    <w:p w:rsidR="004E38C5" w:rsidRDefault="004E38C5" w:rsidP="000351E7">
      <w:pPr>
        <w:numPr>
          <w:ilvl w:val="3"/>
          <w:numId w:val="51"/>
        </w:numPr>
        <w:suppressAutoHyphens w:val="0"/>
        <w:spacing w:line="360" w:lineRule="auto"/>
        <w:ind w:left="0"/>
        <w:jc w:val="both"/>
        <w:rPr>
          <w:sz w:val="28"/>
          <w:szCs w:val="28"/>
        </w:rPr>
      </w:pPr>
      <w:r>
        <w:rPr>
          <w:sz w:val="28"/>
          <w:szCs w:val="28"/>
        </w:rPr>
        <w:t>Оноприев В.И. Прецизионные органовосстанавливающие технологии в лечении доброкачественных обструктивных поражений пищевода // Рос. журн. гастроэнтерол., гепатол., колопроктол. – 2000. – Т. 10, № 4. – С.101-106.</w:t>
      </w:r>
    </w:p>
    <w:p w:rsidR="004E38C5" w:rsidRDefault="004E38C5" w:rsidP="000351E7">
      <w:pPr>
        <w:numPr>
          <w:ilvl w:val="3"/>
          <w:numId w:val="51"/>
        </w:numPr>
        <w:suppressAutoHyphens w:val="0"/>
        <w:spacing w:line="360" w:lineRule="auto"/>
        <w:ind w:left="0"/>
        <w:jc w:val="both"/>
        <w:rPr>
          <w:sz w:val="28"/>
          <w:szCs w:val="28"/>
        </w:rPr>
      </w:pPr>
      <w:r>
        <w:rPr>
          <w:sz w:val="28"/>
          <w:szCs w:val="28"/>
        </w:rPr>
        <w:t>Оноприев В.И., Колесников А.К., Чигрин С.В. // Расширенный пленум проблемной комиссии «Грудная хирургия»: Тезисы докладов. – Витебск, 1988. – С.98-99.</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Оноприев В.И., Джаладян В.С., Триандафилов В.С., Чигрин С.В. Основные принципы прецизионной технологии в реконструктивной хирургии ожоговых стриктур пищевода // Тезисы докладов пленума, посрященного памяти М.А. Подгорбунского. – Кемерово, 1987. – С.52-53.</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Оскретков В.И., Климов А.Г., Ганков В.А., Казарян В.М. Видеоэндоскопическая экстирпация пищевода с одномоментной эзофагопластикой у больных с рубцовым стенозом пищевода </w:t>
      </w:r>
      <w:r>
        <w:rPr>
          <w:sz w:val="28"/>
          <w:szCs w:val="28"/>
        </w:rPr>
        <w:t>// Эндоскопическая хирургия. – 1999. - №2.- С.46.</w:t>
      </w:r>
    </w:p>
    <w:p w:rsidR="004E38C5" w:rsidRDefault="004E38C5" w:rsidP="000351E7">
      <w:pPr>
        <w:numPr>
          <w:ilvl w:val="3"/>
          <w:numId w:val="51"/>
        </w:numPr>
        <w:suppressAutoHyphens w:val="0"/>
        <w:spacing w:line="360" w:lineRule="auto"/>
        <w:ind w:left="0"/>
        <w:jc w:val="both"/>
        <w:rPr>
          <w:sz w:val="28"/>
          <w:szCs w:val="28"/>
        </w:rPr>
      </w:pPr>
      <w:r>
        <w:rPr>
          <w:sz w:val="28"/>
          <w:szCs w:val="28"/>
        </w:rPr>
        <w:t>Оскретков В.И., Шель А.И., Тротт В.Ф. Возможности реканализации рубцовых стенозов пищевода // Хирургия. – 1998. - №4. – С. 13-16.</w:t>
      </w:r>
    </w:p>
    <w:p w:rsidR="004E38C5" w:rsidRDefault="004E38C5" w:rsidP="000351E7">
      <w:pPr>
        <w:numPr>
          <w:ilvl w:val="3"/>
          <w:numId w:val="51"/>
        </w:numPr>
        <w:suppressAutoHyphens w:val="0"/>
        <w:spacing w:line="360" w:lineRule="auto"/>
        <w:ind w:left="0"/>
        <w:jc w:val="both"/>
        <w:rPr>
          <w:sz w:val="28"/>
          <w:szCs w:val="28"/>
        </w:rPr>
      </w:pPr>
      <w:r>
        <w:rPr>
          <w:sz w:val="28"/>
          <w:szCs w:val="28"/>
        </w:rPr>
        <w:t>Павлюк А.Д. Бужирование пищевода в комплексе консервативного лечения его ожоговой стриктуры // Клиническая хирургия. – 1995. - №3. – С. 22-24.</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Павлюк А.Д. Вибірковість локалізації опікової стриктури стравоходу </w:t>
      </w:r>
      <w:r>
        <w:rPr>
          <w:sz w:val="28"/>
          <w:szCs w:val="28"/>
        </w:rPr>
        <w:t xml:space="preserve">// </w:t>
      </w:r>
      <w:r>
        <w:rPr>
          <w:sz w:val="28"/>
          <w:szCs w:val="28"/>
          <w:lang w:val="uk-UA"/>
        </w:rPr>
        <w:t>Клінічна хірургія. – 1994. - № 6. – С.46-48.</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Павлюк А.Д. Товстокишкова езофагопластика при лікуванні післяопікової стриктури стравоходу </w:t>
      </w:r>
      <w:r>
        <w:rPr>
          <w:sz w:val="28"/>
          <w:szCs w:val="28"/>
        </w:rPr>
        <w:t>//</w:t>
      </w:r>
      <w:r>
        <w:rPr>
          <w:sz w:val="28"/>
          <w:szCs w:val="28"/>
          <w:lang w:val="uk-UA"/>
        </w:rPr>
        <w:t xml:space="preserve"> Клінічна хірургія. – 1994. - № 10. – С.20-23.</w:t>
      </w:r>
    </w:p>
    <w:p w:rsidR="004E38C5" w:rsidRDefault="004E38C5" w:rsidP="000351E7">
      <w:pPr>
        <w:numPr>
          <w:ilvl w:val="3"/>
          <w:numId w:val="51"/>
        </w:numPr>
        <w:suppressAutoHyphens w:val="0"/>
        <w:spacing w:line="360" w:lineRule="auto"/>
        <w:ind w:left="0"/>
        <w:jc w:val="both"/>
        <w:rPr>
          <w:sz w:val="28"/>
          <w:szCs w:val="28"/>
        </w:rPr>
      </w:pPr>
      <w:r>
        <w:rPr>
          <w:sz w:val="28"/>
          <w:szCs w:val="28"/>
        </w:rPr>
        <w:t>Павлюк А.Д., Бабляк Д.Е., Дубчук В.М. Сочетанные ожоговые поражения пищевода и желудка // Грудная и сердечно-сосудистая хирургия. – 1994. - №2. – С.50-54.</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Пархисенко Ю.А., Булынин В.В., Трофимов Д.П. и др. Ожог пищевода прижигающим ядом, профилактика и лечение рубцовых стриктур пищевода // Материалы </w:t>
      </w:r>
      <w:r>
        <w:rPr>
          <w:sz w:val="28"/>
          <w:szCs w:val="28"/>
          <w:lang w:val="en-US"/>
        </w:rPr>
        <w:t>XXI</w:t>
      </w:r>
      <w:r>
        <w:rPr>
          <w:sz w:val="28"/>
          <w:szCs w:val="28"/>
        </w:rPr>
        <w:t xml:space="preserve"> съезда хирургов Украины. – Запорожье, 2005. – Т.2. – С.47-49.</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 Б.А., Сытник А.П. Непосредственные и отдаленные результаты при создании искусственного пищевода // Хирургия. – 1971. - №5. – С.26-34.</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 Б.А., Сытник А.П. Искусственный пищевод из тонкой и толстой кишки. – М., Медицина, 1972. – 181с.</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Петровский Б.В. Внутриплевральная резекция пищевода, кардии и тотальная гастрэктомия с одновременным эзофагогастро- и эзофагоеюноанастомозом при раке // Хирургия. – 1947. - №9. – С. 79-94.</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Петровский Б.В. Трудности ошибки и опасности в хирургии пищевода. – В кн.: Хирургия пищевода. М., 1983, с. 3-7.</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Петровский Б.В., Ванцян Э.Н., Тощаков Р.А. Пластика пищевода при рубцовой стриктуре коротким кишечным трансплантатом // Хирургия. – 1967. - №1. – С.154-157.</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Петровский Б.В., Ванцян Э.Н., Черноусов А.Ф. Современное состояние хирургии пищевода // Хирургия. – 1985. - №5. – С. 10-14.</w:t>
      </w:r>
    </w:p>
    <w:p w:rsidR="004E38C5" w:rsidRDefault="004E38C5" w:rsidP="000351E7">
      <w:pPr>
        <w:numPr>
          <w:ilvl w:val="3"/>
          <w:numId w:val="51"/>
        </w:numPr>
        <w:suppressAutoHyphens w:val="0"/>
        <w:spacing w:line="360" w:lineRule="auto"/>
        <w:ind w:left="0"/>
        <w:jc w:val="both"/>
        <w:rPr>
          <w:sz w:val="28"/>
          <w:szCs w:val="28"/>
        </w:rPr>
      </w:pPr>
      <w:r>
        <w:rPr>
          <w:sz w:val="28"/>
          <w:szCs w:val="28"/>
        </w:rPr>
        <w:t>Петровский Б.В., Ванцян Э.Н., Черноусов А.Ф., Чиссов В.И. Лечение повреждений и свищей пищевода // Хирургия. – 1976. - №7. – С. 7-11.</w:t>
      </w:r>
    </w:p>
    <w:p w:rsidR="004E38C5" w:rsidRDefault="004E38C5" w:rsidP="000351E7">
      <w:pPr>
        <w:numPr>
          <w:ilvl w:val="3"/>
          <w:numId w:val="51"/>
        </w:numPr>
        <w:suppressAutoHyphens w:val="0"/>
        <w:spacing w:line="360" w:lineRule="auto"/>
        <w:ind w:left="0"/>
        <w:jc w:val="both"/>
        <w:rPr>
          <w:sz w:val="28"/>
          <w:szCs w:val="28"/>
        </w:rPr>
      </w:pPr>
      <w:r>
        <w:rPr>
          <w:sz w:val="28"/>
          <w:szCs w:val="28"/>
        </w:rPr>
        <w:t>Пинчук Т.Н., Абакумов М.М., Ильяшенко К.В. Рефлюкс-эзофагит при химическом ожоге желудка // Врач. – 2004. - № 8. – С.19-23.</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Плаксин С.А. Гнойные осложнения после различных видов эзофагопластики // Актуальные вопросы реконструктивной и восстановительной хирургии: тезисы итоговых работ. – Иркутск, 1988. – С. 80-81. </w:t>
      </w:r>
    </w:p>
    <w:p w:rsidR="004E38C5" w:rsidRDefault="004E38C5" w:rsidP="000351E7">
      <w:pPr>
        <w:numPr>
          <w:ilvl w:val="3"/>
          <w:numId w:val="51"/>
        </w:numPr>
        <w:suppressAutoHyphens w:val="0"/>
        <w:spacing w:line="360" w:lineRule="auto"/>
        <w:ind w:left="0"/>
        <w:jc w:val="both"/>
        <w:rPr>
          <w:sz w:val="28"/>
          <w:szCs w:val="28"/>
        </w:rPr>
      </w:pPr>
      <w:r>
        <w:rPr>
          <w:sz w:val="28"/>
          <w:szCs w:val="28"/>
        </w:rPr>
        <w:t>Погодина А.Н. Клиника, диагностика и лечение повреждений пищевода и их последствий: Автореф. дис. … докт. мед. наук</w:t>
      </w:r>
      <w:r>
        <w:rPr>
          <w:sz w:val="28"/>
          <w:szCs w:val="28"/>
          <w:lang w:val="uk-UA"/>
        </w:rPr>
        <w:t>: 14.00.27.</w:t>
      </w:r>
      <w:r>
        <w:rPr>
          <w:sz w:val="28"/>
          <w:szCs w:val="28"/>
        </w:rPr>
        <w:t xml:space="preserve"> – М., 1989. – 34с. </w:t>
      </w:r>
    </w:p>
    <w:p w:rsidR="004E38C5" w:rsidRDefault="004E38C5" w:rsidP="000351E7">
      <w:pPr>
        <w:numPr>
          <w:ilvl w:val="3"/>
          <w:numId w:val="51"/>
        </w:numPr>
        <w:suppressAutoHyphens w:val="0"/>
        <w:spacing w:line="360" w:lineRule="auto"/>
        <w:ind w:left="0"/>
        <w:jc w:val="both"/>
        <w:rPr>
          <w:sz w:val="28"/>
          <w:szCs w:val="28"/>
        </w:rPr>
      </w:pPr>
      <w:r>
        <w:rPr>
          <w:sz w:val="28"/>
          <w:szCs w:val="28"/>
        </w:rPr>
        <w:t>Погодина А.Н., Абакумов М.М. Механические проникающие повреждения пищевода // Хирургия. – 1998. - №10. – С. 20-24.</w:t>
      </w:r>
    </w:p>
    <w:p w:rsidR="004E38C5" w:rsidRDefault="004E38C5" w:rsidP="000351E7">
      <w:pPr>
        <w:numPr>
          <w:ilvl w:val="3"/>
          <w:numId w:val="51"/>
        </w:numPr>
        <w:suppressAutoHyphens w:val="0"/>
        <w:spacing w:line="360" w:lineRule="auto"/>
        <w:ind w:left="0"/>
        <w:jc w:val="both"/>
        <w:rPr>
          <w:sz w:val="28"/>
          <w:szCs w:val="28"/>
        </w:rPr>
      </w:pPr>
      <w:r>
        <w:rPr>
          <w:sz w:val="28"/>
          <w:szCs w:val="28"/>
        </w:rPr>
        <w:t>Попов В.И., Филин В.И. Восстановительная хирургия пищевода. – Л.: Медицина. – 1965. – 311с.</w:t>
      </w:r>
    </w:p>
    <w:p w:rsidR="004E38C5" w:rsidRDefault="004E38C5" w:rsidP="000351E7">
      <w:pPr>
        <w:numPr>
          <w:ilvl w:val="3"/>
          <w:numId w:val="51"/>
        </w:numPr>
        <w:suppressAutoHyphens w:val="0"/>
        <w:spacing w:line="360" w:lineRule="auto"/>
        <w:ind w:left="0"/>
        <w:jc w:val="both"/>
        <w:rPr>
          <w:sz w:val="28"/>
          <w:szCs w:val="28"/>
        </w:rPr>
      </w:pPr>
      <w:r>
        <w:rPr>
          <w:sz w:val="28"/>
          <w:szCs w:val="28"/>
        </w:rPr>
        <w:t>Прохоров В.М., Олешкевич В.И. Лечение химических ожогов пищевода и желудка // Хирургия. – 1976. - №10. – С. 3-7.</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Прохоров В.М., Олешкевич В.И. Хирургическое лечение высоких рубцовых стенозов пищевода // Вест. хирургии им. И.И. Грекова. – 1971. - № 10. – С. 15-17. </w:t>
      </w:r>
    </w:p>
    <w:p w:rsidR="004E38C5" w:rsidRDefault="004E38C5" w:rsidP="000351E7">
      <w:pPr>
        <w:numPr>
          <w:ilvl w:val="3"/>
          <w:numId w:val="51"/>
        </w:numPr>
        <w:suppressAutoHyphens w:val="0"/>
        <w:spacing w:line="360" w:lineRule="auto"/>
        <w:ind w:left="0"/>
        <w:jc w:val="both"/>
        <w:rPr>
          <w:sz w:val="28"/>
          <w:szCs w:val="28"/>
        </w:rPr>
      </w:pPr>
      <w:r>
        <w:rPr>
          <w:sz w:val="28"/>
          <w:szCs w:val="28"/>
        </w:rPr>
        <w:t>Разумовский А.Ю., Романов А.В., Батаев С.-Х.М. и др. Колоэзофагопластика у ребенка с флебэктазией вен пищевода // Детская хирургия. – 1998. - №3. – С.6-10.</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Разумовский А.Ю., Романов А.В., Садчикова Р.В., Батаев С.-Х. М., Масенков Ю.И., Страхов С.И., Чернышев А.Л., Захаров А.И., Рачков В.Е. </w:t>
      </w:r>
      <w:r>
        <w:rPr>
          <w:sz w:val="28"/>
          <w:szCs w:val="28"/>
        </w:rPr>
        <w:lastRenderedPageBreak/>
        <w:t>Химические ожоги пищевода у детей // Российский медицинский журнал. – 2002. - №4. – С. 16-18.</w:t>
      </w:r>
    </w:p>
    <w:p w:rsidR="004E38C5" w:rsidRDefault="004E38C5" w:rsidP="000351E7">
      <w:pPr>
        <w:numPr>
          <w:ilvl w:val="3"/>
          <w:numId w:val="51"/>
        </w:numPr>
        <w:suppressAutoHyphens w:val="0"/>
        <w:spacing w:line="360" w:lineRule="auto"/>
        <w:ind w:left="0"/>
        <w:jc w:val="both"/>
        <w:rPr>
          <w:sz w:val="28"/>
          <w:szCs w:val="28"/>
        </w:rPr>
      </w:pPr>
      <w:r>
        <w:rPr>
          <w:sz w:val="28"/>
          <w:szCs w:val="28"/>
        </w:rPr>
        <w:t>Разумовский А.Ю., Романов А.В., Садчикова Р.В., Батаев С.-Х.М., Масенков Ю.И. Бужирование при химических ожогах пищевода у детей</w:t>
      </w:r>
      <w:r>
        <w:rPr>
          <w:sz w:val="28"/>
          <w:szCs w:val="28"/>
          <w:lang w:val="uk-UA"/>
        </w:rPr>
        <w:t xml:space="preserve"> </w:t>
      </w:r>
      <w:r>
        <w:rPr>
          <w:sz w:val="28"/>
          <w:szCs w:val="28"/>
        </w:rPr>
        <w:t>// Хирургия. – 2001. - №11. – С. 47-50.</w:t>
      </w:r>
    </w:p>
    <w:p w:rsidR="004E38C5" w:rsidRDefault="004E38C5" w:rsidP="000351E7">
      <w:pPr>
        <w:numPr>
          <w:ilvl w:val="3"/>
          <w:numId w:val="51"/>
        </w:numPr>
        <w:suppressAutoHyphens w:val="0"/>
        <w:spacing w:line="360" w:lineRule="auto"/>
        <w:ind w:left="0"/>
        <w:jc w:val="both"/>
        <w:rPr>
          <w:sz w:val="28"/>
          <w:szCs w:val="28"/>
        </w:rPr>
      </w:pPr>
      <w:r>
        <w:rPr>
          <w:sz w:val="28"/>
          <w:szCs w:val="28"/>
        </w:rPr>
        <w:t>Разумовский А.Ю., Степанов Э.А., Романов А.В., Батаев С.-Х.М. и др. Сравнительная оценка результатов колоэзофагопластики у детей при проведении трансплантата за грудиной и в заднем отделе средостения // Детская хирургия. – 2000. - №3. – С.4-9.</w:t>
      </w:r>
    </w:p>
    <w:p w:rsidR="004E38C5" w:rsidRDefault="004E38C5" w:rsidP="000351E7">
      <w:pPr>
        <w:numPr>
          <w:ilvl w:val="3"/>
          <w:numId w:val="51"/>
        </w:numPr>
        <w:suppressAutoHyphens w:val="0"/>
        <w:spacing w:line="360" w:lineRule="auto"/>
        <w:ind w:left="0"/>
        <w:jc w:val="both"/>
        <w:rPr>
          <w:sz w:val="28"/>
          <w:szCs w:val="28"/>
        </w:rPr>
      </w:pPr>
      <w:r>
        <w:rPr>
          <w:sz w:val="28"/>
          <w:szCs w:val="28"/>
        </w:rPr>
        <w:t>Рапопорт С.И., Григорьева Е.С., Ручкин Д.В. 50 лет после антеторакальной эзофагопластики // клиническая медицина. – 2002. - № 1. – С.58-61.</w:t>
      </w:r>
    </w:p>
    <w:p w:rsidR="004E38C5" w:rsidRDefault="004E38C5" w:rsidP="000351E7">
      <w:pPr>
        <w:numPr>
          <w:ilvl w:val="3"/>
          <w:numId w:val="51"/>
        </w:numPr>
        <w:suppressAutoHyphens w:val="0"/>
        <w:spacing w:line="360" w:lineRule="auto"/>
        <w:ind w:left="0"/>
        <w:jc w:val="both"/>
        <w:rPr>
          <w:lang w:val="uk-UA"/>
        </w:rPr>
      </w:pPr>
      <w:r>
        <w:rPr>
          <w:sz w:val="28"/>
          <w:szCs w:val="28"/>
        </w:rPr>
        <w:t>Ратнер Г.Л., Белоконев В.И. Ожоги пищевода и их последствия. – Москва: Медицина, 1982. – 160 с.</w:t>
      </w:r>
    </w:p>
    <w:p w:rsidR="004E38C5" w:rsidRDefault="004E38C5" w:rsidP="000351E7">
      <w:pPr>
        <w:numPr>
          <w:ilvl w:val="3"/>
          <w:numId w:val="51"/>
        </w:numPr>
        <w:suppressAutoHyphens w:val="0"/>
        <w:spacing w:line="360" w:lineRule="auto"/>
        <w:ind w:left="0"/>
        <w:jc w:val="both"/>
        <w:rPr>
          <w:lang w:val="uk-UA"/>
        </w:rPr>
      </w:pPr>
      <w:r>
        <w:rPr>
          <w:sz w:val="28"/>
          <w:szCs w:val="28"/>
        </w:rPr>
        <w:t>Рахметов Н.Р., Жетимкаримов Д.С., Хребтов В.А., Аймагамбетов М.Ж., Байлегенов Т.А. Хирургическое лечение сочетанной ожоговой стриктуры пищевода и желудка // Хирургия. – 2003. - №11. – С. 17-19.</w:t>
      </w:r>
      <w:bookmarkStart w:id="3" w:name="_Ref13063329"/>
      <w:r>
        <w:rPr>
          <w:lang w:val="uk-UA"/>
        </w:rPr>
        <w:t xml:space="preserve"> </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Розанов Б.С. Чрездиафрагмальная медиастинотомия как путь для др</w:t>
      </w:r>
      <w:r>
        <w:rPr>
          <w:sz w:val="28"/>
          <w:szCs w:val="28"/>
          <w:lang w:val="uk-UA"/>
        </w:rPr>
        <w:t>е</w:t>
      </w:r>
      <w:r>
        <w:rPr>
          <w:sz w:val="28"/>
          <w:szCs w:val="28"/>
          <w:lang w:val="uk-UA"/>
        </w:rPr>
        <w:t>нажа средостения через брюшную полость // Сб. трудов, посвящ. проф. А.Г.Савиных.-Томск, 1948.-С.204-211.</w:t>
      </w:r>
      <w:bookmarkEnd w:id="3"/>
    </w:p>
    <w:p w:rsidR="004E38C5" w:rsidRDefault="004E38C5" w:rsidP="000351E7">
      <w:pPr>
        <w:numPr>
          <w:ilvl w:val="3"/>
          <w:numId w:val="51"/>
        </w:numPr>
        <w:suppressAutoHyphens w:val="0"/>
        <w:spacing w:line="360" w:lineRule="auto"/>
        <w:ind w:left="0"/>
        <w:jc w:val="both"/>
        <w:rPr>
          <w:sz w:val="28"/>
          <w:szCs w:val="28"/>
        </w:rPr>
      </w:pPr>
      <w:r>
        <w:rPr>
          <w:sz w:val="28"/>
          <w:szCs w:val="28"/>
        </w:rPr>
        <w:t>Рогачева В.С., Байдала П.Г., Фомин П.Д. Малигнизация рубцовой стриктуры пищевода после химического ожога</w:t>
      </w:r>
      <w:r>
        <w:rPr>
          <w:sz w:val="28"/>
          <w:szCs w:val="28"/>
          <w:lang w:val="uk-UA"/>
        </w:rPr>
        <w:t xml:space="preserve"> </w:t>
      </w:r>
      <w:r>
        <w:rPr>
          <w:sz w:val="28"/>
          <w:szCs w:val="28"/>
        </w:rPr>
        <w:t>// Хирургия.– 1971.- №8.– С. 23-25.</w:t>
      </w:r>
    </w:p>
    <w:p w:rsidR="004E38C5" w:rsidRDefault="004E38C5" w:rsidP="000351E7">
      <w:pPr>
        <w:numPr>
          <w:ilvl w:val="3"/>
          <w:numId w:val="51"/>
        </w:numPr>
        <w:suppressAutoHyphens w:val="0"/>
        <w:spacing w:line="360" w:lineRule="auto"/>
        <w:ind w:left="0"/>
        <w:jc w:val="both"/>
        <w:rPr>
          <w:sz w:val="28"/>
          <w:szCs w:val="28"/>
        </w:rPr>
      </w:pPr>
      <w:r>
        <w:rPr>
          <w:sz w:val="28"/>
          <w:szCs w:val="28"/>
        </w:rPr>
        <w:t>Рогачева В.С., Фомин П.Д. // Клиническая хирургия. – 1978. - №10. – С. 75.</w:t>
      </w:r>
    </w:p>
    <w:p w:rsidR="004E38C5" w:rsidRDefault="004E38C5" w:rsidP="000351E7">
      <w:pPr>
        <w:numPr>
          <w:ilvl w:val="3"/>
          <w:numId w:val="51"/>
        </w:numPr>
        <w:suppressAutoHyphens w:val="0"/>
        <w:spacing w:line="360" w:lineRule="auto"/>
        <w:ind w:left="0"/>
        <w:jc w:val="both"/>
        <w:rPr>
          <w:sz w:val="28"/>
          <w:szCs w:val="28"/>
        </w:rPr>
      </w:pPr>
      <w:r>
        <w:rPr>
          <w:sz w:val="28"/>
          <w:szCs w:val="28"/>
        </w:rPr>
        <w:t>Рогачева В.С., Фомин П.Д. Восстановительные операции при рубцовой непроходимости пищевода // Хирургия. – 1975. - №11. – С. 30-34.</w:t>
      </w:r>
    </w:p>
    <w:p w:rsidR="004E38C5" w:rsidRDefault="004E38C5" w:rsidP="000351E7">
      <w:pPr>
        <w:numPr>
          <w:ilvl w:val="3"/>
          <w:numId w:val="51"/>
        </w:numPr>
        <w:suppressAutoHyphens w:val="0"/>
        <w:spacing w:line="360" w:lineRule="auto"/>
        <w:ind w:left="0"/>
        <w:jc w:val="both"/>
        <w:rPr>
          <w:sz w:val="28"/>
          <w:szCs w:val="28"/>
        </w:rPr>
      </w:pPr>
      <w:r>
        <w:rPr>
          <w:sz w:val="28"/>
          <w:szCs w:val="28"/>
        </w:rPr>
        <w:t>Рубайлов Ю.А. Критерий жизнеспособности трансплантата из илеоколон при тотальной пластике рубцово-измененного пищевода. Автореф. дис. … докт. мед. наук</w:t>
      </w:r>
      <w:r>
        <w:rPr>
          <w:sz w:val="28"/>
          <w:szCs w:val="28"/>
          <w:lang w:val="uk-UA"/>
        </w:rPr>
        <w:t>: 14.00.27.</w:t>
      </w:r>
      <w:r>
        <w:rPr>
          <w:sz w:val="28"/>
          <w:szCs w:val="28"/>
        </w:rPr>
        <w:t xml:space="preserve"> – М., 1980. – 32с.</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Русаков В.И., Касаткин В.Ф. Профилактика и лечение несостоятельности пищеводных анастомозов // Хирургия. – 1983. - №10. – С. 139-143.</w:t>
      </w:r>
    </w:p>
    <w:p w:rsidR="004E38C5" w:rsidRDefault="004E38C5" w:rsidP="000351E7">
      <w:pPr>
        <w:numPr>
          <w:ilvl w:val="3"/>
          <w:numId w:val="51"/>
        </w:numPr>
        <w:suppressAutoHyphens w:val="0"/>
        <w:spacing w:line="360" w:lineRule="auto"/>
        <w:ind w:left="0"/>
        <w:jc w:val="both"/>
        <w:rPr>
          <w:sz w:val="28"/>
          <w:szCs w:val="28"/>
        </w:rPr>
      </w:pPr>
      <w:r>
        <w:rPr>
          <w:sz w:val="28"/>
          <w:szCs w:val="28"/>
        </w:rPr>
        <w:t>Русанов А.А. Опыт применения операции Киршнера // Вест. Хирургии. – 1962. - №11. – С. 8-13.</w:t>
      </w:r>
    </w:p>
    <w:p w:rsidR="004E38C5" w:rsidRDefault="004E38C5" w:rsidP="000351E7">
      <w:pPr>
        <w:numPr>
          <w:ilvl w:val="3"/>
          <w:numId w:val="51"/>
        </w:numPr>
        <w:suppressAutoHyphens w:val="0"/>
        <w:spacing w:line="360" w:lineRule="auto"/>
        <w:ind w:left="0"/>
        <w:jc w:val="both"/>
        <w:rPr>
          <w:sz w:val="28"/>
          <w:szCs w:val="28"/>
        </w:rPr>
      </w:pPr>
      <w:r>
        <w:rPr>
          <w:sz w:val="28"/>
          <w:szCs w:val="28"/>
        </w:rPr>
        <w:t>Русанов А.А., Русанова Н.И. Перфорация пищевода при бужировании // Хирургия. – 1976. - №7. – С. 42-47.</w:t>
      </w:r>
    </w:p>
    <w:p w:rsidR="004E38C5" w:rsidRDefault="004E38C5" w:rsidP="000351E7">
      <w:pPr>
        <w:numPr>
          <w:ilvl w:val="3"/>
          <w:numId w:val="51"/>
        </w:numPr>
        <w:suppressAutoHyphens w:val="0"/>
        <w:spacing w:line="360" w:lineRule="auto"/>
        <w:ind w:left="0"/>
        <w:jc w:val="both"/>
        <w:rPr>
          <w:sz w:val="28"/>
          <w:szCs w:val="28"/>
        </w:rPr>
      </w:pPr>
      <w:r>
        <w:rPr>
          <w:sz w:val="28"/>
          <w:szCs w:val="28"/>
        </w:rPr>
        <w:t>Рыбин Е.П. Рубцовые сужения пищевода после химических ожогов – диагностика, тактика, лечение, профилактика. Методические рекомендации для врачей. – Санкт-Петербург. – 1999. – 32с.</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rPr>
        <w:t xml:space="preserve">Саенко В.Ф., Андреещев С.А., Кондратенко П.Н., Мовчан Б.Б. Сравнительная оценка методов формирования шейного анастомоза при выполнении толстокишечной эзофагопластики // </w:t>
      </w:r>
      <w:r>
        <w:rPr>
          <w:sz w:val="28"/>
          <w:szCs w:val="28"/>
          <w:lang w:val="uk-UA"/>
        </w:rPr>
        <w:t>Клінічна хірургія. – 2002. - №11-12. – С.57-58.</w:t>
      </w:r>
    </w:p>
    <w:p w:rsidR="004E38C5" w:rsidRDefault="004E38C5" w:rsidP="000351E7">
      <w:pPr>
        <w:numPr>
          <w:ilvl w:val="3"/>
          <w:numId w:val="51"/>
        </w:numPr>
        <w:suppressAutoHyphens w:val="0"/>
        <w:spacing w:line="360" w:lineRule="auto"/>
        <w:ind w:left="0"/>
        <w:jc w:val="both"/>
        <w:rPr>
          <w:sz w:val="28"/>
          <w:szCs w:val="28"/>
        </w:rPr>
      </w:pPr>
      <w:r>
        <w:rPr>
          <w:sz w:val="28"/>
          <w:szCs w:val="28"/>
        </w:rPr>
        <w:t>Саенко В.Ф., Андреещев С.А., Кондратенко П.Н., Мясоедов С.Д. Восстановительные операции по поводу рубцовой послеожоговой стриктуры пищевода //</w:t>
      </w:r>
      <w:r>
        <w:rPr>
          <w:sz w:val="28"/>
          <w:szCs w:val="28"/>
          <w:lang w:val="uk-UA"/>
        </w:rPr>
        <w:t xml:space="preserve"> Клінічна хірургія</w:t>
      </w:r>
      <w:r>
        <w:rPr>
          <w:sz w:val="28"/>
          <w:szCs w:val="28"/>
        </w:rPr>
        <w:t>. – 2002. - №5-6. – С. 4.</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Саенко В.Ф., Андреещев С.А., Кондратенко П.Н., Мясоедов С.Д. Выполнение восстановительных операций при послеожоговом стенозе пищевода и желудка // </w:t>
      </w:r>
      <w:r>
        <w:rPr>
          <w:sz w:val="28"/>
          <w:szCs w:val="28"/>
          <w:lang w:val="uk-UA"/>
        </w:rPr>
        <w:t>Клінічна хірургія</w:t>
      </w:r>
      <w:r>
        <w:rPr>
          <w:sz w:val="28"/>
          <w:szCs w:val="28"/>
        </w:rPr>
        <w:t>. – 2003. - №2. – С. 7-12.</w:t>
      </w:r>
    </w:p>
    <w:p w:rsidR="004E38C5" w:rsidRDefault="004E38C5" w:rsidP="000351E7">
      <w:pPr>
        <w:numPr>
          <w:ilvl w:val="3"/>
          <w:numId w:val="51"/>
        </w:numPr>
        <w:suppressAutoHyphens w:val="0"/>
        <w:spacing w:line="360" w:lineRule="auto"/>
        <w:ind w:left="0"/>
        <w:jc w:val="both"/>
        <w:rPr>
          <w:sz w:val="28"/>
          <w:szCs w:val="28"/>
        </w:rPr>
      </w:pPr>
      <w:r>
        <w:rPr>
          <w:sz w:val="28"/>
          <w:szCs w:val="28"/>
        </w:rPr>
        <w:t>Сапожникова М.А. О взаимосвязи эпителия и соединительной ткани на разных этапах заживления химических ожогов пищевода // Архив патологии. – 1976. - №6. – С. 33-40.</w:t>
      </w:r>
    </w:p>
    <w:p w:rsidR="004E38C5" w:rsidRDefault="004E38C5" w:rsidP="000351E7">
      <w:pPr>
        <w:numPr>
          <w:ilvl w:val="3"/>
          <w:numId w:val="51"/>
        </w:numPr>
        <w:suppressAutoHyphens w:val="0"/>
        <w:spacing w:line="360" w:lineRule="auto"/>
        <w:ind w:left="0"/>
        <w:jc w:val="both"/>
        <w:rPr>
          <w:sz w:val="28"/>
          <w:szCs w:val="28"/>
        </w:rPr>
      </w:pPr>
      <w:r>
        <w:rPr>
          <w:sz w:val="28"/>
          <w:szCs w:val="28"/>
        </w:rPr>
        <w:t>Сапожникова М.А. Рубцовые сужения пищевода и их последствия // Архив патологии. – 1971. - №10. – С. 14-21.</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Сапожникова М.А. Химические ожоги пищевода и их отдаленные исходы при различных методах лечения (по данным морфологических исследований): Автореф. дис. … докт. мед. наук. – М., 1978. – 31с. </w:t>
      </w:r>
    </w:p>
    <w:p w:rsidR="004E38C5" w:rsidRDefault="004E38C5" w:rsidP="000351E7">
      <w:pPr>
        <w:numPr>
          <w:ilvl w:val="3"/>
          <w:numId w:val="51"/>
        </w:numPr>
        <w:suppressAutoHyphens w:val="0"/>
        <w:spacing w:line="360" w:lineRule="auto"/>
        <w:ind w:left="0"/>
        <w:jc w:val="both"/>
        <w:rPr>
          <w:sz w:val="28"/>
          <w:szCs w:val="28"/>
        </w:rPr>
      </w:pPr>
      <w:r>
        <w:rPr>
          <w:sz w:val="28"/>
          <w:szCs w:val="28"/>
        </w:rPr>
        <w:t>Сапожникова М.А., Кованев А.В. Эндоскопическая лазерная терапия химических ожогов пищевода (клинико-морфологическое исследование) // Архив патологии. – 1989. - №1. – С. 20-26.</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Сизый М.Ю. Комплексное лечение больных с послеожоговыми стриктурами пищевода с использованием эндопротезирования и баллонной дилатации: Автореф. дис. … канд. мед. наук. – Харьков, 2006. – 19с.</w:t>
      </w:r>
    </w:p>
    <w:p w:rsidR="004E38C5" w:rsidRDefault="004E38C5" w:rsidP="000351E7">
      <w:pPr>
        <w:numPr>
          <w:ilvl w:val="3"/>
          <w:numId w:val="51"/>
        </w:numPr>
        <w:suppressAutoHyphens w:val="0"/>
        <w:spacing w:line="360" w:lineRule="auto"/>
        <w:ind w:left="0"/>
        <w:jc w:val="both"/>
        <w:rPr>
          <w:sz w:val="28"/>
          <w:szCs w:val="28"/>
        </w:rPr>
      </w:pPr>
      <w:r>
        <w:rPr>
          <w:sz w:val="28"/>
          <w:szCs w:val="28"/>
        </w:rPr>
        <w:t>Сильвестров В.С., Сильвестров Ю.В. Эзофагопластика при рубцовых послеожоговых стриктурах пищевода: Тезисы докладов расширенного пленума проблемной комиссии. – Кемерово, 1987. – С.73-74.</w:t>
      </w:r>
    </w:p>
    <w:p w:rsidR="004E38C5" w:rsidRDefault="004E38C5" w:rsidP="000351E7">
      <w:pPr>
        <w:numPr>
          <w:ilvl w:val="3"/>
          <w:numId w:val="51"/>
        </w:numPr>
        <w:suppressAutoHyphens w:val="0"/>
        <w:spacing w:line="360" w:lineRule="auto"/>
        <w:ind w:left="0"/>
        <w:jc w:val="both"/>
        <w:rPr>
          <w:sz w:val="28"/>
          <w:szCs w:val="28"/>
        </w:rPr>
      </w:pPr>
      <w:r>
        <w:rPr>
          <w:sz w:val="28"/>
          <w:szCs w:val="28"/>
        </w:rPr>
        <w:t>Сильвестров В.С., Сильвестров Ю.В. Возможности эзофагогастропластики. Пластика пищевода: Тезисы Всесоюзного симпозиума. – Москва, 1991. – С.17-18.</w:t>
      </w:r>
    </w:p>
    <w:p w:rsidR="004E38C5" w:rsidRDefault="004E38C5" w:rsidP="000351E7">
      <w:pPr>
        <w:numPr>
          <w:ilvl w:val="3"/>
          <w:numId w:val="51"/>
        </w:numPr>
        <w:suppressAutoHyphens w:val="0"/>
        <w:spacing w:line="360" w:lineRule="auto"/>
        <w:ind w:left="0"/>
        <w:jc w:val="both"/>
        <w:rPr>
          <w:sz w:val="28"/>
          <w:szCs w:val="28"/>
        </w:rPr>
      </w:pPr>
      <w:r>
        <w:rPr>
          <w:sz w:val="28"/>
          <w:szCs w:val="28"/>
        </w:rPr>
        <w:t>Синев Ю.В., Соколинский А.В., Волков С.В., Урусов К.Х., Лотменцева Т.Н. Эндоскопическая биопотенциалометрия в диагностике степени поражения слизистой оболочки пищевода при химических ожогах // Вестник хирургии. – 1991. - №4. – С. 70-72.</w:t>
      </w:r>
    </w:p>
    <w:p w:rsidR="004E38C5" w:rsidRDefault="004E38C5" w:rsidP="000351E7">
      <w:pPr>
        <w:numPr>
          <w:ilvl w:val="3"/>
          <w:numId w:val="51"/>
        </w:numPr>
        <w:suppressAutoHyphens w:val="0"/>
        <w:spacing w:line="360" w:lineRule="auto"/>
        <w:ind w:left="0"/>
        <w:jc w:val="both"/>
        <w:rPr>
          <w:sz w:val="28"/>
          <w:szCs w:val="28"/>
        </w:rPr>
      </w:pPr>
      <w:r>
        <w:rPr>
          <w:sz w:val="28"/>
          <w:szCs w:val="28"/>
        </w:rPr>
        <w:t>Скворцов М.Б. Выбор оптимального способа лечения рубцовых сужений пищевода: Автореф. дис. … докт. мед. наук</w:t>
      </w:r>
      <w:r>
        <w:rPr>
          <w:sz w:val="28"/>
          <w:szCs w:val="28"/>
          <w:lang w:val="uk-UA"/>
        </w:rPr>
        <w:t>:14.00.27</w:t>
      </w:r>
      <w:r>
        <w:rPr>
          <w:sz w:val="28"/>
          <w:szCs w:val="28"/>
        </w:rPr>
        <w:t>. – М., 1991. – 37 с.</w:t>
      </w:r>
    </w:p>
    <w:p w:rsidR="004E38C5" w:rsidRDefault="004E38C5" w:rsidP="000351E7">
      <w:pPr>
        <w:numPr>
          <w:ilvl w:val="3"/>
          <w:numId w:val="51"/>
        </w:numPr>
        <w:suppressAutoHyphens w:val="0"/>
        <w:spacing w:line="360" w:lineRule="auto"/>
        <w:ind w:left="0"/>
        <w:jc w:val="both"/>
        <w:rPr>
          <w:sz w:val="28"/>
          <w:szCs w:val="28"/>
        </w:rPr>
      </w:pPr>
      <w:r>
        <w:rPr>
          <w:sz w:val="28"/>
          <w:szCs w:val="28"/>
        </w:rPr>
        <w:t>Скворцов М.Б., Шинкарев Н.В. Пластика пищевода желудком при рубцовых стриктурах. Пластика пищевода: Тезисы Всесоюзного симпозиума. – Москва, 1983. – С.21-22.</w:t>
      </w:r>
    </w:p>
    <w:p w:rsidR="004E38C5" w:rsidRDefault="004E38C5" w:rsidP="000351E7">
      <w:pPr>
        <w:numPr>
          <w:ilvl w:val="3"/>
          <w:numId w:val="51"/>
        </w:numPr>
        <w:suppressAutoHyphens w:val="0"/>
        <w:spacing w:line="360" w:lineRule="auto"/>
        <w:ind w:left="0"/>
        <w:jc w:val="both"/>
        <w:rPr>
          <w:sz w:val="28"/>
          <w:szCs w:val="28"/>
        </w:rPr>
      </w:pPr>
      <w:r>
        <w:rPr>
          <w:sz w:val="28"/>
          <w:szCs w:val="28"/>
        </w:rPr>
        <w:t>Сотников В.Н., Логинова Т.А., Сотников А.В., Острецова Г.С. Вибрационный способ бужирования при рубцовых стриктурах пищевода // Хирургия. – 1997. - №8. – С. 25-27.</w:t>
      </w:r>
    </w:p>
    <w:p w:rsidR="004E38C5" w:rsidRDefault="004E38C5" w:rsidP="000351E7">
      <w:pPr>
        <w:numPr>
          <w:ilvl w:val="3"/>
          <w:numId w:val="51"/>
        </w:numPr>
        <w:suppressAutoHyphens w:val="0"/>
        <w:spacing w:line="360" w:lineRule="auto"/>
        <w:ind w:left="0"/>
        <w:jc w:val="both"/>
        <w:rPr>
          <w:sz w:val="28"/>
          <w:szCs w:val="28"/>
        </w:rPr>
      </w:pPr>
      <w:r>
        <w:rPr>
          <w:sz w:val="28"/>
          <w:szCs w:val="28"/>
        </w:rPr>
        <w:t>Сотников В.Н., Сотников А.В. Вибрационные и эндохирургические способы лечения стенозов пищеводно-кишечных и пищеводно-желудочных анастомозов // Эндоскопическая хирургия. – 2000. - №4. – С. 10-16.</w:t>
      </w:r>
    </w:p>
    <w:p w:rsidR="004E38C5" w:rsidRDefault="004E38C5" w:rsidP="000351E7">
      <w:pPr>
        <w:numPr>
          <w:ilvl w:val="3"/>
          <w:numId w:val="51"/>
        </w:numPr>
        <w:suppressAutoHyphens w:val="0"/>
        <w:spacing w:line="360" w:lineRule="auto"/>
        <w:ind w:left="0"/>
        <w:jc w:val="both"/>
        <w:rPr>
          <w:sz w:val="28"/>
          <w:szCs w:val="28"/>
        </w:rPr>
      </w:pPr>
      <w:r>
        <w:rPr>
          <w:sz w:val="28"/>
          <w:szCs w:val="28"/>
        </w:rPr>
        <w:t>Степанов Э.А. Функциональные нарушения пищевода в хирургической практике // Детская хирургия. – 2000. - №6. – С.31-35.</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С</w:t>
      </w:r>
      <w:r>
        <w:rPr>
          <w:sz w:val="28"/>
          <w:szCs w:val="28"/>
        </w:rPr>
        <w:t>тепанов Э.А., Разумовский А.Ю., Батаев С-Х.М. Хирургическое лечение рубцовых стенозов глотки и шейного отдела пищевода // Новый хирургический архив. – 2003. – Т.2, №1. – С.45-51.</w:t>
      </w:r>
    </w:p>
    <w:p w:rsidR="004E38C5" w:rsidRDefault="004E38C5" w:rsidP="000351E7">
      <w:pPr>
        <w:numPr>
          <w:ilvl w:val="3"/>
          <w:numId w:val="51"/>
        </w:numPr>
        <w:suppressAutoHyphens w:val="0"/>
        <w:spacing w:line="360" w:lineRule="auto"/>
        <w:ind w:left="0"/>
        <w:jc w:val="both"/>
        <w:rPr>
          <w:sz w:val="28"/>
          <w:szCs w:val="28"/>
        </w:rPr>
      </w:pPr>
      <w:r>
        <w:rPr>
          <w:sz w:val="28"/>
          <w:szCs w:val="28"/>
        </w:rPr>
        <w:t>Столяров В.И., Волков О.Н., Тришкин В.А. Рак пищевода после химического ожога // Клиническая медицина. – 1976. - №2. – С. 18-20.</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Сулиманов Р.А. Повреждения и спонтанные разрывы грудного отдела пищевода // Хирургия. – 1999. - № 2. – С. 18-20.</w:t>
      </w:r>
    </w:p>
    <w:p w:rsidR="004E38C5" w:rsidRDefault="004E38C5" w:rsidP="000351E7">
      <w:pPr>
        <w:numPr>
          <w:ilvl w:val="3"/>
          <w:numId w:val="51"/>
        </w:numPr>
        <w:suppressAutoHyphens w:val="0"/>
        <w:spacing w:line="360" w:lineRule="auto"/>
        <w:ind w:left="0"/>
        <w:jc w:val="both"/>
        <w:rPr>
          <w:sz w:val="28"/>
          <w:szCs w:val="28"/>
        </w:rPr>
      </w:pPr>
      <w:r>
        <w:rPr>
          <w:sz w:val="28"/>
          <w:szCs w:val="28"/>
        </w:rPr>
        <w:t>Сухомлин Ю.А. Повреждения пищевода// Вест. Неотложной и восстановительной медицины. – 2002. – Т.3, № 2. – С.178-180.</w:t>
      </w:r>
    </w:p>
    <w:p w:rsidR="004E38C5" w:rsidRDefault="004E38C5" w:rsidP="000351E7">
      <w:pPr>
        <w:numPr>
          <w:ilvl w:val="3"/>
          <w:numId w:val="51"/>
        </w:numPr>
        <w:suppressAutoHyphens w:val="0"/>
        <w:spacing w:line="360" w:lineRule="auto"/>
        <w:ind w:left="0"/>
        <w:jc w:val="both"/>
        <w:rPr>
          <w:sz w:val="28"/>
          <w:szCs w:val="28"/>
        </w:rPr>
      </w:pPr>
      <w:r>
        <w:rPr>
          <w:sz w:val="28"/>
          <w:szCs w:val="28"/>
        </w:rPr>
        <w:t>Сытник А.П. Особенности ранней диагностики, профилактики и лечения рака пищевода при послеожоговых рубцовых сужениях // Хирургия. – 1988. - №9. – С. 115-117.</w:t>
      </w:r>
    </w:p>
    <w:p w:rsidR="004E38C5" w:rsidRDefault="004E38C5" w:rsidP="000351E7">
      <w:pPr>
        <w:numPr>
          <w:ilvl w:val="3"/>
          <w:numId w:val="51"/>
        </w:numPr>
        <w:suppressAutoHyphens w:val="0"/>
        <w:spacing w:line="360" w:lineRule="auto"/>
        <w:ind w:left="0"/>
        <w:jc w:val="both"/>
        <w:rPr>
          <w:sz w:val="28"/>
          <w:szCs w:val="28"/>
        </w:rPr>
      </w:pPr>
      <w:r>
        <w:rPr>
          <w:sz w:val="28"/>
          <w:szCs w:val="28"/>
        </w:rPr>
        <w:t>Сытник А.П., Ананичева Э.А. Кишечное пищеварение у больных после пластики пищевода толстой кишкой //  Хирургия. – 1976. - №7. – С.47-52.</w:t>
      </w:r>
    </w:p>
    <w:p w:rsidR="004E38C5" w:rsidRDefault="004E38C5" w:rsidP="000351E7">
      <w:pPr>
        <w:numPr>
          <w:ilvl w:val="3"/>
          <w:numId w:val="51"/>
        </w:numPr>
        <w:suppressAutoHyphens w:val="0"/>
        <w:spacing w:line="360" w:lineRule="auto"/>
        <w:ind w:left="0"/>
        <w:jc w:val="both"/>
        <w:rPr>
          <w:sz w:val="28"/>
          <w:szCs w:val="28"/>
        </w:rPr>
      </w:pPr>
      <w:r>
        <w:rPr>
          <w:sz w:val="28"/>
          <w:szCs w:val="28"/>
        </w:rPr>
        <w:t>Сытник А.П. Актуальные вопросы восстановительной хирургии при рубцовых сужениях пищевода. Автореф. дис. … докт. мед. наук</w:t>
      </w:r>
      <w:r>
        <w:rPr>
          <w:sz w:val="28"/>
          <w:szCs w:val="28"/>
          <w:lang w:val="uk-UA"/>
        </w:rPr>
        <w:t>:14.00.27</w:t>
      </w:r>
      <w:r>
        <w:rPr>
          <w:sz w:val="28"/>
          <w:szCs w:val="28"/>
        </w:rPr>
        <w:t>. – М., 1976. – 36с.</w:t>
      </w:r>
    </w:p>
    <w:p w:rsidR="004E38C5" w:rsidRDefault="004E38C5" w:rsidP="000351E7">
      <w:pPr>
        <w:numPr>
          <w:ilvl w:val="3"/>
          <w:numId w:val="51"/>
        </w:numPr>
        <w:suppressAutoHyphens w:val="0"/>
        <w:spacing w:line="360" w:lineRule="auto"/>
        <w:ind w:left="0"/>
        <w:jc w:val="both"/>
        <w:rPr>
          <w:sz w:val="28"/>
          <w:szCs w:val="28"/>
        </w:rPr>
      </w:pPr>
      <w:r>
        <w:rPr>
          <w:sz w:val="28"/>
          <w:szCs w:val="28"/>
        </w:rPr>
        <w:t>Телеулов М.К. Энтеральное зондовое питание у больных после одномоментной пластики пищевода: Автореф. дис. … канд. мед. наук: 14.00.27. – М., 1991. – 23с.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Тер-Аветикян З.А. Повторные операции при незавершенной пластике пищевода// Журн. Экспериментальной и клинической медицины. – 1988. – Т.28, № 2. – С.141-146. </w:t>
      </w:r>
    </w:p>
    <w:p w:rsidR="004E38C5" w:rsidRDefault="004E38C5" w:rsidP="000351E7">
      <w:pPr>
        <w:numPr>
          <w:ilvl w:val="3"/>
          <w:numId w:val="51"/>
        </w:numPr>
        <w:suppressAutoHyphens w:val="0"/>
        <w:spacing w:line="360" w:lineRule="auto"/>
        <w:ind w:left="0"/>
        <w:jc w:val="both"/>
        <w:rPr>
          <w:sz w:val="28"/>
          <w:szCs w:val="28"/>
        </w:rPr>
      </w:pPr>
      <w:r>
        <w:rPr>
          <w:sz w:val="28"/>
          <w:szCs w:val="28"/>
        </w:rPr>
        <w:t>Титов В.В. Колоэзофагофарингопластика в лечении сочетанных рубцовых стриктур пищевода и глотки: Автореф. дис. … канд. мед. наук: 14.00.27.- РНЦХ. – М., 1999. – 24с.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Тодуров И.М., Андреещев С.А., Лаврик А.С., Мовчан Б.Б. Реконструктивная хирургия пищевода у больных с доброкачественными стриктурами // </w:t>
      </w:r>
      <w:r>
        <w:rPr>
          <w:sz w:val="28"/>
          <w:szCs w:val="28"/>
          <w:lang w:val="uk-UA"/>
        </w:rPr>
        <w:t>Пластична та реконструктивна хірургія. – 2007. - № 2. -</w:t>
      </w:r>
      <w:r>
        <w:rPr>
          <w:sz w:val="28"/>
          <w:szCs w:val="28"/>
        </w:rPr>
        <w:t xml:space="preserve"> С.58-60.</w:t>
      </w:r>
    </w:p>
    <w:p w:rsidR="004E38C5" w:rsidRDefault="004E38C5" w:rsidP="000351E7">
      <w:pPr>
        <w:numPr>
          <w:ilvl w:val="3"/>
          <w:numId w:val="51"/>
        </w:numPr>
        <w:suppressAutoHyphens w:val="0"/>
        <w:spacing w:line="360" w:lineRule="auto"/>
        <w:ind w:left="0"/>
        <w:jc w:val="both"/>
        <w:rPr>
          <w:sz w:val="28"/>
          <w:szCs w:val="28"/>
        </w:rPr>
      </w:pPr>
      <w:r>
        <w:rPr>
          <w:sz w:val="28"/>
          <w:szCs w:val="28"/>
        </w:rPr>
        <w:t>Тощаков Р.А., Нечипоренко И.Н., Вахапова Л.Г., Бухарин А.Н. Полый буж и его применение с лечебной и диагностической целью при сужениях пищевода неясного генеза // Хирургия. – 1991. - №4. – С. 138-141.</w:t>
      </w:r>
    </w:p>
    <w:p w:rsidR="004E38C5" w:rsidRDefault="004E38C5" w:rsidP="000351E7">
      <w:pPr>
        <w:numPr>
          <w:ilvl w:val="3"/>
          <w:numId w:val="51"/>
        </w:numPr>
        <w:suppressAutoHyphens w:val="0"/>
        <w:spacing w:line="360" w:lineRule="auto"/>
        <w:ind w:left="0"/>
        <w:jc w:val="both"/>
        <w:rPr>
          <w:sz w:val="28"/>
          <w:szCs w:val="28"/>
        </w:rPr>
      </w:pPr>
      <w:r>
        <w:rPr>
          <w:sz w:val="28"/>
          <w:szCs w:val="28"/>
        </w:rPr>
        <w:t>Федун А.А. Актуальные вопросы лечения ожоговых стриктур пищевода // Военно-мед. журн. – 1999. - № 12. – С.32-35.</w:t>
      </w:r>
    </w:p>
    <w:p w:rsidR="004E38C5" w:rsidRDefault="004E38C5" w:rsidP="000351E7">
      <w:pPr>
        <w:numPr>
          <w:ilvl w:val="3"/>
          <w:numId w:val="51"/>
        </w:numPr>
        <w:suppressAutoHyphens w:val="0"/>
        <w:spacing w:line="360" w:lineRule="auto"/>
        <w:ind w:left="0"/>
        <w:jc w:val="both"/>
        <w:rPr>
          <w:sz w:val="28"/>
          <w:szCs w:val="28"/>
        </w:rPr>
      </w:pPr>
      <w:r>
        <w:rPr>
          <w:sz w:val="28"/>
          <w:szCs w:val="28"/>
        </w:rPr>
        <w:t>Филин В.И., Попов В.И. Восстановительная хирургия пищевода. – М.: Медицина, 1973. – 304с.</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Фомин П.Д. // Клиническая хирургия. – 1984. - №5. – С.46-47.</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rPr>
        <w:t>Хаджибаев А.М., Низамходжаев З.М., Янгиев Б.А., Арифходжаев Г.С., Шагазатов Д.Б. Метод каркасного стентирования в профилактике и лечении рубцовой стриктуры пищевода и его анастомоза //</w:t>
      </w:r>
      <w:r>
        <w:rPr>
          <w:sz w:val="28"/>
          <w:szCs w:val="28"/>
          <w:lang w:val="uk-UA"/>
        </w:rPr>
        <w:t xml:space="preserve"> Клінічна хірургія. – 2002. - №5-6. – С.27.</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Хаджибаев А.М., Низамходжаев З.М., Янгиев Б.А., Хусанов А.М., Бегманов А.К. Способ формирования искусственного пищевода из желудка // Клінічна хірургія. – 2002. - №5-6. – С.27-28.</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Хаджибаев А.М., Янгиев Б.А., Арифходжаев Г.С. Повторные реконструктивные операции по поводу заболеваний «искусственного пищевода»</w:t>
      </w:r>
      <w:r>
        <w:rPr>
          <w:sz w:val="28"/>
          <w:szCs w:val="28"/>
        </w:rPr>
        <w:t xml:space="preserve"> //</w:t>
      </w:r>
      <w:r>
        <w:rPr>
          <w:sz w:val="28"/>
          <w:szCs w:val="28"/>
          <w:lang w:val="uk-UA"/>
        </w:rPr>
        <w:t xml:space="preserve"> Клінічна хірургія. – 2002. - №5-6. – С.28.</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Хаджибаев А.М., Янгиев Б.А., Низамходжаев З.М., Марупов А.М., Шагазатов Д.Б. Предупреждение образования послеожоговой рубцовой стриктуры пищевода, тактика хирургического лечения // </w:t>
      </w:r>
      <w:r>
        <w:rPr>
          <w:sz w:val="28"/>
          <w:szCs w:val="28"/>
          <w:lang w:val="uk-UA"/>
        </w:rPr>
        <w:t>Клінічна хірургія</w:t>
      </w:r>
      <w:r>
        <w:rPr>
          <w:sz w:val="28"/>
          <w:szCs w:val="28"/>
        </w:rPr>
        <w:t>. – 2003. - №10. – С.16-18.</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Хасанова Д.Ш. Эндоскопическая коррекция рубцовых стриктур анастомозов после операций на пищеводе и желудке: Автореф. дис. … канд. мед. наук: 14.00.27. – Казанский гос. мед. университет. – Казань, 1999. – 19с. </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Хитров Ф.М. Дефекты и рубцовые заращения глотки и шейного отдела пищевода, гортани и методы для их устранения. – М., 1963. – 215с.         </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Чепурной Г.И. Обоснование выбора пластики пищевода при рубцовых   стриктурах: Автореф. дис. … докт. мед. наук:14.00.27. – М., 1977. – 42с.</w:t>
      </w:r>
    </w:p>
    <w:p w:rsidR="004E38C5" w:rsidRDefault="004E38C5" w:rsidP="000351E7">
      <w:pPr>
        <w:numPr>
          <w:ilvl w:val="3"/>
          <w:numId w:val="51"/>
        </w:numPr>
        <w:suppressAutoHyphens w:val="0"/>
        <w:spacing w:line="360" w:lineRule="auto"/>
        <w:ind w:left="0"/>
        <w:jc w:val="both"/>
        <w:rPr>
          <w:sz w:val="28"/>
          <w:szCs w:val="28"/>
          <w:lang w:val="uk-UA"/>
        </w:rPr>
      </w:pPr>
      <w:r>
        <w:rPr>
          <w:sz w:val="28"/>
          <w:szCs w:val="28"/>
          <w:lang w:val="uk-UA"/>
        </w:rPr>
        <w:t>Чернооков А.И. Выбор метода эзофагопластики у больных с ожоговыми стриктурами пищевода: Автореф. дис. ... докт. мед. наук: 14.00.27. – РНЦХ РАМН. – М., 2002. – 37с.</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Восстановительные операции на пищеводе у больных с сочетанными химическими ожогами пищевода и желудка // Грудная и сердечно-сосудистая хирургия. – 1990. - № 3. – С. 48-51.</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Богопольский П.М., Асадов С.А. Использование сигмовидной кишки при эзофагопластике // Хирургия. – 1990. - №3. – С. 3-6.</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Черноусов А.Ф., Андрианов В.А., Богопольский П.М., Воронов М.Е. Выбор метода пластики пищевода // Вестник РАМН. – 1997. - №9. – С.21-25.</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Воронов М.Е., Титов В.В. Эзофагофарингопластика толстой кишкой при сочетанных стриктурах пищевода и глотки // Анналы хирургии. – 1998. - №1. – С. 51-55.</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Домрачеев С.А., Богопольский П.М., Воронов М.Е. Выбор метода эзофагопластики при доброкачественных заболеваниях пищевода // Анналы хирургии. – 1998. - №1. – С. 48-51.</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Домрачеев С.А., Богопольский П.М. Опыт 1100 пластик пищевода // Хирургия. – 1998. - №6. – С. 21-25.</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Зенгер В.Г., Воронов М.Е. Пластика пищевода толстой кишкой. – М.: ИздАТ. – 1999. – 176с.</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Сташикас А.В. Профилактика   недостаточности швов пищевода // Хирургия. – 1991. - №3. – С.3-8.</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Андрианов В.А., Чернооков А.И., Черноусов Ф.А., Ларионов А.А. Пластика пищевода толстой кишкой у больных с ожоговыми стриктурами пищевода // Хирургия. – 2003. - №7. – С.50-54.</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Богопольский П.М. Бужирование пищевода при рубцовых ожоговых стриктурах // Хирургия. – 1998. - №10. – С. 25-28.</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Богопольский П.М., Курбанов Ф.С. Хирургия пищевода. – Москва: Медицина, 2000. – 350с.</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Богопольский П.М., Муканбеткалиев А.Г. Результаты консервативного лечения коротких ожоговых стриктур пищевода// Грудная и сердечно-сосудистая хирургия. – 1991. - № 10. – С. 48-51.</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Воронов М.Е., Ручкин Д.В. Гастростомия как этап эзофагопластики // Хирургия. – 2000. - № 12. – С.23-26.</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Домрачеев С.А. Одномоментная внутриплевральная эзофагопластика изоперистальтической желудочной трубкой // Хирургия. – 1981. - №9. – С. 100-104.</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Черноусов А.Ф., Домрачеев С.А. Одномоментная тотальная и внутриплевральная эзофагопластика при раке и доброкачественных стриктурах пищевода // Грудная и сердечно-сосудистая хирургия. – 1991. - №11. – С. 51-55.</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Домрачеев С.А., Ручкин Д.В. Экстирпация пищевода с одномоментной пластикой при доброкачественных стриктурах // Грудная и серд.-сосуд. хирургия. – 1996. - №1. – С.64-68.</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Ефуни С.Н., Пюскулян Л.И. и др. Применение гипербарической оксигенации с целью профилактики некроза трансплантата при пластике пищевода // Хирургия. – 1980. - №8. – С. 103-107.</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Корчак А.М., Фунден А. и др. Тактика лечения больных при сочетанных ожоговых поражениях пищевода и желудка // Грудная хирургия. – 1987. - №4. – С. 83-87.</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Корчак А.М., Хурцидзе Г.Э. Повторные хирургические вмешательства после пластики пищевода // Хирургия. - 1985. - №3. – С. 58-63.</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Черноусов А.Ф., Ручкин Д.В., Чернооков А.И. Повторная пластика пищевода толстой кишкой </w:t>
      </w:r>
      <w:r>
        <w:rPr>
          <w:sz w:val="28"/>
          <w:szCs w:val="28"/>
        </w:rPr>
        <w:t>// Хирургия. – 2003. - №2. – С. 53-55.</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Сильвестров В.С., Курбанов Ф.С. Пластика пищевода при раке и доброкачественных стриктурах. – Москва: Медицина, 1990. – 144с.</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Телеулов М.К., Щербакова Г.Н., Домрачеев С.А., Цыганкова С.Т., Акимова Н.И. Энтеральное зондовое питание у больных после пластики пищевода // Хирургия. -  1995. - №3. – С. 12-14.</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Черноусов А.Ф., Чернооков А.И., Ручкин Д.В., Черноусов Ф.А. Лечебная тактика и выбор способа хирургического лечения больных с протяженными ожоговыми стриктурами пищевода // Хирургия. – 2002. - №4. – С. 11-16. </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Чернооков А.И., Ручкин Д.В., Черноусов Ф.А. Местная эзофагопластика у больных с ожоговыми стриктурами пищевода // Хирургия. – 2002. - №6. – С. 4-8.</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Шестаков А.А. Хирургическое лечение рефлюкс-эзофагита и пептической стриктуры пищевода // Хирургия. – 1998. - №5. – С. 4-8.</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Черноусов А.Ф., Шестаков А.Л. Экстирпация пищевода с одномоментной пластикой при пептической стриктуре пищевода // Анналы хирургии. – 1998. - №4. – С.37-41.</w:t>
      </w:r>
    </w:p>
    <w:p w:rsidR="004E38C5" w:rsidRDefault="004E38C5" w:rsidP="000351E7">
      <w:pPr>
        <w:numPr>
          <w:ilvl w:val="3"/>
          <w:numId w:val="51"/>
        </w:numPr>
        <w:suppressAutoHyphens w:val="0"/>
        <w:spacing w:line="360" w:lineRule="auto"/>
        <w:ind w:left="0"/>
        <w:jc w:val="both"/>
        <w:rPr>
          <w:sz w:val="28"/>
          <w:szCs w:val="28"/>
        </w:rPr>
      </w:pPr>
      <w:r>
        <w:rPr>
          <w:sz w:val="28"/>
          <w:szCs w:val="28"/>
        </w:rPr>
        <w:t>Черноусов А.Ф., Янгиев А., Домрачев С.А. Выбор метода операции на желудке в комплексном лечении ожога пищевода и желудка // Грудная хирургия. – 1990. - №3. – С. 48-52.</w:t>
      </w:r>
    </w:p>
    <w:p w:rsidR="004E38C5" w:rsidRDefault="004E38C5" w:rsidP="000351E7">
      <w:pPr>
        <w:numPr>
          <w:ilvl w:val="3"/>
          <w:numId w:val="51"/>
        </w:numPr>
        <w:suppressAutoHyphens w:val="0"/>
        <w:spacing w:line="360" w:lineRule="auto"/>
        <w:ind w:left="0"/>
        <w:jc w:val="both"/>
        <w:rPr>
          <w:sz w:val="28"/>
          <w:szCs w:val="28"/>
        </w:rPr>
      </w:pPr>
      <w:r>
        <w:rPr>
          <w:sz w:val="28"/>
          <w:szCs w:val="28"/>
        </w:rPr>
        <w:t>Чиссов В.И. Пути повышения жизнеспособности трансплантата при эзофагогастропластике // Хирургия. – 1993. - № 6. – С.74-79.</w:t>
      </w:r>
    </w:p>
    <w:p w:rsidR="004E38C5" w:rsidRDefault="004E38C5" w:rsidP="000351E7">
      <w:pPr>
        <w:numPr>
          <w:ilvl w:val="3"/>
          <w:numId w:val="51"/>
        </w:numPr>
        <w:suppressAutoHyphens w:val="0"/>
        <w:spacing w:line="360" w:lineRule="auto"/>
        <w:ind w:left="0"/>
        <w:jc w:val="both"/>
        <w:rPr>
          <w:sz w:val="28"/>
          <w:szCs w:val="28"/>
        </w:rPr>
      </w:pPr>
      <w:r>
        <w:rPr>
          <w:sz w:val="28"/>
          <w:szCs w:val="28"/>
        </w:rPr>
        <w:t>Чупрына В.В. Осложнения при бужировании рубцовых стриктур пищевода // Вестник хирургии. – 1989. - №3. – С. 111-113.</w:t>
      </w:r>
    </w:p>
    <w:p w:rsidR="004E38C5" w:rsidRDefault="004E38C5" w:rsidP="000351E7">
      <w:pPr>
        <w:numPr>
          <w:ilvl w:val="3"/>
          <w:numId w:val="51"/>
        </w:numPr>
        <w:suppressAutoHyphens w:val="0"/>
        <w:spacing w:line="360" w:lineRule="auto"/>
        <w:ind w:left="0"/>
        <w:jc w:val="both"/>
        <w:rPr>
          <w:sz w:val="28"/>
          <w:szCs w:val="28"/>
        </w:rPr>
      </w:pPr>
      <w:r>
        <w:rPr>
          <w:sz w:val="28"/>
          <w:szCs w:val="28"/>
          <w:lang w:val="uk-UA"/>
        </w:rPr>
        <w:t xml:space="preserve">Шагазатов Д.Б., Ганиходжаев С.С., Хусанов А.М., Хаджибаев Д.А. Тактика лечения постожоговых рубцовых сужений пищевода </w:t>
      </w:r>
      <w:r>
        <w:rPr>
          <w:sz w:val="28"/>
          <w:szCs w:val="28"/>
        </w:rPr>
        <w:t>//</w:t>
      </w:r>
      <w:r>
        <w:rPr>
          <w:sz w:val="28"/>
          <w:szCs w:val="28"/>
          <w:lang w:val="uk-UA"/>
        </w:rPr>
        <w:t xml:space="preserve"> Пластична та реконструктивна хірургія. – 2007. - № 2. - С. 65-66.</w:t>
      </w:r>
    </w:p>
    <w:p w:rsidR="004E38C5" w:rsidRDefault="004E38C5" w:rsidP="000351E7">
      <w:pPr>
        <w:numPr>
          <w:ilvl w:val="3"/>
          <w:numId w:val="51"/>
        </w:numPr>
        <w:suppressAutoHyphens w:val="0"/>
        <w:spacing w:line="360" w:lineRule="auto"/>
        <w:ind w:left="0"/>
        <w:jc w:val="both"/>
        <w:rPr>
          <w:sz w:val="28"/>
          <w:szCs w:val="28"/>
        </w:rPr>
      </w:pPr>
      <w:r>
        <w:rPr>
          <w:sz w:val="28"/>
          <w:szCs w:val="28"/>
        </w:rPr>
        <w:t>Шак П.К.// Сосудистая и общая хирургия.–Ростов-на-Дону,1991.–С.336-338.</w:t>
      </w:r>
    </w:p>
    <w:p w:rsidR="004E38C5" w:rsidRDefault="004E38C5" w:rsidP="000351E7">
      <w:pPr>
        <w:numPr>
          <w:ilvl w:val="3"/>
          <w:numId w:val="51"/>
        </w:numPr>
        <w:suppressAutoHyphens w:val="0"/>
        <w:spacing w:line="360" w:lineRule="auto"/>
        <w:ind w:left="0"/>
        <w:jc w:val="both"/>
        <w:rPr>
          <w:sz w:val="28"/>
          <w:szCs w:val="28"/>
        </w:rPr>
      </w:pPr>
      <w:r>
        <w:rPr>
          <w:sz w:val="28"/>
          <w:szCs w:val="28"/>
        </w:rPr>
        <w:t>Шалимов А.А., Авилова О.М., Шалимов С.А. Хирургическое лечение заболеваний пищевода // Клиническая хирургия. – 1975. - №4. – С. 25-31.</w:t>
      </w:r>
    </w:p>
    <w:p w:rsidR="004E38C5" w:rsidRDefault="004E38C5" w:rsidP="000351E7">
      <w:pPr>
        <w:numPr>
          <w:ilvl w:val="3"/>
          <w:numId w:val="51"/>
        </w:numPr>
        <w:suppressAutoHyphens w:val="0"/>
        <w:spacing w:line="360" w:lineRule="auto"/>
        <w:ind w:left="0"/>
        <w:jc w:val="both"/>
        <w:rPr>
          <w:sz w:val="28"/>
          <w:szCs w:val="28"/>
        </w:rPr>
      </w:pPr>
      <w:r>
        <w:rPr>
          <w:sz w:val="28"/>
          <w:szCs w:val="28"/>
        </w:rPr>
        <w:t>Шалимов А.А., Гоер Я.В., Шалимов С.А. Внутригрудная пластика пищевода // Клиническая хирургия. – 1979. - №10. – С. 44-45.</w:t>
      </w:r>
    </w:p>
    <w:p w:rsidR="004E38C5" w:rsidRDefault="004E38C5" w:rsidP="000351E7">
      <w:pPr>
        <w:numPr>
          <w:ilvl w:val="3"/>
          <w:numId w:val="51"/>
        </w:numPr>
        <w:suppressAutoHyphens w:val="0"/>
        <w:spacing w:line="360" w:lineRule="auto"/>
        <w:ind w:left="0"/>
        <w:jc w:val="both"/>
        <w:rPr>
          <w:sz w:val="28"/>
          <w:szCs w:val="28"/>
        </w:rPr>
      </w:pPr>
      <w:r>
        <w:rPr>
          <w:sz w:val="28"/>
          <w:szCs w:val="28"/>
        </w:rPr>
        <w:t>Шалимов А.А., Саенко В.Ф. Хирургия кишечника. – Киев: Здоров’я. – 1977. – 246с.</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Шалимов А.А., Саенко В.Ф. Хирургия пищеварительного тракта. – Киев.: </w:t>
      </w:r>
      <w:r>
        <w:rPr>
          <w:sz w:val="28"/>
          <w:szCs w:val="28"/>
          <w:lang w:val="uk-UA"/>
        </w:rPr>
        <w:t>Здоров</w:t>
      </w:r>
      <w:r>
        <w:rPr>
          <w:sz w:val="28"/>
          <w:szCs w:val="28"/>
        </w:rPr>
        <w:t>’</w:t>
      </w:r>
      <w:r>
        <w:rPr>
          <w:sz w:val="28"/>
          <w:szCs w:val="28"/>
          <w:lang w:val="uk-UA"/>
        </w:rPr>
        <w:t>я</w:t>
      </w:r>
      <w:r>
        <w:rPr>
          <w:sz w:val="28"/>
          <w:szCs w:val="28"/>
        </w:rPr>
        <w:t>. – 1987. – 568с.</w:t>
      </w:r>
    </w:p>
    <w:p w:rsidR="004E38C5" w:rsidRDefault="004E38C5" w:rsidP="000351E7">
      <w:pPr>
        <w:numPr>
          <w:ilvl w:val="3"/>
          <w:numId w:val="51"/>
        </w:numPr>
        <w:suppressAutoHyphens w:val="0"/>
        <w:spacing w:line="360" w:lineRule="auto"/>
        <w:ind w:left="0"/>
        <w:jc w:val="both"/>
        <w:rPr>
          <w:sz w:val="28"/>
          <w:szCs w:val="28"/>
        </w:rPr>
      </w:pPr>
      <w:r>
        <w:rPr>
          <w:sz w:val="28"/>
          <w:szCs w:val="28"/>
        </w:rPr>
        <w:t>Шалимов А.А., Саенко В.Ф., Шалимов С.А. Хирургия пищевода. – М.: Медицина. – 1975. – 367с.</w:t>
      </w:r>
    </w:p>
    <w:p w:rsidR="004E38C5" w:rsidRDefault="004E38C5" w:rsidP="000351E7">
      <w:pPr>
        <w:numPr>
          <w:ilvl w:val="3"/>
          <w:numId w:val="51"/>
        </w:numPr>
        <w:suppressAutoHyphens w:val="0"/>
        <w:spacing w:line="360" w:lineRule="auto"/>
        <w:ind w:left="0"/>
        <w:jc w:val="both"/>
        <w:rPr>
          <w:sz w:val="28"/>
          <w:szCs w:val="28"/>
        </w:rPr>
      </w:pPr>
      <w:r>
        <w:rPr>
          <w:sz w:val="28"/>
          <w:szCs w:val="28"/>
        </w:rPr>
        <w:t>Шарипов Н.А. Лечение стриктур пищевода у детей: Автореф. дис. … докт. мед. наук. – М., 1996. – 36с.</w:t>
      </w:r>
    </w:p>
    <w:p w:rsidR="004E38C5" w:rsidRDefault="004E38C5" w:rsidP="000351E7">
      <w:pPr>
        <w:numPr>
          <w:ilvl w:val="3"/>
          <w:numId w:val="51"/>
        </w:numPr>
        <w:suppressAutoHyphens w:val="0"/>
        <w:spacing w:line="360" w:lineRule="auto"/>
        <w:ind w:left="0"/>
        <w:jc w:val="both"/>
        <w:rPr>
          <w:sz w:val="28"/>
          <w:szCs w:val="28"/>
        </w:rPr>
      </w:pPr>
      <w:r>
        <w:rPr>
          <w:sz w:val="28"/>
          <w:szCs w:val="28"/>
        </w:rPr>
        <w:t>Шипулин П.П., Мартынюк В.А., Прохода С.А. Одномоментная эзофагопластика рубцово-измененным желудком // Хирургия. – 2001. - №11. – С.66-67.</w:t>
      </w:r>
    </w:p>
    <w:p w:rsidR="004E38C5" w:rsidRDefault="004E38C5" w:rsidP="000351E7">
      <w:pPr>
        <w:numPr>
          <w:ilvl w:val="3"/>
          <w:numId w:val="51"/>
        </w:numPr>
        <w:suppressAutoHyphens w:val="0"/>
        <w:spacing w:line="360" w:lineRule="auto"/>
        <w:ind w:left="0"/>
        <w:jc w:val="both"/>
        <w:rPr>
          <w:sz w:val="28"/>
          <w:szCs w:val="28"/>
        </w:rPr>
      </w:pPr>
      <w:r>
        <w:rPr>
          <w:sz w:val="28"/>
          <w:szCs w:val="28"/>
        </w:rPr>
        <w:lastRenderedPageBreak/>
        <w:t>Шраер Т.И., Лишов Е.В. Результаты хирургического лечения сочетанных химических ожогов верхних отделов пищеварительного тракта // Анналы хирургии. – 2003. - №4. – С.37-39.</w:t>
      </w:r>
    </w:p>
    <w:p w:rsidR="004E38C5" w:rsidRDefault="004E38C5" w:rsidP="000351E7">
      <w:pPr>
        <w:numPr>
          <w:ilvl w:val="3"/>
          <w:numId w:val="51"/>
        </w:numPr>
        <w:suppressAutoHyphens w:val="0"/>
        <w:spacing w:line="360" w:lineRule="auto"/>
        <w:ind w:left="0"/>
        <w:jc w:val="both"/>
        <w:rPr>
          <w:sz w:val="28"/>
          <w:szCs w:val="28"/>
        </w:rPr>
      </w:pPr>
      <w:r>
        <w:rPr>
          <w:sz w:val="28"/>
          <w:szCs w:val="28"/>
        </w:rPr>
        <w:t>Шраер Т.И., Пономарев А.М. Пластика пищевода. – 1991. – С. 82-83.</w:t>
      </w:r>
    </w:p>
    <w:p w:rsidR="004E38C5" w:rsidRDefault="004E38C5" w:rsidP="000351E7">
      <w:pPr>
        <w:numPr>
          <w:ilvl w:val="3"/>
          <w:numId w:val="51"/>
        </w:numPr>
        <w:suppressAutoHyphens w:val="0"/>
        <w:spacing w:line="360" w:lineRule="auto"/>
        <w:ind w:left="0"/>
        <w:jc w:val="both"/>
        <w:rPr>
          <w:sz w:val="28"/>
          <w:szCs w:val="28"/>
        </w:rPr>
      </w:pPr>
      <w:r>
        <w:rPr>
          <w:sz w:val="28"/>
          <w:szCs w:val="28"/>
        </w:rPr>
        <w:t>Юдин С.С. Восстановительная хирургия при непроходимости пищевода. – М.: Медгиз. – 1954. – 272с.</w:t>
      </w:r>
    </w:p>
    <w:p w:rsidR="004E38C5" w:rsidRDefault="004E38C5" w:rsidP="000351E7">
      <w:pPr>
        <w:numPr>
          <w:ilvl w:val="3"/>
          <w:numId w:val="51"/>
        </w:numPr>
        <w:suppressAutoHyphens w:val="0"/>
        <w:spacing w:line="360" w:lineRule="auto"/>
        <w:ind w:left="0"/>
        <w:jc w:val="both"/>
        <w:rPr>
          <w:sz w:val="28"/>
          <w:szCs w:val="28"/>
        </w:rPr>
      </w:pPr>
      <w:r>
        <w:rPr>
          <w:sz w:val="28"/>
          <w:szCs w:val="28"/>
        </w:rPr>
        <w:t>Юнина А.И. Способ трубчатой кожной пластики шейного отдела пищевода // Хирургия. – 1981. - №9. – С. 104-106.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rPr>
        <w:t>Янгиев Б.А., Хаджибаев А.М., Лигай Р.Е., Шагазатов Д.Б. Повреждения пищевода: диагностика и тактика лечения // Вестник хир. им. И</w:t>
      </w:r>
      <w:r>
        <w:rPr>
          <w:sz w:val="28"/>
          <w:szCs w:val="28"/>
          <w:lang w:val="en-US"/>
        </w:rPr>
        <w:t>.</w:t>
      </w:r>
      <w:r>
        <w:rPr>
          <w:sz w:val="28"/>
          <w:szCs w:val="28"/>
        </w:rPr>
        <w:t>И</w:t>
      </w:r>
      <w:r>
        <w:rPr>
          <w:sz w:val="28"/>
          <w:szCs w:val="28"/>
          <w:lang w:val="en-US"/>
        </w:rPr>
        <w:t xml:space="preserve">. </w:t>
      </w:r>
      <w:r>
        <w:rPr>
          <w:sz w:val="28"/>
          <w:szCs w:val="28"/>
        </w:rPr>
        <w:t>Грекова</w:t>
      </w:r>
      <w:r>
        <w:rPr>
          <w:sz w:val="28"/>
          <w:szCs w:val="28"/>
          <w:lang w:val="en-US"/>
        </w:rPr>
        <w:t xml:space="preserve">. – 2003. - № 5. – </w:t>
      </w:r>
      <w:r>
        <w:rPr>
          <w:sz w:val="28"/>
          <w:szCs w:val="28"/>
        </w:rPr>
        <w:t>С</w:t>
      </w:r>
      <w:r>
        <w:rPr>
          <w:sz w:val="28"/>
          <w:szCs w:val="28"/>
          <w:lang w:val="en-US"/>
        </w:rPr>
        <w:t>.54-56.</w:t>
      </w:r>
    </w:p>
    <w:p w:rsidR="004E38C5" w:rsidRDefault="004E38C5" w:rsidP="000351E7">
      <w:pPr>
        <w:numPr>
          <w:ilvl w:val="3"/>
          <w:numId w:val="51"/>
        </w:numPr>
        <w:suppressAutoHyphens w:val="0"/>
        <w:spacing w:line="360" w:lineRule="auto"/>
        <w:ind w:left="0"/>
        <w:jc w:val="both"/>
        <w:rPr>
          <w:sz w:val="28"/>
          <w:szCs w:val="28"/>
        </w:rPr>
      </w:pPr>
      <w:r>
        <w:rPr>
          <w:sz w:val="28"/>
          <w:szCs w:val="28"/>
        </w:rPr>
        <w:t xml:space="preserve">Янгиев А.Х., Хачиев Л.Г., Калиш Ю.И. Хирургическое лечение рубцовых сужений пищевода. В кн.: Хирургия пищевода (ошибки и опасности). Тез. Всесоюзн. конф. по хирургии пищевода. М., 30-31 марта 1993 г. – С.92-94.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Ali N., Eni U.E. Corrosive-induced gastric outlet obstruction without oesophageal involvement: a case report// Niger. J. Med. – 2005.- Vol. 14, N 4. – P. 436-8.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Agarwal S., Sikora S.S., Kumar A., Saxena R., Kapoor V.K. Surgical management of corrosive strictures of stomach // Indian. J. Gastroenterol. – 2004. – Vol. 23, N 5. – P. 178-80.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Agossou-Voyeme A.K., Ayivi B. Caustic burns of the esophagus in children: experience at the National Hospital and University Center of Cotonou // Ann. Chir. – 1999. – Vol. 53, N 3. – P. 222-5.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Ahmad S.A., Sylvester K.G., Hebra A., Davidoff A.M., McClane S., Stafford P.W., Schnaufer L., O’Neill J. Esophageal replacement using the colon: is it a good choice? // J. Pediatr. Surg. – 1996. – Vol. 31, N 8. – P. 1026-1030.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Akiyama H. Esophageal anastomosis // Arch. Surg. – 1975. – Vol.102. – P.</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Akiyama H., Tsurumaru M., Watanabe G. Development of surgery for carcinoma of the esophagus // Am. J. Surg. – 1984. – Vol. 147, N 1. – P. 9-16.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Anderson R.D. Long-term follow-up of children with colon and gastric tube interposition for esophageal atresia // Surgery. – 1992. – N 111. – P. 131-136.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Appelquist P., Salmo M. Lye corrosion of the esophagus. A review of 63 cases // Cancer. – 1980. – Vol. 45, N 10. – P. 2655-2658.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Appignani A., Trizzino V. A case of brain abscess as complication of esophageal dilation for caustic stenosis // Eur. J. Pediatr. Surg. – 1997. – Vol.7, N 1. – P.42-43.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Avanoglu A., Ergun O., Mutaf O. Management of instrumental perforations of the esophagus occurring during treatment of corrosive strictures // J. Pediatr.Surg. – 1998. – Vol.33, N 9. – P.1393-1395.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Banani S.A., Ben-Razavi S.S. A new technique for esophagoplasty in relatively long esophageal strictures // Pediatr. Surg. Int. – 2003. – Vol.19, N 9-10. – P.669-672.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Bassiouny I.E., Bahnassy A.F. Transhiatal esophagectomy and colonic interposition for caustic esophageal stricture // J. Ped. Surg. -1992. – Vol. 27, N 8. – P. 1090-1095.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Belsey R., Clagett O. Reconstruction of the esophagus with left colon // J. Thorac. Cardiovasc. Surg. – 1965. – Vol. 49. – P.33-35.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Bender E.M., Walbaum Ph. Esophagogastrectomy for bening esophageal stricture // Ann/ Surg. – 1987. – Vol. 205, N 4. – P. 385-388.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Berkovits R.N., Bos C.E., Wijburg F.A., Holzki J. Caustic injury of the oesophagus. Sixteen years experience, and introduction of a new model oesophageal stent // J. Laryngol. Otol. – 1996. – Vol. 110, N 11. – P. 1041-1045.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Berthet B., Bernardini D., Lonjon T., Assadourian R., Gauthier A. Treatment of caustic stenoses of the upper digestive tract // J. Chir. (Paris). – 1995. – Vol. 132, N 11, P. 447-50.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Blesa E., Moreno C., Alaminos M., et al. Severe caustic injuries of the esophagus: when to replace the esophagus // Cir. Pediatr. – 2001. – Vol.14, N 1. – P.34-37.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Bischof G., Feil W., Riegler M., Wenzl E., Schiessel R. Peptic esophageal stricture: is surgery still necessary? // Wien Klin. Wochenschr. – 1996. – Vol. 108, N 9. – P. 267-71.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 xml:space="preserve">Brette M., Aidan K., Halimi B. et al. Pharyngo-esophagoplasty by right coloplasty for the treatment of postcaustic pharyngo-laryngeal-esophageal burns: a report of 13 cases // Ann. Otolaryngol. Chir. Cervicofac. – 2000. – Vol. 117, N 3. – P.1141-1143.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Broto J., Asensio M., Jorro C.S., Marhuenda C., Vernet J.M., Acosta D., Ochoa J.B. Conservative treatment of caustic esophageal injuries in children: 20 years of experience // Pediatr. Surg. Int. – 1999. – Vol. 15, N 5-6. - P. 323-325.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Broto J., Asensio M., Marhuenda C. et al. Treatment of caustic stenosis of the esophagus with self-expanding devices // Cir. Pediatr. – 2001. – Vol. 14, N 1. – P.31-33.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Bruns C.J., Gawenda M., Wolfgarten B., Walter M. Cervical anastomotic after gastric tube reconstruction in esophageal carcinoma. Evaluation of a patient sample 1989-1995 // Langenbecks Arch. Chir. – 1997. – Vol. 382, N 3. – P. 145-148.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Canty T.G., Losasso B.E. One-Stage esophagectomy and in situ colon interposition for esophageal replacement in children // J. Ped. Surg. – 1997. – Vol. 32. – P. 334-337.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Cattan P., Munoz-Bongrand N., Berney T., Celerier M. Extensive abdominal surgery after caustic ingestion // Ann. Surg. – Vol. 231, N 4. – P. 519-523.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Celerier M., Sarfati E., Gossot D. Role of surgery in burns of the upper Digestive tract in adults. Apropos of 679 cases // Chirurgie. – 1989. – Vol. 115, N 3. – P. 220-7.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Claret I., Ribo J.M., Barber J., Motaner A., Mavol J. Esophagocoloplasty in the treatment of total caustic stenosis of the esophagus // Cir. Pediatr. – 1989. – Vol. 2, N 2. – P. 90-3.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Chattopadhyay T.K., Kapoor V.K., Gupta S. The management of extensive corrosive esophageal strictures: do not dilate and procrastinate // Jpn. J. Surg. – 1989. – Vol. 19, N 2. – P. 171-6.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Chaudhary A., Puri A.S., Dhar p., Reddy P., Sachdev A., Lahoti D., Kumar N., Broor S.L. Elective surgery for corrosive-induced gastric injury // World J. Surg. – 1996. – Vol. 20, N 6. – P. 703-706.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Chen Y.B., Chen H.C., Lee Y.C. Bakamjian island flap for patch esophagoplasty of the cervical esophagus // Plast. Reconstr. Surg. – 1999. – Vol. 103, N4. – P. 1176-1180.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Cheng B.C., Lu S.Q., Gao S.Z., Tu Z.F., Lin D.M., Wang T.S. Colon replacement from esophagus. Clinical experience from 240 cases // Chin. Med. J. – 1994. – Vol. 107, N 3. – P. 216-218.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Chernousov A.F., Andrianov V.A., Bogopolsky P.M. et al. Colonic esophagoplasty in combined chemical esophageal and pharyngeal strictures // Int. Surg. – 1999. – Vol. 84, N 1. – P. 1-6.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Chia S.J., Chua C.L., Cheong W.Y., Low C.H. Evaluation of non-surgical treatment of benign oesophageal stricture // Ann. Acad. Med. Singapore. – 1994. – Vol. 23, N5. – P. 781-784.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Ciftci A.O., Senocak M.E., Buyukpamukcu N., Hicsonmez A. Gastric outlet obstruction due to corrosive ingestion: incidence and outcome // Pediatr. Surg. Int. – 1999. – Vol. 15, N 2. – P. 88-91.</w:t>
      </w:r>
    </w:p>
    <w:p w:rsidR="004E38C5" w:rsidRDefault="004E38C5" w:rsidP="000351E7">
      <w:pPr>
        <w:numPr>
          <w:ilvl w:val="3"/>
          <w:numId w:val="51"/>
        </w:numPr>
        <w:suppressAutoHyphens w:val="0"/>
        <w:spacing w:line="360" w:lineRule="auto"/>
        <w:ind w:left="0"/>
        <w:jc w:val="both"/>
        <w:rPr>
          <w:sz w:val="28"/>
          <w:szCs w:val="28"/>
          <w:lang w:val="en-US"/>
        </w:rPr>
      </w:pPr>
      <w:bookmarkStart w:id="4" w:name="_Ref29817499"/>
      <w:r>
        <w:rPr>
          <w:sz w:val="28"/>
          <w:szCs w:val="28"/>
          <w:lang w:val="en-US"/>
        </w:rPr>
        <w:t>Clarke J.P. Thoracic esophageal perforations // Annals of Thoracic Surgery.-1993.-Vol.56,№3.-P.595-596.</w:t>
      </w:r>
      <w:bookmarkEnd w:id="4"/>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Coleman J. Reconstruction of the pharynx and cervical esophagus // Semin. Surg. Oncol. – 1995. – Vol. 11, N 3. – P. 208-220.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Collard J.M., Tinton N., Malaise J., Romagnoli R., Otte J.B., Kestens P.J. Esophageal replacement : gastric tube or whole stomach ? // Ann. Thorac. Surg. – 1995. – Vol. 60, N 2. – P. 261-266.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Collard J., Romagnoli R., Otte J., Kestens P. The denervated stomach as an esophageal substitute is a contractive organ // Ann. Surg. – 1998. – Vol. 227, N 1. – P. 33-39.</w:t>
      </w:r>
    </w:p>
    <w:p w:rsidR="004E38C5" w:rsidRDefault="004E38C5" w:rsidP="000351E7">
      <w:pPr>
        <w:numPr>
          <w:ilvl w:val="3"/>
          <w:numId w:val="51"/>
        </w:numPr>
        <w:suppressAutoHyphens w:val="0"/>
        <w:spacing w:line="360" w:lineRule="auto"/>
        <w:ind w:left="0"/>
        <w:jc w:val="both"/>
        <w:rPr>
          <w:sz w:val="28"/>
          <w:szCs w:val="28"/>
          <w:lang w:val="en-US"/>
        </w:rPr>
      </w:pPr>
      <w:bookmarkStart w:id="5" w:name="_Ref534811107"/>
      <w:r>
        <w:rPr>
          <w:sz w:val="28"/>
          <w:szCs w:val="28"/>
          <w:lang w:val="en-US"/>
        </w:rPr>
        <w:t>Commins D.J., Hancock K., Breach N.M. Reconstruction of the cervico-thoracic oesophagus with a tubed latissimus dorsi myocutaneous pedicled flap // British Journal of Plastic Surgery.-1994.-Vol.47,№3.-P.199-200.</w:t>
      </w:r>
      <w:bookmarkEnd w:id="5"/>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Cseke L., Horvath O. Indications, new surgical technique and results of colon interposition or bypass in esophageal surgery // Acta chir. Hung. – 1997. – Vol. 36, N 1-4. – P. 49-50.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Csikos M., Baradnay G. Different techniques for criating oesophageal anastomoses. A historical review and personal experience // Acta chir. hung. – 1997. – Vol. 36, N 1-4. – P. 57-58.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Cusumano R., Silver C., Brauer R., Strauch B. Pectoral’s myocutaneus flap for replacement of cervical esophagus // Head Neck. – 1989. – Vol. 11, N 5. – P.450-456.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Davis E.A., HeitmillerR.F. Esophagectomy for bening disease: trends in surgical results and management // Ann. Thorac. Surg. – 1996. – Vol. 62, N 2. – P. 369-372.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Dascalescu C., Bulat C., Danila R., Dragomir C., Stoian M. Tailored surgical treatment for post-caustics stenosis of the upper digestive tract with complicated lesions. Clinical experience at our department in the last ten years // Rev. Med. Chir. Soc. Med. Nat. Iasi. – 2005. – Vol. 109, N 1. – P. 77-81.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Deschamps C. Use of colon and jejunum as possible esophageal replacements // Chest. Surg. Clin. N. Amer. – 1995. – Vol. 5, N 3. – P. 555-569.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Drusco G.M., Guglielmelli P., Barilli R.A. Caustic lesions of the upper digestive tract. Our experience // Minerva Chir. – 1992. – Vol. 47, N 1-2. – P. 65-68.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Duseja A., Chawia Y.K., Singh R.P., Sharma T.R., Kaur U., Dilawari J.B. Dilatation of bening esophageal strictures: 10 years experience with Celestin dilators // J. Gastroenterol. Hepatol. – 2000. – Vol. 15, N 1. – P. 26-29.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Erdogan E., Eroglu E., Tekant G., Yeker Y., Emir H., Sarimurat N., Yeker D. Management of esophagogastric corrosive injuries in children // Eir. J. Pediatr. Surg.- 2003. – Vol. 13, N 5. – P. 289-93.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Evrard S., Le Moine O., Lazaraki G. Self-expanding plastic stents for benign esophageal lesions // Gastrointest. Endosc. – 2004. – Vol. 60, N 6. – P.894-900.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Fernandez F.F., Richter A., Freudenberg S., Wendl K. et al. Treatment of endoscopic esophageal perforation // Surg. Endosc. – 1999. – Vol. 13, N 10. – P. 962-966.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Fisher S.R., Cameron R., Hoyt D.J., Cole T.B., Seigler H.F., Meyers W.C. Free jejunal interposition graft for reconstruction of the esophagus // Hesd Neck. - 1990. – Vol. 12, N 2. – P. 126-130.</w:t>
      </w:r>
    </w:p>
    <w:p w:rsidR="004E38C5" w:rsidRDefault="004E38C5" w:rsidP="000351E7">
      <w:pPr>
        <w:numPr>
          <w:ilvl w:val="3"/>
          <w:numId w:val="51"/>
        </w:numPr>
        <w:suppressAutoHyphens w:val="0"/>
        <w:spacing w:line="360" w:lineRule="auto"/>
        <w:ind w:left="0"/>
        <w:jc w:val="both"/>
        <w:rPr>
          <w:sz w:val="28"/>
          <w:szCs w:val="28"/>
          <w:lang w:val="en-US"/>
        </w:rPr>
      </w:pPr>
      <w:bookmarkStart w:id="6" w:name="_Ref533411554"/>
      <w:r>
        <w:rPr>
          <w:sz w:val="28"/>
          <w:szCs w:val="28"/>
          <w:lang w:val="en-US"/>
        </w:rPr>
        <w:lastRenderedPageBreak/>
        <w:t>Flynn A.E., Verrier E.D., Way L.W., Thomas A.N., Pelligrini C.A. Esophageal perforation // Archives of Surgery.-1989.-Vol.124.-P.1211-1214.</w:t>
      </w:r>
      <w:bookmarkEnd w:id="6"/>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Fujita H., Yamana H., Sueyashi S., Shima I. et al. Impact on outcome of additional microvascular anastomosis – supercharge – on colon interposition on esophageal replacement: comparative and multivariative analisis // World. J. Surg. – 1997. – Vol. 21, N 9. – P. 998-1003.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Gadea V., Petrescu D., Gadea E., Bosman A., Olaru G., Alexandrescu M., Lasar A. Our attitude in esophageal and gastric post-caustic lesions // Chirurgia (Bucur). – 2000. - Vol. 95, N 3. – P. 273-7.</w:t>
      </w:r>
    </w:p>
    <w:p w:rsidR="004E38C5" w:rsidRDefault="004E38C5" w:rsidP="000351E7">
      <w:pPr>
        <w:numPr>
          <w:ilvl w:val="3"/>
          <w:numId w:val="51"/>
        </w:numPr>
        <w:suppressAutoHyphens w:val="0"/>
        <w:spacing w:line="360" w:lineRule="auto"/>
        <w:ind w:left="0"/>
        <w:jc w:val="both"/>
        <w:rPr>
          <w:sz w:val="28"/>
          <w:szCs w:val="28"/>
          <w:lang w:val="en-US"/>
        </w:rPr>
      </w:pPr>
      <w:bookmarkStart w:id="7" w:name="_Ref30054714"/>
      <w:r>
        <w:rPr>
          <w:sz w:val="28"/>
          <w:szCs w:val="28"/>
          <w:lang w:val="en-US"/>
        </w:rPr>
        <w:t>Gayet B., Breil P., Fekete F. Mechanical sutures in prforation of the thoracic esophagus as a safe procedure in a patient seen late // Surgery, Obstetrics, G</w:t>
      </w:r>
      <w:r>
        <w:rPr>
          <w:sz w:val="28"/>
          <w:szCs w:val="28"/>
          <w:lang w:val="en-US"/>
        </w:rPr>
        <w:t>y</w:t>
      </w:r>
      <w:r>
        <w:rPr>
          <w:sz w:val="28"/>
          <w:szCs w:val="28"/>
          <w:lang w:val="en-US"/>
        </w:rPr>
        <w:t>necology.-1991.-Vol.172.-P.125-128.</w:t>
      </w:r>
      <w:bookmarkEnd w:id="7"/>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Gandhi S.K., Naumheim K.S. Complications of transhiatal esofagectomy // Chest Surg. Clin. North Am. – 1997. – N 7. – P. 601-610.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Garlock J.H. Technical problems in the surgical treatment of carcinoma of the esophagus and upper stomach // J. Thorac. Surg. – 1947. – Vol. 16. – P. 215.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Garlock J.H. The re-establishment of esophago-gastric continuity following resection of esophagus for carcinoma of the middle third // Surg. Gynecol. Obstet. – 1944. – Vol. 78, N 1. – P. 23-28.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Gavriliu D., Albu B. Replacement of the esophagus by gastric tube: 440 cases results // Chir. Gastroenterol. – 1971. – Vol. 5, P. 129.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Gavriliu D., Georgescu. Esofagoplastie directacu material gastric // Rev. Stiint. Med. – 1951. – Vol. 3. – P. 33-36.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Geller K.A., Pierce M.K. Surgical management of strictures of the cervical esophagus // Ann. Otol. Rhinol. Laryngol. – 1984. – Vol. 93, N 5. – P. 505-11.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Gerzic Z.B., Knezevic J.B., Milicevic M.N., Jovanovic B.K. Esophagocoloplsty in the management of postcorrosive strictures of the esophagus // Ann. Surg. – 1990. – Vol. 211, N 3. – P. 329-336.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Golshani S.D., Lee C., Cass D., Thomas A. et al. Microvascular “supercharged” cervical colon: minimizing ischemia in esophageal reconstruction // Ann. Plast. Surg. – 1999. – Vol. 43, N 5. – P. 533-538.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Gossot D., Azoulay D., Piriou P., Sarfati E., Celerier M. Remplacement de l’oesophage par le colon. Mortalite et morbidite. A propos de 105 cas // Gastroenterol. Clin. Biol. – 1990. – Vol. 14, N 12. – P. 977-981.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Groitl H., Horbach T. Endoscopic treatment of anastomosis insufficiency and perforation in the esophagus with fibrin glue // Langenbecks Arch. Chir. Suppl. Kongressbd. – 1996. – Vol. 113. – P. 753-4.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Gupta A. Intrathoracic use of tubed latissimus dorsi musculocutaneous flap for reconstruction of the cervical and thoracic esophagus in a child // Ann. Plast. Surg. – 1994. – Vol. 33, N 2. – 216-220.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Gupta N.M. Emergency transhiatal perforations of the esophagus // Brit. J. Surg. – 1996. – Vol. 83. – P. 1007-1009.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Gupta N.M., Gupta R. Transhiatal esophageal resection for corrosive injury // Ann. Surg. – 2004. – Vol.239, N 3. – P.359-363.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Gupta S. Surgical management of corrosive strictures following acid burns of upper gastrointestinal tract // Eur. J. Cardiothorac. Surg. – 1996. – Vol. 10, N 11. – P. 934-940.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Hagiwara A., Togawa T., Yamasaki J., Shirasu M., Sakakura C., Yamagishi H. Endoscopic incision and balloon dilatation for cicatricial anastomotic strictures // Hepatogastroenterology. – 1999. – Vol. 46, N 26. – P. 997-9.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Han M.T. Ileocolic replacement of esophagus in children with esophageal stricture // J. Pediatr. Surg. – 1991. – Vol. 26, N 7. – P. 755-7.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Han Y., Cheng Q.S., Li X.F. et al. Surgical management of esophageal strictures after caustic burns : a 30 years of experience // World J. Gastroenterol. – 2004. – Vol. 10, N 19. – P.2846-2849.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Hatta C., Ogasawara H., Tsuyu M. et al. Esophageal reconstruction for esophageal stricture after corrosive injury // Nippon Jibiinkoka Gakkai Kaiho. – 1999. – Vol. 102, N 8. – P. 976-82.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Heimlich H.J. Elective replacement of the esophagus // Brit. J. Surg. – 1966. – Vol. 53. – P. 913-925.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 xml:space="preserve">Hendrickx L., Hubens A., Van Hee W. Emergency oesophageal stripping, an aggressive approach to acute, necrotic caustic burns of the oesophagus and stomach // Acta Chir. Belg. – 1990. – Vol. 90, N2. – P. 46-49.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Hernandez L.J., Jacobson J.W., Harris M.S. Comperison among the perforetion rates of Maloney, balloon and savary dilation of esophageal strictures // Gastrointest. Endosc. – 2000. – Vol. 51, N 4. – P. 460-462.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Hirschl R., Yardeni D., Oldham K., Coran A.  Gastric transposition for esophageal replacement in children // Ann. Surg. – 2002. – Vol. 23, N 4. – P. 531-541.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Hollender</w:t>
      </w:r>
      <w:r w:rsidRPr="004E38C5">
        <w:rPr>
          <w:sz w:val="28"/>
          <w:szCs w:val="28"/>
        </w:rPr>
        <w:t xml:space="preserve"> </w:t>
      </w:r>
      <w:r>
        <w:rPr>
          <w:sz w:val="28"/>
          <w:szCs w:val="28"/>
          <w:lang w:val="en-US"/>
        </w:rPr>
        <w:t>Z</w:t>
      </w:r>
      <w:r w:rsidRPr="004E38C5">
        <w:rPr>
          <w:sz w:val="28"/>
          <w:szCs w:val="28"/>
        </w:rPr>
        <w:t>.</w:t>
      </w:r>
      <w:r>
        <w:rPr>
          <w:sz w:val="28"/>
          <w:szCs w:val="28"/>
          <w:lang w:val="en-US"/>
        </w:rPr>
        <w:t>F</w:t>
      </w:r>
      <w:r w:rsidRPr="004E38C5">
        <w:rPr>
          <w:sz w:val="28"/>
          <w:szCs w:val="28"/>
        </w:rPr>
        <w:t xml:space="preserve">., </w:t>
      </w:r>
      <w:r>
        <w:rPr>
          <w:sz w:val="28"/>
          <w:szCs w:val="28"/>
          <w:lang w:val="en-US"/>
        </w:rPr>
        <w:t>Calderoni</w:t>
      </w:r>
      <w:r w:rsidRPr="004E38C5">
        <w:rPr>
          <w:sz w:val="28"/>
          <w:szCs w:val="28"/>
        </w:rPr>
        <w:t xml:space="preserve"> </w:t>
      </w:r>
      <w:r>
        <w:rPr>
          <w:sz w:val="28"/>
          <w:szCs w:val="28"/>
          <w:lang w:val="en-US"/>
        </w:rPr>
        <w:t>H</w:t>
      </w:r>
      <w:r w:rsidRPr="004E38C5">
        <w:rPr>
          <w:sz w:val="28"/>
          <w:szCs w:val="28"/>
        </w:rPr>
        <w:t xml:space="preserve">., </w:t>
      </w:r>
      <w:r>
        <w:rPr>
          <w:sz w:val="28"/>
          <w:szCs w:val="28"/>
          <w:lang w:val="en-US"/>
        </w:rPr>
        <w:t>Meyer</w:t>
      </w:r>
      <w:r w:rsidRPr="004E38C5">
        <w:rPr>
          <w:sz w:val="28"/>
          <w:szCs w:val="28"/>
        </w:rPr>
        <w:t xml:space="preserve"> </w:t>
      </w:r>
      <w:r>
        <w:rPr>
          <w:sz w:val="28"/>
          <w:szCs w:val="28"/>
          <w:lang w:val="en-US"/>
        </w:rPr>
        <w:t>Ch</w:t>
      </w:r>
      <w:r w:rsidRPr="004E38C5">
        <w:rPr>
          <w:sz w:val="28"/>
          <w:szCs w:val="28"/>
        </w:rPr>
        <w:t xml:space="preserve">., </w:t>
      </w:r>
      <w:r>
        <w:rPr>
          <w:sz w:val="28"/>
          <w:szCs w:val="28"/>
          <w:lang w:val="en-US"/>
        </w:rPr>
        <w:t>Alexion</w:t>
      </w:r>
      <w:r w:rsidRPr="004E38C5">
        <w:rPr>
          <w:sz w:val="28"/>
          <w:szCs w:val="28"/>
        </w:rPr>
        <w:t xml:space="preserve"> </w:t>
      </w:r>
      <w:r>
        <w:rPr>
          <w:sz w:val="28"/>
          <w:szCs w:val="28"/>
          <w:lang w:val="en-US"/>
        </w:rPr>
        <w:t>D</w:t>
      </w:r>
      <w:r w:rsidRPr="004E38C5">
        <w:rPr>
          <w:sz w:val="28"/>
          <w:szCs w:val="28"/>
        </w:rPr>
        <w:t xml:space="preserve">. 27 Конгресс международного хирургического общества в Киото, 1977. </w:t>
      </w:r>
      <w:r>
        <w:rPr>
          <w:sz w:val="28"/>
          <w:szCs w:val="28"/>
          <w:lang w:val="en-US"/>
        </w:rPr>
        <w:t>Обзор докладов. МРЖ, раздел IV, №4, 1978. – С. 35.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Honkoop P., Siersema P.D., Tilanus H.W., Stassen L.P., Hop W.C., van Blankenstein M. Bening anastomotic strictures after transhiatal esophagectomy and cervical esophagogastrostomy: risk factors and management // J. Thorac. Cardiovasc. Surg. – 1996. – Vol. 111, N 6. – P. 1141-1146.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Houghton A.D.,Jourdan M., McCall I., et al. Carcinoma after colonic interposition for oesophageal stricture // Gut. – 1981. – N 30. – 880-881.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Hsu C.P., Chen C.Y., Hsu N.Y., Hsia J.Y. Surgical treatment and its long-term result for caustic-induced prepyloric obstruction // Eur. J. Surg. – 1997. – Vol. 163, N 4. – P. 275-9.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Huaman M., Santibanez G., Ayala L., Jauregui F., Madalengoitia G. Caustic esophagitis: surgical management // Rev. Gastroenterol. Peru. – 1990. – Vol. 10, N 3. – P. 102-6.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Hugh T.B., Meagher A.P., Li B. Gastric antral patch esophagoplsty for extensive corrosive stricture of the esophagus // World J. Surg. – 1991. – Vol. 15, N 2. – P. 299-303.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Hwang T.L., Chen M.F. Surgical treatment of gastric outlet obstruction after corrosive injury – can early definitive operation be used instead of staged operation? // Int. Surg. – 1996. – Vol. 81, N 2. – P. 119-21.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Ichioka S., Nakatsuka T., Minegishi Y. et al. Microsurgical reconstruction for caustic injuries of the oral cavity and esophagus // J. Reconstr. Microsurg. – 2000. – Vol.16, N 5. – P.357-361.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Ikeya T., Ohwada S., Ogawa T., Tanahashi Y., Takeyoshi I., Koyama T., Morishita Y. Endoscopic balloon dilation for bening esophageal anastomotic stricture: factors influencing its effectiveness // Hepatogastroenterology. – 1999. – Vol. 46, N 26. – P. 959-966.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Ionescu M., Tomulescu V., Gheorghe C., Popescu I. Post-caustic esophageal stenosis // Chirurgia (Bucur). – 2000. – Vol. 95, N 1. – P. 23-28.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Ismael F., Tazi K., Errougani A. et al. Immediate esophagojejunal anastomosis after total gastrectomy for caustic necrosis. Apropos of 5 cases // J. Chir. (Paris). – 1996. – Vol. 133, N 3. – P. 132-3.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Isolauri J. Colonic interposition for bening esophageal disease. Long term clinical and endoscopic results // Am. J. Surg. – 1988. – Vol. 155, N 3. – P. 498-502.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Jaspersen D., Diehl K.L., Geyer P., Martens E., Arps H. Benign proximal esophageal stenosis – mostly a complication of gastroesophageal reflux disease // Dtsch. Med. Wochenschr. – 1999. – Vol. 124, N 8. – P. 205-8.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Jayawardhana B.N., Knox J., Moghissi K. Benign esophageal stricture: the place of surgery in the management of elderly patients // Age Ageing. – 1990. – Vol. 19, N 1. – P. 31-35.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Jiang Y.G., Lin Y.D., Wang R.W., Zhou J.H. et al. Pharyngocolonic anastomosis for esophageal reconstruction in corrosive esophageal stricture // Ann. Thorac. Surg. – 2005. – Vol. 79, N 6. – P. 1890-4.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Johansson J., Silander T. Oesophageal reconstruction for bening strictures // Acta chir. Scand. – 1963. – Vol. 125. – P.229-232.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Jones D.B., Smith P.M. Conservative management of  benign oesophageal strictures // Endoscopy. – 1981. – Vol. 13, N 2. – P. 55-56.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Joyce W.P., Walker A.J., Rees M. Trans-endoscopic balloon dilatation of benign oesophageal strictures: a prospective study as an out-patient procedure // J. R. Nav. Med. Serv. – 1991. – Vol. 77, N 2. – 103-5.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Karnak I., Tanyel F.C., Buyukpamukcu N., Hicsonmez A. Combined use of steroid, antibiotics and early bougienage against stricture formation following caustic esophageal burns // J. Cardiovasc. Surg. (Torino) – 1999. – Vol. 40, N 2. – P. 307-310.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Kaushik R., Singh R., Sharma R., Attri A.K., Bawa A.S. Corrosive induced gastric outlet obstruction // Yonsei Med. J. – 2003. – Vol. 44, N 6. – P. 991-4.</w:t>
      </w:r>
    </w:p>
    <w:p w:rsidR="004E38C5" w:rsidRDefault="004E38C5" w:rsidP="000351E7">
      <w:pPr>
        <w:numPr>
          <w:ilvl w:val="3"/>
          <w:numId w:val="51"/>
        </w:numPr>
        <w:suppressAutoHyphens w:val="0"/>
        <w:spacing w:line="360" w:lineRule="auto"/>
        <w:ind w:left="0"/>
        <w:jc w:val="both"/>
        <w:rPr>
          <w:sz w:val="28"/>
          <w:szCs w:val="28"/>
          <w:lang w:val="en-US"/>
        </w:rPr>
      </w:pPr>
      <w:bookmarkStart w:id="8" w:name="_Ref69536222"/>
      <w:r>
        <w:rPr>
          <w:sz w:val="28"/>
          <w:szCs w:val="28"/>
          <w:lang w:val="en-US"/>
        </w:rPr>
        <w:t>Kavic S.M., Basson M.D. Complications of endoscopy // American Journal of Surgery.-2001.-Vol.181.-P.319-332.</w:t>
      </w:r>
      <w:bookmarkEnd w:id="8"/>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Kelly J., Gary M., Shakelford D., Roper Ch. Esophageal replacement with colon in children: functional results and long-term growth // Ann. Thorac. Surg. – 1983. – Vol. 136, N 6. – P. 634-638.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Kennedy A.P., Cameron B.H., McGill C.W. Colon patch esophagoplasty for caustic esophageal stricture // J. Pediatr. Sutg. – 1995. – Vol. 30, N 8. – P. 1242-5.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Kim Y.T., Sung S.W., Kim J.H. Is it necessary to resect the diseased esophagus in performing reconstruction for corrosive esophageal stricture? // Eur. J. Cardiothorac. Surg. – 2001. – Vol.20, N 1. – P.1-6.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Knezevic J., Randelovic T., Radovanovic N., Simis A., Ilic N., Gerzic Z. Tehnika sivenja anastomoza i komplikacije kod ezofagokoloplstika zbog korozivnih lezija // Acta Chir. Iugosl. – 1994. – Vol. 41, N 2. – P. 235-237.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Kobayashi T., Kimura T., Yoshida M. et al. Carcinoma of the reconstructed stomach tube following esophageal resection for a bening stricture: report of a case and review of the literature // Surg. Today. – 1995. – Vol. 25, N 3. – P. 257-60.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Kochhar R., Ray J.D., Striram P.V., Kumar S., Singh K.  Intralesional steroids augment the affects of endoscopic dilation in corrosive esophageal strictures // Gastrointest. Endosc. – 1999. – Vol. 49, N 4. – P. 509-513.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Kochhar R., Sethy P.K., Nagi B., Wig J.D. Endoscopic balloon dilatation of benign gastric outlet obstruction // J. Gastroenterol. Hepatol. – 2004. – Vol. 19, N 4. – P. 418-22.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Korst R.J., Port J.L., Lee P.C., Altorki N.K. Intrathoracic manifestations of cervical anastomotic leaks after transthoracic esophagectomy for carcinoma // Ann. Thorac. Surg. – 2006. – Vol. 82, N 1. – P. 383-4.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Kotsis L., Krisar Z. Adaptation of the esophagus, reconstructed using the colon, based on 135 cases of surgery in corrosive stenosis // Orv. Hetil. – 1990. – Vol. 131, N 23. – P. 1241-6.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Kusztal M., Grabowski K. Quality of life of patients with reconstructed esophagus due to chemical burning // Wiad Lek. – 2004. – Vol.57, N 3-4. – P.114-118.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Lahoti D., Broor S.L., Basu P.P., Gupta A., Sharma R., Pant C.S. Corrosive esophageal strictures: predictors of response to endoscopic dilation // Gastrointest. Endosc. – 1995. – Vol. 41, N 3– P. 196-200.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La Francesca S., Ruvolo G., Greco E., Speziale G., Marino B. Left thoracotomy for coronary revascularization after esophagoplasty with substernal colon interposition // Tex. Heart Inst. J. – 1995. – Vol. 22, N 2. – P. 200-1.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 Latteri S., Consoli A., Mosca F., Stracqualursi A. Current trends in the surgical treatment of lesions caused by caustic ingestion // Chir. Ital. – 1999. – Vol. 51, N 2. – P. 99-108.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Luoma R., Raboei E. Colon-patch oesophagoplasty // Eur. J. Pediatr. Surg. – 2000. – Vol.10, N 3. – P.194-196.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Luders K., Ecllman F., Frank S. Anastomose serosal und serosatragender Darmabschnitte (Muffenanastomose). – Chirurg. – 1981. – Bd. 52, N 7, S.355.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Mansour K.A., Hansen H.A., Hersh Th. et al. Colon interposition for advanced nonmalignant esophageal stricture: experience with 40 patients // Ann. Thorac. Surg. – 1981. – Vol. 32, N 6. – P. 584-590.</w:t>
      </w:r>
    </w:p>
    <w:p w:rsidR="004E38C5" w:rsidRDefault="004E38C5" w:rsidP="000351E7">
      <w:pPr>
        <w:numPr>
          <w:ilvl w:val="3"/>
          <w:numId w:val="51"/>
        </w:numPr>
        <w:suppressAutoHyphens w:val="0"/>
        <w:spacing w:line="360" w:lineRule="auto"/>
        <w:ind w:left="0"/>
        <w:jc w:val="both"/>
        <w:rPr>
          <w:sz w:val="28"/>
          <w:szCs w:val="28"/>
          <w:lang w:val="en-US"/>
        </w:rPr>
      </w:pPr>
      <w:bookmarkStart w:id="9" w:name="_Ref534806719"/>
      <w:r>
        <w:rPr>
          <w:sz w:val="28"/>
          <w:szCs w:val="28"/>
          <w:lang w:val="en-US"/>
        </w:rPr>
        <w:t>Matthews H.R., Mitchell I.M., McGuigan J.A. Emergency subtotal oesophage</w:t>
      </w:r>
      <w:r>
        <w:rPr>
          <w:sz w:val="28"/>
          <w:szCs w:val="28"/>
          <w:lang w:val="en-US"/>
        </w:rPr>
        <w:t>c</w:t>
      </w:r>
      <w:r>
        <w:rPr>
          <w:sz w:val="28"/>
          <w:szCs w:val="28"/>
          <w:lang w:val="en-US"/>
        </w:rPr>
        <w:t>tomy // British Journal of Surgery.-1989.-Vol.76,№9.-P.918-920.</w:t>
      </w:r>
      <w:bookmarkEnd w:id="9"/>
    </w:p>
    <w:p w:rsidR="004E38C5" w:rsidRDefault="004E38C5" w:rsidP="000351E7">
      <w:pPr>
        <w:numPr>
          <w:ilvl w:val="3"/>
          <w:numId w:val="51"/>
        </w:numPr>
        <w:suppressAutoHyphens w:val="0"/>
        <w:spacing w:line="360" w:lineRule="auto"/>
        <w:ind w:left="0"/>
        <w:jc w:val="both"/>
        <w:rPr>
          <w:sz w:val="28"/>
          <w:szCs w:val="28"/>
          <w:lang w:val="en-US"/>
        </w:rPr>
      </w:pPr>
      <w:bookmarkStart w:id="10" w:name="_Ref533603547"/>
      <w:r>
        <w:rPr>
          <w:sz w:val="28"/>
          <w:szCs w:val="28"/>
          <w:lang w:val="en-US"/>
        </w:rPr>
        <w:t>Michel L., Grillo H.C., Malt R.A. Esophageal perforations (collective review) // Annals of Thoracic Surgery.-1982.-Vol.33.-P.203-210.</w:t>
      </w:r>
      <w:bookmarkEnd w:id="10"/>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Moores D.W., Ilves R. Treatment of esophageal obstruction with covered, seif-expending esophageal Wallstents // Ann. Thorac. Surg. – 1996. – Vol. 62, N 4. – 961-962.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Mosca F., Stracqualursi A., Lipari G. Et al. Surgical treatment of redundant colon after retrosternal esophagocolonoplasty for caustic esophageal stenosis // Chir. Ital. – 2001. – Vol. 53, N 1. – P.89-93.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Muminhodzic K., Zildzic M., Pavlovic-Calic N. et al. Balloon dilatation in esophageal stenosis // Med. Arh. – 2003. – Vol. 57, N 1. – P. 45-47.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Mutaf O. Treatment of corrosive esophageal strictures by long-term stenting // J. Pediatr. Surg. – 1996. – Vol. 31, N 5. – P. 681-685.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Mutaf O., Genc A., Herek O., Demircan M., Ozcan C., Afikan A. Gastroesophageal reflux: a determinant in the outcome of caustic esophageal burns // J. Pediatr. Surg. – 1996. – Vol. 31, N 11. – P. 1494-5.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Mutaf O., Ozok G., Avanoglu A. Oesophagoplasty in the treatment of caustic oesiphageal strictures in children // Br. J. Surg. – 1995. – Vol. 82, N 5. – 644-6.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Myers J., Mathew G., Watson D., Jamieson G. Peristalsis in an interposed colonic segment immediately following total esophagogastrectomy // Aust. N. Z. J. Surg. – 1998. – Vol. 68, N 4. – P. 278-280.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Nakayama K. Esophageal neoplasm caused by corrosive stricture of the esophagus // J. Jap. Assoc. Thorac. Surg. – 1976. – Vol. 24, N 1. – P. 47-55.</w:t>
      </w:r>
    </w:p>
    <w:p w:rsidR="004E38C5" w:rsidRDefault="004E38C5" w:rsidP="000351E7">
      <w:pPr>
        <w:numPr>
          <w:ilvl w:val="3"/>
          <w:numId w:val="51"/>
        </w:numPr>
        <w:suppressAutoHyphens w:val="0"/>
        <w:spacing w:line="360" w:lineRule="auto"/>
        <w:ind w:left="0"/>
        <w:jc w:val="both"/>
        <w:rPr>
          <w:sz w:val="28"/>
          <w:szCs w:val="28"/>
          <w:lang w:val="en-US"/>
        </w:rPr>
      </w:pPr>
      <w:bookmarkStart w:id="11" w:name="_Ref533411549"/>
      <w:r>
        <w:rPr>
          <w:sz w:val="28"/>
          <w:szCs w:val="28"/>
          <w:lang w:val="en-US"/>
        </w:rPr>
        <w:t>Nesbitt J.C., Sawyers J.L. Surgical management of esophageal perforation // American Surgeon.-1987.-Vol.53.-P.183-191.</w:t>
      </w:r>
      <w:bookmarkEnd w:id="11"/>
      <w:r>
        <w:rPr>
          <w:sz w:val="28"/>
          <w:szCs w:val="28"/>
          <w:lang w:val="en-US"/>
        </w:rPr>
        <w:t xml:space="preserve">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Nunes A.C., Romaozinho J.M., Pontes J.M., Rodrigues V., Ferreira M., Gomes D., Freitas D. Risk factors for stricture development after caustic ingestion // Hepatogastroenterology. – 2002. – Vol. 49, N 48, P. 1563-6.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Ohsawa T. Surgical operations on the esophagus // Arch. Jap. Chir. – 1933. – Vol. 10, N 111. – P. 646-653.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Okada N., Nishimura O., Sakurai T., Juhri M. Gastric functions in patients with the intrathoracic stomach after esophageal surgery // Ann. Surg. – Vol. 204, N 2. – P. 114-121.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Ondo N Dong F., Eyamame D., Makaya J., Mabamba C., et al. Caustic stenosis of the esophagus in Libreville. Results of the surgical treatment // J. Chir. (Paris). – 1992. – Vol. 129, N 4. – P. 221-3.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Ozcan C., Ergun O., Sen T., Mutaf O. Gastric outlet obstruction secondary to acid ingestion in children // J. Pediatr. Surg. – 2004. – Vol. 39, N 11. – P. 1651-3.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Orringer M.B. Transchiatal esophagectomy for benign diseases // J. Thorac. Cardiovasc. Surg. – 1985. – Vol. 90, N 5. – P. 649-655.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Orringer M.B. Transthoracic versus transchiatal esophagectomy. What difference does it make? // Ann. Surg. – 1987. – Vol.44, N 2. – P.112-118.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Orringer M., Marshall B., Iannettoni M. Transhiatal esophagectomy: clinical experience and refinements // Ann. Surg. – 1999. – Vol. 230, N 3. – P. 392- 418.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Ossanna P., Di Matteo F.M., Ghimenti A., Bifani F. et al. The role of endoscopy in managing esophageal lesions caused by caustic fluids // Ann. Ital. Chir. – 1993. – Vol. 64, N 3. – P. 287-93.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Palma</w:t>
      </w:r>
      <w:r w:rsidRPr="004E38C5">
        <w:rPr>
          <w:sz w:val="28"/>
          <w:szCs w:val="28"/>
        </w:rPr>
        <w:t xml:space="preserve"> </w:t>
      </w:r>
      <w:r>
        <w:rPr>
          <w:sz w:val="28"/>
          <w:szCs w:val="28"/>
          <w:lang w:val="en-US"/>
        </w:rPr>
        <w:t>E</w:t>
      </w:r>
      <w:r w:rsidRPr="004E38C5">
        <w:rPr>
          <w:sz w:val="28"/>
          <w:szCs w:val="28"/>
        </w:rPr>
        <w:t>.</w:t>
      </w:r>
      <w:r>
        <w:rPr>
          <w:sz w:val="28"/>
          <w:szCs w:val="28"/>
          <w:lang w:val="en-US"/>
        </w:rPr>
        <w:t>C</w:t>
      </w:r>
      <w:r w:rsidRPr="004E38C5">
        <w:rPr>
          <w:sz w:val="28"/>
          <w:szCs w:val="28"/>
        </w:rPr>
        <w:t xml:space="preserve">. 27 Конгресс международного хирургического общества в Киото, 1977. </w:t>
      </w:r>
      <w:r>
        <w:rPr>
          <w:sz w:val="28"/>
          <w:szCs w:val="28"/>
          <w:lang w:val="en-US"/>
        </w:rPr>
        <w:t>Обзор докладов. МРЖ, раздел IV, №4, 1978. – С. 35.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Panieri E., Rode H., Millar A.J., Cywes S. Oesophageal replacement in the management of corrosive strictures: when is surgery indicated? // Pediatr. Surg. Int. – 2001. – Vol. 13, N 5-6. – P.336-340.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Pereira-Lima J.C., Ramires R.P., Zamin I.Jr., Cassal A.P., Marroni C.A., Mattos A.A. Endoscopic dilation of bening esophageal strictures : report on 1043 procedures // Am. J. Gastroenterol. – 1999. – Vol. 94, N 6. – P. 1497-1501.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Pavlicic Z., Cissoko I.S. Our experience with surgery of esophageal stenosis caused by caustic soda. Apropos of 128 cases // J. Chir. (Paris). – 1988. – Vol. 125, N 11. – P. 642-5.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Park J.K., Sim S.B., Lee S.H., Jeon H.M., Kwack M.S. Pharyngo-enteral anastomosis for esophageal reconstruction in diffuse corrosive esophageal stricture // Ann. Thorac. Surg. – 2001. – Vol. 72, N 4. – P. 1141-3.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Pesko P., Knezevic J., Randelovic T., Kotarac M. Prednosti I nedostaci ezofagogastroplastike u rekonstrukciji malignih i benignih stenoza jednjaka // Acta Chir. Iugosl. – 1994. – Vol. 41, N 2. – P. 229-231.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Ping Y.M., Yan J.S., Du X.O. Clinical application and technical problems of colonic interposition for esophageal substitution // Zhonghua Wai Ke Za Zhi. – 1994. – Vol. 32, N 12. – P. 755-6.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Popovici Z. Results of the surgical treatment of severe caustic pharyngo-esophageal stenosis. The value of complete reconstruction of the pharynx by transposition of the ileum and colon // Chirurgie. – 1998. – Vol. 123, N 6. – P. 552-9.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Popovici Z. Special aspects of coloesophagoplasty in post-caustic esophageal stenosis for corrosive stricture of the esophagus // J. Chir. (Paris). – 1977. – Vol. 113, N 3. – P. 269-78.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Popovici Z. A new philosophy in esophageal reconstruction with colon. Thirty-year experience // Dis. Esophagus. – 2003. – Vol. 16, N 4. – P.323-327.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Postlethwait R., Sealy W. Surgery of the esophagus. Springfield, III, Ch. Thomas, USA, 1961.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Postlethwait R.W. Colonic interposition for esophageal substitutuin // Surg. Gynecol. Obstet. – 1983. – Vol. 156, N 3. – P. 377-383.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Raffensperger J.G., Luck S.R., Reynolds M., Schwartz D. Intestinal bypass of the esophagus // J/ Pediatr. Surg. – 1996. – Vol. 31, N 1. – P. 38-46.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Ribet M., Barrat C. Colonic esophagoplasty for bening lesions // Ann. Chir. – 1995. – Vol. 49, N 2. – P. 133-7.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Robillard G.I., Shapiro A.I. Variational anatomy of middle colic artery; its significance in gastric and colonic sugery // J. International Coll. Surg. – 1947. - N10. - P. 157-169.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Ruzicka M., Hrobar P., Stracar M., Krejci T., Skricka T. Komplikace jicnovych stentu uzitych u benignich stenoz jicnu // Rozhl. Chir. – 1999. – Vol. 78, N 7. – P. 355-358.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Saeed Z.A., Winchester C.B., Ferro P.S., Michaletz P.A., Schwartz J.T., Graham D.Y. Prospective randomized comparison of polyvinyl bougies and through-the-scope balloons for dilation of peptic strictures of the esophagus // Gastrointest. Endosc. – 1995. – Vol. 41, N 3– P. 189-195.</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Samarrai A.Y. Circular myotomy for mid-oesophageal stricture // Z. Kinderchir. – 1989. – Vol. 44, N 1. – P. 55-7.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Sandha G.S., Marcon N.E. Expandable metal stents for bening esophageal obstruction // Gastrointest. Endosc. Clin. N. Am. – 1999. – Vol. 9, N 3. – P. 437-446.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Santos G.H. Late volume changes in retrosternal colon bypass // Ann. Thorac. Surg. – 1991. – Vol. 51, N 2. – P. 296-8.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Sarfati E., Gossot D., Assens P., Celerier M. Management of caustic ingestion in adults // Br. J. Surg. – 1987. – Vol. 74, N 2. – P. 146-8.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Scolapio J.S., Pasha T.M., Gostout C.J., Mahoney D.W., Zinsmeister A.R., Ott B.J., Lindor K.D.  A randomized prospective study comparing rigid to balloon dilators for bening esophageal strictures and rings // Gastrointest. Endosc. – 1999. – Vol. 50, N 1. – P. 13-17.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Shemesh E., Czerniak A. Comperison between Savary-Gilliard and balloon dilatation of bening esophageal strictures // World J. Surg. – 1990. – Vol. 14, N 4. – P. 518-521.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Shi G., Cai D., Zhou B. Surgical treatment of bening stenosis of the esophagus // Chung Hua Wai Ko Tsa Chin. – 1995. – Vol. 33, N 2. – P. 78-79.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Sinha K.n. Foley catheter self-dilatation for strictures of the upper end of oesophagus // Indian. J. Chest. Dis. Allied. Sci. – 1996. – Vol.39, N 2. – P.91-93.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Skinner D. Esophageal reconstruction // Am. J. Surg. – 1980. – Vol. 139, N 6. – P. 810-814.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Slim K., Elbaz V., Pezet D., Chipponi J. Non-surgical treatment of perforations of the thoracic esophagus // Presse Med. – 1996. – Vol. 25, N 4. – P. 154-6.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Snajdauf J., Pycha K., Vyhnanek M., Rozkova M., Kalousova J., Mixa V., Muzikova V., Lisy J. Nahrada jicnu zaludkem v detskem veku // Rozhl. Chir. – 1999. – Vol. 78, N 10. – P. 515-519.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Sinha K.N. Foley catheter self dilatation for strictures of the upper end of oesophagus // Indian J. Chest Dis. Allied Sci. – 1996. – Vol. 38, N 2. – P. 91-93.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Stewart J.A., Rankin F.W. Blood supply of the large intestine // Arch. Surg. – 1933. - N26. - P.843-891.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Stewart J., Starr M., Sharp K. Transchiatal esophagectomy for malignant and bening esophageal disease: clinical experience and technique // Ann. Thorac. Surg. – 1985. – Vol. 40, N 4. – P. 343-348.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Stiff G., Alwafi A., Rees B.I., Lari J. Corrosive injuries of the oesophagus and stomach: experience in management at a regional paediatric centre // Ann. R. Coll. Surg. Engl. – 1996. – Vol. 78, N 2. – P. 119-23.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Sung S.C., Chung I.Y., Jun H.J., Choi P.J., Woo J.S., Ahn H.C. Revascularization of the ischemic colon transplant using the internal mammary vessels // Ann. Thorac. Surg. – 1994. – Vol. 58, N 2. – P. 555-557.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Takimoto Y., Nakamura T., Yamamoto I. et al. The experimental replacement of a cervical esophageal segment with an artifical prosthesis with the use of collagen matrix and silicone stent // J. Thorac. Cardiovasc. Surg. – 1998. – Vol. 116, N 1. – P.98-106.</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Taranu D., Fotiade B., Popescu C., Oproiu A. Dilatarea cu balon a stenozelor esofagiene // Med. Interna. – 1991. – Vol. 43, N 1-2. – P. 116-123.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 xml:space="preserve">Tarao M., Ichihashi M., Funato T., Sakamoto K., Goto A., Kanau N. A case of corrosive esophagitis with stenosis // Kyobu Geka. – 1991. – Vol. 44, N 9. – P. 767-9.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Tekant G., Eroglu E., Erdogan E., Yesildag E., Emir H., Buyukunal C., Yeker D. Corrosive injury-induced gastric outlet obstruction: a changing spectrum of agents and treatment // Pediatr. Surg. – 2001. – Vol. 36, N7. – P. 1004-7.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Thomas P., Fuentes P., Guidicelli R., Reboud E. Coloninterposition for esophageal replacement: current indications and long-term function // Ann. Thorac. Surg. – 1997. – Vol. 64, N 3. – P. 757-764.</w:t>
      </w:r>
    </w:p>
    <w:p w:rsidR="004E38C5" w:rsidRDefault="004E38C5" w:rsidP="000351E7">
      <w:pPr>
        <w:numPr>
          <w:ilvl w:val="3"/>
          <w:numId w:val="51"/>
        </w:numPr>
        <w:suppressAutoHyphens w:val="0"/>
        <w:spacing w:line="360" w:lineRule="auto"/>
        <w:ind w:left="0"/>
        <w:jc w:val="both"/>
        <w:rPr>
          <w:sz w:val="28"/>
          <w:szCs w:val="28"/>
          <w:lang w:val="en-US"/>
        </w:rPr>
      </w:pPr>
      <w:bookmarkStart w:id="12" w:name="_Ref69538821"/>
      <w:r>
        <w:rPr>
          <w:sz w:val="28"/>
          <w:szCs w:val="28"/>
          <w:lang w:val="en-US"/>
        </w:rPr>
        <w:t>Tomaselli F., Maier A., Pinter H., Smolle-Juttner F.Thoracic Management of iatrogenic esophageal perforation //  Cardiovascular Surgery.-2002.-Vol.50.-P.168-173.</w:t>
      </w:r>
      <w:bookmarkEnd w:id="12"/>
      <w:r>
        <w:rPr>
          <w:sz w:val="28"/>
          <w:szCs w:val="28"/>
          <w:lang w:val="en-US"/>
        </w:rPr>
        <w:t xml:space="preserve"> </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Tseng Y.L., Wu M.H., Lin M.Y., Lai W.W. Early surgical correction for isolated gastric stricture following acid corrosion injury // Dig. Surg. – 2002. – Vol. 19, N 4. – P. 276-80.</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lastRenderedPageBreak/>
        <w:t>Utagawa H., Tsurumaru M., Kajiyama Y., Kinishita Y. et al. Evaluation of new therapeutic procedures in benign esophageal diseases // Nippon Kuobu Geka Gakkai Zasshi. – 1998. – Vol. 46. – P. 106-107.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Valverde A., Hay J.M., Fingerhut A., Elhadad A. Manual versus mechanical esophagogastric anastomosis after resection for carcinoma: a controlled trial // Surgery. – 1997. – Vol. 122, N 3. – P. 643- 644.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Vereczkei A., Varga G., Poto L., Horvath O.P. Management of corrosive injuries of the esophagus // Acta Chir. Hung. – 1999. – Vol. 38, N 1. – P. 119-22.</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Wang C., Wang C.L., Chen C.X. Four-year experience in the treatment of upper gastrointestinal strictures with balloon dilatation // Chin. Med.  J. (Engl) – 1991. – Vol. 104, N 2. – P. 114-118.</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Webb W.A. Technique of esophageal dilation // Chest Surg. Clin. N. Am. – 1995. – Vol. 5, N 3. – P. 471-479.</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Wu M.H., Lai W.W., Lin M.Y., Chou N.S. Prevention and management of strictures after hypipharyngocolostomy or esophagocolostomy // Ann. Thorac. Surg. – 1994. – Vol. 58, N 1. – P. 108-11.</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Yao X., Wang B. Application of oesophagogastric double anastomosis in the treatment of esophageal caustic stricture // Chung Hua Wai Ko Tsa Chin. – 1995. – Vol. 33, N 2. – P. 76-77.</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Yararbai O., Osmanodlu H., Kaplan H., Tokat Y., Coker A., Korkut M., Kapkac M. // Esophagocoloplasty in the management of postcorrosive strictures of the esophagus // Hepatogastroenterology. – 1998. 0 Vol. 45, N 19. – P. 59-64.</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Yatamaka A., Miyano T., Segawa O., Nozawa M. Tubed latissimus dorsi musculocutaneus flaps for thoracic esophageal replacement: an experimental study // J. Pediatr. Surg. – 1994. – Vol. 29, N 5. – P.590-593.</w:t>
      </w:r>
    </w:p>
    <w:p w:rsidR="004E38C5" w:rsidRDefault="004E38C5" w:rsidP="000351E7">
      <w:pPr>
        <w:numPr>
          <w:ilvl w:val="3"/>
          <w:numId w:val="51"/>
        </w:numPr>
        <w:suppressAutoHyphens w:val="0"/>
        <w:spacing w:line="360" w:lineRule="auto"/>
        <w:ind w:left="0"/>
        <w:jc w:val="both"/>
        <w:rPr>
          <w:sz w:val="28"/>
          <w:szCs w:val="28"/>
          <w:lang w:val="en-US"/>
        </w:rPr>
      </w:pPr>
      <w:r>
        <w:rPr>
          <w:sz w:val="28"/>
          <w:szCs w:val="28"/>
          <w:lang w:val="en-US"/>
        </w:rPr>
        <w:t>Yen J.B., Kong M.S. Gastric outlet obstruction in pediatric patients // Chang. Gung. Med. J. – 2006. – Vol. 29, N 4. – P. 401-5.</w:t>
      </w:r>
    </w:p>
    <w:p w:rsidR="004E38C5" w:rsidRDefault="004E38C5" w:rsidP="004E38C5">
      <w:pPr>
        <w:spacing w:line="360" w:lineRule="auto"/>
        <w:ind w:firstLine="709"/>
        <w:rPr>
          <w:sz w:val="28"/>
          <w:szCs w:val="28"/>
          <w:lang w:val="uk-UA"/>
        </w:rPr>
      </w:pPr>
    </w:p>
    <w:p w:rsidR="004E38C5" w:rsidRPr="004E38C5" w:rsidRDefault="004E38C5"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066EF0" w:rsidRPr="004E38C5" w:rsidRDefault="00066EF0" w:rsidP="00066EF0">
      <w:pPr>
        <w:pStyle w:val="24"/>
      </w:pPr>
    </w:p>
    <w:p w:rsidR="00695123" w:rsidRPr="004E38C5" w:rsidRDefault="00695123" w:rsidP="008F218D">
      <w:pPr>
        <w:spacing w:line="360" w:lineRule="auto"/>
        <w:rPr>
          <w:b/>
          <w:spacing w:val="-2"/>
          <w:sz w:val="28"/>
          <w:szCs w:val="28"/>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13" w:name="_PictureBullets"/>
      <w:bookmarkEnd w:id="13"/>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E7" w:rsidRDefault="000351E7">
      <w:r>
        <w:separator/>
      </w:r>
    </w:p>
  </w:endnote>
  <w:endnote w:type="continuationSeparator" w:id="0">
    <w:p w:rsidR="000351E7" w:rsidRDefault="000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E7" w:rsidRDefault="000351E7">
      <w:r>
        <w:separator/>
      </w:r>
    </w:p>
  </w:footnote>
  <w:footnote w:type="continuationSeparator" w:id="0">
    <w:p w:rsidR="000351E7" w:rsidRDefault="0003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5E92780"/>
    <w:multiLevelType w:val="hybridMultilevel"/>
    <w:tmpl w:val="39B68E58"/>
    <w:lvl w:ilvl="0" w:tplc="8DBAA3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4"/>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351E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0BB5"/>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E38C5"/>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nnotationsubject">
    <w:name w:val="annotation subject"/>
    <w:basedOn w:val="aff3"/>
    <w:next w:val="aff3"/>
    <w:rsid w:val="00E36270"/>
    <w:pPr>
      <w:widowControl/>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6612D-51A0-4DB7-B684-F08CC8C4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59</Pages>
  <Words>14909</Words>
  <Characters>84984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481</cp:revision>
  <cp:lastPrinted>2009-02-06T08:36:00Z</cp:lastPrinted>
  <dcterms:created xsi:type="dcterms:W3CDTF">2015-03-22T11:10:00Z</dcterms:created>
  <dcterms:modified xsi:type="dcterms:W3CDTF">2015-08-21T09:45:00Z</dcterms:modified>
</cp:coreProperties>
</file>