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A42EFE" w:rsidRDefault="001D3DEF" w:rsidP="00A42EFE">
      <w:pPr>
        <w:widowControl w:val="0"/>
        <w:tabs>
          <w:tab w:val="left" w:pos="0"/>
          <w:tab w:val="left" w:pos="9070"/>
        </w:tabs>
        <w:ind w:right="-144"/>
        <w:jc w:val="center"/>
        <w:rPr>
          <w:b/>
          <w:lang w:val="uk-UA"/>
        </w:rPr>
      </w:pPr>
      <w:r>
        <w:rPr>
          <w:color w:val="FF0000"/>
        </w:rPr>
        <w:t xml:space="preserve">Для заказа доставки данной работы воспользуйтесь поиском на сайте по ссылке:  </w:t>
      </w:r>
      <w:hyperlink r:id="rId9" w:history="1">
        <w:r>
          <w:rPr>
            <w:rStyle w:val="afa"/>
            <w:color w:val="0070C0"/>
          </w:rPr>
          <w:t>http://www.mydisser.com/search.html</w:t>
        </w:r>
      </w:hyperlink>
      <w:r w:rsidR="00A42EFE" w:rsidRPr="00A42EFE">
        <w:rPr>
          <w:b/>
          <w:lang w:val="uk-UA"/>
        </w:rPr>
        <w:t xml:space="preserve"> </w:t>
      </w:r>
    </w:p>
    <w:p w:rsidR="0041137F" w:rsidRDefault="0041137F" w:rsidP="0041137F">
      <w:pPr>
        <w:pStyle w:val="affffffff5"/>
        <w:spacing w:line="264" w:lineRule="auto"/>
        <w:jc w:val="center"/>
        <w:rPr>
          <w:caps/>
        </w:rPr>
      </w:pPr>
    </w:p>
    <w:p w:rsidR="00707242" w:rsidRDefault="00707242" w:rsidP="00707242">
      <w:pPr>
        <w:pStyle w:val="affffffff"/>
        <w:widowControl w:val="0"/>
        <w:spacing w:line="360" w:lineRule="auto"/>
        <w:ind w:left="0" w:firstLine="0"/>
        <w:jc w:val="center"/>
        <w:rPr>
          <w:sz w:val="28"/>
          <w:lang w:val="uk-UA"/>
        </w:rPr>
      </w:pPr>
      <w:r>
        <w:rPr>
          <w:sz w:val="28"/>
          <w:lang w:val="uk-UA"/>
        </w:rPr>
        <w:t>УКРАЇНСЬКА АКАДЕМІЯ АГРАРНИХ НАУК</w:t>
      </w:r>
    </w:p>
    <w:p w:rsidR="00707242" w:rsidRDefault="00707242" w:rsidP="00707242">
      <w:pPr>
        <w:pStyle w:val="affffffff"/>
        <w:widowControl w:val="0"/>
        <w:spacing w:line="360" w:lineRule="auto"/>
        <w:ind w:left="0" w:firstLine="0"/>
        <w:jc w:val="center"/>
        <w:rPr>
          <w:sz w:val="28"/>
          <w:lang w:val="uk-UA"/>
        </w:rPr>
      </w:pPr>
      <w:r>
        <w:rPr>
          <w:sz w:val="28"/>
          <w:lang w:val="uk-UA"/>
        </w:rPr>
        <w:t>ІНСТИТУТ ЕКСПЕРИМЕНТАЛЬНОЇ І КЛІНІЧНОЇ ВЕТЕРИНАРНОЇ МЕДИЦИНИ</w:t>
      </w:r>
    </w:p>
    <w:p w:rsidR="00707242" w:rsidRDefault="00707242" w:rsidP="00707242">
      <w:pPr>
        <w:pStyle w:val="affffffff"/>
        <w:widowControl w:val="0"/>
        <w:spacing w:line="360" w:lineRule="auto"/>
        <w:ind w:firstLine="709"/>
        <w:jc w:val="center"/>
        <w:rPr>
          <w:sz w:val="28"/>
          <w:lang w:val="uk-UA"/>
        </w:rPr>
      </w:pPr>
    </w:p>
    <w:p w:rsidR="00707242" w:rsidRDefault="00707242" w:rsidP="00707242">
      <w:pPr>
        <w:pStyle w:val="affffffff"/>
        <w:widowControl w:val="0"/>
        <w:spacing w:line="360" w:lineRule="auto"/>
        <w:ind w:firstLine="709"/>
        <w:jc w:val="center"/>
        <w:rPr>
          <w:sz w:val="28"/>
          <w:lang w:val="uk-UA"/>
        </w:rPr>
      </w:pPr>
    </w:p>
    <w:p w:rsidR="00707242" w:rsidRDefault="00707242" w:rsidP="00707242">
      <w:pPr>
        <w:pStyle w:val="affffffff"/>
        <w:widowControl w:val="0"/>
        <w:spacing w:line="360" w:lineRule="auto"/>
        <w:ind w:left="5760" w:firstLine="77"/>
        <w:rPr>
          <w:sz w:val="28"/>
          <w:lang w:val="uk-UA"/>
        </w:rPr>
      </w:pPr>
      <w:r>
        <w:rPr>
          <w:sz w:val="28"/>
          <w:lang w:val="uk-UA"/>
        </w:rPr>
        <w:t>На правах рукопису</w:t>
      </w:r>
    </w:p>
    <w:p w:rsidR="00707242" w:rsidRDefault="00707242" w:rsidP="00707242">
      <w:pPr>
        <w:pStyle w:val="affffffff"/>
        <w:widowControl w:val="0"/>
        <w:spacing w:line="360" w:lineRule="auto"/>
        <w:ind w:firstLine="709"/>
        <w:jc w:val="center"/>
        <w:rPr>
          <w:sz w:val="28"/>
          <w:lang w:val="uk-UA"/>
        </w:rPr>
      </w:pPr>
    </w:p>
    <w:p w:rsidR="00707242" w:rsidRDefault="00707242" w:rsidP="00707242">
      <w:pPr>
        <w:pStyle w:val="affffffff"/>
        <w:widowControl w:val="0"/>
        <w:spacing w:line="360" w:lineRule="auto"/>
        <w:ind w:firstLine="709"/>
        <w:jc w:val="center"/>
        <w:rPr>
          <w:sz w:val="28"/>
          <w:lang w:val="uk-UA"/>
        </w:rPr>
      </w:pPr>
    </w:p>
    <w:p w:rsidR="00707242" w:rsidRDefault="00707242" w:rsidP="00707242">
      <w:pPr>
        <w:pStyle w:val="affffffff"/>
        <w:widowControl w:val="0"/>
        <w:spacing w:line="360" w:lineRule="auto"/>
        <w:ind w:firstLine="709"/>
        <w:jc w:val="center"/>
        <w:rPr>
          <w:sz w:val="28"/>
          <w:lang w:val="uk-UA"/>
        </w:rPr>
      </w:pPr>
    </w:p>
    <w:p w:rsidR="00707242" w:rsidRDefault="00707242" w:rsidP="00707242">
      <w:pPr>
        <w:pStyle w:val="affffffff"/>
        <w:widowControl w:val="0"/>
        <w:spacing w:line="360" w:lineRule="auto"/>
        <w:ind w:left="0" w:firstLine="0"/>
        <w:jc w:val="center"/>
        <w:rPr>
          <w:sz w:val="28"/>
          <w:lang w:val="uk-UA"/>
        </w:rPr>
      </w:pPr>
      <w:r>
        <w:rPr>
          <w:sz w:val="28"/>
          <w:lang w:val="uk-UA"/>
        </w:rPr>
        <w:t>ГЕРІЛОВИЧ ІРИНА ОЛЕКСАНДРІВНА</w:t>
      </w:r>
    </w:p>
    <w:p w:rsidR="00707242" w:rsidRDefault="00707242" w:rsidP="00707242">
      <w:pPr>
        <w:pStyle w:val="affffffff"/>
        <w:widowControl w:val="0"/>
        <w:spacing w:line="360" w:lineRule="auto"/>
        <w:ind w:left="0" w:firstLine="0"/>
        <w:jc w:val="center"/>
        <w:rPr>
          <w:sz w:val="28"/>
          <w:lang w:val="uk-UA"/>
        </w:rPr>
      </w:pPr>
    </w:p>
    <w:p w:rsidR="00707242" w:rsidRDefault="00707242" w:rsidP="00707242">
      <w:pPr>
        <w:pStyle w:val="1"/>
        <w:widowControl w:val="0"/>
        <w:jc w:val="right"/>
      </w:pPr>
      <w:r>
        <w:t>УДК 619:615.9:574:632.951</w:t>
      </w:r>
    </w:p>
    <w:p w:rsidR="00707242" w:rsidRDefault="00707242" w:rsidP="00707242">
      <w:pPr>
        <w:pStyle w:val="affffffff"/>
        <w:widowControl w:val="0"/>
        <w:spacing w:line="360" w:lineRule="auto"/>
        <w:ind w:left="0" w:firstLine="0"/>
        <w:jc w:val="center"/>
        <w:rPr>
          <w:sz w:val="28"/>
          <w:lang w:val="uk-UA"/>
        </w:rPr>
      </w:pPr>
    </w:p>
    <w:p w:rsidR="00707242" w:rsidRDefault="00707242" w:rsidP="00707242">
      <w:pPr>
        <w:pStyle w:val="affffffff"/>
        <w:widowControl w:val="0"/>
        <w:spacing w:line="360" w:lineRule="auto"/>
        <w:ind w:left="0" w:firstLine="0"/>
        <w:jc w:val="center"/>
        <w:rPr>
          <w:sz w:val="28"/>
          <w:lang w:val="uk-UA"/>
        </w:rPr>
      </w:pPr>
    </w:p>
    <w:p w:rsidR="00707242" w:rsidRDefault="00707242" w:rsidP="00707242">
      <w:pPr>
        <w:pStyle w:val="affffffff"/>
        <w:widowControl w:val="0"/>
        <w:spacing w:line="360" w:lineRule="auto"/>
        <w:ind w:left="0" w:firstLine="0"/>
        <w:jc w:val="center"/>
        <w:rPr>
          <w:b/>
          <w:sz w:val="28"/>
          <w:szCs w:val="28"/>
          <w:lang w:val="uk-UA"/>
        </w:rPr>
      </w:pPr>
      <w:bookmarkStart w:id="0" w:name="_GoBack"/>
      <w:r>
        <w:rPr>
          <w:b/>
          <w:sz w:val="28"/>
          <w:szCs w:val="28"/>
          <w:lang w:val="uk-UA"/>
        </w:rPr>
        <w:t xml:space="preserve">ТОКСИКО-ЕКОЛОГІЧНА ХАРАКТЕРИСТИКА </w:t>
      </w:r>
    </w:p>
    <w:p w:rsidR="00707242" w:rsidRDefault="00707242" w:rsidP="00707242">
      <w:pPr>
        <w:pStyle w:val="affffffff"/>
        <w:widowControl w:val="0"/>
        <w:tabs>
          <w:tab w:val="center" w:pos="4677"/>
          <w:tab w:val="left" w:pos="6868"/>
        </w:tabs>
        <w:spacing w:line="360" w:lineRule="auto"/>
        <w:ind w:left="0" w:firstLine="0"/>
        <w:rPr>
          <w:b/>
          <w:sz w:val="28"/>
          <w:szCs w:val="28"/>
          <w:lang w:val="uk-UA"/>
        </w:rPr>
      </w:pPr>
      <w:r>
        <w:rPr>
          <w:b/>
          <w:sz w:val="28"/>
          <w:szCs w:val="28"/>
          <w:lang w:val="uk-UA"/>
        </w:rPr>
        <w:tab/>
      </w:r>
      <w:r>
        <w:rPr>
          <w:b/>
          <w:sz w:val="28"/>
          <w:szCs w:val="28"/>
          <w:lang w:val="uk-UA"/>
        </w:rPr>
        <w:tab/>
      </w:r>
      <w:r>
        <w:rPr>
          <w:b/>
          <w:sz w:val="28"/>
          <w:szCs w:val="28"/>
          <w:lang w:val="uk-UA"/>
        </w:rPr>
        <w:t>ОМАЙТУ (ПРОПАРГІТУ)</w:t>
      </w:r>
      <w:r>
        <w:rPr>
          <w:b/>
          <w:sz w:val="28"/>
          <w:szCs w:val="28"/>
          <w:lang w:val="uk-UA"/>
        </w:rPr>
        <w:tab/>
      </w:r>
      <w:bookmarkEnd w:id="0"/>
    </w:p>
    <w:p w:rsidR="00707242" w:rsidRDefault="00707242" w:rsidP="00707242">
      <w:pPr>
        <w:pStyle w:val="affffffff"/>
        <w:widowControl w:val="0"/>
        <w:spacing w:line="360" w:lineRule="auto"/>
        <w:ind w:left="0" w:firstLine="0"/>
        <w:jc w:val="center"/>
        <w:rPr>
          <w:b/>
          <w:sz w:val="28"/>
          <w:lang w:val="uk-UA"/>
        </w:rPr>
      </w:pPr>
    </w:p>
    <w:p w:rsidR="00707242" w:rsidRDefault="00707242" w:rsidP="00707242">
      <w:pPr>
        <w:pStyle w:val="affffffff"/>
        <w:widowControl w:val="0"/>
        <w:spacing w:line="360" w:lineRule="auto"/>
        <w:ind w:left="720" w:firstLine="0"/>
        <w:jc w:val="center"/>
        <w:rPr>
          <w:sz w:val="28"/>
          <w:lang w:val="uk-UA"/>
        </w:rPr>
      </w:pPr>
      <w:r>
        <w:rPr>
          <w:sz w:val="28"/>
          <w:lang w:val="uk-UA"/>
        </w:rPr>
        <w:t>16.00.04 – ветеринарна фармакологія та токсикологія</w:t>
      </w:r>
    </w:p>
    <w:p w:rsidR="00707242" w:rsidRDefault="00707242" w:rsidP="00707242">
      <w:pPr>
        <w:pStyle w:val="affffffff"/>
        <w:widowControl w:val="0"/>
        <w:spacing w:line="360" w:lineRule="auto"/>
        <w:jc w:val="center"/>
        <w:rPr>
          <w:sz w:val="28"/>
          <w:lang w:val="uk-UA"/>
        </w:rPr>
      </w:pPr>
    </w:p>
    <w:p w:rsidR="00707242" w:rsidRDefault="00707242" w:rsidP="00707242">
      <w:pPr>
        <w:pStyle w:val="affffffff"/>
        <w:widowControl w:val="0"/>
        <w:spacing w:line="360" w:lineRule="auto"/>
        <w:ind w:left="0" w:firstLine="0"/>
        <w:jc w:val="center"/>
        <w:rPr>
          <w:spacing w:val="30"/>
          <w:sz w:val="28"/>
          <w:lang w:val="uk-UA"/>
        </w:rPr>
      </w:pPr>
      <w:r>
        <w:rPr>
          <w:spacing w:val="30"/>
          <w:sz w:val="28"/>
          <w:lang w:val="uk-UA"/>
        </w:rPr>
        <w:t>Д И С Е Р Т А Ц І Я</w:t>
      </w:r>
    </w:p>
    <w:p w:rsidR="00707242" w:rsidRDefault="00707242" w:rsidP="00707242">
      <w:pPr>
        <w:pStyle w:val="affffffff"/>
        <w:widowControl w:val="0"/>
        <w:spacing w:line="360" w:lineRule="auto"/>
        <w:ind w:left="0" w:firstLine="0"/>
        <w:jc w:val="center"/>
        <w:rPr>
          <w:sz w:val="28"/>
          <w:lang w:val="uk-UA"/>
        </w:rPr>
      </w:pPr>
      <w:r>
        <w:rPr>
          <w:sz w:val="28"/>
          <w:lang w:val="uk-UA"/>
        </w:rPr>
        <w:t>на здобуття наукового ступеня кандидата ветеринарних наук</w:t>
      </w:r>
    </w:p>
    <w:p w:rsidR="00707242" w:rsidRDefault="00707242" w:rsidP="00707242">
      <w:pPr>
        <w:pStyle w:val="affffffff"/>
        <w:widowControl w:val="0"/>
        <w:spacing w:line="360" w:lineRule="auto"/>
        <w:ind w:firstLine="709"/>
        <w:jc w:val="center"/>
        <w:rPr>
          <w:sz w:val="28"/>
          <w:lang w:val="uk-UA"/>
        </w:rPr>
      </w:pPr>
    </w:p>
    <w:p w:rsidR="00707242" w:rsidRDefault="00707242" w:rsidP="00707242">
      <w:pPr>
        <w:pStyle w:val="affffffff"/>
        <w:widowControl w:val="0"/>
        <w:spacing w:line="360" w:lineRule="auto"/>
        <w:ind w:firstLine="709"/>
        <w:jc w:val="center"/>
        <w:rPr>
          <w:sz w:val="28"/>
          <w:lang w:val="uk-UA"/>
        </w:rPr>
      </w:pPr>
    </w:p>
    <w:p w:rsidR="00707242" w:rsidRDefault="00707242" w:rsidP="00707242">
      <w:pPr>
        <w:pStyle w:val="affffffff"/>
        <w:widowControl w:val="0"/>
        <w:spacing w:line="360" w:lineRule="auto"/>
        <w:ind w:left="5040" w:firstLine="0"/>
        <w:rPr>
          <w:sz w:val="28"/>
          <w:lang w:val="uk-UA"/>
        </w:rPr>
      </w:pPr>
      <w:r>
        <w:rPr>
          <w:sz w:val="28"/>
          <w:lang w:val="uk-UA"/>
        </w:rPr>
        <w:t>Науковий керівник:</w:t>
      </w:r>
    </w:p>
    <w:p w:rsidR="00707242" w:rsidRDefault="00707242" w:rsidP="00707242">
      <w:pPr>
        <w:pStyle w:val="affffffff"/>
        <w:widowControl w:val="0"/>
        <w:spacing w:line="360" w:lineRule="auto"/>
        <w:ind w:left="5040" w:firstLine="0"/>
        <w:rPr>
          <w:sz w:val="28"/>
          <w:lang w:val="uk-UA"/>
        </w:rPr>
      </w:pPr>
      <w:r>
        <w:rPr>
          <w:sz w:val="28"/>
          <w:lang w:val="uk-UA"/>
        </w:rPr>
        <w:t xml:space="preserve">доктор ветеринарних наук, </w:t>
      </w:r>
      <w:r>
        <w:rPr>
          <w:sz w:val="28"/>
          <w:lang w:val="uk-UA"/>
        </w:rPr>
        <w:lastRenderedPageBreak/>
        <w:t>професор, академік УААН</w:t>
      </w:r>
    </w:p>
    <w:p w:rsidR="00707242" w:rsidRDefault="00707242" w:rsidP="00707242">
      <w:pPr>
        <w:pStyle w:val="affffffff"/>
        <w:widowControl w:val="0"/>
        <w:spacing w:line="360" w:lineRule="auto"/>
        <w:ind w:left="5040" w:firstLine="0"/>
        <w:rPr>
          <w:b/>
          <w:bCs/>
          <w:sz w:val="28"/>
          <w:lang w:val="uk-UA"/>
        </w:rPr>
      </w:pPr>
      <w:r>
        <w:rPr>
          <w:b/>
          <w:bCs/>
          <w:sz w:val="28"/>
          <w:lang w:val="uk-UA"/>
        </w:rPr>
        <w:t>Малинін О.О.</w:t>
      </w:r>
    </w:p>
    <w:p w:rsidR="00707242" w:rsidRDefault="00707242" w:rsidP="00707242">
      <w:pPr>
        <w:pStyle w:val="affffffff"/>
        <w:widowControl w:val="0"/>
        <w:spacing w:line="360" w:lineRule="auto"/>
        <w:ind w:left="5040" w:firstLine="0"/>
        <w:rPr>
          <w:sz w:val="28"/>
          <w:lang w:val="uk-UA"/>
        </w:rPr>
      </w:pPr>
    </w:p>
    <w:p w:rsidR="00707242" w:rsidRDefault="00707242" w:rsidP="00707242">
      <w:pPr>
        <w:pStyle w:val="affffffff"/>
        <w:widowControl w:val="0"/>
        <w:spacing w:line="360" w:lineRule="auto"/>
        <w:ind w:left="5040" w:firstLine="0"/>
        <w:rPr>
          <w:sz w:val="28"/>
          <w:lang w:val="uk-UA"/>
        </w:rPr>
      </w:pPr>
    </w:p>
    <w:p w:rsidR="00707242" w:rsidRDefault="00707242" w:rsidP="00707242">
      <w:pPr>
        <w:pStyle w:val="affffffff"/>
        <w:widowControl w:val="0"/>
        <w:spacing w:line="360" w:lineRule="auto"/>
        <w:ind w:left="0" w:firstLine="0"/>
        <w:jc w:val="center"/>
        <w:rPr>
          <w:sz w:val="28"/>
          <w:lang w:val="uk-UA"/>
        </w:rPr>
      </w:pPr>
      <w:r>
        <w:rPr>
          <w:sz w:val="28"/>
          <w:lang w:val="uk-UA"/>
        </w:rPr>
        <w:t>Харків – 2006</w:t>
      </w:r>
    </w:p>
    <w:p w:rsidR="00707242" w:rsidRDefault="00707242" w:rsidP="00707242">
      <w:pPr>
        <w:pStyle w:val="affffffff2"/>
        <w:widowControl w:val="0"/>
      </w:pPr>
      <w:r>
        <w:t>ЗМІСТ</w:t>
      </w:r>
    </w:p>
    <w:p w:rsidR="00707242" w:rsidRDefault="00707242" w:rsidP="00707242">
      <w:pPr>
        <w:widowControl w:val="0"/>
        <w:spacing w:line="360" w:lineRule="auto"/>
        <w:jc w:val="center"/>
        <w:rPr>
          <w:lang w:val="uk-UA"/>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00" w:firstRow="0" w:lastRow="0" w:firstColumn="0" w:lastColumn="0" w:noHBand="0" w:noVBand="0"/>
      </w:tblPr>
      <w:tblGrid>
        <w:gridCol w:w="8800"/>
        <w:gridCol w:w="771"/>
      </w:tblGrid>
      <w:tr w:rsidR="00707242" w:rsidTr="00DC47C6">
        <w:tblPrEx>
          <w:tblCellMar>
            <w:top w:w="0" w:type="dxa"/>
            <w:bottom w:w="0" w:type="dxa"/>
          </w:tblCellMar>
        </w:tblPrEx>
        <w:tc>
          <w:tcPr>
            <w:tcW w:w="8800" w:type="dxa"/>
          </w:tcPr>
          <w:p w:rsidR="00707242" w:rsidRDefault="00707242" w:rsidP="00DC47C6">
            <w:pPr>
              <w:widowControl w:val="0"/>
              <w:spacing w:line="360" w:lineRule="auto"/>
              <w:jc w:val="both"/>
              <w:rPr>
                <w:lang w:val="uk-UA"/>
              </w:rPr>
            </w:pPr>
            <w:r>
              <w:rPr>
                <w:lang w:val="uk-UA"/>
              </w:rPr>
              <w:tab/>
              <w:t>ВСТУП...................................................................................................</w:t>
            </w:r>
          </w:p>
        </w:tc>
        <w:tc>
          <w:tcPr>
            <w:tcW w:w="771" w:type="dxa"/>
            <w:vAlign w:val="center"/>
          </w:tcPr>
          <w:p w:rsidR="00707242" w:rsidRDefault="00707242" w:rsidP="00DC47C6">
            <w:pPr>
              <w:widowControl w:val="0"/>
              <w:spacing w:line="360" w:lineRule="auto"/>
              <w:jc w:val="center"/>
              <w:rPr>
                <w:lang w:val="uk-UA"/>
              </w:rPr>
            </w:pPr>
            <w:r>
              <w:rPr>
                <w:lang w:val="uk-UA"/>
              </w:rPr>
              <w:t>5</w:t>
            </w:r>
          </w:p>
        </w:tc>
      </w:tr>
      <w:tr w:rsidR="00707242" w:rsidTr="00DC47C6">
        <w:tblPrEx>
          <w:tblCellMar>
            <w:top w:w="0" w:type="dxa"/>
            <w:bottom w:w="0" w:type="dxa"/>
          </w:tblCellMar>
        </w:tblPrEx>
        <w:tc>
          <w:tcPr>
            <w:tcW w:w="8800" w:type="dxa"/>
          </w:tcPr>
          <w:p w:rsidR="00707242" w:rsidRDefault="00707242" w:rsidP="00DC47C6">
            <w:pPr>
              <w:widowControl w:val="0"/>
              <w:spacing w:line="360" w:lineRule="auto"/>
              <w:jc w:val="both"/>
              <w:rPr>
                <w:lang w:val="uk-UA"/>
              </w:rPr>
            </w:pPr>
            <w:r>
              <w:rPr>
                <w:lang w:val="uk-UA"/>
              </w:rPr>
              <w:tab/>
              <w:t>РОЗДІЛ 1 ОГЛЯД ЛІТЕРАТУРИ.......................................................</w:t>
            </w:r>
          </w:p>
        </w:tc>
        <w:tc>
          <w:tcPr>
            <w:tcW w:w="771" w:type="dxa"/>
            <w:vAlign w:val="center"/>
          </w:tcPr>
          <w:p w:rsidR="00707242" w:rsidRDefault="00707242" w:rsidP="00DC47C6">
            <w:pPr>
              <w:widowControl w:val="0"/>
              <w:spacing w:line="360" w:lineRule="auto"/>
              <w:jc w:val="center"/>
              <w:rPr>
                <w:lang w:val="uk-UA"/>
              </w:rPr>
            </w:pPr>
            <w:r>
              <w:rPr>
                <w:lang w:val="uk-UA"/>
              </w:rPr>
              <w:t>10</w:t>
            </w:r>
          </w:p>
        </w:tc>
      </w:tr>
      <w:tr w:rsidR="00707242" w:rsidTr="00DC47C6">
        <w:tblPrEx>
          <w:tblCellMar>
            <w:top w:w="0" w:type="dxa"/>
            <w:bottom w:w="0" w:type="dxa"/>
          </w:tblCellMar>
        </w:tblPrEx>
        <w:tc>
          <w:tcPr>
            <w:tcW w:w="8800" w:type="dxa"/>
          </w:tcPr>
          <w:p w:rsidR="00707242" w:rsidRDefault="00707242" w:rsidP="00F858FD">
            <w:pPr>
              <w:widowControl w:val="0"/>
              <w:numPr>
                <w:ilvl w:val="1"/>
                <w:numId w:val="59"/>
              </w:numPr>
              <w:suppressAutoHyphens w:val="0"/>
              <w:spacing w:line="360" w:lineRule="auto"/>
              <w:jc w:val="both"/>
              <w:rPr>
                <w:lang w:val="uk-UA"/>
              </w:rPr>
            </w:pPr>
            <w:r>
              <w:rPr>
                <w:lang w:val="uk-UA"/>
              </w:rPr>
              <w:t>Пестициди: визначення, класифікація, загальна характеристика...</w:t>
            </w:r>
          </w:p>
        </w:tc>
        <w:tc>
          <w:tcPr>
            <w:tcW w:w="771" w:type="dxa"/>
            <w:vAlign w:val="center"/>
          </w:tcPr>
          <w:p w:rsidR="00707242" w:rsidRDefault="00707242" w:rsidP="00DC47C6">
            <w:pPr>
              <w:widowControl w:val="0"/>
              <w:spacing w:line="360" w:lineRule="auto"/>
              <w:jc w:val="center"/>
              <w:rPr>
                <w:lang w:val="uk-UA"/>
              </w:rPr>
            </w:pPr>
            <w:r>
              <w:rPr>
                <w:lang w:val="uk-UA"/>
              </w:rPr>
              <w:t>10</w:t>
            </w:r>
          </w:p>
        </w:tc>
      </w:tr>
      <w:tr w:rsidR="00707242" w:rsidTr="00DC47C6">
        <w:tblPrEx>
          <w:tblCellMar>
            <w:top w:w="0" w:type="dxa"/>
            <w:bottom w:w="0" w:type="dxa"/>
          </w:tblCellMar>
        </w:tblPrEx>
        <w:tc>
          <w:tcPr>
            <w:tcW w:w="8800" w:type="dxa"/>
          </w:tcPr>
          <w:p w:rsidR="00707242" w:rsidRDefault="00707242" w:rsidP="00F858FD">
            <w:pPr>
              <w:widowControl w:val="0"/>
              <w:numPr>
                <w:ilvl w:val="1"/>
                <w:numId w:val="59"/>
              </w:numPr>
              <w:suppressAutoHyphens w:val="0"/>
              <w:spacing w:line="360" w:lineRule="auto"/>
              <w:jc w:val="both"/>
              <w:rPr>
                <w:lang w:val="uk-UA"/>
              </w:rPr>
            </w:pPr>
            <w:r>
              <w:rPr>
                <w:lang w:val="uk-UA"/>
              </w:rPr>
              <w:t>Загальна характеристика похідних сульфокислот............................</w:t>
            </w:r>
          </w:p>
        </w:tc>
        <w:tc>
          <w:tcPr>
            <w:tcW w:w="771" w:type="dxa"/>
            <w:vAlign w:val="center"/>
          </w:tcPr>
          <w:p w:rsidR="00707242" w:rsidRDefault="00707242" w:rsidP="00DC47C6">
            <w:pPr>
              <w:widowControl w:val="0"/>
              <w:spacing w:line="360" w:lineRule="auto"/>
              <w:jc w:val="center"/>
              <w:rPr>
                <w:lang w:val="uk-UA"/>
              </w:rPr>
            </w:pPr>
            <w:r>
              <w:rPr>
                <w:lang w:val="uk-UA"/>
              </w:rPr>
              <w:t>15</w:t>
            </w:r>
          </w:p>
        </w:tc>
      </w:tr>
      <w:tr w:rsidR="00707242" w:rsidTr="00DC47C6">
        <w:tblPrEx>
          <w:tblCellMar>
            <w:top w:w="0" w:type="dxa"/>
            <w:bottom w:w="0" w:type="dxa"/>
          </w:tblCellMar>
        </w:tblPrEx>
        <w:tc>
          <w:tcPr>
            <w:tcW w:w="8800" w:type="dxa"/>
          </w:tcPr>
          <w:p w:rsidR="00707242" w:rsidRDefault="00707242" w:rsidP="00F858FD">
            <w:pPr>
              <w:widowControl w:val="0"/>
              <w:numPr>
                <w:ilvl w:val="1"/>
                <w:numId w:val="59"/>
              </w:numPr>
              <w:suppressAutoHyphens w:val="0"/>
              <w:spacing w:line="360" w:lineRule="auto"/>
              <w:jc w:val="both"/>
              <w:rPr>
                <w:lang w:val="uk-UA"/>
              </w:rPr>
            </w:pPr>
            <w:r>
              <w:rPr>
                <w:lang w:val="uk-UA"/>
              </w:rPr>
              <w:t>Омайт. Реєстрація.................................................................................</w:t>
            </w:r>
          </w:p>
        </w:tc>
        <w:tc>
          <w:tcPr>
            <w:tcW w:w="771" w:type="dxa"/>
            <w:vAlign w:val="center"/>
          </w:tcPr>
          <w:p w:rsidR="00707242" w:rsidRDefault="00707242" w:rsidP="00DC47C6">
            <w:pPr>
              <w:widowControl w:val="0"/>
              <w:spacing w:line="360" w:lineRule="auto"/>
              <w:jc w:val="center"/>
              <w:rPr>
                <w:lang w:val="uk-UA"/>
              </w:rPr>
            </w:pPr>
            <w:r>
              <w:rPr>
                <w:lang w:val="uk-UA"/>
              </w:rPr>
              <w:t>17</w:t>
            </w:r>
          </w:p>
        </w:tc>
      </w:tr>
      <w:tr w:rsidR="00707242" w:rsidTr="00DC47C6">
        <w:tblPrEx>
          <w:tblCellMar>
            <w:top w:w="0" w:type="dxa"/>
            <w:bottom w:w="0" w:type="dxa"/>
          </w:tblCellMar>
        </w:tblPrEx>
        <w:tc>
          <w:tcPr>
            <w:tcW w:w="8800" w:type="dxa"/>
          </w:tcPr>
          <w:p w:rsidR="00707242" w:rsidRDefault="00707242" w:rsidP="00F858FD">
            <w:pPr>
              <w:widowControl w:val="0"/>
              <w:numPr>
                <w:ilvl w:val="1"/>
                <w:numId w:val="59"/>
              </w:numPr>
              <w:suppressAutoHyphens w:val="0"/>
              <w:spacing w:line="360" w:lineRule="auto"/>
              <w:jc w:val="both"/>
              <w:rPr>
                <w:lang w:val="uk-UA"/>
              </w:rPr>
            </w:pPr>
            <w:r>
              <w:rPr>
                <w:lang w:val="uk-UA"/>
              </w:rPr>
              <w:t>Фізико-хімічні властивості омайту.....................................................</w:t>
            </w:r>
          </w:p>
        </w:tc>
        <w:tc>
          <w:tcPr>
            <w:tcW w:w="771" w:type="dxa"/>
            <w:vAlign w:val="center"/>
          </w:tcPr>
          <w:p w:rsidR="00707242" w:rsidRDefault="00707242" w:rsidP="00DC47C6">
            <w:pPr>
              <w:widowControl w:val="0"/>
              <w:spacing w:line="360" w:lineRule="auto"/>
              <w:jc w:val="center"/>
              <w:rPr>
                <w:lang w:val="uk-UA"/>
              </w:rPr>
            </w:pPr>
            <w:r>
              <w:rPr>
                <w:lang w:val="uk-UA"/>
              </w:rPr>
              <w:t>18</w:t>
            </w:r>
          </w:p>
        </w:tc>
      </w:tr>
      <w:tr w:rsidR="00707242" w:rsidTr="00DC47C6">
        <w:tblPrEx>
          <w:tblCellMar>
            <w:top w:w="0" w:type="dxa"/>
            <w:bottom w:w="0" w:type="dxa"/>
          </w:tblCellMar>
        </w:tblPrEx>
        <w:tc>
          <w:tcPr>
            <w:tcW w:w="8800" w:type="dxa"/>
          </w:tcPr>
          <w:p w:rsidR="00707242" w:rsidRDefault="00707242" w:rsidP="00F858FD">
            <w:pPr>
              <w:widowControl w:val="0"/>
              <w:numPr>
                <w:ilvl w:val="1"/>
                <w:numId w:val="59"/>
              </w:numPr>
              <w:suppressAutoHyphens w:val="0"/>
              <w:spacing w:line="360" w:lineRule="auto"/>
              <w:jc w:val="both"/>
              <w:rPr>
                <w:lang w:val="uk-UA"/>
              </w:rPr>
            </w:pPr>
            <w:r>
              <w:rPr>
                <w:lang w:val="uk-UA"/>
              </w:rPr>
              <w:t>Використання у сільському господарстві..........................................</w:t>
            </w:r>
          </w:p>
        </w:tc>
        <w:tc>
          <w:tcPr>
            <w:tcW w:w="771" w:type="dxa"/>
            <w:vAlign w:val="center"/>
          </w:tcPr>
          <w:p w:rsidR="00707242" w:rsidRDefault="00707242" w:rsidP="00DC47C6">
            <w:pPr>
              <w:widowControl w:val="0"/>
              <w:spacing w:line="360" w:lineRule="auto"/>
              <w:jc w:val="center"/>
              <w:rPr>
                <w:lang w:val="uk-UA"/>
              </w:rPr>
            </w:pPr>
            <w:r>
              <w:rPr>
                <w:lang w:val="uk-UA"/>
              </w:rPr>
              <w:t>19</w:t>
            </w:r>
          </w:p>
        </w:tc>
      </w:tr>
      <w:tr w:rsidR="00707242" w:rsidTr="00DC47C6">
        <w:tblPrEx>
          <w:tblCellMar>
            <w:top w:w="0" w:type="dxa"/>
            <w:bottom w:w="0" w:type="dxa"/>
          </w:tblCellMar>
        </w:tblPrEx>
        <w:tc>
          <w:tcPr>
            <w:tcW w:w="8800" w:type="dxa"/>
          </w:tcPr>
          <w:p w:rsidR="00707242" w:rsidRDefault="00707242" w:rsidP="00F858FD">
            <w:pPr>
              <w:widowControl w:val="0"/>
              <w:numPr>
                <w:ilvl w:val="1"/>
                <w:numId w:val="59"/>
              </w:numPr>
              <w:suppressAutoHyphens w:val="0"/>
              <w:spacing w:line="360" w:lineRule="auto"/>
              <w:jc w:val="both"/>
              <w:rPr>
                <w:lang w:val="uk-UA"/>
              </w:rPr>
            </w:pPr>
            <w:r>
              <w:rPr>
                <w:lang w:val="uk-UA"/>
              </w:rPr>
              <w:t>Токсикологічна характеристика омайту............................................</w:t>
            </w:r>
          </w:p>
        </w:tc>
        <w:tc>
          <w:tcPr>
            <w:tcW w:w="771" w:type="dxa"/>
            <w:vAlign w:val="center"/>
          </w:tcPr>
          <w:p w:rsidR="00707242" w:rsidRDefault="00707242" w:rsidP="00DC47C6">
            <w:pPr>
              <w:widowControl w:val="0"/>
              <w:spacing w:line="360" w:lineRule="auto"/>
              <w:jc w:val="center"/>
              <w:rPr>
                <w:lang w:val="uk-UA"/>
              </w:rPr>
            </w:pPr>
            <w:r>
              <w:rPr>
                <w:lang w:val="uk-UA"/>
              </w:rPr>
              <w:t>21</w:t>
            </w:r>
          </w:p>
        </w:tc>
      </w:tr>
      <w:tr w:rsidR="00707242" w:rsidTr="00DC47C6">
        <w:tblPrEx>
          <w:tblCellMar>
            <w:top w:w="0" w:type="dxa"/>
            <w:bottom w:w="0" w:type="dxa"/>
          </w:tblCellMar>
        </w:tblPrEx>
        <w:tc>
          <w:tcPr>
            <w:tcW w:w="8800" w:type="dxa"/>
          </w:tcPr>
          <w:p w:rsidR="00707242" w:rsidRDefault="00707242" w:rsidP="00F858FD">
            <w:pPr>
              <w:widowControl w:val="0"/>
              <w:numPr>
                <w:ilvl w:val="2"/>
                <w:numId w:val="59"/>
              </w:numPr>
              <w:suppressAutoHyphens w:val="0"/>
              <w:spacing w:line="360" w:lineRule="auto"/>
              <w:jc w:val="both"/>
              <w:rPr>
                <w:lang w:val="uk-UA"/>
              </w:rPr>
            </w:pPr>
            <w:r>
              <w:rPr>
                <w:lang w:val="uk-UA"/>
              </w:rPr>
              <w:t>Токсикокінетика пестициду................................................................</w:t>
            </w:r>
          </w:p>
        </w:tc>
        <w:tc>
          <w:tcPr>
            <w:tcW w:w="771" w:type="dxa"/>
            <w:vAlign w:val="center"/>
          </w:tcPr>
          <w:p w:rsidR="00707242" w:rsidRDefault="00707242" w:rsidP="00DC47C6">
            <w:pPr>
              <w:widowControl w:val="0"/>
              <w:spacing w:line="360" w:lineRule="auto"/>
              <w:jc w:val="center"/>
              <w:rPr>
                <w:lang w:val="uk-UA"/>
              </w:rPr>
            </w:pPr>
            <w:r>
              <w:rPr>
                <w:lang w:val="uk-UA"/>
              </w:rPr>
              <w:t>21</w:t>
            </w:r>
          </w:p>
        </w:tc>
      </w:tr>
      <w:tr w:rsidR="00707242" w:rsidTr="00DC47C6">
        <w:tblPrEx>
          <w:tblCellMar>
            <w:top w:w="0" w:type="dxa"/>
            <w:bottom w:w="0" w:type="dxa"/>
          </w:tblCellMar>
        </w:tblPrEx>
        <w:tc>
          <w:tcPr>
            <w:tcW w:w="8800" w:type="dxa"/>
          </w:tcPr>
          <w:p w:rsidR="00707242" w:rsidRDefault="00707242" w:rsidP="00F858FD">
            <w:pPr>
              <w:widowControl w:val="0"/>
              <w:numPr>
                <w:ilvl w:val="2"/>
                <w:numId w:val="59"/>
              </w:numPr>
              <w:suppressAutoHyphens w:val="0"/>
              <w:spacing w:line="360" w:lineRule="auto"/>
              <w:jc w:val="both"/>
              <w:rPr>
                <w:lang w:val="uk-UA"/>
              </w:rPr>
            </w:pPr>
            <w:r>
              <w:rPr>
                <w:lang w:val="uk-UA"/>
              </w:rPr>
              <w:t>Токсичність омайту. Клінічна картина, біохімічні та патологоанатомічні зміни при отруєннях..........................................</w:t>
            </w:r>
          </w:p>
        </w:tc>
        <w:tc>
          <w:tcPr>
            <w:tcW w:w="771" w:type="dxa"/>
            <w:vAlign w:val="bottom"/>
          </w:tcPr>
          <w:p w:rsidR="00707242" w:rsidRDefault="00707242" w:rsidP="00DC47C6">
            <w:pPr>
              <w:widowControl w:val="0"/>
              <w:spacing w:line="360" w:lineRule="auto"/>
              <w:jc w:val="center"/>
              <w:rPr>
                <w:lang w:val="uk-UA"/>
              </w:rPr>
            </w:pPr>
            <w:r>
              <w:rPr>
                <w:lang w:val="uk-UA"/>
              </w:rPr>
              <w:t>24</w:t>
            </w:r>
          </w:p>
        </w:tc>
      </w:tr>
      <w:tr w:rsidR="00707242" w:rsidTr="00DC47C6">
        <w:tblPrEx>
          <w:tblCellMar>
            <w:top w:w="0" w:type="dxa"/>
            <w:bottom w:w="0" w:type="dxa"/>
          </w:tblCellMar>
        </w:tblPrEx>
        <w:tc>
          <w:tcPr>
            <w:tcW w:w="8800" w:type="dxa"/>
          </w:tcPr>
          <w:p w:rsidR="00707242" w:rsidRDefault="00707242" w:rsidP="00F858FD">
            <w:pPr>
              <w:widowControl w:val="0"/>
              <w:numPr>
                <w:ilvl w:val="2"/>
                <w:numId w:val="59"/>
              </w:numPr>
              <w:suppressAutoHyphens w:val="0"/>
              <w:spacing w:line="360" w:lineRule="auto"/>
              <w:jc w:val="both"/>
              <w:rPr>
                <w:lang w:val="uk-UA"/>
              </w:rPr>
            </w:pPr>
            <w:r>
              <w:rPr>
                <w:lang w:val="uk-UA"/>
              </w:rPr>
              <w:t>Віддалені наслідки токсичного впливу омайту.................................</w:t>
            </w:r>
          </w:p>
        </w:tc>
        <w:tc>
          <w:tcPr>
            <w:tcW w:w="771" w:type="dxa"/>
            <w:vAlign w:val="center"/>
          </w:tcPr>
          <w:p w:rsidR="00707242" w:rsidRDefault="00707242" w:rsidP="00DC47C6">
            <w:pPr>
              <w:widowControl w:val="0"/>
              <w:spacing w:line="360" w:lineRule="auto"/>
              <w:jc w:val="center"/>
              <w:rPr>
                <w:lang w:val="uk-UA"/>
              </w:rPr>
            </w:pPr>
            <w:r>
              <w:rPr>
                <w:lang w:val="uk-UA"/>
              </w:rPr>
              <w:t>29</w:t>
            </w:r>
          </w:p>
        </w:tc>
      </w:tr>
      <w:tr w:rsidR="00707242" w:rsidTr="00DC47C6">
        <w:tblPrEx>
          <w:tblCellMar>
            <w:top w:w="0" w:type="dxa"/>
            <w:bottom w:w="0" w:type="dxa"/>
          </w:tblCellMar>
        </w:tblPrEx>
        <w:tc>
          <w:tcPr>
            <w:tcW w:w="8800" w:type="dxa"/>
          </w:tcPr>
          <w:p w:rsidR="00707242" w:rsidRDefault="00707242" w:rsidP="00F858FD">
            <w:pPr>
              <w:widowControl w:val="0"/>
              <w:numPr>
                <w:ilvl w:val="1"/>
                <w:numId w:val="59"/>
              </w:numPr>
              <w:suppressAutoHyphens w:val="0"/>
              <w:spacing w:line="360" w:lineRule="auto"/>
              <w:jc w:val="both"/>
              <w:rPr>
                <w:lang w:val="uk-UA"/>
              </w:rPr>
            </w:pPr>
            <w:r>
              <w:rPr>
                <w:lang w:val="uk-UA"/>
              </w:rPr>
              <w:t>Екологічна та гігієнічна характеристика омайту..............................</w:t>
            </w:r>
          </w:p>
        </w:tc>
        <w:tc>
          <w:tcPr>
            <w:tcW w:w="771" w:type="dxa"/>
            <w:vAlign w:val="center"/>
          </w:tcPr>
          <w:p w:rsidR="00707242" w:rsidRDefault="00707242" w:rsidP="00DC47C6">
            <w:pPr>
              <w:widowControl w:val="0"/>
              <w:spacing w:line="360" w:lineRule="auto"/>
              <w:jc w:val="center"/>
              <w:rPr>
                <w:lang w:val="uk-UA"/>
              </w:rPr>
            </w:pPr>
            <w:r>
              <w:rPr>
                <w:lang w:val="uk-UA"/>
              </w:rPr>
              <w:t>34</w:t>
            </w:r>
          </w:p>
        </w:tc>
      </w:tr>
      <w:tr w:rsidR="00707242" w:rsidTr="00DC47C6">
        <w:tblPrEx>
          <w:tblCellMar>
            <w:top w:w="0" w:type="dxa"/>
            <w:bottom w:w="0" w:type="dxa"/>
          </w:tblCellMar>
        </w:tblPrEx>
        <w:tc>
          <w:tcPr>
            <w:tcW w:w="8800" w:type="dxa"/>
          </w:tcPr>
          <w:p w:rsidR="00707242" w:rsidRDefault="00707242" w:rsidP="00DC47C6">
            <w:pPr>
              <w:widowControl w:val="0"/>
              <w:spacing w:line="360" w:lineRule="auto"/>
              <w:jc w:val="both"/>
              <w:rPr>
                <w:lang w:val="uk-UA"/>
              </w:rPr>
            </w:pPr>
            <w:r>
              <w:rPr>
                <w:lang w:val="uk-UA"/>
              </w:rPr>
              <w:t>1.7.1. Стійкість і розповсюдження в довкіллі..............................................</w:t>
            </w:r>
          </w:p>
        </w:tc>
        <w:tc>
          <w:tcPr>
            <w:tcW w:w="771" w:type="dxa"/>
            <w:vAlign w:val="center"/>
          </w:tcPr>
          <w:p w:rsidR="00707242" w:rsidRDefault="00707242" w:rsidP="00DC47C6">
            <w:pPr>
              <w:widowControl w:val="0"/>
              <w:spacing w:line="360" w:lineRule="auto"/>
              <w:jc w:val="center"/>
              <w:rPr>
                <w:lang w:val="uk-UA"/>
              </w:rPr>
            </w:pPr>
            <w:r>
              <w:rPr>
                <w:lang w:val="uk-UA"/>
              </w:rPr>
              <w:t>34</w:t>
            </w:r>
          </w:p>
        </w:tc>
      </w:tr>
      <w:tr w:rsidR="00707242" w:rsidTr="00DC47C6">
        <w:tblPrEx>
          <w:tblCellMar>
            <w:top w:w="0" w:type="dxa"/>
            <w:bottom w:w="0" w:type="dxa"/>
          </w:tblCellMar>
        </w:tblPrEx>
        <w:tc>
          <w:tcPr>
            <w:tcW w:w="8800" w:type="dxa"/>
            <w:tcBorders>
              <w:bottom w:val="single" w:sz="4" w:space="0" w:color="FFFFFF"/>
            </w:tcBorders>
          </w:tcPr>
          <w:p w:rsidR="00707242" w:rsidRDefault="00707242" w:rsidP="00DC47C6">
            <w:pPr>
              <w:widowControl w:val="0"/>
              <w:spacing w:line="360" w:lineRule="auto"/>
              <w:jc w:val="both"/>
              <w:rPr>
                <w:lang w:val="uk-UA"/>
              </w:rPr>
            </w:pPr>
            <w:r>
              <w:rPr>
                <w:lang w:val="uk-UA"/>
              </w:rPr>
              <w:t>1.7.2. Екологічна небезпека при використанні омайту...............................</w:t>
            </w:r>
          </w:p>
        </w:tc>
        <w:tc>
          <w:tcPr>
            <w:tcW w:w="771" w:type="dxa"/>
            <w:tcBorders>
              <w:bottom w:val="single" w:sz="4" w:space="0" w:color="FFFFFF"/>
            </w:tcBorders>
            <w:vAlign w:val="center"/>
          </w:tcPr>
          <w:p w:rsidR="00707242" w:rsidRDefault="00707242" w:rsidP="00DC47C6">
            <w:pPr>
              <w:widowControl w:val="0"/>
              <w:spacing w:line="360" w:lineRule="auto"/>
              <w:jc w:val="center"/>
              <w:rPr>
                <w:lang w:val="uk-UA"/>
              </w:rPr>
            </w:pPr>
            <w:r>
              <w:rPr>
                <w:lang w:val="uk-UA"/>
              </w:rPr>
              <w:t>36</w:t>
            </w:r>
          </w:p>
        </w:tc>
      </w:tr>
      <w:tr w:rsidR="00707242" w:rsidTr="00DC47C6">
        <w:tblPrEx>
          <w:tblCellMar>
            <w:top w:w="0" w:type="dxa"/>
            <w:bottom w:w="0" w:type="dxa"/>
          </w:tblCellMar>
        </w:tblPrEx>
        <w:trPr>
          <w:trHeight w:val="450"/>
        </w:trPr>
        <w:tc>
          <w:tcPr>
            <w:tcW w:w="8800" w:type="dxa"/>
            <w:tcBorders>
              <w:bottom w:val="single" w:sz="4" w:space="0" w:color="FFFFFF"/>
            </w:tcBorders>
          </w:tcPr>
          <w:p w:rsidR="00707242" w:rsidRDefault="00707242" w:rsidP="00F858FD">
            <w:pPr>
              <w:widowControl w:val="0"/>
              <w:numPr>
                <w:ilvl w:val="1"/>
                <w:numId w:val="59"/>
              </w:numPr>
              <w:suppressAutoHyphens w:val="0"/>
              <w:spacing w:line="360" w:lineRule="auto"/>
              <w:jc w:val="both"/>
              <w:rPr>
                <w:lang w:val="uk-UA"/>
              </w:rPr>
            </w:pPr>
            <w:r>
              <w:rPr>
                <w:lang w:val="uk-UA"/>
              </w:rPr>
              <w:t>Методи визначення залишкових кількостей омайту........................</w:t>
            </w:r>
          </w:p>
        </w:tc>
        <w:tc>
          <w:tcPr>
            <w:tcW w:w="771" w:type="dxa"/>
            <w:tcBorders>
              <w:bottom w:val="single" w:sz="4" w:space="0" w:color="FFFFFF"/>
            </w:tcBorders>
            <w:vAlign w:val="center"/>
          </w:tcPr>
          <w:p w:rsidR="00707242" w:rsidRDefault="00707242" w:rsidP="00DC47C6">
            <w:pPr>
              <w:widowControl w:val="0"/>
              <w:spacing w:line="360" w:lineRule="auto"/>
              <w:jc w:val="center"/>
              <w:rPr>
                <w:lang w:val="uk-UA"/>
              </w:rPr>
            </w:pPr>
            <w:r>
              <w:rPr>
                <w:lang w:val="uk-UA"/>
              </w:rPr>
              <w:t>40</w:t>
            </w:r>
          </w:p>
        </w:tc>
      </w:tr>
      <w:tr w:rsidR="00707242" w:rsidTr="00DC47C6">
        <w:tblPrEx>
          <w:tblCellMar>
            <w:top w:w="0" w:type="dxa"/>
            <w:bottom w:w="0" w:type="dxa"/>
          </w:tblCellMar>
        </w:tblPrEx>
        <w:trPr>
          <w:trHeight w:val="510"/>
        </w:trPr>
        <w:tc>
          <w:tcPr>
            <w:tcW w:w="8800" w:type="dxa"/>
            <w:tcBorders>
              <w:top w:val="single" w:sz="4" w:space="0" w:color="FFFFFF"/>
            </w:tcBorders>
          </w:tcPr>
          <w:p w:rsidR="00707242" w:rsidRDefault="00707242" w:rsidP="00F858FD">
            <w:pPr>
              <w:widowControl w:val="0"/>
              <w:numPr>
                <w:ilvl w:val="1"/>
                <w:numId w:val="59"/>
              </w:numPr>
              <w:suppressAutoHyphens w:val="0"/>
              <w:spacing w:line="360" w:lineRule="auto"/>
              <w:jc w:val="both"/>
              <w:rPr>
                <w:lang w:val="uk-UA"/>
              </w:rPr>
            </w:pPr>
            <w:r>
              <w:rPr>
                <w:lang w:val="uk-UA"/>
              </w:rPr>
              <w:t>Висновок з огляду літератури.............................................................</w:t>
            </w:r>
          </w:p>
        </w:tc>
        <w:tc>
          <w:tcPr>
            <w:tcW w:w="771" w:type="dxa"/>
            <w:tcBorders>
              <w:top w:val="single" w:sz="4" w:space="0" w:color="FFFFFF"/>
            </w:tcBorders>
            <w:vAlign w:val="center"/>
          </w:tcPr>
          <w:p w:rsidR="00707242" w:rsidRDefault="00707242" w:rsidP="00DC47C6">
            <w:pPr>
              <w:widowControl w:val="0"/>
              <w:spacing w:line="360" w:lineRule="auto"/>
              <w:jc w:val="center"/>
              <w:rPr>
                <w:lang w:val="uk-UA"/>
              </w:rPr>
            </w:pPr>
            <w:r>
              <w:rPr>
                <w:lang w:val="uk-UA"/>
              </w:rPr>
              <w:t>43</w:t>
            </w:r>
          </w:p>
        </w:tc>
      </w:tr>
      <w:tr w:rsidR="00707242" w:rsidTr="00DC47C6">
        <w:tblPrEx>
          <w:tblCellMar>
            <w:top w:w="0" w:type="dxa"/>
            <w:bottom w:w="0" w:type="dxa"/>
          </w:tblCellMar>
        </w:tblPrEx>
        <w:tc>
          <w:tcPr>
            <w:tcW w:w="8800" w:type="dxa"/>
          </w:tcPr>
          <w:p w:rsidR="00707242" w:rsidRDefault="00707242" w:rsidP="00DC47C6">
            <w:pPr>
              <w:widowControl w:val="0"/>
              <w:spacing w:line="360" w:lineRule="auto"/>
              <w:jc w:val="both"/>
              <w:rPr>
                <w:caps/>
                <w:lang w:val="uk-UA"/>
              </w:rPr>
            </w:pPr>
            <w:r>
              <w:rPr>
                <w:lang w:val="uk-UA"/>
              </w:rPr>
              <w:tab/>
            </w:r>
            <w:r>
              <w:rPr>
                <w:caps/>
                <w:lang w:val="uk-UA"/>
              </w:rPr>
              <w:t>РОЗДІЛ 2 Матеріали і методи досліджень.......................</w:t>
            </w:r>
          </w:p>
        </w:tc>
        <w:tc>
          <w:tcPr>
            <w:tcW w:w="771" w:type="dxa"/>
            <w:vAlign w:val="center"/>
          </w:tcPr>
          <w:p w:rsidR="00707242" w:rsidRDefault="00707242" w:rsidP="00DC47C6">
            <w:pPr>
              <w:widowControl w:val="0"/>
              <w:spacing w:line="360" w:lineRule="auto"/>
              <w:jc w:val="center"/>
              <w:rPr>
                <w:caps/>
                <w:lang w:val="uk-UA"/>
              </w:rPr>
            </w:pPr>
            <w:r>
              <w:rPr>
                <w:caps/>
                <w:lang w:val="uk-UA"/>
              </w:rPr>
              <w:t>46</w:t>
            </w:r>
          </w:p>
        </w:tc>
      </w:tr>
      <w:tr w:rsidR="00707242" w:rsidTr="00DC47C6">
        <w:tblPrEx>
          <w:tblCellMar>
            <w:top w:w="0" w:type="dxa"/>
            <w:bottom w:w="0" w:type="dxa"/>
          </w:tblCellMar>
        </w:tblPrEx>
        <w:tc>
          <w:tcPr>
            <w:tcW w:w="8800" w:type="dxa"/>
          </w:tcPr>
          <w:p w:rsidR="00707242" w:rsidRDefault="00707242" w:rsidP="00DC47C6">
            <w:pPr>
              <w:widowControl w:val="0"/>
              <w:spacing w:line="360" w:lineRule="auto"/>
              <w:jc w:val="both"/>
              <w:rPr>
                <w:caps/>
                <w:lang w:val="uk-UA"/>
              </w:rPr>
            </w:pPr>
            <w:r>
              <w:rPr>
                <w:lang w:val="uk-UA"/>
              </w:rPr>
              <w:tab/>
            </w:r>
            <w:r>
              <w:rPr>
                <w:caps/>
                <w:lang w:val="uk-UA"/>
              </w:rPr>
              <w:t>РОЗДІЛ 3 Результати досліджень..........................................</w:t>
            </w:r>
          </w:p>
        </w:tc>
        <w:tc>
          <w:tcPr>
            <w:tcW w:w="771" w:type="dxa"/>
            <w:vAlign w:val="center"/>
          </w:tcPr>
          <w:p w:rsidR="00707242" w:rsidRDefault="00707242" w:rsidP="00DC47C6">
            <w:pPr>
              <w:widowControl w:val="0"/>
              <w:spacing w:line="360" w:lineRule="auto"/>
              <w:jc w:val="center"/>
              <w:rPr>
                <w:caps/>
                <w:lang w:val="uk-UA"/>
              </w:rPr>
            </w:pPr>
            <w:r>
              <w:rPr>
                <w:caps/>
                <w:lang w:val="uk-UA"/>
              </w:rPr>
              <w:t>55</w:t>
            </w:r>
          </w:p>
        </w:tc>
      </w:tr>
      <w:tr w:rsidR="00707242" w:rsidTr="00DC47C6">
        <w:tblPrEx>
          <w:tblCellMar>
            <w:top w:w="0" w:type="dxa"/>
            <w:bottom w:w="0" w:type="dxa"/>
          </w:tblCellMar>
        </w:tblPrEx>
        <w:tc>
          <w:tcPr>
            <w:tcW w:w="8800" w:type="dxa"/>
          </w:tcPr>
          <w:p w:rsidR="00707242" w:rsidRDefault="00707242" w:rsidP="00F858FD">
            <w:pPr>
              <w:widowControl w:val="0"/>
              <w:numPr>
                <w:ilvl w:val="0"/>
                <w:numId w:val="60"/>
              </w:numPr>
              <w:suppressAutoHyphens w:val="0"/>
              <w:spacing w:line="360" w:lineRule="auto"/>
              <w:jc w:val="both"/>
              <w:rPr>
                <w:lang w:val="uk-UA"/>
              </w:rPr>
            </w:pPr>
            <w:r>
              <w:rPr>
                <w:lang w:val="uk-UA"/>
              </w:rPr>
              <w:t>Розробка методики визначення омайту (пропаргіту) в об’єктах тваринного походження та її валідація...................................................</w:t>
            </w:r>
          </w:p>
        </w:tc>
        <w:tc>
          <w:tcPr>
            <w:tcW w:w="771" w:type="dxa"/>
            <w:vAlign w:val="bottom"/>
          </w:tcPr>
          <w:p w:rsidR="00707242" w:rsidRDefault="00707242" w:rsidP="00DC47C6">
            <w:pPr>
              <w:widowControl w:val="0"/>
              <w:spacing w:line="360" w:lineRule="auto"/>
              <w:jc w:val="center"/>
              <w:rPr>
                <w:lang w:val="uk-UA"/>
              </w:rPr>
            </w:pPr>
            <w:r>
              <w:rPr>
                <w:lang w:val="uk-UA"/>
              </w:rPr>
              <w:t>55</w:t>
            </w:r>
          </w:p>
        </w:tc>
      </w:tr>
      <w:tr w:rsidR="00707242" w:rsidTr="00DC47C6">
        <w:tblPrEx>
          <w:tblCellMar>
            <w:top w:w="0" w:type="dxa"/>
            <w:bottom w:w="0" w:type="dxa"/>
          </w:tblCellMar>
        </w:tblPrEx>
        <w:tc>
          <w:tcPr>
            <w:tcW w:w="8800" w:type="dxa"/>
          </w:tcPr>
          <w:p w:rsidR="00707242" w:rsidRDefault="00707242" w:rsidP="00F858FD">
            <w:pPr>
              <w:widowControl w:val="0"/>
              <w:numPr>
                <w:ilvl w:val="2"/>
                <w:numId w:val="61"/>
              </w:numPr>
              <w:suppressAutoHyphens w:val="0"/>
              <w:spacing w:line="360" w:lineRule="auto"/>
              <w:jc w:val="both"/>
              <w:rPr>
                <w:lang w:val="uk-UA"/>
              </w:rPr>
            </w:pPr>
            <w:r>
              <w:rPr>
                <w:lang w:val="uk-UA"/>
              </w:rPr>
              <w:t xml:space="preserve"> Розробка способів індикації та ідентифікації омайту (пропаргіту) і схеми підготовки проб до аналізу..............................</w:t>
            </w:r>
          </w:p>
        </w:tc>
        <w:tc>
          <w:tcPr>
            <w:tcW w:w="771" w:type="dxa"/>
            <w:vAlign w:val="bottom"/>
          </w:tcPr>
          <w:p w:rsidR="00707242" w:rsidRDefault="00707242" w:rsidP="00DC47C6">
            <w:pPr>
              <w:widowControl w:val="0"/>
              <w:spacing w:line="360" w:lineRule="auto"/>
              <w:jc w:val="center"/>
              <w:rPr>
                <w:lang w:val="uk-UA"/>
              </w:rPr>
            </w:pPr>
            <w:r>
              <w:rPr>
                <w:lang w:val="uk-UA"/>
              </w:rPr>
              <w:t>55</w:t>
            </w:r>
          </w:p>
        </w:tc>
      </w:tr>
      <w:tr w:rsidR="00707242" w:rsidTr="00DC47C6">
        <w:tblPrEx>
          <w:tblCellMar>
            <w:top w:w="0" w:type="dxa"/>
            <w:bottom w:w="0" w:type="dxa"/>
          </w:tblCellMar>
        </w:tblPrEx>
        <w:tc>
          <w:tcPr>
            <w:tcW w:w="8800" w:type="dxa"/>
          </w:tcPr>
          <w:p w:rsidR="00707242" w:rsidRDefault="00707242" w:rsidP="00F858FD">
            <w:pPr>
              <w:widowControl w:val="0"/>
              <w:numPr>
                <w:ilvl w:val="2"/>
                <w:numId w:val="61"/>
              </w:numPr>
              <w:suppressAutoHyphens w:val="0"/>
              <w:spacing w:line="360" w:lineRule="auto"/>
              <w:jc w:val="both"/>
              <w:rPr>
                <w:lang w:val="uk-UA"/>
              </w:rPr>
            </w:pPr>
            <w:r>
              <w:rPr>
                <w:lang w:val="uk-UA"/>
              </w:rPr>
              <w:t>Валідація методики визначення омайту (пропаргіту) в біологічних об’єктах способами газорідинної хроматографії та тонкошарової хроматографії...............................................................</w:t>
            </w:r>
          </w:p>
        </w:tc>
        <w:tc>
          <w:tcPr>
            <w:tcW w:w="771" w:type="dxa"/>
            <w:vAlign w:val="bottom"/>
          </w:tcPr>
          <w:p w:rsidR="00707242" w:rsidRDefault="00707242" w:rsidP="00DC47C6">
            <w:pPr>
              <w:widowControl w:val="0"/>
              <w:spacing w:line="360" w:lineRule="auto"/>
              <w:jc w:val="center"/>
              <w:rPr>
                <w:lang w:val="uk-UA"/>
              </w:rPr>
            </w:pPr>
            <w:r>
              <w:rPr>
                <w:lang w:val="uk-UA"/>
              </w:rPr>
              <w:t>66</w:t>
            </w:r>
          </w:p>
        </w:tc>
      </w:tr>
      <w:tr w:rsidR="00707242" w:rsidTr="00DC47C6">
        <w:tblPrEx>
          <w:tblCellMar>
            <w:top w:w="0" w:type="dxa"/>
            <w:bottom w:w="0" w:type="dxa"/>
          </w:tblCellMar>
        </w:tblPrEx>
        <w:tc>
          <w:tcPr>
            <w:tcW w:w="8800" w:type="dxa"/>
          </w:tcPr>
          <w:p w:rsidR="00707242" w:rsidRDefault="00707242" w:rsidP="00F858FD">
            <w:pPr>
              <w:widowControl w:val="0"/>
              <w:numPr>
                <w:ilvl w:val="2"/>
                <w:numId w:val="61"/>
              </w:numPr>
              <w:suppressAutoHyphens w:val="0"/>
              <w:spacing w:line="360" w:lineRule="auto"/>
              <w:jc w:val="both"/>
              <w:rPr>
                <w:lang w:val="uk-UA"/>
              </w:rPr>
            </w:pPr>
            <w:r>
              <w:rPr>
                <w:lang w:val="uk-UA"/>
              </w:rPr>
              <w:lastRenderedPageBreak/>
              <w:t>Узагальнення результатів розробки та валідації методики визначення омайту (пропаргіту) в об’єктах тваринного походження...........................................................................................</w:t>
            </w:r>
          </w:p>
        </w:tc>
        <w:tc>
          <w:tcPr>
            <w:tcW w:w="771" w:type="dxa"/>
            <w:vAlign w:val="bottom"/>
          </w:tcPr>
          <w:p w:rsidR="00707242" w:rsidRDefault="00707242" w:rsidP="00DC47C6">
            <w:pPr>
              <w:widowControl w:val="0"/>
              <w:spacing w:line="360" w:lineRule="auto"/>
              <w:jc w:val="center"/>
              <w:rPr>
                <w:lang w:val="uk-UA"/>
              </w:rPr>
            </w:pPr>
          </w:p>
          <w:p w:rsidR="00707242" w:rsidRDefault="00707242" w:rsidP="00DC47C6">
            <w:pPr>
              <w:widowControl w:val="0"/>
              <w:spacing w:line="360" w:lineRule="auto"/>
              <w:jc w:val="center"/>
              <w:rPr>
                <w:lang w:val="uk-UA"/>
              </w:rPr>
            </w:pPr>
          </w:p>
          <w:p w:rsidR="00707242" w:rsidRDefault="00707242" w:rsidP="00DC47C6">
            <w:pPr>
              <w:widowControl w:val="0"/>
              <w:spacing w:line="360" w:lineRule="auto"/>
              <w:jc w:val="center"/>
              <w:rPr>
                <w:lang w:val="uk-UA"/>
              </w:rPr>
            </w:pPr>
            <w:r>
              <w:rPr>
                <w:lang w:val="uk-UA"/>
              </w:rPr>
              <w:t>70</w:t>
            </w:r>
          </w:p>
        </w:tc>
      </w:tr>
      <w:tr w:rsidR="00707242" w:rsidTr="00DC47C6">
        <w:tblPrEx>
          <w:tblCellMar>
            <w:top w:w="0" w:type="dxa"/>
            <w:bottom w:w="0" w:type="dxa"/>
          </w:tblCellMar>
        </w:tblPrEx>
        <w:tc>
          <w:tcPr>
            <w:tcW w:w="8800" w:type="dxa"/>
          </w:tcPr>
          <w:p w:rsidR="00707242" w:rsidRDefault="00707242" w:rsidP="00F858FD">
            <w:pPr>
              <w:widowControl w:val="0"/>
              <w:numPr>
                <w:ilvl w:val="0"/>
                <w:numId w:val="60"/>
              </w:numPr>
              <w:suppressAutoHyphens w:val="0"/>
              <w:spacing w:line="360" w:lineRule="auto"/>
              <w:jc w:val="both"/>
              <w:rPr>
                <w:lang w:val="uk-UA"/>
              </w:rPr>
            </w:pPr>
            <w:r>
              <w:rPr>
                <w:lang w:val="uk-UA"/>
              </w:rPr>
              <w:t>Дослідження цитотоксичної дії омайту на перещеплюваних культурах клітин........................................................................................</w:t>
            </w:r>
          </w:p>
        </w:tc>
        <w:tc>
          <w:tcPr>
            <w:tcW w:w="771" w:type="dxa"/>
            <w:vAlign w:val="bottom"/>
          </w:tcPr>
          <w:p w:rsidR="00707242" w:rsidRDefault="00707242" w:rsidP="00DC47C6">
            <w:pPr>
              <w:widowControl w:val="0"/>
              <w:spacing w:line="360" w:lineRule="auto"/>
              <w:jc w:val="center"/>
              <w:rPr>
                <w:lang w:val="uk-UA"/>
              </w:rPr>
            </w:pPr>
            <w:r>
              <w:rPr>
                <w:lang w:val="uk-UA"/>
              </w:rPr>
              <w:t>72</w:t>
            </w:r>
          </w:p>
        </w:tc>
      </w:tr>
      <w:tr w:rsidR="00707242" w:rsidTr="00DC47C6">
        <w:tblPrEx>
          <w:tblCellMar>
            <w:top w:w="0" w:type="dxa"/>
            <w:bottom w:w="0" w:type="dxa"/>
          </w:tblCellMar>
        </w:tblPrEx>
        <w:tc>
          <w:tcPr>
            <w:tcW w:w="8800" w:type="dxa"/>
          </w:tcPr>
          <w:p w:rsidR="00707242" w:rsidRDefault="00707242" w:rsidP="00F858FD">
            <w:pPr>
              <w:widowControl w:val="0"/>
              <w:numPr>
                <w:ilvl w:val="0"/>
                <w:numId w:val="60"/>
              </w:numPr>
              <w:suppressAutoHyphens w:val="0"/>
              <w:spacing w:line="360" w:lineRule="auto"/>
              <w:jc w:val="both"/>
              <w:rPr>
                <w:lang w:val="uk-UA"/>
              </w:rPr>
            </w:pPr>
            <w:r>
              <w:rPr>
                <w:lang w:val="uk-UA"/>
              </w:rPr>
              <w:t>Вивчення токсичних властивостей омайту на щурах при одноразовому пероральному введенні....................................................</w:t>
            </w:r>
          </w:p>
        </w:tc>
        <w:tc>
          <w:tcPr>
            <w:tcW w:w="771" w:type="dxa"/>
            <w:vAlign w:val="bottom"/>
          </w:tcPr>
          <w:p w:rsidR="00707242" w:rsidRDefault="00707242" w:rsidP="00DC47C6">
            <w:pPr>
              <w:widowControl w:val="0"/>
              <w:spacing w:line="360" w:lineRule="auto"/>
              <w:jc w:val="center"/>
              <w:rPr>
                <w:lang w:val="uk-UA"/>
              </w:rPr>
            </w:pPr>
            <w:r>
              <w:rPr>
                <w:lang w:val="uk-UA"/>
              </w:rPr>
              <w:t>79</w:t>
            </w:r>
          </w:p>
        </w:tc>
      </w:tr>
      <w:tr w:rsidR="00707242" w:rsidTr="00DC47C6">
        <w:tblPrEx>
          <w:tblCellMar>
            <w:top w:w="0" w:type="dxa"/>
            <w:bottom w:w="0" w:type="dxa"/>
          </w:tblCellMar>
        </w:tblPrEx>
        <w:tc>
          <w:tcPr>
            <w:tcW w:w="8800" w:type="dxa"/>
          </w:tcPr>
          <w:p w:rsidR="00707242" w:rsidRDefault="00707242" w:rsidP="00F858FD">
            <w:pPr>
              <w:widowControl w:val="0"/>
              <w:numPr>
                <w:ilvl w:val="0"/>
                <w:numId w:val="62"/>
              </w:numPr>
              <w:suppressAutoHyphens w:val="0"/>
              <w:spacing w:line="360" w:lineRule="auto"/>
              <w:jc w:val="both"/>
              <w:rPr>
                <w:lang w:val="uk-UA"/>
              </w:rPr>
            </w:pPr>
            <w:r>
              <w:rPr>
                <w:lang w:val="uk-UA"/>
              </w:rPr>
              <w:t>Визначення середньолетальної дози (ЛД</w:t>
            </w:r>
            <w:r>
              <w:rPr>
                <w:vertAlign w:val="subscript"/>
                <w:lang w:val="uk-UA"/>
              </w:rPr>
              <w:t>50</w:t>
            </w:r>
            <w:r>
              <w:rPr>
                <w:lang w:val="uk-UA"/>
              </w:rPr>
              <w:t>).......................................</w:t>
            </w:r>
          </w:p>
        </w:tc>
        <w:tc>
          <w:tcPr>
            <w:tcW w:w="771" w:type="dxa"/>
            <w:vAlign w:val="center"/>
          </w:tcPr>
          <w:p w:rsidR="00707242" w:rsidRDefault="00707242" w:rsidP="00DC47C6">
            <w:pPr>
              <w:widowControl w:val="0"/>
              <w:spacing w:line="360" w:lineRule="auto"/>
              <w:jc w:val="center"/>
              <w:rPr>
                <w:lang w:val="uk-UA"/>
              </w:rPr>
            </w:pPr>
            <w:r>
              <w:rPr>
                <w:lang w:val="uk-UA"/>
              </w:rPr>
              <w:t>79</w:t>
            </w:r>
          </w:p>
        </w:tc>
      </w:tr>
      <w:tr w:rsidR="00707242" w:rsidTr="00DC47C6">
        <w:tblPrEx>
          <w:tblCellMar>
            <w:top w:w="0" w:type="dxa"/>
            <w:bottom w:w="0" w:type="dxa"/>
          </w:tblCellMar>
        </w:tblPrEx>
        <w:tc>
          <w:tcPr>
            <w:tcW w:w="8800" w:type="dxa"/>
          </w:tcPr>
          <w:p w:rsidR="00707242" w:rsidRDefault="00707242" w:rsidP="00F858FD">
            <w:pPr>
              <w:widowControl w:val="0"/>
              <w:numPr>
                <w:ilvl w:val="0"/>
                <w:numId w:val="62"/>
              </w:numPr>
              <w:suppressAutoHyphens w:val="0"/>
              <w:spacing w:line="360" w:lineRule="auto"/>
              <w:jc w:val="both"/>
              <w:rPr>
                <w:lang w:val="uk-UA"/>
              </w:rPr>
            </w:pPr>
            <w:r>
              <w:rPr>
                <w:lang w:val="uk-UA"/>
              </w:rPr>
              <w:t>Клінічні ознаки, патологоанатомічні зміни і деякі аспекти механізму дії омайту при гострому отруєнні щурів..............................</w:t>
            </w:r>
          </w:p>
        </w:tc>
        <w:tc>
          <w:tcPr>
            <w:tcW w:w="771" w:type="dxa"/>
            <w:vAlign w:val="bottom"/>
          </w:tcPr>
          <w:p w:rsidR="00707242" w:rsidRDefault="00707242" w:rsidP="00DC47C6">
            <w:pPr>
              <w:widowControl w:val="0"/>
              <w:spacing w:line="360" w:lineRule="auto"/>
              <w:jc w:val="center"/>
              <w:rPr>
                <w:lang w:val="uk-UA"/>
              </w:rPr>
            </w:pPr>
            <w:r>
              <w:rPr>
                <w:lang w:val="uk-UA"/>
              </w:rPr>
              <w:t>81</w:t>
            </w:r>
          </w:p>
        </w:tc>
      </w:tr>
      <w:tr w:rsidR="00707242" w:rsidTr="00DC47C6">
        <w:tblPrEx>
          <w:tblCellMar>
            <w:top w:w="0" w:type="dxa"/>
            <w:bottom w:w="0" w:type="dxa"/>
          </w:tblCellMar>
        </w:tblPrEx>
        <w:tc>
          <w:tcPr>
            <w:tcW w:w="8800" w:type="dxa"/>
          </w:tcPr>
          <w:p w:rsidR="00707242" w:rsidRDefault="00707242" w:rsidP="00F858FD">
            <w:pPr>
              <w:widowControl w:val="0"/>
              <w:numPr>
                <w:ilvl w:val="0"/>
                <w:numId w:val="62"/>
              </w:numPr>
              <w:suppressAutoHyphens w:val="0"/>
              <w:spacing w:line="360" w:lineRule="auto"/>
              <w:jc w:val="both"/>
              <w:rPr>
                <w:lang w:val="uk-UA"/>
              </w:rPr>
            </w:pPr>
            <w:r>
              <w:rPr>
                <w:lang w:val="uk-UA"/>
              </w:rPr>
              <w:t>Вивчення токсикокінетичних властивостей омайту при одноразовому пероральному введенні щурам........................................</w:t>
            </w:r>
          </w:p>
        </w:tc>
        <w:tc>
          <w:tcPr>
            <w:tcW w:w="771" w:type="dxa"/>
            <w:vAlign w:val="bottom"/>
          </w:tcPr>
          <w:p w:rsidR="00707242" w:rsidRDefault="00707242" w:rsidP="00DC47C6">
            <w:pPr>
              <w:widowControl w:val="0"/>
              <w:spacing w:line="360" w:lineRule="auto"/>
              <w:jc w:val="center"/>
              <w:rPr>
                <w:lang w:val="uk-UA"/>
              </w:rPr>
            </w:pPr>
            <w:r>
              <w:rPr>
                <w:lang w:val="uk-UA"/>
              </w:rPr>
              <w:t>83</w:t>
            </w:r>
          </w:p>
        </w:tc>
      </w:tr>
      <w:tr w:rsidR="00707242" w:rsidTr="00DC47C6">
        <w:tblPrEx>
          <w:tblCellMar>
            <w:top w:w="0" w:type="dxa"/>
            <w:bottom w:w="0" w:type="dxa"/>
          </w:tblCellMar>
        </w:tblPrEx>
        <w:tc>
          <w:tcPr>
            <w:tcW w:w="8800" w:type="dxa"/>
          </w:tcPr>
          <w:p w:rsidR="00707242" w:rsidRDefault="00707242" w:rsidP="00F858FD">
            <w:pPr>
              <w:widowControl w:val="0"/>
              <w:numPr>
                <w:ilvl w:val="0"/>
                <w:numId w:val="63"/>
              </w:numPr>
              <w:suppressAutoHyphens w:val="0"/>
              <w:spacing w:line="360" w:lineRule="auto"/>
              <w:jc w:val="both"/>
              <w:rPr>
                <w:lang w:val="uk-UA"/>
              </w:rPr>
            </w:pPr>
            <w:r>
              <w:rPr>
                <w:lang w:val="uk-UA"/>
              </w:rPr>
              <w:t>Вивчення токсичних властивостей омайту на курях за умов одноразового перорального введення....................................................</w:t>
            </w:r>
          </w:p>
        </w:tc>
        <w:tc>
          <w:tcPr>
            <w:tcW w:w="771" w:type="dxa"/>
            <w:vAlign w:val="bottom"/>
          </w:tcPr>
          <w:p w:rsidR="00707242" w:rsidRDefault="00707242" w:rsidP="00DC47C6">
            <w:pPr>
              <w:widowControl w:val="0"/>
              <w:spacing w:line="360" w:lineRule="auto"/>
              <w:jc w:val="center"/>
              <w:rPr>
                <w:lang w:val="uk-UA"/>
              </w:rPr>
            </w:pPr>
            <w:r>
              <w:rPr>
                <w:lang w:val="uk-UA"/>
              </w:rPr>
              <w:t>89</w:t>
            </w:r>
          </w:p>
        </w:tc>
      </w:tr>
      <w:tr w:rsidR="00707242" w:rsidTr="00DC47C6">
        <w:tblPrEx>
          <w:tblCellMar>
            <w:top w:w="0" w:type="dxa"/>
            <w:bottom w:w="0" w:type="dxa"/>
          </w:tblCellMar>
        </w:tblPrEx>
        <w:tc>
          <w:tcPr>
            <w:tcW w:w="8800" w:type="dxa"/>
          </w:tcPr>
          <w:p w:rsidR="00707242" w:rsidRDefault="00707242" w:rsidP="00F858FD">
            <w:pPr>
              <w:widowControl w:val="0"/>
              <w:numPr>
                <w:ilvl w:val="0"/>
                <w:numId w:val="64"/>
              </w:numPr>
              <w:suppressAutoHyphens w:val="0"/>
              <w:spacing w:line="360" w:lineRule="auto"/>
              <w:jc w:val="both"/>
              <w:rPr>
                <w:lang w:val="uk-UA"/>
              </w:rPr>
            </w:pPr>
            <w:r>
              <w:rPr>
                <w:lang w:val="uk-UA"/>
              </w:rPr>
              <w:t>Дослідження токсикокінетики омайту в організмі птиці після одноразового перорального введення.....................................................</w:t>
            </w:r>
          </w:p>
        </w:tc>
        <w:tc>
          <w:tcPr>
            <w:tcW w:w="771" w:type="dxa"/>
            <w:vAlign w:val="bottom"/>
          </w:tcPr>
          <w:p w:rsidR="00707242" w:rsidRDefault="00707242" w:rsidP="00DC47C6">
            <w:pPr>
              <w:widowControl w:val="0"/>
              <w:spacing w:line="360" w:lineRule="auto"/>
              <w:jc w:val="center"/>
              <w:rPr>
                <w:lang w:val="uk-UA"/>
              </w:rPr>
            </w:pPr>
            <w:r>
              <w:rPr>
                <w:lang w:val="uk-UA"/>
              </w:rPr>
              <w:t>89</w:t>
            </w:r>
          </w:p>
        </w:tc>
      </w:tr>
      <w:tr w:rsidR="00707242" w:rsidTr="00DC47C6">
        <w:tblPrEx>
          <w:tblCellMar>
            <w:top w:w="0" w:type="dxa"/>
            <w:bottom w:w="0" w:type="dxa"/>
          </w:tblCellMar>
        </w:tblPrEx>
        <w:tc>
          <w:tcPr>
            <w:tcW w:w="8800" w:type="dxa"/>
          </w:tcPr>
          <w:p w:rsidR="00707242" w:rsidRDefault="00707242" w:rsidP="00F858FD">
            <w:pPr>
              <w:widowControl w:val="0"/>
              <w:numPr>
                <w:ilvl w:val="0"/>
                <w:numId w:val="64"/>
              </w:numPr>
              <w:suppressAutoHyphens w:val="0"/>
              <w:spacing w:line="360" w:lineRule="auto"/>
              <w:jc w:val="both"/>
              <w:rPr>
                <w:lang w:val="uk-UA"/>
              </w:rPr>
            </w:pPr>
            <w:r>
              <w:rPr>
                <w:lang w:val="uk-UA"/>
              </w:rPr>
              <w:t>Особливості токсикодинаміки омайту з організмі птиці.................</w:t>
            </w:r>
          </w:p>
        </w:tc>
        <w:tc>
          <w:tcPr>
            <w:tcW w:w="771" w:type="dxa"/>
            <w:vAlign w:val="bottom"/>
          </w:tcPr>
          <w:p w:rsidR="00707242" w:rsidRDefault="00707242" w:rsidP="00DC47C6">
            <w:pPr>
              <w:widowControl w:val="0"/>
              <w:spacing w:line="360" w:lineRule="auto"/>
              <w:jc w:val="center"/>
              <w:rPr>
                <w:lang w:val="uk-UA"/>
              </w:rPr>
            </w:pPr>
            <w:r>
              <w:rPr>
                <w:lang w:val="uk-UA"/>
              </w:rPr>
              <w:t>94</w:t>
            </w:r>
          </w:p>
        </w:tc>
      </w:tr>
      <w:tr w:rsidR="00707242" w:rsidTr="00DC47C6">
        <w:tblPrEx>
          <w:tblCellMar>
            <w:top w:w="0" w:type="dxa"/>
            <w:bottom w:w="0" w:type="dxa"/>
          </w:tblCellMar>
        </w:tblPrEx>
        <w:tc>
          <w:tcPr>
            <w:tcW w:w="8800" w:type="dxa"/>
          </w:tcPr>
          <w:p w:rsidR="00707242" w:rsidRDefault="00707242" w:rsidP="00F858FD">
            <w:pPr>
              <w:widowControl w:val="0"/>
              <w:numPr>
                <w:ilvl w:val="0"/>
                <w:numId w:val="65"/>
              </w:numPr>
              <w:suppressAutoHyphens w:val="0"/>
              <w:spacing w:line="360" w:lineRule="auto"/>
              <w:jc w:val="both"/>
              <w:rPr>
                <w:lang w:val="uk-UA"/>
              </w:rPr>
            </w:pPr>
            <w:r>
              <w:rPr>
                <w:lang w:val="uk-UA"/>
              </w:rPr>
              <w:t>Вивчення токсичних властивостей омайту за умов аплікації його на шкіру кролів..........................................................................................</w:t>
            </w:r>
          </w:p>
        </w:tc>
        <w:tc>
          <w:tcPr>
            <w:tcW w:w="771" w:type="dxa"/>
            <w:vAlign w:val="bottom"/>
          </w:tcPr>
          <w:p w:rsidR="00707242" w:rsidRDefault="00707242" w:rsidP="00DC47C6">
            <w:pPr>
              <w:widowControl w:val="0"/>
              <w:spacing w:line="360" w:lineRule="auto"/>
              <w:jc w:val="center"/>
              <w:rPr>
                <w:lang w:val="uk-UA"/>
              </w:rPr>
            </w:pPr>
            <w:r>
              <w:rPr>
                <w:lang w:val="uk-UA"/>
              </w:rPr>
              <w:t>104</w:t>
            </w:r>
          </w:p>
        </w:tc>
      </w:tr>
      <w:tr w:rsidR="00707242" w:rsidTr="00DC47C6">
        <w:tblPrEx>
          <w:tblCellMar>
            <w:top w:w="0" w:type="dxa"/>
            <w:bottom w:w="0" w:type="dxa"/>
          </w:tblCellMar>
        </w:tblPrEx>
        <w:tc>
          <w:tcPr>
            <w:tcW w:w="8800" w:type="dxa"/>
          </w:tcPr>
          <w:p w:rsidR="00707242" w:rsidRDefault="00707242" w:rsidP="00DC47C6">
            <w:pPr>
              <w:widowControl w:val="0"/>
              <w:spacing w:line="360" w:lineRule="auto"/>
              <w:jc w:val="both"/>
              <w:rPr>
                <w:lang w:val="uk-UA"/>
              </w:rPr>
            </w:pPr>
            <w:r>
              <w:rPr>
                <w:lang w:val="uk-UA"/>
              </w:rPr>
              <w:t>3.6. Вивчення динаміки вмісту залишкових кількостей омайту в</w:t>
            </w:r>
            <w:r>
              <w:rPr>
                <w:lang w:val="uk-UA"/>
              </w:rPr>
              <w:br/>
              <w:t xml:space="preserve">         об’єктах довкілля після обробки винограду і яблунь........................</w:t>
            </w:r>
          </w:p>
        </w:tc>
        <w:tc>
          <w:tcPr>
            <w:tcW w:w="771" w:type="dxa"/>
            <w:vAlign w:val="bottom"/>
          </w:tcPr>
          <w:p w:rsidR="00707242" w:rsidRDefault="00707242" w:rsidP="00DC47C6">
            <w:pPr>
              <w:widowControl w:val="0"/>
              <w:spacing w:line="360" w:lineRule="auto"/>
              <w:jc w:val="center"/>
              <w:rPr>
                <w:lang w:val="uk-UA"/>
              </w:rPr>
            </w:pPr>
            <w:r>
              <w:rPr>
                <w:lang w:val="uk-UA"/>
              </w:rPr>
              <w:t>114</w:t>
            </w:r>
          </w:p>
        </w:tc>
      </w:tr>
      <w:tr w:rsidR="00707242" w:rsidTr="00DC47C6">
        <w:tblPrEx>
          <w:tblCellMar>
            <w:top w:w="0" w:type="dxa"/>
            <w:bottom w:w="0" w:type="dxa"/>
          </w:tblCellMar>
        </w:tblPrEx>
        <w:tc>
          <w:tcPr>
            <w:tcW w:w="8800" w:type="dxa"/>
          </w:tcPr>
          <w:p w:rsidR="00707242" w:rsidRDefault="00707242" w:rsidP="00DC47C6">
            <w:pPr>
              <w:widowControl w:val="0"/>
              <w:spacing w:line="360" w:lineRule="auto"/>
              <w:jc w:val="both"/>
              <w:rPr>
                <w:caps/>
                <w:lang w:val="uk-UA"/>
              </w:rPr>
            </w:pPr>
            <w:r>
              <w:rPr>
                <w:lang w:val="uk-UA"/>
              </w:rPr>
              <w:tab/>
            </w:r>
            <w:r>
              <w:rPr>
                <w:caps/>
                <w:lang w:val="uk-UA"/>
              </w:rPr>
              <w:t>Розділ 4 Обговорення результатів досліджень..........</w:t>
            </w:r>
          </w:p>
        </w:tc>
        <w:tc>
          <w:tcPr>
            <w:tcW w:w="771" w:type="dxa"/>
            <w:vAlign w:val="center"/>
          </w:tcPr>
          <w:p w:rsidR="00707242" w:rsidRDefault="00707242" w:rsidP="00DC47C6">
            <w:pPr>
              <w:widowControl w:val="0"/>
              <w:spacing w:line="360" w:lineRule="auto"/>
              <w:jc w:val="center"/>
              <w:rPr>
                <w:caps/>
                <w:lang w:val="uk-UA"/>
              </w:rPr>
            </w:pPr>
            <w:r>
              <w:rPr>
                <w:caps/>
                <w:lang w:val="uk-UA"/>
              </w:rPr>
              <w:t>122</w:t>
            </w:r>
          </w:p>
        </w:tc>
      </w:tr>
      <w:tr w:rsidR="00707242" w:rsidTr="00DC47C6">
        <w:tblPrEx>
          <w:tblCellMar>
            <w:top w:w="0" w:type="dxa"/>
            <w:bottom w:w="0" w:type="dxa"/>
          </w:tblCellMar>
        </w:tblPrEx>
        <w:tc>
          <w:tcPr>
            <w:tcW w:w="8800" w:type="dxa"/>
          </w:tcPr>
          <w:p w:rsidR="00707242" w:rsidRDefault="00707242" w:rsidP="00DC47C6">
            <w:pPr>
              <w:widowControl w:val="0"/>
              <w:spacing w:line="360" w:lineRule="auto"/>
              <w:jc w:val="both"/>
              <w:rPr>
                <w:lang w:val="uk-UA"/>
              </w:rPr>
            </w:pPr>
            <w:r>
              <w:rPr>
                <w:lang w:val="uk-UA"/>
              </w:rPr>
              <w:tab/>
              <w:t>ВИСНОВКИ..........................................................................................</w:t>
            </w:r>
          </w:p>
        </w:tc>
        <w:tc>
          <w:tcPr>
            <w:tcW w:w="771" w:type="dxa"/>
            <w:vAlign w:val="center"/>
          </w:tcPr>
          <w:p w:rsidR="00707242" w:rsidRDefault="00707242" w:rsidP="00DC47C6">
            <w:pPr>
              <w:widowControl w:val="0"/>
              <w:spacing w:line="360" w:lineRule="auto"/>
              <w:jc w:val="center"/>
              <w:rPr>
                <w:lang w:val="uk-UA"/>
              </w:rPr>
            </w:pPr>
            <w:r>
              <w:rPr>
                <w:lang w:val="uk-UA"/>
              </w:rPr>
              <w:t>136</w:t>
            </w:r>
          </w:p>
        </w:tc>
      </w:tr>
      <w:tr w:rsidR="00707242" w:rsidTr="00DC47C6">
        <w:tblPrEx>
          <w:tblCellMar>
            <w:top w:w="0" w:type="dxa"/>
            <w:bottom w:w="0" w:type="dxa"/>
          </w:tblCellMar>
        </w:tblPrEx>
        <w:tc>
          <w:tcPr>
            <w:tcW w:w="8800" w:type="dxa"/>
          </w:tcPr>
          <w:p w:rsidR="00707242" w:rsidRDefault="00707242" w:rsidP="00DC47C6">
            <w:pPr>
              <w:widowControl w:val="0"/>
              <w:spacing w:line="360" w:lineRule="auto"/>
              <w:jc w:val="both"/>
              <w:rPr>
                <w:lang w:val="uk-UA"/>
              </w:rPr>
            </w:pPr>
            <w:r>
              <w:rPr>
                <w:lang w:val="uk-UA"/>
              </w:rPr>
              <w:tab/>
              <w:t>ПРОПОЗИЦІЇ ДЛЯ ПРАКТИКИ........................................................</w:t>
            </w:r>
          </w:p>
        </w:tc>
        <w:tc>
          <w:tcPr>
            <w:tcW w:w="771" w:type="dxa"/>
            <w:vAlign w:val="center"/>
          </w:tcPr>
          <w:p w:rsidR="00707242" w:rsidRDefault="00707242" w:rsidP="00DC47C6">
            <w:pPr>
              <w:widowControl w:val="0"/>
              <w:spacing w:line="360" w:lineRule="auto"/>
              <w:jc w:val="center"/>
              <w:rPr>
                <w:lang w:val="uk-UA"/>
              </w:rPr>
            </w:pPr>
            <w:r>
              <w:rPr>
                <w:lang w:val="uk-UA"/>
              </w:rPr>
              <w:t>139</w:t>
            </w:r>
          </w:p>
        </w:tc>
      </w:tr>
      <w:tr w:rsidR="00707242" w:rsidTr="00DC47C6">
        <w:tblPrEx>
          <w:tblCellMar>
            <w:top w:w="0" w:type="dxa"/>
            <w:bottom w:w="0" w:type="dxa"/>
          </w:tblCellMar>
        </w:tblPrEx>
        <w:tc>
          <w:tcPr>
            <w:tcW w:w="8800" w:type="dxa"/>
          </w:tcPr>
          <w:p w:rsidR="00707242" w:rsidRDefault="00707242" w:rsidP="00DC47C6">
            <w:pPr>
              <w:widowControl w:val="0"/>
              <w:spacing w:line="360" w:lineRule="auto"/>
              <w:jc w:val="both"/>
              <w:rPr>
                <w:lang w:val="uk-UA"/>
              </w:rPr>
            </w:pPr>
            <w:r>
              <w:rPr>
                <w:lang w:val="uk-UA"/>
              </w:rPr>
              <w:tab/>
              <w:t>СПИСОК ЛІТЕРАТУРИ......................................................................</w:t>
            </w:r>
          </w:p>
        </w:tc>
        <w:tc>
          <w:tcPr>
            <w:tcW w:w="771" w:type="dxa"/>
            <w:vAlign w:val="center"/>
          </w:tcPr>
          <w:p w:rsidR="00707242" w:rsidRDefault="00707242" w:rsidP="00DC47C6">
            <w:pPr>
              <w:widowControl w:val="0"/>
              <w:spacing w:line="360" w:lineRule="auto"/>
              <w:jc w:val="center"/>
              <w:rPr>
                <w:lang w:val="uk-UA"/>
              </w:rPr>
            </w:pPr>
            <w:r>
              <w:rPr>
                <w:lang w:val="uk-UA"/>
              </w:rPr>
              <w:t>140</w:t>
            </w:r>
          </w:p>
        </w:tc>
      </w:tr>
      <w:tr w:rsidR="00707242" w:rsidTr="00DC47C6">
        <w:tblPrEx>
          <w:tblCellMar>
            <w:top w:w="0" w:type="dxa"/>
            <w:bottom w:w="0" w:type="dxa"/>
          </w:tblCellMar>
        </w:tblPrEx>
        <w:tc>
          <w:tcPr>
            <w:tcW w:w="8800" w:type="dxa"/>
          </w:tcPr>
          <w:p w:rsidR="00707242" w:rsidRDefault="00707242" w:rsidP="00DC47C6">
            <w:pPr>
              <w:widowControl w:val="0"/>
              <w:spacing w:line="360" w:lineRule="auto"/>
              <w:jc w:val="both"/>
              <w:rPr>
                <w:lang w:val="uk-UA"/>
              </w:rPr>
            </w:pPr>
            <w:r>
              <w:rPr>
                <w:lang w:val="uk-UA"/>
              </w:rPr>
              <w:tab/>
              <w:t>ДОДАТКИ.............................................................................................</w:t>
            </w:r>
          </w:p>
        </w:tc>
        <w:tc>
          <w:tcPr>
            <w:tcW w:w="771" w:type="dxa"/>
            <w:vAlign w:val="center"/>
          </w:tcPr>
          <w:p w:rsidR="00707242" w:rsidRDefault="00707242" w:rsidP="00DC47C6">
            <w:pPr>
              <w:widowControl w:val="0"/>
              <w:spacing w:line="360" w:lineRule="auto"/>
              <w:jc w:val="center"/>
              <w:rPr>
                <w:lang w:val="uk-UA"/>
              </w:rPr>
            </w:pPr>
            <w:r>
              <w:rPr>
                <w:lang w:val="uk-UA"/>
              </w:rPr>
              <w:t>164</w:t>
            </w:r>
          </w:p>
        </w:tc>
      </w:tr>
    </w:tbl>
    <w:p w:rsidR="00707242" w:rsidRDefault="00707242" w:rsidP="00707242">
      <w:pPr>
        <w:widowControl w:val="0"/>
        <w:spacing w:line="360" w:lineRule="auto"/>
        <w:jc w:val="both"/>
        <w:rPr>
          <w:sz w:val="27"/>
          <w:lang w:val="uk-UA"/>
        </w:rPr>
      </w:pPr>
    </w:p>
    <w:p w:rsidR="00707242" w:rsidRDefault="00707242" w:rsidP="00707242">
      <w:pPr>
        <w:widowControl w:val="0"/>
        <w:spacing w:line="360" w:lineRule="auto"/>
        <w:jc w:val="center"/>
        <w:rPr>
          <w:lang w:val="uk-UA"/>
        </w:rPr>
      </w:pPr>
      <w:r>
        <w:rPr>
          <w:sz w:val="27"/>
          <w:lang w:val="uk-UA"/>
        </w:rPr>
        <w:br w:type="page"/>
      </w:r>
      <w:r>
        <w:rPr>
          <w:lang w:val="uk-UA"/>
        </w:rPr>
        <w:lastRenderedPageBreak/>
        <w:t>ПЕРЕЛІК УМОВНИХ СКОРОЧЕНЬ</w:t>
      </w:r>
    </w:p>
    <w:tbl>
      <w:tblPr>
        <w:tblW w:w="0" w:type="auto"/>
        <w:tblLook w:val="0000" w:firstRow="0" w:lastRow="0" w:firstColumn="0" w:lastColumn="0" w:noHBand="0" w:noVBand="0"/>
      </w:tblPr>
      <w:tblGrid>
        <w:gridCol w:w="1188"/>
        <w:gridCol w:w="8383"/>
      </w:tblGrid>
      <w:tr w:rsidR="00707242" w:rsidTr="00DC47C6">
        <w:tblPrEx>
          <w:tblCellMar>
            <w:top w:w="0" w:type="dxa"/>
            <w:bottom w:w="0" w:type="dxa"/>
          </w:tblCellMar>
        </w:tblPrEx>
        <w:tc>
          <w:tcPr>
            <w:tcW w:w="1188" w:type="dxa"/>
          </w:tcPr>
          <w:p w:rsidR="00707242" w:rsidRDefault="00707242" w:rsidP="00DC47C6">
            <w:pPr>
              <w:widowControl w:val="0"/>
              <w:spacing w:line="360" w:lineRule="auto"/>
              <w:jc w:val="center"/>
              <w:rPr>
                <w:lang w:val="uk-UA"/>
              </w:rPr>
            </w:pPr>
            <w:r>
              <w:rPr>
                <w:lang w:val="uk-UA"/>
              </w:rPr>
              <w:t>АлАТ</w:t>
            </w:r>
          </w:p>
        </w:tc>
        <w:tc>
          <w:tcPr>
            <w:tcW w:w="8383" w:type="dxa"/>
          </w:tcPr>
          <w:p w:rsidR="00707242" w:rsidRDefault="00707242" w:rsidP="00DC47C6">
            <w:pPr>
              <w:widowControl w:val="0"/>
              <w:spacing w:line="360" w:lineRule="auto"/>
              <w:rPr>
                <w:lang w:val="uk-UA"/>
              </w:rPr>
            </w:pPr>
            <w:r>
              <w:rPr>
                <w:lang w:val="uk-UA"/>
              </w:rPr>
              <w:t xml:space="preserve">– аланінамінотрансфераза (КФ 2.6.1.1) </w:t>
            </w:r>
          </w:p>
        </w:tc>
      </w:tr>
      <w:tr w:rsidR="00707242" w:rsidTr="00DC47C6">
        <w:tblPrEx>
          <w:tblCellMar>
            <w:top w:w="0" w:type="dxa"/>
            <w:bottom w:w="0" w:type="dxa"/>
          </w:tblCellMar>
        </w:tblPrEx>
        <w:tc>
          <w:tcPr>
            <w:tcW w:w="1188" w:type="dxa"/>
          </w:tcPr>
          <w:p w:rsidR="00707242" w:rsidRDefault="00707242" w:rsidP="00DC47C6">
            <w:pPr>
              <w:widowControl w:val="0"/>
              <w:spacing w:line="360" w:lineRule="auto"/>
              <w:jc w:val="center"/>
              <w:rPr>
                <w:lang w:val="uk-UA"/>
              </w:rPr>
            </w:pPr>
            <w:r>
              <w:rPr>
                <w:lang w:val="uk-UA"/>
              </w:rPr>
              <w:t>АсАт</w:t>
            </w:r>
          </w:p>
        </w:tc>
        <w:tc>
          <w:tcPr>
            <w:tcW w:w="8383" w:type="dxa"/>
          </w:tcPr>
          <w:p w:rsidR="00707242" w:rsidRDefault="00707242" w:rsidP="00DC47C6">
            <w:pPr>
              <w:widowControl w:val="0"/>
              <w:spacing w:line="360" w:lineRule="auto"/>
              <w:rPr>
                <w:lang w:val="uk-UA"/>
              </w:rPr>
            </w:pPr>
            <w:r>
              <w:rPr>
                <w:lang w:val="uk-UA"/>
              </w:rPr>
              <w:t xml:space="preserve">– аспартатамінотрансфераза (КФ 2.6.1.2) </w:t>
            </w:r>
          </w:p>
        </w:tc>
      </w:tr>
      <w:tr w:rsidR="00707242" w:rsidTr="00DC47C6">
        <w:tblPrEx>
          <w:tblCellMar>
            <w:top w:w="0" w:type="dxa"/>
            <w:bottom w:w="0" w:type="dxa"/>
          </w:tblCellMar>
        </w:tblPrEx>
        <w:tc>
          <w:tcPr>
            <w:tcW w:w="1188" w:type="dxa"/>
          </w:tcPr>
          <w:p w:rsidR="00707242" w:rsidRDefault="00707242" w:rsidP="00DC47C6">
            <w:pPr>
              <w:widowControl w:val="0"/>
              <w:spacing w:line="360" w:lineRule="auto"/>
              <w:jc w:val="center"/>
              <w:rPr>
                <w:lang w:val="uk-UA"/>
              </w:rPr>
            </w:pPr>
            <w:r>
              <w:rPr>
                <w:lang w:val="uk-UA"/>
              </w:rPr>
              <w:t>ВЕРХ</w:t>
            </w:r>
          </w:p>
        </w:tc>
        <w:tc>
          <w:tcPr>
            <w:tcW w:w="8383" w:type="dxa"/>
          </w:tcPr>
          <w:p w:rsidR="00707242" w:rsidRDefault="00707242" w:rsidP="00DC47C6">
            <w:pPr>
              <w:widowControl w:val="0"/>
              <w:spacing w:line="360" w:lineRule="auto"/>
              <w:rPr>
                <w:lang w:val="uk-UA"/>
              </w:rPr>
            </w:pPr>
            <w:r>
              <w:rPr>
                <w:lang w:val="uk-UA"/>
              </w:rPr>
              <w:t>– високоефективна рідинна хроматографія</w:t>
            </w:r>
          </w:p>
        </w:tc>
      </w:tr>
      <w:tr w:rsidR="00707242" w:rsidTr="00DC47C6">
        <w:tblPrEx>
          <w:tblCellMar>
            <w:top w:w="0" w:type="dxa"/>
            <w:bottom w:w="0" w:type="dxa"/>
          </w:tblCellMar>
        </w:tblPrEx>
        <w:tc>
          <w:tcPr>
            <w:tcW w:w="1188" w:type="dxa"/>
          </w:tcPr>
          <w:p w:rsidR="00707242" w:rsidRDefault="00707242" w:rsidP="00DC47C6">
            <w:pPr>
              <w:widowControl w:val="0"/>
              <w:spacing w:line="360" w:lineRule="auto"/>
              <w:jc w:val="center"/>
              <w:rPr>
                <w:lang w:val="uk-UA"/>
              </w:rPr>
            </w:pPr>
            <w:r>
              <w:rPr>
                <w:lang w:val="uk-UA"/>
              </w:rPr>
              <w:t>ВООЗ</w:t>
            </w:r>
          </w:p>
        </w:tc>
        <w:tc>
          <w:tcPr>
            <w:tcW w:w="8383" w:type="dxa"/>
          </w:tcPr>
          <w:p w:rsidR="00707242" w:rsidRDefault="00707242" w:rsidP="00DC47C6">
            <w:pPr>
              <w:widowControl w:val="0"/>
              <w:spacing w:line="360" w:lineRule="auto"/>
              <w:rPr>
                <w:lang w:val="uk-UA"/>
              </w:rPr>
            </w:pPr>
            <w:r>
              <w:rPr>
                <w:lang w:val="uk-UA"/>
              </w:rPr>
              <w:t>– Всесвітня організація охорони здоров’я</w:t>
            </w:r>
          </w:p>
        </w:tc>
      </w:tr>
      <w:tr w:rsidR="00707242" w:rsidTr="00DC47C6">
        <w:tblPrEx>
          <w:tblCellMar>
            <w:top w:w="0" w:type="dxa"/>
            <w:bottom w:w="0" w:type="dxa"/>
          </w:tblCellMar>
        </w:tblPrEx>
        <w:tc>
          <w:tcPr>
            <w:tcW w:w="1188" w:type="dxa"/>
          </w:tcPr>
          <w:p w:rsidR="00707242" w:rsidRDefault="00707242" w:rsidP="00DC47C6">
            <w:pPr>
              <w:widowControl w:val="0"/>
              <w:spacing w:line="360" w:lineRule="auto"/>
              <w:jc w:val="center"/>
              <w:rPr>
                <w:lang w:val="uk-UA"/>
              </w:rPr>
            </w:pPr>
            <w:r>
              <w:rPr>
                <w:lang w:val="uk-UA"/>
              </w:rPr>
              <w:t>ГРХ</w:t>
            </w:r>
          </w:p>
        </w:tc>
        <w:tc>
          <w:tcPr>
            <w:tcW w:w="8383" w:type="dxa"/>
          </w:tcPr>
          <w:p w:rsidR="00707242" w:rsidRDefault="00707242" w:rsidP="00DC47C6">
            <w:pPr>
              <w:widowControl w:val="0"/>
              <w:spacing w:line="360" w:lineRule="auto"/>
              <w:rPr>
                <w:lang w:val="uk-UA"/>
              </w:rPr>
            </w:pPr>
            <w:r>
              <w:rPr>
                <w:lang w:val="uk-UA"/>
              </w:rPr>
              <w:t>– газорідинна хроматографія</w:t>
            </w:r>
          </w:p>
        </w:tc>
      </w:tr>
      <w:tr w:rsidR="00707242" w:rsidTr="00DC47C6">
        <w:tblPrEx>
          <w:tblCellMar>
            <w:top w:w="0" w:type="dxa"/>
            <w:bottom w:w="0" w:type="dxa"/>
          </w:tblCellMar>
        </w:tblPrEx>
        <w:tc>
          <w:tcPr>
            <w:tcW w:w="1188" w:type="dxa"/>
          </w:tcPr>
          <w:p w:rsidR="00707242" w:rsidRDefault="00707242" w:rsidP="00DC47C6">
            <w:pPr>
              <w:widowControl w:val="0"/>
              <w:spacing w:line="360" w:lineRule="auto"/>
              <w:jc w:val="center"/>
              <w:rPr>
                <w:lang w:val="uk-UA"/>
              </w:rPr>
            </w:pPr>
            <w:r>
              <w:rPr>
                <w:lang w:val="uk-UA"/>
              </w:rPr>
              <w:t>ГХ/МС</w:t>
            </w:r>
          </w:p>
        </w:tc>
        <w:tc>
          <w:tcPr>
            <w:tcW w:w="8383" w:type="dxa"/>
          </w:tcPr>
          <w:p w:rsidR="00707242" w:rsidRDefault="00707242" w:rsidP="00DC47C6">
            <w:pPr>
              <w:widowControl w:val="0"/>
              <w:spacing w:line="360" w:lineRule="auto"/>
              <w:rPr>
                <w:lang w:val="uk-UA"/>
              </w:rPr>
            </w:pPr>
            <w:r>
              <w:rPr>
                <w:lang w:val="uk-UA"/>
              </w:rPr>
              <w:t>– газова хроматографія – мас-спектрометрія</w:t>
            </w:r>
          </w:p>
        </w:tc>
      </w:tr>
      <w:tr w:rsidR="00707242" w:rsidTr="00DC47C6">
        <w:tblPrEx>
          <w:tblCellMar>
            <w:top w:w="0" w:type="dxa"/>
            <w:bottom w:w="0" w:type="dxa"/>
          </w:tblCellMar>
        </w:tblPrEx>
        <w:tc>
          <w:tcPr>
            <w:tcW w:w="1188" w:type="dxa"/>
          </w:tcPr>
          <w:p w:rsidR="00707242" w:rsidRDefault="00707242" w:rsidP="00DC47C6">
            <w:pPr>
              <w:widowControl w:val="0"/>
              <w:spacing w:line="360" w:lineRule="auto"/>
              <w:jc w:val="center"/>
              <w:rPr>
                <w:lang w:val="uk-UA"/>
              </w:rPr>
            </w:pPr>
            <w:r>
              <w:rPr>
                <w:lang w:val="uk-UA"/>
              </w:rPr>
              <w:t>ДК</w:t>
            </w:r>
          </w:p>
        </w:tc>
        <w:tc>
          <w:tcPr>
            <w:tcW w:w="8383" w:type="dxa"/>
          </w:tcPr>
          <w:p w:rsidR="00707242" w:rsidRDefault="00707242" w:rsidP="00DC47C6">
            <w:pPr>
              <w:widowControl w:val="0"/>
              <w:spacing w:line="360" w:lineRule="auto"/>
              <w:rPr>
                <w:lang w:val="uk-UA"/>
              </w:rPr>
            </w:pPr>
            <w:r>
              <w:rPr>
                <w:lang w:val="uk-UA"/>
              </w:rPr>
              <w:t>– дієнові кон’югати</w:t>
            </w:r>
          </w:p>
        </w:tc>
      </w:tr>
      <w:tr w:rsidR="00707242" w:rsidTr="00DC47C6">
        <w:tblPrEx>
          <w:tblCellMar>
            <w:top w:w="0" w:type="dxa"/>
            <w:bottom w:w="0" w:type="dxa"/>
          </w:tblCellMar>
        </w:tblPrEx>
        <w:tc>
          <w:tcPr>
            <w:tcW w:w="1188" w:type="dxa"/>
          </w:tcPr>
          <w:p w:rsidR="00707242" w:rsidRDefault="00707242" w:rsidP="00DC47C6">
            <w:pPr>
              <w:widowControl w:val="0"/>
              <w:spacing w:line="360" w:lineRule="auto"/>
              <w:jc w:val="center"/>
              <w:rPr>
                <w:lang w:val="uk-UA"/>
              </w:rPr>
            </w:pPr>
            <w:r>
              <w:rPr>
                <w:lang w:val="uk-UA"/>
              </w:rPr>
              <w:t>ЛД</w:t>
            </w:r>
            <w:r>
              <w:rPr>
                <w:vertAlign w:val="subscript"/>
                <w:lang w:val="uk-UA"/>
              </w:rPr>
              <w:t>50</w:t>
            </w:r>
          </w:p>
        </w:tc>
        <w:tc>
          <w:tcPr>
            <w:tcW w:w="8383" w:type="dxa"/>
          </w:tcPr>
          <w:p w:rsidR="00707242" w:rsidRDefault="00707242" w:rsidP="00DC47C6">
            <w:pPr>
              <w:widowControl w:val="0"/>
              <w:spacing w:line="360" w:lineRule="auto"/>
              <w:rPr>
                <w:lang w:val="uk-UA"/>
              </w:rPr>
            </w:pPr>
            <w:r>
              <w:rPr>
                <w:lang w:val="uk-UA"/>
              </w:rPr>
              <w:t>– середньолетальна доза</w:t>
            </w:r>
          </w:p>
        </w:tc>
      </w:tr>
      <w:tr w:rsidR="00707242" w:rsidTr="00DC47C6">
        <w:tblPrEx>
          <w:tblCellMar>
            <w:top w:w="0" w:type="dxa"/>
            <w:bottom w:w="0" w:type="dxa"/>
          </w:tblCellMar>
        </w:tblPrEx>
        <w:tc>
          <w:tcPr>
            <w:tcW w:w="1188" w:type="dxa"/>
          </w:tcPr>
          <w:p w:rsidR="00707242" w:rsidRDefault="00707242" w:rsidP="00DC47C6">
            <w:pPr>
              <w:widowControl w:val="0"/>
              <w:spacing w:line="360" w:lineRule="auto"/>
              <w:jc w:val="center"/>
              <w:rPr>
                <w:lang w:val="uk-UA"/>
              </w:rPr>
            </w:pPr>
            <w:r>
              <w:rPr>
                <w:lang w:val="uk-UA"/>
              </w:rPr>
              <w:t xml:space="preserve">МАП </w:t>
            </w:r>
          </w:p>
        </w:tc>
        <w:tc>
          <w:tcPr>
            <w:tcW w:w="8383" w:type="dxa"/>
          </w:tcPr>
          <w:p w:rsidR="00707242" w:rsidRDefault="00707242" w:rsidP="00DC47C6">
            <w:pPr>
              <w:widowControl w:val="0"/>
              <w:spacing w:line="360" w:lineRule="auto"/>
              <w:rPr>
                <w:lang w:val="uk-UA"/>
              </w:rPr>
            </w:pPr>
            <w:r>
              <w:rPr>
                <w:lang w:val="uk-UA"/>
              </w:rPr>
              <w:t>– Міністерство аграрної політики</w:t>
            </w:r>
          </w:p>
        </w:tc>
      </w:tr>
      <w:tr w:rsidR="00707242" w:rsidTr="00DC47C6">
        <w:tblPrEx>
          <w:tblCellMar>
            <w:top w:w="0" w:type="dxa"/>
            <w:bottom w:w="0" w:type="dxa"/>
          </w:tblCellMar>
        </w:tblPrEx>
        <w:tc>
          <w:tcPr>
            <w:tcW w:w="1188" w:type="dxa"/>
          </w:tcPr>
          <w:p w:rsidR="00707242" w:rsidRDefault="00707242" w:rsidP="00DC47C6">
            <w:pPr>
              <w:widowControl w:val="0"/>
              <w:spacing w:line="360" w:lineRule="auto"/>
              <w:jc w:val="center"/>
              <w:rPr>
                <w:lang w:val="uk-UA"/>
              </w:rPr>
            </w:pPr>
            <w:r>
              <w:rPr>
                <w:lang w:val="uk-UA"/>
              </w:rPr>
              <w:t>МДА</w:t>
            </w:r>
          </w:p>
        </w:tc>
        <w:tc>
          <w:tcPr>
            <w:tcW w:w="8383" w:type="dxa"/>
          </w:tcPr>
          <w:p w:rsidR="00707242" w:rsidRDefault="00707242" w:rsidP="00DC47C6">
            <w:pPr>
              <w:widowControl w:val="0"/>
              <w:spacing w:line="360" w:lineRule="auto"/>
              <w:rPr>
                <w:lang w:val="uk-UA"/>
              </w:rPr>
            </w:pPr>
            <w:r>
              <w:rPr>
                <w:lang w:val="uk-UA"/>
              </w:rPr>
              <w:t>– малоновий диальдегід</w:t>
            </w:r>
          </w:p>
        </w:tc>
      </w:tr>
      <w:tr w:rsidR="00707242" w:rsidTr="00DC47C6">
        <w:tblPrEx>
          <w:tblCellMar>
            <w:top w:w="0" w:type="dxa"/>
            <w:bottom w:w="0" w:type="dxa"/>
          </w:tblCellMar>
        </w:tblPrEx>
        <w:tc>
          <w:tcPr>
            <w:tcW w:w="1188" w:type="dxa"/>
          </w:tcPr>
          <w:p w:rsidR="00707242" w:rsidRDefault="00707242" w:rsidP="00DC47C6">
            <w:pPr>
              <w:widowControl w:val="0"/>
              <w:spacing w:line="360" w:lineRule="auto"/>
              <w:jc w:val="center"/>
              <w:rPr>
                <w:lang w:val="uk-UA"/>
              </w:rPr>
            </w:pPr>
            <w:r>
              <w:rPr>
                <w:lang w:val="uk-UA"/>
              </w:rPr>
              <w:t>МДР</w:t>
            </w:r>
          </w:p>
        </w:tc>
        <w:tc>
          <w:tcPr>
            <w:tcW w:w="8383" w:type="dxa"/>
          </w:tcPr>
          <w:p w:rsidR="00707242" w:rsidRDefault="00707242" w:rsidP="00DC47C6">
            <w:pPr>
              <w:widowControl w:val="0"/>
              <w:spacing w:line="360" w:lineRule="auto"/>
              <w:rPr>
                <w:lang w:val="uk-UA"/>
              </w:rPr>
            </w:pPr>
            <w:r>
              <w:rPr>
                <w:lang w:val="uk-UA"/>
              </w:rPr>
              <w:t>– максимально допустимі рівні</w:t>
            </w:r>
          </w:p>
        </w:tc>
      </w:tr>
      <w:tr w:rsidR="00707242" w:rsidTr="00DC47C6">
        <w:tblPrEx>
          <w:tblCellMar>
            <w:top w:w="0" w:type="dxa"/>
            <w:bottom w:w="0" w:type="dxa"/>
          </w:tblCellMar>
        </w:tblPrEx>
        <w:tc>
          <w:tcPr>
            <w:tcW w:w="1188" w:type="dxa"/>
          </w:tcPr>
          <w:p w:rsidR="00707242" w:rsidRDefault="00707242" w:rsidP="00DC47C6">
            <w:pPr>
              <w:widowControl w:val="0"/>
              <w:spacing w:line="360" w:lineRule="auto"/>
              <w:jc w:val="center"/>
              <w:rPr>
                <w:lang w:val="uk-UA"/>
              </w:rPr>
            </w:pPr>
            <w:r>
              <w:rPr>
                <w:lang w:val="uk-UA"/>
              </w:rPr>
              <w:t>ПОЛ</w:t>
            </w:r>
          </w:p>
        </w:tc>
        <w:tc>
          <w:tcPr>
            <w:tcW w:w="8383" w:type="dxa"/>
          </w:tcPr>
          <w:p w:rsidR="00707242" w:rsidRDefault="00707242" w:rsidP="00DC47C6">
            <w:pPr>
              <w:widowControl w:val="0"/>
              <w:spacing w:line="360" w:lineRule="auto"/>
              <w:rPr>
                <w:lang w:val="uk-UA"/>
              </w:rPr>
            </w:pPr>
            <w:r>
              <w:rPr>
                <w:lang w:val="uk-UA"/>
              </w:rPr>
              <w:t>– перекисне окиснення ліпідів</w:t>
            </w:r>
          </w:p>
        </w:tc>
      </w:tr>
      <w:tr w:rsidR="00707242" w:rsidTr="00DC47C6">
        <w:tblPrEx>
          <w:tblCellMar>
            <w:top w:w="0" w:type="dxa"/>
            <w:bottom w:w="0" w:type="dxa"/>
          </w:tblCellMar>
        </w:tblPrEx>
        <w:tc>
          <w:tcPr>
            <w:tcW w:w="1188" w:type="dxa"/>
          </w:tcPr>
          <w:p w:rsidR="00707242" w:rsidRDefault="00707242" w:rsidP="00DC47C6">
            <w:pPr>
              <w:widowControl w:val="0"/>
              <w:spacing w:line="360" w:lineRule="auto"/>
              <w:jc w:val="center"/>
              <w:rPr>
                <w:lang w:val="uk-UA"/>
              </w:rPr>
            </w:pPr>
            <w:r>
              <w:rPr>
                <w:lang w:val="uk-UA"/>
              </w:rPr>
              <w:t>РХ/МС</w:t>
            </w:r>
          </w:p>
        </w:tc>
        <w:tc>
          <w:tcPr>
            <w:tcW w:w="8383" w:type="dxa"/>
          </w:tcPr>
          <w:p w:rsidR="00707242" w:rsidRDefault="00707242" w:rsidP="00DC47C6">
            <w:pPr>
              <w:widowControl w:val="0"/>
              <w:spacing w:line="360" w:lineRule="auto"/>
              <w:rPr>
                <w:lang w:val="uk-UA"/>
              </w:rPr>
            </w:pPr>
            <w:r>
              <w:rPr>
                <w:lang w:val="uk-UA"/>
              </w:rPr>
              <w:t>– рідинна хроматографія – мас-спектрометрія</w:t>
            </w:r>
          </w:p>
        </w:tc>
      </w:tr>
      <w:tr w:rsidR="00707242" w:rsidTr="00DC47C6">
        <w:tblPrEx>
          <w:tblCellMar>
            <w:top w:w="0" w:type="dxa"/>
            <w:bottom w:w="0" w:type="dxa"/>
          </w:tblCellMar>
        </w:tblPrEx>
        <w:tc>
          <w:tcPr>
            <w:tcW w:w="1188" w:type="dxa"/>
          </w:tcPr>
          <w:p w:rsidR="00707242" w:rsidRDefault="00707242" w:rsidP="00DC47C6">
            <w:pPr>
              <w:widowControl w:val="0"/>
              <w:spacing w:line="360" w:lineRule="auto"/>
              <w:jc w:val="center"/>
              <w:rPr>
                <w:lang w:val="uk-UA"/>
              </w:rPr>
            </w:pPr>
            <w:r>
              <w:rPr>
                <w:lang w:val="uk-UA"/>
              </w:rPr>
              <w:t>ТД</w:t>
            </w:r>
            <w:r>
              <w:rPr>
                <w:vertAlign w:val="subscript"/>
                <w:lang w:val="uk-UA"/>
              </w:rPr>
              <w:t>50</w:t>
            </w:r>
          </w:p>
        </w:tc>
        <w:tc>
          <w:tcPr>
            <w:tcW w:w="8383" w:type="dxa"/>
          </w:tcPr>
          <w:p w:rsidR="00707242" w:rsidRDefault="00707242" w:rsidP="00DC47C6">
            <w:pPr>
              <w:widowControl w:val="0"/>
              <w:spacing w:line="360" w:lineRule="auto"/>
              <w:rPr>
                <w:lang w:val="uk-UA"/>
              </w:rPr>
            </w:pPr>
            <w:r>
              <w:rPr>
                <w:lang w:val="uk-UA"/>
              </w:rPr>
              <w:t xml:space="preserve">– середньотоксична доза </w:t>
            </w:r>
          </w:p>
        </w:tc>
      </w:tr>
      <w:tr w:rsidR="00707242" w:rsidTr="00DC47C6">
        <w:tblPrEx>
          <w:tblCellMar>
            <w:top w:w="0" w:type="dxa"/>
            <w:bottom w:w="0" w:type="dxa"/>
          </w:tblCellMar>
        </w:tblPrEx>
        <w:tc>
          <w:tcPr>
            <w:tcW w:w="1188" w:type="dxa"/>
          </w:tcPr>
          <w:p w:rsidR="00707242" w:rsidRDefault="00707242" w:rsidP="00DC47C6">
            <w:pPr>
              <w:widowControl w:val="0"/>
              <w:spacing w:line="360" w:lineRule="auto"/>
              <w:jc w:val="center"/>
              <w:rPr>
                <w:lang w:val="uk-UA"/>
              </w:rPr>
            </w:pPr>
            <w:r>
              <w:rPr>
                <w:lang w:val="uk-UA"/>
              </w:rPr>
              <w:t>ТШХ</w:t>
            </w:r>
          </w:p>
        </w:tc>
        <w:tc>
          <w:tcPr>
            <w:tcW w:w="8383" w:type="dxa"/>
          </w:tcPr>
          <w:p w:rsidR="00707242" w:rsidRDefault="00707242" w:rsidP="00DC47C6">
            <w:pPr>
              <w:widowControl w:val="0"/>
              <w:spacing w:line="360" w:lineRule="auto"/>
              <w:rPr>
                <w:lang w:val="uk-UA"/>
              </w:rPr>
            </w:pPr>
            <w:r>
              <w:rPr>
                <w:lang w:val="uk-UA"/>
              </w:rPr>
              <w:t>– тонкошарова хроматографія</w:t>
            </w:r>
          </w:p>
        </w:tc>
      </w:tr>
      <w:tr w:rsidR="00707242" w:rsidTr="00DC47C6">
        <w:tblPrEx>
          <w:tblCellMar>
            <w:top w:w="0" w:type="dxa"/>
            <w:bottom w:w="0" w:type="dxa"/>
          </w:tblCellMar>
        </w:tblPrEx>
        <w:tc>
          <w:tcPr>
            <w:tcW w:w="1188" w:type="dxa"/>
          </w:tcPr>
          <w:p w:rsidR="00707242" w:rsidRDefault="00707242" w:rsidP="00DC47C6">
            <w:pPr>
              <w:widowControl w:val="0"/>
              <w:spacing w:line="360" w:lineRule="auto"/>
              <w:jc w:val="center"/>
              <w:rPr>
                <w:lang w:val="en-US"/>
              </w:rPr>
            </w:pPr>
            <w:r>
              <w:rPr>
                <w:lang w:val="en-US"/>
              </w:rPr>
              <w:t>EPA</w:t>
            </w:r>
          </w:p>
        </w:tc>
        <w:tc>
          <w:tcPr>
            <w:tcW w:w="8383" w:type="dxa"/>
          </w:tcPr>
          <w:p w:rsidR="00707242" w:rsidRDefault="00707242" w:rsidP="00DC47C6">
            <w:pPr>
              <w:widowControl w:val="0"/>
              <w:spacing w:line="360" w:lineRule="auto"/>
              <w:rPr>
                <w:lang w:val="en-US"/>
              </w:rPr>
            </w:pPr>
            <w:r>
              <w:rPr>
                <w:lang w:val="uk-UA"/>
              </w:rPr>
              <w:t>–</w:t>
            </w:r>
            <w:r>
              <w:rPr>
                <w:lang w:val="en-US"/>
              </w:rPr>
              <w:t xml:space="preserve"> </w:t>
            </w:r>
            <w:r>
              <w:rPr>
                <w:lang w:val="uk-UA"/>
              </w:rPr>
              <w:t xml:space="preserve"> Агентство з охорони довкілля </w:t>
            </w:r>
            <w:r>
              <w:rPr>
                <w:lang w:val="en-US"/>
              </w:rPr>
              <w:t xml:space="preserve">(Environmental Protection Agency) </w:t>
            </w:r>
          </w:p>
        </w:tc>
      </w:tr>
      <w:tr w:rsidR="00707242" w:rsidTr="00DC47C6">
        <w:tblPrEx>
          <w:tblCellMar>
            <w:top w:w="0" w:type="dxa"/>
            <w:bottom w:w="0" w:type="dxa"/>
          </w:tblCellMar>
        </w:tblPrEx>
        <w:tc>
          <w:tcPr>
            <w:tcW w:w="1188" w:type="dxa"/>
          </w:tcPr>
          <w:p w:rsidR="00707242" w:rsidRDefault="00707242" w:rsidP="00DC47C6">
            <w:pPr>
              <w:widowControl w:val="0"/>
              <w:spacing w:line="360" w:lineRule="auto"/>
              <w:jc w:val="center"/>
              <w:rPr>
                <w:lang w:val="en-US"/>
              </w:rPr>
            </w:pPr>
            <w:r>
              <w:rPr>
                <w:lang w:val="en-US"/>
              </w:rPr>
              <w:t>FAO</w:t>
            </w:r>
          </w:p>
        </w:tc>
        <w:tc>
          <w:tcPr>
            <w:tcW w:w="8383" w:type="dxa"/>
          </w:tcPr>
          <w:p w:rsidR="00707242" w:rsidRDefault="00707242" w:rsidP="00DC47C6">
            <w:pPr>
              <w:widowControl w:val="0"/>
              <w:spacing w:line="360" w:lineRule="auto"/>
              <w:rPr>
                <w:lang w:val="en-US"/>
              </w:rPr>
            </w:pPr>
            <w:r>
              <w:rPr>
                <w:lang w:val="uk-UA"/>
              </w:rPr>
              <w:t>– Продовольча і сільськогосподарська організація (</w:t>
            </w:r>
            <w:r>
              <w:rPr>
                <w:lang w:val="en-US"/>
              </w:rPr>
              <w:t>Food and Agricultural Organization)</w:t>
            </w:r>
          </w:p>
        </w:tc>
      </w:tr>
      <w:tr w:rsidR="00707242" w:rsidTr="00DC47C6">
        <w:tblPrEx>
          <w:tblCellMar>
            <w:top w:w="0" w:type="dxa"/>
            <w:bottom w:w="0" w:type="dxa"/>
          </w:tblCellMar>
        </w:tblPrEx>
        <w:tc>
          <w:tcPr>
            <w:tcW w:w="1188" w:type="dxa"/>
          </w:tcPr>
          <w:p w:rsidR="00707242" w:rsidRDefault="00707242" w:rsidP="00DC47C6">
            <w:pPr>
              <w:widowControl w:val="0"/>
              <w:spacing w:line="360" w:lineRule="auto"/>
              <w:jc w:val="center"/>
            </w:pPr>
            <w:r>
              <w:rPr>
                <w:lang w:val="en-US"/>
              </w:rPr>
              <w:t>M</w:t>
            </w:r>
          </w:p>
        </w:tc>
        <w:tc>
          <w:tcPr>
            <w:tcW w:w="8383" w:type="dxa"/>
          </w:tcPr>
          <w:p w:rsidR="00707242" w:rsidRDefault="00707242" w:rsidP="00DC47C6">
            <w:pPr>
              <w:widowControl w:val="0"/>
              <w:spacing w:line="360" w:lineRule="auto"/>
              <w:rPr>
                <w:lang w:val="uk-UA"/>
              </w:rPr>
            </w:pPr>
            <w:r>
              <w:rPr>
                <w:lang w:val="uk-UA"/>
              </w:rPr>
              <w:t>– середня арифметична</w:t>
            </w:r>
          </w:p>
        </w:tc>
      </w:tr>
      <w:tr w:rsidR="00707242" w:rsidTr="00DC47C6">
        <w:tblPrEx>
          <w:tblCellMar>
            <w:top w:w="0" w:type="dxa"/>
            <w:bottom w:w="0" w:type="dxa"/>
          </w:tblCellMar>
        </w:tblPrEx>
        <w:tc>
          <w:tcPr>
            <w:tcW w:w="1188" w:type="dxa"/>
          </w:tcPr>
          <w:p w:rsidR="00707242" w:rsidRDefault="00707242" w:rsidP="00DC47C6">
            <w:pPr>
              <w:widowControl w:val="0"/>
              <w:spacing w:line="360" w:lineRule="auto"/>
              <w:jc w:val="center"/>
            </w:pPr>
            <w:r>
              <w:rPr>
                <w:lang w:val="en-US"/>
              </w:rPr>
              <w:sym w:font="Symbol" w:char="F0B1"/>
            </w:r>
            <w:r>
              <w:rPr>
                <w:lang w:val="en-US"/>
              </w:rPr>
              <w:t>m</w:t>
            </w:r>
          </w:p>
        </w:tc>
        <w:tc>
          <w:tcPr>
            <w:tcW w:w="8383" w:type="dxa"/>
          </w:tcPr>
          <w:p w:rsidR="00707242" w:rsidRDefault="00707242" w:rsidP="00DC47C6">
            <w:pPr>
              <w:widowControl w:val="0"/>
              <w:spacing w:line="360" w:lineRule="auto"/>
              <w:rPr>
                <w:lang w:val="uk-UA"/>
              </w:rPr>
            </w:pPr>
            <w:r>
              <w:rPr>
                <w:lang w:val="uk-UA"/>
              </w:rPr>
              <w:t xml:space="preserve">– помилка середньої арифметичної </w:t>
            </w:r>
          </w:p>
        </w:tc>
      </w:tr>
      <w:tr w:rsidR="00707242" w:rsidTr="00DC47C6">
        <w:tblPrEx>
          <w:tblCellMar>
            <w:top w:w="0" w:type="dxa"/>
            <w:bottom w:w="0" w:type="dxa"/>
          </w:tblCellMar>
        </w:tblPrEx>
        <w:tc>
          <w:tcPr>
            <w:tcW w:w="1188" w:type="dxa"/>
          </w:tcPr>
          <w:p w:rsidR="00707242" w:rsidRDefault="00707242" w:rsidP="00DC47C6">
            <w:pPr>
              <w:widowControl w:val="0"/>
              <w:spacing w:line="360" w:lineRule="auto"/>
              <w:jc w:val="center"/>
            </w:pPr>
            <w:r>
              <w:rPr>
                <w:lang w:val="en-US"/>
              </w:rPr>
              <w:t>n</w:t>
            </w:r>
          </w:p>
        </w:tc>
        <w:tc>
          <w:tcPr>
            <w:tcW w:w="8383" w:type="dxa"/>
          </w:tcPr>
          <w:p w:rsidR="00707242" w:rsidRDefault="00707242" w:rsidP="00DC47C6">
            <w:pPr>
              <w:widowControl w:val="0"/>
              <w:spacing w:line="360" w:lineRule="auto"/>
              <w:rPr>
                <w:lang w:val="uk-UA"/>
              </w:rPr>
            </w:pPr>
            <w:r>
              <w:rPr>
                <w:lang w:val="uk-UA"/>
              </w:rPr>
              <w:t>– кількість тварин у дослідних групах або кількість паралельних проб</w:t>
            </w:r>
          </w:p>
        </w:tc>
      </w:tr>
      <w:tr w:rsidR="00707242" w:rsidTr="00DC47C6">
        <w:tblPrEx>
          <w:tblCellMar>
            <w:top w:w="0" w:type="dxa"/>
            <w:bottom w:w="0" w:type="dxa"/>
          </w:tblCellMar>
        </w:tblPrEx>
        <w:tc>
          <w:tcPr>
            <w:tcW w:w="1188" w:type="dxa"/>
          </w:tcPr>
          <w:p w:rsidR="00707242" w:rsidRDefault="00707242" w:rsidP="00DC47C6">
            <w:pPr>
              <w:widowControl w:val="0"/>
              <w:spacing w:line="360" w:lineRule="auto"/>
              <w:jc w:val="center"/>
              <w:rPr>
                <w:vertAlign w:val="subscript"/>
                <w:lang w:val="uk-UA"/>
              </w:rPr>
            </w:pPr>
            <w:r>
              <w:rPr>
                <w:lang w:val="en-US"/>
              </w:rPr>
              <w:t>R</w:t>
            </w:r>
            <w:r>
              <w:rPr>
                <w:vertAlign w:val="subscript"/>
                <w:lang w:val="en-US"/>
              </w:rPr>
              <w:t>f</w:t>
            </w:r>
          </w:p>
        </w:tc>
        <w:tc>
          <w:tcPr>
            <w:tcW w:w="8383" w:type="dxa"/>
          </w:tcPr>
          <w:p w:rsidR="00707242" w:rsidRDefault="00707242" w:rsidP="00DC47C6">
            <w:pPr>
              <w:widowControl w:val="0"/>
              <w:spacing w:line="360" w:lineRule="auto"/>
              <w:rPr>
                <w:lang w:val="uk-UA"/>
              </w:rPr>
            </w:pPr>
            <w:r>
              <w:rPr>
                <w:lang w:val="uk-UA"/>
              </w:rPr>
              <w:t>– величина, яка характеризується положенням речовини, що виявляють на хроматографічній пластинці (розраховується як відношення відстані від центра плями на пластинці до лінії старту до відстані, яка пройдена розчинником (від лінії старту до лінії фронту))</w:t>
            </w:r>
          </w:p>
        </w:tc>
      </w:tr>
      <w:tr w:rsidR="00707242" w:rsidTr="00DC47C6">
        <w:tblPrEx>
          <w:tblCellMar>
            <w:top w:w="0" w:type="dxa"/>
            <w:bottom w:w="0" w:type="dxa"/>
          </w:tblCellMar>
        </w:tblPrEx>
        <w:tc>
          <w:tcPr>
            <w:tcW w:w="1188" w:type="dxa"/>
          </w:tcPr>
          <w:p w:rsidR="00707242" w:rsidRDefault="00707242" w:rsidP="00DC47C6">
            <w:pPr>
              <w:widowControl w:val="0"/>
              <w:spacing w:line="360" w:lineRule="auto"/>
              <w:jc w:val="center"/>
              <w:rPr>
                <w:lang w:val="uk-UA"/>
              </w:rPr>
            </w:pPr>
            <w:r>
              <w:rPr>
                <w:lang w:val="uk-UA"/>
              </w:rPr>
              <w:t>Т</w:t>
            </w:r>
            <w:r>
              <w:rPr>
                <w:vertAlign w:val="subscript"/>
                <w:lang w:val="uk-UA"/>
              </w:rPr>
              <w:t>1/2</w:t>
            </w:r>
          </w:p>
        </w:tc>
        <w:tc>
          <w:tcPr>
            <w:tcW w:w="8383" w:type="dxa"/>
          </w:tcPr>
          <w:p w:rsidR="00707242" w:rsidRDefault="00707242" w:rsidP="00DC47C6">
            <w:pPr>
              <w:widowControl w:val="0"/>
              <w:spacing w:line="360" w:lineRule="auto"/>
              <w:rPr>
                <w:lang w:val="uk-UA"/>
              </w:rPr>
            </w:pPr>
            <w:r>
              <w:rPr>
                <w:lang w:val="uk-UA"/>
              </w:rPr>
              <w:t>– період напіврозпаду пестициду</w:t>
            </w:r>
          </w:p>
        </w:tc>
      </w:tr>
    </w:tbl>
    <w:p w:rsidR="00707242" w:rsidRDefault="00707242" w:rsidP="00707242">
      <w:pPr>
        <w:pStyle w:val="affffffff2"/>
        <w:widowControl w:val="0"/>
        <w:rPr>
          <w:sz w:val="28"/>
          <w:szCs w:val="28"/>
        </w:rPr>
      </w:pPr>
      <w:r>
        <w:rPr>
          <w:sz w:val="28"/>
          <w:szCs w:val="28"/>
        </w:rPr>
        <w:t>ВСТУП</w:t>
      </w:r>
    </w:p>
    <w:p w:rsidR="00707242" w:rsidRDefault="00707242" w:rsidP="00707242">
      <w:pPr>
        <w:pStyle w:val="affffffff2"/>
        <w:widowControl w:val="0"/>
        <w:rPr>
          <w:sz w:val="28"/>
          <w:szCs w:val="28"/>
        </w:rPr>
      </w:pPr>
      <w:r>
        <w:rPr>
          <w:sz w:val="28"/>
          <w:szCs w:val="28"/>
        </w:rPr>
        <w:t xml:space="preserve">  </w:t>
      </w:r>
    </w:p>
    <w:p w:rsidR="00707242" w:rsidRDefault="00707242" w:rsidP="00707242">
      <w:pPr>
        <w:widowControl w:val="0"/>
        <w:spacing w:line="360" w:lineRule="auto"/>
        <w:ind w:firstLine="708"/>
        <w:jc w:val="both"/>
        <w:rPr>
          <w:szCs w:val="28"/>
          <w:lang w:val="uk-UA"/>
        </w:rPr>
      </w:pPr>
      <w:r>
        <w:rPr>
          <w:b/>
          <w:bCs/>
          <w:szCs w:val="28"/>
          <w:lang w:val="uk-UA"/>
        </w:rPr>
        <w:t xml:space="preserve">Актуальність теми. </w:t>
      </w:r>
      <w:r>
        <w:rPr>
          <w:szCs w:val="28"/>
          <w:lang w:val="uk-UA"/>
        </w:rPr>
        <w:t xml:space="preserve">Практично кожне господарство по виробництву сільськогосподарської продукції використовує пестициди. Витрати на хімічну обробку рослин  з метою їх захисту від  шкідників, хвороб і бур’янів відшкодовуються в одинадцятикратному розмірі за рахунок отримання кращих врожаїв як за кількісними, так і за якісними показниками [1, 2, 3, 4]. Проте хімізація  сільського господарства призводить до накопичення і циркуляції в біосфері токсичних речовин [3, 5, 6]. Пестициди являють собою </w:t>
      </w:r>
      <w:r>
        <w:rPr>
          <w:szCs w:val="28"/>
          <w:lang w:val="uk-UA"/>
        </w:rPr>
        <w:lastRenderedPageBreak/>
        <w:t>біологічно активні сполуки і, навіть в невеликих кількостях, є потужним фактором впливу на організм тварин, людини і довкілля в цілому [3, 6, 7, 8]. У зв’язку з цим, для визначення ступеня небезпечності та встановлення максимально допустимих рівнів токсичних речовин є необхідним проведення досліджень з вивчення механізму дії пестицидів, їх гострої і хронічної токсичності, персистенції у довкіллі тощо [ 3, 6, 9, 10].</w:t>
      </w:r>
    </w:p>
    <w:p w:rsidR="00707242" w:rsidRDefault="00707242" w:rsidP="00707242">
      <w:pPr>
        <w:widowControl w:val="0"/>
        <w:spacing w:line="360" w:lineRule="auto"/>
        <w:ind w:firstLine="708"/>
        <w:jc w:val="both"/>
        <w:rPr>
          <w:szCs w:val="28"/>
          <w:lang w:val="uk-UA"/>
        </w:rPr>
      </w:pPr>
      <w:r>
        <w:rPr>
          <w:szCs w:val="28"/>
          <w:lang w:val="uk-UA"/>
        </w:rPr>
        <w:t>Омайт (пропаргіт) – один із пестицидів, що широко використовується в Україні і добре зарекомендував себе в боротьбі з кліщами-фітофагами [11]. Особливої значимості препарат набув в АР Крим [12]. Лише у 2003 р. тут було використано 1,8 тон омайту.</w:t>
      </w:r>
    </w:p>
    <w:p w:rsidR="00707242" w:rsidRDefault="00707242" w:rsidP="00707242">
      <w:pPr>
        <w:widowControl w:val="0"/>
        <w:spacing w:line="360" w:lineRule="auto"/>
        <w:jc w:val="both"/>
        <w:rPr>
          <w:szCs w:val="28"/>
          <w:lang w:val="uk-UA"/>
        </w:rPr>
      </w:pPr>
      <w:r>
        <w:rPr>
          <w:szCs w:val="28"/>
          <w:lang w:val="uk-UA"/>
        </w:rPr>
        <w:tab/>
        <w:t>Незважаючи на тривалий час і великі об’єми застосування пестициду в сільському господарстві нашої держави й інших країн, існує ряд суперечливих питань щодо його токсичних властивостей.</w:t>
      </w:r>
    </w:p>
    <w:p w:rsidR="00707242" w:rsidRDefault="00707242" w:rsidP="00707242">
      <w:pPr>
        <w:pStyle w:val="afffffffe"/>
        <w:widowControl w:val="0"/>
        <w:spacing w:line="360" w:lineRule="auto"/>
      </w:pPr>
      <w:r>
        <w:tab/>
        <w:t xml:space="preserve">Вважають, що омайт (пропаргіт) відноситься до малотоксичних речовин. Проте показники токсичності пестициду в роботах різних дослідників відрізняються в два і більше разів [13, 14, 15]. Не повністю розкрито характер і не описано механізми дії препарату. При дослідженні токсикокінетики більша увага приділялась біотрансформації та виведенню омайту з організму. Проте майже не має даних щодо його розподілення та накопичення в органах і тканинах тварин. Недостатньо вивчено персистенцію пестициду на рослинах, що обробляються, хоча ці дані є необхідною умовою для визначення рівня небезпеки акарициду для диких і свійських тварин, обґрунтування максимально допустимих рівнів у кормах і продуктах харчування. </w:t>
      </w:r>
    </w:p>
    <w:p w:rsidR="00707242" w:rsidRDefault="00707242" w:rsidP="00707242">
      <w:pPr>
        <w:widowControl w:val="0"/>
        <w:spacing w:line="360" w:lineRule="auto"/>
        <w:jc w:val="both"/>
        <w:rPr>
          <w:szCs w:val="28"/>
          <w:lang w:val="uk-UA"/>
        </w:rPr>
      </w:pPr>
      <w:r>
        <w:rPr>
          <w:szCs w:val="28"/>
          <w:lang w:val="uk-UA"/>
        </w:rPr>
        <w:tab/>
        <w:t xml:space="preserve"> Методики визначення залишкових кількостей омайту в Україні розроблені для продуктів рослинництва, води, повітря та ґрунту. На жаль, вони не можуть бути використані для детекції препарату в об’єктах тваринного походження, що унеможливлює діагностування отруєння цим акарицидом, здійснення контролю за показниками якості продуктів тваринництва й інших об’єктів ветеринарного нагляду.</w:t>
      </w:r>
    </w:p>
    <w:p w:rsidR="00707242" w:rsidRDefault="00707242" w:rsidP="00707242">
      <w:pPr>
        <w:widowControl w:val="0"/>
        <w:spacing w:line="360" w:lineRule="auto"/>
        <w:ind w:firstLine="708"/>
        <w:jc w:val="both"/>
        <w:rPr>
          <w:szCs w:val="28"/>
          <w:lang w:val="uk-UA"/>
        </w:rPr>
      </w:pPr>
      <w:r>
        <w:rPr>
          <w:szCs w:val="28"/>
          <w:lang w:val="uk-UA"/>
        </w:rPr>
        <w:t xml:space="preserve">У зв’язку з цим проведення токсикологічних досліджень з вивчення  кінетичних властивостей омайту (пропаргіту)  і впливу його на організм тварин; розробка методів визначення залишкових кількостей пестициду в об’єктах тваринного походження і дослідження характеру його розподілення в довкіллі є актуальними напрямками наукових досліджень. </w:t>
      </w:r>
    </w:p>
    <w:p w:rsidR="00707242" w:rsidRDefault="00707242" w:rsidP="00707242">
      <w:pPr>
        <w:widowControl w:val="0"/>
        <w:spacing w:line="360" w:lineRule="auto"/>
        <w:jc w:val="both"/>
        <w:rPr>
          <w:szCs w:val="28"/>
          <w:lang w:val="uk-UA"/>
        </w:rPr>
      </w:pPr>
      <w:r>
        <w:rPr>
          <w:szCs w:val="28"/>
          <w:lang w:val="uk-UA"/>
        </w:rPr>
        <w:tab/>
      </w:r>
      <w:r>
        <w:rPr>
          <w:b/>
          <w:bCs/>
          <w:szCs w:val="28"/>
          <w:lang w:val="uk-UA"/>
        </w:rPr>
        <w:t>Зв’язок роботи з науковими програмами, планами, темами.</w:t>
      </w:r>
      <w:r>
        <w:rPr>
          <w:szCs w:val="28"/>
          <w:lang w:val="uk-UA"/>
        </w:rPr>
        <w:t xml:space="preserve"> Дисертаційна робота виконувалась згідно з тематичним планом наукових досліджень ІЕКВМ, завдання 11: „Розробити методи визначення і засоби профілактики впливу негативних факторів </w:t>
      </w:r>
      <w:r>
        <w:rPr>
          <w:szCs w:val="28"/>
          <w:lang w:val="uk-UA"/>
        </w:rPr>
        <w:lastRenderedPageBreak/>
        <w:t>зовнішнього середовища на організм сільськогосподарських тварин з метою одержання екологічно безпечних продуктів тваринництва”, (номер держреєстрації 0101U001617) 2001-2005 рр.</w:t>
      </w:r>
    </w:p>
    <w:p w:rsidR="00707242" w:rsidRDefault="00707242" w:rsidP="00707242">
      <w:pPr>
        <w:widowControl w:val="0"/>
        <w:spacing w:line="360" w:lineRule="auto"/>
        <w:jc w:val="both"/>
        <w:rPr>
          <w:szCs w:val="28"/>
          <w:lang w:val="uk-UA"/>
        </w:rPr>
      </w:pPr>
      <w:r>
        <w:rPr>
          <w:szCs w:val="28"/>
          <w:lang w:val="uk-UA"/>
        </w:rPr>
        <w:tab/>
      </w:r>
      <w:r>
        <w:rPr>
          <w:b/>
          <w:bCs/>
          <w:szCs w:val="28"/>
          <w:lang w:val="uk-UA"/>
        </w:rPr>
        <w:t>Мета і задачі дослідження.</w:t>
      </w:r>
      <w:r>
        <w:rPr>
          <w:szCs w:val="28"/>
          <w:lang w:val="uk-UA"/>
        </w:rPr>
        <w:t xml:space="preserve"> Мета досліджень – вивчити токсичні властивості омайту та характер його персистенції в деяких об’єктах довкілля. </w:t>
      </w:r>
    </w:p>
    <w:p w:rsidR="00707242" w:rsidRDefault="00707242" w:rsidP="00707242">
      <w:pPr>
        <w:widowControl w:val="0"/>
        <w:spacing w:line="360" w:lineRule="auto"/>
        <w:jc w:val="both"/>
        <w:rPr>
          <w:szCs w:val="28"/>
          <w:lang w:val="uk-UA"/>
        </w:rPr>
      </w:pPr>
      <w:r>
        <w:rPr>
          <w:szCs w:val="28"/>
          <w:lang w:val="uk-UA"/>
        </w:rPr>
        <w:tab/>
        <w:t>Для розв’язання цієї мети були поставлені наступні задачі:</w:t>
      </w:r>
    </w:p>
    <w:p w:rsidR="00707242" w:rsidRDefault="00707242" w:rsidP="00F858FD">
      <w:pPr>
        <w:widowControl w:val="0"/>
        <w:numPr>
          <w:ilvl w:val="0"/>
          <w:numId w:val="66"/>
        </w:numPr>
        <w:tabs>
          <w:tab w:val="clear" w:pos="720"/>
          <w:tab w:val="num" w:pos="120"/>
          <w:tab w:val="left" w:pos="600"/>
        </w:tabs>
        <w:suppressAutoHyphens w:val="0"/>
        <w:spacing w:line="360" w:lineRule="auto"/>
        <w:ind w:left="360" w:hanging="120"/>
        <w:jc w:val="both"/>
        <w:rPr>
          <w:szCs w:val="28"/>
          <w:lang w:val="uk-UA"/>
        </w:rPr>
      </w:pPr>
      <w:r>
        <w:rPr>
          <w:szCs w:val="28"/>
          <w:lang w:val="uk-UA"/>
        </w:rPr>
        <w:t>розробити методику визначення залишкових кількостей омайту (пропаргіту) в об’єктах тваринного походження (м’ясо, жир, внутрішні органи, молоко, яйця) і експериментально встановити її валідаційні характеристики;</w:t>
      </w:r>
    </w:p>
    <w:p w:rsidR="00707242" w:rsidRDefault="00707242" w:rsidP="00F858FD">
      <w:pPr>
        <w:widowControl w:val="0"/>
        <w:numPr>
          <w:ilvl w:val="0"/>
          <w:numId w:val="66"/>
        </w:numPr>
        <w:tabs>
          <w:tab w:val="clear" w:pos="720"/>
          <w:tab w:val="num" w:pos="120"/>
          <w:tab w:val="left" w:pos="600"/>
        </w:tabs>
        <w:suppressAutoHyphens w:val="0"/>
        <w:spacing w:line="360" w:lineRule="auto"/>
        <w:ind w:left="360" w:hanging="120"/>
        <w:jc w:val="both"/>
        <w:rPr>
          <w:szCs w:val="28"/>
          <w:lang w:val="uk-UA"/>
        </w:rPr>
      </w:pPr>
      <w:r>
        <w:rPr>
          <w:szCs w:val="28"/>
          <w:lang w:val="uk-UA"/>
        </w:rPr>
        <w:t>дослідити цитотоксичність пестициду для перещеплюваних культур клітин;</w:t>
      </w:r>
    </w:p>
    <w:p w:rsidR="00707242" w:rsidRDefault="00707242" w:rsidP="00F858FD">
      <w:pPr>
        <w:widowControl w:val="0"/>
        <w:numPr>
          <w:ilvl w:val="0"/>
          <w:numId w:val="66"/>
        </w:numPr>
        <w:tabs>
          <w:tab w:val="clear" w:pos="720"/>
          <w:tab w:val="num" w:pos="120"/>
          <w:tab w:val="left" w:pos="600"/>
        </w:tabs>
        <w:suppressAutoHyphens w:val="0"/>
        <w:spacing w:line="360" w:lineRule="auto"/>
        <w:ind w:left="360" w:hanging="120"/>
        <w:jc w:val="both"/>
        <w:rPr>
          <w:szCs w:val="28"/>
          <w:lang w:val="uk-UA"/>
        </w:rPr>
      </w:pPr>
      <w:r>
        <w:rPr>
          <w:szCs w:val="28"/>
          <w:lang w:val="uk-UA"/>
        </w:rPr>
        <w:t>вивчити токсикокінетичні властивості омайту після одноразового перорального введення пестициду щурам і курям;</w:t>
      </w:r>
    </w:p>
    <w:p w:rsidR="00707242" w:rsidRDefault="00707242" w:rsidP="00F858FD">
      <w:pPr>
        <w:widowControl w:val="0"/>
        <w:numPr>
          <w:ilvl w:val="0"/>
          <w:numId w:val="66"/>
        </w:numPr>
        <w:tabs>
          <w:tab w:val="clear" w:pos="720"/>
          <w:tab w:val="num" w:pos="120"/>
          <w:tab w:val="left" w:pos="600"/>
        </w:tabs>
        <w:suppressAutoHyphens w:val="0"/>
        <w:spacing w:line="360" w:lineRule="auto"/>
        <w:ind w:left="360" w:hanging="120"/>
        <w:jc w:val="both"/>
        <w:rPr>
          <w:szCs w:val="28"/>
          <w:lang w:val="uk-UA"/>
        </w:rPr>
      </w:pPr>
      <w:r>
        <w:rPr>
          <w:szCs w:val="28"/>
          <w:lang w:val="uk-UA"/>
        </w:rPr>
        <w:t>визначити параметри токсичності препарату для щурів за умов його перорального введення;</w:t>
      </w:r>
    </w:p>
    <w:p w:rsidR="00707242" w:rsidRDefault="00707242" w:rsidP="00F858FD">
      <w:pPr>
        <w:widowControl w:val="0"/>
        <w:numPr>
          <w:ilvl w:val="0"/>
          <w:numId w:val="66"/>
        </w:numPr>
        <w:tabs>
          <w:tab w:val="clear" w:pos="720"/>
          <w:tab w:val="num" w:pos="120"/>
          <w:tab w:val="left" w:pos="600"/>
        </w:tabs>
        <w:suppressAutoHyphens w:val="0"/>
        <w:spacing w:line="360" w:lineRule="auto"/>
        <w:ind w:left="360" w:hanging="120"/>
        <w:jc w:val="both"/>
        <w:rPr>
          <w:szCs w:val="28"/>
          <w:lang w:val="uk-UA"/>
        </w:rPr>
      </w:pPr>
      <w:r>
        <w:rPr>
          <w:szCs w:val="28"/>
          <w:lang w:val="uk-UA"/>
        </w:rPr>
        <w:t>вивчити вплив омайту на процеси перекисного окиснення ліпідів після одноразового перорального введення його курям;</w:t>
      </w:r>
    </w:p>
    <w:p w:rsidR="00707242" w:rsidRDefault="00707242" w:rsidP="00F858FD">
      <w:pPr>
        <w:widowControl w:val="0"/>
        <w:numPr>
          <w:ilvl w:val="0"/>
          <w:numId w:val="66"/>
        </w:numPr>
        <w:tabs>
          <w:tab w:val="clear" w:pos="720"/>
          <w:tab w:val="num" w:pos="120"/>
          <w:tab w:val="left" w:pos="600"/>
        </w:tabs>
        <w:suppressAutoHyphens w:val="0"/>
        <w:spacing w:line="360" w:lineRule="auto"/>
        <w:ind w:left="360" w:hanging="120"/>
        <w:jc w:val="both"/>
        <w:rPr>
          <w:szCs w:val="28"/>
          <w:lang w:val="uk-UA"/>
        </w:rPr>
      </w:pPr>
      <w:r>
        <w:rPr>
          <w:szCs w:val="28"/>
          <w:lang w:val="uk-UA"/>
        </w:rPr>
        <w:t>вивчити токсичні властивості омайту при аплікації його на шкіру кролів;</w:t>
      </w:r>
    </w:p>
    <w:p w:rsidR="00707242" w:rsidRDefault="00707242" w:rsidP="00F858FD">
      <w:pPr>
        <w:widowControl w:val="0"/>
        <w:numPr>
          <w:ilvl w:val="0"/>
          <w:numId w:val="66"/>
        </w:numPr>
        <w:tabs>
          <w:tab w:val="clear" w:pos="720"/>
          <w:tab w:val="num" w:pos="120"/>
          <w:tab w:val="left" w:pos="600"/>
        </w:tabs>
        <w:suppressAutoHyphens w:val="0"/>
        <w:spacing w:line="360" w:lineRule="auto"/>
        <w:ind w:left="360" w:hanging="120"/>
        <w:jc w:val="both"/>
        <w:rPr>
          <w:szCs w:val="28"/>
          <w:lang w:val="uk-UA"/>
        </w:rPr>
      </w:pPr>
      <w:r>
        <w:rPr>
          <w:szCs w:val="28"/>
          <w:lang w:val="uk-UA"/>
        </w:rPr>
        <w:t>дослідити динаміку вмісту залишкових кількостей омайту в об’єктах довкілля після проведення дворазової обробки рослин.</w:t>
      </w:r>
    </w:p>
    <w:p w:rsidR="00707242" w:rsidRDefault="00707242" w:rsidP="00707242">
      <w:pPr>
        <w:widowControl w:val="0"/>
        <w:spacing w:line="360" w:lineRule="auto"/>
        <w:ind w:firstLine="360"/>
        <w:jc w:val="both"/>
        <w:rPr>
          <w:szCs w:val="28"/>
          <w:lang w:val="uk-UA"/>
        </w:rPr>
      </w:pPr>
      <w:r>
        <w:rPr>
          <w:i/>
          <w:iCs/>
          <w:szCs w:val="28"/>
          <w:lang w:val="uk-UA"/>
        </w:rPr>
        <w:t>Об’єкт дослідження:</w:t>
      </w:r>
      <w:r>
        <w:rPr>
          <w:szCs w:val="28"/>
          <w:lang w:val="uk-UA"/>
        </w:rPr>
        <w:t xml:space="preserve"> токсико-екологічні властивості омайту.</w:t>
      </w:r>
    </w:p>
    <w:p w:rsidR="00707242" w:rsidRDefault="00707242" w:rsidP="00707242">
      <w:pPr>
        <w:widowControl w:val="0"/>
        <w:spacing w:line="360" w:lineRule="auto"/>
        <w:ind w:firstLine="360"/>
        <w:jc w:val="both"/>
        <w:rPr>
          <w:szCs w:val="28"/>
          <w:lang w:val="uk-UA"/>
        </w:rPr>
      </w:pPr>
      <w:r>
        <w:rPr>
          <w:i/>
          <w:iCs/>
          <w:szCs w:val="28"/>
          <w:lang w:val="uk-UA"/>
        </w:rPr>
        <w:t>Предмет дослідження:</w:t>
      </w:r>
      <w:r>
        <w:rPr>
          <w:szCs w:val="28"/>
          <w:lang w:val="uk-UA"/>
        </w:rPr>
        <w:t xml:space="preserve"> параметри токсичності омайту; клінічні, патологоанатомічні, гематологічні та біохімічні показники тварин при отруєннях; методи визначення залишкових кількостей пестициду, тонкошарова хроматографія, газорідинна хроматографія, період напіврозкладу в об’єктах довкілля. </w:t>
      </w:r>
    </w:p>
    <w:p w:rsidR="00707242" w:rsidRDefault="00707242" w:rsidP="00707242">
      <w:pPr>
        <w:widowControl w:val="0"/>
        <w:spacing w:line="360" w:lineRule="auto"/>
        <w:jc w:val="both"/>
        <w:rPr>
          <w:szCs w:val="28"/>
          <w:lang w:val="uk-UA"/>
        </w:rPr>
      </w:pPr>
      <w:r>
        <w:rPr>
          <w:i/>
          <w:iCs/>
          <w:szCs w:val="28"/>
          <w:lang w:val="uk-UA"/>
        </w:rPr>
        <w:tab/>
        <w:t>Методи дослідження.</w:t>
      </w:r>
      <w:r>
        <w:rPr>
          <w:szCs w:val="28"/>
          <w:lang w:val="uk-UA"/>
        </w:rPr>
        <w:t xml:space="preserve"> Робота виконана з використанням загальноприйнятих токсикологічних, хіміко-аналітичних, цитологічних, клінічних, патологоанатомічних, гематологічних, біохімічних та статистичних методів дослідження.</w:t>
      </w:r>
    </w:p>
    <w:p w:rsidR="00707242" w:rsidRDefault="00707242" w:rsidP="00707242">
      <w:pPr>
        <w:widowControl w:val="0"/>
        <w:spacing w:line="360" w:lineRule="auto"/>
        <w:jc w:val="both"/>
        <w:rPr>
          <w:szCs w:val="28"/>
          <w:lang w:val="uk-UA"/>
        </w:rPr>
      </w:pPr>
      <w:r>
        <w:rPr>
          <w:szCs w:val="28"/>
          <w:lang w:val="uk-UA"/>
        </w:rPr>
        <w:tab/>
      </w:r>
      <w:r>
        <w:rPr>
          <w:b/>
          <w:bCs/>
          <w:szCs w:val="28"/>
          <w:lang w:val="uk-UA"/>
        </w:rPr>
        <w:t xml:space="preserve">Наукова новизна одержаних результатів. </w:t>
      </w:r>
      <w:r>
        <w:rPr>
          <w:szCs w:val="28"/>
          <w:lang w:val="uk-UA"/>
        </w:rPr>
        <w:t>Розроблено нову оригінальну методику визначення залишкових кількостей омайту (пропаргіту) в продуктах тваринного походження (м’ясо, жир, внутрішні органи, молоко, яйце) способами тонкошарової та газорідинної хроматографії, що відповідає вимогам стандарту ISO 17025 і “Європейської інструкції щодо застосування аналітичних методів та інтерпретації результатів ЄС 657/2002”. Наукова новизна отриманих результатів захищена двома патентами України на винахід: “Спосіб визначення омайту (пропаргіту) в біологічних об’єктах” (патент № 20031212176, 70032 А Україна, 7</w:t>
      </w:r>
      <w:r>
        <w:rPr>
          <w:szCs w:val="28"/>
          <w:lang w:val="en-US"/>
        </w:rPr>
        <w:t>G</w:t>
      </w:r>
      <w:r>
        <w:rPr>
          <w:szCs w:val="28"/>
          <w:lang w:val="uk-UA"/>
        </w:rPr>
        <w:t>01</w:t>
      </w:r>
      <w:r>
        <w:rPr>
          <w:szCs w:val="28"/>
          <w:lang w:val="en-US"/>
        </w:rPr>
        <w:t>N</w:t>
      </w:r>
      <w:r>
        <w:rPr>
          <w:szCs w:val="28"/>
          <w:lang w:val="uk-UA"/>
        </w:rPr>
        <w:t xml:space="preserve">33/00) і “Спосіб виявлення омайту (пропаргіту) на тонкошарових хроматограмах” </w:t>
      </w:r>
      <w:r>
        <w:rPr>
          <w:szCs w:val="28"/>
          <w:lang w:val="uk-UA"/>
        </w:rPr>
        <w:lastRenderedPageBreak/>
        <w:t>(патент № 20031213026, 71440 А Україна, 7</w:t>
      </w:r>
      <w:r>
        <w:rPr>
          <w:szCs w:val="28"/>
          <w:lang w:val="en-US"/>
        </w:rPr>
        <w:t>G</w:t>
      </w:r>
      <w:r>
        <w:rPr>
          <w:szCs w:val="28"/>
          <w:lang w:val="uk-UA"/>
        </w:rPr>
        <w:t>01</w:t>
      </w:r>
      <w:r>
        <w:rPr>
          <w:szCs w:val="28"/>
          <w:lang w:val="en-US"/>
        </w:rPr>
        <w:t>N</w:t>
      </w:r>
      <w:r>
        <w:rPr>
          <w:szCs w:val="28"/>
          <w:lang w:val="uk-UA"/>
        </w:rPr>
        <w:t xml:space="preserve">33/00). </w:t>
      </w:r>
    </w:p>
    <w:p w:rsidR="00707242" w:rsidRDefault="00707242" w:rsidP="00707242">
      <w:pPr>
        <w:widowControl w:val="0"/>
        <w:spacing w:line="360" w:lineRule="auto"/>
        <w:ind w:firstLine="708"/>
        <w:jc w:val="both"/>
        <w:rPr>
          <w:szCs w:val="28"/>
          <w:lang w:val="uk-UA"/>
        </w:rPr>
      </w:pPr>
      <w:r>
        <w:rPr>
          <w:szCs w:val="28"/>
          <w:lang w:val="uk-UA"/>
        </w:rPr>
        <w:t xml:space="preserve">Вперше в Україні вивчені токсикокінетичні властивості омайту для лабораторних тварин і сільськогосподарської птиці в умовах гострого експерименту. Отримані дані щодо впливу пестициду на вільнорадикальні механізми окиснення ліпідів за умов його одноразового перорального введення птиці. Досліджено цитотоксичну дію препарату для перещеплюваних культур клітин, яка полягає в підвищенні мітотичної активності та кількості патологічних мітозів. Доведено, що омайт виявляє сильну шкірно-резорбтивну дію в концентрації, що є рекомендованою для робочого розчину пестициду при проведенні обробки рослин проти цільових шкідників. </w:t>
      </w:r>
    </w:p>
    <w:p w:rsidR="00707242" w:rsidRDefault="00707242" w:rsidP="00707242">
      <w:pPr>
        <w:widowControl w:val="0"/>
        <w:spacing w:line="360" w:lineRule="auto"/>
        <w:jc w:val="both"/>
        <w:rPr>
          <w:szCs w:val="28"/>
          <w:lang w:val="uk-UA"/>
        </w:rPr>
      </w:pPr>
      <w:r>
        <w:rPr>
          <w:szCs w:val="28"/>
          <w:lang w:val="uk-UA"/>
        </w:rPr>
        <w:tab/>
        <w:t xml:space="preserve">Вивчено характер розподілу пестициду в об’єктах довкілля після його використання у дозах, рекомендованих виробником, розраховано період, за який концентрація омайту зменшується вдвічі, для певних видів рослин. </w:t>
      </w:r>
    </w:p>
    <w:p w:rsidR="00707242" w:rsidRDefault="00707242" w:rsidP="00707242">
      <w:pPr>
        <w:widowControl w:val="0"/>
        <w:spacing w:line="360" w:lineRule="auto"/>
        <w:ind w:firstLine="708"/>
        <w:jc w:val="both"/>
        <w:rPr>
          <w:szCs w:val="28"/>
          <w:lang w:val="uk-UA"/>
        </w:rPr>
      </w:pPr>
      <w:r>
        <w:rPr>
          <w:b/>
          <w:bCs/>
          <w:szCs w:val="28"/>
          <w:lang w:val="uk-UA"/>
        </w:rPr>
        <w:t>Практичне значення отриманих результатів.</w:t>
      </w:r>
      <w:r>
        <w:rPr>
          <w:szCs w:val="28"/>
          <w:lang w:val="uk-UA"/>
        </w:rPr>
        <w:t xml:space="preserve"> Розроблена методика визначення залишкових кількостей омайту (пропаргіту) в об’єктах тваринного походження, яка пройшла апробацію в Центральній державній лабораторії ветеринарної медицини та затверджена Державним департаментом ветеринарної медицини МАП України (наказ № 53 від 30 червня 2005 р.) і призначена для проведення досліджень з контролю якості  об’єктів ветеринарного нагляду. Встановлені параметри токсичності омайту для тварин, визначені характеристики його токсикокінетики та токсикодинаміки, які можуть бути використані при обґрунтуванні максимально допустимих рівнів пестициду, в діагностичній практиці та навчальній роботі. </w:t>
      </w:r>
    </w:p>
    <w:p w:rsidR="00707242" w:rsidRDefault="00707242" w:rsidP="00707242">
      <w:pPr>
        <w:widowControl w:val="0"/>
        <w:spacing w:line="360" w:lineRule="auto"/>
        <w:ind w:firstLine="720"/>
        <w:jc w:val="both"/>
        <w:rPr>
          <w:szCs w:val="28"/>
          <w:lang w:val="uk-UA"/>
        </w:rPr>
      </w:pPr>
      <w:r>
        <w:rPr>
          <w:b/>
          <w:bCs/>
          <w:szCs w:val="28"/>
          <w:lang w:val="uk-UA"/>
        </w:rPr>
        <w:t xml:space="preserve">Особистий внесок здобувача. </w:t>
      </w:r>
      <w:r>
        <w:rPr>
          <w:szCs w:val="28"/>
          <w:lang w:val="uk-UA"/>
        </w:rPr>
        <w:t xml:space="preserve">Автор дисертації самостійно провів пошук та аналіз літератури, виконав експериментальні і лабораторні дослідження. Статистично обробив і проаналізував отримані результати дослідів. </w:t>
      </w:r>
    </w:p>
    <w:p w:rsidR="00707242" w:rsidRDefault="00707242" w:rsidP="00707242">
      <w:pPr>
        <w:widowControl w:val="0"/>
        <w:spacing w:line="360" w:lineRule="auto"/>
        <w:ind w:firstLine="720"/>
        <w:jc w:val="both"/>
        <w:rPr>
          <w:szCs w:val="28"/>
          <w:lang w:val="uk-UA"/>
        </w:rPr>
      </w:pPr>
      <w:r>
        <w:rPr>
          <w:b/>
          <w:bCs/>
          <w:szCs w:val="28"/>
          <w:lang w:val="uk-UA"/>
        </w:rPr>
        <w:t>Апробація результатів дисертації.</w:t>
      </w:r>
      <w:r>
        <w:rPr>
          <w:szCs w:val="28"/>
          <w:lang w:val="uk-UA"/>
        </w:rPr>
        <w:t xml:space="preserve"> Результати були представлені, обговорені і схвалені на звітних сесіях вченої ради ІЕКВМ УААН у 2003-2005 роках; Міжнародній конференції молодих вчених (листопад 2003 р., м. Харків); Міжнародній науково-практичній конференції “Ветеринарна медицина – 2004” (24-29 травня 2004 р., м. Феодосія); Міжнародній науково-практичній конференції “Ветеринарна медицина – 2005” (30 травня – 4 червня 2005 р., м. Ялта); Міжнародній науковій конференції “Ветеринарні препарати: розробка, контроль якості та застосування” (4-7 жовтня 2005 р., м. Львів); </w:t>
      </w:r>
      <w:r>
        <w:rPr>
          <w:szCs w:val="28"/>
          <w:lang w:val="en-US"/>
        </w:rPr>
        <w:t>V</w:t>
      </w:r>
      <w:r>
        <w:rPr>
          <w:szCs w:val="28"/>
          <w:lang w:val="uk-UA"/>
        </w:rPr>
        <w:t> Міжнародній науково-практичній конференції “Проблеми неінфекційної патології тварин” (3-4 листопада 2005 р., м. Біла Церква).</w:t>
      </w:r>
    </w:p>
    <w:p w:rsidR="00707242" w:rsidRDefault="00707242" w:rsidP="00707242">
      <w:pPr>
        <w:widowControl w:val="0"/>
        <w:spacing w:line="360" w:lineRule="auto"/>
        <w:ind w:firstLine="720"/>
        <w:jc w:val="both"/>
        <w:rPr>
          <w:szCs w:val="28"/>
          <w:lang w:val="uk-UA"/>
        </w:rPr>
      </w:pPr>
      <w:r>
        <w:rPr>
          <w:b/>
          <w:bCs/>
          <w:szCs w:val="28"/>
          <w:lang w:val="uk-UA"/>
        </w:rPr>
        <w:t>Публікації.</w:t>
      </w:r>
      <w:r>
        <w:rPr>
          <w:szCs w:val="28"/>
          <w:lang w:val="uk-UA"/>
        </w:rPr>
        <w:t xml:space="preserve"> Основний зміст дисертації викладений у 7 друкованих статтях, що опубліковані у фахових виданнях, перелік яких затверджено ВАК України.</w:t>
      </w:r>
    </w:p>
    <w:p w:rsidR="00707242" w:rsidRPr="00707242" w:rsidRDefault="00707242" w:rsidP="00707242">
      <w:pPr>
        <w:pStyle w:val="affffffff2"/>
        <w:widowControl w:val="0"/>
        <w:rPr>
          <w:szCs w:val="28"/>
          <w:lang w:val="uk-UA"/>
        </w:rPr>
      </w:pPr>
      <w:r>
        <w:rPr>
          <w:szCs w:val="28"/>
          <w:lang w:val="uk-UA"/>
        </w:rPr>
        <w:br w:type="page"/>
      </w:r>
      <w:r w:rsidRPr="00707242">
        <w:rPr>
          <w:szCs w:val="28"/>
          <w:lang w:val="uk-UA"/>
        </w:rPr>
        <w:lastRenderedPageBreak/>
        <w:t>ВИСНОВКИ</w:t>
      </w:r>
    </w:p>
    <w:p w:rsidR="00707242" w:rsidRPr="00707242" w:rsidRDefault="00707242" w:rsidP="00707242">
      <w:pPr>
        <w:pStyle w:val="affffffff2"/>
        <w:widowControl w:val="0"/>
        <w:rPr>
          <w:szCs w:val="28"/>
          <w:lang w:val="uk-UA"/>
        </w:rPr>
      </w:pPr>
    </w:p>
    <w:p w:rsidR="00707242" w:rsidRDefault="00707242" w:rsidP="00707242">
      <w:pPr>
        <w:widowControl w:val="0"/>
        <w:spacing w:line="360" w:lineRule="auto"/>
        <w:ind w:firstLine="708"/>
        <w:jc w:val="both"/>
        <w:rPr>
          <w:szCs w:val="28"/>
          <w:lang w:val="uk-UA"/>
        </w:rPr>
      </w:pPr>
      <w:r>
        <w:rPr>
          <w:szCs w:val="28"/>
          <w:lang w:val="uk-UA"/>
        </w:rPr>
        <w:t>1.</w:t>
      </w:r>
      <w:r>
        <w:rPr>
          <w:szCs w:val="28"/>
          <w:lang w:val="uk-UA"/>
        </w:rPr>
        <w:tab/>
        <w:t xml:space="preserve">У дисертації представлені дані з вивчення токсико-екологічної характеристики омайту (пропаргіту): розроблено методику визначення залишкових кількостей омайту в об’єктах тваринного походження; визначено ступінь токсичності омайту (пропаргіту) для лабораторних тварин; вивчено токсикокінетику в організмі щурів і курей, цитотоксичні властивості та шкірно-резорбтивну дію, вплив на інтенсивність процесів перекисного окиснення ліпідів; проаналізовано особливості персистенції пестициду в об’єктах довкілля після обробки яблунь і винограду у виробничих умовах. </w:t>
      </w:r>
    </w:p>
    <w:p w:rsidR="00707242" w:rsidRDefault="00707242" w:rsidP="00707242">
      <w:pPr>
        <w:widowControl w:val="0"/>
        <w:spacing w:line="360" w:lineRule="auto"/>
        <w:ind w:firstLine="708"/>
        <w:jc w:val="both"/>
        <w:rPr>
          <w:szCs w:val="28"/>
          <w:lang w:val="uk-UA"/>
        </w:rPr>
      </w:pPr>
      <w:r>
        <w:rPr>
          <w:szCs w:val="28"/>
          <w:lang w:val="uk-UA"/>
        </w:rPr>
        <w:t>2.</w:t>
      </w:r>
      <w:r>
        <w:rPr>
          <w:szCs w:val="28"/>
          <w:lang w:val="uk-UA"/>
        </w:rPr>
        <w:tab/>
        <w:t xml:space="preserve">Розроблена методика визначення залишкових кількостей омайту (пропаргіту) в об’єктах тваринного походження (м’ясо, жир, внутрішні органи, молоко, яйця) базується на вилученні пестициду з проби ацетоном, очищенні екстрактів способами фільтрації, виморожування та перерозподілу в гексан, доочищенні й концентруванні на хроматографічних колонках з оксидом алюмінію та подальшій ідентифікації пестициду газорідинною або тонкошаровою хроматографією. Межа детектування досліджуваного пестициду газорідинною хроматографією складає 4 нг, тонкошаровою – 1 мкг. Валідаційні характеристики методики відповідають вимогам стандарту ISO 17025. </w:t>
      </w:r>
    </w:p>
    <w:p w:rsidR="00707242" w:rsidRDefault="00707242" w:rsidP="00707242">
      <w:pPr>
        <w:widowControl w:val="0"/>
        <w:spacing w:line="360" w:lineRule="auto"/>
        <w:ind w:firstLine="708"/>
        <w:jc w:val="both"/>
        <w:rPr>
          <w:szCs w:val="28"/>
          <w:lang w:val="uk-UA"/>
        </w:rPr>
      </w:pPr>
      <w:r>
        <w:rPr>
          <w:szCs w:val="28"/>
          <w:lang w:val="uk-UA"/>
        </w:rPr>
        <w:t>3.</w:t>
      </w:r>
      <w:r>
        <w:rPr>
          <w:szCs w:val="28"/>
          <w:lang w:val="uk-UA"/>
        </w:rPr>
        <w:tab/>
        <w:t>Омайт є токсичним для культури клітин ПО-2 та високотоксичним для культури клітин Vero: клітини виживали і лишалися прикріпленими до скляної поверхні при максимальній дозі пестициду 20 і 2 мкг/см</w:t>
      </w:r>
      <w:r>
        <w:rPr>
          <w:szCs w:val="28"/>
          <w:vertAlign w:val="superscript"/>
          <w:lang w:val="uk-UA"/>
        </w:rPr>
        <w:t>3</w:t>
      </w:r>
      <w:r>
        <w:rPr>
          <w:szCs w:val="28"/>
          <w:lang w:val="uk-UA"/>
        </w:rPr>
        <w:t>, відповідно. Вплив пестициду характеризується явищами вакуолізації, балоноподібної дистрофії та токсигенного лізису клітин. В концентраціях 0,02 і 0,2 мкг/см</w:t>
      </w:r>
      <w:r>
        <w:rPr>
          <w:szCs w:val="28"/>
          <w:vertAlign w:val="superscript"/>
          <w:lang w:val="uk-UA"/>
        </w:rPr>
        <w:t>3</w:t>
      </w:r>
      <w:r>
        <w:rPr>
          <w:szCs w:val="28"/>
          <w:lang w:val="uk-UA"/>
        </w:rPr>
        <w:t xml:space="preserve"> живильного середовища препарат спершу стимулює, а потім пригнічує проліферативні процеси в перещеплюваних культурах клітин, що супроводжується достовірним збільшенням кількості патологічних мітозів.</w:t>
      </w:r>
    </w:p>
    <w:p w:rsidR="00707242" w:rsidRDefault="00707242" w:rsidP="00707242">
      <w:pPr>
        <w:widowControl w:val="0"/>
        <w:spacing w:line="360" w:lineRule="auto"/>
        <w:ind w:firstLine="708"/>
        <w:jc w:val="both"/>
        <w:rPr>
          <w:szCs w:val="28"/>
          <w:lang w:val="uk-UA"/>
        </w:rPr>
      </w:pPr>
      <w:r>
        <w:rPr>
          <w:szCs w:val="28"/>
          <w:lang w:val="uk-UA"/>
        </w:rPr>
        <w:t>4.</w:t>
      </w:r>
      <w:r>
        <w:rPr>
          <w:szCs w:val="28"/>
          <w:lang w:val="uk-UA"/>
        </w:rPr>
        <w:tab/>
        <w:t>Середньолетальна доза омайту для білих щурів при пероральному введенні складає 1293,0±39,5 мг/кг, ЛД</w:t>
      </w:r>
      <w:r>
        <w:rPr>
          <w:szCs w:val="28"/>
          <w:vertAlign w:val="subscript"/>
          <w:lang w:val="uk-UA"/>
        </w:rPr>
        <w:t>16</w:t>
      </w:r>
      <w:r>
        <w:rPr>
          <w:szCs w:val="28"/>
          <w:lang w:val="uk-UA"/>
        </w:rPr>
        <w:t xml:space="preserve"> і ЛД</w:t>
      </w:r>
      <w:r>
        <w:rPr>
          <w:szCs w:val="28"/>
          <w:vertAlign w:val="subscript"/>
          <w:lang w:val="uk-UA"/>
        </w:rPr>
        <w:t>84</w:t>
      </w:r>
      <w:r>
        <w:rPr>
          <w:szCs w:val="28"/>
          <w:lang w:val="uk-UA"/>
        </w:rPr>
        <w:t xml:space="preserve"> – 1148,0 і 1438,0 мг/кг, відповідно, що дає змогу за гігієнічною класифікацією віднести омайт до малотоксичних речовин.</w:t>
      </w:r>
    </w:p>
    <w:p w:rsidR="00707242" w:rsidRDefault="00707242" w:rsidP="00707242">
      <w:pPr>
        <w:pStyle w:val="affffffff5"/>
        <w:widowControl w:val="0"/>
        <w:spacing w:line="360" w:lineRule="auto"/>
      </w:pPr>
      <w:r w:rsidRPr="00707242">
        <w:rPr>
          <w:lang w:val="uk-UA"/>
        </w:rPr>
        <w:t>5.</w:t>
      </w:r>
      <w:r w:rsidRPr="00707242">
        <w:rPr>
          <w:lang w:val="uk-UA"/>
        </w:rPr>
        <w:tab/>
        <w:t xml:space="preserve">Основними клінічними ознаками гострого отруєння щурів омайтом є пригнічення, порушення з боку сечовивідної системи (полакіурія), шлунково-кишкового тракту (несформовані калові маси), а також назальна та окулярна кровотечі. </w:t>
      </w:r>
      <w:r>
        <w:t xml:space="preserve">Патологоанатомічні зміни характеризуються сильним здуттям шлунку з ураженнями слизової оболонки виразкового характеру, легеневим серцем та застійними явищами в органах і тканинах організму. </w:t>
      </w:r>
    </w:p>
    <w:p w:rsidR="00707242" w:rsidRDefault="00707242" w:rsidP="00707242">
      <w:pPr>
        <w:widowControl w:val="0"/>
        <w:spacing w:line="360" w:lineRule="auto"/>
        <w:ind w:firstLine="720"/>
        <w:jc w:val="both"/>
        <w:rPr>
          <w:szCs w:val="28"/>
          <w:lang w:val="uk-UA"/>
        </w:rPr>
      </w:pPr>
      <w:r>
        <w:rPr>
          <w:szCs w:val="28"/>
          <w:lang w:val="uk-UA"/>
        </w:rPr>
        <w:t>6.</w:t>
      </w:r>
      <w:r>
        <w:rPr>
          <w:szCs w:val="28"/>
          <w:lang w:val="uk-UA"/>
        </w:rPr>
        <w:tab/>
        <w:t xml:space="preserve">Токсикокінетика омайту в організмі щурів за умови одноразового перорального </w:t>
      </w:r>
      <w:r>
        <w:rPr>
          <w:szCs w:val="28"/>
          <w:lang w:val="uk-UA"/>
        </w:rPr>
        <w:lastRenderedPageBreak/>
        <w:t xml:space="preserve">введення в дозі 600 мг/кг маси тіла характеризується поступовим зменшенням його концентрації у вмістимому шлунка та  накопиченням у м’язовій та жировій тканинах, де він перебуває довше місяця. Виведення незміненого пестициду відбувається переважно з калом, в якому максимальна концентрація омайту спостерігається на першу і третю добу після введення </w:t>
      </w:r>
      <w:r>
        <w:rPr>
          <w:bCs/>
          <w:szCs w:val="28"/>
          <w:lang w:val="uk-UA"/>
        </w:rPr>
        <w:t>– 34,4</w:t>
      </w:r>
      <w:r>
        <w:rPr>
          <w:bCs/>
          <w:szCs w:val="28"/>
          <w:lang w:val="uk-UA"/>
        </w:rPr>
        <w:sym w:font="Symbol" w:char="F0B1"/>
      </w:r>
      <w:r>
        <w:rPr>
          <w:bCs/>
          <w:szCs w:val="28"/>
          <w:lang w:val="uk-UA"/>
        </w:rPr>
        <w:t>3,1 і 19,2</w:t>
      </w:r>
      <w:r>
        <w:rPr>
          <w:bCs/>
          <w:szCs w:val="28"/>
          <w:lang w:val="uk-UA"/>
        </w:rPr>
        <w:sym w:font="Symbol" w:char="F0B1"/>
      </w:r>
      <w:r>
        <w:rPr>
          <w:bCs/>
          <w:szCs w:val="28"/>
          <w:lang w:val="uk-UA"/>
        </w:rPr>
        <w:t>0,8  мг/кг, відповідно.</w:t>
      </w:r>
    </w:p>
    <w:p w:rsidR="00707242" w:rsidRDefault="00707242" w:rsidP="00707242">
      <w:pPr>
        <w:pStyle w:val="affffffff5"/>
        <w:widowControl w:val="0"/>
        <w:spacing w:line="360" w:lineRule="auto"/>
      </w:pPr>
      <w:r w:rsidRPr="00707242">
        <w:rPr>
          <w:lang w:val="uk-UA"/>
        </w:rPr>
        <w:t>7.</w:t>
      </w:r>
      <w:r w:rsidRPr="00707242">
        <w:rPr>
          <w:lang w:val="uk-UA"/>
        </w:rPr>
        <w:tab/>
        <w:t>Омайт в організмі курей за умов одноразового перорального введення в дозах 300 і 600 мг/кг маси тіла через 4</w:t>
      </w:r>
      <w:r>
        <w:t> </w:t>
      </w:r>
      <w:r w:rsidRPr="00707242">
        <w:rPr>
          <w:lang w:val="uk-UA"/>
        </w:rPr>
        <w:t>години розподіляється майже в усіх органах і тканинах організму; через одну добу його концентрація набуває максимального значення в мозку, серці, легенях, нирках і жирі, при цьому найбільше залишкових кількостей пестициду містить жирова тканина (на рівні 3,321</w:t>
      </w:r>
      <w:r>
        <w:sym w:font="Symbol" w:char="F0B1"/>
      </w:r>
      <w:r w:rsidRPr="00707242">
        <w:rPr>
          <w:lang w:val="uk-UA"/>
        </w:rPr>
        <w:t>0,363 і 5,973</w:t>
      </w:r>
      <w:r>
        <w:sym w:font="Symbol" w:char="F0B1"/>
      </w:r>
      <w:r w:rsidRPr="00707242">
        <w:rPr>
          <w:lang w:val="uk-UA"/>
        </w:rPr>
        <w:t>0,667</w:t>
      </w:r>
      <w:r>
        <w:t> </w:t>
      </w:r>
      <w:r w:rsidRPr="00707242">
        <w:rPr>
          <w:lang w:val="uk-UA"/>
        </w:rPr>
        <w:t xml:space="preserve">мг/кг, відповідно введеної дози). </w:t>
      </w:r>
      <w:r>
        <w:t>Основним шляхом виведення омайту з організму курей є травний канал. Максимум евакуації спостерігається через 4 години після введення пестициду у дозі 300 мг/кг і через одну добу після введення у дозі 600 мг/кг.</w:t>
      </w:r>
    </w:p>
    <w:p w:rsidR="00707242" w:rsidRDefault="00707242" w:rsidP="00707242">
      <w:pPr>
        <w:widowControl w:val="0"/>
        <w:spacing w:line="360" w:lineRule="auto"/>
        <w:jc w:val="both"/>
        <w:rPr>
          <w:szCs w:val="28"/>
          <w:lang w:val="uk-UA"/>
        </w:rPr>
      </w:pPr>
      <w:r>
        <w:rPr>
          <w:szCs w:val="28"/>
          <w:lang w:val="uk-UA"/>
        </w:rPr>
        <w:tab/>
        <w:t>8.</w:t>
      </w:r>
      <w:r>
        <w:rPr>
          <w:szCs w:val="28"/>
          <w:lang w:val="uk-UA"/>
        </w:rPr>
        <w:tab/>
        <w:t>Токсичний вплив омайту на організм птиці за умов одноразового перорального введення в дозах 300 і 600 мг/кг маси тіла характеризується посиленням інтенсивності процесів перекисного окиснення ліпідів, що виявляється вірогідним підвищенням концентрації дієнових кон’югатів і малонового диальдегіду в плазмі крові і печінці, а також активацією ферментативної та неферментативної ендогенних антиоксидантних систем.  Дія пестициду при цьому має прямий дозозалежний ефект.</w:t>
      </w:r>
    </w:p>
    <w:p w:rsidR="00707242" w:rsidRDefault="00707242" w:rsidP="00707242">
      <w:pPr>
        <w:widowControl w:val="0"/>
        <w:spacing w:line="360" w:lineRule="auto"/>
        <w:ind w:firstLine="360"/>
        <w:jc w:val="both"/>
        <w:rPr>
          <w:szCs w:val="28"/>
          <w:lang w:val="uk-UA"/>
        </w:rPr>
      </w:pPr>
      <w:r>
        <w:rPr>
          <w:szCs w:val="28"/>
          <w:lang w:val="uk-UA"/>
        </w:rPr>
        <w:tab/>
        <w:t>9.</w:t>
      </w:r>
      <w:r>
        <w:rPr>
          <w:szCs w:val="28"/>
          <w:lang w:val="uk-UA"/>
        </w:rPr>
        <w:tab/>
        <w:t>Омайт є сильно подразнюючою речовиною: аплікація на шкіру 0,2 % водної та 57 % концентрат емульсії призводить до розвитку патологічних процесів за типом екзематозного дерматиту та сухої гангрени, відповідно. Активація процесів вільнорадикального окиснення ліпідів і порушення функцій антиоксидантної системи організму за умов нанесення на шкіру омайту в дозах 2 і 570 мг/кг свідчать про резорбтивну дію пестициду і носіть прямий дозозалежний характер.</w:t>
      </w:r>
    </w:p>
    <w:p w:rsidR="00707242" w:rsidRPr="00707242" w:rsidRDefault="00707242" w:rsidP="00707242">
      <w:pPr>
        <w:pStyle w:val="affffffff5"/>
        <w:widowControl w:val="0"/>
        <w:spacing w:line="360" w:lineRule="auto"/>
        <w:rPr>
          <w:lang w:val="uk-UA"/>
        </w:rPr>
      </w:pPr>
      <w:r w:rsidRPr="00707242">
        <w:rPr>
          <w:lang w:val="uk-UA"/>
        </w:rPr>
        <w:tab/>
        <w:t>10.</w:t>
      </w:r>
      <w:r w:rsidRPr="00707242">
        <w:rPr>
          <w:lang w:val="uk-UA"/>
        </w:rPr>
        <w:tab/>
        <w:t>Моніторинг залишкових кількостей омайту в довкіллі при його використанні у виробничих умовах показав, що пестицид у листях яблуні і винограду зберігається впродовж 14 тижнів. Період зменшення концентрації омайту вдвічі складає для листя винограду 10,2 доби, для листя яблуні – 47,5 діб, для листя полуниці – 17,5 діб.</w:t>
      </w:r>
    </w:p>
    <w:p w:rsidR="00707242" w:rsidRDefault="00707242" w:rsidP="00707242">
      <w:pPr>
        <w:spacing w:line="360" w:lineRule="auto"/>
        <w:jc w:val="both"/>
        <w:rPr>
          <w:lang w:val="uk-UA"/>
        </w:rPr>
      </w:pPr>
    </w:p>
    <w:p w:rsidR="00707242" w:rsidRDefault="00707242" w:rsidP="00707242">
      <w:pPr>
        <w:pStyle w:val="1"/>
        <w:spacing w:line="360" w:lineRule="auto"/>
        <w:jc w:val="center"/>
      </w:pPr>
      <w:r w:rsidRPr="00707242">
        <w:rPr>
          <w:lang w:val="uk-UA"/>
        </w:rPr>
        <w:br w:type="page"/>
      </w:r>
      <w:r>
        <w:lastRenderedPageBreak/>
        <w:t>ПРОПОЗИЦІЇ ДЛЯ ПРАКТИКИ</w:t>
      </w:r>
    </w:p>
    <w:p w:rsidR="00707242" w:rsidRDefault="00707242" w:rsidP="00707242">
      <w:pPr>
        <w:spacing w:line="360" w:lineRule="auto"/>
        <w:jc w:val="both"/>
        <w:rPr>
          <w:lang w:val="uk-UA"/>
        </w:rPr>
      </w:pPr>
    </w:p>
    <w:p w:rsidR="00707242" w:rsidRDefault="00707242" w:rsidP="00707242">
      <w:pPr>
        <w:spacing w:line="360" w:lineRule="auto"/>
        <w:jc w:val="both"/>
        <w:rPr>
          <w:lang w:val="uk-UA"/>
        </w:rPr>
      </w:pPr>
      <w:r>
        <w:rPr>
          <w:lang w:val="uk-UA"/>
        </w:rPr>
        <w:tab/>
        <w:t>1.</w:t>
      </w:r>
      <w:r>
        <w:rPr>
          <w:lang w:val="uk-UA"/>
        </w:rPr>
        <w:tab/>
        <w:t xml:space="preserve">Методичні вказівки щодо визначення омайту (пропаргіту) в об’єктах тваринного походження (м’ясо, жир, молоко, яйце) способами газорідинної та тонкошарової хроматографії (затверджені Головою Державного департаменту ветмедицини Міністерства аграрної політики України, наказ № 53 від 30 червня 2005 р.). </w:t>
      </w:r>
    </w:p>
    <w:p w:rsidR="00707242" w:rsidRDefault="00707242" w:rsidP="00707242">
      <w:pPr>
        <w:spacing w:line="360" w:lineRule="auto"/>
        <w:jc w:val="both"/>
        <w:rPr>
          <w:lang w:val="uk-UA"/>
        </w:rPr>
      </w:pPr>
      <w:r>
        <w:rPr>
          <w:lang w:val="uk-UA"/>
        </w:rPr>
        <w:tab/>
        <w:t>2.</w:t>
      </w:r>
      <w:r>
        <w:rPr>
          <w:lang w:val="uk-UA"/>
        </w:rPr>
        <w:tab/>
        <w:t>Діагностика отруєння тварин омайтом повинна включати аналіз анамнестичних даних, клінічних симптомів і патологоанатомічних змін; при цьому необхідно обов’язково проводити визначення наявності залишкових кількостей пестициду у вмістимому шлунку і товстого кишечнику, а також в пробах м’язової і жирової тканини. При постановці зажиттєвого діагнозу для дослідження на вміст препарату слід відбирати проби калу хворих тварин.</w:t>
      </w:r>
    </w:p>
    <w:p w:rsidR="00707242" w:rsidRDefault="00707242" w:rsidP="00707242">
      <w:pPr>
        <w:spacing w:line="360" w:lineRule="auto"/>
        <w:jc w:val="both"/>
        <w:rPr>
          <w:lang w:val="uk-UA"/>
        </w:rPr>
      </w:pPr>
      <w:r>
        <w:rPr>
          <w:lang w:val="uk-UA"/>
        </w:rPr>
        <w:tab/>
        <w:t>3.</w:t>
      </w:r>
      <w:r>
        <w:rPr>
          <w:lang w:val="uk-UA"/>
        </w:rPr>
        <w:tab/>
        <w:t>Профілактичні заходи з попередження отруєння омайтом сільськогосподарських тварин повинні передбачати ретельне дотримання правил безпеки при зберіганні та транспортуванні пестициду, недопущення контакту з тваринами під час проведення обробки рослин, а також, з урахуванням результатів моніторингу залишкових кількостей акарициду в довкіллі, запобігання випасу тварин на оброблених ділянках та на прилеглих територіях протягом 21 доби.</w:t>
      </w:r>
    </w:p>
    <w:p w:rsidR="00707242" w:rsidRDefault="00707242" w:rsidP="00707242">
      <w:pPr>
        <w:spacing w:line="360" w:lineRule="auto"/>
        <w:jc w:val="both"/>
        <w:rPr>
          <w:lang w:val="uk-UA"/>
        </w:rPr>
      </w:pPr>
      <w:r>
        <w:rPr>
          <w:lang w:val="uk-UA"/>
        </w:rPr>
        <w:tab/>
        <w:t>4.</w:t>
      </w:r>
      <w:r>
        <w:rPr>
          <w:lang w:val="uk-UA"/>
        </w:rPr>
        <w:tab/>
        <w:t>Результати дисертаційної роботи бажано використовувати для подальшої науково-дослідної роботи та включати в програму дисципліни “Токсикологія” для студентів факультетів ветеринарної медицини вищих навчальних закладів ІІІ і ІV рівнів акредитації”.</w:t>
      </w:r>
    </w:p>
    <w:p w:rsidR="00707242" w:rsidRDefault="00707242" w:rsidP="00707242">
      <w:pPr>
        <w:spacing w:line="360" w:lineRule="auto"/>
        <w:jc w:val="both"/>
        <w:rPr>
          <w:lang w:val="uk-UA"/>
        </w:rPr>
      </w:pPr>
    </w:p>
    <w:p w:rsidR="00707242" w:rsidRDefault="00707242" w:rsidP="00707242">
      <w:pPr>
        <w:pStyle w:val="affffffff2"/>
        <w:rPr>
          <w:szCs w:val="28"/>
        </w:rPr>
      </w:pPr>
      <w:r w:rsidRPr="00707242">
        <w:rPr>
          <w:lang w:val="uk-UA"/>
        </w:rPr>
        <w:br w:type="page"/>
      </w:r>
      <w:r>
        <w:rPr>
          <w:szCs w:val="28"/>
        </w:rPr>
        <w:lastRenderedPageBreak/>
        <w:t>СПИСОК ЛІТЕРАТУРИ</w:t>
      </w:r>
    </w:p>
    <w:p w:rsidR="00707242" w:rsidRDefault="00707242" w:rsidP="00707242">
      <w:pPr>
        <w:spacing w:line="360" w:lineRule="auto"/>
        <w:ind w:left="360"/>
        <w:jc w:val="both"/>
        <w:rPr>
          <w:szCs w:val="28"/>
          <w:lang w:val="uk-UA"/>
        </w:rPr>
      </w:pPr>
    </w:p>
    <w:p w:rsidR="00707242" w:rsidRDefault="00707242" w:rsidP="00F858FD">
      <w:pPr>
        <w:numPr>
          <w:ilvl w:val="0"/>
          <w:numId w:val="67"/>
        </w:numPr>
        <w:tabs>
          <w:tab w:val="left" w:pos="1320"/>
        </w:tabs>
        <w:suppressAutoHyphens w:val="0"/>
        <w:spacing w:line="360" w:lineRule="auto"/>
        <w:ind w:left="0" w:firstLine="680"/>
        <w:jc w:val="both"/>
        <w:rPr>
          <w:szCs w:val="28"/>
          <w:lang w:val="uk-UA"/>
        </w:rPr>
      </w:pPr>
      <w:r>
        <w:rPr>
          <w:szCs w:val="28"/>
          <w:lang w:val="uk-UA"/>
        </w:rPr>
        <w:t>Лісовий М.П. Шляхи підвищення реалізації біологічного потенціалу врожайності сільськогосподарських культур // Вісник аграрної науки. – 2003. – № 9. – С. 20 – 22.</w:t>
      </w:r>
    </w:p>
    <w:p w:rsidR="00707242" w:rsidRDefault="00707242" w:rsidP="00F858FD">
      <w:pPr>
        <w:numPr>
          <w:ilvl w:val="0"/>
          <w:numId w:val="67"/>
        </w:numPr>
        <w:tabs>
          <w:tab w:val="left" w:pos="1320"/>
        </w:tabs>
        <w:suppressAutoHyphens w:val="0"/>
        <w:spacing w:line="360" w:lineRule="auto"/>
        <w:ind w:left="0" w:firstLine="680"/>
        <w:jc w:val="both"/>
        <w:rPr>
          <w:szCs w:val="28"/>
          <w:lang w:val="uk-UA"/>
        </w:rPr>
      </w:pPr>
      <w:r>
        <w:rPr>
          <w:szCs w:val="28"/>
        </w:rPr>
        <w:t>Кундиев</w:t>
      </w:r>
      <w:r>
        <w:rPr>
          <w:szCs w:val="28"/>
          <w:lang w:val="uk-UA"/>
        </w:rPr>
        <w:t xml:space="preserve"> </w:t>
      </w:r>
      <w:r>
        <w:rPr>
          <w:szCs w:val="28"/>
        </w:rPr>
        <w:t>Ю.И., Кирсенко</w:t>
      </w:r>
      <w:r>
        <w:rPr>
          <w:szCs w:val="28"/>
          <w:lang w:val="uk-UA"/>
        </w:rPr>
        <w:t xml:space="preserve"> </w:t>
      </w:r>
      <w:r>
        <w:rPr>
          <w:szCs w:val="28"/>
        </w:rPr>
        <w:t>В.В., Яструб</w:t>
      </w:r>
      <w:r>
        <w:rPr>
          <w:szCs w:val="28"/>
          <w:lang w:val="uk-UA"/>
        </w:rPr>
        <w:t xml:space="preserve"> </w:t>
      </w:r>
      <w:r>
        <w:rPr>
          <w:szCs w:val="28"/>
        </w:rPr>
        <w:t xml:space="preserve">Т.А. </w:t>
      </w:r>
      <w:r>
        <w:rPr>
          <w:szCs w:val="28"/>
          <w:lang w:val="uk-UA"/>
        </w:rPr>
        <w:t xml:space="preserve">Соотношение токсичности пестицидов </w:t>
      </w:r>
      <w:r>
        <w:rPr>
          <w:szCs w:val="28"/>
        </w:rPr>
        <w:t xml:space="preserve">при введении </w:t>
      </w:r>
      <w:r>
        <w:rPr>
          <w:szCs w:val="28"/>
          <w:lang w:val="en-US"/>
        </w:rPr>
        <w:t>per</w:t>
      </w:r>
      <w:r>
        <w:rPr>
          <w:szCs w:val="28"/>
        </w:rPr>
        <w:t xml:space="preserve"> </w:t>
      </w:r>
      <w:r>
        <w:rPr>
          <w:szCs w:val="28"/>
          <w:lang w:val="en-US"/>
        </w:rPr>
        <w:t>os</w:t>
      </w:r>
      <w:r>
        <w:rPr>
          <w:szCs w:val="28"/>
        </w:rPr>
        <w:t xml:space="preserve"> и нанесении на кожу в оценке степени их опасности // Современные проблемы токсикологии. – 2000. – № 3. – С. 11 – 15.</w:t>
      </w:r>
    </w:p>
    <w:p w:rsidR="00707242" w:rsidRDefault="00707242" w:rsidP="00F858FD">
      <w:pPr>
        <w:numPr>
          <w:ilvl w:val="0"/>
          <w:numId w:val="67"/>
        </w:numPr>
        <w:tabs>
          <w:tab w:val="left" w:pos="1320"/>
        </w:tabs>
        <w:suppressAutoHyphens w:val="0"/>
        <w:spacing w:line="360" w:lineRule="auto"/>
        <w:ind w:left="0" w:firstLine="680"/>
        <w:jc w:val="both"/>
        <w:rPr>
          <w:szCs w:val="28"/>
          <w:lang w:val="uk-UA"/>
        </w:rPr>
      </w:pPr>
      <w:r>
        <w:rPr>
          <w:szCs w:val="28"/>
          <w:lang w:val="uk-UA"/>
        </w:rPr>
        <w:t>Загрязнение пестицидами территории Российской Федерации как потенциальная опасность для здоровья населения / В.И. Чибураев, Я.Г. Двоскин, И.В. Брагина и др. // Гигиена и санитария. – 2003. – № 3. – С. 68 – 71.</w:t>
      </w:r>
    </w:p>
    <w:p w:rsidR="00707242" w:rsidRDefault="00707242" w:rsidP="00F858FD">
      <w:pPr>
        <w:numPr>
          <w:ilvl w:val="0"/>
          <w:numId w:val="67"/>
        </w:numPr>
        <w:tabs>
          <w:tab w:val="left" w:pos="1320"/>
        </w:tabs>
        <w:suppressAutoHyphens w:val="0"/>
        <w:spacing w:line="360" w:lineRule="auto"/>
        <w:ind w:left="0" w:firstLine="680"/>
        <w:jc w:val="both"/>
        <w:rPr>
          <w:szCs w:val="28"/>
          <w:lang w:val="uk-UA"/>
        </w:rPr>
      </w:pPr>
      <w:r>
        <w:rPr>
          <w:szCs w:val="28"/>
          <w:lang w:val="uk-UA"/>
        </w:rPr>
        <w:t>Болотова Т.М., Лісовий М.П., Макаров В.І. Ефективність мікропроцесорних систем управління технологіями захисту рослин // Вісник аграрної науки. – 2004. – № 8. – С. 24 – 28.</w:t>
      </w:r>
    </w:p>
    <w:p w:rsidR="00707242" w:rsidRDefault="00707242" w:rsidP="00F858FD">
      <w:pPr>
        <w:numPr>
          <w:ilvl w:val="0"/>
          <w:numId w:val="67"/>
        </w:numPr>
        <w:tabs>
          <w:tab w:val="left" w:pos="1320"/>
        </w:tabs>
        <w:suppressAutoHyphens w:val="0"/>
        <w:spacing w:line="360" w:lineRule="auto"/>
        <w:ind w:left="0" w:firstLine="680"/>
        <w:jc w:val="both"/>
        <w:rPr>
          <w:szCs w:val="28"/>
          <w:lang w:val="uk-UA"/>
        </w:rPr>
      </w:pPr>
      <w:r>
        <w:rPr>
          <w:szCs w:val="28"/>
          <w:lang w:val="uk-UA"/>
        </w:rPr>
        <w:t xml:space="preserve">Проданчук </w:t>
      </w:r>
      <w:r>
        <w:rPr>
          <w:szCs w:val="28"/>
        </w:rPr>
        <w:t>Н.Г., Спыну Е.И. Принципы и пути оценки комплексного и комбинированного действия пестицидов на организм человека // Современные проблемы токсикологии. – 2001. – № 2. – С. 3 – 7.</w:t>
      </w:r>
    </w:p>
    <w:p w:rsidR="00707242" w:rsidRDefault="00707242" w:rsidP="00F858FD">
      <w:pPr>
        <w:numPr>
          <w:ilvl w:val="0"/>
          <w:numId w:val="67"/>
        </w:numPr>
        <w:tabs>
          <w:tab w:val="left" w:pos="1320"/>
        </w:tabs>
        <w:suppressAutoHyphens w:val="0"/>
        <w:spacing w:line="360" w:lineRule="auto"/>
        <w:ind w:left="0" w:firstLine="680"/>
        <w:jc w:val="both"/>
        <w:rPr>
          <w:szCs w:val="28"/>
          <w:lang w:val="uk-UA"/>
        </w:rPr>
      </w:pPr>
      <w:r>
        <w:rPr>
          <w:szCs w:val="28"/>
          <w:lang w:val="uk-UA"/>
        </w:rPr>
        <w:t xml:space="preserve">Клисенко М.А., Демченко В.Ф., Макарчук Т.Л. Современные подходы к эколого-токсикологической оценке экспозиции пестицидами // Современные проблемы токсикологии. – 1999. – № 4. – С. </w:t>
      </w:r>
      <w:r>
        <w:rPr>
          <w:szCs w:val="28"/>
        </w:rPr>
        <w:t>45 – 49.</w:t>
      </w:r>
    </w:p>
    <w:p w:rsidR="00707242" w:rsidRDefault="00707242" w:rsidP="00F858FD">
      <w:pPr>
        <w:numPr>
          <w:ilvl w:val="0"/>
          <w:numId w:val="67"/>
        </w:numPr>
        <w:tabs>
          <w:tab w:val="left" w:pos="1320"/>
        </w:tabs>
        <w:suppressAutoHyphens w:val="0"/>
        <w:spacing w:line="360" w:lineRule="auto"/>
        <w:ind w:left="0" w:firstLine="680"/>
        <w:jc w:val="both"/>
        <w:rPr>
          <w:szCs w:val="28"/>
          <w:lang w:val="uk-UA"/>
        </w:rPr>
      </w:pPr>
      <w:r>
        <w:rPr>
          <w:szCs w:val="28"/>
          <w:lang w:val="uk-UA"/>
        </w:rPr>
        <w:t>Петюх Г.П., Патика В.П. Сучасні агротехнології в Україні: проблеми та перспективи // Агроекологічний журнал. – 2005. – № 1. – С. 3 – 7.</w:t>
      </w:r>
    </w:p>
    <w:p w:rsidR="00707242" w:rsidRDefault="00707242" w:rsidP="00F858FD">
      <w:pPr>
        <w:numPr>
          <w:ilvl w:val="0"/>
          <w:numId w:val="67"/>
        </w:numPr>
        <w:tabs>
          <w:tab w:val="left" w:pos="1320"/>
        </w:tabs>
        <w:suppressAutoHyphens w:val="0"/>
        <w:spacing w:line="360" w:lineRule="auto"/>
        <w:ind w:left="0" w:firstLine="680"/>
        <w:jc w:val="both"/>
        <w:rPr>
          <w:szCs w:val="28"/>
          <w:lang w:val="uk-UA"/>
        </w:rPr>
      </w:pPr>
      <w:r>
        <w:rPr>
          <w:szCs w:val="28"/>
          <w:lang w:val="uk-UA"/>
        </w:rPr>
        <w:t>Козак М., Кобилянський Є. Науково-технічна революція і глобальна екологічна криза // Ветеринарна медицина України. – 2005. – № 3. – С. 33 – 35.</w:t>
      </w:r>
    </w:p>
    <w:p w:rsidR="00707242" w:rsidRDefault="00707242" w:rsidP="00F858FD">
      <w:pPr>
        <w:numPr>
          <w:ilvl w:val="0"/>
          <w:numId w:val="67"/>
        </w:numPr>
        <w:tabs>
          <w:tab w:val="left" w:pos="1320"/>
        </w:tabs>
        <w:suppressAutoHyphens w:val="0"/>
        <w:spacing w:line="360" w:lineRule="auto"/>
        <w:ind w:left="0" w:firstLine="680"/>
        <w:jc w:val="both"/>
        <w:rPr>
          <w:szCs w:val="28"/>
          <w:lang w:val="uk-UA"/>
        </w:rPr>
      </w:pPr>
      <w:r>
        <w:rPr>
          <w:szCs w:val="28"/>
          <w:lang w:val="uk-UA"/>
        </w:rPr>
        <w:t>Куцан О.Т. Експериментально-теоретичне обґрунтування та розробка токсико-гігієнічних регламентів піретроїдних пестицидів і їх комбінацій з фосфорорганічними сполуками в кормах для тварин: Автореф. дис. ... д-ра вет. наук / ІЕКВМ УААН. – Х., 2005. – 40 с.</w:t>
      </w:r>
    </w:p>
    <w:p w:rsidR="00707242" w:rsidRDefault="00707242" w:rsidP="00F858FD">
      <w:pPr>
        <w:numPr>
          <w:ilvl w:val="0"/>
          <w:numId w:val="67"/>
        </w:numPr>
        <w:suppressAutoHyphens w:val="0"/>
        <w:spacing w:line="360" w:lineRule="auto"/>
        <w:ind w:left="0" w:firstLine="680"/>
        <w:jc w:val="both"/>
        <w:rPr>
          <w:szCs w:val="28"/>
          <w:lang w:val="uk-UA"/>
        </w:rPr>
      </w:pPr>
      <w:r>
        <w:rPr>
          <w:szCs w:val="28"/>
          <w:lang w:val="uk-UA"/>
        </w:rPr>
        <w:t>Некос В.Ю., Леонов А.Ю. Проблеми формування та критерії оцінки небезпеки харчових продуктів в регіональному аспекті // Захист довкілля від антропогенного навантаження. – Харків-Кременчук: ПП Швидка, 2003. – Вип. 8(10). – С. 111 – 119.</w:t>
      </w:r>
    </w:p>
    <w:p w:rsidR="00707242" w:rsidRDefault="00707242" w:rsidP="00F858FD">
      <w:pPr>
        <w:numPr>
          <w:ilvl w:val="0"/>
          <w:numId w:val="67"/>
        </w:numPr>
        <w:suppressAutoHyphens w:val="0"/>
        <w:spacing w:line="360" w:lineRule="auto"/>
        <w:ind w:left="0" w:firstLine="680"/>
        <w:jc w:val="both"/>
        <w:rPr>
          <w:szCs w:val="28"/>
          <w:lang w:val="uk-UA"/>
        </w:rPr>
      </w:pPr>
      <w:r>
        <w:rPr>
          <w:szCs w:val="28"/>
          <w:lang w:val="uk-UA"/>
        </w:rPr>
        <w:t>Перелік пестицидів і агрохімікатів, дозволених до використання в Україні: Офіційне видання. – К.: Юнівест Маркетинг, 2003. – С. 236.</w:t>
      </w:r>
    </w:p>
    <w:p w:rsidR="00707242" w:rsidRDefault="00707242" w:rsidP="00F858FD">
      <w:pPr>
        <w:numPr>
          <w:ilvl w:val="0"/>
          <w:numId w:val="67"/>
        </w:numPr>
        <w:suppressAutoHyphens w:val="0"/>
        <w:spacing w:line="360" w:lineRule="auto"/>
        <w:ind w:left="0" w:firstLine="680"/>
        <w:jc w:val="both"/>
        <w:rPr>
          <w:szCs w:val="28"/>
          <w:lang w:val="uk-UA"/>
        </w:rPr>
      </w:pPr>
      <w:r>
        <w:rPr>
          <w:szCs w:val="28"/>
          <w:lang w:val="uk-UA"/>
        </w:rPr>
        <w:t>Чабан В., Спиця М. Омайт – надійний акарицид в інтегрованих системах захисту // Пропозиція. – 1996. – № 5. – С. 22.</w:t>
      </w:r>
    </w:p>
    <w:p w:rsidR="00707242" w:rsidRDefault="00707242" w:rsidP="00F858FD">
      <w:pPr>
        <w:numPr>
          <w:ilvl w:val="0"/>
          <w:numId w:val="67"/>
        </w:numPr>
        <w:suppressAutoHyphens w:val="0"/>
        <w:spacing w:line="360" w:lineRule="auto"/>
        <w:ind w:left="0" w:firstLine="680"/>
        <w:jc w:val="both"/>
        <w:rPr>
          <w:szCs w:val="28"/>
          <w:lang w:val="uk-UA"/>
        </w:rPr>
      </w:pPr>
      <w:r>
        <w:rPr>
          <w:szCs w:val="28"/>
          <w:lang w:val="uk-UA"/>
        </w:rPr>
        <w:lastRenderedPageBreak/>
        <w:t>Мельников Н.Н. Пестициды. Химия, технология и применение. – М.: Химия, 1987. – 712 с.</w:t>
      </w:r>
    </w:p>
    <w:p w:rsidR="00707242" w:rsidRDefault="00707242" w:rsidP="00F858FD">
      <w:pPr>
        <w:numPr>
          <w:ilvl w:val="0"/>
          <w:numId w:val="67"/>
        </w:numPr>
        <w:tabs>
          <w:tab w:val="left" w:pos="900"/>
          <w:tab w:val="left" w:pos="144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auto"/>
        <w:ind w:left="0" w:firstLine="680"/>
        <w:jc w:val="both"/>
        <w:rPr>
          <w:szCs w:val="28"/>
          <w:lang w:val="uk-UA"/>
        </w:rPr>
      </w:pPr>
      <w:r>
        <w:rPr>
          <w:szCs w:val="28"/>
          <w:lang w:val="en-US"/>
        </w:rPr>
        <w:t xml:space="preserve">Kiplinger G.R. Acute oral toxicity study in albino rats with Omite Technical: Report </w:t>
      </w:r>
      <w:r>
        <w:rPr>
          <w:szCs w:val="28"/>
          <w:lang w:val="uk-UA"/>
        </w:rPr>
        <w:t>№</w:t>
      </w:r>
      <w:r>
        <w:rPr>
          <w:szCs w:val="28"/>
          <w:lang w:val="en-US"/>
        </w:rPr>
        <w:t xml:space="preserve"> WIL-155012 from WIL Research Laboratories, Inc., Ohio, USA. – Ashland, 1993. – 52 </w:t>
      </w:r>
      <w:r>
        <w:rPr>
          <w:szCs w:val="28"/>
        </w:rPr>
        <w:t>р</w:t>
      </w:r>
      <w:r>
        <w:rPr>
          <w:szCs w:val="28"/>
          <w:lang w:val="en-US"/>
        </w:rPr>
        <w:t>.</w:t>
      </w:r>
    </w:p>
    <w:p w:rsidR="00707242" w:rsidRDefault="00707242" w:rsidP="00F858FD">
      <w:pPr>
        <w:pStyle w:val="HTML9"/>
        <w:numPr>
          <w:ilvl w:val="0"/>
          <w:numId w:val="67"/>
        </w:numPr>
        <w:tabs>
          <w:tab w:val="num" w:pos="1428"/>
        </w:tabs>
        <w:suppressAutoHyphens w:val="0"/>
        <w:spacing w:line="360" w:lineRule="auto"/>
        <w:ind w:left="0" w:firstLine="680"/>
        <w:rPr>
          <w:rFonts w:ascii="Times New Roman" w:hAnsi="Times New Roman" w:cs="Times New Roman"/>
          <w:sz w:val="28"/>
          <w:szCs w:val="28"/>
        </w:rPr>
      </w:pPr>
      <w:r>
        <w:rPr>
          <w:rFonts w:ascii="Times New Roman" w:hAnsi="Times New Roman" w:cs="Times New Roman"/>
          <w:sz w:val="28"/>
          <w:szCs w:val="28"/>
        </w:rPr>
        <w:t>Справочник по пестицидам</w:t>
      </w:r>
      <w:r>
        <w:rPr>
          <w:rFonts w:ascii="Times New Roman" w:hAnsi="Times New Roman" w:cs="Times New Roman"/>
          <w:sz w:val="28"/>
          <w:szCs w:val="28"/>
          <w:lang w:val="uk-UA"/>
        </w:rPr>
        <w:t xml:space="preserve"> </w:t>
      </w:r>
      <w:r>
        <w:rPr>
          <w:rFonts w:ascii="Times New Roman" w:hAnsi="Times New Roman" w:cs="Times New Roman"/>
          <w:sz w:val="28"/>
          <w:szCs w:val="28"/>
        </w:rPr>
        <w:t>/ Сост. Л.К.</w:t>
      </w:r>
      <w:r>
        <w:rPr>
          <w:rFonts w:ascii="Times New Roman" w:hAnsi="Times New Roman" w:cs="Times New Roman"/>
          <w:sz w:val="28"/>
          <w:szCs w:val="28"/>
          <w:lang w:val="uk-UA"/>
        </w:rPr>
        <w:t xml:space="preserve"> </w:t>
      </w:r>
      <w:r>
        <w:rPr>
          <w:rFonts w:ascii="Times New Roman" w:hAnsi="Times New Roman" w:cs="Times New Roman"/>
          <w:sz w:val="28"/>
          <w:szCs w:val="28"/>
        </w:rPr>
        <w:t>Седокур; Под ред. В.А.</w:t>
      </w:r>
      <w:r>
        <w:rPr>
          <w:rFonts w:ascii="Times New Roman" w:hAnsi="Times New Roman" w:cs="Times New Roman"/>
          <w:sz w:val="28"/>
          <w:szCs w:val="28"/>
          <w:lang w:val="uk-UA"/>
        </w:rPr>
        <w:t> </w:t>
      </w:r>
      <w:r>
        <w:rPr>
          <w:rFonts w:ascii="Times New Roman" w:hAnsi="Times New Roman" w:cs="Times New Roman"/>
          <w:sz w:val="28"/>
          <w:szCs w:val="28"/>
        </w:rPr>
        <w:t>Павлова.</w:t>
      </w:r>
      <w:r>
        <w:rPr>
          <w:rFonts w:ascii="Times New Roman" w:hAnsi="Times New Roman" w:cs="Times New Roman"/>
          <w:sz w:val="28"/>
          <w:szCs w:val="28"/>
          <w:lang w:val="uk-UA"/>
        </w:rPr>
        <w:t xml:space="preserve"> </w:t>
      </w:r>
      <w:r>
        <w:rPr>
          <w:rFonts w:ascii="Times New Roman" w:hAnsi="Times New Roman" w:cs="Times New Roman"/>
          <w:sz w:val="28"/>
          <w:szCs w:val="28"/>
        </w:rPr>
        <w:t>–</w:t>
      </w:r>
      <w:r>
        <w:rPr>
          <w:rFonts w:ascii="Times New Roman" w:hAnsi="Times New Roman" w:cs="Times New Roman"/>
          <w:sz w:val="28"/>
          <w:szCs w:val="28"/>
          <w:lang w:val="uk-UA"/>
        </w:rPr>
        <w:t xml:space="preserve"> </w:t>
      </w:r>
      <w:r>
        <w:rPr>
          <w:rFonts w:ascii="Times New Roman" w:hAnsi="Times New Roman" w:cs="Times New Roman"/>
          <w:sz w:val="28"/>
          <w:szCs w:val="28"/>
        </w:rPr>
        <w:t>К.</w:t>
      </w:r>
      <w:r>
        <w:rPr>
          <w:rFonts w:ascii="Times New Roman" w:hAnsi="Times New Roman" w:cs="Times New Roman"/>
          <w:sz w:val="28"/>
          <w:szCs w:val="28"/>
          <w:lang w:val="uk-UA"/>
        </w:rPr>
        <w:t>,</w:t>
      </w:r>
      <w:r>
        <w:rPr>
          <w:rFonts w:ascii="Times New Roman" w:hAnsi="Times New Roman" w:cs="Times New Roman"/>
          <w:sz w:val="28"/>
          <w:szCs w:val="28"/>
        </w:rPr>
        <w:t xml:space="preserve"> 1986.</w:t>
      </w:r>
      <w:r>
        <w:rPr>
          <w:rFonts w:ascii="Times New Roman" w:hAnsi="Times New Roman" w:cs="Times New Roman"/>
          <w:sz w:val="28"/>
          <w:szCs w:val="28"/>
          <w:lang w:val="uk-UA"/>
        </w:rPr>
        <w:t xml:space="preserve"> </w:t>
      </w:r>
      <w:r>
        <w:rPr>
          <w:rFonts w:ascii="Times New Roman" w:hAnsi="Times New Roman" w:cs="Times New Roman"/>
          <w:sz w:val="28"/>
          <w:szCs w:val="28"/>
        </w:rPr>
        <w:t>–</w:t>
      </w:r>
      <w:r>
        <w:rPr>
          <w:rFonts w:ascii="Times New Roman" w:hAnsi="Times New Roman" w:cs="Times New Roman"/>
          <w:sz w:val="28"/>
          <w:szCs w:val="28"/>
          <w:lang w:val="uk-UA"/>
        </w:rPr>
        <w:t xml:space="preserve"> </w:t>
      </w:r>
      <w:r>
        <w:rPr>
          <w:rFonts w:ascii="Times New Roman" w:hAnsi="Times New Roman" w:cs="Times New Roman"/>
          <w:sz w:val="28"/>
          <w:szCs w:val="28"/>
        </w:rPr>
        <w:t>С. 188.</w:t>
      </w:r>
    </w:p>
    <w:p w:rsidR="00707242" w:rsidRDefault="00707242" w:rsidP="00F858FD">
      <w:pPr>
        <w:numPr>
          <w:ilvl w:val="0"/>
          <w:numId w:val="67"/>
        </w:numPr>
        <w:suppressAutoHyphens w:val="0"/>
        <w:spacing w:line="360" w:lineRule="auto"/>
        <w:ind w:left="0" w:firstLine="680"/>
        <w:jc w:val="both"/>
        <w:rPr>
          <w:szCs w:val="28"/>
          <w:lang w:val="uk-UA"/>
        </w:rPr>
      </w:pPr>
      <w:r>
        <w:rPr>
          <w:szCs w:val="28"/>
        </w:rPr>
        <w:t>Шпицкова А.П., Рязанова Р.А. Гигиена и токсикология пестицидов. – М.: Медицина, 1975. – 192 с.</w:t>
      </w:r>
    </w:p>
    <w:p w:rsidR="00707242" w:rsidRDefault="00707242" w:rsidP="00F858FD">
      <w:pPr>
        <w:numPr>
          <w:ilvl w:val="0"/>
          <w:numId w:val="67"/>
        </w:numPr>
        <w:suppressAutoHyphens w:val="0"/>
        <w:spacing w:line="360" w:lineRule="auto"/>
        <w:ind w:left="0" w:firstLine="680"/>
        <w:jc w:val="both"/>
        <w:rPr>
          <w:szCs w:val="28"/>
        </w:rPr>
      </w:pPr>
      <w:r>
        <w:rPr>
          <w:szCs w:val="28"/>
        </w:rPr>
        <w:t>Лунев М.И. Контроль за состоянием окружающей среды в процессе химизации земледелия // Химия в сельском хозяйстве. – 1986. – №12. – С. 54 – 58.</w:t>
      </w:r>
    </w:p>
    <w:p w:rsidR="00707242" w:rsidRDefault="00707242" w:rsidP="00F858FD">
      <w:pPr>
        <w:numPr>
          <w:ilvl w:val="0"/>
          <w:numId w:val="67"/>
        </w:numPr>
        <w:suppressAutoHyphens w:val="0"/>
        <w:spacing w:line="360" w:lineRule="auto"/>
        <w:ind w:left="0" w:firstLine="680"/>
        <w:jc w:val="both"/>
        <w:rPr>
          <w:szCs w:val="28"/>
        </w:rPr>
      </w:pPr>
      <w:r>
        <w:rPr>
          <w:szCs w:val="28"/>
          <w:lang w:val="uk-UA"/>
        </w:rPr>
        <w:t>Закон України про пестициди і агрохімікати // Захист рослин. – 1996. – № 2. – С. 17 – 21.</w:t>
      </w:r>
    </w:p>
    <w:p w:rsidR="00707242" w:rsidRDefault="00707242" w:rsidP="00F858FD">
      <w:pPr>
        <w:numPr>
          <w:ilvl w:val="0"/>
          <w:numId w:val="67"/>
        </w:numPr>
        <w:suppressAutoHyphens w:val="0"/>
        <w:spacing w:line="360" w:lineRule="auto"/>
        <w:ind w:left="0" w:firstLine="680"/>
        <w:jc w:val="both"/>
        <w:rPr>
          <w:szCs w:val="28"/>
        </w:rPr>
      </w:pPr>
      <w:r>
        <w:rPr>
          <w:szCs w:val="28"/>
        </w:rPr>
        <w:t>Влияние пестицидов, используемых в сельском хозяйстве на общественное здравоохранение. – М., 1993. – 140 с.</w:t>
      </w:r>
    </w:p>
    <w:p w:rsidR="00707242" w:rsidRDefault="00707242" w:rsidP="00F858FD">
      <w:pPr>
        <w:numPr>
          <w:ilvl w:val="0"/>
          <w:numId w:val="67"/>
        </w:numPr>
        <w:suppressAutoHyphens w:val="0"/>
        <w:spacing w:line="360" w:lineRule="auto"/>
        <w:ind w:left="0" w:firstLine="680"/>
        <w:jc w:val="both"/>
        <w:rPr>
          <w:szCs w:val="28"/>
        </w:rPr>
      </w:pPr>
      <w:r>
        <w:rPr>
          <w:szCs w:val="28"/>
          <w:lang w:val="uk-UA"/>
        </w:rPr>
        <w:t>Мельников Н.Н. Химия и технология пестицидов. – М.: Химия, 1975. – 766 с.</w:t>
      </w:r>
    </w:p>
    <w:p w:rsidR="00707242" w:rsidRDefault="00707242" w:rsidP="00F858FD">
      <w:pPr>
        <w:numPr>
          <w:ilvl w:val="0"/>
          <w:numId w:val="67"/>
        </w:numPr>
        <w:suppressAutoHyphens w:val="0"/>
        <w:spacing w:line="360" w:lineRule="auto"/>
        <w:ind w:left="0" w:firstLine="680"/>
        <w:jc w:val="both"/>
        <w:rPr>
          <w:szCs w:val="28"/>
        </w:rPr>
      </w:pPr>
      <w:r>
        <w:rPr>
          <w:szCs w:val="28"/>
          <w:lang w:val="uk-UA"/>
        </w:rPr>
        <w:t xml:space="preserve"> </w:t>
      </w:r>
      <w:r>
        <w:rPr>
          <w:szCs w:val="28"/>
        </w:rPr>
        <w:t>Новые пестициды / Под ред. Н.Н. Мельникова. – М.: Мир, 1964. – 320 с.</w:t>
      </w:r>
    </w:p>
    <w:p w:rsidR="00707242" w:rsidRDefault="00707242" w:rsidP="00F858FD">
      <w:pPr>
        <w:numPr>
          <w:ilvl w:val="0"/>
          <w:numId w:val="67"/>
        </w:numPr>
        <w:suppressAutoHyphens w:val="0"/>
        <w:spacing w:line="360" w:lineRule="auto"/>
        <w:ind w:left="0" w:firstLine="680"/>
        <w:jc w:val="both"/>
        <w:rPr>
          <w:szCs w:val="28"/>
          <w:lang w:val="uk-UA"/>
        </w:rPr>
      </w:pPr>
      <w:r>
        <w:rPr>
          <w:szCs w:val="28"/>
        </w:rPr>
        <w:t xml:space="preserve">Методики </w:t>
      </w:r>
      <w:r>
        <w:rPr>
          <w:szCs w:val="28"/>
          <w:lang w:val="uk-UA"/>
        </w:rPr>
        <w:t>випробування і застосування пестицидів / За ред. С.О. Трибеля. – К.: Світ, 2001. – 448 с.</w:t>
      </w:r>
    </w:p>
    <w:p w:rsidR="00707242" w:rsidRDefault="00707242" w:rsidP="00F858FD">
      <w:pPr>
        <w:numPr>
          <w:ilvl w:val="0"/>
          <w:numId w:val="67"/>
        </w:numPr>
        <w:suppressAutoHyphens w:val="0"/>
        <w:spacing w:line="360" w:lineRule="auto"/>
        <w:ind w:left="0" w:firstLine="680"/>
        <w:jc w:val="both"/>
        <w:rPr>
          <w:szCs w:val="28"/>
          <w:lang w:val="uk-UA"/>
        </w:rPr>
      </w:pPr>
      <w:r>
        <w:rPr>
          <w:szCs w:val="28"/>
        </w:rPr>
        <w:t>Лазарь И.С. Справочник-определитель пестицидов и удобрений, используемых в растениеводстве. – Кишинев: Картя молдовеняскэ, 1981. – 162 с.</w:t>
      </w:r>
    </w:p>
    <w:p w:rsidR="00707242" w:rsidRDefault="00707242" w:rsidP="00F858FD">
      <w:pPr>
        <w:numPr>
          <w:ilvl w:val="0"/>
          <w:numId w:val="67"/>
        </w:numPr>
        <w:suppressAutoHyphens w:val="0"/>
        <w:spacing w:line="360" w:lineRule="auto"/>
        <w:ind w:left="0" w:firstLine="680"/>
        <w:jc w:val="both"/>
        <w:rPr>
          <w:szCs w:val="28"/>
          <w:lang w:val="uk-UA"/>
        </w:rPr>
      </w:pPr>
      <w:r>
        <w:rPr>
          <w:szCs w:val="28"/>
        </w:rPr>
        <w:t>Потапов А.И., Ракитский В.Н., Шицкова А.П. Российская гигиеническая классификация пестицидов // Гигиена и санитария. – 1997. – № 6. – С. 21 – 24.</w:t>
      </w:r>
    </w:p>
    <w:p w:rsidR="00707242" w:rsidRDefault="00707242" w:rsidP="00F858FD">
      <w:pPr>
        <w:numPr>
          <w:ilvl w:val="0"/>
          <w:numId w:val="67"/>
        </w:numPr>
        <w:suppressAutoHyphens w:val="0"/>
        <w:spacing w:line="360" w:lineRule="auto"/>
        <w:ind w:left="0" w:firstLine="680"/>
        <w:jc w:val="both"/>
        <w:rPr>
          <w:szCs w:val="28"/>
          <w:lang w:val="uk-UA"/>
        </w:rPr>
      </w:pPr>
      <w:r>
        <w:rPr>
          <w:szCs w:val="28"/>
        </w:rPr>
        <w:t>Экологическая токсикология: Учебное пособие / Под ред. В.С. Базель. – Екатеринбург: Изд-во УрГУ, 2001. – 135 с.</w:t>
      </w:r>
      <w:r>
        <w:rPr>
          <w:szCs w:val="28"/>
          <w:lang w:val="uk-UA"/>
        </w:rPr>
        <w:t xml:space="preserve"> </w:t>
      </w:r>
    </w:p>
    <w:p w:rsidR="00707242" w:rsidRDefault="00707242" w:rsidP="00F858FD">
      <w:pPr>
        <w:numPr>
          <w:ilvl w:val="0"/>
          <w:numId w:val="67"/>
        </w:numPr>
        <w:suppressAutoHyphens w:val="0"/>
        <w:spacing w:line="360" w:lineRule="auto"/>
        <w:ind w:left="0" w:firstLine="680"/>
        <w:jc w:val="both"/>
        <w:rPr>
          <w:szCs w:val="28"/>
        </w:rPr>
      </w:pPr>
      <w:r>
        <w:rPr>
          <w:szCs w:val="28"/>
        </w:rPr>
        <w:t>Малинин О.А., Хмельницкий Г.А., Куцан А.Т. Ветеринарная токсикология: Учебное пособие. – Корсунь-Шевченковский: ЧП Майдаченко, 2002. – 464 с.</w:t>
      </w:r>
    </w:p>
    <w:p w:rsidR="00707242" w:rsidRDefault="00707242" w:rsidP="00F858FD">
      <w:pPr>
        <w:numPr>
          <w:ilvl w:val="0"/>
          <w:numId w:val="67"/>
        </w:numPr>
        <w:suppressAutoHyphens w:val="0"/>
        <w:spacing w:line="360" w:lineRule="auto"/>
        <w:ind w:left="0" w:firstLine="680"/>
        <w:jc w:val="both"/>
        <w:rPr>
          <w:szCs w:val="28"/>
          <w:lang w:val="uk-UA"/>
        </w:rPr>
      </w:pPr>
      <w:r>
        <w:rPr>
          <w:szCs w:val="28"/>
          <w:lang w:val="uk-UA"/>
        </w:rPr>
        <w:t>Пестициди і технічні засоби їх застосування: Навчальний посібник / За ред. М.Д. Євтушенка, Ф.М. Марютіна</w:t>
      </w:r>
      <w:r>
        <w:rPr>
          <w:szCs w:val="28"/>
        </w:rPr>
        <w:t xml:space="preserve">. </w:t>
      </w:r>
      <w:r>
        <w:rPr>
          <w:szCs w:val="28"/>
          <w:lang w:val="uk-UA"/>
        </w:rPr>
        <w:t>– Х., 2001. – 349 с.</w:t>
      </w:r>
    </w:p>
    <w:p w:rsidR="00707242" w:rsidRDefault="00707242" w:rsidP="00F858FD">
      <w:pPr>
        <w:numPr>
          <w:ilvl w:val="0"/>
          <w:numId w:val="67"/>
        </w:numPr>
        <w:suppressAutoHyphens w:val="0"/>
        <w:spacing w:line="360" w:lineRule="auto"/>
        <w:ind w:left="0" w:firstLine="680"/>
        <w:jc w:val="both"/>
        <w:rPr>
          <w:szCs w:val="28"/>
          <w:lang w:val="uk-UA"/>
        </w:rPr>
      </w:pPr>
      <w:r>
        <w:rPr>
          <w:szCs w:val="28"/>
          <w:lang w:val="uk-UA"/>
        </w:rPr>
        <w:t>Гігієнічна класифікація пестицидів за ступенем небезпечності // Держ. Са</w:t>
      </w:r>
      <w:r>
        <w:rPr>
          <w:szCs w:val="28"/>
        </w:rPr>
        <w:t>н</w:t>
      </w:r>
      <w:r>
        <w:rPr>
          <w:szCs w:val="28"/>
          <w:lang w:val="uk-UA"/>
        </w:rPr>
        <w:t>ПіН 8.8.1.002-98. – С. 19.</w:t>
      </w:r>
    </w:p>
    <w:p w:rsidR="00707242" w:rsidRDefault="00707242" w:rsidP="00F858FD">
      <w:pPr>
        <w:numPr>
          <w:ilvl w:val="0"/>
          <w:numId w:val="67"/>
        </w:numPr>
        <w:suppressAutoHyphens w:val="0"/>
        <w:spacing w:line="360" w:lineRule="auto"/>
        <w:ind w:left="0" w:firstLine="680"/>
        <w:jc w:val="both"/>
        <w:rPr>
          <w:szCs w:val="28"/>
          <w:lang w:val="uk-UA"/>
        </w:rPr>
      </w:pPr>
      <w:r>
        <w:rPr>
          <w:szCs w:val="28"/>
          <w:lang w:val="uk-UA"/>
        </w:rPr>
        <w:t>Количественная токсикология / А.А. Голубев, Е.И. Люблина, Н.А. Толоконцев, В.А. Филов. – Л.: Медицина, 1973. – 288 с.</w:t>
      </w:r>
    </w:p>
    <w:p w:rsidR="00707242" w:rsidRDefault="00707242" w:rsidP="00F858FD">
      <w:pPr>
        <w:numPr>
          <w:ilvl w:val="0"/>
          <w:numId w:val="67"/>
        </w:numPr>
        <w:suppressAutoHyphens w:val="0"/>
        <w:spacing w:line="360" w:lineRule="auto"/>
        <w:ind w:left="0" w:firstLine="680"/>
        <w:jc w:val="both"/>
        <w:rPr>
          <w:szCs w:val="28"/>
          <w:lang w:val="uk-UA"/>
        </w:rPr>
      </w:pPr>
      <w:r>
        <w:rPr>
          <w:szCs w:val="28"/>
          <w:lang w:val="uk-UA"/>
        </w:rPr>
        <w:t>Хмельницкий Г.А., Локтионов В.Н., Полоз Д.Д. Ветеринарная токсикология. – М.: Агропромиздат, 1987. – 319 с.</w:t>
      </w:r>
    </w:p>
    <w:p w:rsidR="00707242" w:rsidRDefault="00707242" w:rsidP="00F858FD">
      <w:pPr>
        <w:numPr>
          <w:ilvl w:val="0"/>
          <w:numId w:val="67"/>
        </w:numPr>
        <w:suppressAutoHyphens w:val="0"/>
        <w:spacing w:line="360" w:lineRule="auto"/>
        <w:ind w:left="0" w:firstLine="680"/>
        <w:jc w:val="both"/>
        <w:rPr>
          <w:szCs w:val="28"/>
          <w:lang w:val="uk-UA"/>
        </w:rPr>
      </w:pPr>
      <w:r>
        <w:rPr>
          <w:szCs w:val="28"/>
          <w:lang w:val="uk-UA"/>
        </w:rPr>
        <w:lastRenderedPageBreak/>
        <w:t>Връбчева В., Дмитров Т., Йоцев М. Замърсяване на фуражи с антихолинестеразни пестициди // Вет. мед. – 1999. – Вып. 5. – № 3-4. – С. 208 – 210.</w:t>
      </w:r>
    </w:p>
    <w:p w:rsidR="00707242" w:rsidRDefault="00707242" w:rsidP="00F858FD">
      <w:pPr>
        <w:numPr>
          <w:ilvl w:val="0"/>
          <w:numId w:val="67"/>
        </w:numPr>
        <w:suppressAutoHyphens w:val="0"/>
        <w:spacing w:line="360" w:lineRule="auto"/>
        <w:ind w:left="0" w:firstLine="680"/>
        <w:jc w:val="both"/>
        <w:rPr>
          <w:szCs w:val="28"/>
          <w:lang w:val="uk-UA"/>
        </w:rPr>
      </w:pPr>
      <w:r>
        <w:rPr>
          <w:szCs w:val="28"/>
        </w:rPr>
        <w:t>Каган Ю.С. Общая токсикология пестицидов. – К.: Здоров’я, 1981. – 176 с.</w:t>
      </w:r>
    </w:p>
    <w:p w:rsidR="00707242" w:rsidRDefault="00707242" w:rsidP="00F858FD">
      <w:pPr>
        <w:numPr>
          <w:ilvl w:val="0"/>
          <w:numId w:val="67"/>
        </w:numPr>
        <w:suppressAutoHyphens w:val="0"/>
        <w:spacing w:line="360" w:lineRule="auto"/>
        <w:ind w:left="0" w:firstLine="680"/>
        <w:jc w:val="both"/>
        <w:rPr>
          <w:szCs w:val="28"/>
          <w:lang w:val="uk-UA"/>
        </w:rPr>
      </w:pPr>
      <w:r>
        <w:rPr>
          <w:szCs w:val="28"/>
        </w:rPr>
        <w:t>Кундиев Ю.И. Всасывание пестицидов через кожу и профилактика отравлений. – К.: Здоров’я. – 200 с.</w:t>
      </w:r>
    </w:p>
    <w:p w:rsidR="00707242" w:rsidRDefault="00707242" w:rsidP="00F858FD">
      <w:pPr>
        <w:numPr>
          <w:ilvl w:val="0"/>
          <w:numId w:val="67"/>
        </w:numPr>
        <w:suppressAutoHyphens w:val="0"/>
        <w:spacing w:line="360" w:lineRule="auto"/>
        <w:ind w:left="0" w:firstLine="680"/>
        <w:jc w:val="both"/>
        <w:rPr>
          <w:szCs w:val="28"/>
          <w:lang w:val="uk-UA"/>
        </w:rPr>
      </w:pPr>
      <w:r>
        <w:rPr>
          <w:szCs w:val="28"/>
          <w:lang w:val="uk-UA"/>
        </w:rPr>
        <w:t>Куценко С.А. Основы токсикологии: Научно-методическое издание. – Спб.: Фолиант, 2004. – 720 с.</w:t>
      </w:r>
    </w:p>
    <w:p w:rsidR="00707242" w:rsidRDefault="00707242" w:rsidP="00F858FD">
      <w:pPr>
        <w:numPr>
          <w:ilvl w:val="0"/>
          <w:numId w:val="67"/>
        </w:numPr>
        <w:suppressAutoHyphens w:val="0"/>
        <w:spacing w:line="360" w:lineRule="auto"/>
        <w:ind w:left="0" w:firstLine="680"/>
        <w:jc w:val="both"/>
        <w:rPr>
          <w:szCs w:val="28"/>
          <w:lang w:val="uk-UA"/>
        </w:rPr>
      </w:pPr>
      <w:r>
        <w:rPr>
          <w:szCs w:val="28"/>
          <w:lang w:val="uk-UA"/>
        </w:rPr>
        <w:t>Фармакокинетика / Н.Н. Каркищенко, В.В. Хоронько, С.А. Сергеева, В.Н. Каркищенко. – Ростов н/Д.: Феникс, 2001. – 384 с.</w:t>
      </w:r>
    </w:p>
    <w:p w:rsidR="00707242" w:rsidRDefault="00707242" w:rsidP="00F858FD">
      <w:pPr>
        <w:numPr>
          <w:ilvl w:val="0"/>
          <w:numId w:val="67"/>
        </w:numPr>
        <w:suppressAutoHyphens w:val="0"/>
        <w:spacing w:line="360" w:lineRule="auto"/>
        <w:ind w:left="0" w:firstLine="680"/>
        <w:jc w:val="both"/>
        <w:rPr>
          <w:szCs w:val="28"/>
          <w:lang w:val="uk-UA"/>
        </w:rPr>
      </w:pPr>
      <w:r>
        <w:rPr>
          <w:szCs w:val="28"/>
        </w:rPr>
        <w:t>Жуленко В.Н., Рабинович М.И., Таланов Г.А. Ветеринарная токсикология: Учебник для вузов. – М.: Колос, 2001. – 383 с.</w:t>
      </w:r>
    </w:p>
    <w:p w:rsidR="00707242" w:rsidRDefault="00707242" w:rsidP="00F858FD">
      <w:pPr>
        <w:numPr>
          <w:ilvl w:val="0"/>
          <w:numId w:val="67"/>
        </w:numPr>
        <w:suppressAutoHyphens w:val="0"/>
        <w:spacing w:line="360" w:lineRule="auto"/>
        <w:ind w:left="0" w:firstLine="680"/>
        <w:jc w:val="both"/>
        <w:rPr>
          <w:szCs w:val="28"/>
          <w:lang w:val="uk-UA"/>
        </w:rPr>
      </w:pPr>
      <w:r>
        <w:rPr>
          <w:szCs w:val="28"/>
        </w:rPr>
        <w:t xml:space="preserve">Чмиль В.Д. Состояние и перспективы использования современных инструментальных методов анализа пестицидов в Украине // </w:t>
      </w:r>
      <w:r>
        <w:rPr>
          <w:szCs w:val="28"/>
          <w:lang w:val="uk-UA"/>
        </w:rPr>
        <w:t>Сучасні проблеми токсикології. – 2002. – № 2. – С. 56 – 61.</w:t>
      </w:r>
    </w:p>
    <w:p w:rsidR="00707242" w:rsidRDefault="00707242" w:rsidP="00F858FD">
      <w:pPr>
        <w:numPr>
          <w:ilvl w:val="0"/>
          <w:numId w:val="67"/>
        </w:numPr>
        <w:suppressAutoHyphens w:val="0"/>
        <w:spacing w:line="360" w:lineRule="auto"/>
        <w:ind w:left="0" w:firstLine="680"/>
        <w:jc w:val="both"/>
        <w:rPr>
          <w:szCs w:val="28"/>
          <w:lang w:val="uk-UA"/>
        </w:rPr>
      </w:pPr>
      <w:r>
        <w:rPr>
          <w:szCs w:val="28"/>
          <w:lang w:val="uk-UA"/>
        </w:rPr>
        <w:t>Ф</w:t>
      </w:r>
      <w:r>
        <w:rPr>
          <w:szCs w:val="28"/>
        </w:rPr>
        <w:t>ритц Дж., Шенк Г. Количественный анализ / Пер. с англ. Т.Н. Шеховцовой, О.А. Шпигуна. – М.: Мир, 1978. – 560 с.</w:t>
      </w:r>
    </w:p>
    <w:p w:rsidR="00707242" w:rsidRDefault="00707242" w:rsidP="00F858FD">
      <w:pPr>
        <w:numPr>
          <w:ilvl w:val="0"/>
          <w:numId w:val="67"/>
        </w:numPr>
        <w:suppressAutoHyphens w:val="0"/>
        <w:spacing w:line="360" w:lineRule="auto"/>
        <w:ind w:left="0" w:firstLine="680"/>
        <w:jc w:val="both"/>
        <w:rPr>
          <w:szCs w:val="28"/>
          <w:lang w:val="uk-UA"/>
        </w:rPr>
      </w:pPr>
      <w:r>
        <w:rPr>
          <w:szCs w:val="28"/>
          <w:lang w:val="uk-UA"/>
        </w:rPr>
        <w:t>Хроматография на бумаге / Под ред. И.М. Хайса, К. Мацека. – М.: Изд-во иностранной литературы, 1962. – 852 с.</w:t>
      </w:r>
    </w:p>
    <w:p w:rsidR="00707242" w:rsidRDefault="00707242" w:rsidP="00F858FD">
      <w:pPr>
        <w:numPr>
          <w:ilvl w:val="0"/>
          <w:numId w:val="67"/>
        </w:numPr>
        <w:suppressAutoHyphens w:val="0"/>
        <w:spacing w:line="360" w:lineRule="auto"/>
        <w:ind w:left="0" w:firstLine="680"/>
        <w:jc w:val="both"/>
        <w:rPr>
          <w:szCs w:val="28"/>
          <w:lang w:val="uk-UA"/>
        </w:rPr>
      </w:pPr>
      <w:r>
        <w:rPr>
          <w:szCs w:val="28"/>
          <w:lang w:val="uk-UA"/>
        </w:rPr>
        <w:t>Вплив на організм тварин невеликих кількостей пестицидів та встановлення їх допустимих величин у кормах / О. Малінін, В. Шуляк, В. Ярошенко та ін. // Ветеринарна медицина України. – 1997. – № 7. – С. 32 – 33.</w:t>
      </w:r>
    </w:p>
    <w:p w:rsidR="00707242" w:rsidRDefault="00707242" w:rsidP="00F858FD">
      <w:pPr>
        <w:numPr>
          <w:ilvl w:val="0"/>
          <w:numId w:val="67"/>
        </w:numPr>
        <w:suppressAutoHyphens w:val="0"/>
        <w:spacing w:line="360" w:lineRule="auto"/>
        <w:ind w:left="0" w:firstLine="680"/>
        <w:jc w:val="both"/>
        <w:rPr>
          <w:szCs w:val="28"/>
          <w:lang w:val="uk-UA"/>
        </w:rPr>
      </w:pPr>
      <w:r>
        <w:rPr>
          <w:szCs w:val="28"/>
          <w:lang w:val="uk-UA"/>
        </w:rPr>
        <w:t>Гигиена применения, токсикология пестицидов и полимерных материалов / Под ред. Н.Ф. Мотузинского. – К., 1989. – 204 с.</w:t>
      </w:r>
    </w:p>
    <w:p w:rsidR="00707242" w:rsidRDefault="00707242" w:rsidP="00F858FD">
      <w:pPr>
        <w:numPr>
          <w:ilvl w:val="0"/>
          <w:numId w:val="67"/>
        </w:numPr>
        <w:suppressAutoHyphens w:val="0"/>
        <w:spacing w:line="360" w:lineRule="auto"/>
        <w:ind w:left="0" w:firstLine="680"/>
        <w:jc w:val="both"/>
        <w:rPr>
          <w:szCs w:val="28"/>
          <w:lang w:val="uk-UA"/>
        </w:rPr>
      </w:pPr>
      <w:r>
        <w:rPr>
          <w:szCs w:val="28"/>
          <w:lang w:val="uk-UA"/>
        </w:rPr>
        <w:t>Черных А.М. Угрозы здоровью человека при использовании пестицидов: Обзор // Гигиена и санитария. – 2003. – № 5. – С. 25 – 29.</w:t>
      </w:r>
    </w:p>
    <w:p w:rsidR="00707242" w:rsidRDefault="00707242" w:rsidP="00F858FD">
      <w:pPr>
        <w:numPr>
          <w:ilvl w:val="0"/>
          <w:numId w:val="67"/>
        </w:numPr>
        <w:suppressAutoHyphens w:val="0"/>
        <w:spacing w:line="360" w:lineRule="auto"/>
        <w:ind w:left="0" w:firstLine="680"/>
        <w:jc w:val="both"/>
        <w:rPr>
          <w:szCs w:val="28"/>
          <w:lang w:val="uk-UA"/>
        </w:rPr>
      </w:pPr>
      <w:r>
        <w:rPr>
          <w:szCs w:val="28"/>
          <w:lang w:val="uk-UA"/>
        </w:rPr>
        <w:t>Куцан А.Т. Вплив нурелу Д на деякі гематологічні показники курей в гострому токсикологічному експерименті // Вет. медицина: Міжвід. темат. наук. зб. – Х., 2003. – Вип. 82. – С. 336 – 339.</w:t>
      </w:r>
    </w:p>
    <w:p w:rsidR="00707242" w:rsidRDefault="00707242" w:rsidP="00F858FD">
      <w:pPr>
        <w:numPr>
          <w:ilvl w:val="0"/>
          <w:numId w:val="67"/>
        </w:numPr>
        <w:suppressAutoHyphens w:val="0"/>
        <w:spacing w:line="360" w:lineRule="auto"/>
        <w:ind w:left="0" w:firstLine="680"/>
        <w:jc w:val="both"/>
        <w:rPr>
          <w:szCs w:val="28"/>
          <w:lang w:val="uk-UA"/>
        </w:rPr>
      </w:pPr>
      <w:r>
        <w:rPr>
          <w:szCs w:val="28"/>
          <w:lang w:val="en-US"/>
        </w:rPr>
        <w:t>Singh B., Gupta A. Monitoring of pesticide residues in farmgate and market samples of vegetables in a semiarid, irrigated area // Bull. Environ. Contam. and Toxicol. – 2002. – Vol. 68, № 5. – P. 747 – 751.</w:t>
      </w:r>
    </w:p>
    <w:p w:rsidR="00707242" w:rsidRDefault="00707242" w:rsidP="00F858FD">
      <w:pPr>
        <w:numPr>
          <w:ilvl w:val="0"/>
          <w:numId w:val="67"/>
        </w:numPr>
        <w:suppressAutoHyphens w:val="0"/>
        <w:spacing w:line="360" w:lineRule="auto"/>
        <w:ind w:left="0" w:firstLine="680"/>
        <w:jc w:val="both"/>
        <w:rPr>
          <w:szCs w:val="28"/>
          <w:lang w:val="uk-UA"/>
        </w:rPr>
      </w:pPr>
      <w:r>
        <w:rPr>
          <w:szCs w:val="28"/>
          <w:lang w:val="en-US"/>
        </w:rPr>
        <w:t>Occupational Health: Recognizing and Preventing Work-Related Diseases and Injuri / Eds B.S. Levy, D.H. Wegman. – 4-th Ed. – Philadelphia, 2000. – P. 145 – 148.</w:t>
      </w:r>
    </w:p>
    <w:p w:rsidR="00707242" w:rsidRDefault="00707242" w:rsidP="00F858FD">
      <w:pPr>
        <w:numPr>
          <w:ilvl w:val="0"/>
          <w:numId w:val="67"/>
        </w:numPr>
        <w:suppressAutoHyphens w:val="0"/>
        <w:spacing w:line="360" w:lineRule="auto"/>
        <w:ind w:left="0" w:firstLine="680"/>
        <w:jc w:val="both"/>
        <w:rPr>
          <w:szCs w:val="28"/>
          <w:lang w:val="uk-UA"/>
        </w:rPr>
      </w:pPr>
      <w:r>
        <w:rPr>
          <w:szCs w:val="28"/>
          <w:lang w:val="uk-UA"/>
        </w:rPr>
        <w:t>Мельников Н.Н., Гончаров А.Ф. Основные тенденции в мировом потреблении инсектицидов и акарицидов // Химия в сельском хозяйстве. – 1980. – № 6. – С. 41 – 44.</w:t>
      </w:r>
    </w:p>
    <w:p w:rsidR="00707242" w:rsidRDefault="00707242" w:rsidP="00F858FD">
      <w:pPr>
        <w:numPr>
          <w:ilvl w:val="0"/>
          <w:numId w:val="67"/>
        </w:numPr>
        <w:suppressAutoHyphens w:val="0"/>
        <w:spacing w:line="360" w:lineRule="auto"/>
        <w:ind w:left="0" w:firstLine="680"/>
        <w:jc w:val="both"/>
        <w:rPr>
          <w:szCs w:val="28"/>
          <w:lang w:val="uk-UA"/>
        </w:rPr>
      </w:pPr>
      <w:r>
        <w:rPr>
          <w:szCs w:val="28"/>
          <w:lang w:val="uk-UA"/>
        </w:rPr>
        <w:t xml:space="preserve"> Баженов С.В.</w:t>
      </w:r>
      <w:r>
        <w:rPr>
          <w:szCs w:val="28"/>
        </w:rPr>
        <w:t xml:space="preserve"> Ветеринарная токсикология. – Л.: Колос, 1964. – 375 с.</w:t>
      </w:r>
    </w:p>
    <w:p w:rsidR="00707242" w:rsidRDefault="00707242" w:rsidP="00F858FD">
      <w:pPr>
        <w:numPr>
          <w:ilvl w:val="0"/>
          <w:numId w:val="67"/>
        </w:numPr>
        <w:suppressAutoHyphens w:val="0"/>
        <w:spacing w:line="360" w:lineRule="auto"/>
        <w:ind w:left="0" w:firstLine="680"/>
        <w:jc w:val="both"/>
        <w:rPr>
          <w:szCs w:val="28"/>
        </w:rPr>
      </w:pPr>
      <w:r>
        <w:rPr>
          <w:szCs w:val="28"/>
        </w:rPr>
        <w:lastRenderedPageBreak/>
        <w:t xml:space="preserve">Большаков В.Н., Литвинов П.И. Эффективность новых акарицидов против паутинного клеща на виноградниках Одесской области // </w:t>
      </w:r>
      <w:r>
        <w:rPr>
          <w:szCs w:val="28"/>
          <w:lang w:val="uk-UA"/>
        </w:rPr>
        <w:t>Вісник аграрної науки. – 1995. – № 2. – С. 102 – 105.</w:t>
      </w:r>
    </w:p>
    <w:p w:rsidR="00707242" w:rsidRDefault="00707242" w:rsidP="00F858FD">
      <w:pPr>
        <w:numPr>
          <w:ilvl w:val="0"/>
          <w:numId w:val="67"/>
        </w:numPr>
        <w:suppressAutoHyphens w:val="0"/>
        <w:spacing w:line="360" w:lineRule="auto"/>
        <w:ind w:left="0" w:firstLine="680"/>
        <w:jc w:val="both"/>
        <w:rPr>
          <w:szCs w:val="28"/>
          <w:lang w:val="en-US"/>
        </w:rPr>
      </w:pPr>
      <w:r>
        <w:rPr>
          <w:szCs w:val="28"/>
          <w:lang w:val="en-US"/>
        </w:rPr>
        <w:t xml:space="preserve">Classification. Packing and Labelling of Dangerous Substances (Active Ingredients). Annexes I, II, III and IV to Commission Directive 93/21/EEC of 27 April 1993 // Official Journal of the European Communities. – 1993. – Vol. L 110A, </w:t>
      </w:r>
      <w:r>
        <w:rPr>
          <w:szCs w:val="28"/>
          <w:lang w:val="uk-UA"/>
        </w:rPr>
        <w:t>№</w:t>
      </w:r>
      <w:r>
        <w:rPr>
          <w:szCs w:val="28"/>
          <w:lang w:val="en-US"/>
        </w:rPr>
        <w:t xml:space="preserve"> 4-5. – P. 1 – 86. </w:t>
      </w:r>
    </w:p>
    <w:p w:rsidR="00707242" w:rsidRDefault="00707242" w:rsidP="00F858FD">
      <w:pPr>
        <w:numPr>
          <w:ilvl w:val="0"/>
          <w:numId w:val="67"/>
        </w:numPr>
        <w:suppressAutoHyphens w:val="0"/>
        <w:spacing w:line="360" w:lineRule="auto"/>
        <w:ind w:left="0" w:firstLine="680"/>
        <w:jc w:val="both"/>
        <w:rPr>
          <w:szCs w:val="28"/>
          <w:lang w:val="uk-UA"/>
        </w:rPr>
      </w:pPr>
      <w:r>
        <w:rPr>
          <w:szCs w:val="28"/>
          <w:lang w:val="uk-UA"/>
        </w:rPr>
        <w:t>Ме</w:t>
      </w:r>
      <w:r>
        <w:rPr>
          <w:szCs w:val="28"/>
        </w:rPr>
        <w:t>льников Н.Н. О некоторых направлениях исследований в области химических средств защиты растений // Химия в сельском хозяйстве. – 1970. – № 4. – С. 38 – 41.</w:t>
      </w:r>
    </w:p>
    <w:p w:rsidR="00707242" w:rsidRDefault="00707242" w:rsidP="00F858FD">
      <w:pPr>
        <w:numPr>
          <w:ilvl w:val="0"/>
          <w:numId w:val="67"/>
        </w:numPr>
        <w:suppressAutoHyphens w:val="0"/>
        <w:spacing w:line="360" w:lineRule="auto"/>
        <w:ind w:left="0" w:firstLine="680"/>
        <w:jc w:val="both"/>
        <w:rPr>
          <w:szCs w:val="28"/>
        </w:rPr>
      </w:pPr>
      <w:r>
        <w:rPr>
          <w:szCs w:val="28"/>
        </w:rPr>
        <w:t>Кукаленко С.С., Володкович С.Д. Новые специфические акарициды: Аналитический обзор // Химия в сельском хозяйстве. – 1984. – Т. ХХ</w:t>
      </w:r>
      <w:r>
        <w:rPr>
          <w:szCs w:val="28"/>
          <w:lang w:val="en-US"/>
        </w:rPr>
        <w:t>II</w:t>
      </w:r>
      <w:r>
        <w:rPr>
          <w:szCs w:val="28"/>
        </w:rPr>
        <w:t>, № 6. – С. 30 – 34.</w:t>
      </w:r>
    </w:p>
    <w:p w:rsidR="00707242" w:rsidRDefault="00707242" w:rsidP="00F858FD">
      <w:pPr>
        <w:numPr>
          <w:ilvl w:val="0"/>
          <w:numId w:val="67"/>
        </w:numPr>
        <w:suppressAutoHyphens w:val="0"/>
        <w:spacing w:line="360" w:lineRule="auto"/>
        <w:ind w:left="0" w:firstLine="680"/>
        <w:jc w:val="both"/>
        <w:rPr>
          <w:szCs w:val="28"/>
          <w:lang w:val="uk-UA"/>
        </w:rPr>
      </w:pPr>
      <w:r>
        <w:rPr>
          <w:szCs w:val="28"/>
        </w:rPr>
        <w:t>Манько О.В., Власова О.Г. Резистентность паутинных клещей к акарицидам в плодовых насаждениях Украины // Современное состояние проблемы резистентности вредителей, возбудителей болезней и сорняков к пестицидам в России и сопредельных странах на рубеже ХХ</w:t>
      </w:r>
      <w:r>
        <w:rPr>
          <w:szCs w:val="28"/>
          <w:lang w:val="en-US"/>
        </w:rPr>
        <w:t>I</w:t>
      </w:r>
      <w:r>
        <w:rPr>
          <w:szCs w:val="28"/>
        </w:rPr>
        <w:t xml:space="preserve"> века: Материалы 9-го совещания. – СПб., 2000. – С. 44 – 45.</w:t>
      </w:r>
    </w:p>
    <w:p w:rsidR="00707242" w:rsidRDefault="00707242" w:rsidP="00F858FD">
      <w:pPr>
        <w:numPr>
          <w:ilvl w:val="0"/>
          <w:numId w:val="67"/>
        </w:numPr>
        <w:suppressAutoHyphens w:val="0"/>
        <w:spacing w:line="360" w:lineRule="auto"/>
        <w:ind w:left="0" w:firstLine="680"/>
        <w:jc w:val="both"/>
        <w:rPr>
          <w:szCs w:val="28"/>
          <w:lang w:val="uk-UA"/>
        </w:rPr>
      </w:pPr>
      <w:r>
        <w:rPr>
          <w:szCs w:val="28"/>
          <w:lang w:val="uk-UA"/>
        </w:rPr>
        <w:t>Гар К.А. Инсектициды в сельском хозяйстве. – М.: Колос, 1974. – 254 с.</w:t>
      </w:r>
    </w:p>
    <w:p w:rsidR="00707242" w:rsidRDefault="00707242" w:rsidP="00F858FD">
      <w:pPr>
        <w:numPr>
          <w:ilvl w:val="0"/>
          <w:numId w:val="67"/>
        </w:numPr>
        <w:suppressAutoHyphens w:val="0"/>
        <w:spacing w:line="360" w:lineRule="auto"/>
        <w:ind w:left="0" w:firstLine="680"/>
        <w:jc w:val="both"/>
        <w:rPr>
          <w:szCs w:val="28"/>
          <w:lang w:val="uk-UA"/>
        </w:rPr>
      </w:pPr>
      <w:r>
        <w:rPr>
          <w:szCs w:val="28"/>
        </w:rPr>
        <w:t>Краткий справочник по ядохимикатам / Под ред. Н.Н. Юхтина. – М.: Колос, 1973. – 252 с.</w:t>
      </w:r>
    </w:p>
    <w:p w:rsidR="00707242" w:rsidRDefault="00707242" w:rsidP="00F858FD">
      <w:pPr>
        <w:numPr>
          <w:ilvl w:val="0"/>
          <w:numId w:val="67"/>
        </w:numPr>
        <w:suppressAutoHyphens w:val="0"/>
        <w:spacing w:line="360" w:lineRule="auto"/>
        <w:ind w:left="0" w:firstLine="680"/>
        <w:jc w:val="both"/>
        <w:rPr>
          <w:szCs w:val="28"/>
          <w:lang w:val="en-US"/>
        </w:rPr>
      </w:pPr>
      <w:r>
        <w:rPr>
          <w:szCs w:val="28"/>
          <w:lang w:val="en-US"/>
        </w:rPr>
        <w:t>New Pesticides for 1970 // Agriculture Chemistry. – 1970. – March. – P. 21 – 23.</w:t>
      </w:r>
    </w:p>
    <w:p w:rsidR="00707242" w:rsidRDefault="00707242" w:rsidP="00F858FD">
      <w:pPr>
        <w:numPr>
          <w:ilvl w:val="0"/>
          <w:numId w:val="67"/>
        </w:numPr>
        <w:suppressAutoHyphens w:val="0"/>
        <w:spacing w:line="360" w:lineRule="auto"/>
        <w:ind w:left="0" w:firstLine="680"/>
        <w:jc w:val="both"/>
        <w:rPr>
          <w:szCs w:val="28"/>
          <w:lang w:val="en-US"/>
        </w:rPr>
      </w:pPr>
      <w:r>
        <w:rPr>
          <w:szCs w:val="28"/>
          <w:lang w:val="en-US"/>
        </w:rPr>
        <w:t>Revised Occupational and Residential Exposure Assessment and Recommendations for the Reregistration Eligibility Decision Document for Propargite: Memorandum. – Washington, 2000. – 93 p.</w:t>
      </w:r>
    </w:p>
    <w:p w:rsidR="00707242" w:rsidRDefault="00707242" w:rsidP="00F858FD">
      <w:pPr>
        <w:numPr>
          <w:ilvl w:val="0"/>
          <w:numId w:val="67"/>
        </w:numPr>
        <w:suppressAutoHyphens w:val="0"/>
        <w:spacing w:line="360" w:lineRule="auto"/>
        <w:ind w:left="0" w:firstLine="680"/>
        <w:jc w:val="both"/>
        <w:rPr>
          <w:szCs w:val="28"/>
          <w:lang w:val="en-US"/>
        </w:rPr>
      </w:pPr>
      <w:r>
        <w:rPr>
          <w:bCs/>
          <w:szCs w:val="28"/>
          <w:lang w:val="en-US"/>
        </w:rPr>
        <w:t>Environmental fate and effects division science chapter for reregistration eligibility document for propargite. – Washington, 2000. – 49 p.</w:t>
      </w:r>
    </w:p>
    <w:p w:rsidR="00707242" w:rsidRDefault="00707242" w:rsidP="00F858FD">
      <w:pPr>
        <w:numPr>
          <w:ilvl w:val="0"/>
          <w:numId w:val="67"/>
        </w:numPr>
        <w:suppressAutoHyphens w:val="0"/>
        <w:spacing w:line="360" w:lineRule="auto"/>
        <w:ind w:left="0" w:firstLine="680"/>
        <w:jc w:val="both"/>
        <w:rPr>
          <w:szCs w:val="28"/>
        </w:rPr>
      </w:pPr>
      <w:r>
        <w:rPr>
          <w:bCs/>
          <w:szCs w:val="28"/>
        </w:rPr>
        <w:t xml:space="preserve">Дополнение к «Списку химических и биологических средств борьбы с вредителями, болезнями растений и сорняками, разрешенными для применения в сельском хозяйстве на 1979-1980 гг.» // Защита растений. – 1981. – № 1. – С. 52 – 55. </w:t>
      </w:r>
    </w:p>
    <w:p w:rsidR="00707242" w:rsidRDefault="00707242" w:rsidP="00F858FD">
      <w:pPr>
        <w:numPr>
          <w:ilvl w:val="0"/>
          <w:numId w:val="67"/>
        </w:numPr>
        <w:suppressAutoHyphens w:val="0"/>
        <w:spacing w:line="360" w:lineRule="auto"/>
        <w:ind w:left="0" w:firstLine="680"/>
        <w:jc w:val="both"/>
        <w:rPr>
          <w:szCs w:val="28"/>
          <w:lang w:val="uk-UA"/>
        </w:rPr>
      </w:pPr>
      <w:r>
        <w:rPr>
          <w:bCs/>
          <w:szCs w:val="28"/>
          <w:lang w:val="uk-UA"/>
        </w:rPr>
        <w:t>Баликіна Є., Ягодинська Л., Дучак А. Дімілін та омайт в інтегрованій системі захисту яблуні від шкідників // Пропозиція. – 2002. – № 6. – С. 61.</w:t>
      </w:r>
    </w:p>
    <w:p w:rsidR="00707242" w:rsidRDefault="00707242" w:rsidP="00F858FD">
      <w:pPr>
        <w:numPr>
          <w:ilvl w:val="0"/>
          <w:numId w:val="67"/>
        </w:numPr>
        <w:suppressAutoHyphens w:val="0"/>
        <w:spacing w:line="360" w:lineRule="auto"/>
        <w:ind w:left="0" w:firstLine="680"/>
        <w:jc w:val="both"/>
        <w:rPr>
          <w:szCs w:val="28"/>
        </w:rPr>
      </w:pPr>
      <w:r>
        <w:rPr>
          <w:bCs/>
          <w:szCs w:val="28"/>
          <w:lang w:val="uk-UA"/>
        </w:rPr>
        <w:t>Перелік пестицидів і агрохімікатів, дозволених до використання в Україні. – К.: Юнівест маркетинг, 2001. – С. 158, 227 – 231.</w:t>
      </w:r>
    </w:p>
    <w:p w:rsidR="00707242" w:rsidRDefault="00707242" w:rsidP="00F858FD">
      <w:pPr>
        <w:numPr>
          <w:ilvl w:val="0"/>
          <w:numId w:val="67"/>
        </w:numPr>
        <w:suppressAutoHyphens w:val="0"/>
        <w:spacing w:line="360" w:lineRule="auto"/>
        <w:ind w:left="0" w:firstLine="680"/>
        <w:jc w:val="both"/>
        <w:rPr>
          <w:bCs/>
          <w:szCs w:val="28"/>
          <w:lang w:val="uk-UA"/>
        </w:rPr>
      </w:pPr>
      <w:r>
        <w:rPr>
          <w:bCs/>
          <w:szCs w:val="28"/>
        </w:rPr>
        <w:t>Кукаленко С.С., Володкович С.Д. Специфические акарициды: Аналитический обзор // Химия в сельском хозяйстве. – 1980. – № 5. – С. 29 – 32.</w:t>
      </w:r>
    </w:p>
    <w:p w:rsidR="00707242" w:rsidRDefault="00707242" w:rsidP="00F858FD">
      <w:pPr>
        <w:numPr>
          <w:ilvl w:val="0"/>
          <w:numId w:val="67"/>
        </w:numPr>
        <w:suppressAutoHyphens w:val="0"/>
        <w:spacing w:line="360" w:lineRule="auto"/>
        <w:ind w:left="0" w:firstLine="680"/>
        <w:jc w:val="both"/>
        <w:rPr>
          <w:szCs w:val="28"/>
        </w:rPr>
      </w:pPr>
      <w:r>
        <w:rPr>
          <w:szCs w:val="28"/>
        </w:rPr>
        <w:t>Галатенко С.М. Препараты для борьбы с клещами в плодовых садах // Химия в сельском хозяйстве. – 1980. – № 3. – С. 37 – 40.</w:t>
      </w:r>
    </w:p>
    <w:p w:rsidR="00707242" w:rsidRDefault="00707242" w:rsidP="00F858FD">
      <w:pPr>
        <w:numPr>
          <w:ilvl w:val="0"/>
          <w:numId w:val="67"/>
        </w:numPr>
        <w:suppressAutoHyphens w:val="0"/>
        <w:spacing w:line="360" w:lineRule="auto"/>
        <w:ind w:left="0" w:firstLine="680"/>
        <w:jc w:val="both"/>
        <w:rPr>
          <w:szCs w:val="28"/>
          <w:lang w:val="en-US"/>
        </w:rPr>
      </w:pPr>
      <w:r>
        <w:rPr>
          <w:szCs w:val="28"/>
          <w:lang w:val="en-US"/>
        </w:rPr>
        <w:lastRenderedPageBreak/>
        <w:t>The ecology of Tetranychus viennensis Zacher and its chemical control effects</w:t>
      </w:r>
      <w:r>
        <w:rPr>
          <w:szCs w:val="28"/>
          <w:lang w:val="uk-UA"/>
        </w:rPr>
        <w:t xml:space="preserve"> / </w:t>
      </w:r>
      <w:r>
        <w:rPr>
          <w:szCs w:val="28"/>
          <w:lang w:val="en-US"/>
        </w:rPr>
        <w:t>K</w:t>
      </w:r>
      <w:r>
        <w:rPr>
          <w:szCs w:val="28"/>
          <w:lang w:val="uk-UA"/>
        </w:rPr>
        <w:t>.</w:t>
      </w:r>
      <w:r>
        <w:rPr>
          <w:szCs w:val="28"/>
          <w:lang w:val="en-US"/>
        </w:rPr>
        <w:t>H</w:t>
      </w:r>
      <w:r>
        <w:rPr>
          <w:szCs w:val="28"/>
          <w:lang w:val="uk-UA"/>
        </w:rPr>
        <w:t>.</w:t>
      </w:r>
      <w:r>
        <w:rPr>
          <w:szCs w:val="28"/>
          <w:lang w:val="en-US"/>
        </w:rPr>
        <w:t xml:space="preserve"> Choi, Y</w:t>
      </w:r>
      <w:r>
        <w:rPr>
          <w:szCs w:val="28"/>
          <w:lang w:val="uk-UA"/>
        </w:rPr>
        <w:t>.</w:t>
      </w:r>
      <w:r>
        <w:rPr>
          <w:szCs w:val="28"/>
          <w:lang w:val="en-US"/>
        </w:rPr>
        <w:t>J</w:t>
      </w:r>
      <w:r>
        <w:rPr>
          <w:szCs w:val="28"/>
          <w:lang w:val="uk-UA"/>
        </w:rPr>
        <w:t>.</w:t>
      </w:r>
      <w:r>
        <w:rPr>
          <w:szCs w:val="28"/>
          <w:lang w:val="en-US"/>
        </w:rPr>
        <w:t xml:space="preserve"> Kwon</w:t>
      </w:r>
      <w:r>
        <w:rPr>
          <w:szCs w:val="28"/>
          <w:lang w:val="uk-UA"/>
        </w:rPr>
        <w:t>,</w:t>
      </w:r>
      <w:r>
        <w:rPr>
          <w:szCs w:val="28"/>
          <w:lang w:val="en-US"/>
        </w:rPr>
        <w:t xml:space="preserve"> S</w:t>
      </w:r>
      <w:r>
        <w:rPr>
          <w:szCs w:val="28"/>
          <w:lang w:val="uk-UA"/>
        </w:rPr>
        <w:t>.</w:t>
      </w:r>
      <w:r>
        <w:rPr>
          <w:szCs w:val="28"/>
          <w:lang w:val="en-US"/>
        </w:rPr>
        <w:t>W</w:t>
      </w:r>
      <w:r>
        <w:rPr>
          <w:szCs w:val="28"/>
          <w:lang w:val="uk-UA"/>
        </w:rPr>
        <w:t>.</w:t>
      </w:r>
      <w:r>
        <w:rPr>
          <w:szCs w:val="28"/>
          <w:lang w:val="en-US"/>
        </w:rPr>
        <w:t xml:space="preserve"> Lee</w:t>
      </w:r>
      <w:r>
        <w:rPr>
          <w:szCs w:val="28"/>
          <w:lang w:val="uk-UA"/>
        </w:rPr>
        <w:t>,</w:t>
      </w:r>
      <w:r>
        <w:rPr>
          <w:szCs w:val="28"/>
          <w:lang w:val="en-US"/>
        </w:rPr>
        <w:t xml:space="preserve"> O</w:t>
      </w:r>
      <w:r>
        <w:rPr>
          <w:szCs w:val="28"/>
          <w:lang w:val="uk-UA"/>
        </w:rPr>
        <w:t>.</w:t>
      </w:r>
      <w:r>
        <w:rPr>
          <w:szCs w:val="28"/>
          <w:lang w:val="en-US"/>
        </w:rPr>
        <w:t>H</w:t>
      </w:r>
      <w:r>
        <w:rPr>
          <w:szCs w:val="28"/>
          <w:lang w:val="uk-UA"/>
        </w:rPr>
        <w:t>.</w:t>
      </w:r>
      <w:r>
        <w:rPr>
          <w:szCs w:val="28"/>
          <w:lang w:val="en-US"/>
        </w:rPr>
        <w:t xml:space="preserve"> Ryu</w:t>
      </w:r>
      <w:r>
        <w:rPr>
          <w:szCs w:val="28"/>
          <w:lang w:val="uk-UA"/>
        </w:rPr>
        <w:t xml:space="preserve"> // </w:t>
      </w:r>
      <w:r>
        <w:rPr>
          <w:szCs w:val="28"/>
          <w:lang w:val="en-US"/>
        </w:rPr>
        <w:t>Korean Journal</w:t>
      </w:r>
      <w:r>
        <w:rPr>
          <w:szCs w:val="28"/>
          <w:lang w:val="uk-UA"/>
        </w:rPr>
        <w:t xml:space="preserve"> </w:t>
      </w:r>
      <w:r>
        <w:rPr>
          <w:szCs w:val="28"/>
          <w:lang w:val="en-US"/>
        </w:rPr>
        <w:t>of</w:t>
      </w:r>
      <w:r>
        <w:rPr>
          <w:szCs w:val="28"/>
          <w:lang w:val="uk-UA"/>
        </w:rPr>
        <w:t xml:space="preserve"> </w:t>
      </w:r>
      <w:r>
        <w:rPr>
          <w:szCs w:val="28"/>
          <w:lang w:val="en-US"/>
        </w:rPr>
        <w:t>Applied</w:t>
      </w:r>
      <w:r>
        <w:rPr>
          <w:szCs w:val="28"/>
          <w:lang w:val="uk-UA"/>
        </w:rPr>
        <w:t xml:space="preserve"> </w:t>
      </w:r>
      <w:r>
        <w:rPr>
          <w:szCs w:val="28"/>
          <w:lang w:val="en-US"/>
        </w:rPr>
        <w:t>Entomology.</w:t>
      </w:r>
      <w:r>
        <w:rPr>
          <w:szCs w:val="28"/>
          <w:lang w:val="uk-UA"/>
        </w:rPr>
        <w:t xml:space="preserve"> –</w:t>
      </w:r>
      <w:r>
        <w:rPr>
          <w:szCs w:val="28"/>
          <w:lang w:val="en-US"/>
        </w:rPr>
        <w:t xml:space="preserve"> 1997</w:t>
      </w:r>
      <w:r>
        <w:rPr>
          <w:szCs w:val="28"/>
          <w:lang w:val="uk-UA"/>
        </w:rPr>
        <w:t xml:space="preserve">. – </w:t>
      </w:r>
      <w:r>
        <w:rPr>
          <w:szCs w:val="28"/>
          <w:lang w:val="en-US"/>
        </w:rPr>
        <w:t xml:space="preserve">Vol. 36, </w:t>
      </w:r>
      <w:r>
        <w:rPr>
          <w:szCs w:val="28"/>
          <w:lang w:val="uk-UA"/>
        </w:rPr>
        <w:t>№</w:t>
      </w:r>
      <w:r>
        <w:rPr>
          <w:szCs w:val="28"/>
          <w:lang w:val="en-US"/>
        </w:rPr>
        <w:t xml:space="preserve"> 1. – P. 111 – 117.</w:t>
      </w:r>
    </w:p>
    <w:p w:rsidR="00707242" w:rsidRDefault="00707242" w:rsidP="00F858FD">
      <w:pPr>
        <w:numPr>
          <w:ilvl w:val="0"/>
          <w:numId w:val="67"/>
        </w:numPr>
        <w:suppressAutoHyphens w:val="0"/>
        <w:spacing w:line="360" w:lineRule="auto"/>
        <w:ind w:left="0" w:firstLine="680"/>
        <w:jc w:val="both"/>
        <w:rPr>
          <w:szCs w:val="28"/>
          <w:lang w:val="en-US"/>
        </w:rPr>
      </w:pPr>
      <w:r>
        <w:rPr>
          <w:szCs w:val="28"/>
          <w:lang w:val="en-US"/>
        </w:rPr>
        <w:t xml:space="preserve">Kabir K.H., Chapman R.B. Operational and biological factors influencing responses of spider mites (Acari: Tetranychidae) to propargite by using the Petri dish-Potter tower method // Journal of Economic Entomology. – 1997. – Vol. 90, </w:t>
      </w:r>
      <w:r>
        <w:rPr>
          <w:szCs w:val="28"/>
          <w:lang w:val="uk-UA"/>
        </w:rPr>
        <w:t>№</w:t>
      </w:r>
      <w:r>
        <w:rPr>
          <w:szCs w:val="28"/>
          <w:lang w:val="en-US"/>
        </w:rPr>
        <w:t xml:space="preserve"> 2</w:t>
      </w:r>
      <w:r>
        <w:rPr>
          <w:szCs w:val="28"/>
          <w:lang w:val="uk-UA"/>
        </w:rPr>
        <w:t xml:space="preserve">. – </w:t>
      </w:r>
      <w:r>
        <w:rPr>
          <w:szCs w:val="28"/>
          <w:lang w:val="en-US"/>
        </w:rPr>
        <w:t xml:space="preserve">P. 272 – 277. </w:t>
      </w:r>
    </w:p>
    <w:p w:rsidR="00707242" w:rsidRDefault="00707242" w:rsidP="00F858FD">
      <w:pPr>
        <w:numPr>
          <w:ilvl w:val="0"/>
          <w:numId w:val="67"/>
        </w:numPr>
        <w:suppressAutoHyphens w:val="0"/>
        <w:spacing w:line="360" w:lineRule="auto"/>
        <w:ind w:left="0" w:firstLine="680"/>
        <w:jc w:val="both"/>
        <w:rPr>
          <w:szCs w:val="28"/>
          <w:lang w:val="en-US"/>
        </w:rPr>
      </w:pPr>
      <w:r>
        <w:rPr>
          <w:szCs w:val="28"/>
          <w:lang w:val="en-US"/>
        </w:rPr>
        <w:t xml:space="preserve">Kabir K.H., Chapman R.B., Penman D.R. Miticide bioassays with spider mites (Acari: Tetranychidae): effect of test design and sample size on the precision of lethal concentration estimates // Experimental and Applied Acarology. – 1996. – Vol. 20, </w:t>
      </w:r>
      <w:r>
        <w:rPr>
          <w:szCs w:val="28"/>
          <w:lang w:val="uk-UA"/>
        </w:rPr>
        <w:t xml:space="preserve">№ </w:t>
      </w:r>
      <w:r>
        <w:rPr>
          <w:szCs w:val="28"/>
          <w:lang w:val="en-US"/>
        </w:rPr>
        <w:t>9. – P. 483 – 494.</w:t>
      </w:r>
    </w:p>
    <w:p w:rsidR="00707242" w:rsidRDefault="00707242" w:rsidP="00F858FD">
      <w:pPr>
        <w:pStyle w:val="aff2"/>
        <w:keepNext/>
        <w:widowControl w:val="0"/>
        <w:numPr>
          <w:ilvl w:val="0"/>
          <w:numId w:val="67"/>
        </w:numPr>
        <w:spacing w:line="360" w:lineRule="auto"/>
        <w:ind w:left="0" w:firstLine="680"/>
        <w:jc w:val="both"/>
        <w:rPr>
          <w:rFonts w:ascii="Times New Roman" w:hAnsi="Times New Roman" w:cs="Times New Roman"/>
          <w:sz w:val="28"/>
          <w:szCs w:val="28"/>
          <w:lang w:val="en-US"/>
        </w:rPr>
      </w:pPr>
      <w:r>
        <w:rPr>
          <w:rFonts w:ascii="Times New Roman" w:hAnsi="Times New Roman" w:cs="Times New Roman"/>
          <w:sz w:val="28"/>
          <w:szCs w:val="28"/>
          <w:lang w:val="en-US"/>
        </w:rPr>
        <w:t>Systematic screening of selective pesticides and analysis of the benefits of various pesticide combinations against major citrus pests</w:t>
      </w:r>
      <w:r w:rsidRPr="00707242">
        <w:rPr>
          <w:sz w:val="28"/>
          <w:szCs w:val="28"/>
          <w:lang w:val="en-US"/>
        </w:rPr>
        <w:t xml:space="preserve"> / </w:t>
      </w:r>
      <w:r>
        <w:rPr>
          <w:rFonts w:ascii="Times New Roman" w:hAnsi="Times New Roman" w:cs="Times New Roman"/>
          <w:sz w:val="28"/>
          <w:szCs w:val="28"/>
          <w:lang w:val="en-US"/>
        </w:rPr>
        <w:t>D</w:t>
      </w:r>
      <w:r w:rsidRPr="00707242">
        <w:rPr>
          <w:rFonts w:ascii="Times New Roman" w:hAnsi="Times New Roman" w:cs="Times New Roman"/>
          <w:sz w:val="28"/>
          <w:szCs w:val="28"/>
          <w:lang w:val="en-US"/>
        </w:rPr>
        <w:t>.</w:t>
      </w:r>
      <w:r>
        <w:rPr>
          <w:rFonts w:ascii="Times New Roman" w:hAnsi="Times New Roman" w:cs="Times New Roman"/>
          <w:sz w:val="28"/>
          <w:szCs w:val="28"/>
          <w:lang w:val="en-US"/>
        </w:rPr>
        <w:t>M</w:t>
      </w:r>
      <w:r w:rsidRPr="00707242">
        <w:rPr>
          <w:rFonts w:ascii="Times New Roman" w:hAnsi="Times New Roman" w:cs="Times New Roman"/>
          <w:sz w:val="28"/>
          <w:szCs w:val="28"/>
          <w:lang w:val="en-US"/>
        </w:rPr>
        <w:t>.</w:t>
      </w:r>
      <w:r>
        <w:rPr>
          <w:rFonts w:ascii="Times New Roman" w:hAnsi="Times New Roman" w:cs="Times New Roman"/>
          <w:sz w:val="28"/>
          <w:szCs w:val="28"/>
          <w:lang w:val="en-US"/>
        </w:rPr>
        <w:t xml:space="preserve"> Chen</w:t>
      </w:r>
      <w:r w:rsidRPr="00707242">
        <w:rPr>
          <w:rFonts w:ascii="Times New Roman" w:hAnsi="Times New Roman" w:cs="Times New Roman"/>
          <w:sz w:val="28"/>
          <w:szCs w:val="28"/>
          <w:lang w:val="en-US"/>
        </w:rPr>
        <w:t>,</w:t>
      </w:r>
      <w:r>
        <w:rPr>
          <w:rFonts w:ascii="Times New Roman" w:hAnsi="Times New Roman" w:cs="Times New Roman"/>
          <w:sz w:val="28"/>
          <w:szCs w:val="28"/>
          <w:lang w:val="en-US"/>
        </w:rPr>
        <w:t xml:space="preserve"> W</w:t>
      </w:r>
      <w:r w:rsidRPr="00707242">
        <w:rPr>
          <w:rFonts w:ascii="Times New Roman" w:hAnsi="Times New Roman" w:cs="Times New Roman"/>
          <w:sz w:val="28"/>
          <w:szCs w:val="28"/>
          <w:lang w:val="en-US"/>
        </w:rPr>
        <w:t>.</w:t>
      </w:r>
      <w:r>
        <w:rPr>
          <w:rFonts w:ascii="Times New Roman" w:hAnsi="Times New Roman" w:cs="Times New Roman"/>
          <w:sz w:val="28"/>
          <w:szCs w:val="28"/>
          <w:lang w:val="en-US"/>
        </w:rPr>
        <w:t>M</w:t>
      </w:r>
      <w:r w:rsidRPr="00707242">
        <w:rPr>
          <w:rFonts w:ascii="Times New Roman" w:hAnsi="Times New Roman" w:cs="Times New Roman"/>
          <w:sz w:val="28"/>
          <w:szCs w:val="28"/>
          <w:lang w:val="en-US"/>
        </w:rPr>
        <w:t>.</w:t>
      </w:r>
      <w:r>
        <w:rPr>
          <w:rFonts w:ascii="Times New Roman" w:hAnsi="Times New Roman" w:cs="Times New Roman"/>
          <w:sz w:val="28"/>
          <w:szCs w:val="28"/>
          <w:lang w:val="en-US"/>
        </w:rPr>
        <w:t> Chen</w:t>
      </w:r>
      <w:r w:rsidRPr="00707242">
        <w:rPr>
          <w:rFonts w:ascii="Times New Roman" w:hAnsi="Times New Roman" w:cs="Times New Roman"/>
          <w:sz w:val="28"/>
          <w:szCs w:val="28"/>
          <w:lang w:val="en-US"/>
        </w:rPr>
        <w:t>,</w:t>
      </w:r>
      <w:r>
        <w:rPr>
          <w:rFonts w:ascii="Times New Roman" w:hAnsi="Times New Roman" w:cs="Times New Roman"/>
          <w:sz w:val="28"/>
          <w:szCs w:val="28"/>
          <w:lang w:val="en-US"/>
        </w:rPr>
        <w:t xml:space="preserve"> X</w:t>
      </w:r>
      <w:r w:rsidRPr="00707242">
        <w:rPr>
          <w:rFonts w:ascii="Times New Roman" w:hAnsi="Times New Roman" w:cs="Times New Roman"/>
          <w:sz w:val="28"/>
          <w:szCs w:val="28"/>
          <w:lang w:val="en-US"/>
        </w:rPr>
        <w:t>.</w:t>
      </w:r>
      <w:r>
        <w:rPr>
          <w:rFonts w:ascii="Times New Roman" w:hAnsi="Times New Roman" w:cs="Times New Roman"/>
          <w:sz w:val="28"/>
          <w:szCs w:val="28"/>
          <w:lang w:val="en-US"/>
        </w:rPr>
        <w:t>B</w:t>
      </w:r>
      <w:r w:rsidRPr="00707242">
        <w:rPr>
          <w:rFonts w:ascii="Times New Roman" w:hAnsi="Times New Roman" w:cs="Times New Roman"/>
          <w:sz w:val="28"/>
          <w:szCs w:val="28"/>
          <w:lang w:val="en-US"/>
        </w:rPr>
        <w:t xml:space="preserve">. </w:t>
      </w:r>
      <w:r>
        <w:rPr>
          <w:rFonts w:ascii="Times New Roman" w:hAnsi="Times New Roman" w:cs="Times New Roman"/>
          <w:sz w:val="28"/>
          <w:szCs w:val="28"/>
          <w:lang w:val="en-US"/>
        </w:rPr>
        <w:t>Li</w:t>
      </w:r>
      <w:r w:rsidRPr="00707242">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et al // Acta Phytophylacica Sinica. – 1992. – Vol. 19, </w:t>
      </w:r>
      <w:r w:rsidRPr="00707242">
        <w:rPr>
          <w:rFonts w:ascii="Times New Roman" w:hAnsi="Times New Roman" w:cs="Times New Roman"/>
          <w:sz w:val="28"/>
          <w:szCs w:val="28"/>
          <w:lang w:val="en-US"/>
        </w:rPr>
        <w:t xml:space="preserve">№ </w:t>
      </w:r>
      <w:r>
        <w:rPr>
          <w:rFonts w:ascii="Times New Roman" w:hAnsi="Times New Roman" w:cs="Times New Roman"/>
          <w:sz w:val="28"/>
          <w:szCs w:val="28"/>
          <w:lang w:val="en-US"/>
        </w:rPr>
        <w:t>4. – P. 351 – 357.</w:t>
      </w:r>
    </w:p>
    <w:p w:rsidR="00707242" w:rsidRDefault="00707242" w:rsidP="00F858FD">
      <w:pPr>
        <w:keepNext/>
        <w:widowControl w:val="0"/>
        <w:numPr>
          <w:ilvl w:val="0"/>
          <w:numId w:val="67"/>
        </w:numPr>
        <w:suppressAutoHyphens w:val="0"/>
        <w:spacing w:line="360" w:lineRule="auto"/>
        <w:ind w:left="0" w:firstLine="680"/>
        <w:jc w:val="both"/>
        <w:rPr>
          <w:szCs w:val="28"/>
          <w:lang w:val="en-US"/>
        </w:rPr>
      </w:pPr>
      <w:r>
        <w:rPr>
          <w:szCs w:val="28"/>
          <w:lang w:val="en-US"/>
        </w:rPr>
        <w:t>Wang</w:t>
      </w:r>
      <w:r>
        <w:rPr>
          <w:szCs w:val="28"/>
          <w:lang w:val="uk-UA"/>
        </w:rPr>
        <w:t xml:space="preserve"> </w:t>
      </w:r>
      <w:r>
        <w:rPr>
          <w:szCs w:val="28"/>
          <w:lang w:val="en-US"/>
        </w:rPr>
        <w:t>W</w:t>
      </w:r>
      <w:r>
        <w:rPr>
          <w:szCs w:val="28"/>
          <w:lang w:val="uk-UA"/>
        </w:rPr>
        <w:t>.</w:t>
      </w:r>
      <w:r>
        <w:rPr>
          <w:szCs w:val="28"/>
          <w:lang w:val="en-US"/>
        </w:rPr>
        <w:t>J</w:t>
      </w:r>
      <w:r>
        <w:rPr>
          <w:szCs w:val="28"/>
          <w:lang w:val="uk-UA"/>
        </w:rPr>
        <w:t>.,</w:t>
      </w:r>
      <w:r>
        <w:rPr>
          <w:szCs w:val="28"/>
          <w:lang w:val="en-US"/>
        </w:rPr>
        <w:t xml:space="preserve"> Liu</w:t>
      </w:r>
      <w:r>
        <w:rPr>
          <w:szCs w:val="28"/>
          <w:lang w:val="uk-UA"/>
        </w:rPr>
        <w:t xml:space="preserve"> </w:t>
      </w:r>
      <w:r>
        <w:rPr>
          <w:szCs w:val="28"/>
          <w:lang w:val="en-US"/>
        </w:rPr>
        <w:t>T</w:t>
      </w:r>
      <w:r>
        <w:rPr>
          <w:szCs w:val="28"/>
          <w:lang w:val="uk-UA"/>
        </w:rPr>
        <w:t>.</w:t>
      </w:r>
      <w:r>
        <w:rPr>
          <w:szCs w:val="28"/>
          <w:lang w:val="en-US"/>
        </w:rPr>
        <w:t>S</w:t>
      </w:r>
      <w:r>
        <w:rPr>
          <w:szCs w:val="28"/>
          <w:lang w:val="uk-UA"/>
        </w:rPr>
        <w:t>.</w:t>
      </w:r>
      <w:r>
        <w:rPr>
          <w:szCs w:val="28"/>
          <w:lang w:val="en-US"/>
        </w:rPr>
        <w:t xml:space="preserve"> Toxicity of mixtures of several miticides with the fungicide triforine against the two-spotted spider mite on roses</w:t>
      </w:r>
      <w:r>
        <w:rPr>
          <w:szCs w:val="28"/>
          <w:lang w:val="uk-UA"/>
        </w:rPr>
        <w:t xml:space="preserve"> // </w:t>
      </w:r>
      <w:r>
        <w:rPr>
          <w:szCs w:val="28"/>
          <w:lang w:val="en-US"/>
        </w:rPr>
        <w:t>Bulletin</w:t>
      </w:r>
      <w:r>
        <w:rPr>
          <w:szCs w:val="28"/>
          <w:lang w:val="uk-UA"/>
        </w:rPr>
        <w:t xml:space="preserve"> </w:t>
      </w:r>
      <w:r>
        <w:rPr>
          <w:szCs w:val="28"/>
          <w:lang w:val="en-US"/>
        </w:rPr>
        <w:t>of</w:t>
      </w:r>
      <w:r>
        <w:rPr>
          <w:szCs w:val="28"/>
          <w:lang w:val="uk-UA"/>
        </w:rPr>
        <w:t xml:space="preserve"> </w:t>
      </w:r>
      <w:r>
        <w:rPr>
          <w:szCs w:val="28"/>
          <w:lang w:val="en-US"/>
        </w:rPr>
        <w:t>Taichung</w:t>
      </w:r>
      <w:r>
        <w:rPr>
          <w:szCs w:val="28"/>
          <w:lang w:val="uk-UA"/>
        </w:rPr>
        <w:t xml:space="preserve"> </w:t>
      </w:r>
      <w:r>
        <w:rPr>
          <w:szCs w:val="28"/>
          <w:lang w:val="en-US"/>
        </w:rPr>
        <w:t>District</w:t>
      </w:r>
      <w:r>
        <w:rPr>
          <w:szCs w:val="28"/>
          <w:lang w:val="uk-UA"/>
        </w:rPr>
        <w:t xml:space="preserve"> </w:t>
      </w:r>
      <w:r>
        <w:rPr>
          <w:szCs w:val="28"/>
          <w:lang w:val="en-US"/>
        </w:rPr>
        <w:t>Agricultural</w:t>
      </w:r>
      <w:r>
        <w:rPr>
          <w:szCs w:val="28"/>
          <w:lang w:val="uk-UA"/>
        </w:rPr>
        <w:t xml:space="preserve"> </w:t>
      </w:r>
      <w:r>
        <w:rPr>
          <w:szCs w:val="28"/>
          <w:lang w:val="en-US"/>
        </w:rPr>
        <w:t>Improvement</w:t>
      </w:r>
      <w:r>
        <w:rPr>
          <w:szCs w:val="28"/>
          <w:lang w:val="uk-UA"/>
        </w:rPr>
        <w:t xml:space="preserve"> </w:t>
      </w:r>
      <w:r>
        <w:rPr>
          <w:szCs w:val="28"/>
          <w:lang w:val="en-US"/>
        </w:rPr>
        <w:t xml:space="preserve">Station. </w:t>
      </w:r>
      <w:r>
        <w:rPr>
          <w:szCs w:val="28"/>
          <w:lang w:val="uk-UA"/>
        </w:rPr>
        <w:t xml:space="preserve">– </w:t>
      </w:r>
      <w:r>
        <w:rPr>
          <w:szCs w:val="28"/>
          <w:lang w:val="en-US"/>
        </w:rPr>
        <w:t>1994.</w:t>
      </w:r>
      <w:r>
        <w:rPr>
          <w:szCs w:val="28"/>
          <w:lang w:val="uk-UA"/>
        </w:rPr>
        <w:t xml:space="preserve"> – </w:t>
      </w:r>
      <w:r>
        <w:rPr>
          <w:szCs w:val="28"/>
          <w:lang w:val="en-US"/>
        </w:rPr>
        <w:t>№ 44. – P. 1 – 11.</w:t>
      </w:r>
    </w:p>
    <w:p w:rsidR="00707242" w:rsidRDefault="00707242" w:rsidP="00F858FD">
      <w:pPr>
        <w:numPr>
          <w:ilvl w:val="0"/>
          <w:numId w:val="67"/>
        </w:numPr>
        <w:suppressAutoHyphens w:val="0"/>
        <w:spacing w:line="360" w:lineRule="auto"/>
        <w:ind w:left="0" w:firstLine="680"/>
        <w:jc w:val="both"/>
        <w:rPr>
          <w:szCs w:val="28"/>
          <w:lang w:val="en-US"/>
        </w:rPr>
      </w:pPr>
      <w:r>
        <w:rPr>
          <w:szCs w:val="28"/>
          <w:lang w:val="en-US"/>
        </w:rPr>
        <w:t xml:space="preserve">Kadir H.A., Knowles C.O. Inhibition of ATP dephosphorylation by acaricides with emphasis on the anti-ATPase activity of the carbodiimide metabolite of diafenthiuron // Journal of Economic Entomology. – 1991. – Vol. 84, </w:t>
      </w:r>
      <w:r>
        <w:rPr>
          <w:szCs w:val="28"/>
          <w:lang w:val="uk-UA"/>
        </w:rPr>
        <w:t>№</w:t>
      </w:r>
      <w:r>
        <w:rPr>
          <w:szCs w:val="28"/>
          <w:lang w:val="en-US"/>
        </w:rPr>
        <w:t xml:space="preserve"> 3. – P. 801 – 805</w:t>
      </w:r>
      <w:r>
        <w:rPr>
          <w:szCs w:val="28"/>
          <w:lang w:val="uk-UA"/>
        </w:rPr>
        <w:t>.</w:t>
      </w:r>
    </w:p>
    <w:p w:rsidR="00707242" w:rsidRDefault="00707242" w:rsidP="00F858FD">
      <w:pPr>
        <w:numPr>
          <w:ilvl w:val="0"/>
          <w:numId w:val="67"/>
        </w:numPr>
        <w:suppressAutoHyphens w:val="0"/>
        <w:spacing w:line="360" w:lineRule="auto"/>
        <w:ind w:left="0" w:firstLine="680"/>
        <w:jc w:val="both"/>
        <w:rPr>
          <w:szCs w:val="28"/>
        </w:rPr>
      </w:pPr>
      <w:r>
        <w:rPr>
          <w:szCs w:val="28"/>
          <w:lang w:val="uk-UA"/>
        </w:rPr>
        <w:t>Манько О.В., Власова О.Г., Марченко О.Г. Резистентність звичайного павутинного кліща (</w:t>
      </w:r>
      <w:r>
        <w:rPr>
          <w:szCs w:val="28"/>
          <w:lang w:val="en-US"/>
        </w:rPr>
        <w:t>Tetranychus</w:t>
      </w:r>
      <w:r>
        <w:rPr>
          <w:szCs w:val="28"/>
          <w:lang w:val="uk-UA"/>
        </w:rPr>
        <w:t xml:space="preserve"> </w:t>
      </w:r>
      <w:r>
        <w:rPr>
          <w:szCs w:val="28"/>
          <w:lang w:val="en-US"/>
        </w:rPr>
        <w:t>urticae</w:t>
      </w:r>
      <w:r>
        <w:rPr>
          <w:szCs w:val="28"/>
          <w:lang w:val="uk-UA"/>
        </w:rPr>
        <w:t xml:space="preserve"> </w:t>
      </w:r>
      <w:r>
        <w:rPr>
          <w:szCs w:val="28"/>
          <w:lang w:val="en-US"/>
        </w:rPr>
        <w:t>Koch</w:t>
      </w:r>
      <w:r>
        <w:rPr>
          <w:szCs w:val="28"/>
          <w:lang w:val="uk-UA"/>
        </w:rPr>
        <w:t>) до акарицидів // Вісник Харківського національного аграрного університету ім. В.В. Докучаєва. – 2002. – № 3. – С. 123 – 127.</w:t>
      </w:r>
    </w:p>
    <w:p w:rsidR="00707242" w:rsidRDefault="00707242" w:rsidP="00F858FD">
      <w:pPr>
        <w:numPr>
          <w:ilvl w:val="0"/>
          <w:numId w:val="67"/>
        </w:numPr>
        <w:suppressAutoHyphens w:val="0"/>
        <w:spacing w:line="360" w:lineRule="auto"/>
        <w:ind w:left="0" w:firstLine="680"/>
        <w:jc w:val="both"/>
        <w:rPr>
          <w:szCs w:val="28"/>
          <w:lang w:val="en-US"/>
        </w:rPr>
      </w:pPr>
      <w:r w:rsidRPr="00707242">
        <w:rPr>
          <w:szCs w:val="28"/>
          <w:lang w:val="en-US"/>
        </w:rPr>
        <w:t xml:space="preserve"> </w:t>
      </w:r>
      <w:r>
        <w:rPr>
          <w:szCs w:val="28"/>
          <w:lang w:val="en-US"/>
        </w:rPr>
        <w:t>Relationship between insecticide-acaricide resistance and field control in Tetranychus</w:t>
      </w:r>
      <w:r>
        <w:rPr>
          <w:szCs w:val="28"/>
          <w:lang w:val="uk-UA"/>
        </w:rPr>
        <w:t xml:space="preserve"> </w:t>
      </w:r>
      <w:r>
        <w:rPr>
          <w:szCs w:val="28"/>
          <w:lang w:val="en-US"/>
        </w:rPr>
        <w:t>urticae</w:t>
      </w:r>
      <w:r>
        <w:rPr>
          <w:szCs w:val="28"/>
          <w:lang w:val="uk-UA"/>
        </w:rPr>
        <w:t xml:space="preserve"> </w:t>
      </w:r>
      <w:r>
        <w:rPr>
          <w:szCs w:val="28"/>
          <w:lang w:val="en-US"/>
        </w:rPr>
        <w:t xml:space="preserve">(Acari: Tetranychidae) infesting roses / S. Goodwin, G. Herron, N. Gough et al. // Journal of economic entomology. – 1995. – Vol. 88, </w:t>
      </w:r>
      <w:r>
        <w:rPr>
          <w:szCs w:val="28"/>
          <w:lang w:val="uk-UA"/>
        </w:rPr>
        <w:t xml:space="preserve">№ </w:t>
      </w:r>
      <w:r>
        <w:rPr>
          <w:szCs w:val="28"/>
          <w:lang w:val="en-US"/>
        </w:rPr>
        <w:t>5. – P. 1106 – 1112.</w:t>
      </w:r>
    </w:p>
    <w:p w:rsidR="00707242" w:rsidRDefault="00707242" w:rsidP="00F858FD">
      <w:pPr>
        <w:numPr>
          <w:ilvl w:val="0"/>
          <w:numId w:val="67"/>
        </w:numPr>
        <w:suppressAutoHyphens w:val="0"/>
        <w:spacing w:line="360" w:lineRule="auto"/>
        <w:ind w:left="0" w:firstLine="680"/>
        <w:jc w:val="both"/>
        <w:rPr>
          <w:szCs w:val="28"/>
          <w:lang w:val="en-US"/>
        </w:rPr>
      </w:pPr>
      <w:r>
        <w:rPr>
          <w:szCs w:val="28"/>
          <w:lang w:val="en-US"/>
        </w:rPr>
        <w:t>Stone G.M. Omite // Analytical</w:t>
      </w:r>
      <w:r>
        <w:rPr>
          <w:szCs w:val="28"/>
          <w:lang w:val="uk-UA"/>
        </w:rPr>
        <w:t xml:space="preserve"> </w:t>
      </w:r>
      <w:r>
        <w:rPr>
          <w:szCs w:val="28"/>
          <w:lang w:val="en-US"/>
        </w:rPr>
        <w:t>methods for pesticides and plant growth regulators. – Vol. VII (Thin-layer and liquid chromatography and analyses of pesticides of international importance).– New York: Academic Press, 1973. – P. 355 – 361.</w:t>
      </w:r>
    </w:p>
    <w:p w:rsidR="00707242" w:rsidRDefault="00707242" w:rsidP="00F858FD">
      <w:pPr>
        <w:numPr>
          <w:ilvl w:val="0"/>
          <w:numId w:val="67"/>
        </w:numPr>
        <w:suppressAutoHyphens w:val="0"/>
        <w:spacing w:line="360" w:lineRule="auto"/>
        <w:ind w:left="0" w:firstLine="680"/>
        <w:jc w:val="both"/>
        <w:rPr>
          <w:szCs w:val="28"/>
          <w:lang w:val="en-US"/>
        </w:rPr>
      </w:pPr>
      <w:r>
        <w:rPr>
          <w:szCs w:val="28"/>
          <w:lang w:val="en-US"/>
        </w:rPr>
        <w:t>Kirk</w:t>
      </w:r>
      <w:r>
        <w:rPr>
          <w:szCs w:val="28"/>
          <w:lang w:val="uk-UA"/>
        </w:rPr>
        <w:t xml:space="preserve"> </w:t>
      </w:r>
      <w:r>
        <w:rPr>
          <w:szCs w:val="28"/>
          <w:lang w:val="en-US"/>
        </w:rPr>
        <w:t>I</w:t>
      </w:r>
      <w:r>
        <w:rPr>
          <w:szCs w:val="28"/>
          <w:lang w:val="uk-UA"/>
        </w:rPr>
        <w:t>.</w:t>
      </w:r>
      <w:r>
        <w:rPr>
          <w:szCs w:val="28"/>
          <w:lang w:val="en-US"/>
        </w:rPr>
        <w:t>W</w:t>
      </w:r>
      <w:r>
        <w:rPr>
          <w:szCs w:val="28"/>
          <w:lang w:val="uk-UA"/>
        </w:rPr>
        <w:t>.,</w:t>
      </w:r>
      <w:r>
        <w:rPr>
          <w:szCs w:val="28"/>
          <w:lang w:val="en-US"/>
        </w:rPr>
        <w:t xml:space="preserve"> House</w:t>
      </w:r>
      <w:r>
        <w:rPr>
          <w:szCs w:val="28"/>
          <w:lang w:val="uk-UA"/>
        </w:rPr>
        <w:t xml:space="preserve"> </w:t>
      </w:r>
      <w:r>
        <w:rPr>
          <w:szCs w:val="28"/>
          <w:lang w:val="en-US"/>
        </w:rPr>
        <w:t>V</w:t>
      </w:r>
      <w:r>
        <w:rPr>
          <w:szCs w:val="28"/>
          <w:lang w:val="uk-UA"/>
        </w:rPr>
        <w:t>.</w:t>
      </w:r>
      <w:r>
        <w:rPr>
          <w:szCs w:val="28"/>
          <w:lang w:val="en-US"/>
        </w:rPr>
        <w:t>S</w:t>
      </w:r>
      <w:r>
        <w:rPr>
          <w:szCs w:val="28"/>
          <w:lang w:val="uk-UA"/>
        </w:rPr>
        <w:t>.</w:t>
      </w:r>
      <w:r>
        <w:rPr>
          <w:szCs w:val="28"/>
          <w:lang w:val="en-US"/>
        </w:rPr>
        <w:t xml:space="preserve"> Effects of application parameters on efficacy of propargite on spider mites</w:t>
      </w:r>
      <w:r>
        <w:rPr>
          <w:szCs w:val="28"/>
          <w:lang w:val="uk-UA"/>
        </w:rPr>
        <w:t xml:space="preserve"> // </w:t>
      </w:r>
      <w:r>
        <w:rPr>
          <w:szCs w:val="28"/>
          <w:lang w:val="en-US"/>
        </w:rPr>
        <w:t>Proceedings Beltwide Cotton Conferences, San Antonio, TX, USA, January 4-7, 1995.</w:t>
      </w:r>
      <w:r>
        <w:rPr>
          <w:szCs w:val="28"/>
          <w:lang w:val="uk-UA"/>
        </w:rPr>
        <w:t xml:space="preserve"> – </w:t>
      </w:r>
      <w:r>
        <w:rPr>
          <w:szCs w:val="28"/>
          <w:lang w:val="en-US"/>
        </w:rPr>
        <w:t xml:space="preserve">San Antonio, </w:t>
      </w:r>
      <w:r>
        <w:rPr>
          <w:szCs w:val="28"/>
          <w:lang w:val="uk-UA"/>
        </w:rPr>
        <w:t>1995. –</w:t>
      </w:r>
      <w:r>
        <w:rPr>
          <w:szCs w:val="28"/>
          <w:lang w:val="en-US"/>
        </w:rPr>
        <w:t xml:space="preserve"> Vol</w:t>
      </w:r>
      <w:r>
        <w:rPr>
          <w:szCs w:val="28"/>
          <w:lang w:val="uk-UA"/>
        </w:rPr>
        <w:t>.</w:t>
      </w:r>
      <w:r>
        <w:rPr>
          <w:szCs w:val="28"/>
          <w:lang w:val="en-US"/>
        </w:rPr>
        <w:t xml:space="preserve"> 2. </w:t>
      </w:r>
      <w:r>
        <w:rPr>
          <w:szCs w:val="28"/>
          <w:lang w:val="uk-UA"/>
        </w:rPr>
        <w:t xml:space="preserve">– Р. </w:t>
      </w:r>
      <w:r>
        <w:rPr>
          <w:szCs w:val="28"/>
          <w:lang w:val="en-US"/>
        </w:rPr>
        <w:t>1048 – 1050</w:t>
      </w:r>
      <w:r>
        <w:rPr>
          <w:szCs w:val="28"/>
          <w:lang w:val="uk-UA"/>
        </w:rPr>
        <w:t>.</w:t>
      </w:r>
    </w:p>
    <w:p w:rsidR="00707242" w:rsidRDefault="00707242" w:rsidP="00F858FD">
      <w:pPr>
        <w:numPr>
          <w:ilvl w:val="0"/>
          <w:numId w:val="67"/>
        </w:numPr>
        <w:suppressAutoHyphens w:val="0"/>
        <w:spacing w:line="360" w:lineRule="auto"/>
        <w:ind w:left="0" w:firstLine="680"/>
        <w:jc w:val="both"/>
        <w:rPr>
          <w:szCs w:val="28"/>
          <w:lang w:val="en-US"/>
        </w:rPr>
      </w:pPr>
      <w:r>
        <w:rPr>
          <w:szCs w:val="28"/>
          <w:lang w:val="en-US"/>
        </w:rPr>
        <w:t>Kim S.S., Kim S.S., Lee S.C. Joint toxic action of acaricide mixtures to the field-collected strain of Tetranychus urticae (Acarina : Tetranychidae) // Korean Journal of Applied Entomology. – 1993. – Vol. 32, № 2. – P. 176 – 183</w:t>
      </w:r>
      <w:r>
        <w:rPr>
          <w:szCs w:val="28"/>
          <w:lang w:val="uk-UA"/>
        </w:rPr>
        <w:t>.</w:t>
      </w:r>
    </w:p>
    <w:p w:rsidR="00707242" w:rsidRDefault="00707242" w:rsidP="00F858FD">
      <w:pPr>
        <w:numPr>
          <w:ilvl w:val="0"/>
          <w:numId w:val="67"/>
        </w:numPr>
        <w:suppressAutoHyphens w:val="0"/>
        <w:spacing w:line="360" w:lineRule="auto"/>
        <w:ind w:left="0" w:firstLine="680"/>
        <w:jc w:val="both"/>
        <w:rPr>
          <w:szCs w:val="28"/>
          <w:lang w:val="en-US"/>
        </w:rPr>
      </w:pPr>
      <w:r>
        <w:rPr>
          <w:color w:val="000000"/>
          <w:szCs w:val="28"/>
          <w:lang w:val="en-US"/>
        </w:rPr>
        <w:lastRenderedPageBreak/>
        <w:t xml:space="preserve">Potentiation of a propargite and fenpyroximate mixture against two-spotted spider mite, Tetranychus urticae (Acari: Tetranychidae) / </w:t>
      </w:r>
      <w:r>
        <w:rPr>
          <w:color w:val="000000"/>
          <w:szCs w:val="28"/>
          <w:lang w:val="en-US"/>
        </w:rPr>
        <w:t>G.A. Herron, J. Rophail, J. Holloway, I. Barchia</w:t>
      </w:r>
      <w:r>
        <w:rPr>
          <w:color w:val="000000"/>
          <w:szCs w:val="28"/>
          <w:lang w:val="en-US"/>
        </w:rPr>
        <w:t xml:space="preserve"> // Exp. Appl. Acarol. – 2003. – Vol. 29, </w:t>
      </w:r>
      <w:r>
        <w:rPr>
          <w:szCs w:val="28"/>
          <w:lang w:val="en-US"/>
        </w:rPr>
        <w:t>№</w:t>
      </w:r>
      <w:r>
        <w:rPr>
          <w:color w:val="000000"/>
          <w:szCs w:val="28"/>
          <w:lang w:val="en-US"/>
        </w:rPr>
        <w:t xml:space="preserve"> 1-2. – P. 115 – 119.</w:t>
      </w:r>
    </w:p>
    <w:p w:rsidR="00707242" w:rsidRDefault="00707242" w:rsidP="00F858FD">
      <w:pPr>
        <w:numPr>
          <w:ilvl w:val="0"/>
          <w:numId w:val="67"/>
        </w:numPr>
        <w:suppressAutoHyphens w:val="0"/>
        <w:spacing w:line="360" w:lineRule="auto"/>
        <w:ind w:left="0" w:firstLine="680"/>
        <w:jc w:val="both"/>
        <w:rPr>
          <w:szCs w:val="28"/>
          <w:lang w:val="uk-UA"/>
        </w:rPr>
      </w:pPr>
      <w:r>
        <w:rPr>
          <w:szCs w:val="28"/>
          <w:lang w:val="uk-UA"/>
        </w:rPr>
        <w:t xml:space="preserve">Сазонов П.В., Толстова Ю.С. Требования к инсектицидам и акарицидам, применяемым при интегрированной защите плодового сада // Химия в </w:t>
      </w:r>
      <w:r>
        <w:rPr>
          <w:szCs w:val="28"/>
        </w:rPr>
        <w:t>сельском</w:t>
      </w:r>
      <w:r>
        <w:rPr>
          <w:szCs w:val="28"/>
          <w:lang w:val="uk-UA"/>
        </w:rPr>
        <w:t xml:space="preserve"> хозяйстве. – 1976. – № 10. – С. 46 – 49.</w:t>
      </w:r>
    </w:p>
    <w:p w:rsidR="00707242" w:rsidRDefault="00707242" w:rsidP="00F858FD">
      <w:pPr>
        <w:numPr>
          <w:ilvl w:val="0"/>
          <w:numId w:val="67"/>
        </w:numPr>
        <w:suppressAutoHyphens w:val="0"/>
        <w:spacing w:line="360" w:lineRule="auto"/>
        <w:ind w:left="0" w:firstLine="680"/>
        <w:jc w:val="both"/>
        <w:rPr>
          <w:szCs w:val="28"/>
        </w:rPr>
      </w:pPr>
      <w:r>
        <w:rPr>
          <w:szCs w:val="28"/>
          <w:lang w:val="uk-UA"/>
        </w:rPr>
        <w:t>Яким В.С. Актуальные вопросы гигиены применения пестицидов в интенсивном промышленном садоводстве // Гигиена применения, токсикология пестицидов и клиника отравлений: Сборник научных трудов. – М., 1981. – Вып. 12. – С. 34 – 36.</w:t>
      </w:r>
    </w:p>
    <w:p w:rsidR="00707242" w:rsidRDefault="00707242" w:rsidP="00F858FD">
      <w:pPr>
        <w:numPr>
          <w:ilvl w:val="0"/>
          <w:numId w:val="67"/>
        </w:numPr>
        <w:suppressAutoHyphens w:val="0"/>
        <w:spacing w:line="360" w:lineRule="auto"/>
        <w:ind w:left="0" w:firstLine="680"/>
        <w:jc w:val="both"/>
        <w:rPr>
          <w:szCs w:val="28"/>
          <w:lang w:val="en-US"/>
        </w:rPr>
      </w:pPr>
      <w:r>
        <w:rPr>
          <w:color w:val="000000"/>
          <w:szCs w:val="28"/>
          <w:lang w:val="en-US"/>
        </w:rPr>
        <w:t>Vostel J.</w:t>
      </w:r>
      <w:r>
        <w:rPr>
          <w:rStyle w:val="aff5"/>
          <w:b w:val="0"/>
          <w:bCs w:val="0"/>
          <w:color w:val="000000"/>
          <w:szCs w:val="28"/>
          <w:lang w:val="en-US"/>
        </w:rPr>
        <w:t xml:space="preserve"> Toxicity of some pesticides to aphidophagous ladybirds, natural enemies of damson-hop aphid //</w:t>
      </w:r>
      <w:r>
        <w:rPr>
          <w:b/>
          <w:bCs/>
          <w:color w:val="000000"/>
          <w:szCs w:val="28"/>
          <w:lang w:val="en-US"/>
        </w:rPr>
        <w:t xml:space="preserve"> </w:t>
      </w:r>
      <w:r>
        <w:rPr>
          <w:color w:val="000000"/>
          <w:szCs w:val="28"/>
          <w:lang w:val="en-US"/>
        </w:rPr>
        <w:t xml:space="preserve">Rostlinna Vyroba. – 1991. – Vol. 37, </w:t>
      </w:r>
      <w:r>
        <w:rPr>
          <w:szCs w:val="28"/>
          <w:lang w:val="en-US"/>
        </w:rPr>
        <w:t>№</w:t>
      </w:r>
      <w:r>
        <w:rPr>
          <w:color w:val="000000"/>
          <w:szCs w:val="28"/>
          <w:lang w:val="en-US"/>
        </w:rPr>
        <w:t xml:space="preserve"> 8. – P. 699 – 704</w:t>
      </w:r>
    </w:p>
    <w:p w:rsidR="00707242" w:rsidRDefault="00707242" w:rsidP="00F858FD">
      <w:pPr>
        <w:numPr>
          <w:ilvl w:val="0"/>
          <w:numId w:val="67"/>
        </w:numPr>
        <w:tabs>
          <w:tab w:val="left" w:pos="1320"/>
        </w:tabs>
        <w:suppressAutoHyphens w:val="0"/>
        <w:spacing w:line="360" w:lineRule="auto"/>
        <w:ind w:left="0" w:firstLine="680"/>
        <w:jc w:val="both"/>
        <w:rPr>
          <w:szCs w:val="28"/>
        </w:rPr>
      </w:pPr>
      <w:r>
        <w:rPr>
          <w:szCs w:val="28"/>
        </w:rPr>
        <w:t>Сухорученко Г.И., Толстова Ю.С. Чувствительность хризопид к современным инсектицидам и акарицидам // Химия в сельском хозяйстве. – 1974. – № 9. – С. 34 – 38.</w:t>
      </w:r>
    </w:p>
    <w:p w:rsidR="00707242" w:rsidRDefault="00707242" w:rsidP="00F858FD">
      <w:pPr>
        <w:numPr>
          <w:ilvl w:val="0"/>
          <w:numId w:val="67"/>
        </w:numPr>
        <w:tabs>
          <w:tab w:val="left" w:pos="1320"/>
        </w:tabs>
        <w:suppressAutoHyphens w:val="0"/>
        <w:spacing w:line="360" w:lineRule="auto"/>
        <w:ind w:left="0" w:firstLine="680"/>
        <w:jc w:val="both"/>
        <w:rPr>
          <w:szCs w:val="28"/>
        </w:rPr>
      </w:pPr>
      <w:r>
        <w:rPr>
          <w:szCs w:val="28"/>
        </w:rPr>
        <w:t>Толстова Ю.С., Сухорученко Г.И., Иванова З.А. Применение трихограммы с современными химическими и биологическими препаратами // Химия в сельском хозяйстве. – 1974. – № 1. – С. 32 – 35.</w:t>
      </w:r>
    </w:p>
    <w:p w:rsidR="00707242" w:rsidRDefault="00707242" w:rsidP="00F858FD">
      <w:pPr>
        <w:numPr>
          <w:ilvl w:val="0"/>
          <w:numId w:val="67"/>
        </w:numPr>
        <w:suppressAutoHyphens w:val="0"/>
        <w:spacing w:line="360" w:lineRule="auto"/>
        <w:ind w:left="0" w:firstLine="680"/>
        <w:jc w:val="both"/>
        <w:rPr>
          <w:szCs w:val="28"/>
        </w:rPr>
      </w:pPr>
      <w:r>
        <w:rPr>
          <w:szCs w:val="28"/>
        </w:rPr>
        <w:t>Курдюков В.В. Пестициды и энтомофаги // Защита растений. – 1980. – № 4. – С.22.</w:t>
      </w:r>
    </w:p>
    <w:p w:rsidR="00707242" w:rsidRDefault="00707242" w:rsidP="00F858FD">
      <w:pPr>
        <w:numPr>
          <w:ilvl w:val="0"/>
          <w:numId w:val="67"/>
        </w:numPr>
        <w:suppressAutoHyphens w:val="0"/>
        <w:spacing w:line="360" w:lineRule="auto"/>
        <w:ind w:left="0" w:firstLine="680"/>
        <w:jc w:val="both"/>
        <w:rPr>
          <w:szCs w:val="28"/>
          <w:lang w:val="en-US"/>
        </w:rPr>
      </w:pPr>
      <w:hyperlink r:id="rId10" w:tooltip="Click to search for citations by this author." w:history="1">
        <w:r>
          <w:rPr>
            <w:szCs w:val="28"/>
            <w:lang w:val="en-US"/>
          </w:rPr>
          <w:t xml:space="preserve">Morris </w:t>
        </w:r>
        <w:r>
          <w:rPr>
            <w:szCs w:val="28"/>
            <w:lang w:val="en-US"/>
          </w:rPr>
          <w:t>M</w:t>
        </w:r>
        <w:r>
          <w:rPr>
            <w:szCs w:val="28"/>
            <w:lang w:val="en-US"/>
          </w:rPr>
          <w:t>.A</w:t>
        </w:r>
      </w:hyperlink>
      <w:r>
        <w:rPr>
          <w:szCs w:val="28"/>
          <w:lang w:val="en-US"/>
        </w:rPr>
        <w:t xml:space="preserve">., </w:t>
      </w:r>
      <w:hyperlink r:id="rId11" w:tooltip="Click to search for citations by this author." w:history="1">
        <w:r>
          <w:rPr>
            <w:szCs w:val="28"/>
            <w:lang w:val="en-US"/>
          </w:rPr>
          <w:t>Berry R.E</w:t>
        </w:r>
      </w:hyperlink>
      <w:r>
        <w:rPr>
          <w:szCs w:val="28"/>
          <w:lang w:val="en-US"/>
        </w:rPr>
        <w:t xml:space="preserve">., </w:t>
      </w:r>
      <w:hyperlink r:id="rId12" w:tooltip="Click to search for citations by this author." w:history="1">
        <w:r>
          <w:rPr>
            <w:szCs w:val="28"/>
            <w:lang w:val="en-US"/>
          </w:rPr>
          <w:t>Croft B.A</w:t>
        </w:r>
      </w:hyperlink>
      <w:r>
        <w:rPr>
          <w:szCs w:val="28"/>
          <w:lang w:val="en-US"/>
        </w:rPr>
        <w:t xml:space="preserve">. </w:t>
      </w:r>
      <w:r>
        <w:rPr>
          <w:color w:val="000000"/>
          <w:szCs w:val="28"/>
          <w:lang w:val="en-US"/>
        </w:rPr>
        <w:t>Phytoseiid mites on peppermint and effectiveness of Neoseiulus fallacis to control Tetranychus urticae (Acari: Phytoseiidae, Tetranychidae) in arid growing regions // J. Econ. Entomol. – 1999. – Vol. 92, № 5. – P. 1072 – 1078.</w:t>
      </w:r>
    </w:p>
    <w:p w:rsidR="00707242" w:rsidRDefault="00707242" w:rsidP="00F858FD">
      <w:pPr>
        <w:numPr>
          <w:ilvl w:val="0"/>
          <w:numId w:val="67"/>
        </w:numPr>
        <w:suppressAutoHyphens w:val="0"/>
        <w:spacing w:line="360" w:lineRule="auto"/>
        <w:ind w:left="0" w:firstLine="680"/>
        <w:jc w:val="both"/>
        <w:rPr>
          <w:szCs w:val="28"/>
          <w:lang w:val="en-US"/>
        </w:rPr>
      </w:pPr>
      <w:r>
        <w:rPr>
          <w:szCs w:val="28"/>
          <w:lang w:val="en-US"/>
        </w:rPr>
        <w:t xml:space="preserve">Toxicity of pesticide treated tetranychid nymphs on certain biological aspects of the predaceous, mite, Amblyseius swirskii / S.M. Kilany, E.M.K. Hussein, A.H. Rasmy et al. // Arab Universities Journal of Agricultural Sciences. – 1996. – Vol. 4, </w:t>
      </w:r>
      <w:r>
        <w:rPr>
          <w:szCs w:val="28"/>
          <w:lang w:val="uk-UA"/>
        </w:rPr>
        <w:t xml:space="preserve">№ </w:t>
      </w:r>
      <w:r>
        <w:rPr>
          <w:szCs w:val="28"/>
          <w:lang w:val="en-US"/>
        </w:rPr>
        <w:t>1-2. – P. 147 – 154.</w:t>
      </w:r>
    </w:p>
    <w:p w:rsidR="00707242" w:rsidRDefault="00707242" w:rsidP="00F858FD">
      <w:pPr>
        <w:numPr>
          <w:ilvl w:val="0"/>
          <w:numId w:val="67"/>
        </w:numPr>
        <w:suppressAutoHyphens w:val="0"/>
        <w:spacing w:line="360" w:lineRule="auto"/>
        <w:ind w:left="0" w:firstLine="680"/>
        <w:jc w:val="both"/>
        <w:rPr>
          <w:szCs w:val="28"/>
          <w:lang w:val="en-US"/>
        </w:rPr>
      </w:pPr>
      <w:r>
        <w:rPr>
          <w:szCs w:val="28"/>
          <w:lang w:val="en-US"/>
        </w:rPr>
        <w:t xml:space="preserve">Wang N.Y., Guo Y.J. Effect of sublethal concentration pesticides on the reproduction and settlement of Amblyseius pseudolongispinosus (Acarina: Phytoseiidae) // Chinese Journal of Biological Control. – 1995. – Vol. 11, </w:t>
      </w:r>
      <w:r>
        <w:rPr>
          <w:szCs w:val="28"/>
          <w:lang w:val="uk-UA"/>
        </w:rPr>
        <w:t xml:space="preserve">№ </w:t>
      </w:r>
      <w:r>
        <w:rPr>
          <w:szCs w:val="28"/>
          <w:lang w:val="en-US"/>
        </w:rPr>
        <w:t>2. – P. 64 – 67.</w:t>
      </w:r>
    </w:p>
    <w:p w:rsidR="00707242" w:rsidRDefault="00707242" w:rsidP="00F858FD">
      <w:pPr>
        <w:numPr>
          <w:ilvl w:val="0"/>
          <w:numId w:val="67"/>
        </w:numPr>
        <w:tabs>
          <w:tab w:val="left" w:pos="1320"/>
        </w:tabs>
        <w:suppressAutoHyphens w:val="0"/>
        <w:spacing w:line="360" w:lineRule="auto"/>
        <w:ind w:left="0" w:firstLine="680"/>
        <w:jc w:val="both"/>
        <w:rPr>
          <w:szCs w:val="28"/>
          <w:lang w:val="en-US"/>
        </w:rPr>
      </w:pPr>
      <w:r>
        <w:rPr>
          <w:szCs w:val="28"/>
          <w:lang w:val="en-US"/>
        </w:rPr>
        <w:t xml:space="preserve">Tsolakis H., Chiara S.R. Nontarget effects of some pesticides against Amblyseius andersoni (Chant) (Parasitiformes Phytoseiidae) // Bollettino di Zoologia Agraria e di Bachicoltura. – 1993. – Vol. 25, </w:t>
      </w:r>
      <w:r>
        <w:rPr>
          <w:szCs w:val="28"/>
          <w:lang w:val="uk-UA"/>
        </w:rPr>
        <w:t xml:space="preserve">№ </w:t>
      </w:r>
      <w:r>
        <w:rPr>
          <w:szCs w:val="28"/>
          <w:lang w:val="en-US"/>
        </w:rPr>
        <w:t xml:space="preserve">2. – P. 205 – 212. </w:t>
      </w:r>
    </w:p>
    <w:p w:rsidR="00707242" w:rsidRDefault="00707242" w:rsidP="00F858FD">
      <w:pPr>
        <w:numPr>
          <w:ilvl w:val="0"/>
          <w:numId w:val="67"/>
        </w:numPr>
        <w:suppressAutoHyphens w:val="0"/>
        <w:spacing w:line="360" w:lineRule="auto"/>
        <w:ind w:left="0" w:firstLine="680"/>
        <w:jc w:val="both"/>
        <w:rPr>
          <w:szCs w:val="28"/>
          <w:lang w:val="en-US"/>
        </w:rPr>
      </w:pPr>
      <w:r>
        <w:rPr>
          <w:szCs w:val="28"/>
          <w:lang w:val="en-US"/>
        </w:rPr>
        <w:t xml:space="preserve">Agrochemical selectivity to the predaceous mite Iphiseiodes zuluagai Denmark and Muma (Acari: Phytoseiidae) / P.R. Reis, L.G. Chiavegato, G.J. Moraes et al. // Anais da Sociedade Entomologica do Brasil. – 1998. – Vol. 27, </w:t>
      </w:r>
      <w:r>
        <w:rPr>
          <w:szCs w:val="28"/>
          <w:lang w:val="uk-UA"/>
        </w:rPr>
        <w:t>№</w:t>
      </w:r>
      <w:r>
        <w:rPr>
          <w:szCs w:val="28"/>
          <w:lang w:val="en-US"/>
        </w:rPr>
        <w:t xml:space="preserve"> 2. – P. 265 – 274</w:t>
      </w:r>
      <w:r>
        <w:rPr>
          <w:szCs w:val="28"/>
          <w:lang w:val="en-GB"/>
        </w:rPr>
        <w:t>.</w:t>
      </w:r>
    </w:p>
    <w:p w:rsidR="00707242" w:rsidRDefault="00707242" w:rsidP="00F858FD">
      <w:pPr>
        <w:pStyle w:val="aff2"/>
        <w:numPr>
          <w:ilvl w:val="0"/>
          <w:numId w:val="67"/>
        </w:numPr>
        <w:spacing w:line="360" w:lineRule="auto"/>
        <w:ind w:left="0" w:firstLine="680"/>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Botha J</w:t>
      </w:r>
      <w:r w:rsidRPr="00707242">
        <w:rPr>
          <w:rFonts w:ascii="Times New Roman" w:hAnsi="Times New Roman" w:cs="Times New Roman"/>
          <w:sz w:val="28"/>
          <w:szCs w:val="28"/>
          <w:lang w:val="en-US"/>
        </w:rPr>
        <w:t>.</w:t>
      </w:r>
      <w:r>
        <w:rPr>
          <w:rFonts w:ascii="Times New Roman" w:hAnsi="Times New Roman" w:cs="Times New Roman"/>
          <w:sz w:val="28"/>
          <w:szCs w:val="28"/>
          <w:lang w:val="en-US"/>
        </w:rPr>
        <w:t>H., D. du-Plessis, Calitz F.J. Contact toxicity of some pesticides to Oligota fageli (Bernhauer), a predatory beetle in deciduous fruit orchards</w:t>
      </w:r>
      <w:r w:rsidRPr="00707242">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Journal of the Southern African Society for Horticultural Sciences. – 1994. – Vol. 4, </w:t>
      </w:r>
      <w:r w:rsidRPr="00707242">
        <w:rPr>
          <w:rFonts w:ascii="Times New Roman" w:hAnsi="Times New Roman" w:cs="Times New Roman"/>
          <w:sz w:val="28"/>
          <w:szCs w:val="28"/>
          <w:lang w:val="en-US"/>
        </w:rPr>
        <w:t>№</w:t>
      </w:r>
      <w:r>
        <w:rPr>
          <w:rFonts w:ascii="Times New Roman" w:hAnsi="Times New Roman" w:cs="Times New Roman"/>
          <w:sz w:val="28"/>
          <w:szCs w:val="28"/>
          <w:lang w:val="en-US"/>
        </w:rPr>
        <w:t xml:space="preserve"> 1. – P. 50 – 51. </w:t>
      </w:r>
    </w:p>
    <w:p w:rsidR="00707242" w:rsidRDefault="00707242" w:rsidP="00F858FD">
      <w:pPr>
        <w:numPr>
          <w:ilvl w:val="0"/>
          <w:numId w:val="67"/>
        </w:numPr>
        <w:suppressAutoHyphens w:val="0"/>
        <w:spacing w:line="360" w:lineRule="auto"/>
        <w:ind w:left="0" w:firstLine="680"/>
        <w:jc w:val="both"/>
        <w:rPr>
          <w:szCs w:val="28"/>
          <w:lang w:val="en-US"/>
        </w:rPr>
      </w:pPr>
      <w:r>
        <w:rPr>
          <w:szCs w:val="28"/>
          <w:lang w:val="en-US"/>
        </w:rPr>
        <w:t>Effect of feeding Agistemus exsertus on treated tetranychid nymphs with some pesticides on certain biological aspects of the predator</w:t>
      </w:r>
      <w:r>
        <w:rPr>
          <w:szCs w:val="28"/>
          <w:lang w:val="uk-UA"/>
        </w:rPr>
        <w:t xml:space="preserve"> / </w:t>
      </w:r>
      <w:r>
        <w:rPr>
          <w:szCs w:val="28"/>
          <w:lang w:val="en-US"/>
        </w:rPr>
        <w:t>M.K. Samia, E.M.K. Hussein, A.H. Rasmy et al. // Annals of Agricultural Science Cairo. – 1997. – Vol.</w:t>
      </w:r>
      <w:r>
        <w:rPr>
          <w:szCs w:val="28"/>
          <w:lang w:val="uk-UA"/>
        </w:rPr>
        <w:t> </w:t>
      </w:r>
      <w:r>
        <w:rPr>
          <w:szCs w:val="28"/>
          <w:lang w:val="en-US"/>
        </w:rPr>
        <w:t xml:space="preserve">42, </w:t>
      </w:r>
      <w:r>
        <w:rPr>
          <w:szCs w:val="28"/>
          <w:lang w:val="uk-UA"/>
        </w:rPr>
        <w:t>№</w:t>
      </w:r>
      <w:r>
        <w:rPr>
          <w:szCs w:val="28"/>
          <w:lang w:val="en-US"/>
        </w:rPr>
        <w:t xml:space="preserve"> 1. – P. 345 – 351.</w:t>
      </w:r>
    </w:p>
    <w:p w:rsidR="00707242" w:rsidRDefault="00707242" w:rsidP="00F858FD">
      <w:pPr>
        <w:numPr>
          <w:ilvl w:val="0"/>
          <w:numId w:val="67"/>
        </w:numPr>
        <w:suppressAutoHyphens w:val="0"/>
        <w:spacing w:line="360" w:lineRule="auto"/>
        <w:ind w:left="0" w:firstLine="680"/>
        <w:jc w:val="both"/>
        <w:rPr>
          <w:szCs w:val="28"/>
          <w:lang w:val="en-US"/>
        </w:rPr>
      </w:pPr>
      <w:r>
        <w:rPr>
          <w:szCs w:val="28"/>
          <w:lang w:val="en-US"/>
        </w:rPr>
        <w:t>New Pesticides for 1970 // Agriculture Chemistry. – 1970. – March. – P. 21 – 23.</w:t>
      </w:r>
    </w:p>
    <w:p w:rsidR="00707242" w:rsidRDefault="00707242" w:rsidP="00F858FD">
      <w:pPr>
        <w:numPr>
          <w:ilvl w:val="0"/>
          <w:numId w:val="67"/>
        </w:numPr>
        <w:suppressAutoHyphens w:val="0"/>
        <w:spacing w:line="360" w:lineRule="auto"/>
        <w:ind w:left="0" w:firstLine="680"/>
        <w:jc w:val="both"/>
        <w:rPr>
          <w:szCs w:val="28"/>
        </w:rPr>
      </w:pPr>
      <w:r>
        <w:rPr>
          <w:szCs w:val="28"/>
        </w:rPr>
        <w:t>Мусиенко В.Н. Фармако-токсикологическая оценко новых акарицидов при варроатозе пчел: Автореф. дис. ... канд. вет. наук / Грузинский зоотехническо-ветеринарный учебно-исследовательский институт. – Тбилиси, 1987. – 21 с.</w:t>
      </w:r>
    </w:p>
    <w:p w:rsidR="00707242" w:rsidRDefault="00707242" w:rsidP="00F858FD">
      <w:pPr>
        <w:pStyle w:val="afffffffe"/>
        <w:numPr>
          <w:ilvl w:val="0"/>
          <w:numId w:val="67"/>
        </w:numPr>
        <w:tabs>
          <w:tab w:val="left" w:pos="1440"/>
        </w:tabs>
        <w:suppressAutoHyphens w:val="0"/>
        <w:spacing w:after="0" w:line="360" w:lineRule="auto"/>
        <w:ind w:left="0" w:firstLine="680"/>
        <w:jc w:val="both"/>
      </w:pPr>
      <w:r>
        <w:t>Стишенко Л.Г. Основы токсикологии: Учебное пособие. – Омск: Изд-во ОмГТУ, 2001. – 144 с.</w:t>
      </w:r>
    </w:p>
    <w:p w:rsidR="00707242" w:rsidRDefault="00707242" w:rsidP="00F858FD">
      <w:pPr>
        <w:pStyle w:val="afffffffe"/>
        <w:numPr>
          <w:ilvl w:val="0"/>
          <w:numId w:val="67"/>
        </w:numPr>
        <w:tabs>
          <w:tab w:val="left" w:pos="1440"/>
        </w:tabs>
        <w:suppressAutoHyphens w:val="0"/>
        <w:spacing w:after="0" w:line="360" w:lineRule="auto"/>
        <w:ind w:left="0" w:firstLine="680"/>
        <w:jc w:val="both"/>
      </w:pPr>
      <w:r>
        <w:t>Покровский А.А. Ферментный механизм некоторых интоксикаций // Успехи биологической химии. – 1962. – Вып. 4. – С. 61 – 81.</w:t>
      </w:r>
    </w:p>
    <w:p w:rsidR="00707242" w:rsidRPr="00707242" w:rsidRDefault="00707242" w:rsidP="00F858FD">
      <w:pPr>
        <w:pStyle w:val="afffffffe"/>
        <w:numPr>
          <w:ilvl w:val="0"/>
          <w:numId w:val="67"/>
        </w:numPr>
        <w:tabs>
          <w:tab w:val="left" w:pos="1440"/>
        </w:tabs>
        <w:suppressAutoHyphens w:val="0"/>
        <w:spacing w:after="0" w:line="360" w:lineRule="auto"/>
        <w:ind w:left="0" w:firstLine="680"/>
        <w:jc w:val="both"/>
        <w:rPr>
          <w:lang w:val="en-US"/>
        </w:rPr>
      </w:pPr>
      <w:r w:rsidRPr="00707242">
        <w:rPr>
          <w:lang w:val="en-US"/>
        </w:rPr>
        <w:t>B</w:t>
      </w:r>
      <w:r>
        <w:rPr>
          <w:lang w:val="en-US"/>
        </w:rPr>
        <w:t>a</w:t>
      </w:r>
      <w:r w:rsidRPr="00707242">
        <w:rPr>
          <w:lang w:val="en-US"/>
        </w:rPr>
        <w:t>nijamali</w:t>
      </w:r>
      <w:r>
        <w:rPr>
          <w:lang w:val="en-US"/>
        </w:rPr>
        <w:t xml:space="preserve"> A</w:t>
      </w:r>
      <w:r w:rsidRPr="00707242">
        <w:rPr>
          <w:lang w:val="en-US"/>
        </w:rPr>
        <w:t>.</w:t>
      </w:r>
      <w:r>
        <w:rPr>
          <w:lang w:val="en-US"/>
        </w:rPr>
        <w:t>R</w:t>
      </w:r>
      <w:r w:rsidRPr="00707242">
        <w:rPr>
          <w:lang w:val="en-US"/>
        </w:rPr>
        <w:t xml:space="preserve">., Tortora </w:t>
      </w:r>
      <w:r>
        <w:rPr>
          <w:lang w:val="en-US"/>
        </w:rPr>
        <w:t>N</w:t>
      </w:r>
      <w:r w:rsidRPr="00707242">
        <w:rPr>
          <w:lang w:val="en-US"/>
        </w:rPr>
        <w:t>.</w:t>
      </w:r>
      <w:r>
        <w:rPr>
          <w:lang w:val="en-US"/>
        </w:rPr>
        <w:t>J</w:t>
      </w:r>
      <w:r w:rsidRPr="00707242">
        <w:rPr>
          <w:lang w:val="en-US"/>
        </w:rPr>
        <w:t>.</w:t>
      </w:r>
      <w:r>
        <w:rPr>
          <w:lang w:val="en-US"/>
        </w:rPr>
        <w:t xml:space="preserve"> Identification of </w:t>
      </w:r>
      <w:r>
        <w:rPr>
          <w:vertAlign w:val="superscript"/>
          <w:lang w:val="en-US"/>
        </w:rPr>
        <w:t>14</w:t>
      </w:r>
      <w:r>
        <w:rPr>
          <w:lang w:val="en-US"/>
        </w:rPr>
        <w:t xml:space="preserve">C-Omite urinary metabolite in rats: Report </w:t>
      </w:r>
      <w:r w:rsidRPr="00707242">
        <w:rPr>
          <w:lang w:val="en-US"/>
        </w:rPr>
        <w:t>№</w:t>
      </w:r>
      <w:r>
        <w:rPr>
          <w:lang w:val="en-US"/>
        </w:rPr>
        <w:t xml:space="preserve"> 8706 from Uniroyal Chemical Co., Connecticut, USA. – Middlebury, 1988. –</w:t>
      </w:r>
      <w:r w:rsidRPr="00707242">
        <w:rPr>
          <w:lang w:val="en-US"/>
        </w:rPr>
        <w:t xml:space="preserve"> 24 </w:t>
      </w:r>
      <w:r>
        <w:rPr>
          <w:lang w:val="en-US"/>
        </w:rPr>
        <w:t>p.</w:t>
      </w:r>
    </w:p>
    <w:p w:rsidR="00707242" w:rsidRDefault="00707242" w:rsidP="00F858FD">
      <w:pPr>
        <w:numPr>
          <w:ilvl w:val="0"/>
          <w:numId w:val="67"/>
        </w:numPr>
        <w:tabs>
          <w:tab w:val="left" w:pos="916"/>
          <w:tab w:val="left" w:pos="14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auto"/>
        <w:ind w:left="0" w:firstLine="680"/>
        <w:jc w:val="both"/>
        <w:rPr>
          <w:szCs w:val="28"/>
          <w:lang w:val="en-US"/>
        </w:rPr>
      </w:pPr>
      <w:r>
        <w:rPr>
          <w:szCs w:val="28"/>
          <w:lang w:val="en-US"/>
        </w:rPr>
        <w:t xml:space="preserve">Gay M.H. Pharmacokinetics of </w:t>
      </w:r>
      <w:r>
        <w:rPr>
          <w:szCs w:val="28"/>
          <w:vertAlign w:val="superscript"/>
          <w:lang w:val="en-US"/>
        </w:rPr>
        <w:t>14</w:t>
      </w:r>
      <w:r>
        <w:rPr>
          <w:szCs w:val="28"/>
          <w:lang w:val="en-US"/>
        </w:rPr>
        <w:t>C-Omite: a comparative study</w:t>
      </w:r>
      <w:r>
        <w:rPr>
          <w:szCs w:val="28"/>
          <w:lang w:val="uk-UA"/>
        </w:rPr>
        <w:t xml:space="preserve"> </w:t>
      </w:r>
      <w:r>
        <w:rPr>
          <w:szCs w:val="28"/>
          <w:lang w:val="en-US"/>
        </w:rPr>
        <w:t xml:space="preserve">in rats and mice (overview): Report </w:t>
      </w:r>
      <w:r>
        <w:rPr>
          <w:szCs w:val="28"/>
          <w:lang w:val="uk-UA"/>
        </w:rPr>
        <w:t>№</w:t>
      </w:r>
      <w:r>
        <w:rPr>
          <w:szCs w:val="28"/>
          <w:lang w:val="en-US"/>
        </w:rPr>
        <w:t xml:space="preserve"> 9395 from</w:t>
      </w:r>
      <w:r>
        <w:rPr>
          <w:szCs w:val="28"/>
          <w:lang w:val="uk-UA"/>
        </w:rPr>
        <w:t xml:space="preserve"> </w:t>
      </w:r>
      <w:r>
        <w:rPr>
          <w:szCs w:val="28"/>
          <w:lang w:val="en-US"/>
        </w:rPr>
        <w:t>Uniroyal Chemical Co., Inc., Connecticut, USA</w:t>
      </w:r>
      <w:r>
        <w:rPr>
          <w:szCs w:val="28"/>
          <w:lang w:val="uk-UA"/>
        </w:rPr>
        <w:t>.</w:t>
      </w:r>
      <w:r>
        <w:rPr>
          <w:szCs w:val="28"/>
          <w:lang w:val="en-US"/>
        </w:rPr>
        <w:t xml:space="preserve"> </w:t>
      </w:r>
      <w:r>
        <w:rPr>
          <w:szCs w:val="28"/>
          <w:lang w:val="uk-UA"/>
        </w:rPr>
        <w:t>–</w:t>
      </w:r>
      <w:r>
        <w:rPr>
          <w:szCs w:val="28"/>
          <w:lang w:val="en-US"/>
        </w:rPr>
        <w:t xml:space="preserve"> Middlebury,</w:t>
      </w:r>
      <w:r>
        <w:rPr>
          <w:szCs w:val="28"/>
          <w:lang w:val="uk-UA"/>
        </w:rPr>
        <w:t>1994. –</w:t>
      </w:r>
      <w:r>
        <w:rPr>
          <w:szCs w:val="28"/>
          <w:lang w:val="en-US"/>
        </w:rPr>
        <w:t xml:space="preserve"> 43 p.</w:t>
      </w:r>
    </w:p>
    <w:p w:rsidR="00707242" w:rsidRDefault="00707242" w:rsidP="00F858FD">
      <w:pPr>
        <w:numPr>
          <w:ilvl w:val="0"/>
          <w:numId w:val="67"/>
        </w:numPr>
        <w:tabs>
          <w:tab w:val="left" w:pos="916"/>
          <w:tab w:val="left" w:pos="14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auto"/>
        <w:ind w:left="0" w:firstLine="680"/>
        <w:jc w:val="both"/>
        <w:rPr>
          <w:szCs w:val="28"/>
          <w:lang w:val="uk-UA"/>
        </w:rPr>
      </w:pPr>
      <w:r>
        <w:rPr>
          <w:szCs w:val="28"/>
          <w:lang w:val="en-US"/>
        </w:rPr>
        <w:t xml:space="preserve">Knipe J.O. The disposition and metabolism of </w:t>
      </w:r>
      <w:r>
        <w:rPr>
          <w:szCs w:val="28"/>
          <w:vertAlign w:val="superscript"/>
          <w:lang w:val="en-US"/>
        </w:rPr>
        <w:t>14</w:t>
      </w:r>
      <w:r>
        <w:rPr>
          <w:szCs w:val="28"/>
          <w:lang w:val="en-US"/>
        </w:rPr>
        <w:t xml:space="preserve">C-Omite in male and female rats: Report </w:t>
      </w:r>
      <w:r>
        <w:rPr>
          <w:szCs w:val="28"/>
          <w:lang w:val="uk-UA"/>
        </w:rPr>
        <w:t xml:space="preserve">№ </w:t>
      </w:r>
      <w:r>
        <w:rPr>
          <w:szCs w:val="28"/>
          <w:lang w:val="en-US"/>
        </w:rPr>
        <w:t xml:space="preserve">8589 from Uniroyal Chemical Co., Inc., Naugatuck, Connecticut, USA // Submitted to WHO by Uniroyal Chemical Co. – Bethany, 1986. </w:t>
      </w:r>
      <w:r>
        <w:rPr>
          <w:szCs w:val="28"/>
          <w:lang w:val="uk-UA"/>
        </w:rPr>
        <w:t xml:space="preserve">– </w:t>
      </w:r>
      <w:r>
        <w:rPr>
          <w:szCs w:val="28"/>
          <w:lang w:val="en-US"/>
        </w:rPr>
        <w:t>36 p.</w:t>
      </w:r>
    </w:p>
    <w:p w:rsidR="00707242" w:rsidRDefault="00707242" w:rsidP="00F858FD">
      <w:pPr>
        <w:numPr>
          <w:ilvl w:val="0"/>
          <w:numId w:val="67"/>
        </w:numPr>
        <w:tabs>
          <w:tab w:val="left" w:pos="916"/>
          <w:tab w:val="left" w:pos="14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auto"/>
        <w:ind w:left="0" w:firstLine="680"/>
        <w:jc w:val="both"/>
        <w:rPr>
          <w:szCs w:val="28"/>
          <w:lang w:val="en-US"/>
        </w:rPr>
      </w:pPr>
      <w:r>
        <w:rPr>
          <w:szCs w:val="28"/>
          <w:lang w:val="en-US"/>
        </w:rPr>
        <w:t xml:space="preserve">Andre J.C., Marciniszyn J.P., Killeen J.C. Study to determine if rats expire radiolabel in air after oral administration of </w:t>
      </w:r>
      <w:r>
        <w:rPr>
          <w:szCs w:val="28"/>
          <w:vertAlign w:val="superscript"/>
          <w:lang w:val="en-US"/>
        </w:rPr>
        <w:t>14</w:t>
      </w:r>
      <w:r>
        <w:rPr>
          <w:szCs w:val="28"/>
          <w:lang w:val="en-US"/>
        </w:rPr>
        <w:t xml:space="preserve">C-Omite: Report </w:t>
      </w:r>
      <w:r>
        <w:rPr>
          <w:szCs w:val="28"/>
          <w:lang w:val="uk-UA"/>
        </w:rPr>
        <w:t>№</w:t>
      </w:r>
      <w:r>
        <w:rPr>
          <w:szCs w:val="28"/>
          <w:lang w:val="en-US"/>
        </w:rPr>
        <w:t xml:space="preserve"> 3374-89-0211-AM-001 from Ricerca, Inc., Department of Toxicology and Animal Metabolism, Ohio, USA. </w:t>
      </w:r>
      <w:r>
        <w:rPr>
          <w:szCs w:val="28"/>
          <w:lang w:val="uk-UA"/>
        </w:rPr>
        <w:t xml:space="preserve">– </w:t>
      </w:r>
      <w:r>
        <w:rPr>
          <w:szCs w:val="28"/>
          <w:lang w:val="en-US"/>
        </w:rPr>
        <w:t>Painesville,</w:t>
      </w:r>
      <w:r>
        <w:rPr>
          <w:szCs w:val="28"/>
          <w:lang w:val="uk-UA"/>
        </w:rPr>
        <w:t xml:space="preserve"> 1989. </w:t>
      </w:r>
      <w:r>
        <w:rPr>
          <w:szCs w:val="28"/>
          <w:lang w:val="en-US"/>
        </w:rPr>
        <w:t>–</w:t>
      </w:r>
      <w:r>
        <w:rPr>
          <w:szCs w:val="28"/>
          <w:lang w:val="uk-UA"/>
        </w:rPr>
        <w:t xml:space="preserve"> 23 </w:t>
      </w:r>
      <w:r>
        <w:rPr>
          <w:szCs w:val="28"/>
          <w:lang w:val="en-US"/>
        </w:rPr>
        <w:t>p.</w:t>
      </w:r>
    </w:p>
    <w:p w:rsidR="00707242" w:rsidRDefault="00707242" w:rsidP="00F858FD">
      <w:pPr>
        <w:numPr>
          <w:ilvl w:val="0"/>
          <w:numId w:val="67"/>
        </w:numPr>
        <w:tabs>
          <w:tab w:val="left" w:pos="916"/>
          <w:tab w:val="left" w:pos="14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auto"/>
        <w:ind w:left="0" w:firstLine="680"/>
        <w:jc w:val="both"/>
        <w:rPr>
          <w:szCs w:val="28"/>
          <w:lang w:val="en-US"/>
        </w:rPr>
      </w:pPr>
      <w:r>
        <w:rPr>
          <w:szCs w:val="28"/>
          <w:lang w:val="en-US"/>
        </w:rPr>
        <w:t xml:space="preserve">Mahon C.R. Comparative metabolism of </w:t>
      </w:r>
      <w:r>
        <w:rPr>
          <w:szCs w:val="28"/>
          <w:vertAlign w:val="superscript"/>
          <w:lang w:val="en-US"/>
        </w:rPr>
        <w:t>14</w:t>
      </w:r>
      <w:r>
        <w:rPr>
          <w:szCs w:val="28"/>
          <w:lang w:val="en-US"/>
        </w:rPr>
        <w:t xml:space="preserve">C-propargyl-Omite in rats and mice: Report </w:t>
      </w:r>
      <w:r>
        <w:rPr>
          <w:szCs w:val="28"/>
          <w:lang w:val="uk-UA"/>
        </w:rPr>
        <w:t>№</w:t>
      </w:r>
      <w:r>
        <w:rPr>
          <w:szCs w:val="28"/>
          <w:lang w:val="en-US"/>
        </w:rPr>
        <w:t xml:space="preserve"> 91188 (Uniroyal Study)</w:t>
      </w:r>
      <w:r>
        <w:rPr>
          <w:szCs w:val="28"/>
          <w:lang w:val="uk-UA"/>
        </w:rPr>
        <w:t>/№</w:t>
      </w:r>
      <w:r>
        <w:rPr>
          <w:szCs w:val="28"/>
          <w:lang w:val="en-US"/>
        </w:rPr>
        <w:t xml:space="preserve"> SC 910217 (Battelle Study) from Battelle Laboratory, Ohio, USA</w:t>
      </w:r>
      <w:r>
        <w:rPr>
          <w:szCs w:val="28"/>
          <w:lang w:val="uk-UA"/>
        </w:rPr>
        <w:t xml:space="preserve">. </w:t>
      </w:r>
      <w:r>
        <w:rPr>
          <w:szCs w:val="28"/>
          <w:lang w:val="en-US"/>
        </w:rPr>
        <w:t>– Columbus, 1993. – 42 p.</w:t>
      </w:r>
    </w:p>
    <w:p w:rsidR="00707242" w:rsidRDefault="00707242" w:rsidP="00F858FD">
      <w:pPr>
        <w:numPr>
          <w:ilvl w:val="0"/>
          <w:numId w:val="67"/>
        </w:numPr>
        <w:tabs>
          <w:tab w:val="left" w:pos="916"/>
          <w:tab w:val="left" w:pos="14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auto"/>
        <w:ind w:left="0" w:firstLine="680"/>
        <w:jc w:val="both"/>
        <w:rPr>
          <w:szCs w:val="28"/>
          <w:lang w:val="en-US"/>
        </w:rPr>
      </w:pPr>
      <w:r>
        <w:rPr>
          <w:szCs w:val="28"/>
          <w:lang w:val="en-US"/>
        </w:rPr>
        <w:t xml:space="preserve">Andre J.C., Laveglia J. Pharmacokinetics of </w:t>
      </w:r>
      <w:r>
        <w:rPr>
          <w:szCs w:val="28"/>
          <w:vertAlign w:val="superscript"/>
          <w:lang w:val="en-US"/>
        </w:rPr>
        <w:t>14</w:t>
      </w:r>
      <w:r>
        <w:rPr>
          <w:szCs w:val="28"/>
          <w:lang w:val="en-US"/>
        </w:rPr>
        <w:t xml:space="preserve">C-Omite: A comparative study in rats and mice, Part II, elimination of </w:t>
      </w:r>
      <w:r>
        <w:rPr>
          <w:szCs w:val="28"/>
          <w:vertAlign w:val="superscript"/>
          <w:lang w:val="en-US"/>
        </w:rPr>
        <w:t>14</w:t>
      </w:r>
      <w:r>
        <w:rPr>
          <w:szCs w:val="28"/>
          <w:lang w:val="en-US"/>
        </w:rPr>
        <w:t xml:space="preserve">C-Omite equivalents in bile following oral administration: Report </w:t>
      </w:r>
      <w:r>
        <w:rPr>
          <w:szCs w:val="28"/>
          <w:lang w:val="uk-UA"/>
        </w:rPr>
        <w:t>№</w:t>
      </w:r>
      <w:r>
        <w:rPr>
          <w:szCs w:val="28"/>
          <w:lang w:val="en-US"/>
        </w:rPr>
        <w:t xml:space="preserve"> 93-0284 from Ricerca, Inc., Department of Toxicology and Animal Metabolism, Ohio, USA. – Painesville, 1994. – </w:t>
      </w:r>
      <w:r>
        <w:rPr>
          <w:szCs w:val="28"/>
          <w:lang w:val="uk-UA"/>
        </w:rPr>
        <w:t>35 р.</w:t>
      </w:r>
    </w:p>
    <w:p w:rsidR="00707242" w:rsidRDefault="00707242" w:rsidP="00F858FD">
      <w:pPr>
        <w:numPr>
          <w:ilvl w:val="0"/>
          <w:numId w:val="67"/>
        </w:numPr>
        <w:tabs>
          <w:tab w:val="left" w:pos="916"/>
          <w:tab w:val="left" w:pos="14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auto"/>
        <w:ind w:left="0" w:firstLine="680"/>
        <w:jc w:val="both"/>
        <w:rPr>
          <w:szCs w:val="28"/>
          <w:lang w:val="en-US"/>
        </w:rPr>
      </w:pPr>
      <w:r>
        <w:rPr>
          <w:szCs w:val="28"/>
          <w:lang w:val="en-US"/>
        </w:rPr>
        <w:lastRenderedPageBreak/>
        <w:t xml:space="preserve">Pharmacokinetics of </w:t>
      </w:r>
      <w:r>
        <w:rPr>
          <w:szCs w:val="28"/>
          <w:vertAlign w:val="superscript"/>
          <w:lang w:val="en-US"/>
        </w:rPr>
        <w:t>14</w:t>
      </w:r>
      <w:r>
        <w:rPr>
          <w:szCs w:val="28"/>
          <w:lang w:val="en-US"/>
        </w:rPr>
        <w:t xml:space="preserve">C-Omite. A comparative study in rats and mice: Report </w:t>
      </w:r>
      <w:r>
        <w:rPr>
          <w:szCs w:val="28"/>
          <w:lang w:val="uk-UA"/>
        </w:rPr>
        <w:t>№</w:t>
      </w:r>
      <w:r>
        <w:rPr>
          <w:szCs w:val="28"/>
          <w:lang w:val="en-US"/>
        </w:rPr>
        <w:t xml:space="preserve"> SC930180 from Battelle Laboratory, Columbus, Ohio, USA / P.J. Sabourin, N.J. Trigg, C.R. Mahon, J.D. Johnson // Submitted to WHO by Uniroyal Co., Connecticut, USA. – Middlebury, 1994. – </w:t>
      </w:r>
      <w:r>
        <w:rPr>
          <w:szCs w:val="28"/>
          <w:lang w:val="uk-UA"/>
        </w:rPr>
        <w:t>54 р.</w:t>
      </w:r>
    </w:p>
    <w:p w:rsidR="00707242" w:rsidRDefault="00707242" w:rsidP="00F858FD">
      <w:pPr>
        <w:numPr>
          <w:ilvl w:val="0"/>
          <w:numId w:val="67"/>
        </w:numPr>
        <w:tabs>
          <w:tab w:val="left" w:pos="916"/>
          <w:tab w:val="left" w:pos="14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auto"/>
        <w:ind w:left="0" w:firstLine="680"/>
        <w:jc w:val="both"/>
        <w:rPr>
          <w:szCs w:val="28"/>
          <w:lang w:val="en-US"/>
        </w:rPr>
      </w:pPr>
      <w:r>
        <w:rPr>
          <w:szCs w:val="28"/>
          <w:lang w:val="en-US"/>
        </w:rPr>
        <w:t xml:space="preserve">Andre J.C., Marciniszyn J.P., Killeen J.C. Study of the dermal absorption of technical </w:t>
      </w:r>
      <w:r>
        <w:rPr>
          <w:szCs w:val="28"/>
          <w:vertAlign w:val="superscript"/>
          <w:lang w:val="en-US"/>
        </w:rPr>
        <w:t>14</w:t>
      </w:r>
      <w:r>
        <w:rPr>
          <w:szCs w:val="28"/>
          <w:lang w:val="en-US"/>
        </w:rPr>
        <w:t xml:space="preserve">C-Omite by male Sprague-Dawley rats: Report </w:t>
      </w:r>
      <w:r>
        <w:rPr>
          <w:szCs w:val="28"/>
          <w:lang w:val="uk-UA"/>
        </w:rPr>
        <w:t>№</w:t>
      </w:r>
      <w:r>
        <w:rPr>
          <w:szCs w:val="28"/>
          <w:lang w:val="en-US"/>
        </w:rPr>
        <w:t xml:space="preserve"> 3452-89-0308-AM-001 from Ricerca, Inc., Department of Toxicology and Animal Metabolism, Ohio, USA. </w:t>
      </w:r>
      <w:r>
        <w:rPr>
          <w:szCs w:val="28"/>
          <w:lang w:val="uk-UA"/>
        </w:rPr>
        <w:t xml:space="preserve">– </w:t>
      </w:r>
      <w:r>
        <w:rPr>
          <w:szCs w:val="28"/>
          <w:lang w:val="en-US"/>
        </w:rPr>
        <w:t>Painesville,</w:t>
      </w:r>
      <w:r>
        <w:rPr>
          <w:szCs w:val="28"/>
          <w:lang w:val="uk-UA"/>
        </w:rPr>
        <w:t xml:space="preserve"> 1990. – 10 р.</w:t>
      </w:r>
    </w:p>
    <w:p w:rsidR="00707242" w:rsidRDefault="00707242" w:rsidP="00F858FD">
      <w:pPr>
        <w:numPr>
          <w:ilvl w:val="0"/>
          <w:numId w:val="67"/>
        </w:numPr>
        <w:tabs>
          <w:tab w:val="left" w:pos="916"/>
          <w:tab w:val="left" w:pos="14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auto"/>
        <w:ind w:left="0" w:firstLine="680"/>
        <w:jc w:val="both"/>
        <w:rPr>
          <w:szCs w:val="28"/>
          <w:lang w:val="en-US"/>
        </w:rPr>
      </w:pPr>
      <w:r>
        <w:rPr>
          <w:szCs w:val="28"/>
          <w:lang w:val="en-US"/>
        </w:rPr>
        <w:t xml:space="preserve">Andre J.C., Marciniszyn J.P., Killeen J.C. Study of the dermal absorption of </w:t>
      </w:r>
      <w:r>
        <w:rPr>
          <w:szCs w:val="28"/>
          <w:vertAlign w:val="superscript"/>
          <w:lang w:val="en-US"/>
        </w:rPr>
        <w:t>14</w:t>
      </w:r>
      <w:r>
        <w:rPr>
          <w:szCs w:val="28"/>
          <w:lang w:val="en-US"/>
        </w:rPr>
        <w:t xml:space="preserve">C-Omite-6E by male Sprague-Dawley rats: Report </w:t>
      </w:r>
      <w:r>
        <w:rPr>
          <w:szCs w:val="28"/>
          <w:lang w:val="uk-UA"/>
        </w:rPr>
        <w:t>№</w:t>
      </w:r>
      <w:r>
        <w:rPr>
          <w:szCs w:val="28"/>
          <w:lang w:val="en-US"/>
        </w:rPr>
        <w:t xml:space="preserve"> 3451-89-0307-AM-001 from Ricerca, Inc., Department of Toxicology and Animal Metabolism, Ohio, USA. </w:t>
      </w:r>
      <w:r>
        <w:rPr>
          <w:szCs w:val="28"/>
          <w:lang w:val="uk-UA"/>
        </w:rPr>
        <w:t xml:space="preserve">– </w:t>
      </w:r>
      <w:r>
        <w:rPr>
          <w:szCs w:val="28"/>
          <w:lang w:val="en-US"/>
        </w:rPr>
        <w:t>Painesville,</w:t>
      </w:r>
      <w:r>
        <w:rPr>
          <w:szCs w:val="28"/>
          <w:lang w:val="uk-UA"/>
        </w:rPr>
        <w:t xml:space="preserve"> 1990. – 26 р.</w:t>
      </w:r>
    </w:p>
    <w:p w:rsidR="00707242" w:rsidRDefault="00707242" w:rsidP="00F858FD">
      <w:pPr>
        <w:numPr>
          <w:ilvl w:val="0"/>
          <w:numId w:val="67"/>
        </w:numPr>
        <w:tabs>
          <w:tab w:val="left" w:pos="916"/>
          <w:tab w:val="left" w:pos="14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auto"/>
        <w:ind w:left="0" w:firstLine="680"/>
        <w:jc w:val="both"/>
        <w:rPr>
          <w:szCs w:val="28"/>
          <w:lang w:val="en-US"/>
        </w:rPr>
      </w:pPr>
      <w:r>
        <w:rPr>
          <w:szCs w:val="28"/>
          <w:lang w:val="en-US"/>
        </w:rPr>
        <w:t xml:space="preserve">Andre J.C., Marciniszyn J.P., Killeen J.C. Study of the dermal absorption of </w:t>
      </w:r>
      <w:r>
        <w:rPr>
          <w:szCs w:val="28"/>
          <w:vertAlign w:val="superscript"/>
          <w:lang w:val="en-US"/>
        </w:rPr>
        <w:t>14</w:t>
      </w:r>
      <w:r>
        <w:rPr>
          <w:szCs w:val="28"/>
          <w:lang w:val="en-US"/>
        </w:rPr>
        <w:t xml:space="preserve">C-Comite by male Sprague-Dawley rats: Report No. 3450-89-0306-AM-001 from Ricerca, Inc., Department of Toxicology and Animal Metabolism, Ohio, USA. </w:t>
      </w:r>
      <w:r>
        <w:rPr>
          <w:szCs w:val="28"/>
          <w:lang w:val="uk-UA"/>
        </w:rPr>
        <w:t xml:space="preserve">– </w:t>
      </w:r>
      <w:r>
        <w:rPr>
          <w:szCs w:val="28"/>
          <w:lang w:val="en-US"/>
        </w:rPr>
        <w:t>Painesville,</w:t>
      </w:r>
      <w:r>
        <w:rPr>
          <w:szCs w:val="28"/>
          <w:lang w:val="uk-UA"/>
        </w:rPr>
        <w:t xml:space="preserve"> 1990. – 12 р.</w:t>
      </w:r>
    </w:p>
    <w:p w:rsidR="00707242" w:rsidRDefault="00707242" w:rsidP="00F858FD">
      <w:pPr>
        <w:numPr>
          <w:ilvl w:val="0"/>
          <w:numId w:val="67"/>
        </w:numPr>
        <w:tabs>
          <w:tab w:val="left" w:pos="916"/>
          <w:tab w:val="left" w:pos="14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auto"/>
        <w:ind w:left="0" w:firstLine="680"/>
        <w:jc w:val="both"/>
        <w:rPr>
          <w:szCs w:val="28"/>
          <w:lang w:val="en-US"/>
        </w:rPr>
      </w:pPr>
      <w:r>
        <w:rPr>
          <w:szCs w:val="28"/>
          <w:lang w:val="en-US"/>
        </w:rPr>
        <w:t xml:space="preserve">Study of the dermal absorption of </w:t>
      </w:r>
      <w:r>
        <w:rPr>
          <w:szCs w:val="28"/>
          <w:vertAlign w:val="superscript"/>
          <w:lang w:val="en-US"/>
        </w:rPr>
        <w:t>14</w:t>
      </w:r>
      <w:r>
        <w:rPr>
          <w:szCs w:val="28"/>
          <w:lang w:val="en-US"/>
        </w:rPr>
        <w:t xml:space="preserve">C-Omite-30W by male Sprague-Dawley rats: Report </w:t>
      </w:r>
      <w:r>
        <w:rPr>
          <w:szCs w:val="28"/>
          <w:lang w:val="uk-UA"/>
        </w:rPr>
        <w:t xml:space="preserve">№ </w:t>
      </w:r>
      <w:r>
        <w:rPr>
          <w:szCs w:val="28"/>
          <w:lang w:val="en-US"/>
        </w:rPr>
        <w:t xml:space="preserve">3449-89-0305-AM-001 from Ricerca, Inc., Dept. Toxicology and Animal Metabolism, Ohio, USA / M. Mizens, J.C. Andre, J.P. Marciniszyn, J.C. Killeen. </w:t>
      </w:r>
      <w:r>
        <w:rPr>
          <w:szCs w:val="28"/>
          <w:lang w:val="uk-UA"/>
        </w:rPr>
        <w:t xml:space="preserve">– </w:t>
      </w:r>
      <w:r>
        <w:rPr>
          <w:szCs w:val="28"/>
          <w:lang w:val="en-US"/>
        </w:rPr>
        <w:t>Painesville,</w:t>
      </w:r>
      <w:r>
        <w:rPr>
          <w:szCs w:val="28"/>
          <w:lang w:val="uk-UA"/>
        </w:rPr>
        <w:t xml:space="preserve"> 1990. – 8 р.</w:t>
      </w:r>
    </w:p>
    <w:p w:rsidR="00707242" w:rsidRDefault="00707242" w:rsidP="00F858FD">
      <w:pPr>
        <w:numPr>
          <w:ilvl w:val="0"/>
          <w:numId w:val="67"/>
        </w:numPr>
        <w:tabs>
          <w:tab w:val="left" w:pos="916"/>
          <w:tab w:val="left" w:pos="14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auto"/>
        <w:ind w:left="0" w:firstLine="680"/>
        <w:jc w:val="both"/>
        <w:rPr>
          <w:szCs w:val="28"/>
          <w:lang w:val="en-US"/>
        </w:rPr>
      </w:pPr>
      <w:r>
        <w:rPr>
          <w:szCs w:val="28"/>
          <w:lang w:val="en-US"/>
        </w:rPr>
        <w:t xml:space="preserve">Structural characterization of [14C] propargite metabolites in goat urine by high-resolution FT-NMR and mass spectrometry / A.R. Banijamali, R.N. Burger, A.J. Nitowski, G.J. Putterman // Journal of Agricultural and Food Chemistry. – 1991. – Vol. 39, </w:t>
      </w:r>
      <w:r>
        <w:rPr>
          <w:szCs w:val="28"/>
          <w:lang w:val="uk-UA"/>
        </w:rPr>
        <w:t>№</w:t>
      </w:r>
      <w:r>
        <w:rPr>
          <w:szCs w:val="28"/>
          <w:lang w:val="en-US"/>
        </w:rPr>
        <w:t xml:space="preserve"> 3. – P. 594 – 599.</w:t>
      </w:r>
    </w:p>
    <w:p w:rsidR="00707242" w:rsidRDefault="00707242" w:rsidP="00F858FD">
      <w:pPr>
        <w:numPr>
          <w:ilvl w:val="0"/>
          <w:numId w:val="67"/>
        </w:numPr>
        <w:tabs>
          <w:tab w:val="left" w:pos="916"/>
          <w:tab w:val="left" w:pos="14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auto"/>
        <w:ind w:left="0" w:firstLine="680"/>
        <w:jc w:val="both"/>
        <w:rPr>
          <w:szCs w:val="28"/>
          <w:lang w:val="en-US"/>
        </w:rPr>
      </w:pPr>
      <w:r>
        <w:rPr>
          <w:szCs w:val="28"/>
          <w:lang w:val="en-US"/>
        </w:rPr>
        <w:t xml:space="preserve">Banijamali A.R., Nag J.K. The identification of Omite metabolites in rats (Amendment </w:t>
      </w:r>
      <w:r>
        <w:rPr>
          <w:szCs w:val="28"/>
          <w:lang w:val="uk-UA"/>
        </w:rPr>
        <w:t>№</w:t>
      </w:r>
      <w:r>
        <w:rPr>
          <w:szCs w:val="28"/>
          <w:lang w:val="en-US"/>
        </w:rPr>
        <w:t xml:space="preserve"> 4: Fecal metabolism of Omite.</w:t>
      </w:r>
      <w:r>
        <w:rPr>
          <w:szCs w:val="28"/>
          <w:lang w:val="uk-UA"/>
        </w:rPr>
        <w:t>):</w:t>
      </w:r>
      <w:r>
        <w:rPr>
          <w:szCs w:val="28"/>
          <w:lang w:val="en-US"/>
        </w:rPr>
        <w:t xml:space="preserve"> Report </w:t>
      </w:r>
      <w:r>
        <w:rPr>
          <w:szCs w:val="28"/>
          <w:lang w:val="uk-UA"/>
        </w:rPr>
        <w:t>№</w:t>
      </w:r>
      <w:r>
        <w:rPr>
          <w:szCs w:val="28"/>
          <w:lang w:val="en-US"/>
        </w:rPr>
        <w:t xml:space="preserve"> 8706 from Uniroyal Chemical Co. Inc., Middlebury, Connecticut, USA // Submitted to WHO by Uniroyal Chemical Co. Inc., Connecticut, USA.</w:t>
      </w:r>
      <w:r>
        <w:rPr>
          <w:szCs w:val="28"/>
          <w:lang w:val="uk-UA"/>
        </w:rPr>
        <w:t xml:space="preserve"> – </w:t>
      </w:r>
      <w:r>
        <w:rPr>
          <w:szCs w:val="28"/>
          <w:lang w:val="en-US"/>
        </w:rPr>
        <w:t>Middlebury,</w:t>
      </w:r>
      <w:r>
        <w:rPr>
          <w:szCs w:val="28"/>
          <w:lang w:val="uk-UA"/>
        </w:rPr>
        <w:t xml:space="preserve"> 1990. – 34 р.</w:t>
      </w:r>
    </w:p>
    <w:p w:rsidR="00707242" w:rsidRDefault="00707242" w:rsidP="00F858FD">
      <w:pPr>
        <w:numPr>
          <w:ilvl w:val="0"/>
          <w:numId w:val="67"/>
        </w:numPr>
        <w:tabs>
          <w:tab w:val="left" w:pos="916"/>
          <w:tab w:val="left" w:pos="14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auto"/>
        <w:ind w:left="0" w:firstLine="680"/>
        <w:jc w:val="both"/>
        <w:rPr>
          <w:szCs w:val="28"/>
          <w:lang w:val="en-US"/>
        </w:rPr>
      </w:pPr>
      <w:r>
        <w:rPr>
          <w:szCs w:val="28"/>
          <w:lang w:val="en-US"/>
        </w:rPr>
        <w:t>Banijamali A.R. Identification of metabolites of [1,2,3-</w:t>
      </w:r>
      <w:r>
        <w:rPr>
          <w:szCs w:val="28"/>
          <w:vertAlign w:val="superscript"/>
          <w:lang w:val="en-US"/>
        </w:rPr>
        <w:t>13</w:t>
      </w:r>
      <w:r>
        <w:rPr>
          <w:szCs w:val="28"/>
          <w:lang w:val="en-US"/>
        </w:rPr>
        <w:t>C,2,3,-</w:t>
      </w:r>
      <w:r>
        <w:rPr>
          <w:szCs w:val="28"/>
          <w:vertAlign w:val="superscript"/>
          <w:lang w:val="en-US"/>
        </w:rPr>
        <w:t>14</w:t>
      </w:r>
      <w:r>
        <w:rPr>
          <w:szCs w:val="28"/>
          <w:lang w:val="en-US"/>
        </w:rPr>
        <w:t xml:space="preserve">C-propargyl]propargite in male Sprague-Dawley rats: Report </w:t>
      </w:r>
      <w:r>
        <w:rPr>
          <w:szCs w:val="28"/>
          <w:lang w:val="uk-UA"/>
        </w:rPr>
        <w:t>№</w:t>
      </w:r>
      <w:r>
        <w:rPr>
          <w:szCs w:val="28"/>
          <w:lang w:val="en-US"/>
        </w:rPr>
        <w:t xml:space="preserve"> 98156 from Uniroyal Chemical Co., Inc., Connecticut, USA.</w:t>
      </w:r>
      <w:r>
        <w:rPr>
          <w:szCs w:val="28"/>
          <w:lang w:val="uk-UA"/>
        </w:rPr>
        <w:t xml:space="preserve"> – </w:t>
      </w:r>
      <w:r>
        <w:rPr>
          <w:szCs w:val="28"/>
          <w:lang w:val="en-US"/>
        </w:rPr>
        <w:t>Middlebury,</w:t>
      </w:r>
      <w:r>
        <w:rPr>
          <w:szCs w:val="28"/>
          <w:lang w:val="uk-UA"/>
        </w:rPr>
        <w:t xml:space="preserve"> 1999. – 29 р.</w:t>
      </w:r>
    </w:p>
    <w:p w:rsidR="00707242" w:rsidRDefault="00707242" w:rsidP="00F858FD">
      <w:pPr>
        <w:numPr>
          <w:ilvl w:val="0"/>
          <w:numId w:val="67"/>
        </w:numPr>
        <w:tabs>
          <w:tab w:val="num" w:pos="540"/>
          <w:tab w:val="left" w:pos="900"/>
        </w:tabs>
        <w:suppressAutoHyphens w:val="0"/>
        <w:spacing w:line="360" w:lineRule="auto"/>
        <w:ind w:left="0" w:firstLine="680"/>
        <w:jc w:val="both"/>
        <w:rPr>
          <w:szCs w:val="28"/>
          <w:lang w:val="uk-UA"/>
        </w:rPr>
      </w:pPr>
      <w:r>
        <w:rPr>
          <w:szCs w:val="28"/>
          <w:lang w:val="uk-UA"/>
        </w:rPr>
        <w:t>Методы гигиенической и токсикологической оценки биологического действия пестицидов / А.П. Шицкова, О.Н. Елизарова, Л.В. Жидкова и др.</w:t>
      </w:r>
      <w:r>
        <w:rPr>
          <w:szCs w:val="28"/>
        </w:rPr>
        <w:t xml:space="preserve"> –</w:t>
      </w:r>
      <w:r>
        <w:rPr>
          <w:szCs w:val="28"/>
          <w:lang w:val="uk-UA"/>
        </w:rPr>
        <w:t xml:space="preserve"> М.: Медицина, 1977. – 200 с.</w:t>
      </w:r>
    </w:p>
    <w:p w:rsidR="00707242" w:rsidRDefault="00707242" w:rsidP="00F858FD">
      <w:pPr>
        <w:numPr>
          <w:ilvl w:val="0"/>
          <w:numId w:val="67"/>
        </w:numPr>
        <w:tabs>
          <w:tab w:val="num" w:pos="540"/>
          <w:tab w:val="left" w:pos="900"/>
        </w:tabs>
        <w:suppressAutoHyphens w:val="0"/>
        <w:spacing w:line="360" w:lineRule="auto"/>
        <w:ind w:left="0" w:firstLine="680"/>
        <w:jc w:val="both"/>
        <w:rPr>
          <w:szCs w:val="28"/>
          <w:lang w:val="uk-UA"/>
        </w:rPr>
      </w:pPr>
      <w:r>
        <w:rPr>
          <w:szCs w:val="28"/>
          <w:lang w:val="uk-UA"/>
        </w:rPr>
        <w:t>Миняева О.А. Основы токсикологии: Учебное пособие. – Челябинск: Изд-во ЮурГУ, 1999. – 75 с.</w:t>
      </w:r>
    </w:p>
    <w:p w:rsidR="00707242" w:rsidRPr="00707242" w:rsidRDefault="00707242" w:rsidP="00F858FD">
      <w:pPr>
        <w:pStyle w:val="afffffffe"/>
        <w:numPr>
          <w:ilvl w:val="0"/>
          <w:numId w:val="67"/>
        </w:numPr>
        <w:tabs>
          <w:tab w:val="left" w:pos="916"/>
          <w:tab w:val="left" w:pos="14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left="0" w:firstLine="680"/>
        <w:jc w:val="both"/>
        <w:rPr>
          <w:lang w:val="en-US"/>
        </w:rPr>
      </w:pPr>
      <w:r w:rsidRPr="00707242">
        <w:rPr>
          <w:lang w:val="en-US"/>
        </w:rPr>
        <w:t xml:space="preserve">Hoffman G.M. An acute nose-only inhalation toxicity study of propargite in the rat: </w:t>
      </w:r>
      <w:r>
        <w:rPr>
          <w:lang w:val="en-US"/>
        </w:rPr>
        <w:t>R</w:t>
      </w:r>
      <w:r w:rsidRPr="00707242">
        <w:rPr>
          <w:lang w:val="en-US"/>
        </w:rPr>
        <w:t>eport № 91-8372 from Bio/dynamics, Inc., USA.</w:t>
      </w:r>
      <w:r>
        <w:rPr>
          <w:lang w:val="en-US"/>
        </w:rPr>
        <w:t xml:space="preserve"> – </w:t>
      </w:r>
      <w:r w:rsidRPr="00707242">
        <w:rPr>
          <w:lang w:val="en-US"/>
        </w:rPr>
        <w:t>New Jersey,</w:t>
      </w:r>
      <w:r>
        <w:rPr>
          <w:lang w:val="en-US"/>
        </w:rPr>
        <w:t xml:space="preserve"> 1992. – </w:t>
      </w:r>
      <w:r w:rsidRPr="00707242">
        <w:rPr>
          <w:lang w:val="en-US"/>
        </w:rPr>
        <w:t xml:space="preserve">28 </w:t>
      </w:r>
      <w:r>
        <w:t>р</w:t>
      </w:r>
      <w:r w:rsidRPr="00707242">
        <w:rPr>
          <w:lang w:val="en-US"/>
        </w:rPr>
        <w:t>.</w:t>
      </w:r>
    </w:p>
    <w:p w:rsidR="00707242" w:rsidRDefault="00707242" w:rsidP="00F858FD">
      <w:pPr>
        <w:pStyle w:val="afffffffe"/>
        <w:numPr>
          <w:ilvl w:val="0"/>
          <w:numId w:val="67"/>
        </w:numPr>
        <w:tabs>
          <w:tab w:val="left" w:pos="916"/>
          <w:tab w:val="left" w:pos="14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left="0" w:firstLine="680"/>
        <w:jc w:val="both"/>
        <w:rPr>
          <w:rFonts w:cs="Courier New"/>
          <w:lang w:val="en-US"/>
        </w:rPr>
      </w:pPr>
      <w:r w:rsidRPr="00707242">
        <w:rPr>
          <w:lang w:val="en-US"/>
        </w:rPr>
        <w:lastRenderedPageBreak/>
        <w:t xml:space="preserve">Kiplinger G.R. Acute dermal toxicity study in albino rabbits with Omite technical: </w:t>
      </w:r>
      <w:r>
        <w:rPr>
          <w:lang w:val="en-US"/>
        </w:rPr>
        <w:t>R</w:t>
      </w:r>
      <w:r w:rsidRPr="00707242">
        <w:rPr>
          <w:lang w:val="en-US"/>
        </w:rPr>
        <w:t>eport № WIL-155013 from WIL</w:t>
      </w:r>
      <w:r>
        <w:rPr>
          <w:lang w:val="en-US"/>
        </w:rPr>
        <w:t xml:space="preserve"> </w:t>
      </w:r>
      <w:r w:rsidRPr="00707242">
        <w:rPr>
          <w:lang w:val="en-US"/>
        </w:rPr>
        <w:t xml:space="preserve">Research Laboratories, Inc., Ohio, USA. </w:t>
      </w:r>
      <w:r>
        <w:rPr>
          <w:lang w:val="en-US"/>
        </w:rPr>
        <w:t xml:space="preserve">– </w:t>
      </w:r>
      <w:r w:rsidRPr="00707242">
        <w:rPr>
          <w:lang w:val="en-US"/>
        </w:rPr>
        <w:t>Ashland,</w:t>
      </w:r>
      <w:r>
        <w:rPr>
          <w:lang w:val="en-US"/>
        </w:rPr>
        <w:t xml:space="preserve"> 1993. – 34 </w:t>
      </w:r>
      <w:r>
        <w:t>р</w:t>
      </w:r>
      <w:r>
        <w:rPr>
          <w:lang w:val="en-US"/>
        </w:rPr>
        <w:t>.</w:t>
      </w:r>
    </w:p>
    <w:p w:rsidR="00707242" w:rsidRDefault="00707242" w:rsidP="00F858FD">
      <w:pPr>
        <w:numPr>
          <w:ilvl w:val="0"/>
          <w:numId w:val="67"/>
        </w:numPr>
        <w:tabs>
          <w:tab w:val="left" w:pos="916"/>
          <w:tab w:val="left" w:pos="14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auto"/>
        <w:ind w:left="0" w:firstLine="680"/>
        <w:jc w:val="both"/>
        <w:rPr>
          <w:szCs w:val="28"/>
          <w:lang w:val="en-US"/>
        </w:rPr>
      </w:pPr>
      <w:r>
        <w:rPr>
          <w:szCs w:val="28"/>
          <w:lang w:val="en-US"/>
        </w:rPr>
        <w:t>Kehoe D.F. Subchronic toxicity and kinetic study with Omite technical in rats: Report № HLA 6111-107 from Hazleton Laboratories America, Inc., Wisconsin, USA. – Madison, 1988. – 36 p.</w:t>
      </w:r>
    </w:p>
    <w:p w:rsidR="00707242" w:rsidRDefault="00707242" w:rsidP="00F858FD">
      <w:pPr>
        <w:pStyle w:val="afffffffe"/>
        <w:numPr>
          <w:ilvl w:val="0"/>
          <w:numId w:val="67"/>
        </w:numPr>
        <w:tabs>
          <w:tab w:val="left" w:pos="916"/>
          <w:tab w:val="left" w:pos="14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left="0" w:firstLine="680"/>
        <w:jc w:val="both"/>
        <w:rPr>
          <w:lang w:val="en-US"/>
        </w:rPr>
      </w:pPr>
      <w:r w:rsidRPr="00707242">
        <w:rPr>
          <w:lang w:val="en-US"/>
        </w:rPr>
        <w:t xml:space="preserve">Atkinson J.E. A chronic (1 year) oral toxicity study in the dog with Omite via the diet: </w:t>
      </w:r>
      <w:r>
        <w:rPr>
          <w:lang w:val="en-US"/>
        </w:rPr>
        <w:t xml:space="preserve">Report № </w:t>
      </w:r>
      <w:r w:rsidRPr="00707242">
        <w:rPr>
          <w:lang w:val="en-US"/>
        </w:rPr>
        <w:t xml:space="preserve">88-3377 from Bio/dynamics, Inc., USA. </w:t>
      </w:r>
      <w:r>
        <w:rPr>
          <w:lang w:val="en-US"/>
        </w:rPr>
        <w:t xml:space="preserve">– </w:t>
      </w:r>
      <w:r w:rsidRPr="00707242">
        <w:rPr>
          <w:lang w:val="en-US"/>
        </w:rPr>
        <w:t>New Jersey,</w:t>
      </w:r>
      <w:r>
        <w:rPr>
          <w:lang w:val="en-US"/>
        </w:rPr>
        <w:t xml:space="preserve"> 1991. – </w:t>
      </w:r>
      <w:r w:rsidRPr="00707242">
        <w:rPr>
          <w:lang w:val="en-US"/>
        </w:rPr>
        <w:t xml:space="preserve">61 </w:t>
      </w:r>
      <w:r>
        <w:t>р</w:t>
      </w:r>
      <w:r w:rsidRPr="00707242">
        <w:rPr>
          <w:lang w:val="en-US"/>
        </w:rPr>
        <w:t>.</w:t>
      </w:r>
    </w:p>
    <w:p w:rsidR="00707242" w:rsidRDefault="00707242" w:rsidP="00F858FD">
      <w:pPr>
        <w:pStyle w:val="afffffffe"/>
        <w:numPr>
          <w:ilvl w:val="0"/>
          <w:numId w:val="67"/>
        </w:numPr>
        <w:tabs>
          <w:tab w:val="left" w:pos="916"/>
          <w:tab w:val="left" w:pos="14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left="0" w:firstLine="680"/>
        <w:jc w:val="both"/>
        <w:rPr>
          <w:lang w:val="en-US"/>
        </w:rPr>
      </w:pPr>
      <w:r w:rsidRPr="00707242">
        <w:rPr>
          <w:lang w:val="en-US"/>
        </w:rPr>
        <w:t>Holsing</w:t>
      </w:r>
      <w:r>
        <w:rPr>
          <w:lang w:val="en-US"/>
        </w:rPr>
        <w:t xml:space="preserve"> </w:t>
      </w:r>
      <w:r w:rsidRPr="00707242">
        <w:rPr>
          <w:lang w:val="en-US"/>
        </w:rPr>
        <w:t>G.C.</w:t>
      </w:r>
      <w:r>
        <w:rPr>
          <w:lang w:val="en-US"/>
        </w:rPr>
        <w:t>,</w:t>
      </w:r>
      <w:r w:rsidRPr="00707242">
        <w:rPr>
          <w:lang w:val="en-US"/>
        </w:rPr>
        <w:t xml:space="preserve"> Kundzins L. 13-Week dietary feeding study-dogs with D-014</w:t>
      </w:r>
      <w:r>
        <w:rPr>
          <w:lang w:val="en-US"/>
        </w:rPr>
        <w:t>:</w:t>
      </w:r>
      <w:r w:rsidRPr="00707242">
        <w:rPr>
          <w:lang w:val="en-US"/>
        </w:rPr>
        <w:t xml:space="preserve"> </w:t>
      </w:r>
      <w:r>
        <w:rPr>
          <w:lang w:val="en-US"/>
        </w:rPr>
        <w:t xml:space="preserve">Report № </w:t>
      </w:r>
      <w:r w:rsidRPr="00707242">
        <w:rPr>
          <w:lang w:val="en-US"/>
        </w:rPr>
        <w:t xml:space="preserve">798-140 from Hazleton Laboratories, Inc., USA. </w:t>
      </w:r>
      <w:r>
        <w:rPr>
          <w:lang w:val="en-US"/>
        </w:rPr>
        <w:t xml:space="preserve">– </w:t>
      </w:r>
      <w:r w:rsidRPr="00707242">
        <w:rPr>
          <w:lang w:val="en-US"/>
        </w:rPr>
        <w:t>Virginia,</w:t>
      </w:r>
      <w:r>
        <w:rPr>
          <w:lang w:val="en-US"/>
        </w:rPr>
        <w:t xml:space="preserve"> 1968. – </w:t>
      </w:r>
      <w:r w:rsidRPr="00707242">
        <w:rPr>
          <w:lang w:val="en-US"/>
        </w:rPr>
        <w:t xml:space="preserve">48 </w:t>
      </w:r>
      <w:r>
        <w:t>р</w:t>
      </w:r>
      <w:r w:rsidRPr="00707242">
        <w:rPr>
          <w:lang w:val="en-US"/>
        </w:rPr>
        <w:t>.</w:t>
      </w:r>
    </w:p>
    <w:p w:rsidR="00707242" w:rsidRDefault="00707242" w:rsidP="00F858FD">
      <w:pPr>
        <w:pStyle w:val="afffffffe"/>
        <w:numPr>
          <w:ilvl w:val="0"/>
          <w:numId w:val="67"/>
        </w:numPr>
        <w:tabs>
          <w:tab w:val="left" w:pos="916"/>
          <w:tab w:val="left" w:pos="14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left="0" w:firstLine="680"/>
        <w:jc w:val="both"/>
        <w:rPr>
          <w:lang w:val="en-US"/>
        </w:rPr>
      </w:pPr>
      <w:r w:rsidRPr="00707242">
        <w:rPr>
          <w:lang w:val="en-US"/>
        </w:rPr>
        <w:t>Goldenthal E.I. 21-day repeat dose dermal toxicity study in rabbits</w:t>
      </w:r>
      <w:r>
        <w:rPr>
          <w:lang w:val="en-US"/>
        </w:rPr>
        <w:t>:</w:t>
      </w:r>
      <w:r w:rsidRPr="00707242">
        <w:rPr>
          <w:lang w:val="en-US"/>
        </w:rPr>
        <w:t xml:space="preserve"> </w:t>
      </w:r>
      <w:r>
        <w:rPr>
          <w:lang w:val="en-US"/>
        </w:rPr>
        <w:t xml:space="preserve">Report № </w:t>
      </w:r>
      <w:r w:rsidRPr="00707242">
        <w:rPr>
          <w:lang w:val="en-US"/>
        </w:rPr>
        <w:t>IRDC 399-098 from International Research and Development Corporation, USA.</w:t>
      </w:r>
      <w:r>
        <w:rPr>
          <w:lang w:val="en-US"/>
        </w:rPr>
        <w:t xml:space="preserve"> – </w:t>
      </w:r>
      <w:r w:rsidRPr="00707242">
        <w:rPr>
          <w:lang w:val="en-US"/>
        </w:rPr>
        <w:t>Michigan,</w:t>
      </w:r>
      <w:r>
        <w:rPr>
          <w:lang w:val="en-US"/>
        </w:rPr>
        <w:t xml:space="preserve"> 1989. –</w:t>
      </w:r>
      <w:r w:rsidRPr="00707242">
        <w:rPr>
          <w:lang w:val="en-US"/>
        </w:rPr>
        <w:t xml:space="preserve"> 24 </w:t>
      </w:r>
      <w:r>
        <w:t>р</w:t>
      </w:r>
      <w:r w:rsidRPr="00707242">
        <w:rPr>
          <w:lang w:val="en-US"/>
        </w:rPr>
        <w:t>.</w:t>
      </w:r>
    </w:p>
    <w:p w:rsidR="00707242" w:rsidRDefault="00707242" w:rsidP="00F858FD">
      <w:pPr>
        <w:numPr>
          <w:ilvl w:val="0"/>
          <w:numId w:val="67"/>
        </w:numPr>
        <w:tabs>
          <w:tab w:val="left" w:pos="900"/>
        </w:tabs>
        <w:suppressAutoHyphens w:val="0"/>
        <w:spacing w:line="360" w:lineRule="auto"/>
        <w:ind w:left="0" w:firstLine="680"/>
        <w:jc w:val="both"/>
        <w:rPr>
          <w:szCs w:val="28"/>
          <w:lang w:val="uk-UA"/>
        </w:rPr>
      </w:pPr>
      <w:r>
        <w:rPr>
          <w:szCs w:val="28"/>
          <w:lang w:val="uk-UA"/>
        </w:rPr>
        <w:t>Саноцкий И.В. Опасные вопросы проблемы отдаленных последствий воздействия профессиональных ядов // Вопросы гигиенического нормирования при изучении отдаленных последствий воздействия промышленных веществ. – М.: Медицина, 1972. – С. 5 – 12.</w:t>
      </w:r>
    </w:p>
    <w:p w:rsidR="00707242" w:rsidRDefault="00707242" w:rsidP="00F858FD">
      <w:pPr>
        <w:numPr>
          <w:ilvl w:val="0"/>
          <w:numId w:val="67"/>
        </w:numPr>
        <w:tabs>
          <w:tab w:val="left" w:pos="900"/>
        </w:tabs>
        <w:suppressAutoHyphens w:val="0"/>
        <w:spacing w:line="360" w:lineRule="auto"/>
        <w:ind w:left="0" w:firstLine="680"/>
        <w:jc w:val="both"/>
        <w:rPr>
          <w:szCs w:val="28"/>
          <w:lang w:val="uk-UA"/>
        </w:rPr>
      </w:pPr>
      <w:r>
        <w:rPr>
          <w:szCs w:val="28"/>
          <w:lang w:val="uk-UA"/>
        </w:rPr>
        <w:t>Шабад Л.М., Ильницкий А.П. Перспективы разработки проблемы загрязнения водоемов канцерогенными веществами // Гигиена и санитария. – 1970. – № 8. – С. 84 – 87.</w:t>
      </w:r>
    </w:p>
    <w:p w:rsidR="00707242" w:rsidRDefault="00707242" w:rsidP="00F858FD">
      <w:pPr>
        <w:numPr>
          <w:ilvl w:val="0"/>
          <w:numId w:val="67"/>
        </w:numPr>
        <w:tabs>
          <w:tab w:val="left" w:pos="900"/>
        </w:tabs>
        <w:suppressAutoHyphens w:val="0"/>
        <w:spacing w:line="360" w:lineRule="auto"/>
        <w:ind w:left="0" w:firstLine="680"/>
        <w:jc w:val="both"/>
        <w:rPr>
          <w:szCs w:val="28"/>
          <w:lang w:val="uk-UA"/>
        </w:rPr>
      </w:pPr>
      <w:r>
        <w:rPr>
          <w:szCs w:val="28"/>
          <w:lang w:val="en-US"/>
        </w:rPr>
        <w:t xml:space="preserve">Cox G.E., Re T.A. Chronic oncogenic evaluation of Omite in CD-1 mice following 78-weeks of dietary treatment: Report </w:t>
      </w:r>
      <w:r>
        <w:rPr>
          <w:szCs w:val="28"/>
          <w:lang w:val="uk-UA"/>
        </w:rPr>
        <w:t>№</w:t>
      </w:r>
      <w:r>
        <w:rPr>
          <w:szCs w:val="28"/>
          <w:lang w:val="en-US"/>
        </w:rPr>
        <w:t xml:space="preserve"> 5036 from Food and Drug Research Laboratories, Inc., New York, USA // Submitted to WHO by Uniroyal Chemical, Connecticut, USA. – Bethany, 1979. – </w:t>
      </w:r>
      <w:r>
        <w:rPr>
          <w:szCs w:val="28"/>
          <w:lang w:val="uk-UA"/>
        </w:rPr>
        <w:t>51 р.</w:t>
      </w:r>
    </w:p>
    <w:p w:rsidR="00707242" w:rsidRDefault="00707242" w:rsidP="00F858FD">
      <w:pPr>
        <w:numPr>
          <w:ilvl w:val="0"/>
          <w:numId w:val="67"/>
        </w:numPr>
        <w:tabs>
          <w:tab w:val="left" w:pos="900"/>
        </w:tabs>
        <w:suppressAutoHyphens w:val="0"/>
        <w:spacing w:line="360" w:lineRule="auto"/>
        <w:ind w:left="0" w:firstLine="680"/>
        <w:jc w:val="both"/>
        <w:rPr>
          <w:szCs w:val="28"/>
          <w:lang w:val="uk-UA"/>
        </w:rPr>
      </w:pPr>
      <w:r>
        <w:rPr>
          <w:szCs w:val="28"/>
          <w:lang w:val="en-US"/>
        </w:rPr>
        <w:t xml:space="preserve">Becci P.J. Supplementary pathology report for chronic oncogenic evaluation of Omite in CD-1 mice: Report </w:t>
      </w:r>
      <w:r>
        <w:rPr>
          <w:szCs w:val="28"/>
          <w:lang w:val="uk-UA"/>
        </w:rPr>
        <w:t>№</w:t>
      </w:r>
      <w:r>
        <w:rPr>
          <w:szCs w:val="28"/>
          <w:lang w:val="en-US"/>
        </w:rPr>
        <w:t xml:space="preserve"> 5036 from Food and Drug Research Laboratories, Inc., New York, USA // Submitted to WHO by Uniroyal Chemical, Connecticut, USA. – Bethany, 1980. – </w:t>
      </w:r>
      <w:r>
        <w:rPr>
          <w:szCs w:val="28"/>
          <w:lang w:val="uk-UA"/>
        </w:rPr>
        <w:t>34 р.</w:t>
      </w:r>
    </w:p>
    <w:p w:rsidR="00707242" w:rsidRDefault="00707242" w:rsidP="00F858FD">
      <w:pPr>
        <w:numPr>
          <w:ilvl w:val="0"/>
          <w:numId w:val="67"/>
        </w:numPr>
        <w:tabs>
          <w:tab w:val="left" w:pos="900"/>
        </w:tabs>
        <w:suppressAutoHyphens w:val="0"/>
        <w:spacing w:line="360" w:lineRule="auto"/>
        <w:ind w:left="0" w:firstLine="680"/>
        <w:jc w:val="both"/>
        <w:rPr>
          <w:szCs w:val="28"/>
          <w:lang w:val="uk-UA"/>
        </w:rPr>
      </w:pPr>
      <w:r>
        <w:rPr>
          <w:szCs w:val="28"/>
          <w:lang w:val="uk-UA"/>
        </w:rPr>
        <w:t>Oser B.L. Chronic (2-year) feeding studies with D-014 in rats and dogs: Repory № 86000/86014 from Food and Drug Research Laboratories, Inc., New York, USA // Submitted to Naugatuck Chemical, Connecticut, USA. – 1966. – 63 р.</w:t>
      </w:r>
    </w:p>
    <w:p w:rsidR="00707242" w:rsidRDefault="00707242" w:rsidP="00F858FD">
      <w:pPr>
        <w:numPr>
          <w:ilvl w:val="0"/>
          <w:numId w:val="67"/>
        </w:numPr>
        <w:tabs>
          <w:tab w:val="left" w:pos="900"/>
        </w:tabs>
        <w:suppressAutoHyphens w:val="0"/>
        <w:spacing w:line="360" w:lineRule="auto"/>
        <w:ind w:left="0" w:firstLine="680"/>
        <w:jc w:val="both"/>
        <w:rPr>
          <w:szCs w:val="28"/>
          <w:lang w:val="uk-UA"/>
        </w:rPr>
      </w:pPr>
      <w:r>
        <w:rPr>
          <w:szCs w:val="28"/>
          <w:lang w:val="uk-UA"/>
        </w:rPr>
        <w:t>Kehoe D.F. Subchronic toxicity and kinetic study with Omite technical in rats: Report № HLA 6111-107 from Hasleton Laboratories America, Inc., Madison, Wisconsin, USA // Submitted to WHO by Uniroyal Chemical Co., Inc., Connecticut, USA. – Bethany, 1988. – 56 р.</w:t>
      </w:r>
    </w:p>
    <w:p w:rsidR="00707242" w:rsidRDefault="00707242" w:rsidP="00F858FD">
      <w:pPr>
        <w:numPr>
          <w:ilvl w:val="0"/>
          <w:numId w:val="67"/>
        </w:numPr>
        <w:tabs>
          <w:tab w:val="left" w:pos="900"/>
        </w:tabs>
        <w:suppressAutoHyphens w:val="0"/>
        <w:spacing w:line="360" w:lineRule="auto"/>
        <w:ind w:left="0" w:firstLine="680"/>
        <w:jc w:val="both"/>
        <w:rPr>
          <w:szCs w:val="28"/>
          <w:lang w:val="uk-UA"/>
        </w:rPr>
      </w:pPr>
      <w:r>
        <w:rPr>
          <w:szCs w:val="28"/>
          <w:lang w:val="en-US"/>
        </w:rPr>
        <w:lastRenderedPageBreak/>
        <w:t>Trutter</w:t>
      </w:r>
      <w:r>
        <w:rPr>
          <w:szCs w:val="28"/>
          <w:lang w:val="uk-UA"/>
        </w:rPr>
        <w:t xml:space="preserve"> </w:t>
      </w:r>
      <w:r>
        <w:rPr>
          <w:szCs w:val="28"/>
          <w:lang w:val="en-US"/>
        </w:rPr>
        <w:t>J</w:t>
      </w:r>
      <w:r>
        <w:rPr>
          <w:szCs w:val="28"/>
          <w:lang w:val="uk-UA"/>
        </w:rPr>
        <w:t>.</w:t>
      </w:r>
      <w:r>
        <w:rPr>
          <w:szCs w:val="28"/>
          <w:lang w:val="en-US"/>
        </w:rPr>
        <w:t>A</w:t>
      </w:r>
      <w:r>
        <w:rPr>
          <w:szCs w:val="28"/>
          <w:lang w:val="uk-UA"/>
        </w:rPr>
        <w:t>.</w:t>
      </w:r>
      <w:r>
        <w:rPr>
          <w:szCs w:val="28"/>
          <w:lang w:val="en-US"/>
        </w:rPr>
        <w:t xml:space="preserve"> Combined chronic toxicity and oncogenicity study in rats with Omite technical: Report </w:t>
      </w:r>
      <w:r>
        <w:rPr>
          <w:szCs w:val="28"/>
          <w:lang w:val="uk-UA"/>
        </w:rPr>
        <w:t>№</w:t>
      </w:r>
      <w:r>
        <w:rPr>
          <w:szCs w:val="28"/>
          <w:lang w:val="en-US"/>
        </w:rPr>
        <w:t xml:space="preserve"> HLA/HWA 798-220 from Hazleton Laboratories America, Inc., Virginia, USA // </w:t>
      </w:r>
      <w:r>
        <w:rPr>
          <w:szCs w:val="28"/>
          <w:lang w:val="uk-UA"/>
        </w:rPr>
        <w:t>Submitted to WHO by Uniroyal Chemical Co., Inc., Connecticut, USA. –</w:t>
      </w:r>
      <w:r>
        <w:rPr>
          <w:szCs w:val="28"/>
          <w:lang w:val="en-US"/>
        </w:rPr>
        <w:t xml:space="preserve"> </w:t>
      </w:r>
      <w:r>
        <w:rPr>
          <w:szCs w:val="28"/>
          <w:lang w:val="uk-UA"/>
        </w:rPr>
        <w:t xml:space="preserve">Bethany, </w:t>
      </w:r>
      <w:r>
        <w:rPr>
          <w:szCs w:val="28"/>
          <w:lang w:val="en-US"/>
        </w:rPr>
        <w:t>1991. –</w:t>
      </w:r>
      <w:r>
        <w:rPr>
          <w:szCs w:val="28"/>
          <w:lang w:val="uk-UA"/>
        </w:rPr>
        <w:t xml:space="preserve"> 18 р.</w:t>
      </w:r>
    </w:p>
    <w:p w:rsidR="00707242" w:rsidRDefault="00707242" w:rsidP="00F858FD">
      <w:pPr>
        <w:numPr>
          <w:ilvl w:val="0"/>
          <w:numId w:val="67"/>
        </w:numPr>
        <w:tabs>
          <w:tab w:val="left" w:pos="900"/>
        </w:tabs>
        <w:suppressAutoHyphens w:val="0"/>
        <w:spacing w:line="360" w:lineRule="auto"/>
        <w:ind w:left="0" w:firstLine="680"/>
        <w:jc w:val="both"/>
        <w:rPr>
          <w:szCs w:val="28"/>
          <w:lang w:val="uk-UA"/>
        </w:rPr>
      </w:pPr>
      <w:r>
        <w:rPr>
          <w:szCs w:val="28"/>
          <w:lang w:val="en-US"/>
        </w:rPr>
        <w:t>Eldridge S</w:t>
      </w:r>
      <w:r>
        <w:rPr>
          <w:szCs w:val="28"/>
          <w:lang w:val="uk-UA"/>
        </w:rPr>
        <w:t>.</w:t>
      </w:r>
      <w:r>
        <w:rPr>
          <w:szCs w:val="28"/>
          <w:lang w:val="en-US"/>
        </w:rPr>
        <w:t xml:space="preserve"> Effect of dietary Omite technical on cell proliferation in jejunum of rats and mice: Report </w:t>
      </w:r>
      <w:r>
        <w:rPr>
          <w:szCs w:val="28"/>
          <w:lang w:val="uk-UA"/>
        </w:rPr>
        <w:t>№</w:t>
      </w:r>
      <w:r>
        <w:rPr>
          <w:szCs w:val="28"/>
          <w:lang w:val="en-US"/>
        </w:rPr>
        <w:t xml:space="preserve"> 6030-10 (ManTach), 93-45 and 93-131 (PAI) from Pathology Associates, North Carolina, USA. – Durcham, 1994. –</w:t>
      </w:r>
      <w:r>
        <w:rPr>
          <w:szCs w:val="28"/>
          <w:lang w:val="uk-UA"/>
        </w:rPr>
        <w:t xml:space="preserve"> 46 р.</w:t>
      </w:r>
    </w:p>
    <w:p w:rsidR="00707242" w:rsidRDefault="00707242" w:rsidP="00F858FD">
      <w:pPr>
        <w:numPr>
          <w:ilvl w:val="0"/>
          <w:numId w:val="67"/>
        </w:numPr>
        <w:tabs>
          <w:tab w:val="left" w:pos="900"/>
        </w:tabs>
        <w:suppressAutoHyphens w:val="0"/>
        <w:spacing w:line="360" w:lineRule="auto"/>
        <w:ind w:left="0" w:firstLine="680"/>
        <w:jc w:val="both"/>
        <w:rPr>
          <w:szCs w:val="28"/>
          <w:lang w:val="en-US"/>
        </w:rPr>
      </w:pPr>
      <w:r>
        <w:rPr>
          <w:szCs w:val="28"/>
          <w:lang w:val="en-US"/>
        </w:rPr>
        <w:t>Eldridge S</w:t>
      </w:r>
      <w:r>
        <w:rPr>
          <w:szCs w:val="28"/>
          <w:lang w:val="uk-UA"/>
        </w:rPr>
        <w:t>.</w:t>
      </w:r>
      <w:r>
        <w:rPr>
          <w:szCs w:val="28"/>
          <w:lang w:val="en-US"/>
        </w:rPr>
        <w:t xml:space="preserve"> Effect of dietary Omite technical on cell proliferation in jejunum of Wistar rats: Report </w:t>
      </w:r>
      <w:r>
        <w:rPr>
          <w:szCs w:val="28"/>
          <w:lang w:val="uk-UA"/>
        </w:rPr>
        <w:t>№</w:t>
      </w:r>
      <w:r>
        <w:rPr>
          <w:szCs w:val="28"/>
          <w:lang w:val="en-US"/>
        </w:rPr>
        <w:t xml:space="preserve"> 6030-017 (ManTach), 94-91 (PAI) from Pathology Associates Internatinal, North Carolina, USA. – Durcham, 1995. –</w:t>
      </w:r>
      <w:r>
        <w:rPr>
          <w:szCs w:val="28"/>
          <w:lang w:val="uk-UA"/>
        </w:rPr>
        <w:t xml:space="preserve"> 32 р.</w:t>
      </w:r>
    </w:p>
    <w:p w:rsidR="00707242" w:rsidRDefault="00707242" w:rsidP="00F858FD">
      <w:pPr>
        <w:numPr>
          <w:ilvl w:val="0"/>
          <w:numId w:val="67"/>
        </w:numPr>
        <w:tabs>
          <w:tab w:val="left" w:pos="900"/>
        </w:tabs>
        <w:suppressAutoHyphens w:val="0"/>
        <w:spacing w:line="360" w:lineRule="auto"/>
        <w:ind w:left="0" w:firstLine="680"/>
        <w:jc w:val="both"/>
        <w:rPr>
          <w:szCs w:val="28"/>
          <w:lang w:val="en-US"/>
        </w:rPr>
      </w:pPr>
      <w:r>
        <w:rPr>
          <w:szCs w:val="28"/>
          <w:lang w:val="en-US"/>
        </w:rPr>
        <w:t xml:space="preserve">Goldenthal E.I. Effect of one week dietary administration of Omite technical (400 ppm) on jejunal cell proliferation in Sprague-Dawley rats: Report </w:t>
      </w:r>
      <w:r>
        <w:rPr>
          <w:szCs w:val="28"/>
          <w:lang w:val="uk-UA"/>
        </w:rPr>
        <w:t>№</w:t>
      </w:r>
      <w:r>
        <w:rPr>
          <w:szCs w:val="28"/>
          <w:lang w:val="en-US"/>
        </w:rPr>
        <w:t> 399-206 from MPI Research. – Michigan, 1999. –</w:t>
      </w:r>
      <w:r>
        <w:rPr>
          <w:szCs w:val="28"/>
          <w:lang w:val="uk-UA"/>
        </w:rPr>
        <w:t xml:space="preserve"> 14 р.</w:t>
      </w:r>
    </w:p>
    <w:p w:rsidR="00707242" w:rsidRDefault="00707242" w:rsidP="00F858FD">
      <w:pPr>
        <w:numPr>
          <w:ilvl w:val="0"/>
          <w:numId w:val="67"/>
        </w:numPr>
        <w:tabs>
          <w:tab w:val="left" w:pos="900"/>
        </w:tabs>
        <w:suppressAutoHyphens w:val="0"/>
        <w:spacing w:line="360" w:lineRule="auto"/>
        <w:ind w:left="0" w:firstLine="680"/>
        <w:jc w:val="both"/>
        <w:rPr>
          <w:szCs w:val="28"/>
          <w:lang w:val="en-US"/>
        </w:rPr>
      </w:pPr>
      <w:r>
        <w:rPr>
          <w:szCs w:val="28"/>
          <w:lang w:val="en-US"/>
        </w:rPr>
        <w:t>Revised Occupational and Residential Exposure Assessment and Recommendations for the Reregistration Eligibility Decision Document for Propargite: Memorandum. – Washington, 2000. – 93 p.</w:t>
      </w:r>
    </w:p>
    <w:p w:rsidR="00707242" w:rsidRDefault="00707242" w:rsidP="00F858FD">
      <w:pPr>
        <w:numPr>
          <w:ilvl w:val="0"/>
          <w:numId w:val="67"/>
        </w:numPr>
        <w:tabs>
          <w:tab w:val="left" w:pos="900"/>
        </w:tabs>
        <w:suppressAutoHyphens w:val="0"/>
        <w:spacing w:line="360" w:lineRule="auto"/>
        <w:ind w:left="0" w:firstLine="680"/>
        <w:jc w:val="both"/>
        <w:rPr>
          <w:szCs w:val="28"/>
          <w:lang w:val="uk-UA"/>
        </w:rPr>
      </w:pPr>
      <w:r>
        <w:rPr>
          <w:szCs w:val="28"/>
        </w:rPr>
        <w:t>Чепинога О.П. Пестициды, исследование на наличие бластомогенных, мутагенных, эмбриотоксических, гонадотоксических свойств и полученные результаты // Гигиена применения, токсикология пестицидов и клиника отравлений. – К., 1970. – С. 30 – 39.</w:t>
      </w:r>
    </w:p>
    <w:p w:rsidR="00707242" w:rsidRDefault="00707242" w:rsidP="00F858FD">
      <w:pPr>
        <w:numPr>
          <w:ilvl w:val="0"/>
          <w:numId w:val="67"/>
        </w:numPr>
        <w:tabs>
          <w:tab w:val="left" w:pos="900"/>
        </w:tabs>
        <w:suppressAutoHyphens w:val="0"/>
        <w:spacing w:line="360" w:lineRule="auto"/>
        <w:ind w:left="0" w:firstLine="680"/>
        <w:jc w:val="both"/>
        <w:rPr>
          <w:szCs w:val="28"/>
          <w:lang w:val="uk-UA"/>
        </w:rPr>
      </w:pPr>
      <w:r>
        <w:rPr>
          <w:szCs w:val="28"/>
          <w:lang w:val="uk-UA"/>
        </w:rPr>
        <w:t>Гуськова Т.Д. Оценка безопасности лекарственных средств на стадии доклинического изучения // Химико-фармацевтический журнал. – 1990. – № 7. – С. 10 – 15.</w:t>
      </w:r>
    </w:p>
    <w:p w:rsidR="00707242" w:rsidRDefault="00707242" w:rsidP="00F858FD">
      <w:pPr>
        <w:numPr>
          <w:ilvl w:val="0"/>
          <w:numId w:val="67"/>
        </w:numPr>
        <w:tabs>
          <w:tab w:val="left" w:pos="900"/>
        </w:tabs>
        <w:suppressAutoHyphens w:val="0"/>
        <w:spacing w:line="360" w:lineRule="auto"/>
        <w:ind w:left="0" w:firstLine="680"/>
        <w:jc w:val="both"/>
        <w:rPr>
          <w:szCs w:val="28"/>
          <w:lang w:val="uk-UA"/>
        </w:rPr>
      </w:pPr>
      <w:r>
        <w:rPr>
          <w:szCs w:val="28"/>
        </w:rPr>
        <w:t>Руководство по краткосрочным тестам для выявления мутагенных и канцерогенных химических веществ. Гигиенические критерии состояния окружающей среды 51 // ВОЗ.</w:t>
      </w:r>
      <w:r>
        <w:rPr>
          <w:szCs w:val="28"/>
          <w:lang w:val="uk-UA"/>
        </w:rPr>
        <w:t xml:space="preserve"> –</w:t>
      </w:r>
      <w:r>
        <w:rPr>
          <w:szCs w:val="28"/>
        </w:rPr>
        <w:t xml:space="preserve"> Женева, 1989</w:t>
      </w:r>
      <w:r>
        <w:rPr>
          <w:szCs w:val="28"/>
          <w:lang w:val="uk-UA"/>
        </w:rPr>
        <w:t>. –</w:t>
      </w:r>
      <w:r>
        <w:rPr>
          <w:szCs w:val="28"/>
        </w:rPr>
        <w:t xml:space="preserve"> 212с.</w:t>
      </w:r>
    </w:p>
    <w:p w:rsidR="00707242" w:rsidRDefault="00707242" w:rsidP="00F858FD">
      <w:pPr>
        <w:numPr>
          <w:ilvl w:val="0"/>
          <w:numId w:val="67"/>
        </w:numPr>
        <w:tabs>
          <w:tab w:val="left" w:pos="916"/>
          <w:tab w:val="left" w:pos="14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auto"/>
        <w:ind w:left="0" w:firstLine="680"/>
        <w:jc w:val="both"/>
        <w:rPr>
          <w:szCs w:val="28"/>
          <w:lang w:val="en-US"/>
        </w:rPr>
      </w:pPr>
      <w:r>
        <w:rPr>
          <w:szCs w:val="28"/>
          <w:lang w:val="en-US"/>
        </w:rPr>
        <w:t>Brusick</w:t>
      </w:r>
      <w:r>
        <w:rPr>
          <w:szCs w:val="28"/>
          <w:lang w:val="uk-UA"/>
        </w:rPr>
        <w:t xml:space="preserve"> </w:t>
      </w:r>
      <w:r>
        <w:rPr>
          <w:szCs w:val="28"/>
          <w:lang w:val="en-US"/>
        </w:rPr>
        <w:t>D</w:t>
      </w:r>
      <w:r>
        <w:rPr>
          <w:szCs w:val="28"/>
          <w:lang w:val="uk-UA"/>
        </w:rPr>
        <w:t>.</w:t>
      </w:r>
      <w:r>
        <w:rPr>
          <w:szCs w:val="28"/>
          <w:lang w:val="en-US"/>
        </w:rPr>
        <w:t>J</w:t>
      </w:r>
      <w:r>
        <w:rPr>
          <w:szCs w:val="28"/>
          <w:lang w:val="uk-UA"/>
        </w:rPr>
        <w:t xml:space="preserve">., </w:t>
      </w:r>
      <w:r>
        <w:rPr>
          <w:szCs w:val="28"/>
          <w:lang w:val="en-US"/>
        </w:rPr>
        <w:t>Weir</w:t>
      </w:r>
      <w:r>
        <w:rPr>
          <w:szCs w:val="28"/>
          <w:lang w:val="uk-UA"/>
        </w:rPr>
        <w:t xml:space="preserve"> </w:t>
      </w:r>
      <w:r>
        <w:rPr>
          <w:szCs w:val="28"/>
          <w:lang w:val="en-US"/>
        </w:rPr>
        <w:t>R</w:t>
      </w:r>
      <w:r>
        <w:rPr>
          <w:szCs w:val="28"/>
          <w:lang w:val="uk-UA"/>
        </w:rPr>
        <w:t>.</w:t>
      </w:r>
      <w:r>
        <w:rPr>
          <w:szCs w:val="28"/>
          <w:lang w:val="en-US"/>
        </w:rPr>
        <w:t>J</w:t>
      </w:r>
      <w:r>
        <w:rPr>
          <w:szCs w:val="28"/>
          <w:lang w:val="uk-UA"/>
        </w:rPr>
        <w:t xml:space="preserve">. </w:t>
      </w:r>
      <w:r>
        <w:rPr>
          <w:szCs w:val="28"/>
          <w:lang w:val="en-US"/>
        </w:rPr>
        <w:t>Mutagenicity</w:t>
      </w:r>
      <w:r>
        <w:rPr>
          <w:szCs w:val="28"/>
          <w:lang w:val="uk-UA"/>
        </w:rPr>
        <w:t xml:space="preserve"> </w:t>
      </w:r>
      <w:r>
        <w:rPr>
          <w:szCs w:val="28"/>
          <w:lang w:val="en-US"/>
        </w:rPr>
        <w:t>evaluation</w:t>
      </w:r>
      <w:r>
        <w:rPr>
          <w:szCs w:val="28"/>
          <w:lang w:val="uk-UA"/>
        </w:rPr>
        <w:t xml:space="preserve"> </w:t>
      </w:r>
      <w:r>
        <w:rPr>
          <w:szCs w:val="28"/>
          <w:lang w:val="en-US"/>
        </w:rPr>
        <w:t>of</w:t>
      </w:r>
      <w:r>
        <w:rPr>
          <w:szCs w:val="28"/>
          <w:lang w:val="uk-UA"/>
        </w:rPr>
        <w:t xml:space="preserve"> </w:t>
      </w:r>
      <w:r>
        <w:rPr>
          <w:szCs w:val="28"/>
          <w:lang w:val="en-US"/>
        </w:rPr>
        <w:t>DO</w:t>
      </w:r>
      <w:r>
        <w:rPr>
          <w:szCs w:val="28"/>
          <w:lang w:val="uk-UA"/>
        </w:rPr>
        <w:t xml:space="preserve">14: </w:t>
      </w:r>
      <w:r>
        <w:rPr>
          <w:szCs w:val="28"/>
          <w:lang w:val="en-US"/>
        </w:rPr>
        <w:t>Report</w:t>
      </w:r>
      <w:r>
        <w:rPr>
          <w:szCs w:val="28"/>
          <w:lang w:val="uk-UA"/>
        </w:rPr>
        <w:t xml:space="preserve"> № 2683 </w:t>
      </w:r>
      <w:r>
        <w:rPr>
          <w:szCs w:val="28"/>
          <w:lang w:val="en-US"/>
        </w:rPr>
        <w:t>from</w:t>
      </w:r>
      <w:r>
        <w:rPr>
          <w:szCs w:val="28"/>
          <w:lang w:val="uk-UA"/>
        </w:rPr>
        <w:t xml:space="preserve"> </w:t>
      </w:r>
      <w:r>
        <w:rPr>
          <w:szCs w:val="28"/>
          <w:lang w:val="en-US"/>
        </w:rPr>
        <w:t>Litton</w:t>
      </w:r>
      <w:r>
        <w:rPr>
          <w:szCs w:val="28"/>
          <w:lang w:val="uk-UA"/>
        </w:rPr>
        <w:t xml:space="preserve"> </w:t>
      </w:r>
      <w:r>
        <w:rPr>
          <w:szCs w:val="28"/>
          <w:lang w:val="en-US"/>
        </w:rPr>
        <w:t>Bionetics</w:t>
      </w:r>
      <w:r>
        <w:rPr>
          <w:szCs w:val="28"/>
          <w:lang w:val="uk-UA"/>
        </w:rPr>
        <w:t xml:space="preserve">, </w:t>
      </w:r>
      <w:r>
        <w:rPr>
          <w:szCs w:val="28"/>
          <w:lang w:val="en-US"/>
        </w:rPr>
        <w:t>Inc</w:t>
      </w:r>
      <w:r>
        <w:rPr>
          <w:szCs w:val="28"/>
          <w:lang w:val="uk-UA"/>
        </w:rPr>
        <w:t xml:space="preserve">., </w:t>
      </w:r>
      <w:r>
        <w:rPr>
          <w:szCs w:val="28"/>
          <w:lang w:val="en-US"/>
        </w:rPr>
        <w:t>Maryland</w:t>
      </w:r>
      <w:r>
        <w:rPr>
          <w:szCs w:val="28"/>
          <w:lang w:val="uk-UA"/>
        </w:rPr>
        <w:t xml:space="preserve">, </w:t>
      </w:r>
      <w:r>
        <w:rPr>
          <w:szCs w:val="28"/>
          <w:lang w:val="en-US"/>
        </w:rPr>
        <w:t>USA</w:t>
      </w:r>
      <w:r>
        <w:rPr>
          <w:szCs w:val="28"/>
          <w:lang w:val="uk-UA"/>
        </w:rPr>
        <w:t xml:space="preserve">. – </w:t>
      </w:r>
      <w:r>
        <w:rPr>
          <w:szCs w:val="28"/>
          <w:lang w:val="en-US"/>
        </w:rPr>
        <w:t xml:space="preserve">Kensington, 1977. – </w:t>
      </w:r>
      <w:r>
        <w:rPr>
          <w:szCs w:val="28"/>
          <w:lang w:val="uk-UA"/>
        </w:rPr>
        <w:t>23 р.</w:t>
      </w:r>
    </w:p>
    <w:p w:rsidR="00707242" w:rsidRDefault="00707242" w:rsidP="00F858FD">
      <w:pPr>
        <w:numPr>
          <w:ilvl w:val="0"/>
          <w:numId w:val="67"/>
        </w:numPr>
        <w:tabs>
          <w:tab w:val="left" w:pos="916"/>
          <w:tab w:val="left" w:pos="14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auto"/>
        <w:ind w:left="0" w:firstLine="680"/>
        <w:jc w:val="both"/>
        <w:rPr>
          <w:szCs w:val="28"/>
          <w:lang w:val="en-US"/>
        </w:rPr>
      </w:pPr>
      <w:r>
        <w:rPr>
          <w:szCs w:val="28"/>
          <w:lang w:val="en-US"/>
        </w:rPr>
        <w:t xml:space="preserve">Shirasu Y., Moriya M., Watanabe K. Microbial mutagenicity testing on BPPS (Propargite) // Journal of Environmental Toxicology. – 1979. – Vol. 78, </w:t>
      </w:r>
      <w:r>
        <w:rPr>
          <w:szCs w:val="28"/>
          <w:lang w:val="uk-UA"/>
        </w:rPr>
        <w:t>№</w:t>
      </w:r>
      <w:r>
        <w:rPr>
          <w:szCs w:val="28"/>
          <w:lang w:val="en-US"/>
        </w:rPr>
        <w:t xml:space="preserve"> 5. – P. 1012 – 1017.</w:t>
      </w:r>
    </w:p>
    <w:p w:rsidR="00707242" w:rsidRPr="00707242" w:rsidRDefault="00707242" w:rsidP="00F858FD">
      <w:pPr>
        <w:pStyle w:val="2ffffc"/>
        <w:numPr>
          <w:ilvl w:val="0"/>
          <w:numId w:val="67"/>
        </w:numPr>
        <w:tabs>
          <w:tab w:val="left" w:pos="1440"/>
        </w:tabs>
        <w:suppressAutoHyphens w:val="0"/>
        <w:spacing w:after="0" w:line="360" w:lineRule="auto"/>
        <w:ind w:left="0" w:firstLine="680"/>
        <w:jc w:val="both"/>
        <w:rPr>
          <w:szCs w:val="28"/>
          <w:lang w:val="en-US"/>
        </w:rPr>
      </w:pPr>
      <w:r w:rsidRPr="00707242">
        <w:rPr>
          <w:szCs w:val="28"/>
          <w:lang w:val="en-US"/>
        </w:rPr>
        <w:t xml:space="preserve">Lawlor T.E. Mutagenicity test on Omite ESO in the Salmonella/reverse mutation assay (Ames test) preincubation method: Report № 12514-0-420 from Hazleton Washington, Inc., Maryland, USA. – Kensington, 1991. – 28 </w:t>
      </w:r>
      <w:r>
        <w:rPr>
          <w:szCs w:val="28"/>
        </w:rPr>
        <w:t>р</w:t>
      </w:r>
      <w:r w:rsidRPr="00707242">
        <w:rPr>
          <w:szCs w:val="28"/>
          <w:lang w:val="en-US"/>
        </w:rPr>
        <w:t>.</w:t>
      </w:r>
    </w:p>
    <w:p w:rsidR="00707242" w:rsidRDefault="00707242" w:rsidP="00F858FD">
      <w:pPr>
        <w:numPr>
          <w:ilvl w:val="0"/>
          <w:numId w:val="67"/>
        </w:numPr>
        <w:tabs>
          <w:tab w:val="left" w:pos="916"/>
          <w:tab w:val="left" w:pos="14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auto"/>
        <w:ind w:left="0" w:firstLine="680"/>
        <w:jc w:val="both"/>
        <w:rPr>
          <w:szCs w:val="28"/>
          <w:lang w:val="en-US"/>
        </w:rPr>
      </w:pPr>
      <w:r>
        <w:rPr>
          <w:szCs w:val="28"/>
          <w:lang w:val="en-US"/>
        </w:rPr>
        <w:t>Bigger C.A.H., Clarke J.J. CHO/HGPRT mutation assay with</w:t>
      </w:r>
      <w:r>
        <w:rPr>
          <w:szCs w:val="28"/>
          <w:lang w:val="uk-UA"/>
        </w:rPr>
        <w:t xml:space="preserve"> </w:t>
      </w:r>
      <w:r>
        <w:rPr>
          <w:szCs w:val="28"/>
          <w:lang w:val="en-US"/>
        </w:rPr>
        <w:t xml:space="preserve">confirmation (DMSO). Part I: Report </w:t>
      </w:r>
      <w:r>
        <w:rPr>
          <w:szCs w:val="28"/>
          <w:lang w:val="uk-UA"/>
        </w:rPr>
        <w:t xml:space="preserve">№ </w:t>
      </w:r>
      <w:r>
        <w:rPr>
          <w:szCs w:val="28"/>
          <w:lang w:val="en-US"/>
        </w:rPr>
        <w:t>TC864.332001 from Microbiological Associates, Inc., Rockville</w:t>
      </w:r>
      <w:r>
        <w:rPr>
          <w:szCs w:val="28"/>
          <w:lang w:val="uk-UA"/>
        </w:rPr>
        <w:t xml:space="preserve">. – </w:t>
      </w:r>
      <w:r>
        <w:rPr>
          <w:szCs w:val="28"/>
          <w:lang w:val="en-US"/>
        </w:rPr>
        <w:t xml:space="preserve">Maryland, 1993. </w:t>
      </w:r>
      <w:r>
        <w:rPr>
          <w:szCs w:val="28"/>
          <w:lang w:val="uk-UA"/>
        </w:rPr>
        <w:t>– 48 р.</w:t>
      </w:r>
    </w:p>
    <w:p w:rsidR="00707242" w:rsidRDefault="00707242" w:rsidP="00F858FD">
      <w:pPr>
        <w:numPr>
          <w:ilvl w:val="0"/>
          <w:numId w:val="67"/>
        </w:numPr>
        <w:tabs>
          <w:tab w:val="left" w:pos="916"/>
          <w:tab w:val="left" w:pos="14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auto"/>
        <w:ind w:left="0" w:firstLine="680"/>
        <w:jc w:val="both"/>
        <w:rPr>
          <w:szCs w:val="28"/>
          <w:lang w:val="en-US"/>
        </w:rPr>
      </w:pPr>
      <w:r>
        <w:rPr>
          <w:szCs w:val="28"/>
          <w:lang w:val="en-US"/>
        </w:rPr>
        <w:lastRenderedPageBreak/>
        <w:t xml:space="preserve">Bigger C.A.H., Clarke J.J. CHO/HGPRT mutation assay with confirmation (acetone). Part II: Report </w:t>
      </w:r>
      <w:r>
        <w:rPr>
          <w:szCs w:val="28"/>
          <w:lang w:val="uk-UA"/>
        </w:rPr>
        <w:t>№</w:t>
      </w:r>
      <w:r>
        <w:rPr>
          <w:szCs w:val="28"/>
          <w:lang w:val="en-US"/>
        </w:rPr>
        <w:t xml:space="preserve"> TC864.332001 from Microbiological Associates, Inc., Rockville.</w:t>
      </w:r>
      <w:r>
        <w:rPr>
          <w:szCs w:val="28"/>
          <w:lang w:val="uk-UA"/>
        </w:rPr>
        <w:t xml:space="preserve"> –</w:t>
      </w:r>
      <w:r>
        <w:rPr>
          <w:szCs w:val="28"/>
          <w:lang w:val="en-US"/>
        </w:rPr>
        <w:t xml:space="preserve"> Maryland, 1993.</w:t>
      </w:r>
      <w:r>
        <w:rPr>
          <w:szCs w:val="28"/>
          <w:lang w:val="uk-UA"/>
        </w:rPr>
        <w:t xml:space="preserve"> – 22 р.</w:t>
      </w:r>
      <w:r>
        <w:rPr>
          <w:szCs w:val="28"/>
          <w:lang w:val="en-US"/>
        </w:rPr>
        <w:t xml:space="preserve"> </w:t>
      </w:r>
    </w:p>
    <w:p w:rsidR="00707242" w:rsidRDefault="00707242" w:rsidP="00F858FD">
      <w:pPr>
        <w:numPr>
          <w:ilvl w:val="0"/>
          <w:numId w:val="67"/>
        </w:numPr>
        <w:tabs>
          <w:tab w:val="left" w:pos="916"/>
          <w:tab w:val="left" w:pos="14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auto"/>
        <w:ind w:left="0" w:firstLine="680"/>
        <w:jc w:val="both"/>
        <w:rPr>
          <w:szCs w:val="28"/>
          <w:lang w:val="en-US"/>
        </w:rPr>
      </w:pPr>
      <w:r>
        <w:rPr>
          <w:szCs w:val="28"/>
          <w:lang w:val="en-US"/>
        </w:rPr>
        <w:t xml:space="preserve">Kirkland D.J. Study to evaluate the chromosome damaging potential of D-014 by its effects on cultured chinese hamster ovary (CHO) cells using an in vitro cytogenetics assay: Report </w:t>
      </w:r>
      <w:r>
        <w:rPr>
          <w:szCs w:val="28"/>
          <w:lang w:val="uk-UA"/>
        </w:rPr>
        <w:t>№</w:t>
      </w:r>
      <w:r>
        <w:rPr>
          <w:szCs w:val="28"/>
          <w:lang w:val="en-US"/>
        </w:rPr>
        <w:t xml:space="preserve"> URC1/CHO/AR/KF14/CH3 from Microtest Research Lim, United Kingdom. – New York, 1985. – 32 </w:t>
      </w:r>
      <w:r>
        <w:rPr>
          <w:szCs w:val="28"/>
        </w:rPr>
        <w:t>р</w:t>
      </w:r>
      <w:r>
        <w:rPr>
          <w:szCs w:val="28"/>
          <w:lang w:val="en-US"/>
        </w:rPr>
        <w:t>.</w:t>
      </w:r>
    </w:p>
    <w:p w:rsidR="00707242" w:rsidRDefault="00707242" w:rsidP="00F858FD">
      <w:pPr>
        <w:pStyle w:val="4"/>
        <w:numPr>
          <w:ilvl w:val="0"/>
          <w:numId w:val="67"/>
        </w:numPr>
        <w:tabs>
          <w:tab w:val="left" w:pos="1440"/>
        </w:tabs>
        <w:suppressAutoHyphens w:val="0"/>
        <w:spacing w:before="240" w:after="60"/>
        <w:ind w:left="0" w:firstLine="680"/>
        <w:jc w:val="both"/>
        <w:rPr>
          <w:lang w:val="en-US"/>
        </w:rPr>
      </w:pPr>
      <w:r>
        <w:rPr>
          <w:lang w:val="en-US"/>
        </w:rPr>
        <w:t xml:space="preserve">Putman D.L.,Young R.R. Micronucleus cytogenetic assay in mice: Report № G94AP36.122 from Microbiological Associates, Inc., Maryland, USA. – Rockville, 1994. – </w:t>
      </w:r>
      <w:r>
        <w:rPr>
          <w:lang w:val="uk-UA"/>
        </w:rPr>
        <w:t>20 р.</w:t>
      </w:r>
    </w:p>
    <w:p w:rsidR="00707242" w:rsidRPr="00707242" w:rsidRDefault="00707242" w:rsidP="00F858FD">
      <w:pPr>
        <w:pStyle w:val="2ffffc"/>
        <w:numPr>
          <w:ilvl w:val="0"/>
          <w:numId w:val="67"/>
        </w:numPr>
        <w:tabs>
          <w:tab w:val="left" w:pos="1440"/>
        </w:tabs>
        <w:suppressAutoHyphens w:val="0"/>
        <w:spacing w:after="0" w:line="360" w:lineRule="auto"/>
        <w:ind w:left="0" w:firstLine="680"/>
        <w:jc w:val="both"/>
        <w:rPr>
          <w:szCs w:val="28"/>
          <w:lang w:val="en-US"/>
        </w:rPr>
      </w:pPr>
      <w:r w:rsidRPr="00707242">
        <w:rPr>
          <w:szCs w:val="28"/>
          <w:lang w:val="en-US"/>
        </w:rPr>
        <w:t xml:space="preserve">Knickerbocker M., Re T.A. Teratologic evaluation of Omite technical in Sprague-Dawley rats: Report № 5992 (b) from Food and Drug Research Laboratories, Inc., Maspeth, USA. – New York, 1979. – 32 </w:t>
      </w:r>
      <w:r>
        <w:rPr>
          <w:szCs w:val="28"/>
        </w:rPr>
        <w:t>р</w:t>
      </w:r>
      <w:r w:rsidRPr="00707242">
        <w:rPr>
          <w:szCs w:val="28"/>
          <w:lang w:val="en-US"/>
        </w:rPr>
        <w:t>.</w:t>
      </w:r>
    </w:p>
    <w:p w:rsidR="00707242" w:rsidRDefault="00707242" w:rsidP="00F858FD">
      <w:pPr>
        <w:numPr>
          <w:ilvl w:val="0"/>
          <w:numId w:val="67"/>
        </w:numPr>
        <w:tabs>
          <w:tab w:val="left" w:pos="916"/>
          <w:tab w:val="left" w:pos="14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auto"/>
        <w:ind w:left="0" w:firstLine="680"/>
        <w:jc w:val="both"/>
        <w:rPr>
          <w:szCs w:val="28"/>
          <w:lang w:val="uk-UA"/>
        </w:rPr>
      </w:pPr>
      <w:r>
        <w:rPr>
          <w:szCs w:val="28"/>
          <w:lang w:val="en-US"/>
        </w:rPr>
        <w:t xml:space="preserve">Schardein J.L. Developmental toxicity study in rats: Report </w:t>
      </w:r>
      <w:r>
        <w:rPr>
          <w:szCs w:val="28"/>
          <w:lang w:val="uk-UA"/>
        </w:rPr>
        <w:t>№</w:t>
      </w:r>
      <w:r>
        <w:rPr>
          <w:szCs w:val="28"/>
          <w:lang w:val="en-US"/>
        </w:rPr>
        <w:t xml:space="preserve"> 399-096 from International Research and Development Corporation, Michigan, USA. – Mattawan, 1990. – </w:t>
      </w:r>
      <w:r>
        <w:rPr>
          <w:szCs w:val="28"/>
          <w:lang w:val="uk-UA"/>
        </w:rPr>
        <w:t>44 р.</w:t>
      </w:r>
    </w:p>
    <w:p w:rsidR="00707242" w:rsidRDefault="00707242" w:rsidP="00F858FD">
      <w:pPr>
        <w:numPr>
          <w:ilvl w:val="0"/>
          <w:numId w:val="67"/>
        </w:numPr>
        <w:tabs>
          <w:tab w:val="left" w:pos="916"/>
          <w:tab w:val="left" w:pos="14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auto"/>
        <w:ind w:left="0" w:firstLine="680"/>
        <w:jc w:val="both"/>
        <w:rPr>
          <w:szCs w:val="28"/>
          <w:lang w:val="uk-UA"/>
        </w:rPr>
      </w:pPr>
      <w:r>
        <w:rPr>
          <w:szCs w:val="28"/>
          <w:lang w:val="en-US"/>
        </w:rPr>
        <w:t xml:space="preserve">Schardein J.L. Developmental toxicity study in New Zealand white rabbits: Report </w:t>
      </w:r>
      <w:r>
        <w:rPr>
          <w:szCs w:val="28"/>
          <w:lang w:val="uk-UA"/>
        </w:rPr>
        <w:t>№</w:t>
      </w:r>
      <w:r>
        <w:rPr>
          <w:szCs w:val="28"/>
          <w:lang w:val="en-US"/>
        </w:rPr>
        <w:t xml:space="preserve"> 399-097 from International Research and Development Corporation, Michigan, USA. – Mattawan, 1989. – 62 </w:t>
      </w:r>
      <w:r>
        <w:rPr>
          <w:szCs w:val="28"/>
        </w:rPr>
        <w:t>р</w:t>
      </w:r>
      <w:r>
        <w:rPr>
          <w:szCs w:val="28"/>
          <w:lang w:val="en-US"/>
        </w:rPr>
        <w:t>.</w:t>
      </w:r>
    </w:p>
    <w:p w:rsidR="00707242" w:rsidRDefault="00707242" w:rsidP="00F858FD">
      <w:pPr>
        <w:numPr>
          <w:ilvl w:val="0"/>
          <w:numId w:val="67"/>
        </w:numPr>
        <w:tabs>
          <w:tab w:val="left" w:pos="916"/>
          <w:tab w:val="left" w:pos="14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auto"/>
        <w:ind w:left="0" w:firstLine="680"/>
        <w:jc w:val="both"/>
        <w:rPr>
          <w:szCs w:val="28"/>
          <w:lang w:val="uk-UA"/>
        </w:rPr>
      </w:pPr>
      <w:r>
        <w:rPr>
          <w:szCs w:val="28"/>
          <w:lang w:val="en-US"/>
        </w:rPr>
        <w:t>Teratology</w:t>
      </w:r>
      <w:r>
        <w:rPr>
          <w:szCs w:val="28"/>
          <w:lang w:val="uk-UA"/>
        </w:rPr>
        <w:t xml:space="preserve"> </w:t>
      </w:r>
      <w:r>
        <w:rPr>
          <w:szCs w:val="28"/>
          <w:lang w:val="en-US"/>
        </w:rPr>
        <w:t>study</w:t>
      </w:r>
      <w:r>
        <w:rPr>
          <w:szCs w:val="28"/>
          <w:lang w:val="uk-UA"/>
        </w:rPr>
        <w:t xml:space="preserve"> </w:t>
      </w:r>
      <w:r>
        <w:rPr>
          <w:szCs w:val="28"/>
          <w:lang w:val="en-US"/>
        </w:rPr>
        <w:t>in</w:t>
      </w:r>
      <w:r>
        <w:rPr>
          <w:szCs w:val="28"/>
          <w:lang w:val="uk-UA"/>
        </w:rPr>
        <w:t xml:space="preserve"> </w:t>
      </w:r>
      <w:r>
        <w:rPr>
          <w:szCs w:val="28"/>
          <w:lang w:val="en-US"/>
        </w:rPr>
        <w:t>rabbits</w:t>
      </w:r>
      <w:r>
        <w:rPr>
          <w:szCs w:val="28"/>
          <w:lang w:val="uk-UA"/>
        </w:rPr>
        <w:t xml:space="preserve"> </w:t>
      </w:r>
      <w:r>
        <w:rPr>
          <w:szCs w:val="28"/>
          <w:lang w:val="en-US"/>
        </w:rPr>
        <w:t>Omite</w:t>
      </w:r>
      <w:r>
        <w:rPr>
          <w:szCs w:val="28"/>
          <w:lang w:val="uk-UA"/>
        </w:rPr>
        <w:t xml:space="preserve"> </w:t>
      </w:r>
      <w:r>
        <w:rPr>
          <w:szCs w:val="28"/>
          <w:lang w:val="en-US"/>
        </w:rPr>
        <w:t>technical</w:t>
      </w:r>
      <w:r>
        <w:rPr>
          <w:szCs w:val="28"/>
          <w:lang w:val="uk-UA"/>
        </w:rPr>
        <w:t xml:space="preserve"> / </w:t>
      </w:r>
      <w:r>
        <w:rPr>
          <w:szCs w:val="28"/>
          <w:lang w:val="en-US"/>
        </w:rPr>
        <w:t>D</w:t>
      </w:r>
      <w:r>
        <w:rPr>
          <w:szCs w:val="28"/>
          <w:lang w:val="uk-UA"/>
        </w:rPr>
        <w:t>.</w:t>
      </w:r>
      <w:r>
        <w:rPr>
          <w:szCs w:val="28"/>
          <w:lang w:val="en-US"/>
        </w:rPr>
        <w:t>G</w:t>
      </w:r>
      <w:r>
        <w:rPr>
          <w:szCs w:val="28"/>
          <w:lang w:val="uk-UA"/>
        </w:rPr>
        <w:t xml:space="preserve">. </w:t>
      </w:r>
      <w:r>
        <w:rPr>
          <w:szCs w:val="28"/>
          <w:lang w:val="en-US"/>
        </w:rPr>
        <w:t>Serota</w:t>
      </w:r>
      <w:r>
        <w:rPr>
          <w:szCs w:val="28"/>
          <w:lang w:val="uk-UA"/>
        </w:rPr>
        <w:t xml:space="preserve">, </w:t>
      </w:r>
      <w:r>
        <w:rPr>
          <w:szCs w:val="28"/>
          <w:lang w:val="en-US"/>
        </w:rPr>
        <w:t>G</w:t>
      </w:r>
      <w:r>
        <w:rPr>
          <w:szCs w:val="28"/>
          <w:lang w:val="uk-UA"/>
        </w:rPr>
        <w:t>.</w:t>
      </w:r>
      <w:r>
        <w:rPr>
          <w:szCs w:val="28"/>
          <w:lang w:val="en-US"/>
        </w:rPr>
        <w:t>W</w:t>
      </w:r>
      <w:r>
        <w:rPr>
          <w:szCs w:val="28"/>
          <w:lang w:val="uk-UA"/>
        </w:rPr>
        <w:t xml:space="preserve">. </w:t>
      </w:r>
      <w:r>
        <w:rPr>
          <w:szCs w:val="28"/>
          <w:lang w:val="en-US"/>
        </w:rPr>
        <w:t>Wolfe</w:t>
      </w:r>
      <w:r>
        <w:rPr>
          <w:szCs w:val="28"/>
          <w:lang w:val="uk-UA"/>
        </w:rPr>
        <w:t xml:space="preserve">, </w:t>
      </w:r>
      <w:r>
        <w:rPr>
          <w:szCs w:val="28"/>
          <w:lang w:val="en-US"/>
        </w:rPr>
        <w:t>R</w:t>
      </w:r>
      <w:r>
        <w:rPr>
          <w:szCs w:val="28"/>
          <w:lang w:val="uk-UA"/>
        </w:rPr>
        <w:t>.</w:t>
      </w:r>
      <w:r>
        <w:rPr>
          <w:szCs w:val="28"/>
          <w:lang w:val="en-US"/>
        </w:rPr>
        <w:t>S</w:t>
      </w:r>
      <w:r>
        <w:rPr>
          <w:szCs w:val="28"/>
          <w:lang w:val="uk-UA"/>
        </w:rPr>
        <w:t xml:space="preserve">. </w:t>
      </w:r>
      <w:r>
        <w:rPr>
          <w:szCs w:val="28"/>
          <w:lang w:val="en-US"/>
        </w:rPr>
        <w:t>Durloo</w:t>
      </w:r>
      <w:r>
        <w:rPr>
          <w:szCs w:val="28"/>
          <w:lang w:val="uk-UA"/>
        </w:rPr>
        <w:t xml:space="preserve">, </w:t>
      </w:r>
      <w:r>
        <w:rPr>
          <w:szCs w:val="28"/>
          <w:lang w:val="en-US"/>
        </w:rPr>
        <w:t>W</w:t>
      </w:r>
      <w:r>
        <w:rPr>
          <w:szCs w:val="28"/>
          <w:lang w:val="uk-UA"/>
        </w:rPr>
        <w:t>.</w:t>
      </w:r>
      <w:r>
        <w:rPr>
          <w:szCs w:val="28"/>
          <w:lang w:val="en-US"/>
        </w:rPr>
        <w:t>L</w:t>
      </w:r>
      <w:r>
        <w:rPr>
          <w:szCs w:val="28"/>
          <w:lang w:val="uk-UA"/>
        </w:rPr>
        <w:t xml:space="preserve">. </w:t>
      </w:r>
      <w:r>
        <w:rPr>
          <w:szCs w:val="28"/>
          <w:lang w:val="en-US"/>
        </w:rPr>
        <w:t>Fezio:</w:t>
      </w:r>
      <w:r>
        <w:rPr>
          <w:szCs w:val="28"/>
          <w:lang w:val="uk-UA"/>
        </w:rPr>
        <w:t xml:space="preserve"> </w:t>
      </w:r>
      <w:r>
        <w:rPr>
          <w:szCs w:val="28"/>
          <w:lang w:val="en-US"/>
        </w:rPr>
        <w:t>Report</w:t>
      </w:r>
      <w:r>
        <w:rPr>
          <w:szCs w:val="28"/>
          <w:lang w:val="uk-UA"/>
        </w:rPr>
        <w:t xml:space="preserve"> № 798-195 </w:t>
      </w:r>
      <w:r>
        <w:rPr>
          <w:szCs w:val="28"/>
          <w:lang w:val="en-US"/>
        </w:rPr>
        <w:t>from</w:t>
      </w:r>
      <w:r>
        <w:rPr>
          <w:szCs w:val="28"/>
          <w:lang w:val="uk-UA"/>
        </w:rPr>
        <w:t xml:space="preserve"> </w:t>
      </w:r>
      <w:r>
        <w:rPr>
          <w:szCs w:val="28"/>
          <w:lang w:val="en-US"/>
        </w:rPr>
        <w:t>Hazleton</w:t>
      </w:r>
      <w:r>
        <w:rPr>
          <w:szCs w:val="28"/>
          <w:lang w:val="uk-UA"/>
        </w:rPr>
        <w:t xml:space="preserve"> </w:t>
      </w:r>
      <w:r>
        <w:rPr>
          <w:szCs w:val="28"/>
          <w:lang w:val="en-US"/>
        </w:rPr>
        <w:t>Laboratories</w:t>
      </w:r>
      <w:r>
        <w:rPr>
          <w:szCs w:val="28"/>
          <w:lang w:val="uk-UA"/>
        </w:rPr>
        <w:t xml:space="preserve"> </w:t>
      </w:r>
      <w:r>
        <w:rPr>
          <w:szCs w:val="28"/>
          <w:lang w:val="en-US"/>
        </w:rPr>
        <w:t>America</w:t>
      </w:r>
      <w:r>
        <w:rPr>
          <w:szCs w:val="28"/>
          <w:lang w:val="uk-UA"/>
        </w:rPr>
        <w:t xml:space="preserve">, </w:t>
      </w:r>
      <w:r>
        <w:rPr>
          <w:szCs w:val="28"/>
          <w:lang w:val="en-US"/>
        </w:rPr>
        <w:t>Inc</w:t>
      </w:r>
      <w:r>
        <w:rPr>
          <w:szCs w:val="28"/>
          <w:lang w:val="uk-UA"/>
        </w:rPr>
        <w:t xml:space="preserve">., </w:t>
      </w:r>
      <w:r>
        <w:rPr>
          <w:szCs w:val="28"/>
          <w:lang w:val="en-US"/>
        </w:rPr>
        <w:t>USA</w:t>
      </w:r>
      <w:r>
        <w:rPr>
          <w:szCs w:val="28"/>
          <w:lang w:val="uk-UA"/>
        </w:rPr>
        <w:t xml:space="preserve">. – </w:t>
      </w:r>
      <w:r>
        <w:rPr>
          <w:szCs w:val="28"/>
          <w:lang w:val="en-US"/>
        </w:rPr>
        <w:t>Virginia</w:t>
      </w:r>
      <w:r>
        <w:rPr>
          <w:szCs w:val="28"/>
          <w:lang w:val="uk-UA"/>
        </w:rPr>
        <w:t>, 1983. – 43 р.</w:t>
      </w:r>
    </w:p>
    <w:p w:rsidR="00707242" w:rsidRDefault="00707242" w:rsidP="00F858FD">
      <w:pPr>
        <w:numPr>
          <w:ilvl w:val="0"/>
          <w:numId w:val="67"/>
        </w:numPr>
        <w:tabs>
          <w:tab w:val="left" w:pos="900"/>
        </w:tabs>
        <w:suppressAutoHyphens w:val="0"/>
        <w:spacing w:line="360" w:lineRule="auto"/>
        <w:ind w:left="0" w:firstLine="680"/>
        <w:jc w:val="both"/>
        <w:rPr>
          <w:szCs w:val="28"/>
          <w:lang w:val="uk-UA"/>
        </w:rPr>
      </w:pPr>
      <w:r>
        <w:rPr>
          <w:szCs w:val="28"/>
          <w:lang w:val="en-US"/>
        </w:rPr>
        <w:t>Sue Xu. Environmental fate of propargite. – Sacramento, 2001. – 10 p.</w:t>
      </w:r>
    </w:p>
    <w:p w:rsidR="00707242" w:rsidRDefault="00707242" w:rsidP="00F858FD">
      <w:pPr>
        <w:numPr>
          <w:ilvl w:val="0"/>
          <w:numId w:val="67"/>
        </w:numPr>
        <w:tabs>
          <w:tab w:val="left" w:pos="900"/>
        </w:tabs>
        <w:suppressAutoHyphens w:val="0"/>
        <w:spacing w:line="360" w:lineRule="auto"/>
        <w:ind w:left="0" w:firstLine="680"/>
        <w:jc w:val="both"/>
        <w:rPr>
          <w:szCs w:val="28"/>
          <w:lang w:val="uk-UA"/>
        </w:rPr>
      </w:pPr>
      <w:r>
        <w:rPr>
          <w:szCs w:val="28"/>
          <w:lang w:val="en-US"/>
        </w:rPr>
        <w:t>Kegley S., Katten A., Moses M. Secondhand Pesticed: Airborne Pesticide Drift in California. – California, 2003. – 82 p.</w:t>
      </w:r>
    </w:p>
    <w:p w:rsidR="00707242" w:rsidRDefault="00707242" w:rsidP="00F858FD">
      <w:pPr>
        <w:numPr>
          <w:ilvl w:val="0"/>
          <w:numId w:val="67"/>
        </w:numPr>
        <w:tabs>
          <w:tab w:val="left" w:pos="900"/>
        </w:tabs>
        <w:suppressAutoHyphens w:val="0"/>
        <w:spacing w:line="360" w:lineRule="auto"/>
        <w:ind w:left="0" w:firstLine="680"/>
        <w:jc w:val="both"/>
        <w:rPr>
          <w:szCs w:val="28"/>
          <w:lang w:val="uk-UA"/>
        </w:rPr>
      </w:pPr>
      <w:r>
        <w:rPr>
          <w:szCs w:val="28"/>
          <w:lang w:val="en-US"/>
        </w:rPr>
        <w:t>Dissipation</w:t>
      </w:r>
      <w:r>
        <w:rPr>
          <w:szCs w:val="28"/>
          <w:lang w:val="uk-UA"/>
        </w:rPr>
        <w:t xml:space="preserve"> </w:t>
      </w:r>
      <w:r>
        <w:rPr>
          <w:szCs w:val="28"/>
          <w:lang w:val="en-US"/>
        </w:rPr>
        <w:t>behavior</w:t>
      </w:r>
      <w:r>
        <w:rPr>
          <w:szCs w:val="28"/>
          <w:lang w:val="uk-UA"/>
        </w:rPr>
        <w:t xml:space="preserve"> </w:t>
      </w:r>
      <w:r>
        <w:rPr>
          <w:szCs w:val="28"/>
          <w:lang w:val="en-US"/>
        </w:rPr>
        <w:t>of</w:t>
      </w:r>
      <w:r>
        <w:rPr>
          <w:szCs w:val="28"/>
          <w:lang w:val="uk-UA"/>
        </w:rPr>
        <w:t xml:space="preserve"> </w:t>
      </w:r>
      <w:r>
        <w:rPr>
          <w:szCs w:val="28"/>
          <w:lang w:val="en-US"/>
        </w:rPr>
        <w:t>propargite</w:t>
      </w:r>
      <w:r>
        <w:rPr>
          <w:szCs w:val="28"/>
          <w:lang w:val="uk-UA"/>
        </w:rPr>
        <w:t xml:space="preserve"> – </w:t>
      </w:r>
      <w:r>
        <w:rPr>
          <w:szCs w:val="28"/>
          <w:lang w:val="en-US"/>
        </w:rPr>
        <w:t>an</w:t>
      </w:r>
      <w:r>
        <w:rPr>
          <w:szCs w:val="28"/>
          <w:lang w:val="uk-UA"/>
        </w:rPr>
        <w:t xml:space="preserve"> </w:t>
      </w:r>
      <w:r>
        <w:rPr>
          <w:szCs w:val="28"/>
          <w:lang w:val="en-US"/>
        </w:rPr>
        <w:t>acaricide</w:t>
      </w:r>
      <w:r>
        <w:rPr>
          <w:szCs w:val="28"/>
          <w:lang w:val="uk-UA"/>
        </w:rPr>
        <w:t xml:space="preserve"> </w:t>
      </w:r>
      <w:r>
        <w:rPr>
          <w:szCs w:val="28"/>
          <w:lang w:val="en-US"/>
        </w:rPr>
        <w:t>residues</w:t>
      </w:r>
      <w:r>
        <w:rPr>
          <w:szCs w:val="28"/>
          <w:lang w:val="uk-UA"/>
        </w:rPr>
        <w:t xml:space="preserve"> </w:t>
      </w:r>
      <w:r>
        <w:rPr>
          <w:szCs w:val="28"/>
          <w:lang w:val="en-US"/>
        </w:rPr>
        <w:t>in</w:t>
      </w:r>
      <w:r>
        <w:rPr>
          <w:szCs w:val="28"/>
          <w:lang w:val="uk-UA"/>
        </w:rPr>
        <w:t xml:space="preserve"> </w:t>
      </w:r>
      <w:r>
        <w:rPr>
          <w:szCs w:val="28"/>
          <w:lang w:val="en-US"/>
        </w:rPr>
        <w:t>soil</w:t>
      </w:r>
      <w:r>
        <w:rPr>
          <w:szCs w:val="28"/>
          <w:lang w:val="uk-UA"/>
        </w:rPr>
        <w:t xml:space="preserve">, </w:t>
      </w:r>
      <w:r>
        <w:rPr>
          <w:szCs w:val="28"/>
          <w:lang w:val="en-US"/>
        </w:rPr>
        <w:t>apple</w:t>
      </w:r>
      <w:r>
        <w:rPr>
          <w:szCs w:val="28"/>
          <w:lang w:val="uk-UA"/>
        </w:rPr>
        <w:t xml:space="preserve"> (</w:t>
      </w:r>
      <w:r>
        <w:rPr>
          <w:szCs w:val="28"/>
          <w:lang w:val="en-US"/>
        </w:rPr>
        <w:t>Malus</w:t>
      </w:r>
      <w:r>
        <w:rPr>
          <w:szCs w:val="28"/>
          <w:lang w:val="uk-UA"/>
        </w:rPr>
        <w:t xml:space="preserve"> </w:t>
      </w:r>
      <w:r>
        <w:rPr>
          <w:szCs w:val="28"/>
          <w:lang w:val="en-US"/>
        </w:rPr>
        <w:t>pumila</w:t>
      </w:r>
      <w:r>
        <w:rPr>
          <w:szCs w:val="28"/>
          <w:lang w:val="uk-UA"/>
        </w:rPr>
        <w:t xml:space="preserve">) </w:t>
      </w:r>
      <w:r>
        <w:rPr>
          <w:szCs w:val="28"/>
          <w:lang w:val="en-US"/>
        </w:rPr>
        <w:t>and</w:t>
      </w:r>
      <w:r>
        <w:rPr>
          <w:szCs w:val="28"/>
          <w:lang w:val="uk-UA"/>
        </w:rPr>
        <w:t xml:space="preserve"> </w:t>
      </w:r>
      <w:r>
        <w:rPr>
          <w:szCs w:val="28"/>
          <w:lang w:val="en-US"/>
        </w:rPr>
        <w:t>tea</w:t>
      </w:r>
      <w:r>
        <w:rPr>
          <w:szCs w:val="28"/>
          <w:lang w:val="uk-UA"/>
        </w:rPr>
        <w:t xml:space="preserve"> (</w:t>
      </w:r>
      <w:r>
        <w:rPr>
          <w:szCs w:val="28"/>
          <w:lang w:val="en-US"/>
        </w:rPr>
        <w:t>Camellia</w:t>
      </w:r>
      <w:r>
        <w:rPr>
          <w:szCs w:val="28"/>
          <w:lang w:val="uk-UA"/>
        </w:rPr>
        <w:t xml:space="preserve"> </w:t>
      </w:r>
      <w:r>
        <w:rPr>
          <w:szCs w:val="28"/>
          <w:lang w:val="en-US"/>
        </w:rPr>
        <w:t>sinensis</w:t>
      </w:r>
      <w:r>
        <w:rPr>
          <w:szCs w:val="28"/>
          <w:lang w:val="uk-UA"/>
        </w:rPr>
        <w:t xml:space="preserve">) / </w:t>
      </w:r>
      <w:r>
        <w:rPr>
          <w:szCs w:val="28"/>
          <w:lang w:val="en-US"/>
        </w:rPr>
        <w:t>V</w:t>
      </w:r>
      <w:r>
        <w:rPr>
          <w:szCs w:val="28"/>
          <w:lang w:val="uk-UA"/>
        </w:rPr>
        <w:t xml:space="preserve">. </w:t>
      </w:r>
      <w:r>
        <w:rPr>
          <w:szCs w:val="28"/>
          <w:lang w:val="en-US"/>
        </w:rPr>
        <w:t>Kumar</w:t>
      </w:r>
      <w:r>
        <w:rPr>
          <w:szCs w:val="28"/>
          <w:lang w:val="uk-UA"/>
        </w:rPr>
        <w:t xml:space="preserve">, </w:t>
      </w:r>
      <w:r>
        <w:rPr>
          <w:szCs w:val="28"/>
          <w:lang w:val="en-US"/>
        </w:rPr>
        <w:t>C</w:t>
      </w:r>
      <w:r>
        <w:rPr>
          <w:szCs w:val="28"/>
          <w:lang w:val="uk-UA"/>
        </w:rPr>
        <w:t>.</w:t>
      </w:r>
      <w:r>
        <w:rPr>
          <w:szCs w:val="28"/>
          <w:lang w:val="en-US"/>
        </w:rPr>
        <w:t xml:space="preserve"> Sood</w:t>
      </w:r>
      <w:r>
        <w:rPr>
          <w:szCs w:val="28"/>
          <w:lang w:val="uk-UA"/>
        </w:rPr>
        <w:t xml:space="preserve">, </w:t>
      </w:r>
      <w:r>
        <w:rPr>
          <w:szCs w:val="28"/>
          <w:lang w:val="en-US"/>
        </w:rPr>
        <w:t>S</w:t>
      </w:r>
      <w:r>
        <w:rPr>
          <w:szCs w:val="28"/>
          <w:lang w:val="uk-UA"/>
        </w:rPr>
        <w:t xml:space="preserve">. </w:t>
      </w:r>
      <w:r>
        <w:rPr>
          <w:szCs w:val="28"/>
          <w:lang w:val="en-US"/>
        </w:rPr>
        <w:t>Jaggi</w:t>
      </w:r>
      <w:r>
        <w:rPr>
          <w:szCs w:val="28"/>
          <w:lang w:val="uk-UA"/>
        </w:rPr>
        <w:t xml:space="preserve"> </w:t>
      </w:r>
      <w:r>
        <w:rPr>
          <w:szCs w:val="28"/>
          <w:lang w:val="en-US"/>
        </w:rPr>
        <w:t>et</w:t>
      </w:r>
      <w:r>
        <w:rPr>
          <w:szCs w:val="28"/>
          <w:lang w:val="uk-UA"/>
        </w:rPr>
        <w:t xml:space="preserve"> </w:t>
      </w:r>
      <w:r>
        <w:rPr>
          <w:szCs w:val="28"/>
          <w:lang w:val="en-US"/>
        </w:rPr>
        <w:t>al</w:t>
      </w:r>
      <w:r>
        <w:rPr>
          <w:szCs w:val="28"/>
          <w:lang w:val="uk-UA"/>
        </w:rPr>
        <w:t xml:space="preserve">. // </w:t>
      </w:r>
      <w:r>
        <w:rPr>
          <w:szCs w:val="28"/>
          <w:lang w:val="en-US"/>
        </w:rPr>
        <w:t>Chemosphere</w:t>
      </w:r>
      <w:r>
        <w:rPr>
          <w:szCs w:val="28"/>
          <w:lang w:val="uk-UA"/>
        </w:rPr>
        <w:t xml:space="preserve">. – 2005. – </w:t>
      </w:r>
      <w:r>
        <w:rPr>
          <w:szCs w:val="28"/>
          <w:lang w:val="en-US"/>
        </w:rPr>
        <w:t>Vol</w:t>
      </w:r>
      <w:r>
        <w:rPr>
          <w:szCs w:val="28"/>
          <w:lang w:val="uk-UA"/>
        </w:rPr>
        <w:t xml:space="preserve">. 58, № 6. – </w:t>
      </w:r>
      <w:r>
        <w:rPr>
          <w:szCs w:val="28"/>
          <w:lang w:val="en-US"/>
        </w:rPr>
        <w:t>P</w:t>
      </w:r>
      <w:r>
        <w:rPr>
          <w:szCs w:val="28"/>
          <w:lang w:val="uk-UA"/>
        </w:rPr>
        <w:t>. 837 – 843.</w:t>
      </w:r>
    </w:p>
    <w:p w:rsidR="00707242" w:rsidRDefault="00707242" w:rsidP="00F858FD">
      <w:pPr>
        <w:numPr>
          <w:ilvl w:val="0"/>
          <w:numId w:val="67"/>
        </w:numPr>
        <w:tabs>
          <w:tab w:val="left" w:pos="900"/>
        </w:tabs>
        <w:suppressAutoHyphens w:val="0"/>
        <w:spacing w:line="360" w:lineRule="auto"/>
        <w:ind w:left="0" w:firstLine="680"/>
        <w:jc w:val="both"/>
        <w:rPr>
          <w:szCs w:val="28"/>
          <w:lang w:val="uk-UA"/>
        </w:rPr>
      </w:pPr>
      <w:r>
        <w:rPr>
          <w:szCs w:val="28"/>
          <w:lang w:val="en-US"/>
        </w:rPr>
        <w:t xml:space="preserve">Reregestratio Eligibility Decision (RED) for Propargite Case </w:t>
      </w:r>
      <w:r>
        <w:rPr>
          <w:szCs w:val="28"/>
          <w:lang w:val="uk-UA"/>
        </w:rPr>
        <w:t>№</w:t>
      </w:r>
      <w:r>
        <w:rPr>
          <w:szCs w:val="28"/>
          <w:lang w:val="en-US"/>
        </w:rPr>
        <w:t xml:space="preserve"> 0243. – Washington, 2001. – 139 p.</w:t>
      </w:r>
    </w:p>
    <w:p w:rsidR="00707242" w:rsidRDefault="00707242" w:rsidP="00F858FD">
      <w:pPr>
        <w:numPr>
          <w:ilvl w:val="0"/>
          <w:numId w:val="67"/>
        </w:numPr>
        <w:tabs>
          <w:tab w:val="left" w:pos="900"/>
        </w:tabs>
        <w:suppressAutoHyphens w:val="0"/>
        <w:spacing w:line="360" w:lineRule="auto"/>
        <w:ind w:left="0" w:firstLine="680"/>
        <w:jc w:val="both"/>
        <w:rPr>
          <w:szCs w:val="28"/>
          <w:lang w:val="uk-UA"/>
        </w:rPr>
      </w:pPr>
      <w:r>
        <w:rPr>
          <w:szCs w:val="28"/>
          <w:lang w:val="en-GB"/>
        </w:rPr>
        <w:t>Aplada-Sarlis P., Liapis K.S., Miliadis G.E. Study of procymidone and</w:t>
      </w:r>
      <w:r>
        <w:rPr>
          <w:szCs w:val="28"/>
          <w:lang w:val="en-US"/>
        </w:rPr>
        <w:t xml:space="preserve"> </w:t>
      </w:r>
      <w:r>
        <w:rPr>
          <w:szCs w:val="28"/>
          <w:lang w:val="en-GB"/>
        </w:rPr>
        <w:t xml:space="preserve">propargite residue levels resulting from application to greenhouse tomatoes// J.Agric. Food Chem. – 1994. – </w:t>
      </w:r>
      <w:r>
        <w:rPr>
          <w:szCs w:val="28"/>
          <w:lang w:val="uk-UA"/>
        </w:rPr>
        <w:t>№</w:t>
      </w:r>
      <w:r>
        <w:rPr>
          <w:szCs w:val="28"/>
          <w:lang w:val="en-GB"/>
        </w:rPr>
        <w:t xml:space="preserve"> 42. – P. 1575 – 1577.</w:t>
      </w:r>
    </w:p>
    <w:p w:rsidR="00707242" w:rsidRDefault="00707242" w:rsidP="00F858FD">
      <w:pPr>
        <w:numPr>
          <w:ilvl w:val="0"/>
          <w:numId w:val="67"/>
        </w:numPr>
        <w:tabs>
          <w:tab w:val="left" w:pos="900"/>
        </w:tabs>
        <w:suppressAutoHyphens w:val="0"/>
        <w:spacing w:line="360" w:lineRule="auto"/>
        <w:ind w:left="0" w:firstLine="680"/>
        <w:jc w:val="both"/>
        <w:rPr>
          <w:szCs w:val="28"/>
          <w:lang w:val="uk-UA"/>
        </w:rPr>
      </w:pPr>
      <w:r>
        <w:rPr>
          <w:szCs w:val="28"/>
          <w:lang w:val="en-US"/>
        </w:rPr>
        <w:lastRenderedPageBreak/>
        <w:t xml:space="preserve">Westlake W.E., Gunther F.A., Jepson L.R. Persistence of omite residues on and in Navel oranges and lemons and in laboratory-processed citrus pulp cattle feed // J. Agric. Food Chem. – 1971. – Vol. 19, </w:t>
      </w:r>
      <w:r>
        <w:rPr>
          <w:szCs w:val="28"/>
          <w:lang w:val="uk-UA"/>
        </w:rPr>
        <w:t>№</w:t>
      </w:r>
      <w:r>
        <w:rPr>
          <w:szCs w:val="28"/>
          <w:lang w:val="en-US"/>
        </w:rPr>
        <w:t xml:space="preserve"> 5. – P. 894 – 896.</w:t>
      </w:r>
    </w:p>
    <w:p w:rsidR="00707242" w:rsidRDefault="00707242" w:rsidP="00F858FD">
      <w:pPr>
        <w:numPr>
          <w:ilvl w:val="0"/>
          <w:numId w:val="67"/>
        </w:numPr>
        <w:tabs>
          <w:tab w:val="left" w:pos="900"/>
        </w:tabs>
        <w:suppressAutoHyphens w:val="0"/>
        <w:spacing w:line="360" w:lineRule="auto"/>
        <w:ind w:left="0" w:firstLine="680"/>
        <w:jc w:val="both"/>
        <w:rPr>
          <w:szCs w:val="28"/>
          <w:lang w:val="uk-UA"/>
        </w:rPr>
      </w:pPr>
      <w:r>
        <w:rPr>
          <w:szCs w:val="28"/>
          <w:lang w:val="en-US"/>
        </w:rPr>
        <w:t xml:space="preserve">Smith C.R. Dissipation of dislodgeable propargite residues on nectarine foliage // Bull Environ Contam Toxicol. – 1991. – Vol. 46, </w:t>
      </w:r>
      <w:r>
        <w:rPr>
          <w:szCs w:val="28"/>
          <w:lang w:val="uk-UA"/>
        </w:rPr>
        <w:t>№</w:t>
      </w:r>
      <w:r>
        <w:rPr>
          <w:szCs w:val="28"/>
          <w:lang w:val="en-US"/>
        </w:rPr>
        <w:t xml:space="preserve"> 4. – P. 507 – 511.</w:t>
      </w:r>
    </w:p>
    <w:p w:rsidR="00707242" w:rsidRDefault="00707242" w:rsidP="00F858FD">
      <w:pPr>
        <w:numPr>
          <w:ilvl w:val="0"/>
          <w:numId w:val="67"/>
        </w:numPr>
        <w:tabs>
          <w:tab w:val="left" w:pos="900"/>
        </w:tabs>
        <w:suppressAutoHyphens w:val="0"/>
        <w:spacing w:line="360" w:lineRule="auto"/>
        <w:ind w:left="0" w:firstLine="680"/>
        <w:jc w:val="both"/>
        <w:rPr>
          <w:szCs w:val="28"/>
          <w:lang w:val="uk-UA"/>
        </w:rPr>
      </w:pPr>
      <w:r>
        <w:rPr>
          <w:szCs w:val="28"/>
          <w:lang w:val="en-US"/>
        </w:rPr>
        <w:t xml:space="preserve">Archer T.E., Gauer W.O. Residues of five pesticides in field-treated alfalfa seeds and alfalfa sprouts // J. Environ. Sci. Health B. – 1985. – Vol. 20, </w:t>
      </w:r>
      <w:r>
        <w:rPr>
          <w:szCs w:val="28"/>
          <w:lang w:val="uk-UA"/>
        </w:rPr>
        <w:t>№</w:t>
      </w:r>
      <w:r>
        <w:rPr>
          <w:szCs w:val="28"/>
          <w:lang w:val="en-US"/>
        </w:rPr>
        <w:t xml:space="preserve"> 4. – P. 445 – 456.</w:t>
      </w:r>
    </w:p>
    <w:p w:rsidR="00707242" w:rsidRDefault="00707242" w:rsidP="00F858FD">
      <w:pPr>
        <w:numPr>
          <w:ilvl w:val="0"/>
          <w:numId w:val="67"/>
        </w:numPr>
        <w:tabs>
          <w:tab w:val="left" w:pos="900"/>
        </w:tabs>
        <w:suppressAutoHyphens w:val="0"/>
        <w:spacing w:line="360" w:lineRule="auto"/>
        <w:ind w:left="0" w:firstLine="680"/>
        <w:jc w:val="both"/>
        <w:rPr>
          <w:szCs w:val="28"/>
          <w:lang w:val="uk-UA"/>
        </w:rPr>
      </w:pPr>
      <w:r>
        <w:rPr>
          <w:szCs w:val="28"/>
          <w:lang w:val="en-US"/>
        </w:rPr>
        <w:t xml:space="preserve">Lethal dietary toxicities of environmental pollutants to birds / E.F. Hill, R.G. Heath, J.W. Spann, J.D. Williams. – NY., 1975. – 64 p. </w:t>
      </w:r>
    </w:p>
    <w:p w:rsidR="00707242" w:rsidRDefault="00707242" w:rsidP="00F858FD">
      <w:pPr>
        <w:numPr>
          <w:ilvl w:val="0"/>
          <w:numId w:val="67"/>
        </w:numPr>
        <w:tabs>
          <w:tab w:val="left" w:pos="900"/>
        </w:tabs>
        <w:suppressAutoHyphens w:val="0"/>
        <w:spacing w:line="360" w:lineRule="auto"/>
        <w:ind w:left="0" w:firstLine="680"/>
        <w:jc w:val="both"/>
        <w:rPr>
          <w:szCs w:val="28"/>
          <w:lang w:val="uk-UA"/>
        </w:rPr>
      </w:pPr>
      <w:r>
        <w:rPr>
          <w:szCs w:val="28"/>
          <w:lang w:val="en-US"/>
        </w:rPr>
        <w:t xml:space="preserve">Murrey A.G. Adverse effects of propargite (Omite) on reproduction in birds // </w:t>
      </w:r>
      <w:r>
        <w:rPr>
          <w:color w:val="000000"/>
          <w:szCs w:val="28"/>
          <w:lang w:val="en-US"/>
        </w:rPr>
        <w:t xml:space="preserve">Bull. Environ. Contam. Toxicol. – 1996. – Vol. 78, </w:t>
      </w:r>
      <w:r>
        <w:rPr>
          <w:color w:val="000000"/>
          <w:szCs w:val="28"/>
          <w:lang w:val="uk-UA"/>
        </w:rPr>
        <w:t xml:space="preserve">№ </w:t>
      </w:r>
      <w:r>
        <w:rPr>
          <w:color w:val="000000"/>
          <w:szCs w:val="28"/>
          <w:lang w:val="en-US"/>
        </w:rPr>
        <w:t>4</w:t>
      </w:r>
      <w:r>
        <w:rPr>
          <w:color w:val="000000"/>
          <w:szCs w:val="28"/>
          <w:lang w:val="uk-UA"/>
        </w:rPr>
        <w:t>. – Р. 338</w:t>
      </w:r>
      <w:r>
        <w:rPr>
          <w:color w:val="000000"/>
          <w:szCs w:val="28"/>
          <w:lang w:val="en-US"/>
        </w:rPr>
        <w:t xml:space="preserve"> – </w:t>
      </w:r>
      <w:r>
        <w:rPr>
          <w:color w:val="000000"/>
          <w:szCs w:val="28"/>
          <w:lang w:val="uk-UA"/>
        </w:rPr>
        <w:t>341.</w:t>
      </w:r>
      <w:r>
        <w:rPr>
          <w:szCs w:val="28"/>
          <w:lang w:val="en-US"/>
        </w:rPr>
        <w:t xml:space="preserve"> </w:t>
      </w:r>
    </w:p>
    <w:p w:rsidR="00707242" w:rsidRDefault="00707242" w:rsidP="00F858FD">
      <w:pPr>
        <w:numPr>
          <w:ilvl w:val="0"/>
          <w:numId w:val="67"/>
        </w:numPr>
        <w:tabs>
          <w:tab w:val="left" w:pos="900"/>
        </w:tabs>
        <w:suppressAutoHyphens w:val="0"/>
        <w:spacing w:line="360" w:lineRule="auto"/>
        <w:ind w:left="0" w:firstLine="680"/>
        <w:jc w:val="both"/>
        <w:rPr>
          <w:szCs w:val="28"/>
          <w:lang w:val="uk-UA"/>
        </w:rPr>
      </w:pPr>
      <w:r>
        <w:rPr>
          <w:szCs w:val="28"/>
          <w:lang w:val="en-US"/>
        </w:rPr>
        <w:t>Mayer F.L., Hamelink J.L. Aquatic toxicology and hazard evalution. – NY., 1977. – P. 65 – 84.</w:t>
      </w:r>
    </w:p>
    <w:p w:rsidR="00707242" w:rsidRDefault="00707242" w:rsidP="00F858FD">
      <w:pPr>
        <w:numPr>
          <w:ilvl w:val="0"/>
          <w:numId w:val="67"/>
        </w:numPr>
        <w:tabs>
          <w:tab w:val="left" w:pos="900"/>
        </w:tabs>
        <w:suppressAutoHyphens w:val="0"/>
        <w:spacing w:line="360" w:lineRule="auto"/>
        <w:ind w:left="0" w:firstLine="680"/>
        <w:jc w:val="both"/>
        <w:rPr>
          <w:szCs w:val="28"/>
          <w:lang w:val="uk-UA"/>
        </w:rPr>
      </w:pPr>
      <w:r>
        <w:rPr>
          <w:color w:val="000000"/>
          <w:szCs w:val="28"/>
          <w:lang w:val="en-US"/>
        </w:rPr>
        <w:t>Tanaka J.</w:t>
      </w:r>
      <w:r>
        <w:rPr>
          <w:rStyle w:val="aff5"/>
          <w:b w:val="0"/>
          <w:bCs w:val="0"/>
          <w:color w:val="000000"/>
          <w:szCs w:val="28"/>
          <w:lang w:val="en-US"/>
        </w:rPr>
        <w:t xml:space="preserve"> On the toxicity of agricultural chemicals (pesticides) on fishes</w:t>
      </w:r>
      <w:r>
        <w:rPr>
          <w:b/>
          <w:bCs/>
          <w:color w:val="000000"/>
          <w:szCs w:val="28"/>
          <w:lang w:val="en-US"/>
        </w:rPr>
        <w:t xml:space="preserve"> // </w:t>
      </w:r>
      <w:r>
        <w:rPr>
          <w:color w:val="000000"/>
          <w:szCs w:val="28"/>
          <w:lang w:val="en-US"/>
        </w:rPr>
        <w:t xml:space="preserve">Seitai No Kagaku (Environ. Ecol. Chem.). – 1978. – Vol. 1, </w:t>
      </w:r>
      <w:r>
        <w:rPr>
          <w:szCs w:val="28"/>
          <w:lang w:val="uk-UA"/>
        </w:rPr>
        <w:t>№</w:t>
      </w:r>
      <w:r>
        <w:rPr>
          <w:color w:val="000000"/>
          <w:szCs w:val="28"/>
          <w:lang w:val="en-US"/>
        </w:rPr>
        <w:t xml:space="preserve"> 3. – P. 149 – 156. </w:t>
      </w:r>
    </w:p>
    <w:p w:rsidR="00707242" w:rsidRDefault="00707242" w:rsidP="00F858FD">
      <w:pPr>
        <w:numPr>
          <w:ilvl w:val="0"/>
          <w:numId w:val="67"/>
        </w:numPr>
        <w:tabs>
          <w:tab w:val="left" w:pos="900"/>
        </w:tabs>
        <w:suppressAutoHyphens w:val="0"/>
        <w:spacing w:line="360" w:lineRule="auto"/>
        <w:ind w:left="0" w:firstLine="680"/>
        <w:jc w:val="both"/>
        <w:rPr>
          <w:szCs w:val="28"/>
          <w:lang w:val="uk-UA"/>
        </w:rPr>
      </w:pPr>
      <w:r>
        <w:rPr>
          <w:szCs w:val="28"/>
          <w:lang w:val="uk-UA"/>
        </w:rPr>
        <w:t>К</w:t>
      </w:r>
      <w:r>
        <w:rPr>
          <w:szCs w:val="28"/>
        </w:rPr>
        <w:t>обриц Г.А. Меры безопасности при работе с пестицидами: Справочник. – М.: ВО Агропромиздат, 1992. – 127 с.</w:t>
      </w:r>
    </w:p>
    <w:p w:rsidR="00707242" w:rsidRDefault="00707242" w:rsidP="00F858FD">
      <w:pPr>
        <w:numPr>
          <w:ilvl w:val="0"/>
          <w:numId w:val="67"/>
        </w:numPr>
        <w:tabs>
          <w:tab w:val="left" w:pos="900"/>
        </w:tabs>
        <w:suppressAutoHyphens w:val="0"/>
        <w:spacing w:line="360" w:lineRule="auto"/>
        <w:ind w:left="0" w:firstLine="680"/>
        <w:jc w:val="both"/>
        <w:rPr>
          <w:szCs w:val="28"/>
          <w:lang w:val="uk-UA"/>
        </w:rPr>
      </w:pPr>
      <w:r>
        <w:rPr>
          <w:szCs w:val="28"/>
          <w:lang w:val="en-US"/>
        </w:rPr>
        <w:t xml:space="preserve">Surprenant D. Bioconcentration and Elimination of </w:t>
      </w:r>
      <w:r>
        <w:rPr>
          <w:szCs w:val="28"/>
          <w:vertAlign w:val="superscript"/>
          <w:lang w:val="en-US"/>
        </w:rPr>
        <w:t>14</w:t>
      </w:r>
      <w:r>
        <w:rPr>
          <w:szCs w:val="28"/>
          <w:lang w:val="en-US"/>
        </w:rPr>
        <w:t>C-residues by Bluegill Exposed to Omite // J. Environ. Sci. Health. – Vol. 21. – P. 507 – 528.</w:t>
      </w:r>
    </w:p>
    <w:p w:rsidR="00707242" w:rsidRDefault="00707242" w:rsidP="00F858FD">
      <w:pPr>
        <w:numPr>
          <w:ilvl w:val="0"/>
          <w:numId w:val="67"/>
        </w:numPr>
        <w:tabs>
          <w:tab w:val="left" w:pos="900"/>
        </w:tabs>
        <w:suppressAutoHyphens w:val="0"/>
        <w:spacing w:line="360" w:lineRule="auto"/>
        <w:ind w:left="0" w:firstLine="680"/>
        <w:jc w:val="both"/>
        <w:rPr>
          <w:szCs w:val="28"/>
          <w:lang w:val="uk-UA"/>
        </w:rPr>
      </w:pPr>
      <w:r>
        <w:rPr>
          <w:szCs w:val="28"/>
          <w:lang w:val="uk-UA"/>
        </w:rPr>
        <w:t xml:space="preserve">Угрозы здоровью человека: современные гигиенические проблемы и пути их решения: Материалы Пленума Межведомственного научного совета по экологии человека и гигиене окружающей среды Российской Федерации, Москва, 15-16 декабря 2002 / Под ред. Ю.А. Рахманина. – М.: Изд-во МГУ, 2002. – 314 с. </w:t>
      </w:r>
    </w:p>
    <w:p w:rsidR="00707242" w:rsidRDefault="00707242" w:rsidP="00F858FD">
      <w:pPr>
        <w:numPr>
          <w:ilvl w:val="0"/>
          <w:numId w:val="67"/>
        </w:numPr>
        <w:tabs>
          <w:tab w:val="left" w:pos="900"/>
        </w:tabs>
        <w:suppressAutoHyphens w:val="0"/>
        <w:spacing w:line="360" w:lineRule="auto"/>
        <w:ind w:left="0" w:firstLine="680"/>
        <w:jc w:val="both"/>
        <w:rPr>
          <w:szCs w:val="28"/>
          <w:lang w:val="uk-UA"/>
        </w:rPr>
      </w:pPr>
      <w:r>
        <w:rPr>
          <w:szCs w:val="28"/>
          <w:lang w:val="uk-UA"/>
        </w:rPr>
        <w:t>Жолдокова З.И., Синицына О.О., Егиазарян А.Р. Проблема единого гигиенического нормирования химических загрязнителей в окружающей среде на основе допустимой суточной дозы // Гигиена и санитария. – 1996. – № 6. – С. 3 – 5.</w:t>
      </w:r>
    </w:p>
    <w:p w:rsidR="00707242" w:rsidRDefault="00707242" w:rsidP="00F858FD">
      <w:pPr>
        <w:numPr>
          <w:ilvl w:val="0"/>
          <w:numId w:val="67"/>
        </w:numPr>
        <w:tabs>
          <w:tab w:val="left" w:pos="900"/>
        </w:tabs>
        <w:suppressAutoHyphens w:val="0"/>
        <w:spacing w:line="360" w:lineRule="auto"/>
        <w:ind w:left="0" w:firstLine="680"/>
        <w:jc w:val="both"/>
        <w:rPr>
          <w:szCs w:val="28"/>
          <w:lang w:val="uk-UA"/>
        </w:rPr>
      </w:pPr>
      <w:r>
        <w:rPr>
          <w:szCs w:val="28"/>
          <w:lang w:val="en-US"/>
        </w:rPr>
        <w:t>Revised occupational and residential exposure assessment and recommendations for the reregistration  eligibility decision document for propargite / S. Tadayon, F. Suhre, T. Leighton et al. – Washington, 2000. – 98 p.</w:t>
      </w:r>
    </w:p>
    <w:p w:rsidR="00707242" w:rsidRDefault="00707242" w:rsidP="00F858FD">
      <w:pPr>
        <w:numPr>
          <w:ilvl w:val="0"/>
          <w:numId w:val="67"/>
        </w:numPr>
        <w:tabs>
          <w:tab w:val="left" w:pos="900"/>
        </w:tabs>
        <w:suppressAutoHyphens w:val="0"/>
        <w:spacing w:line="360" w:lineRule="auto"/>
        <w:ind w:left="0" w:firstLine="680"/>
        <w:jc w:val="both"/>
        <w:rPr>
          <w:szCs w:val="28"/>
          <w:lang w:val="uk-UA"/>
        </w:rPr>
      </w:pPr>
      <w:r>
        <w:rPr>
          <w:color w:val="000000"/>
          <w:szCs w:val="28"/>
          <w:lang w:val="en-US"/>
        </w:rPr>
        <w:t xml:space="preserve">Outbreak of Omite-CR-induced dermatitis among orange pickers in Tulare County, California / L.D. Saunders, R.G. Ames, J.B. Knaak, R.J. Jackson // J. Occup. Med. – 1987. – Vol. 29, </w:t>
      </w:r>
      <w:r>
        <w:rPr>
          <w:szCs w:val="28"/>
          <w:lang w:val="uk-UA"/>
        </w:rPr>
        <w:t>№</w:t>
      </w:r>
      <w:r>
        <w:rPr>
          <w:color w:val="000000"/>
          <w:szCs w:val="28"/>
          <w:lang w:val="en-US"/>
        </w:rPr>
        <w:t xml:space="preserve"> 5. – P. 409 – 413.</w:t>
      </w:r>
    </w:p>
    <w:p w:rsidR="00707242" w:rsidRDefault="00707242" w:rsidP="00F858FD">
      <w:pPr>
        <w:numPr>
          <w:ilvl w:val="0"/>
          <w:numId w:val="67"/>
        </w:numPr>
        <w:tabs>
          <w:tab w:val="left" w:pos="900"/>
        </w:tabs>
        <w:suppressAutoHyphens w:val="0"/>
        <w:spacing w:line="360" w:lineRule="auto"/>
        <w:ind w:left="0" w:firstLine="680"/>
        <w:jc w:val="both"/>
        <w:rPr>
          <w:szCs w:val="28"/>
          <w:lang w:val="en-US"/>
        </w:rPr>
      </w:pPr>
      <w:r>
        <w:rPr>
          <w:color w:val="000000"/>
          <w:szCs w:val="28"/>
          <w:lang w:val="en-US"/>
        </w:rPr>
        <w:t xml:space="preserve">Outbreak of severe dermatitis among orange pickers – California // MMWR Morb Mortal Wkly Rep. – 1986. – Vol. 35, </w:t>
      </w:r>
      <w:r>
        <w:rPr>
          <w:szCs w:val="28"/>
          <w:lang w:val="uk-UA"/>
        </w:rPr>
        <w:t>№</w:t>
      </w:r>
      <w:r>
        <w:rPr>
          <w:color w:val="000000"/>
          <w:szCs w:val="28"/>
          <w:lang w:val="en-US"/>
        </w:rPr>
        <w:t xml:space="preserve"> 29. – P. 465 – 467.</w:t>
      </w:r>
    </w:p>
    <w:p w:rsidR="00707242" w:rsidRDefault="00707242" w:rsidP="00F858FD">
      <w:pPr>
        <w:numPr>
          <w:ilvl w:val="0"/>
          <w:numId w:val="67"/>
        </w:numPr>
        <w:tabs>
          <w:tab w:val="left" w:pos="900"/>
        </w:tabs>
        <w:suppressAutoHyphens w:val="0"/>
        <w:spacing w:line="360" w:lineRule="auto"/>
        <w:ind w:left="0" w:firstLine="680"/>
        <w:jc w:val="both"/>
        <w:rPr>
          <w:szCs w:val="28"/>
          <w:lang w:val="en-US"/>
        </w:rPr>
      </w:pPr>
      <w:r>
        <w:rPr>
          <w:color w:val="000000"/>
          <w:szCs w:val="28"/>
          <w:lang w:val="en-US"/>
        </w:rPr>
        <w:t xml:space="preserve">Ames R.G. Multiple-episode conjunctivitis outbreak among workers at a nut-processing facility // J. Occup. Med. – 1991. – Vol. 33, </w:t>
      </w:r>
      <w:r>
        <w:rPr>
          <w:szCs w:val="28"/>
          <w:lang w:val="uk-UA"/>
        </w:rPr>
        <w:t>№</w:t>
      </w:r>
      <w:r>
        <w:rPr>
          <w:color w:val="000000"/>
          <w:szCs w:val="28"/>
          <w:lang w:val="en-US"/>
        </w:rPr>
        <w:t xml:space="preserve"> 4. – P. 505 – 509.</w:t>
      </w:r>
    </w:p>
    <w:p w:rsidR="00707242" w:rsidRDefault="00707242" w:rsidP="00F858FD">
      <w:pPr>
        <w:numPr>
          <w:ilvl w:val="0"/>
          <w:numId w:val="67"/>
        </w:numPr>
        <w:tabs>
          <w:tab w:val="left" w:pos="900"/>
        </w:tabs>
        <w:suppressAutoHyphens w:val="0"/>
        <w:spacing w:line="360" w:lineRule="auto"/>
        <w:ind w:left="0" w:firstLine="680"/>
        <w:jc w:val="both"/>
        <w:rPr>
          <w:szCs w:val="28"/>
          <w:lang w:val="en-US"/>
        </w:rPr>
      </w:pPr>
      <w:r>
        <w:rPr>
          <w:szCs w:val="28"/>
          <w:lang w:val="en-US"/>
        </w:rPr>
        <w:lastRenderedPageBreak/>
        <w:t xml:space="preserve">Lee S.L., Chin Y.W., Kim J.S. A study on hypersensitivity of Korean farmers to various agrochemicals. Determination of concentration for patch-test of fruit-tree agrochemicals and hypersensitivity of orange orchard farmers in Che-ju Do, Korea // Seoul Med. J. – 1981. – </w:t>
      </w:r>
      <w:r>
        <w:rPr>
          <w:szCs w:val="28"/>
          <w:lang w:val="uk-UA"/>
        </w:rPr>
        <w:t>№</w:t>
      </w:r>
      <w:r>
        <w:rPr>
          <w:i/>
          <w:iCs/>
          <w:szCs w:val="28"/>
          <w:lang w:val="en-US"/>
        </w:rPr>
        <w:t xml:space="preserve"> </w:t>
      </w:r>
      <w:r>
        <w:rPr>
          <w:szCs w:val="28"/>
          <w:lang w:val="en-US"/>
        </w:rPr>
        <w:t>22. – P. 137 – 142.</w:t>
      </w:r>
    </w:p>
    <w:p w:rsidR="00707242" w:rsidRDefault="00707242" w:rsidP="00F858FD">
      <w:pPr>
        <w:numPr>
          <w:ilvl w:val="0"/>
          <w:numId w:val="67"/>
        </w:numPr>
        <w:tabs>
          <w:tab w:val="left" w:pos="900"/>
        </w:tabs>
        <w:suppressAutoHyphens w:val="0"/>
        <w:spacing w:line="360" w:lineRule="auto"/>
        <w:ind w:left="0" w:firstLine="680"/>
        <w:jc w:val="both"/>
        <w:rPr>
          <w:szCs w:val="28"/>
          <w:lang w:val="uk-UA"/>
        </w:rPr>
      </w:pPr>
      <w:r>
        <w:rPr>
          <w:szCs w:val="28"/>
        </w:rPr>
        <w:t>Сидоров К.К. Зарубежный опыт // Токсикологический вестник. – 1998. – № 2. – С. 44 – 46</w:t>
      </w:r>
      <w:r>
        <w:rPr>
          <w:szCs w:val="28"/>
          <w:lang w:val="uk-UA"/>
        </w:rPr>
        <w:t>.</w:t>
      </w:r>
    </w:p>
    <w:p w:rsidR="00707242" w:rsidRDefault="00707242" w:rsidP="00F858FD">
      <w:pPr>
        <w:numPr>
          <w:ilvl w:val="0"/>
          <w:numId w:val="67"/>
        </w:numPr>
        <w:tabs>
          <w:tab w:val="left" w:pos="900"/>
        </w:tabs>
        <w:suppressAutoHyphens w:val="0"/>
        <w:spacing w:line="360" w:lineRule="auto"/>
        <w:ind w:left="0" w:firstLine="680"/>
        <w:jc w:val="both"/>
        <w:rPr>
          <w:szCs w:val="28"/>
          <w:lang w:val="uk-UA"/>
        </w:rPr>
      </w:pPr>
      <w:r>
        <w:rPr>
          <w:szCs w:val="28"/>
          <w:lang w:val="en-US"/>
        </w:rPr>
        <w:t xml:space="preserve">Childhood cancer and agricultural pesticide use: an ecologic study in California / P. Reynolds, J. Von Behen, R.B. Gunier et al. // Environ. Health Perspect. – 2002. – Vol. 11, </w:t>
      </w:r>
      <w:r>
        <w:rPr>
          <w:szCs w:val="28"/>
          <w:lang w:val="uk-UA"/>
        </w:rPr>
        <w:t>№</w:t>
      </w:r>
      <w:r>
        <w:rPr>
          <w:szCs w:val="28"/>
          <w:lang w:val="en-US"/>
        </w:rPr>
        <w:t xml:space="preserve"> 3. – P. 319 – 324.</w:t>
      </w:r>
    </w:p>
    <w:p w:rsidR="00707242" w:rsidRDefault="00707242" w:rsidP="00F858FD">
      <w:pPr>
        <w:numPr>
          <w:ilvl w:val="0"/>
          <w:numId w:val="67"/>
        </w:numPr>
        <w:tabs>
          <w:tab w:val="left" w:pos="900"/>
        </w:tabs>
        <w:suppressAutoHyphens w:val="0"/>
        <w:spacing w:line="360" w:lineRule="auto"/>
        <w:ind w:left="0" w:firstLine="680"/>
        <w:jc w:val="both"/>
        <w:rPr>
          <w:szCs w:val="28"/>
          <w:lang w:val="uk-UA"/>
        </w:rPr>
      </w:pPr>
      <w:r>
        <w:rPr>
          <w:szCs w:val="28"/>
          <w:lang w:val="en-US"/>
        </w:rPr>
        <w:t xml:space="preserve">Incidence of leukemia in children from EI Salvador and Mexico City between 1996 and 2000: Population-based data / J.M. Mejia-Arangure, M. Bonilla, R. Lorenzana et al. // BNC Cancer. – 2005. – </w:t>
      </w:r>
      <w:r>
        <w:rPr>
          <w:szCs w:val="28"/>
          <w:lang w:val="uk-UA"/>
        </w:rPr>
        <w:t>№</w:t>
      </w:r>
      <w:r>
        <w:rPr>
          <w:szCs w:val="28"/>
          <w:lang w:val="en-US"/>
        </w:rPr>
        <w:t xml:space="preserve"> 5. – P. 33 – 42.</w:t>
      </w:r>
    </w:p>
    <w:p w:rsidR="00707242" w:rsidRDefault="00707242" w:rsidP="00F858FD">
      <w:pPr>
        <w:numPr>
          <w:ilvl w:val="0"/>
          <w:numId w:val="67"/>
        </w:numPr>
        <w:tabs>
          <w:tab w:val="left" w:pos="900"/>
        </w:tabs>
        <w:suppressAutoHyphens w:val="0"/>
        <w:spacing w:line="360" w:lineRule="auto"/>
        <w:ind w:left="0" w:firstLine="680"/>
        <w:jc w:val="both"/>
        <w:rPr>
          <w:szCs w:val="28"/>
          <w:lang w:val="uk-UA"/>
        </w:rPr>
      </w:pPr>
      <w:r>
        <w:rPr>
          <w:szCs w:val="28"/>
          <w:lang w:val="es-ES"/>
        </w:rPr>
        <w:t xml:space="preserve">Factores de riesgo asociados al desarrollo de lebcemia en niňos / A. Fajardo-Gutierrez, J. Garduňo-Espinosa, L. Yamamoto-Kimura et al. // Bol. Med. </w:t>
      </w:r>
      <w:r>
        <w:rPr>
          <w:szCs w:val="28"/>
          <w:lang w:val="en-US"/>
        </w:rPr>
        <w:t xml:space="preserve">Hosp. Infant. Mex. – 1993. – </w:t>
      </w:r>
      <w:r>
        <w:rPr>
          <w:szCs w:val="28"/>
          <w:lang w:val="uk-UA"/>
        </w:rPr>
        <w:t>№</w:t>
      </w:r>
      <w:r>
        <w:rPr>
          <w:szCs w:val="28"/>
          <w:lang w:val="en-US"/>
        </w:rPr>
        <w:t xml:space="preserve"> 50. – P. 248 – 257.</w:t>
      </w:r>
    </w:p>
    <w:p w:rsidR="00707242" w:rsidRDefault="00707242" w:rsidP="00F858FD">
      <w:pPr>
        <w:numPr>
          <w:ilvl w:val="0"/>
          <w:numId w:val="67"/>
        </w:numPr>
        <w:tabs>
          <w:tab w:val="left" w:pos="900"/>
        </w:tabs>
        <w:suppressAutoHyphens w:val="0"/>
        <w:autoSpaceDE w:val="0"/>
        <w:autoSpaceDN w:val="0"/>
        <w:adjustRightInd w:val="0"/>
        <w:spacing w:line="360" w:lineRule="auto"/>
        <w:ind w:left="0" w:firstLine="680"/>
        <w:jc w:val="both"/>
        <w:rPr>
          <w:szCs w:val="28"/>
          <w:lang w:val="uk-UA"/>
        </w:rPr>
      </w:pPr>
      <w:r>
        <w:rPr>
          <w:szCs w:val="28"/>
          <w:lang w:val="en-US"/>
        </w:rPr>
        <w:t xml:space="preserve">Ashauer J. </w:t>
      </w:r>
      <w:r>
        <w:rPr>
          <w:color w:val="000000"/>
          <w:szCs w:val="28"/>
          <w:lang w:val="en-US"/>
        </w:rPr>
        <w:t>Pesticide chemistry: advances in international research, development and legislation; proceeding of the Seventh International Congress of Pesticide Chemistry (IUPAC), Hamburg 1990. – New York, 1991. – P. 361 – 371.</w:t>
      </w:r>
    </w:p>
    <w:p w:rsidR="00707242" w:rsidRDefault="00707242" w:rsidP="00F858FD">
      <w:pPr>
        <w:numPr>
          <w:ilvl w:val="0"/>
          <w:numId w:val="67"/>
        </w:numPr>
        <w:tabs>
          <w:tab w:val="left" w:pos="900"/>
        </w:tabs>
        <w:suppressAutoHyphens w:val="0"/>
        <w:spacing w:line="360" w:lineRule="auto"/>
        <w:ind w:left="0" w:firstLine="680"/>
        <w:jc w:val="both"/>
        <w:rPr>
          <w:szCs w:val="28"/>
          <w:lang w:val="uk-UA"/>
        </w:rPr>
      </w:pPr>
      <w:r>
        <w:rPr>
          <w:szCs w:val="28"/>
          <w:lang w:val="en-US"/>
        </w:rPr>
        <w:t>Devine</w:t>
      </w:r>
      <w:r>
        <w:rPr>
          <w:szCs w:val="28"/>
          <w:lang w:val="uk-UA"/>
        </w:rPr>
        <w:t xml:space="preserve"> </w:t>
      </w:r>
      <w:r>
        <w:rPr>
          <w:szCs w:val="28"/>
          <w:lang w:val="en-US"/>
        </w:rPr>
        <w:t>J</w:t>
      </w:r>
      <w:r>
        <w:rPr>
          <w:szCs w:val="28"/>
          <w:lang w:val="uk-UA"/>
        </w:rPr>
        <w:t>.</w:t>
      </w:r>
      <w:r>
        <w:rPr>
          <w:szCs w:val="28"/>
          <w:lang w:val="en-US"/>
        </w:rPr>
        <w:t>M</w:t>
      </w:r>
      <w:r>
        <w:rPr>
          <w:szCs w:val="28"/>
          <w:lang w:val="uk-UA"/>
        </w:rPr>
        <w:t xml:space="preserve">., </w:t>
      </w:r>
      <w:r>
        <w:rPr>
          <w:szCs w:val="28"/>
          <w:lang w:val="en-US"/>
        </w:rPr>
        <w:t>Sisken</w:t>
      </w:r>
      <w:r>
        <w:rPr>
          <w:szCs w:val="28"/>
          <w:lang w:val="uk-UA"/>
        </w:rPr>
        <w:t xml:space="preserve"> </w:t>
      </w:r>
      <w:r>
        <w:rPr>
          <w:szCs w:val="28"/>
          <w:lang w:val="en-US"/>
        </w:rPr>
        <w:t>H</w:t>
      </w:r>
      <w:r>
        <w:rPr>
          <w:szCs w:val="28"/>
          <w:lang w:val="uk-UA"/>
        </w:rPr>
        <w:t>.</w:t>
      </w:r>
      <w:r>
        <w:rPr>
          <w:szCs w:val="28"/>
          <w:lang w:val="en-US"/>
        </w:rPr>
        <w:t>R</w:t>
      </w:r>
      <w:r>
        <w:rPr>
          <w:szCs w:val="28"/>
          <w:lang w:val="uk-UA"/>
        </w:rPr>
        <w:t xml:space="preserve">. </w:t>
      </w:r>
      <w:r>
        <w:rPr>
          <w:szCs w:val="28"/>
          <w:lang w:val="en-US"/>
        </w:rPr>
        <w:t>Use</w:t>
      </w:r>
      <w:r>
        <w:rPr>
          <w:szCs w:val="28"/>
          <w:lang w:val="uk-UA"/>
        </w:rPr>
        <w:t xml:space="preserve"> </w:t>
      </w:r>
      <w:r>
        <w:rPr>
          <w:szCs w:val="28"/>
          <w:lang w:val="en-US"/>
        </w:rPr>
        <w:t>of</w:t>
      </w:r>
      <w:r>
        <w:rPr>
          <w:szCs w:val="28"/>
          <w:lang w:val="uk-UA"/>
        </w:rPr>
        <w:t xml:space="preserve"> </w:t>
      </w:r>
      <w:r>
        <w:rPr>
          <w:szCs w:val="28"/>
          <w:lang w:val="en-US"/>
        </w:rPr>
        <w:t>the</w:t>
      </w:r>
      <w:r>
        <w:rPr>
          <w:szCs w:val="28"/>
          <w:lang w:val="uk-UA"/>
        </w:rPr>
        <w:t xml:space="preserve"> </w:t>
      </w:r>
      <w:r>
        <w:rPr>
          <w:szCs w:val="28"/>
          <w:lang w:val="en-US"/>
        </w:rPr>
        <w:t>flame</w:t>
      </w:r>
      <w:r>
        <w:rPr>
          <w:szCs w:val="28"/>
          <w:lang w:val="uk-UA"/>
        </w:rPr>
        <w:t xml:space="preserve"> </w:t>
      </w:r>
      <w:r>
        <w:rPr>
          <w:szCs w:val="28"/>
          <w:lang w:val="en-US"/>
        </w:rPr>
        <w:t>detector</w:t>
      </w:r>
      <w:r>
        <w:rPr>
          <w:szCs w:val="28"/>
          <w:lang w:val="uk-UA"/>
        </w:rPr>
        <w:t xml:space="preserve"> </w:t>
      </w:r>
      <w:r>
        <w:rPr>
          <w:szCs w:val="28"/>
          <w:lang w:val="en-US"/>
        </w:rPr>
        <w:t>for</w:t>
      </w:r>
      <w:r>
        <w:rPr>
          <w:szCs w:val="28"/>
          <w:lang w:val="uk-UA"/>
        </w:rPr>
        <w:t xml:space="preserve"> </w:t>
      </w:r>
      <w:r>
        <w:rPr>
          <w:szCs w:val="28"/>
          <w:lang w:val="en-US"/>
        </w:rPr>
        <w:t>determining</w:t>
      </w:r>
      <w:r>
        <w:rPr>
          <w:szCs w:val="28"/>
          <w:lang w:val="uk-UA"/>
        </w:rPr>
        <w:t xml:space="preserve"> </w:t>
      </w:r>
      <w:r>
        <w:rPr>
          <w:szCs w:val="28"/>
          <w:lang w:val="en-US"/>
        </w:rPr>
        <w:t>residues</w:t>
      </w:r>
      <w:r>
        <w:rPr>
          <w:szCs w:val="28"/>
          <w:lang w:val="uk-UA"/>
        </w:rPr>
        <w:t xml:space="preserve"> </w:t>
      </w:r>
      <w:r>
        <w:rPr>
          <w:szCs w:val="28"/>
          <w:lang w:val="en-US"/>
        </w:rPr>
        <w:t>of</w:t>
      </w:r>
      <w:r>
        <w:rPr>
          <w:szCs w:val="28"/>
          <w:lang w:val="uk-UA"/>
        </w:rPr>
        <w:t xml:space="preserve"> </w:t>
      </w:r>
      <w:r>
        <w:rPr>
          <w:szCs w:val="28"/>
          <w:lang w:val="en-US"/>
        </w:rPr>
        <w:t>Omite</w:t>
      </w:r>
      <w:r>
        <w:rPr>
          <w:szCs w:val="28"/>
          <w:lang w:val="uk-UA"/>
        </w:rPr>
        <w:t xml:space="preserve"> (2-(</w:t>
      </w:r>
      <w:r>
        <w:rPr>
          <w:szCs w:val="28"/>
          <w:lang w:val="en-US"/>
        </w:rPr>
        <w:t>p</w:t>
      </w:r>
      <w:r>
        <w:rPr>
          <w:szCs w:val="28"/>
          <w:lang w:val="uk-UA"/>
        </w:rPr>
        <w:t>-</w:t>
      </w:r>
      <w:r>
        <w:rPr>
          <w:szCs w:val="28"/>
          <w:lang w:val="en-US"/>
        </w:rPr>
        <w:t xml:space="preserve">tertbutylphenoxy)cyclohexyl propargyl sulfite) in various crops // J. Agric. Food Chem. – 1972. – Vol. 20, </w:t>
      </w:r>
      <w:r>
        <w:rPr>
          <w:szCs w:val="28"/>
          <w:lang w:val="uk-UA"/>
        </w:rPr>
        <w:t>№ 1.</w:t>
      </w:r>
      <w:r>
        <w:rPr>
          <w:szCs w:val="28"/>
          <w:lang w:val="en-US"/>
        </w:rPr>
        <w:t xml:space="preserve"> </w:t>
      </w:r>
      <w:r>
        <w:rPr>
          <w:szCs w:val="28"/>
          <w:lang w:val="uk-UA"/>
        </w:rPr>
        <w:t>–</w:t>
      </w:r>
      <w:r>
        <w:rPr>
          <w:szCs w:val="28"/>
          <w:lang w:val="en-US"/>
        </w:rPr>
        <w:t xml:space="preserve"> P. 59 – 61.</w:t>
      </w:r>
    </w:p>
    <w:p w:rsidR="00707242" w:rsidRDefault="00707242" w:rsidP="00F858FD">
      <w:pPr>
        <w:numPr>
          <w:ilvl w:val="0"/>
          <w:numId w:val="67"/>
        </w:numPr>
        <w:tabs>
          <w:tab w:val="left" w:pos="900"/>
        </w:tabs>
        <w:suppressAutoHyphens w:val="0"/>
        <w:spacing w:line="360" w:lineRule="auto"/>
        <w:ind w:left="0" w:firstLine="680"/>
        <w:jc w:val="both"/>
        <w:rPr>
          <w:szCs w:val="28"/>
          <w:lang w:val="uk-UA"/>
        </w:rPr>
      </w:pPr>
      <w:r>
        <w:rPr>
          <w:szCs w:val="28"/>
          <w:lang w:val="en-US"/>
        </w:rPr>
        <w:t xml:space="preserve">Devine J.M. Determination of residues of 2-(p-tertbutylphenoxy)-cyclohexyl propargyl sulfite (Omite) in peanuts, cottonseed and corn // J. Agric. Food Chem. – 1975. – Vol. 23, </w:t>
      </w:r>
      <w:r>
        <w:rPr>
          <w:szCs w:val="28"/>
          <w:lang w:val="uk-UA"/>
        </w:rPr>
        <w:t xml:space="preserve">№ </w:t>
      </w:r>
      <w:r>
        <w:rPr>
          <w:szCs w:val="28"/>
          <w:lang w:val="en-US"/>
        </w:rPr>
        <w:t>3</w:t>
      </w:r>
      <w:r>
        <w:rPr>
          <w:szCs w:val="28"/>
          <w:lang w:val="uk-UA"/>
        </w:rPr>
        <w:t>.</w:t>
      </w:r>
      <w:r>
        <w:rPr>
          <w:szCs w:val="28"/>
          <w:lang w:val="en-US"/>
        </w:rPr>
        <w:t xml:space="preserve"> </w:t>
      </w:r>
      <w:r>
        <w:rPr>
          <w:szCs w:val="28"/>
          <w:lang w:val="uk-UA"/>
        </w:rPr>
        <w:t>–</w:t>
      </w:r>
      <w:r>
        <w:rPr>
          <w:szCs w:val="28"/>
          <w:lang w:val="en-US"/>
        </w:rPr>
        <w:t xml:space="preserve"> P. 598 – 599.</w:t>
      </w:r>
    </w:p>
    <w:p w:rsidR="00707242" w:rsidRDefault="00707242" w:rsidP="00F858FD">
      <w:pPr>
        <w:numPr>
          <w:ilvl w:val="0"/>
          <w:numId w:val="67"/>
        </w:numPr>
        <w:tabs>
          <w:tab w:val="left" w:pos="900"/>
        </w:tabs>
        <w:suppressAutoHyphens w:val="0"/>
        <w:spacing w:line="360" w:lineRule="auto"/>
        <w:ind w:left="0" w:firstLine="680"/>
        <w:jc w:val="both"/>
        <w:rPr>
          <w:szCs w:val="28"/>
          <w:lang w:val="uk-UA"/>
        </w:rPr>
      </w:pPr>
      <w:r>
        <w:rPr>
          <w:szCs w:val="28"/>
          <w:lang w:val="en-US"/>
        </w:rPr>
        <w:t>Sheridan R</w:t>
      </w:r>
      <w:r>
        <w:rPr>
          <w:szCs w:val="28"/>
          <w:lang w:val="uk-UA"/>
        </w:rPr>
        <w:t>.</w:t>
      </w:r>
      <w:r>
        <w:rPr>
          <w:szCs w:val="28"/>
          <w:lang w:val="en-US"/>
        </w:rPr>
        <w:t>S</w:t>
      </w:r>
      <w:r>
        <w:rPr>
          <w:szCs w:val="28"/>
          <w:lang w:val="uk-UA"/>
        </w:rPr>
        <w:t>.</w:t>
      </w:r>
      <w:r>
        <w:rPr>
          <w:szCs w:val="28"/>
          <w:lang w:val="en-US"/>
        </w:rPr>
        <w:t>, Meola J</w:t>
      </w:r>
      <w:r>
        <w:rPr>
          <w:szCs w:val="28"/>
          <w:lang w:val="uk-UA"/>
        </w:rPr>
        <w:t>.</w:t>
      </w:r>
      <w:r>
        <w:rPr>
          <w:szCs w:val="28"/>
          <w:lang w:val="en-US"/>
        </w:rPr>
        <w:t>R. Analysis of pesticide residues in fruits, vegetables, and milk by gas chromatography/tandem mass spectrometry</w:t>
      </w:r>
      <w:r>
        <w:rPr>
          <w:szCs w:val="28"/>
          <w:lang w:val="uk-UA"/>
        </w:rPr>
        <w:t xml:space="preserve"> </w:t>
      </w:r>
      <w:r>
        <w:rPr>
          <w:szCs w:val="28"/>
          <w:lang w:val="en-US"/>
        </w:rPr>
        <w:t>/</w:t>
      </w:r>
      <w:r>
        <w:rPr>
          <w:szCs w:val="28"/>
          <w:lang w:val="uk-UA"/>
        </w:rPr>
        <w:t xml:space="preserve">/ </w:t>
      </w:r>
      <w:r>
        <w:rPr>
          <w:szCs w:val="28"/>
          <w:lang w:val="en-US"/>
        </w:rPr>
        <w:t xml:space="preserve">J. AOAC Int. – 1999. – Vol. 82, </w:t>
      </w:r>
      <w:r>
        <w:rPr>
          <w:szCs w:val="28"/>
          <w:lang w:val="uk-UA"/>
        </w:rPr>
        <w:t>№ 4</w:t>
      </w:r>
      <w:r>
        <w:rPr>
          <w:szCs w:val="28"/>
          <w:lang w:val="en-US"/>
        </w:rPr>
        <w:t>. – P. 982 – 990.</w:t>
      </w:r>
    </w:p>
    <w:p w:rsidR="00707242" w:rsidRDefault="00707242" w:rsidP="00F858FD">
      <w:pPr>
        <w:numPr>
          <w:ilvl w:val="0"/>
          <w:numId w:val="67"/>
        </w:numPr>
        <w:tabs>
          <w:tab w:val="left" w:pos="900"/>
        </w:tabs>
        <w:suppressAutoHyphens w:val="0"/>
        <w:spacing w:line="360" w:lineRule="auto"/>
        <w:ind w:left="0" w:firstLine="680"/>
        <w:jc w:val="both"/>
        <w:rPr>
          <w:szCs w:val="28"/>
          <w:lang w:val="uk-UA"/>
        </w:rPr>
      </w:pPr>
      <w:r>
        <w:rPr>
          <w:szCs w:val="28"/>
          <w:lang w:val="en-US"/>
        </w:rPr>
        <w:t>Lee W.-Y., Salvador J.M. Environmental applications of chiral high-performance liquid chromatography // Proceedings of the 2000 Conference on Hazardous Waste Research. – El Paso, 2000. – P. 36 – 45.</w:t>
      </w:r>
    </w:p>
    <w:p w:rsidR="00707242" w:rsidRDefault="00707242" w:rsidP="00F858FD">
      <w:pPr>
        <w:numPr>
          <w:ilvl w:val="0"/>
          <w:numId w:val="67"/>
        </w:numPr>
        <w:tabs>
          <w:tab w:val="left" w:pos="900"/>
        </w:tabs>
        <w:suppressAutoHyphens w:val="0"/>
        <w:spacing w:line="360" w:lineRule="auto"/>
        <w:ind w:left="0" w:firstLine="680"/>
        <w:jc w:val="both"/>
        <w:rPr>
          <w:szCs w:val="28"/>
          <w:lang w:val="en-US"/>
        </w:rPr>
      </w:pPr>
      <w:r>
        <w:rPr>
          <w:szCs w:val="28"/>
          <w:lang w:val="en-US"/>
        </w:rPr>
        <w:t>Schachterle S</w:t>
      </w:r>
      <w:r>
        <w:rPr>
          <w:szCs w:val="28"/>
          <w:lang w:val="uk-UA"/>
        </w:rPr>
        <w:t>.</w:t>
      </w:r>
      <w:r>
        <w:rPr>
          <w:szCs w:val="28"/>
          <w:lang w:val="en-US"/>
        </w:rPr>
        <w:t>, Feigel C. Pesticide residue analysis in fresh produce by gas chromatography-tandem mass spectrometry // J</w:t>
      </w:r>
      <w:r>
        <w:rPr>
          <w:szCs w:val="28"/>
          <w:lang w:val="uk-UA"/>
        </w:rPr>
        <w:t>.</w:t>
      </w:r>
      <w:r>
        <w:rPr>
          <w:szCs w:val="28"/>
          <w:lang w:val="en-US"/>
        </w:rPr>
        <w:t xml:space="preserve"> Chromatogr</w:t>
      </w:r>
      <w:r>
        <w:rPr>
          <w:szCs w:val="28"/>
          <w:lang w:val="uk-UA"/>
        </w:rPr>
        <w:t>.</w:t>
      </w:r>
      <w:r>
        <w:rPr>
          <w:szCs w:val="28"/>
          <w:lang w:val="en-US"/>
        </w:rPr>
        <w:t xml:space="preserve"> A</w:t>
      </w:r>
      <w:r>
        <w:rPr>
          <w:szCs w:val="28"/>
          <w:lang w:val="uk-UA"/>
        </w:rPr>
        <w:t>. –</w:t>
      </w:r>
      <w:r>
        <w:rPr>
          <w:szCs w:val="28"/>
          <w:lang w:val="en-US"/>
        </w:rPr>
        <w:t xml:space="preserve"> 1996</w:t>
      </w:r>
      <w:r>
        <w:rPr>
          <w:szCs w:val="28"/>
          <w:lang w:val="uk-UA"/>
        </w:rPr>
        <w:t xml:space="preserve">. – </w:t>
      </w:r>
      <w:r>
        <w:rPr>
          <w:szCs w:val="28"/>
          <w:lang w:val="en-US"/>
        </w:rPr>
        <w:t>Nov</w:t>
      </w:r>
      <w:r>
        <w:rPr>
          <w:szCs w:val="28"/>
          <w:lang w:val="uk-UA"/>
        </w:rPr>
        <w:t>. – Р. 411 – 422.</w:t>
      </w:r>
      <w:r>
        <w:rPr>
          <w:szCs w:val="28"/>
          <w:lang w:val="en-US"/>
        </w:rPr>
        <w:t xml:space="preserve"> </w:t>
      </w:r>
    </w:p>
    <w:p w:rsidR="00707242" w:rsidRDefault="00707242" w:rsidP="00F858FD">
      <w:pPr>
        <w:numPr>
          <w:ilvl w:val="0"/>
          <w:numId w:val="67"/>
        </w:numPr>
        <w:tabs>
          <w:tab w:val="left" w:pos="540"/>
          <w:tab w:val="left" w:pos="900"/>
        </w:tabs>
        <w:suppressAutoHyphens w:val="0"/>
        <w:spacing w:line="360" w:lineRule="auto"/>
        <w:ind w:left="0" w:firstLine="680"/>
        <w:jc w:val="both"/>
        <w:rPr>
          <w:szCs w:val="28"/>
          <w:lang w:val="en-US"/>
        </w:rPr>
      </w:pPr>
      <w:r>
        <w:rPr>
          <w:szCs w:val="28"/>
          <w:lang w:val="en-US"/>
        </w:rPr>
        <w:t xml:space="preserve">Determination of o-phenylphenol, diphenylamine, and propargite pesticide  residues in selected fruits and vegetables by gas chromatography/mass-spectrometry / L. Yu, R. Schoen, A. Dunkin et al. // J. AOAC Int. – 1997. – Vol. 80, </w:t>
      </w:r>
      <w:r>
        <w:rPr>
          <w:szCs w:val="28"/>
          <w:lang w:val="uk-UA"/>
        </w:rPr>
        <w:t>№</w:t>
      </w:r>
      <w:r>
        <w:rPr>
          <w:szCs w:val="28"/>
          <w:lang w:val="en-US"/>
        </w:rPr>
        <w:t xml:space="preserve"> 3. – P. 651 – 656.</w:t>
      </w:r>
    </w:p>
    <w:p w:rsidR="00707242" w:rsidRDefault="00707242" w:rsidP="00F858FD">
      <w:pPr>
        <w:numPr>
          <w:ilvl w:val="0"/>
          <w:numId w:val="67"/>
        </w:numPr>
        <w:tabs>
          <w:tab w:val="left" w:pos="540"/>
          <w:tab w:val="left" w:pos="900"/>
        </w:tabs>
        <w:suppressAutoHyphens w:val="0"/>
        <w:spacing w:line="360" w:lineRule="auto"/>
        <w:ind w:left="0" w:firstLine="680"/>
        <w:jc w:val="both"/>
        <w:rPr>
          <w:szCs w:val="28"/>
          <w:lang w:val="uk-UA"/>
        </w:rPr>
      </w:pPr>
      <w:r>
        <w:rPr>
          <w:szCs w:val="28"/>
          <w:lang w:val="en-US"/>
        </w:rPr>
        <w:lastRenderedPageBreak/>
        <w:t xml:space="preserve">Lehotay S.J. Analysis of pesticide residues in mixed fruit and vegetable by direct sample introduction (gas chromatography/ tandem mass spectrometry) // J. AOAC Int. – 2000. – Vol. 83, </w:t>
      </w:r>
      <w:r>
        <w:rPr>
          <w:szCs w:val="28"/>
          <w:lang w:val="uk-UA"/>
        </w:rPr>
        <w:t xml:space="preserve">№ </w:t>
      </w:r>
      <w:r>
        <w:rPr>
          <w:szCs w:val="28"/>
          <w:lang w:val="en-US"/>
        </w:rPr>
        <w:t>3. – P. 680 – 697.</w:t>
      </w:r>
    </w:p>
    <w:p w:rsidR="00707242" w:rsidRDefault="00707242" w:rsidP="00F858FD">
      <w:pPr>
        <w:numPr>
          <w:ilvl w:val="0"/>
          <w:numId w:val="67"/>
        </w:numPr>
        <w:tabs>
          <w:tab w:val="left" w:pos="540"/>
          <w:tab w:val="left" w:pos="900"/>
        </w:tabs>
        <w:suppressAutoHyphens w:val="0"/>
        <w:spacing w:line="360" w:lineRule="auto"/>
        <w:ind w:left="0" w:firstLine="680"/>
        <w:jc w:val="both"/>
        <w:rPr>
          <w:szCs w:val="28"/>
        </w:rPr>
      </w:pPr>
      <w:r>
        <w:rPr>
          <w:szCs w:val="28"/>
        </w:rPr>
        <w:t>Методические указания по определению микроколичеств пестицидов в продуктах питания, кормах и внешней среде / Госкомиссия по химическим средствам борьбы с вредителями, болезнями растений и сорняками при Минсельхозе СССР. – М., 1983.</w:t>
      </w:r>
      <w:r>
        <w:rPr>
          <w:szCs w:val="28"/>
          <w:lang w:val="uk-UA"/>
        </w:rPr>
        <w:t xml:space="preserve"> </w:t>
      </w:r>
      <w:r>
        <w:rPr>
          <w:szCs w:val="28"/>
        </w:rPr>
        <w:t>–</w:t>
      </w:r>
      <w:r>
        <w:rPr>
          <w:szCs w:val="28"/>
          <w:lang w:val="uk-UA"/>
        </w:rPr>
        <w:t xml:space="preserve"> Ч.</w:t>
      </w:r>
      <w:r>
        <w:rPr>
          <w:szCs w:val="28"/>
        </w:rPr>
        <w:t xml:space="preserve"> 13.</w:t>
      </w:r>
      <w:r>
        <w:rPr>
          <w:szCs w:val="28"/>
          <w:lang w:val="uk-UA"/>
        </w:rPr>
        <w:t xml:space="preserve"> </w:t>
      </w:r>
      <w:r>
        <w:rPr>
          <w:szCs w:val="28"/>
        </w:rPr>
        <w:t>– С.224 – 229.</w:t>
      </w:r>
    </w:p>
    <w:p w:rsidR="00707242" w:rsidRDefault="00707242" w:rsidP="00F858FD">
      <w:pPr>
        <w:numPr>
          <w:ilvl w:val="0"/>
          <w:numId w:val="67"/>
        </w:numPr>
        <w:tabs>
          <w:tab w:val="left" w:pos="540"/>
          <w:tab w:val="left" w:pos="900"/>
        </w:tabs>
        <w:suppressAutoHyphens w:val="0"/>
        <w:spacing w:line="360" w:lineRule="auto"/>
        <w:ind w:left="0" w:firstLine="680"/>
        <w:jc w:val="both"/>
        <w:rPr>
          <w:szCs w:val="28"/>
        </w:rPr>
      </w:pPr>
      <w:r>
        <w:rPr>
          <w:szCs w:val="28"/>
        </w:rPr>
        <w:t>Методические указания по определению микроколичеств пестицидов в продуктах питания, кормах и внешней среде</w:t>
      </w:r>
      <w:r>
        <w:rPr>
          <w:szCs w:val="28"/>
          <w:lang w:val="uk-UA"/>
        </w:rPr>
        <w:t xml:space="preserve"> </w:t>
      </w:r>
      <w:r>
        <w:rPr>
          <w:szCs w:val="28"/>
        </w:rPr>
        <w:t>/</w:t>
      </w:r>
      <w:r>
        <w:rPr>
          <w:szCs w:val="28"/>
          <w:lang w:val="uk-UA"/>
        </w:rPr>
        <w:t xml:space="preserve"> </w:t>
      </w:r>
      <w:r>
        <w:rPr>
          <w:szCs w:val="28"/>
        </w:rPr>
        <w:t>Государственная межведомственная комиссия Украины по вопросам испытаний и регистрации средств защиты растений и удобрений.</w:t>
      </w:r>
      <w:r>
        <w:rPr>
          <w:szCs w:val="28"/>
          <w:lang w:val="uk-UA"/>
        </w:rPr>
        <w:t xml:space="preserve"> </w:t>
      </w:r>
      <w:r>
        <w:rPr>
          <w:szCs w:val="28"/>
        </w:rPr>
        <w:t>–</w:t>
      </w:r>
      <w:r>
        <w:rPr>
          <w:szCs w:val="28"/>
          <w:lang w:val="uk-UA"/>
        </w:rPr>
        <w:t xml:space="preserve"> </w:t>
      </w:r>
      <w:r>
        <w:rPr>
          <w:szCs w:val="28"/>
        </w:rPr>
        <w:t>К.,1995.</w:t>
      </w:r>
      <w:r>
        <w:rPr>
          <w:szCs w:val="28"/>
          <w:lang w:val="uk-UA"/>
        </w:rPr>
        <w:t xml:space="preserve"> </w:t>
      </w:r>
      <w:r>
        <w:rPr>
          <w:szCs w:val="28"/>
        </w:rPr>
        <w:t>–</w:t>
      </w:r>
      <w:r>
        <w:rPr>
          <w:szCs w:val="28"/>
          <w:lang w:val="uk-UA"/>
        </w:rPr>
        <w:t xml:space="preserve"> </w:t>
      </w:r>
      <w:r>
        <w:rPr>
          <w:szCs w:val="28"/>
        </w:rPr>
        <w:t>Сб. № 21. – Ч. 2. – С.339 – 343.</w:t>
      </w:r>
    </w:p>
    <w:p w:rsidR="00707242" w:rsidRDefault="00707242" w:rsidP="00F858FD">
      <w:pPr>
        <w:numPr>
          <w:ilvl w:val="0"/>
          <w:numId w:val="67"/>
        </w:numPr>
        <w:tabs>
          <w:tab w:val="left" w:pos="900"/>
        </w:tabs>
        <w:suppressAutoHyphens w:val="0"/>
        <w:spacing w:line="360" w:lineRule="auto"/>
        <w:ind w:left="0" w:firstLine="680"/>
        <w:jc w:val="both"/>
        <w:rPr>
          <w:szCs w:val="28"/>
          <w:lang w:val="uk-UA"/>
        </w:rPr>
      </w:pPr>
      <w:r>
        <w:rPr>
          <w:szCs w:val="28"/>
        </w:rPr>
        <w:t>Клисенко М.А. Аналитическая химия в промышленной токсикологии  // Журнал Всесоюзного химического общества им. Д.И. Менделеева. – 1974. – № 2. – С. 169 – 178.</w:t>
      </w:r>
    </w:p>
    <w:p w:rsidR="00707242" w:rsidRDefault="00707242" w:rsidP="00F858FD">
      <w:pPr>
        <w:numPr>
          <w:ilvl w:val="0"/>
          <w:numId w:val="67"/>
        </w:numPr>
        <w:tabs>
          <w:tab w:val="left" w:pos="900"/>
        </w:tabs>
        <w:suppressAutoHyphens w:val="0"/>
        <w:spacing w:line="360" w:lineRule="auto"/>
        <w:ind w:left="0" w:firstLine="680"/>
        <w:jc w:val="both"/>
        <w:rPr>
          <w:szCs w:val="28"/>
          <w:lang w:val="uk-UA"/>
        </w:rPr>
      </w:pPr>
      <w:r>
        <w:rPr>
          <w:szCs w:val="28"/>
          <w:lang w:val="uk-UA"/>
        </w:rPr>
        <w:t xml:space="preserve">Коренман И.М. Экстракция в анализе органических веществ. – М.: </w:t>
      </w:r>
      <w:r>
        <w:rPr>
          <w:szCs w:val="28"/>
        </w:rPr>
        <w:t>Химия, 1977. – 200 с.</w:t>
      </w:r>
    </w:p>
    <w:p w:rsidR="00707242" w:rsidRDefault="00707242" w:rsidP="00F858FD">
      <w:pPr>
        <w:numPr>
          <w:ilvl w:val="0"/>
          <w:numId w:val="67"/>
        </w:numPr>
        <w:tabs>
          <w:tab w:val="left" w:pos="900"/>
        </w:tabs>
        <w:suppressAutoHyphens w:val="0"/>
        <w:spacing w:line="360" w:lineRule="auto"/>
        <w:ind w:left="0" w:firstLine="680"/>
        <w:jc w:val="both"/>
        <w:rPr>
          <w:szCs w:val="28"/>
          <w:lang w:val="uk-UA"/>
        </w:rPr>
      </w:pPr>
      <w:r>
        <w:rPr>
          <w:szCs w:val="28"/>
          <w:lang w:val="uk-UA"/>
        </w:rPr>
        <w:t>Клисенко М.А., Александрова Л.Г. Определение остаточных количеств пестицидов / Под ред. Ю.И. Кундиева. – К.: Здоровье, 1983. – 248 с.</w:t>
      </w:r>
    </w:p>
    <w:p w:rsidR="00707242" w:rsidRDefault="00707242" w:rsidP="00F858FD">
      <w:pPr>
        <w:numPr>
          <w:ilvl w:val="0"/>
          <w:numId w:val="67"/>
        </w:numPr>
        <w:tabs>
          <w:tab w:val="left" w:pos="900"/>
        </w:tabs>
        <w:suppressAutoHyphens w:val="0"/>
        <w:spacing w:line="360" w:lineRule="auto"/>
        <w:ind w:left="0" w:firstLine="680"/>
        <w:jc w:val="both"/>
        <w:rPr>
          <w:szCs w:val="28"/>
          <w:lang w:val="uk-UA"/>
        </w:rPr>
      </w:pPr>
      <w:r>
        <w:rPr>
          <w:szCs w:val="28"/>
          <w:lang w:val="uk-UA"/>
        </w:rPr>
        <w:t>Куцан О., Малінін О., Новожицька Ю. Методичні підходи при експериментальному дослідженні валідаційних характеристик методик із визначення залишкових кількостей токсикантів в об’єктах тваринного походження // Вет. мед. України. – 2005. – № 4. – С. 36 – 39.</w:t>
      </w:r>
    </w:p>
    <w:p w:rsidR="00707242" w:rsidRDefault="00707242" w:rsidP="00F858FD">
      <w:pPr>
        <w:numPr>
          <w:ilvl w:val="0"/>
          <w:numId w:val="67"/>
        </w:numPr>
        <w:tabs>
          <w:tab w:val="left" w:pos="900"/>
        </w:tabs>
        <w:suppressAutoHyphens w:val="0"/>
        <w:spacing w:line="360" w:lineRule="auto"/>
        <w:ind w:left="0" w:firstLine="680"/>
        <w:jc w:val="both"/>
        <w:rPr>
          <w:szCs w:val="28"/>
          <w:lang w:val="uk-UA"/>
        </w:rPr>
      </w:pPr>
      <w:r>
        <w:rPr>
          <w:szCs w:val="28"/>
          <w:lang w:val="en-US"/>
        </w:rPr>
        <w:t>Wood</w:t>
      </w:r>
      <w:r>
        <w:rPr>
          <w:szCs w:val="28"/>
          <w:lang w:val="uk-UA"/>
        </w:rPr>
        <w:t xml:space="preserve"> </w:t>
      </w:r>
      <w:r>
        <w:rPr>
          <w:szCs w:val="28"/>
          <w:lang w:val="en-US"/>
        </w:rPr>
        <w:t>R</w:t>
      </w:r>
      <w:r>
        <w:rPr>
          <w:szCs w:val="28"/>
          <w:lang w:val="uk-UA"/>
        </w:rPr>
        <w:t xml:space="preserve">. </w:t>
      </w:r>
      <w:r>
        <w:rPr>
          <w:szCs w:val="28"/>
          <w:lang w:val="en-US"/>
        </w:rPr>
        <w:t xml:space="preserve">How to Validate Analytical Methods // Trends in Analutacal Chemistry. – 1999. – Vol. 18, </w:t>
      </w:r>
      <w:r>
        <w:rPr>
          <w:szCs w:val="28"/>
          <w:lang w:val="uk-UA"/>
        </w:rPr>
        <w:t>№</w:t>
      </w:r>
      <w:r>
        <w:rPr>
          <w:szCs w:val="28"/>
          <w:lang w:val="en-US"/>
        </w:rPr>
        <w:t xml:space="preserve"> 9(10). – P. 624 – 632. </w:t>
      </w:r>
    </w:p>
    <w:p w:rsidR="00707242" w:rsidRDefault="00707242" w:rsidP="00F858FD">
      <w:pPr>
        <w:numPr>
          <w:ilvl w:val="0"/>
          <w:numId w:val="67"/>
        </w:numPr>
        <w:tabs>
          <w:tab w:val="left" w:pos="900"/>
        </w:tabs>
        <w:suppressAutoHyphens w:val="0"/>
        <w:spacing w:line="360" w:lineRule="auto"/>
        <w:ind w:left="0" w:firstLine="680"/>
        <w:jc w:val="both"/>
        <w:rPr>
          <w:szCs w:val="28"/>
          <w:lang w:val="uk-UA"/>
        </w:rPr>
      </w:pPr>
      <w:r>
        <w:rPr>
          <w:szCs w:val="28"/>
          <w:lang w:val="en-US"/>
        </w:rPr>
        <w:t xml:space="preserve">Green J.A. Practical Guide to Analytical Methods Validation // Analytical Chemistry, News and Features. – 1996. – </w:t>
      </w:r>
      <w:r>
        <w:rPr>
          <w:szCs w:val="28"/>
          <w:lang w:val="uk-UA"/>
        </w:rPr>
        <w:t>№</w:t>
      </w:r>
      <w:r>
        <w:rPr>
          <w:szCs w:val="28"/>
          <w:lang w:val="en-US"/>
        </w:rPr>
        <w:t xml:space="preserve"> 1. – P. 305 – 309.</w:t>
      </w:r>
    </w:p>
    <w:p w:rsidR="00707242" w:rsidRDefault="00707242" w:rsidP="00F858FD">
      <w:pPr>
        <w:numPr>
          <w:ilvl w:val="0"/>
          <w:numId w:val="67"/>
        </w:numPr>
        <w:tabs>
          <w:tab w:val="left" w:pos="900"/>
        </w:tabs>
        <w:suppressAutoHyphens w:val="0"/>
        <w:spacing w:line="360" w:lineRule="auto"/>
        <w:ind w:left="0" w:firstLine="680"/>
        <w:jc w:val="both"/>
        <w:rPr>
          <w:szCs w:val="28"/>
          <w:lang w:val="uk-UA"/>
        </w:rPr>
      </w:pPr>
      <w:r>
        <w:rPr>
          <w:szCs w:val="28"/>
          <w:lang w:val="en-US"/>
        </w:rPr>
        <w:t>General principles of validation (US FDA) // Center for Drug Evaluation and Research. – Rockville, 1987. – May. – 43 p.</w:t>
      </w:r>
    </w:p>
    <w:p w:rsidR="00707242" w:rsidRDefault="00707242" w:rsidP="00F858FD">
      <w:pPr>
        <w:numPr>
          <w:ilvl w:val="0"/>
          <w:numId w:val="67"/>
        </w:numPr>
        <w:tabs>
          <w:tab w:val="left" w:pos="900"/>
        </w:tabs>
        <w:suppressAutoHyphens w:val="0"/>
        <w:spacing w:line="360" w:lineRule="auto"/>
        <w:ind w:left="0" w:firstLine="680"/>
        <w:jc w:val="both"/>
        <w:rPr>
          <w:szCs w:val="28"/>
          <w:lang w:val="uk-UA"/>
        </w:rPr>
      </w:pPr>
      <w:r>
        <w:rPr>
          <w:szCs w:val="28"/>
          <w:lang w:val="uk-UA"/>
        </w:rPr>
        <w:t>Куцан О.Т. Особливості хроматографічного аналізу та залишкові кількості зетациперметрину в об’єктах зовнішнього середовища після обробки картоплі // Вет. медицина: Міжвід. темат. наук. зб. – Х., 2004. – Вип. 83. – С. 138 – 140.</w:t>
      </w:r>
    </w:p>
    <w:p w:rsidR="00707242" w:rsidRDefault="00707242" w:rsidP="00F858FD">
      <w:pPr>
        <w:numPr>
          <w:ilvl w:val="0"/>
          <w:numId w:val="67"/>
        </w:numPr>
        <w:tabs>
          <w:tab w:val="left" w:pos="900"/>
        </w:tabs>
        <w:suppressAutoHyphens w:val="0"/>
        <w:spacing w:line="360" w:lineRule="auto"/>
        <w:ind w:left="0" w:firstLine="680"/>
        <w:jc w:val="both"/>
        <w:rPr>
          <w:szCs w:val="28"/>
          <w:lang w:val="uk-UA"/>
        </w:rPr>
      </w:pPr>
      <w:r>
        <w:rPr>
          <w:szCs w:val="28"/>
          <w:lang w:val="uk-UA"/>
        </w:rPr>
        <w:t>Методика определения трефлана в кормах и патологическом материале методами газовой и тонкослойной хроматографии / О.А. Малинин, В.Д. Шуляк, А.Т. Куцан, В.И. Ярошенко. – М., 1990. – 8 с.</w:t>
      </w:r>
    </w:p>
    <w:p w:rsidR="00707242" w:rsidRDefault="00707242" w:rsidP="00F858FD">
      <w:pPr>
        <w:numPr>
          <w:ilvl w:val="0"/>
          <w:numId w:val="67"/>
        </w:numPr>
        <w:tabs>
          <w:tab w:val="left" w:pos="900"/>
        </w:tabs>
        <w:suppressAutoHyphens w:val="0"/>
        <w:spacing w:line="360" w:lineRule="auto"/>
        <w:ind w:left="0" w:firstLine="680"/>
        <w:jc w:val="both"/>
        <w:rPr>
          <w:szCs w:val="28"/>
          <w:lang w:val="uk-UA"/>
        </w:rPr>
      </w:pPr>
      <w:r>
        <w:rPr>
          <w:szCs w:val="28"/>
          <w:lang w:val="uk-UA"/>
        </w:rPr>
        <w:t xml:space="preserve">Василос А.Ф. Цитотоксические и цитогенетические свойства пестицицидов. – Кишинев: </w:t>
      </w:r>
      <w:r>
        <w:rPr>
          <w:szCs w:val="28"/>
        </w:rPr>
        <w:t>Штиинца, 1980. – 120 с.</w:t>
      </w:r>
    </w:p>
    <w:p w:rsidR="00707242" w:rsidRDefault="00707242" w:rsidP="00F858FD">
      <w:pPr>
        <w:numPr>
          <w:ilvl w:val="0"/>
          <w:numId w:val="67"/>
        </w:numPr>
        <w:tabs>
          <w:tab w:val="left" w:pos="900"/>
        </w:tabs>
        <w:suppressAutoHyphens w:val="0"/>
        <w:spacing w:line="360" w:lineRule="auto"/>
        <w:ind w:left="0" w:firstLine="680"/>
        <w:jc w:val="both"/>
        <w:rPr>
          <w:szCs w:val="28"/>
          <w:lang w:val="uk-UA"/>
        </w:rPr>
      </w:pPr>
      <w:r>
        <w:rPr>
          <w:szCs w:val="28"/>
          <w:lang w:val="uk-UA"/>
        </w:rPr>
        <w:lastRenderedPageBreak/>
        <w:t xml:space="preserve">Сергеев В.А., Собко Ю.А. Культуры клеток в ветеринарии и биотехнологии. – К.: Урожай, 1990. – 151 с. </w:t>
      </w:r>
    </w:p>
    <w:p w:rsidR="00707242" w:rsidRDefault="00707242" w:rsidP="00F858FD">
      <w:pPr>
        <w:numPr>
          <w:ilvl w:val="0"/>
          <w:numId w:val="67"/>
        </w:numPr>
        <w:tabs>
          <w:tab w:val="left" w:pos="900"/>
        </w:tabs>
        <w:suppressAutoHyphens w:val="0"/>
        <w:spacing w:line="360" w:lineRule="auto"/>
        <w:ind w:left="0" w:firstLine="680"/>
        <w:jc w:val="both"/>
        <w:rPr>
          <w:szCs w:val="28"/>
          <w:lang w:val="uk-UA"/>
        </w:rPr>
      </w:pPr>
      <w:r>
        <w:rPr>
          <w:szCs w:val="28"/>
          <w:lang w:val="uk-UA"/>
        </w:rPr>
        <w:t>Методы лабораторной диагностики вирусных болезней животных / В.Н. Сюрин, Р.В. Белоусова, Б.В. Соловьев, Н.В. Фомина. – М.: Агропромиздат, 1986. – 352 с.</w:t>
      </w:r>
    </w:p>
    <w:p w:rsidR="00707242" w:rsidRDefault="00707242" w:rsidP="00F858FD">
      <w:pPr>
        <w:numPr>
          <w:ilvl w:val="0"/>
          <w:numId w:val="67"/>
        </w:numPr>
        <w:tabs>
          <w:tab w:val="left" w:pos="900"/>
        </w:tabs>
        <w:suppressAutoHyphens w:val="0"/>
        <w:spacing w:line="360" w:lineRule="auto"/>
        <w:ind w:left="0" w:firstLine="680"/>
        <w:jc w:val="both"/>
        <w:rPr>
          <w:szCs w:val="28"/>
          <w:lang w:val="uk-UA"/>
        </w:rPr>
      </w:pPr>
      <w:r>
        <w:rPr>
          <w:szCs w:val="28"/>
          <w:lang w:val="en-US"/>
        </w:rPr>
        <w:t xml:space="preserve">Wallin R.L., Arscott E.F. </w:t>
      </w:r>
      <w:r>
        <w:rPr>
          <w:szCs w:val="28"/>
          <w:lang w:val="uk-UA"/>
        </w:rPr>
        <w:t>Practical Guide to ISO 10993-5 : Cytotoxicity</w:t>
      </w:r>
      <w:r>
        <w:rPr>
          <w:szCs w:val="28"/>
          <w:lang w:val="en-US"/>
        </w:rPr>
        <w:t>. – Northwood, OH.,</w:t>
      </w:r>
      <w:r>
        <w:rPr>
          <w:szCs w:val="28"/>
          <w:lang w:val="uk-UA"/>
        </w:rPr>
        <w:t xml:space="preserve"> 1998. – 27 р.</w:t>
      </w:r>
    </w:p>
    <w:p w:rsidR="00707242" w:rsidRDefault="00707242" w:rsidP="00F858FD">
      <w:pPr>
        <w:numPr>
          <w:ilvl w:val="0"/>
          <w:numId w:val="67"/>
        </w:numPr>
        <w:tabs>
          <w:tab w:val="left" w:pos="900"/>
        </w:tabs>
        <w:suppressAutoHyphens w:val="0"/>
        <w:spacing w:line="360" w:lineRule="auto"/>
        <w:ind w:left="0" w:firstLine="680"/>
        <w:jc w:val="both"/>
        <w:rPr>
          <w:szCs w:val="28"/>
          <w:lang w:val="uk-UA"/>
        </w:rPr>
      </w:pPr>
      <w:r>
        <w:rPr>
          <w:szCs w:val="28"/>
          <w:lang w:val="uk-UA"/>
        </w:rPr>
        <w:t xml:space="preserve">Методические рекомендации </w:t>
      </w:r>
      <w:r>
        <w:rPr>
          <w:szCs w:val="28"/>
        </w:rPr>
        <w:t>по консервированию клеточных культур и тканей в условиях низкотемпературных банков / В.С. Белоконь, П.Т. Берус, Б.Т. Стегний, Р.И. Кульбит. – Х., 1993. – 20 с.</w:t>
      </w:r>
    </w:p>
    <w:p w:rsidR="00707242" w:rsidRDefault="00707242" w:rsidP="00F858FD">
      <w:pPr>
        <w:numPr>
          <w:ilvl w:val="0"/>
          <w:numId w:val="67"/>
        </w:numPr>
        <w:tabs>
          <w:tab w:val="left" w:pos="900"/>
        </w:tabs>
        <w:suppressAutoHyphens w:val="0"/>
        <w:spacing w:line="360" w:lineRule="auto"/>
        <w:ind w:left="0" w:firstLine="680"/>
        <w:jc w:val="both"/>
        <w:rPr>
          <w:szCs w:val="28"/>
          <w:lang w:val="uk-UA"/>
        </w:rPr>
      </w:pPr>
      <w:r>
        <w:rPr>
          <w:szCs w:val="28"/>
          <w:lang w:val="uk-UA"/>
        </w:rPr>
        <w:t>Биотехнология клеток животных / Под ред. Р.Е. Спиер, Дж.Б. Гриффитс; Пер. с англ. – М.: Агропромиздат, 1989. – Т.2. – 520 с.</w:t>
      </w:r>
    </w:p>
    <w:p w:rsidR="00707242" w:rsidRDefault="00707242" w:rsidP="00F858FD">
      <w:pPr>
        <w:numPr>
          <w:ilvl w:val="0"/>
          <w:numId w:val="67"/>
        </w:numPr>
        <w:tabs>
          <w:tab w:val="left" w:pos="900"/>
        </w:tabs>
        <w:suppressAutoHyphens w:val="0"/>
        <w:spacing w:line="360" w:lineRule="auto"/>
        <w:ind w:left="0" w:firstLine="680"/>
        <w:jc w:val="both"/>
        <w:rPr>
          <w:szCs w:val="28"/>
          <w:lang w:val="uk-UA"/>
        </w:rPr>
      </w:pPr>
      <w:r>
        <w:rPr>
          <w:szCs w:val="28"/>
          <w:lang w:val="uk-UA"/>
        </w:rPr>
        <w:t>Сычева Л.П. Гепатоциты экспериментальных животных как тест-объекты для оценки мутагенной активности химических соединений // Мат. Всес. съезда мед. генет. – Алма-Ата, 1990. – 174 с.</w:t>
      </w:r>
    </w:p>
    <w:p w:rsidR="00707242" w:rsidRDefault="00707242" w:rsidP="00F858FD">
      <w:pPr>
        <w:numPr>
          <w:ilvl w:val="0"/>
          <w:numId w:val="67"/>
        </w:numPr>
        <w:tabs>
          <w:tab w:val="left" w:pos="900"/>
        </w:tabs>
        <w:suppressAutoHyphens w:val="0"/>
        <w:spacing w:line="360" w:lineRule="auto"/>
        <w:ind w:left="0" w:firstLine="680"/>
        <w:jc w:val="both"/>
        <w:rPr>
          <w:szCs w:val="28"/>
          <w:lang w:val="uk-UA"/>
        </w:rPr>
      </w:pPr>
      <w:r>
        <w:rPr>
          <w:szCs w:val="28"/>
          <w:lang w:val="uk-UA"/>
        </w:rPr>
        <w:t>Доклінічні дослідження ветеринарних лікарських засобів / За ред. І.Я. Коцюмбаса. – Львів: Тріада плюс, 2005. – 356 с.</w:t>
      </w:r>
    </w:p>
    <w:p w:rsidR="00707242" w:rsidRDefault="00707242" w:rsidP="00F858FD">
      <w:pPr>
        <w:numPr>
          <w:ilvl w:val="0"/>
          <w:numId w:val="67"/>
        </w:numPr>
        <w:tabs>
          <w:tab w:val="left" w:pos="900"/>
        </w:tabs>
        <w:suppressAutoHyphens w:val="0"/>
        <w:spacing w:line="360" w:lineRule="auto"/>
        <w:ind w:left="0" w:firstLine="680"/>
        <w:jc w:val="both"/>
        <w:rPr>
          <w:szCs w:val="28"/>
          <w:lang w:val="uk-UA"/>
        </w:rPr>
      </w:pPr>
      <w:r>
        <w:rPr>
          <w:szCs w:val="28"/>
        </w:rPr>
        <w:t>Западнюк И.П., Западнюк В.И., Захария Е.А. Лабораторные животные. Разведение, содержание, использование в эксперименте. – К.: Вища школа, 1974. – 304 с.</w:t>
      </w:r>
    </w:p>
    <w:p w:rsidR="00707242" w:rsidRDefault="00707242" w:rsidP="00F858FD">
      <w:pPr>
        <w:numPr>
          <w:ilvl w:val="0"/>
          <w:numId w:val="67"/>
        </w:numPr>
        <w:tabs>
          <w:tab w:val="left" w:pos="900"/>
        </w:tabs>
        <w:suppressAutoHyphens w:val="0"/>
        <w:spacing w:line="360" w:lineRule="auto"/>
        <w:ind w:left="0" w:firstLine="680"/>
        <w:jc w:val="both"/>
        <w:rPr>
          <w:szCs w:val="28"/>
          <w:lang w:val="uk-UA"/>
        </w:rPr>
      </w:pPr>
      <w:r>
        <w:rPr>
          <w:szCs w:val="28"/>
          <w:lang w:val="uk-UA"/>
        </w:rPr>
        <w:t>Кормление сельскохозяйственных животных: Справочник / Под ред. А.П. Калашникова, Н.И. Клейменова. – М.: Росагропромиздат, 1988. – 366 с.</w:t>
      </w:r>
    </w:p>
    <w:p w:rsidR="00707242" w:rsidRDefault="00707242" w:rsidP="00F858FD">
      <w:pPr>
        <w:numPr>
          <w:ilvl w:val="0"/>
          <w:numId w:val="67"/>
        </w:numPr>
        <w:tabs>
          <w:tab w:val="left" w:pos="900"/>
        </w:tabs>
        <w:suppressAutoHyphens w:val="0"/>
        <w:spacing w:line="360" w:lineRule="auto"/>
        <w:ind w:left="0" w:firstLine="680"/>
        <w:jc w:val="both"/>
        <w:rPr>
          <w:szCs w:val="28"/>
          <w:lang w:val="uk-UA"/>
        </w:rPr>
      </w:pPr>
      <w:r>
        <w:rPr>
          <w:szCs w:val="28"/>
          <w:lang w:val="uk-UA"/>
        </w:rPr>
        <w:t>Токсикологічний контроль нових засобів захисту тварин: Методичні рекомендації / М.В. Косенко, О.Г. Малик, І.Я. Коцюмбас та ін. – К., 1997. – 33 с.</w:t>
      </w:r>
    </w:p>
    <w:p w:rsidR="00707242" w:rsidRDefault="00707242" w:rsidP="00F858FD">
      <w:pPr>
        <w:numPr>
          <w:ilvl w:val="0"/>
          <w:numId w:val="67"/>
        </w:numPr>
        <w:tabs>
          <w:tab w:val="left" w:pos="900"/>
        </w:tabs>
        <w:suppressAutoHyphens w:val="0"/>
        <w:spacing w:line="360" w:lineRule="auto"/>
        <w:ind w:left="0" w:firstLine="680"/>
        <w:jc w:val="both"/>
        <w:rPr>
          <w:szCs w:val="28"/>
          <w:lang w:val="uk-UA"/>
        </w:rPr>
      </w:pPr>
      <w:r>
        <w:rPr>
          <w:szCs w:val="28"/>
          <w:lang w:val="uk-UA"/>
        </w:rPr>
        <w:t>ДНДКІ ветпрепаратів та кормових добавок – 25 // Вет. мед. України. – 2001. – № 2. – С.18 – 20.</w:t>
      </w:r>
    </w:p>
    <w:p w:rsidR="00707242" w:rsidRDefault="00707242" w:rsidP="00F858FD">
      <w:pPr>
        <w:numPr>
          <w:ilvl w:val="0"/>
          <w:numId w:val="67"/>
        </w:numPr>
        <w:tabs>
          <w:tab w:val="left" w:pos="900"/>
        </w:tabs>
        <w:suppressAutoHyphens w:val="0"/>
        <w:spacing w:line="360" w:lineRule="auto"/>
        <w:ind w:left="0" w:firstLine="680"/>
        <w:jc w:val="both"/>
        <w:rPr>
          <w:szCs w:val="28"/>
          <w:lang w:val="uk-UA"/>
        </w:rPr>
      </w:pPr>
      <w:r>
        <w:rPr>
          <w:szCs w:val="28"/>
          <w:lang w:val="uk-UA"/>
        </w:rPr>
        <w:t>Особливості токсикологічного контролю нових засобів захисту тварин (гострі досліди і кумуляція): Повідомлення 2 / І. Коцюмбас, О. Малик, І. Патерега та ін. // Вет. мед. України. – 1998. – № 6. – С. 30 – 31</w:t>
      </w:r>
    </w:p>
    <w:p w:rsidR="00707242" w:rsidRDefault="00707242" w:rsidP="00F858FD">
      <w:pPr>
        <w:numPr>
          <w:ilvl w:val="0"/>
          <w:numId w:val="67"/>
        </w:numPr>
        <w:tabs>
          <w:tab w:val="left" w:pos="900"/>
        </w:tabs>
        <w:suppressAutoHyphens w:val="0"/>
        <w:spacing w:line="360" w:lineRule="auto"/>
        <w:ind w:left="0" w:firstLine="680"/>
        <w:jc w:val="both"/>
        <w:rPr>
          <w:szCs w:val="28"/>
          <w:lang w:val="uk-UA"/>
        </w:rPr>
      </w:pPr>
      <w:r>
        <w:rPr>
          <w:szCs w:val="28"/>
          <w:lang w:val="uk-UA"/>
        </w:rPr>
        <w:t xml:space="preserve">Прозоровский В.Б. Использование метода наименьших квадратов </w:t>
      </w:r>
      <w:r>
        <w:rPr>
          <w:szCs w:val="28"/>
        </w:rPr>
        <w:t xml:space="preserve">для пробит-анализа кривых летальности // Фармакология и токсикология. – 1962. – Т. </w:t>
      </w:r>
      <w:r>
        <w:rPr>
          <w:szCs w:val="28"/>
          <w:lang w:val="uk-UA"/>
        </w:rPr>
        <w:t>ХХ</w:t>
      </w:r>
      <w:r>
        <w:rPr>
          <w:szCs w:val="28"/>
          <w:lang w:val="en-US"/>
        </w:rPr>
        <w:t>V</w:t>
      </w:r>
      <w:r>
        <w:rPr>
          <w:szCs w:val="28"/>
          <w:lang w:val="uk-UA"/>
        </w:rPr>
        <w:t>, № 1. – С. 115 – 120.</w:t>
      </w:r>
    </w:p>
    <w:p w:rsidR="00707242" w:rsidRDefault="00707242" w:rsidP="00F858FD">
      <w:pPr>
        <w:numPr>
          <w:ilvl w:val="0"/>
          <w:numId w:val="67"/>
        </w:numPr>
        <w:tabs>
          <w:tab w:val="left" w:pos="900"/>
        </w:tabs>
        <w:suppressAutoHyphens w:val="0"/>
        <w:spacing w:line="360" w:lineRule="auto"/>
        <w:ind w:left="0" w:firstLine="680"/>
        <w:jc w:val="both"/>
        <w:rPr>
          <w:szCs w:val="28"/>
          <w:lang w:val="uk-UA"/>
        </w:rPr>
      </w:pPr>
      <w:r>
        <w:rPr>
          <w:szCs w:val="28"/>
          <w:lang w:val="fr-FR"/>
        </w:rPr>
        <w:t xml:space="preserve">Miller L.C., Tainter M.L. // Proc. Soc. exp. </w:t>
      </w:r>
      <w:r>
        <w:rPr>
          <w:szCs w:val="28"/>
          <w:lang w:val="en-US"/>
        </w:rPr>
        <w:t>Biol. – 1944. – Vol. 57. – P. 261.</w:t>
      </w:r>
    </w:p>
    <w:p w:rsidR="00707242" w:rsidRDefault="00707242" w:rsidP="00F858FD">
      <w:pPr>
        <w:numPr>
          <w:ilvl w:val="0"/>
          <w:numId w:val="67"/>
        </w:numPr>
        <w:tabs>
          <w:tab w:val="left" w:pos="900"/>
        </w:tabs>
        <w:suppressAutoHyphens w:val="0"/>
        <w:spacing w:line="360" w:lineRule="auto"/>
        <w:ind w:left="0" w:firstLine="680"/>
        <w:jc w:val="both"/>
        <w:rPr>
          <w:szCs w:val="28"/>
          <w:lang w:val="uk-UA"/>
        </w:rPr>
      </w:pPr>
      <w:r>
        <w:rPr>
          <w:szCs w:val="28"/>
          <w:lang w:val="uk-UA"/>
        </w:rPr>
        <w:t>Куцан О.Т., Шевцова Г.М., Біла І.Д. Особливості фармакокінетики деяких ліпосомальних форм альбендазолу при різних способах введення // Вет. медицина: Міжвід. темат. наук. зб. – Х., 2003. – Вип. 82. – С. 340 – 343.</w:t>
      </w:r>
    </w:p>
    <w:p w:rsidR="00707242" w:rsidRDefault="00707242" w:rsidP="00F858FD">
      <w:pPr>
        <w:numPr>
          <w:ilvl w:val="0"/>
          <w:numId w:val="67"/>
        </w:numPr>
        <w:tabs>
          <w:tab w:val="left" w:pos="900"/>
        </w:tabs>
        <w:suppressAutoHyphens w:val="0"/>
        <w:spacing w:line="360" w:lineRule="auto"/>
        <w:ind w:left="0" w:firstLine="680"/>
        <w:jc w:val="both"/>
        <w:rPr>
          <w:szCs w:val="28"/>
          <w:lang w:val="uk-UA"/>
        </w:rPr>
      </w:pPr>
      <w:r>
        <w:rPr>
          <w:szCs w:val="28"/>
          <w:lang w:val="uk-UA"/>
        </w:rPr>
        <w:lastRenderedPageBreak/>
        <w:t>А.С.</w:t>
      </w:r>
      <w:r>
        <w:rPr>
          <w:szCs w:val="28"/>
        </w:rPr>
        <w:t xml:space="preserve"> 1159528 </w:t>
      </w:r>
      <w:r>
        <w:rPr>
          <w:szCs w:val="28"/>
          <w:lang w:val="en-US"/>
        </w:rPr>
        <w:t>A</w:t>
      </w:r>
      <w:r>
        <w:rPr>
          <w:szCs w:val="28"/>
          <w:lang w:val="uk-UA"/>
        </w:rPr>
        <w:t xml:space="preserve"> СССР, МКИ А 01 К 23/00. Устройство для сбора экскрементов у лабораторных животных / Л.А. Френкель, И.М. Кислов, С.В. Либенсон, О.П. Тимошенко (СССР). – № 3645795/28-13; Заявлено 26.09.83; Опубл. 07.06.85, Бюл. 21. – 3 с.</w:t>
      </w:r>
    </w:p>
    <w:p w:rsidR="00707242" w:rsidRDefault="00707242" w:rsidP="00F858FD">
      <w:pPr>
        <w:numPr>
          <w:ilvl w:val="0"/>
          <w:numId w:val="67"/>
        </w:numPr>
        <w:tabs>
          <w:tab w:val="left" w:pos="900"/>
        </w:tabs>
        <w:suppressAutoHyphens w:val="0"/>
        <w:spacing w:line="360" w:lineRule="auto"/>
        <w:ind w:left="0" w:firstLine="680"/>
        <w:jc w:val="both"/>
        <w:rPr>
          <w:szCs w:val="28"/>
          <w:lang w:val="uk-UA"/>
        </w:rPr>
      </w:pPr>
      <w:r>
        <w:rPr>
          <w:szCs w:val="28"/>
        </w:rPr>
        <w:t>Заблоцкий В.Т., Поляков В.Ф. Методика подсчета эритроцитов на колориметре типа ФЭК-М // Тр. Всесоюз. института экспериментальной ветеринарии. – М., 1965. – Т. 31. – С. 281 – 286.</w:t>
      </w:r>
    </w:p>
    <w:p w:rsidR="00707242" w:rsidRDefault="00707242" w:rsidP="00F858FD">
      <w:pPr>
        <w:numPr>
          <w:ilvl w:val="0"/>
          <w:numId w:val="67"/>
        </w:numPr>
        <w:tabs>
          <w:tab w:val="left" w:pos="900"/>
        </w:tabs>
        <w:suppressAutoHyphens w:val="0"/>
        <w:spacing w:line="360" w:lineRule="auto"/>
        <w:ind w:left="0" w:firstLine="680"/>
        <w:jc w:val="both"/>
        <w:rPr>
          <w:szCs w:val="28"/>
          <w:lang w:val="uk-UA"/>
        </w:rPr>
      </w:pPr>
      <w:r>
        <w:rPr>
          <w:szCs w:val="28"/>
          <w:lang w:val="uk-UA"/>
        </w:rPr>
        <w:t>Клиническая лабораторная диагностика в ветеринарии / И.П. Кондрахин, И.В. Курилов, А.Г. Малахов и др. – М.: Агропромиздат, 1985. – 286 с.</w:t>
      </w:r>
    </w:p>
    <w:p w:rsidR="00707242" w:rsidRDefault="00707242" w:rsidP="00F858FD">
      <w:pPr>
        <w:numPr>
          <w:ilvl w:val="0"/>
          <w:numId w:val="67"/>
        </w:numPr>
        <w:tabs>
          <w:tab w:val="left" w:pos="900"/>
        </w:tabs>
        <w:suppressAutoHyphens w:val="0"/>
        <w:spacing w:line="360" w:lineRule="auto"/>
        <w:ind w:left="0" w:firstLine="680"/>
        <w:jc w:val="both"/>
        <w:rPr>
          <w:szCs w:val="28"/>
          <w:lang w:val="uk-UA"/>
        </w:rPr>
      </w:pPr>
      <w:r>
        <w:rPr>
          <w:szCs w:val="28"/>
          <w:lang w:val="uk-UA"/>
        </w:rPr>
        <w:t>Никитин В.Н. Атлас клеток крови сельскохозяйственных и лабораторных животных. – М.: Гос. изд-во с.-х. литературы, 1949. – 48 с.</w:t>
      </w:r>
    </w:p>
    <w:p w:rsidR="00707242" w:rsidRDefault="00707242" w:rsidP="00F858FD">
      <w:pPr>
        <w:numPr>
          <w:ilvl w:val="0"/>
          <w:numId w:val="67"/>
        </w:numPr>
        <w:tabs>
          <w:tab w:val="left" w:pos="900"/>
        </w:tabs>
        <w:suppressAutoHyphens w:val="0"/>
        <w:spacing w:line="360" w:lineRule="auto"/>
        <w:ind w:left="0" w:firstLine="680"/>
        <w:jc w:val="both"/>
        <w:rPr>
          <w:szCs w:val="28"/>
          <w:lang w:val="uk-UA"/>
        </w:rPr>
      </w:pPr>
      <w:r>
        <w:rPr>
          <w:szCs w:val="28"/>
          <w:lang w:val="uk-UA"/>
        </w:rPr>
        <w:t>Строев Е.А., Макарова В.Г. Практикум по биологической химии. – М., 1986. – С. 125 – 126.</w:t>
      </w:r>
    </w:p>
    <w:p w:rsidR="00707242" w:rsidRDefault="00707242" w:rsidP="00F858FD">
      <w:pPr>
        <w:numPr>
          <w:ilvl w:val="0"/>
          <w:numId w:val="67"/>
        </w:numPr>
        <w:tabs>
          <w:tab w:val="left" w:pos="900"/>
        </w:tabs>
        <w:suppressAutoHyphens w:val="0"/>
        <w:spacing w:line="360" w:lineRule="auto"/>
        <w:ind w:left="0" w:firstLine="680"/>
        <w:jc w:val="both"/>
        <w:rPr>
          <w:szCs w:val="28"/>
          <w:lang w:val="uk-UA"/>
        </w:rPr>
      </w:pPr>
      <w:r>
        <w:rPr>
          <w:szCs w:val="28"/>
          <w:lang w:val="uk-UA"/>
        </w:rPr>
        <w:t>Клиническая лабораторная диагностика в ветеринарии: Справочное издание / И.П. Клисенко, Н.В. Курилов, А.Г. Малахов и др. – М.: Агропромиздат, 1985. – С. 100 – 101.</w:t>
      </w:r>
    </w:p>
    <w:p w:rsidR="00707242" w:rsidRDefault="00707242" w:rsidP="00F858FD">
      <w:pPr>
        <w:numPr>
          <w:ilvl w:val="0"/>
          <w:numId w:val="67"/>
        </w:numPr>
        <w:tabs>
          <w:tab w:val="left" w:pos="900"/>
        </w:tabs>
        <w:suppressAutoHyphens w:val="0"/>
        <w:spacing w:line="360" w:lineRule="auto"/>
        <w:ind w:left="0" w:firstLine="680"/>
        <w:jc w:val="both"/>
        <w:rPr>
          <w:szCs w:val="28"/>
          <w:lang w:val="uk-UA"/>
        </w:rPr>
      </w:pPr>
      <w:r>
        <w:rPr>
          <w:szCs w:val="28"/>
          <w:lang w:val="uk-UA"/>
        </w:rPr>
        <w:t xml:space="preserve">Биохимические методы контроля в органах и тканях птиц и их витаминной обеспеченности: Методические рекомендации </w:t>
      </w:r>
      <w:r>
        <w:rPr>
          <w:szCs w:val="28"/>
        </w:rPr>
        <w:t xml:space="preserve"> </w:t>
      </w:r>
      <w:r>
        <w:rPr>
          <w:szCs w:val="28"/>
          <w:lang w:val="uk-UA"/>
        </w:rPr>
        <w:t>– Х., 1990. – 139 с.</w:t>
      </w:r>
    </w:p>
    <w:p w:rsidR="00707242" w:rsidRDefault="00707242" w:rsidP="00F858FD">
      <w:pPr>
        <w:numPr>
          <w:ilvl w:val="0"/>
          <w:numId w:val="67"/>
        </w:numPr>
        <w:tabs>
          <w:tab w:val="left" w:pos="900"/>
        </w:tabs>
        <w:suppressAutoHyphens w:val="0"/>
        <w:spacing w:line="360" w:lineRule="auto"/>
        <w:ind w:left="0" w:firstLine="680"/>
        <w:jc w:val="both"/>
        <w:rPr>
          <w:szCs w:val="28"/>
          <w:lang w:val="uk-UA"/>
        </w:rPr>
      </w:pPr>
      <w:r>
        <w:rPr>
          <w:szCs w:val="28"/>
        </w:rPr>
        <w:t>Практикум по биохимии / Под ред. Н.П. Мешковой, С.Е. Северина. – М.: Изд-во Московского ун-та, 1979. – С. 343 – 352.</w:t>
      </w:r>
    </w:p>
    <w:p w:rsidR="00707242" w:rsidRDefault="00707242" w:rsidP="00F858FD">
      <w:pPr>
        <w:numPr>
          <w:ilvl w:val="0"/>
          <w:numId w:val="67"/>
        </w:numPr>
        <w:tabs>
          <w:tab w:val="left" w:pos="900"/>
        </w:tabs>
        <w:suppressAutoHyphens w:val="0"/>
        <w:spacing w:line="360" w:lineRule="auto"/>
        <w:ind w:left="0" w:firstLine="680"/>
        <w:jc w:val="both"/>
        <w:rPr>
          <w:szCs w:val="28"/>
          <w:lang w:val="uk-UA"/>
        </w:rPr>
      </w:pPr>
      <w:r>
        <w:rPr>
          <w:szCs w:val="28"/>
        </w:rPr>
        <w:t>Гаврилова В.Б., Мишкорудная М.И. Спектрофотометрическое определение содержания гидроперекисей липидов в плазме крови // Лаб. дело. – 1983. – № 3. – С. 33 – 35.</w:t>
      </w:r>
    </w:p>
    <w:p w:rsidR="00707242" w:rsidRDefault="00707242" w:rsidP="00F858FD">
      <w:pPr>
        <w:numPr>
          <w:ilvl w:val="0"/>
          <w:numId w:val="67"/>
        </w:numPr>
        <w:tabs>
          <w:tab w:val="left" w:pos="900"/>
        </w:tabs>
        <w:suppressAutoHyphens w:val="0"/>
        <w:spacing w:line="360" w:lineRule="auto"/>
        <w:ind w:left="0" w:firstLine="680"/>
        <w:jc w:val="both"/>
        <w:rPr>
          <w:szCs w:val="28"/>
          <w:lang w:val="uk-UA"/>
        </w:rPr>
      </w:pPr>
      <w:r>
        <w:rPr>
          <w:szCs w:val="28"/>
        </w:rPr>
        <w:t>Галактионова Л.П., Молчанов А.В., Ельчанинова С.А. Состояние перекисного окисления у больных с язвенной болезнью желудка и двенадцатиперстной кишки // Клин. лаб. диагностика. – 1998. – № 6. – С. 10 – 14.</w:t>
      </w:r>
    </w:p>
    <w:p w:rsidR="00707242" w:rsidRDefault="00707242" w:rsidP="00F858FD">
      <w:pPr>
        <w:numPr>
          <w:ilvl w:val="0"/>
          <w:numId w:val="67"/>
        </w:numPr>
        <w:tabs>
          <w:tab w:val="left" w:pos="900"/>
        </w:tabs>
        <w:suppressAutoHyphens w:val="0"/>
        <w:spacing w:line="360" w:lineRule="auto"/>
        <w:ind w:left="0" w:firstLine="680"/>
        <w:jc w:val="both"/>
        <w:rPr>
          <w:szCs w:val="28"/>
          <w:lang w:val="uk-UA"/>
        </w:rPr>
      </w:pPr>
      <w:r>
        <w:rPr>
          <w:szCs w:val="28"/>
          <w:lang w:val="uk-UA"/>
        </w:rPr>
        <w:t>Королюк М.А. Определние активности каталаз // Лаб. дело. – 1988. – № 1. – С. 16.</w:t>
      </w:r>
    </w:p>
    <w:p w:rsidR="00707242" w:rsidRDefault="00707242" w:rsidP="00F858FD">
      <w:pPr>
        <w:numPr>
          <w:ilvl w:val="0"/>
          <w:numId w:val="67"/>
        </w:numPr>
        <w:tabs>
          <w:tab w:val="left" w:pos="900"/>
        </w:tabs>
        <w:suppressAutoHyphens w:val="0"/>
        <w:spacing w:line="360" w:lineRule="auto"/>
        <w:ind w:left="0" w:firstLine="680"/>
        <w:jc w:val="both"/>
        <w:rPr>
          <w:szCs w:val="28"/>
          <w:lang w:val="uk-UA"/>
        </w:rPr>
      </w:pPr>
      <w:r>
        <w:rPr>
          <w:szCs w:val="28"/>
          <w:lang w:val="uk-UA"/>
        </w:rPr>
        <w:t xml:space="preserve">Оценка </w:t>
      </w:r>
      <w:r>
        <w:rPr>
          <w:szCs w:val="28"/>
        </w:rPr>
        <w:t>антиоксидантной активности плазмы крови с применением желточных липопротеидов / Г.И. Келебанов, И.В. Бабенкова, Ю.О. Теселкин и др. // Лаб. дело. – 1988. – № 5. – С. 59 – 62.</w:t>
      </w:r>
    </w:p>
    <w:p w:rsidR="00707242" w:rsidRDefault="00707242" w:rsidP="00F858FD">
      <w:pPr>
        <w:numPr>
          <w:ilvl w:val="0"/>
          <w:numId w:val="67"/>
        </w:numPr>
        <w:tabs>
          <w:tab w:val="left" w:pos="900"/>
        </w:tabs>
        <w:suppressAutoHyphens w:val="0"/>
        <w:spacing w:line="360" w:lineRule="auto"/>
        <w:ind w:left="0" w:firstLine="680"/>
        <w:jc w:val="both"/>
        <w:rPr>
          <w:szCs w:val="28"/>
          <w:lang w:val="uk-UA"/>
        </w:rPr>
      </w:pPr>
      <w:r>
        <w:rPr>
          <w:szCs w:val="28"/>
          <w:lang w:val="uk-UA"/>
        </w:rPr>
        <w:t>Ветеринарна клінічна біохімія / В.І. Левченко, В.В. Влізло, І.П. Кондрахін та ін.; За ред. В.І. Левченка, В.Л. Галяса. – Біла Церква, 2002. – 400 с.</w:t>
      </w:r>
    </w:p>
    <w:p w:rsidR="00707242" w:rsidRDefault="00707242" w:rsidP="00F858FD">
      <w:pPr>
        <w:numPr>
          <w:ilvl w:val="0"/>
          <w:numId w:val="67"/>
        </w:numPr>
        <w:tabs>
          <w:tab w:val="left" w:pos="900"/>
        </w:tabs>
        <w:suppressAutoHyphens w:val="0"/>
        <w:spacing w:line="360" w:lineRule="auto"/>
        <w:ind w:left="0" w:firstLine="680"/>
        <w:jc w:val="both"/>
        <w:rPr>
          <w:szCs w:val="28"/>
          <w:lang w:val="uk-UA"/>
        </w:rPr>
      </w:pPr>
      <w:r>
        <w:rPr>
          <w:szCs w:val="28"/>
        </w:rPr>
        <w:t>Урабах В.Ю. Математическая статистика для биологов и медиков. – М.: Изд-во Академии наук СССР, 1963. – 324 с.</w:t>
      </w:r>
    </w:p>
    <w:p w:rsidR="00707242" w:rsidRDefault="00707242" w:rsidP="00F858FD">
      <w:pPr>
        <w:numPr>
          <w:ilvl w:val="0"/>
          <w:numId w:val="67"/>
        </w:numPr>
        <w:tabs>
          <w:tab w:val="left" w:pos="900"/>
        </w:tabs>
        <w:suppressAutoHyphens w:val="0"/>
        <w:spacing w:line="360" w:lineRule="auto"/>
        <w:ind w:left="0" w:firstLine="680"/>
        <w:jc w:val="both"/>
        <w:rPr>
          <w:szCs w:val="28"/>
          <w:lang w:val="uk-UA"/>
        </w:rPr>
      </w:pPr>
      <w:r>
        <w:rPr>
          <w:szCs w:val="28"/>
          <w:lang w:val="uk-UA"/>
        </w:rPr>
        <w:t>Герілович І.О. Вивчення хроматографічних властивостей омайту при розробці способу визначення його в продуктах тваринного походження // Вет. медицина: Міжвід. темат. наук. зб. – Х., 2004. – Вип. 83. – С. 39 – 42.</w:t>
      </w:r>
    </w:p>
    <w:p w:rsidR="00707242" w:rsidRDefault="00707242" w:rsidP="00F858FD">
      <w:pPr>
        <w:numPr>
          <w:ilvl w:val="0"/>
          <w:numId w:val="67"/>
        </w:numPr>
        <w:tabs>
          <w:tab w:val="left" w:pos="900"/>
        </w:tabs>
        <w:suppressAutoHyphens w:val="0"/>
        <w:spacing w:line="360" w:lineRule="auto"/>
        <w:ind w:left="0" w:firstLine="680"/>
        <w:jc w:val="both"/>
        <w:rPr>
          <w:szCs w:val="28"/>
          <w:lang w:val="uk-UA"/>
        </w:rPr>
      </w:pPr>
      <w:r>
        <w:rPr>
          <w:szCs w:val="28"/>
          <w:lang w:val="uk-UA"/>
        </w:rPr>
        <w:lastRenderedPageBreak/>
        <w:t>Герілович І.О. Спосіб визначення омайту в продуктах тваринного походження методом тонкошарової хроматографії // Вет. медицина: Міжвід. темат. наук. зб. – Х., 2004. – Вип. 84. – С. 208 – 212.</w:t>
      </w:r>
    </w:p>
    <w:p w:rsidR="00707242" w:rsidRDefault="00707242" w:rsidP="00F858FD">
      <w:pPr>
        <w:numPr>
          <w:ilvl w:val="0"/>
          <w:numId w:val="67"/>
        </w:numPr>
        <w:tabs>
          <w:tab w:val="left" w:pos="900"/>
        </w:tabs>
        <w:suppressAutoHyphens w:val="0"/>
        <w:spacing w:line="360" w:lineRule="auto"/>
        <w:ind w:left="0" w:firstLine="680"/>
        <w:jc w:val="both"/>
        <w:rPr>
          <w:szCs w:val="28"/>
          <w:lang w:val="uk-UA"/>
        </w:rPr>
      </w:pPr>
      <w:r>
        <w:rPr>
          <w:szCs w:val="28"/>
          <w:lang w:val="uk-UA"/>
        </w:rPr>
        <w:t>Малінін О.О., Куцан О.Т., Герілович І.О. Динаміка вмісту залишкових кількостей омайту в об’єктах довкілля після обробки винограду і яблунь // Вет. медицина: Міжвід. темат. наук. зб. – Х., 2005. – Вип. 85. – С. 728 – 732.</w:t>
      </w:r>
    </w:p>
    <w:p w:rsidR="00707242" w:rsidRDefault="00707242" w:rsidP="00F858FD">
      <w:pPr>
        <w:numPr>
          <w:ilvl w:val="0"/>
          <w:numId w:val="67"/>
        </w:numPr>
        <w:tabs>
          <w:tab w:val="left" w:pos="900"/>
        </w:tabs>
        <w:suppressAutoHyphens w:val="0"/>
        <w:spacing w:line="360" w:lineRule="auto"/>
        <w:ind w:left="0" w:firstLine="680"/>
        <w:jc w:val="both"/>
        <w:rPr>
          <w:szCs w:val="28"/>
          <w:lang w:val="uk-UA"/>
        </w:rPr>
      </w:pPr>
      <w:r>
        <w:rPr>
          <w:szCs w:val="28"/>
          <w:lang w:val="uk-UA"/>
        </w:rPr>
        <w:t>Герілович І., Герілович А. Визначення цитотоксичної дії омайту на культурах клітин // Вет. мед. України. – 2005. – № 8. – С. 42 – 44.</w:t>
      </w:r>
    </w:p>
    <w:p w:rsidR="00707242" w:rsidRDefault="00707242" w:rsidP="00F858FD">
      <w:pPr>
        <w:numPr>
          <w:ilvl w:val="0"/>
          <w:numId w:val="67"/>
        </w:numPr>
        <w:tabs>
          <w:tab w:val="left" w:pos="900"/>
        </w:tabs>
        <w:suppressAutoHyphens w:val="0"/>
        <w:spacing w:line="360" w:lineRule="auto"/>
        <w:ind w:left="0" w:firstLine="680"/>
        <w:jc w:val="both"/>
        <w:rPr>
          <w:szCs w:val="28"/>
          <w:lang w:val="uk-UA"/>
        </w:rPr>
      </w:pPr>
      <w:r>
        <w:rPr>
          <w:szCs w:val="28"/>
          <w:lang w:val="uk-UA"/>
        </w:rPr>
        <w:t>Герілович І.О. Гостра токсичність омайту для білих щурів // Вісник аграрної науки. – 2005. – № 9. – С. 78 – 80.</w:t>
      </w:r>
    </w:p>
    <w:p w:rsidR="00707242" w:rsidRDefault="00707242" w:rsidP="00F858FD">
      <w:pPr>
        <w:numPr>
          <w:ilvl w:val="0"/>
          <w:numId w:val="67"/>
        </w:numPr>
        <w:tabs>
          <w:tab w:val="left" w:pos="900"/>
        </w:tabs>
        <w:suppressAutoHyphens w:val="0"/>
        <w:spacing w:line="360" w:lineRule="auto"/>
        <w:ind w:left="0" w:firstLine="680"/>
        <w:jc w:val="both"/>
        <w:rPr>
          <w:szCs w:val="28"/>
          <w:lang w:val="uk-UA"/>
        </w:rPr>
      </w:pPr>
      <w:r>
        <w:rPr>
          <w:szCs w:val="28"/>
          <w:lang w:val="uk-UA"/>
        </w:rPr>
        <w:t>Малинін О.О., Куцан О.Т., Герілович І.О. Токсикокінетичні властивості омайту після перорального введення // Вісник Білоцерківського державного аграрного університету. – 2005. – Вип. 33. – С. 159-165.</w:t>
      </w:r>
    </w:p>
    <w:p w:rsidR="00707242" w:rsidRDefault="00707242" w:rsidP="00F858FD">
      <w:pPr>
        <w:numPr>
          <w:ilvl w:val="0"/>
          <w:numId w:val="67"/>
        </w:numPr>
        <w:tabs>
          <w:tab w:val="left" w:pos="900"/>
        </w:tabs>
        <w:suppressAutoHyphens w:val="0"/>
        <w:spacing w:line="360" w:lineRule="auto"/>
        <w:ind w:left="0" w:firstLine="680"/>
        <w:jc w:val="both"/>
        <w:rPr>
          <w:szCs w:val="28"/>
          <w:lang w:val="uk-UA"/>
        </w:rPr>
      </w:pPr>
      <w:r>
        <w:rPr>
          <w:szCs w:val="28"/>
          <w:lang w:val="uk-UA"/>
        </w:rPr>
        <w:t>Герілович І.О. Щодо аспектів дерматтоксичності омайту для кролів // Науково-технічний бюлетень Інституту біології тварин і ДНДІ ветпрепаратів і кормових добавок. – Львів, 2005. – Вип. 6, № 3. – С. 100 – 106.</w:t>
      </w:r>
    </w:p>
    <w:p w:rsidR="00707242" w:rsidRDefault="00707242" w:rsidP="00F858FD">
      <w:pPr>
        <w:numPr>
          <w:ilvl w:val="0"/>
          <w:numId w:val="67"/>
        </w:numPr>
        <w:suppressAutoHyphens w:val="0"/>
        <w:spacing w:line="360" w:lineRule="auto"/>
        <w:ind w:left="0" w:firstLine="680"/>
        <w:jc w:val="both"/>
        <w:rPr>
          <w:szCs w:val="28"/>
          <w:lang w:val="uk-UA"/>
        </w:rPr>
      </w:pPr>
      <w:r>
        <w:rPr>
          <w:szCs w:val="28"/>
          <w:lang w:val="uk-UA"/>
        </w:rPr>
        <w:t>Ракитский В.Н., Синицкая Т.А. Ассортиментный индекс пестицидной нагрузки территорий в системе социально-гигиенического мониторинга // Гигиена и санитария. – 2004. – № 5. – С. 38 – 40.</w:t>
      </w:r>
    </w:p>
    <w:p w:rsidR="00707242" w:rsidRDefault="00707242" w:rsidP="00F858FD">
      <w:pPr>
        <w:numPr>
          <w:ilvl w:val="0"/>
          <w:numId w:val="67"/>
        </w:numPr>
        <w:suppressAutoHyphens w:val="0"/>
        <w:spacing w:line="360" w:lineRule="auto"/>
        <w:ind w:left="0" w:firstLine="680"/>
        <w:jc w:val="both"/>
        <w:rPr>
          <w:szCs w:val="28"/>
        </w:rPr>
      </w:pPr>
      <w:r>
        <w:rPr>
          <w:szCs w:val="28"/>
        </w:rPr>
        <w:t>Методические указания по определению микроколичеств пестицидов в продуктах питания, кормах и внешней среде. – К.: УКРГОСХИМКОМИССИЯ, 1995. – Сб. 20. – Ч. 1. – 189 с.</w:t>
      </w:r>
    </w:p>
    <w:p w:rsidR="00707242" w:rsidRDefault="00707242" w:rsidP="00F858FD">
      <w:pPr>
        <w:numPr>
          <w:ilvl w:val="0"/>
          <w:numId w:val="67"/>
        </w:numPr>
        <w:suppressAutoHyphens w:val="0"/>
        <w:spacing w:line="360" w:lineRule="auto"/>
        <w:ind w:left="0" w:firstLine="680"/>
        <w:jc w:val="both"/>
        <w:rPr>
          <w:szCs w:val="28"/>
          <w:lang w:val="uk-UA"/>
        </w:rPr>
      </w:pPr>
      <w:r>
        <w:rPr>
          <w:szCs w:val="28"/>
        </w:rPr>
        <w:t>Березкин В.Г., Бочков А.С. Количественная тонкослойная хроматография. Инструментальные методы. – М.: Наука. – 1980. – 184 с.</w:t>
      </w:r>
    </w:p>
    <w:p w:rsidR="00707242" w:rsidRDefault="00707242" w:rsidP="00F858FD">
      <w:pPr>
        <w:numPr>
          <w:ilvl w:val="0"/>
          <w:numId w:val="67"/>
        </w:numPr>
        <w:suppressAutoHyphens w:val="0"/>
        <w:spacing w:line="360" w:lineRule="auto"/>
        <w:ind w:left="0" w:firstLine="680"/>
        <w:jc w:val="both"/>
        <w:rPr>
          <w:szCs w:val="28"/>
          <w:lang w:val="uk-UA"/>
        </w:rPr>
      </w:pPr>
      <w:r>
        <w:rPr>
          <w:szCs w:val="28"/>
          <w:lang w:val="uk-UA"/>
        </w:rPr>
        <w:t>Таланов Г.А., Разумихина Т.В. Применение тонкослойной хроматографии в США для определения остатков пестицидов // Химия в с</w:t>
      </w:r>
      <w:r>
        <w:rPr>
          <w:szCs w:val="28"/>
        </w:rPr>
        <w:t>ельском</w:t>
      </w:r>
      <w:r>
        <w:rPr>
          <w:szCs w:val="28"/>
          <w:lang w:val="uk-UA"/>
        </w:rPr>
        <w:t xml:space="preserve"> хозяйстве – 1983. – № 7. – С. 53 – 55.</w:t>
      </w:r>
    </w:p>
    <w:p w:rsidR="00707242" w:rsidRDefault="00707242" w:rsidP="00F858FD">
      <w:pPr>
        <w:numPr>
          <w:ilvl w:val="0"/>
          <w:numId w:val="67"/>
        </w:numPr>
        <w:suppressAutoHyphens w:val="0"/>
        <w:spacing w:line="360" w:lineRule="auto"/>
        <w:ind w:left="0" w:firstLine="680"/>
        <w:jc w:val="both"/>
        <w:rPr>
          <w:szCs w:val="28"/>
          <w:lang w:val="uk-UA"/>
        </w:rPr>
      </w:pPr>
      <w:r>
        <w:rPr>
          <w:szCs w:val="28"/>
        </w:rPr>
        <w:t>Ермаков Е.Е. Газохроматографические методы определения пестицидов в биологических объектах. – М.: Наука, 1972. – 167 с.</w:t>
      </w:r>
    </w:p>
    <w:p w:rsidR="00707242" w:rsidRDefault="00707242" w:rsidP="00F858FD">
      <w:pPr>
        <w:numPr>
          <w:ilvl w:val="0"/>
          <w:numId w:val="67"/>
        </w:numPr>
        <w:suppressAutoHyphens w:val="0"/>
        <w:spacing w:line="360" w:lineRule="auto"/>
        <w:ind w:left="0" w:firstLine="680"/>
        <w:jc w:val="both"/>
        <w:rPr>
          <w:szCs w:val="28"/>
          <w:lang w:val="uk-UA"/>
        </w:rPr>
      </w:pPr>
      <w:r>
        <w:rPr>
          <w:color w:val="000000"/>
          <w:szCs w:val="28"/>
          <w:lang w:val="en-US"/>
        </w:rPr>
        <w:t>Dissipation behavior of propargite</w:t>
      </w:r>
      <w:r>
        <w:rPr>
          <w:color w:val="000000"/>
          <w:szCs w:val="28"/>
          <w:lang w:val="uk-UA"/>
        </w:rPr>
        <w:t xml:space="preserve"> – </w:t>
      </w:r>
      <w:r>
        <w:rPr>
          <w:color w:val="000000"/>
          <w:szCs w:val="28"/>
          <w:lang w:val="en-US"/>
        </w:rPr>
        <w:t>an acaricide residues in soil, apple (Malus pumila) and tea (Camellia sinensis)</w:t>
      </w:r>
      <w:r>
        <w:rPr>
          <w:color w:val="000000"/>
          <w:szCs w:val="28"/>
          <w:lang w:val="uk-UA"/>
        </w:rPr>
        <w:t xml:space="preserve"> / </w:t>
      </w:r>
      <w:r>
        <w:rPr>
          <w:color w:val="000000"/>
          <w:szCs w:val="28"/>
          <w:lang w:val="en-US"/>
        </w:rPr>
        <w:t xml:space="preserve">V. Kumar, C. Sood, S. Jaggi et al. // Chemosphere. – 2005. – Vol. 58, </w:t>
      </w:r>
      <w:r>
        <w:rPr>
          <w:color w:val="000000"/>
          <w:szCs w:val="28"/>
          <w:lang w:val="uk-UA"/>
        </w:rPr>
        <w:t xml:space="preserve">№ </w:t>
      </w:r>
      <w:r>
        <w:rPr>
          <w:color w:val="000000"/>
          <w:szCs w:val="28"/>
          <w:lang w:val="en-US"/>
        </w:rPr>
        <w:t>6</w:t>
      </w:r>
      <w:r>
        <w:rPr>
          <w:color w:val="000000"/>
          <w:szCs w:val="28"/>
          <w:lang w:val="uk-UA"/>
        </w:rPr>
        <w:t xml:space="preserve">. – Р. </w:t>
      </w:r>
      <w:r>
        <w:rPr>
          <w:color w:val="000000"/>
          <w:szCs w:val="28"/>
          <w:lang w:val="en-US"/>
        </w:rPr>
        <w:t xml:space="preserve">837 – </w:t>
      </w:r>
      <w:r>
        <w:rPr>
          <w:color w:val="000000"/>
          <w:szCs w:val="28"/>
          <w:lang w:val="uk-UA"/>
        </w:rPr>
        <w:t>8</w:t>
      </w:r>
      <w:r>
        <w:rPr>
          <w:color w:val="000000"/>
          <w:szCs w:val="28"/>
          <w:lang w:val="en-US"/>
        </w:rPr>
        <w:t>43.</w:t>
      </w:r>
    </w:p>
    <w:p w:rsidR="00707242" w:rsidRDefault="00707242" w:rsidP="00F858FD">
      <w:pPr>
        <w:numPr>
          <w:ilvl w:val="0"/>
          <w:numId w:val="67"/>
        </w:numPr>
        <w:suppressAutoHyphens w:val="0"/>
        <w:spacing w:line="360" w:lineRule="auto"/>
        <w:ind w:left="0" w:firstLine="680"/>
        <w:jc w:val="both"/>
        <w:rPr>
          <w:szCs w:val="28"/>
          <w:lang w:val="uk-UA"/>
        </w:rPr>
      </w:pPr>
      <w:r>
        <w:rPr>
          <w:color w:val="000000"/>
          <w:szCs w:val="28"/>
        </w:rPr>
        <w:t>Еропкин М.Ю. Модели, альтернативные использованию лабораторных животных в токсикологии. Достижения и проблемы // Токсикологический вестник. – 1999. – № 5. – С. 7 – 13.</w:t>
      </w:r>
    </w:p>
    <w:p w:rsidR="00707242" w:rsidRDefault="00707242" w:rsidP="00F858FD">
      <w:pPr>
        <w:numPr>
          <w:ilvl w:val="0"/>
          <w:numId w:val="67"/>
        </w:numPr>
        <w:suppressAutoHyphens w:val="0"/>
        <w:spacing w:line="360" w:lineRule="auto"/>
        <w:ind w:left="0" w:firstLine="680"/>
        <w:jc w:val="both"/>
        <w:rPr>
          <w:szCs w:val="28"/>
          <w:lang w:val="uk-UA"/>
        </w:rPr>
      </w:pPr>
      <w:r>
        <w:rPr>
          <w:color w:val="000000"/>
          <w:szCs w:val="28"/>
          <w:lang w:val="en-US"/>
        </w:rPr>
        <w:lastRenderedPageBreak/>
        <w:t>Barile F.A., Cardona M. Acute cytotoxicity testing with cultured human lung and dermal cells. In Vitro Cell // Dev. Bid. Anim. – 1998. – Vol. 34. – P. 631 – 635.</w:t>
      </w:r>
    </w:p>
    <w:p w:rsidR="00707242" w:rsidRDefault="00707242" w:rsidP="00F858FD">
      <w:pPr>
        <w:numPr>
          <w:ilvl w:val="0"/>
          <w:numId w:val="67"/>
        </w:numPr>
        <w:suppressAutoHyphens w:val="0"/>
        <w:spacing w:line="360" w:lineRule="auto"/>
        <w:ind w:left="0" w:firstLine="680"/>
        <w:jc w:val="both"/>
        <w:rPr>
          <w:szCs w:val="28"/>
          <w:lang w:val="en-US"/>
        </w:rPr>
      </w:pPr>
      <w:r>
        <w:rPr>
          <w:color w:val="000000"/>
          <w:szCs w:val="28"/>
          <w:lang w:val="en-US"/>
        </w:rPr>
        <w:t xml:space="preserve">Opportunities for the Government to Actively Promote The Three Rs during the UK’s Presidency of the European Union (1 July to 31 December 2005) // Alternatives To Laboratory Animals. – 2005. – Vol. 33, </w:t>
      </w:r>
      <w:r>
        <w:rPr>
          <w:color w:val="000000"/>
          <w:szCs w:val="28"/>
          <w:lang w:val="uk-UA"/>
        </w:rPr>
        <w:t>№ 4. – Р. 317</w:t>
      </w:r>
      <w:r>
        <w:rPr>
          <w:color w:val="000000"/>
          <w:szCs w:val="28"/>
          <w:lang w:val="en-US"/>
        </w:rPr>
        <w:t xml:space="preserve"> </w:t>
      </w:r>
      <w:r>
        <w:rPr>
          <w:color w:val="000000"/>
          <w:szCs w:val="28"/>
          <w:lang w:val="uk-UA"/>
        </w:rPr>
        <w:t>– 321.</w:t>
      </w:r>
    </w:p>
    <w:p w:rsidR="00707242" w:rsidRDefault="00707242" w:rsidP="00F858FD">
      <w:pPr>
        <w:pStyle w:val="affffffff5"/>
        <w:numPr>
          <w:ilvl w:val="0"/>
          <w:numId w:val="67"/>
        </w:numPr>
        <w:suppressAutoHyphens w:val="0"/>
        <w:spacing w:after="0" w:line="360" w:lineRule="auto"/>
        <w:ind w:left="0" w:firstLine="680"/>
        <w:jc w:val="both"/>
      </w:pPr>
      <w:r>
        <w:rPr>
          <w:color w:val="000000"/>
        </w:rPr>
        <w:t xml:space="preserve">Глаголев П.А., Ипполитова В.И. Анатомия сельскохозяйственных животных с основами гистологии и эмбриологии. – М.: Колос, 1969. – С. 467 – 471. </w:t>
      </w:r>
    </w:p>
    <w:p w:rsidR="00707242" w:rsidRDefault="00707242" w:rsidP="00F858FD">
      <w:pPr>
        <w:numPr>
          <w:ilvl w:val="0"/>
          <w:numId w:val="67"/>
        </w:numPr>
        <w:suppressAutoHyphens w:val="0"/>
        <w:spacing w:line="360" w:lineRule="auto"/>
        <w:ind w:left="0" w:firstLine="680"/>
        <w:jc w:val="both"/>
        <w:rPr>
          <w:szCs w:val="28"/>
          <w:lang w:val="uk-UA"/>
        </w:rPr>
      </w:pPr>
      <w:r>
        <w:rPr>
          <w:szCs w:val="28"/>
          <w:lang w:val="uk-UA"/>
        </w:rPr>
        <w:t>Голиков С.Н., Саноцкий И.В., Тиунов Л.А. Общие механизмы токсического действия. – Л.: Медицина, 1986. – 280 с.</w:t>
      </w:r>
    </w:p>
    <w:p w:rsidR="00707242" w:rsidRDefault="00707242" w:rsidP="00F858FD">
      <w:pPr>
        <w:numPr>
          <w:ilvl w:val="0"/>
          <w:numId w:val="67"/>
        </w:numPr>
        <w:suppressAutoHyphens w:val="0"/>
        <w:spacing w:line="360" w:lineRule="auto"/>
        <w:ind w:left="0" w:firstLine="680"/>
        <w:jc w:val="both"/>
        <w:rPr>
          <w:szCs w:val="28"/>
          <w:lang w:val="uk-UA"/>
        </w:rPr>
      </w:pPr>
      <w:r>
        <w:rPr>
          <w:szCs w:val="28"/>
          <w:lang w:val="en-US"/>
        </w:rPr>
        <w:t xml:space="preserve">Ultrastructural and biochemical changes induced by progressive lipid peroxidation om isolated microsomes and rat liver endoplasmatic reticulum / A. Pasquali-Ronchetti, A. Bini, B. Botti et al. // Lab. Investigation. – 1980. – Vol. 42, </w:t>
      </w:r>
      <w:r>
        <w:rPr>
          <w:szCs w:val="28"/>
          <w:lang w:val="uk-UA"/>
        </w:rPr>
        <w:t>№</w:t>
      </w:r>
      <w:r>
        <w:rPr>
          <w:szCs w:val="28"/>
          <w:lang w:val="en-US"/>
        </w:rPr>
        <w:t> 4. – P. 457 – 468.</w:t>
      </w:r>
    </w:p>
    <w:p w:rsidR="00707242" w:rsidRDefault="00707242" w:rsidP="00F858FD">
      <w:pPr>
        <w:numPr>
          <w:ilvl w:val="0"/>
          <w:numId w:val="67"/>
        </w:numPr>
        <w:suppressAutoHyphens w:val="0"/>
        <w:spacing w:line="360" w:lineRule="auto"/>
        <w:ind w:left="0" w:firstLine="680"/>
        <w:jc w:val="both"/>
        <w:rPr>
          <w:szCs w:val="28"/>
          <w:lang w:val="uk-UA"/>
        </w:rPr>
      </w:pPr>
      <w:r>
        <w:rPr>
          <w:szCs w:val="28"/>
        </w:rPr>
        <w:t>Влияние монооксигеназной системы в метаболизме и механизме действия некоторых пестицидов / Ю.С. Каган, Е.А. Ершова, О.Б. Леоненко и др. // Вестник АМН СССР. – 1988. – № 1. – С. 70 – 75.</w:t>
      </w:r>
    </w:p>
    <w:p w:rsidR="00707242" w:rsidRDefault="00707242" w:rsidP="00F858FD">
      <w:pPr>
        <w:pStyle w:val="affffffff5"/>
        <w:numPr>
          <w:ilvl w:val="0"/>
          <w:numId w:val="67"/>
        </w:numPr>
        <w:suppressAutoHyphens w:val="0"/>
        <w:spacing w:after="0" w:line="360" w:lineRule="auto"/>
        <w:ind w:left="0" w:firstLine="680"/>
        <w:jc w:val="both"/>
      </w:pPr>
      <w:r>
        <w:rPr>
          <w:color w:val="000000"/>
        </w:rPr>
        <w:t>Москвичев Д.В., Кесельман М.Л., Лукаш А.И. Свободнорадикальные механизмы пестицидной интоксикации в тканях белых крыс // Токсикологический вестник. – 2000. – № 2. – С. 6 – 10.</w:t>
      </w:r>
    </w:p>
    <w:p w:rsidR="00707242" w:rsidRDefault="00707242" w:rsidP="00F858FD">
      <w:pPr>
        <w:pStyle w:val="affffffff5"/>
        <w:numPr>
          <w:ilvl w:val="0"/>
          <w:numId w:val="67"/>
        </w:numPr>
        <w:suppressAutoHyphens w:val="0"/>
        <w:spacing w:after="0" w:line="360" w:lineRule="auto"/>
        <w:ind w:left="0" w:firstLine="680"/>
        <w:jc w:val="both"/>
      </w:pPr>
      <w:r>
        <w:rPr>
          <w:color w:val="000000"/>
        </w:rPr>
        <w:t>Лифшиц В.М., Сидельникова В.И. Биохимические анализы в клинике: Справочник. – М.: МИА, 1998. – 303 с.</w:t>
      </w:r>
    </w:p>
    <w:p w:rsidR="00707242" w:rsidRDefault="00707242" w:rsidP="00F858FD">
      <w:pPr>
        <w:numPr>
          <w:ilvl w:val="0"/>
          <w:numId w:val="67"/>
        </w:numPr>
        <w:tabs>
          <w:tab w:val="left" w:pos="916"/>
          <w:tab w:val="left" w:pos="14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auto"/>
        <w:ind w:left="0" w:firstLine="680"/>
        <w:jc w:val="both"/>
        <w:rPr>
          <w:szCs w:val="28"/>
          <w:lang w:val="en-US"/>
        </w:rPr>
      </w:pPr>
      <w:r>
        <w:rPr>
          <w:szCs w:val="28"/>
          <w:lang w:val="en-US"/>
        </w:rPr>
        <w:t>Goldenthal E.I. 21-day repeat dose dermal toxicity study in rabbits: Report № IRDC 399-098 from International Research and Development Corporation, USA. – Michigan, 1989. – 12 p.</w:t>
      </w:r>
    </w:p>
    <w:p w:rsidR="00215EDD" w:rsidRDefault="00215EDD" w:rsidP="00707242">
      <w:pPr>
        <w:widowControl w:val="0"/>
        <w:tabs>
          <w:tab w:val="left" w:pos="0"/>
          <w:tab w:val="left" w:pos="9070"/>
        </w:tabs>
        <w:ind w:right="-144"/>
        <w:jc w:val="center"/>
        <w:rPr>
          <w:b/>
          <w:lang w:val="uk-UA"/>
        </w:rPr>
      </w:pPr>
      <w:r>
        <w:rPr>
          <w:color w:val="FF0000"/>
        </w:rPr>
        <w:t xml:space="preserve">Для заказа доставки данной работы воспользуйтесь поиском на сайте по ссылке:  </w:t>
      </w:r>
      <w:hyperlink r:id="rId13" w:history="1">
        <w:r>
          <w:rPr>
            <w:rStyle w:val="afa"/>
            <w:color w:val="0070C0"/>
          </w:rPr>
          <w:t>http://www.mydisser.com/search.html</w:t>
        </w:r>
      </w:hyperlink>
      <w:r w:rsidRPr="00A42EFE">
        <w:rPr>
          <w:b/>
          <w:lang w:val="uk-UA"/>
        </w:rPr>
        <w:t xml:space="preserve"> </w:t>
      </w:r>
    </w:p>
    <w:p w:rsidR="00E8063E" w:rsidRPr="00215EDD" w:rsidRDefault="00E8063E">
      <w:pPr>
        <w:spacing w:line="336" w:lineRule="auto"/>
        <w:jc w:val="both"/>
        <w:rPr>
          <w:lang w:val="uk-UA"/>
        </w:rPr>
      </w:pPr>
    </w:p>
    <w:sectPr w:rsidR="00E8063E" w:rsidRPr="00215EDD">
      <w:headerReference w:type="even" r:id="rId14"/>
      <w:headerReference w:type="default" r:id="rId15"/>
      <w:footerReference w:type="even" r:id="rId16"/>
      <w:footerReference w:type="default" r:id="rId17"/>
      <w:headerReference w:type="first" r:id="rId18"/>
      <w:footerReference w:type="first" r:id="rId19"/>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58FD" w:rsidRDefault="00F858FD">
      <w:r>
        <w:separator/>
      </w:r>
    </w:p>
  </w:endnote>
  <w:endnote w:type="continuationSeparator" w:id="0">
    <w:p w:rsidR="00F858FD" w:rsidRDefault="00F858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ISOCPEUR">
    <w:altName w:val="Arial"/>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PetersburgCTT">
    <w:altName w:val="Times New Roman"/>
    <w:panose1 w:val="00000000000000000000"/>
    <w:charset w:val="00"/>
    <w:family w:val="roman"/>
    <w:notTrueType/>
    <w:pitch w:val="default"/>
  </w:font>
  <w:font w:name="Mincho">
    <w:altName w:val="??"/>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 ??"/>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IKKFC K+ Free Set C">
    <w:altName w:val="Arial"/>
    <w:panose1 w:val="00000000000000000000"/>
    <w:charset w:val="00"/>
    <w:family w:val="swiss"/>
    <w:notTrueType/>
    <w:pitch w:val="default"/>
    <w:sig w:usb0="00000001" w:usb1="00000000" w:usb2="00000000" w:usb3="00000000" w:csb0="00000005" w:csb1="00000000"/>
  </w:font>
  <w:font w:name="Thorndale AMT">
    <w:altName w:val="Times New Roman"/>
    <w:charset w:val="00"/>
    <w:family w:val="roman"/>
    <w:pitch w:val="variable"/>
  </w:font>
  <w:font w:name="MS Sans Serif">
    <w:altName w:val="Arial"/>
    <w:panose1 w:val="00000000000000000000"/>
    <w:charset w:val="00"/>
    <w:family w:val="swiss"/>
    <w:notTrueType/>
    <w:pitch w:val="variable"/>
    <w:sig w:usb0="00000203" w:usb1="00000000" w:usb2="00000000" w:usb3="00000000" w:csb0="00000005" w:csb1="00000000"/>
  </w:font>
  <w:font w:name="##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ntiqua">
    <w:altName w:val="Times New Roman"/>
    <w:charset w:val="00"/>
    <w:family w:val="swiss"/>
    <w:pitch w:val="variable"/>
    <w:sig w:usb0="00000003" w:usb1="00000000" w:usb2="00000000" w:usb3="00000000" w:csb0="00000001" w:csb1="00000000"/>
  </w:font>
  <w:font w:name="Times NR Cyr MT">
    <w:altName w:val="Times New Roman"/>
    <w:charset w:val="00"/>
    <w:family w:val="roman"/>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Batang">
    <w:altName w:val="??"/>
    <w:panose1 w:val="02030600000101010101"/>
    <w:charset w:val="81"/>
    <w:family w:val="roman"/>
    <w:pitch w:val="variable"/>
    <w:sig w:usb0="B00002AF" w:usb1="69D77CFB" w:usb2="00000030" w:usb3="00000000" w:csb0="0008009F" w:csb1="00000000"/>
  </w:font>
  <w:font w:name="GaramondC-Bold">
    <w:panose1 w:val="00000000000000000000"/>
    <w:charset w:val="CC"/>
    <w:family w:val="auto"/>
    <w:notTrueType/>
    <w:pitch w:val="default"/>
    <w:sig w:usb0="00000201" w:usb1="00000000" w:usb2="00000000" w:usb3="00000000" w:csb0="00000004" w:csb1="00000000"/>
  </w:font>
  <w:font w:name="HG Mincho Light J">
    <w:altName w:val="Times New Roman"/>
    <w:panose1 w:val="00000000000000000000"/>
    <w:charset w:val="00"/>
    <w:family w:val="auto"/>
    <w:notTrueType/>
    <w:pitch w:val="variable"/>
    <w:sig w:usb0="00000003" w:usb1="00000000" w:usb2="00000000" w:usb3="00000000" w:csb0="00000001" w:csb1="00000000"/>
  </w:font>
  <w:font w:name="SchoolBook">
    <w:altName w:val="Times New Roman"/>
    <w:charset w:val="00"/>
    <w:family w:val="swiss"/>
    <w:pitch w:val="variable"/>
    <w:sig w:usb0="00000003" w:usb1="00000000" w:usb2="00000000" w:usb3="00000000" w:csb0="00000001" w:csb1="00000000"/>
  </w:font>
  <w:font w:name="TextBook">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Journal SansSerif">
    <w:altName w:val="Arial"/>
    <w:charset w:val="00"/>
    <w:family w:val="swiss"/>
    <w:pitch w:val="variable"/>
    <w:sig w:usb0="00000203" w:usb1="00000000" w:usb2="00000000" w:usb3="00000000" w:csb0="00000005" w:csb1="00000000"/>
  </w:font>
  <w:font w:name="StarSymbol">
    <w:panose1 w:val="00000000000000000000"/>
    <w:charset w:val="00"/>
    <w:family w:val="auto"/>
    <w:notTrueType/>
    <w:pitch w:val="variable"/>
    <w:sig w:usb0="00000003" w:usb1="00000000" w:usb2="00000000" w:usb3="00000000" w:csb0="00000001" w:csb1="00000000"/>
  </w:font>
  <w:font w:name="Thorndale">
    <w:altName w:val="Times New Roman"/>
    <w:panose1 w:val="00000000000000000000"/>
    <w:charset w:val="CC"/>
    <w:family w:val="roman"/>
    <w:notTrueType/>
    <w:pitch w:val="variable"/>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58FD" w:rsidRDefault="00F858FD">
      <w:r>
        <w:separator/>
      </w:r>
    </w:p>
  </w:footnote>
  <w:footnote w:type="continuationSeparator" w:id="0">
    <w:p w:rsidR="00F858FD" w:rsidRDefault="00F858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1"/>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70DAEED6"/>
    <w:lvl w:ilvl="0">
      <w:start w:val="1"/>
      <w:numFmt w:val="decimal"/>
      <w:pStyle w:val="3"/>
      <w:lvlText w:val="%1."/>
      <w:lvlJc w:val="left"/>
      <w:pPr>
        <w:tabs>
          <w:tab w:val="num" w:pos="926"/>
        </w:tabs>
        <w:ind w:left="926" w:hanging="360"/>
      </w:pPr>
    </w:lvl>
  </w:abstractNum>
  <w:abstractNum w:abstractNumId="1">
    <w:nsid w:val="FFFFFF83"/>
    <w:multiLevelType w:val="singleLevel"/>
    <w:tmpl w:val="CA3ABFCA"/>
    <w:lvl w:ilvl="0">
      <w:start w:val="1"/>
      <w:numFmt w:val="bullet"/>
      <w:pStyle w:val="2"/>
      <w:lvlText w:val=""/>
      <w:lvlJc w:val="left"/>
      <w:pPr>
        <w:tabs>
          <w:tab w:val="num" w:pos="643"/>
        </w:tabs>
        <w:ind w:left="643" w:hanging="360"/>
      </w:pPr>
      <w:rPr>
        <w:rFonts w:ascii="Symbol" w:hAnsi="Symbol" w:hint="default"/>
      </w:rPr>
    </w:lvl>
  </w:abstractNum>
  <w:abstractNum w:abstractNumId="2">
    <w:nsid w:val="FFFFFF88"/>
    <w:multiLevelType w:val="singleLevel"/>
    <w:tmpl w:val="D226B252"/>
    <w:lvl w:ilvl="0">
      <w:start w:val="1"/>
      <w:numFmt w:val="decimal"/>
      <w:pStyle w:val="a"/>
      <w:lvlText w:val="%1."/>
      <w:lvlJc w:val="left"/>
      <w:pPr>
        <w:tabs>
          <w:tab w:val="num" w:pos="360"/>
        </w:tabs>
        <w:ind w:left="360" w:hanging="360"/>
      </w:pPr>
    </w:lvl>
  </w:abstractNum>
  <w:abstractNum w:abstractNumId="3">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8298"/>
        </w:tabs>
        <w:ind w:left="8298"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4">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5">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6">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7">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8">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9">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0">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1">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3">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4">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pStyle w:val="--"/>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6">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17">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8">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9">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0">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2">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3">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5">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6">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7">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8">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9">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0">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2">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3D665D2"/>
    <w:multiLevelType w:val="multilevel"/>
    <w:tmpl w:val="ABC4F922"/>
    <w:lvl w:ilvl="0">
      <w:start w:val="1"/>
      <w:numFmt w:val="decimal"/>
      <w:lvlText w:val="3.%1."/>
      <w:lvlJc w:val="left"/>
      <w:pPr>
        <w:tabs>
          <w:tab w:val="num" w:pos="720"/>
        </w:tabs>
        <w:ind w:left="360" w:hanging="360"/>
      </w:pPr>
      <w:rPr>
        <w:rFonts w:hint="default"/>
      </w:rPr>
    </w:lvl>
    <w:lvl w:ilvl="1">
      <w:start w:val="1"/>
      <w:numFmt w:val="decimal"/>
      <w:lvlText w:val="%1.%2."/>
      <w:lvlJc w:val="left"/>
      <w:pPr>
        <w:tabs>
          <w:tab w:val="num" w:pos="72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0">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1">
    <w:nsid w:val="1AB42784"/>
    <w:multiLevelType w:val="multilevel"/>
    <w:tmpl w:val="99C499CC"/>
    <w:lvl w:ilvl="0">
      <w:start w:val="6"/>
      <w:numFmt w:val="none"/>
      <w:lvlText w:val="3.5."/>
      <w:lvlJc w:val="left"/>
      <w:pPr>
        <w:tabs>
          <w:tab w:val="num" w:pos="720"/>
        </w:tabs>
        <w:ind w:left="360" w:hanging="360"/>
      </w:pPr>
      <w:rPr>
        <w:rFonts w:hint="default"/>
      </w:rPr>
    </w:lvl>
    <w:lvl w:ilvl="1">
      <w:start w:val="1"/>
      <w:numFmt w:val="decimal"/>
      <w:lvlText w:val="%1.%2."/>
      <w:lvlJc w:val="left"/>
      <w:pPr>
        <w:tabs>
          <w:tab w:val="num" w:pos="72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nsid w:val="1AE912EC"/>
    <w:multiLevelType w:val="multilevel"/>
    <w:tmpl w:val="8BFAA230"/>
    <w:lvl w:ilvl="0">
      <w:start w:val="5"/>
      <w:numFmt w:val="none"/>
      <w:lvlText w:val="3.4."/>
      <w:lvlJc w:val="left"/>
      <w:pPr>
        <w:tabs>
          <w:tab w:val="num" w:pos="720"/>
        </w:tabs>
        <w:ind w:left="360" w:hanging="360"/>
      </w:pPr>
      <w:rPr>
        <w:rFonts w:hint="default"/>
      </w:rPr>
    </w:lvl>
    <w:lvl w:ilvl="1">
      <w:start w:val="1"/>
      <w:numFmt w:val="decimal"/>
      <w:lvlText w:val="%1.%2."/>
      <w:lvlJc w:val="left"/>
      <w:pPr>
        <w:tabs>
          <w:tab w:val="num" w:pos="72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nsid w:val="1CF055B1"/>
    <w:multiLevelType w:val="hybridMultilevel"/>
    <w:tmpl w:val="3B2ED766"/>
    <w:name w:val="WW8Num62"/>
    <w:lvl w:ilvl="0" w:tplc="B930F204">
      <w:start w:val="1"/>
      <w:numFmt w:val="decimal"/>
      <w:lvlText w:val="%1."/>
      <w:lvlJc w:val="left"/>
      <w:pPr>
        <w:tabs>
          <w:tab w:val="num" w:pos="567"/>
        </w:tabs>
        <w:ind w:left="680" w:hanging="3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25E874FE"/>
    <w:multiLevelType w:val="hybridMultilevel"/>
    <w:tmpl w:val="8DE4DCD8"/>
    <w:name w:val="WW8Num722"/>
    <w:lvl w:ilvl="0" w:tplc="98E6567C">
      <w:start w:val="130"/>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2BC13953"/>
    <w:multiLevelType w:val="hybridMultilevel"/>
    <w:tmpl w:val="A506660A"/>
    <w:name w:val="WW8Num722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2F580EA5"/>
    <w:multiLevelType w:val="multilevel"/>
    <w:tmpl w:val="9D1CE292"/>
    <w:lvl w:ilvl="0">
      <w:start w:val="1"/>
      <w:numFmt w:val="bullet"/>
      <w:pStyle w:val="a8"/>
      <w:lvlText w:val=""/>
      <w:lvlJc w:val="left"/>
      <w:pPr>
        <w:tabs>
          <w:tab w:val="num" w:pos="757"/>
        </w:tabs>
        <w:ind w:left="720" w:hanging="323"/>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47">
    <w:nsid w:val="377554BA"/>
    <w:multiLevelType w:val="hybridMultilevel"/>
    <w:tmpl w:val="75F60156"/>
    <w:name w:val="WW8Num73"/>
    <w:lvl w:ilvl="0" w:tplc="BA6C4BE4">
      <w:start w:val="125"/>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394E360C"/>
    <w:multiLevelType w:val="hybridMultilevel"/>
    <w:tmpl w:val="D6285C18"/>
    <w:lvl w:ilvl="0" w:tplc="839C71FA">
      <w:start w:val="1"/>
      <w:numFmt w:val="bullet"/>
      <w:pStyle w:val="-3"/>
      <w:lvlText w:val="-"/>
      <w:lvlJc w:val="left"/>
      <w:pPr>
        <w:tabs>
          <w:tab w:val="num" w:pos="567"/>
        </w:tabs>
        <w:ind w:left="567" w:hanging="567"/>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9">
    <w:nsid w:val="4020535E"/>
    <w:multiLevelType w:val="hybridMultilevel"/>
    <w:tmpl w:val="8D6863EE"/>
    <w:lvl w:ilvl="0" w:tplc="AB7C569E">
      <w:start w:val="1"/>
      <w:numFmt w:val="bullet"/>
      <w:pStyle w:val="-0"/>
      <w:lvlText w:val="-"/>
      <w:lvlJc w:val="left"/>
      <w:pPr>
        <w:tabs>
          <w:tab w:val="num" w:pos="360"/>
        </w:tabs>
        <w:ind w:left="360" w:hanging="360"/>
      </w:pPr>
      <w:rPr>
        <w:rFonts w:ascii="Times New Roman" w:eastAsia="Times New Roman" w:hAnsi="Times New Roman" w:cs="Times New Roman"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0">
    <w:nsid w:val="40900CF0"/>
    <w:multiLevelType w:val="multilevel"/>
    <w:tmpl w:val="A6CEBAB8"/>
    <w:lvl w:ilvl="0">
      <w:start w:val="1"/>
      <w:numFmt w:val="bullet"/>
      <w:pStyle w:val="a9"/>
      <w:lvlText w:val=""/>
      <w:lvlJc w:val="left"/>
      <w:pPr>
        <w:tabs>
          <w:tab w:val="num" w:pos="757"/>
        </w:tabs>
        <w:ind w:left="397" w:firstLine="0"/>
      </w:pPr>
      <w:rPr>
        <w:rFonts w:ascii="Symbol" w:hAnsi="Symbol" w:hint="default"/>
      </w:rPr>
    </w:lvl>
    <w:lvl w:ilvl="1" w:tentative="1">
      <w:start w:val="1"/>
      <w:numFmt w:val="bullet"/>
      <w:lvlText w:val="o"/>
      <w:lvlJc w:val="left"/>
      <w:pPr>
        <w:tabs>
          <w:tab w:val="num" w:pos="1837"/>
        </w:tabs>
        <w:ind w:left="1837" w:hanging="360"/>
      </w:pPr>
      <w:rPr>
        <w:rFonts w:ascii="Courier New" w:hAnsi="Courier New" w:hint="default"/>
      </w:rPr>
    </w:lvl>
    <w:lvl w:ilvl="2" w:tentative="1">
      <w:start w:val="1"/>
      <w:numFmt w:val="bullet"/>
      <w:lvlText w:val=""/>
      <w:lvlJc w:val="left"/>
      <w:pPr>
        <w:tabs>
          <w:tab w:val="num" w:pos="2557"/>
        </w:tabs>
        <w:ind w:left="2557" w:hanging="360"/>
      </w:pPr>
      <w:rPr>
        <w:rFonts w:ascii="Wingdings" w:hAnsi="Wingdings" w:hint="default"/>
      </w:rPr>
    </w:lvl>
    <w:lvl w:ilvl="3" w:tentative="1">
      <w:start w:val="1"/>
      <w:numFmt w:val="bullet"/>
      <w:lvlText w:val=""/>
      <w:lvlJc w:val="left"/>
      <w:pPr>
        <w:tabs>
          <w:tab w:val="num" w:pos="3277"/>
        </w:tabs>
        <w:ind w:left="3277" w:hanging="360"/>
      </w:pPr>
      <w:rPr>
        <w:rFonts w:ascii="Symbol" w:hAnsi="Symbol" w:hint="default"/>
      </w:rPr>
    </w:lvl>
    <w:lvl w:ilvl="4" w:tentative="1">
      <w:start w:val="1"/>
      <w:numFmt w:val="bullet"/>
      <w:lvlText w:val="o"/>
      <w:lvlJc w:val="left"/>
      <w:pPr>
        <w:tabs>
          <w:tab w:val="num" w:pos="3997"/>
        </w:tabs>
        <w:ind w:left="3997" w:hanging="360"/>
      </w:pPr>
      <w:rPr>
        <w:rFonts w:ascii="Courier New" w:hAnsi="Courier New" w:hint="default"/>
      </w:rPr>
    </w:lvl>
    <w:lvl w:ilvl="5" w:tentative="1">
      <w:start w:val="1"/>
      <w:numFmt w:val="bullet"/>
      <w:lvlText w:val=""/>
      <w:lvlJc w:val="left"/>
      <w:pPr>
        <w:tabs>
          <w:tab w:val="num" w:pos="4717"/>
        </w:tabs>
        <w:ind w:left="4717" w:hanging="360"/>
      </w:pPr>
      <w:rPr>
        <w:rFonts w:ascii="Wingdings" w:hAnsi="Wingdings" w:hint="default"/>
      </w:rPr>
    </w:lvl>
    <w:lvl w:ilvl="6" w:tentative="1">
      <w:start w:val="1"/>
      <w:numFmt w:val="bullet"/>
      <w:lvlText w:val=""/>
      <w:lvlJc w:val="left"/>
      <w:pPr>
        <w:tabs>
          <w:tab w:val="num" w:pos="5437"/>
        </w:tabs>
        <w:ind w:left="5437" w:hanging="360"/>
      </w:pPr>
      <w:rPr>
        <w:rFonts w:ascii="Symbol" w:hAnsi="Symbol" w:hint="default"/>
      </w:rPr>
    </w:lvl>
    <w:lvl w:ilvl="7" w:tentative="1">
      <w:start w:val="1"/>
      <w:numFmt w:val="bullet"/>
      <w:lvlText w:val="o"/>
      <w:lvlJc w:val="left"/>
      <w:pPr>
        <w:tabs>
          <w:tab w:val="num" w:pos="6157"/>
        </w:tabs>
        <w:ind w:left="6157" w:hanging="360"/>
      </w:pPr>
      <w:rPr>
        <w:rFonts w:ascii="Courier New" w:hAnsi="Courier New" w:hint="default"/>
      </w:rPr>
    </w:lvl>
    <w:lvl w:ilvl="8" w:tentative="1">
      <w:start w:val="1"/>
      <w:numFmt w:val="bullet"/>
      <w:lvlText w:val=""/>
      <w:lvlJc w:val="left"/>
      <w:pPr>
        <w:tabs>
          <w:tab w:val="num" w:pos="6877"/>
        </w:tabs>
        <w:ind w:left="6877" w:hanging="360"/>
      </w:pPr>
      <w:rPr>
        <w:rFonts w:ascii="Wingdings" w:hAnsi="Wingdings" w:hint="default"/>
      </w:r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74D1CF9"/>
    <w:multiLevelType w:val="multilevel"/>
    <w:tmpl w:val="44303954"/>
    <w:lvl w:ilvl="0">
      <w:start w:val="1"/>
      <w:numFmt w:val="decimal"/>
      <w:pStyle w:val="aa"/>
      <w:suff w:val="nothing"/>
      <w:lvlText w:val="%1"/>
      <w:lvlJc w:val="left"/>
      <w:pPr>
        <w:ind w:left="432" w:hanging="432"/>
      </w:pPr>
      <w:rPr>
        <w:rFonts w:ascii="Times New Roman" w:hAnsi="Times New Roman" w:cs="Times New Roman" w:hint="default"/>
        <w:b w:val="0"/>
        <w:bCs w:val="0"/>
        <w:i w:val="0"/>
        <w:iCs w:val="0"/>
        <w:caps w:val="0"/>
        <w:smallCaps w:val="0"/>
        <w:strike w:val="0"/>
        <w:dstrike w:val="0"/>
        <w:outline w:val="0"/>
        <w:shadow w:val="0"/>
        <w:emboss w:val="0"/>
        <w:imprint w:val="0"/>
        <w:vanish w:val="0"/>
        <w:color w:val="FFFFFF"/>
        <w:spacing w:val="0"/>
        <w:kern w:val="0"/>
        <w:position w:val="0"/>
        <w:u w:val="none"/>
        <w:vertAlign w:val="baseline"/>
        <w:em w:val="none"/>
      </w:rPr>
    </w:lvl>
    <w:lvl w:ilvl="1">
      <w:start w:val="1"/>
      <w:numFmt w:val="decimal"/>
      <w:pStyle w:val="ab"/>
      <w:suff w:val="space"/>
      <w:lvlText w:val="Рис %1.%2."/>
      <w:lvlJc w:val="left"/>
      <w:pPr>
        <w:ind w:left="-795" w:hanging="576"/>
      </w:pPr>
      <w:rPr>
        <w:rFonts w:hint="default"/>
        <w:b w:val="0"/>
        <w:i/>
        <w:color w:val="auto"/>
      </w:rPr>
    </w:lvl>
    <w:lvl w:ilvl="2">
      <w:start w:val="1"/>
      <w:numFmt w:val="decimal"/>
      <w:lvlText w:val="%1.%2.%3"/>
      <w:lvlJc w:val="left"/>
      <w:pPr>
        <w:tabs>
          <w:tab w:val="num" w:pos="2725"/>
        </w:tabs>
        <w:ind w:left="2725" w:hanging="720"/>
      </w:pPr>
      <w:rPr>
        <w:rFonts w:hint="default"/>
      </w:rPr>
    </w:lvl>
    <w:lvl w:ilvl="3">
      <w:start w:val="1"/>
      <w:numFmt w:val="decimal"/>
      <w:lvlText w:val="%1.%2.%3.%4"/>
      <w:lvlJc w:val="left"/>
      <w:pPr>
        <w:tabs>
          <w:tab w:val="num" w:pos="2869"/>
        </w:tabs>
        <w:ind w:left="2869" w:hanging="864"/>
      </w:pPr>
      <w:rPr>
        <w:rFonts w:hint="default"/>
      </w:rPr>
    </w:lvl>
    <w:lvl w:ilvl="4">
      <w:start w:val="1"/>
      <w:numFmt w:val="decimal"/>
      <w:lvlText w:val="%1.%2.%3.%4.%5"/>
      <w:lvlJc w:val="left"/>
      <w:pPr>
        <w:tabs>
          <w:tab w:val="num" w:pos="3013"/>
        </w:tabs>
        <w:ind w:left="3013" w:hanging="1008"/>
      </w:pPr>
      <w:rPr>
        <w:rFonts w:hint="default"/>
      </w:rPr>
    </w:lvl>
    <w:lvl w:ilvl="5">
      <w:start w:val="1"/>
      <w:numFmt w:val="decimal"/>
      <w:lvlText w:val="%1.%2.%3.%4.%5.%6"/>
      <w:lvlJc w:val="left"/>
      <w:pPr>
        <w:tabs>
          <w:tab w:val="num" w:pos="3157"/>
        </w:tabs>
        <w:ind w:left="3157" w:hanging="1152"/>
      </w:pPr>
      <w:rPr>
        <w:rFonts w:hint="default"/>
      </w:rPr>
    </w:lvl>
    <w:lvl w:ilvl="6">
      <w:start w:val="1"/>
      <w:numFmt w:val="decimal"/>
      <w:lvlText w:val="%1.%2.%3.%4.%5.%6.%7"/>
      <w:lvlJc w:val="left"/>
      <w:pPr>
        <w:tabs>
          <w:tab w:val="num" w:pos="3301"/>
        </w:tabs>
        <w:ind w:left="3301" w:hanging="1296"/>
      </w:pPr>
      <w:rPr>
        <w:rFonts w:hint="default"/>
      </w:rPr>
    </w:lvl>
    <w:lvl w:ilvl="7">
      <w:start w:val="1"/>
      <w:numFmt w:val="decimal"/>
      <w:lvlText w:val="%1.%2.%3.%4.%5.%6.%7.%8"/>
      <w:lvlJc w:val="left"/>
      <w:pPr>
        <w:tabs>
          <w:tab w:val="num" w:pos="3445"/>
        </w:tabs>
        <w:ind w:left="3445" w:hanging="1440"/>
      </w:pPr>
      <w:rPr>
        <w:rFonts w:hint="default"/>
      </w:rPr>
    </w:lvl>
    <w:lvl w:ilvl="8">
      <w:start w:val="1"/>
      <w:numFmt w:val="decimal"/>
      <w:lvlText w:val="%1.%2.%3.%4.%5.%6.%7.%8.%9"/>
      <w:lvlJc w:val="left"/>
      <w:pPr>
        <w:tabs>
          <w:tab w:val="num" w:pos="3589"/>
        </w:tabs>
        <w:ind w:left="3589" w:hanging="1584"/>
      </w:pPr>
      <w:rPr>
        <w:rFonts w:hint="default"/>
      </w:rPr>
    </w:lvl>
  </w:abstractNum>
  <w:abstractNum w:abstractNumId="53">
    <w:nsid w:val="48E07451"/>
    <w:multiLevelType w:val="multilevel"/>
    <w:tmpl w:val="07C8CE3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4">
    <w:nsid w:val="4A47598F"/>
    <w:multiLevelType w:val="hybridMultilevel"/>
    <w:tmpl w:val="669014BA"/>
    <w:lvl w:ilvl="0" w:tplc="FFFFFFFF">
      <w:start w:val="1"/>
      <w:numFmt w:val="decimal"/>
      <w:pStyle w:val="ac"/>
      <w:lvlText w:val="%1."/>
      <w:lvlJc w:val="left"/>
      <w:pPr>
        <w:tabs>
          <w:tab w:val="num" w:pos="1211"/>
        </w:tabs>
        <w:ind w:left="1211"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5">
    <w:nsid w:val="4DA56CDA"/>
    <w:multiLevelType w:val="multilevel"/>
    <w:tmpl w:val="977297F2"/>
    <w:lvl w:ilvl="0">
      <w:start w:val="1"/>
      <w:numFmt w:val="decimal"/>
      <w:lvlText w:val="3.3.%1."/>
      <w:lvlJc w:val="left"/>
      <w:pPr>
        <w:tabs>
          <w:tab w:val="num" w:pos="720"/>
        </w:tabs>
        <w:ind w:left="360" w:hanging="360"/>
      </w:pPr>
      <w:rPr>
        <w:rFonts w:hint="default"/>
      </w:rPr>
    </w:lvl>
    <w:lvl w:ilvl="1">
      <w:start w:val="1"/>
      <w:numFmt w:val="decimal"/>
      <w:lvlText w:val="%1.%2."/>
      <w:lvlJc w:val="left"/>
      <w:pPr>
        <w:tabs>
          <w:tab w:val="num" w:pos="72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6">
    <w:nsid w:val="4F6D5650"/>
    <w:multiLevelType w:val="singleLevel"/>
    <w:tmpl w:val="D24E845E"/>
    <w:lvl w:ilvl="0">
      <w:start w:val="1"/>
      <w:numFmt w:val="decimal"/>
      <w:pStyle w:val="123"/>
      <w:lvlText w:val="%1."/>
      <w:lvlJc w:val="left"/>
      <w:pPr>
        <w:tabs>
          <w:tab w:val="num" w:pos="360"/>
        </w:tabs>
        <w:ind w:left="360" w:hanging="360"/>
      </w:pPr>
    </w:lvl>
  </w:abstractNum>
  <w:abstractNum w:abstractNumId="57">
    <w:nsid w:val="504E783E"/>
    <w:multiLevelType w:val="multilevel"/>
    <w:tmpl w:val="B650C43C"/>
    <w:lvl w:ilvl="0">
      <w:start w:val="1"/>
      <w:numFmt w:val="decimal"/>
      <w:pStyle w:val="ad"/>
      <w:suff w:val="nothing"/>
      <w:lvlText w:val="%1"/>
      <w:lvlJc w:val="left"/>
      <w:pPr>
        <w:ind w:left="0" w:firstLine="0"/>
      </w:pPr>
      <w:rPr>
        <w:rFonts w:hint="default"/>
        <w:color w:val="FFFFFF"/>
      </w:rPr>
    </w:lvl>
    <w:lvl w:ilvl="1">
      <w:start w:val="1"/>
      <w:numFmt w:val="decimal"/>
      <w:pStyle w:val="ae"/>
      <w:suff w:val="space"/>
      <w:lvlText w:val="Схема %1.%2"/>
      <w:lvlJc w:val="left"/>
      <w:pPr>
        <w:ind w:left="9216" w:hanging="576"/>
      </w:pPr>
      <w:rPr>
        <w:rFonts w:ascii="Times New Roman" w:hAnsi="Times New Roman" w:cs="Times New Roman" w:hint="default"/>
        <w:b w:val="0"/>
        <w:bCs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3265"/>
        </w:tabs>
        <w:ind w:left="3265" w:hanging="720"/>
      </w:pPr>
      <w:rPr>
        <w:rFonts w:hint="default"/>
      </w:rPr>
    </w:lvl>
    <w:lvl w:ilvl="3">
      <w:start w:val="1"/>
      <w:numFmt w:val="decimal"/>
      <w:lvlText w:val="%1.%2.%3.%4"/>
      <w:lvlJc w:val="left"/>
      <w:pPr>
        <w:tabs>
          <w:tab w:val="num" w:pos="3409"/>
        </w:tabs>
        <w:ind w:left="3409" w:hanging="864"/>
      </w:pPr>
      <w:rPr>
        <w:rFonts w:hint="default"/>
      </w:rPr>
    </w:lvl>
    <w:lvl w:ilvl="4">
      <w:start w:val="1"/>
      <w:numFmt w:val="decimal"/>
      <w:lvlText w:val="%1.%2.%3.%4.%5"/>
      <w:lvlJc w:val="left"/>
      <w:pPr>
        <w:tabs>
          <w:tab w:val="num" w:pos="3553"/>
        </w:tabs>
        <w:ind w:left="3553" w:hanging="1008"/>
      </w:pPr>
      <w:rPr>
        <w:rFonts w:hint="default"/>
      </w:rPr>
    </w:lvl>
    <w:lvl w:ilvl="5">
      <w:start w:val="1"/>
      <w:numFmt w:val="decimal"/>
      <w:lvlText w:val="%1.%2.%3.%4.%5.%6"/>
      <w:lvlJc w:val="left"/>
      <w:pPr>
        <w:tabs>
          <w:tab w:val="num" w:pos="3697"/>
        </w:tabs>
        <w:ind w:left="3697" w:hanging="1152"/>
      </w:pPr>
      <w:rPr>
        <w:rFonts w:hint="default"/>
      </w:rPr>
    </w:lvl>
    <w:lvl w:ilvl="6">
      <w:start w:val="1"/>
      <w:numFmt w:val="decimal"/>
      <w:lvlText w:val="%1.%2.%3.%4.%5.%6.%7"/>
      <w:lvlJc w:val="left"/>
      <w:pPr>
        <w:tabs>
          <w:tab w:val="num" w:pos="3841"/>
        </w:tabs>
        <w:ind w:left="3841" w:hanging="1296"/>
      </w:pPr>
      <w:rPr>
        <w:rFonts w:hint="default"/>
      </w:rPr>
    </w:lvl>
    <w:lvl w:ilvl="7">
      <w:start w:val="1"/>
      <w:numFmt w:val="decimal"/>
      <w:lvlText w:val="%1.%2.%3.%4.%5.%6.%7.%8"/>
      <w:lvlJc w:val="left"/>
      <w:pPr>
        <w:tabs>
          <w:tab w:val="num" w:pos="3985"/>
        </w:tabs>
        <w:ind w:left="3985" w:hanging="1440"/>
      </w:pPr>
      <w:rPr>
        <w:rFonts w:hint="default"/>
      </w:rPr>
    </w:lvl>
    <w:lvl w:ilvl="8">
      <w:start w:val="1"/>
      <w:numFmt w:val="decimal"/>
      <w:lvlText w:val="%1.%2.%3.%4.%5.%6.%7.%8.%9"/>
      <w:lvlJc w:val="left"/>
      <w:pPr>
        <w:tabs>
          <w:tab w:val="num" w:pos="4129"/>
        </w:tabs>
        <w:ind w:left="4129" w:hanging="1584"/>
      </w:pPr>
      <w:rPr>
        <w:rFonts w:hint="default"/>
      </w:rPr>
    </w:lvl>
  </w:abstractNum>
  <w:abstractNum w:abstractNumId="58">
    <w:nsid w:val="517B2655"/>
    <w:multiLevelType w:val="multilevel"/>
    <w:tmpl w:val="1E5E4DB8"/>
    <w:lvl w:ilvl="0">
      <w:start w:val="1"/>
      <w:numFmt w:val="decimal"/>
      <w:lvlText w:val="3.4.%1."/>
      <w:lvlJc w:val="left"/>
      <w:pPr>
        <w:tabs>
          <w:tab w:val="num" w:pos="720"/>
        </w:tabs>
        <w:ind w:left="360" w:hanging="360"/>
      </w:pPr>
      <w:rPr>
        <w:rFonts w:hint="default"/>
      </w:rPr>
    </w:lvl>
    <w:lvl w:ilvl="1">
      <w:start w:val="1"/>
      <w:numFmt w:val="decimal"/>
      <w:lvlText w:val="%1.%2."/>
      <w:lvlJc w:val="left"/>
      <w:pPr>
        <w:tabs>
          <w:tab w:val="num" w:pos="72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9">
    <w:nsid w:val="52804AD2"/>
    <w:multiLevelType w:val="multilevel"/>
    <w:tmpl w:val="704A5EBC"/>
    <w:lvl w:ilvl="0">
      <w:start w:val="1"/>
      <w:numFmt w:val="decimal"/>
      <w:pStyle w:val="af"/>
      <w:suff w:val="nothing"/>
      <w:lvlText w:val="%1"/>
      <w:lvlJc w:val="left"/>
      <w:pPr>
        <w:ind w:left="1763" w:hanging="432"/>
      </w:pPr>
      <w:rPr>
        <w:rFonts w:hint="default"/>
        <w:color w:val="FFFFFF"/>
      </w:rPr>
    </w:lvl>
    <w:lvl w:ilvl="1">
      <w:start w:val="1"/>
      <w:numFmt w:val="decimal"/>
      <w:suff w:val="space"/>
      <w:lvlText w:val="Таблиця  %1.%2."/>
      <w:lvlJc w:val="left"/>
      <w:pPr>
        <w:ind w:left="3912" w:hanging="576"/>
      </w:pPr>
      <w:rPr>
        <w:rFonts w:hint="default"/>
        <w:b w:val="0"/>
        <w:i/>
      </w:rPr>
    </w:lvl>
    <w:lvl w:ilvl="2">
      <w:start w:val="1"/>
      <w:numFmt w:val="decimal"/>
      <w:lvlText w:val="%1.%2.%3"/>
      <w:lvlJc w:val="left"/>
      <w:pPr>
        <w:tabs>
          <w:tab w:val="num" w:pos="4056"/>
        </w:tabs>
        <w:ind w:left="4056" w:hanging="720"/>
      </w:pPr>
      <w:rPr>
        <w:rFonts w:hint="default"/>
      </w:rPr>
    </w:lvl>
    <w:lvl w:ilvl="3">
      <w:start w:val="1"/>
      <w:numFmt w:val="decimal"/>
      <w:lvlText w:val="%1.%2.%3.%4"/>
      <w:lvlJc w:val="left"/>
      <w:pPr>
        <w:tabs>
          <w:tab w:val="num" w:pos="4200"/>
        </w:tabs>
        <w:ind w:left="4200" w:hanging="864"/>
      </w:pPr>
      <w:rPr>
        <w:rFonts w:hint="default"/>
      </w:rPr>
    </w:lvl>
    <w:lvl w:ilvl="4">
      <w:start w:val="1"/>
      <w:numFmt w:val="decimal"/>
      <w:lvlText w:val="%1.%2.%3.%4.%5"/>
      <w:lvlJc w:val="left"/>
      <w:pPr>
        <w:tabs>
          <w:tab w:val="num" w:pos="4344"/>
        </w:tabs>
        <w:ind w:left="4344" w:hanging="1008"/>
      </w:pPr>
      <w:rPr>
        <w:rFonts w:hint="default"/>
      </w:rPr>
    </w:lvl>
    <w:lvl w:ilvl="5">
      <w:start w:val="1"/>
      <w:numFmt w:val="decimal"/>
      <w:lvlText w:val="%1.%2.%3.%4.%5.%6"/>
      <w:lvlJc w:val="left"/>
      <w:pPr>
        <w:tabs>
          <w:tab w:val="num" w:pos="4488"/>
        </w:tabs>
        <w:ind w:left="4488" w:hanging="1152"/>
      </w:pPr>
      <w:rPr>
        <w:rFonts w:hint="default"/>
      </w:rPr>
    </w:lvl>
    <w:lvl w:ilvl="6">
      <w:start w:val="1"/>
      <w:numFmt w:val="decimal"/>
      <w:lvlText w:val="%1.%2.%3.%4.%5.%6.%7"/>
      <w:lvlJc w:val="left"/>
      <w:pPr>
        <w:tabs>
          <w:tab w:val="num" w:pos="4632"/>
        </w:tabs>
        <w:ind w:left="4632" w:hanging="1296"/>
      </w:pPr>
      <w:rPr>
        <w:rFonts w:hint="default"/>
      </w:rPr>
    </w:lvl>
    <w:lvl w:ilvl="7">
      <w:start w:val="1"/>
      <w:numFmt w:val="decimal"/>
      <w:lvlText w:val="%1.%2.%3.%4.%5.%6.%7.%8"/>
      <w:lvlJc w:val="left"/>
      <w:pPr>
        <w:tabs>
          <w:tab w:val="num" w:pos="4776"/>
        </w:tabs>
        <w:ind w:left="4776" w:hanging="1440"/>
      </w:pPr>
      <w:rPr>
        <w:rFonts w:hint="default"/>
      </w:rPr>
    </w:lvl>
    <w:lvl w:ilvl="8">
      <w:start w:val="1"/>
      <w:numFmt w:val="decimal"/>
      <w:lvlText w:val="%1.%2.%3.%4.%5.%6.%7.%8.%9"/>
      <w:lvlJc w:val="left"/>
      <w:pPr>
        <w:tabs>
          <w:tab w:val="num" w:pos="4920"/>
        </w:tabs>
        <w:ind w:left="4920" w:hanging="1584"/>
      </w:pPr>
      <w:rPr>
        <w:rFonts w:hint="default"/>
      </w:rPr>
    </w:lvl>
  </w:abstractNum>
  <w:abstractNum w:abstractNumId="60">
    <w:nsid w:val="54B14914"/>
    <w:multiLevelType w:val="hybridMultilevel"/>
    <w:tmpl w:val="8E18D7AA"/>
    <w:name w:val="WW8Num7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1">
    <w:nsid w:val="5DD45948"/>
    <w:multiLevelType w:val="hybridMultilevel"/>
    <w:tmpl w:val="72361406"/>
    <w:lvl w:ilvl="0" w:tplc="88D844BC">
      <w:start w:val="1"/>
      <w:numFmt w:val="decimal"/>
      <w:pStyle w:val="-1"/>
      <w:lvlText w:val="%1."/>
      <w:lvlJc w:val="left"/>
      <w:pPr>
        <w:tabs>
          <w:tab w:val="num" w:pos="720"/>
        </w:tabs>
        <w:ind w:left="720" w:hanging="360"/>
      </w:pPr>
      <w:rPr>
        <w:rFonts w:hint="default"/>
        <w:b/>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2">
    <w:nsid w:val="5EC5087D"/>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3">
    <w:nsid w:val="63E75FA2"/>
    <w:multiLevelType w:val="hybridMultilevel"/>
    <w:tmpl w:val="45AE75A6"/>
    <w:lvl w:ilvl="0" w:tplc="FFFFFFFF">
      <w:start w:val="1"/>
      <w:numFmt w:val="bullet"/>
      <w:pStyle w:val="12"/>
      <w:lvlText w:val=""/>
      <w:lvlJc w:val="left"/>
      <w:pPr>
        <w:tabs>
          <w:tab w:val="num" w:pos="1440"/>
        </w:tabs>
        <w:ind w:left="1440" w:hanging="360"/>
      </w:pPr>
      <w:rPr>
        <w:rFonts w:ascii="Wingdings" w:hAnsi="Wingdings" w:hint="default"/>
      </w:rPr>
    </w:lvl>
    <w:lvl w:ilvl="1" w:tplc="04190019" w:tentative="1">
      <w:start w:val="1"/>
      <w:numFmt w:val="lowerLetter"/>
      <w:lvlText w:val="%2."/>
      <w:lvlJc w:val="left"/>
      <w:pPr>
        <w:tabs>
          <w:tab w:val="num" w:pos="2188"/>
        </w:tabs>
        <w:ind w:left="2188" w:hanging="360"/>
      </w:pPr>
    </w:lvl>
    <w:lvl w:ilvl="2" w:tplc="0419001B" w:tentative="1">
      <w:start w:val="1"/>
      <w:numFmt w:val="lowerRoman"/>
      <w:lvlText w:val="%3."/>
      <w:lvlJc w:val="right"/>
      <w:pPr>
        <w:tabs>
          <w:tab w:val="num" w:pos="2908"/>
        </w:tabs>
        <w:ind w:left="2908" w:hanging="180"/>
      </w:pPr>
    </w:lvl>
    <w:lvl w:ilvl="3" w:tplc="0419000F" w:tentative="1">
      <w:start w:val="1"/>
      <w:numFmt w:val="decimal"/>
      <w:lvlText w:val="%4."/>
      <w:lvlJc w:val="left"/>
      <w:pPr>
        <w:tabs>
          <w:tab w:val="num" w:pos="3628"/>
        </w:tabs>
        <w:ind w:left="3628" w:hanging="360"/>
      </w:pPr>
    </w:lvl>
    <w:lvl w:ilvl="4" w:tplc="04190019" w:tentative="1">
      <w:start w:val="1"/>
      <w:numFmt w:val="lowerLetter"/>
      <w:lvlText w:val="%5."/>
      <w:lvlJc w:val="left"/>
      <w:pPr>
        <w:tabs>
          <w:tab w:val="num" w:pos="4348"/>
        </w:tabs>
        <w:ind w:left="4348" w:hanging="360"/>
      </w:pPr>
    </w:lvl>
    <w:lvl w:ilvl="5" w:tplc="0419001B" w:tentative="1">
      <w:start w:val="1"/>
      <w:numFmt w:val="lowerRoman"/>
      <w:lvlText w:val="%6."/>
      <w:lvlJc w:val="right"/>
      <w:pPr>
        <w:tabs>
          <w:tab w:val="num" w:pos="5068"/>
        </w:tabs>
        <w:ind w:left="5068" w:hanging="180"/>
      </w:pPr>
    </w:lvl>
    <w:lvl w:ilvl="6" w:tplc="0419000F" w:tentative="1">
      <w:start w:val="1"/>
      <w:numFmt w:val="decimal"/>
      <w:lvlText w:val="%7."/>
      <w:lvlJc w:val="left"/>
      <w:pPr>
        <w:tabs>
          <w:tab w:val="num" w:pos="5788"/>
        </w:tabs>
        <w:ind w:left="5788" w:hanging="360"/>
      </w:pPr>
    </w:lvl>
    <w:lvl w:ilvl="7" w:tplc="04190019" w:tentative="1">
      <w:start w:val="1"/>
      <w:numFmt w:val="lowerLetter"/>
      <w:lvlText w:val="%8."/>
      <w:lvlJc w:val="left"/>
      <w:pPr>
        <w:tabs>
          <w:tab w:val="num" w:pos="6508"/>
        </w:tabs>
        <w:ind w:left="6508" w:hanging="360"/>
      </w:pPr>
    </w:lvl>
    <w:lvl w:ilvl="8" w:tplc="0419001B" w:tentative="1">
      <w:start w:val="1"/>
      <w:numFmt w:val="lowerRoman"/>
      <w:lvlText w:val="%9."/>
      <w:lvlJc w:val="right"/>
      <w:pPr>
        <w:tabs>
          <w:tab w:val="num" w:pos="7228"/>
        </w:tabs>
        <w:ind w:left="7228" w:hanging="180"/>
      </w:pPr>
    </w:lvl>
  </w:abstractNum>
  <w:abstractNum w:abstractNumId="64">
    <w:nsid w:val="641E262D"/>
    <w:multiLevelType w:val="singleLevel"/>
    <w:tmpl w:val="61B60B62"/>
    <w:lvl w:ilvl="0">
      <w:start w:val="1"/>
      <w:numFmt w:val="decimal"/>
      <w:pStyle w:val="af0"/>
      <w:lvlText w:val="%1."/>
      <w:lvlJc w:val="left"/>
      <w:pPr>
        <w:tabs>
          <w:tab w:val="num" w:pos="510"/>
        </w:tabs>
        <w:ind w:left="510" w:hanging="510"/>
      </w:pPr>
    </w:lvl>
  </w:abstractNum>
  <w:abstractNum w:abstractNumId="65">
    <w:nsid w:val="669417FF"/>
    <w:multiLevelType w:val="multilevel"/>
    <w:tmpl w:val="77D6DA2C"/>
    <w:lvl w:ilvl="0">
      <w:start w:val="1"/>
      <w:numFmt w:val="bullet"/>
      <w:pStyle w:val="21"/>
      <w:lvlText w:val=""/>
      <w:lvlJc w:val="left"/>
      <w:pPr>
        <w:tabs>
          <w:tab w:val="num" w:pos="757"/>
        </w:tabs>
        <w:ind w:left="757" w:hanging="360"/>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66">
    <w:nsid w:val="6D785B56"/>
    <w:multiLevelType w:val="hybridMultilevel"/>
    <w:tmpl w:val="4F947144"/>
    <w:lvl w:ilvl="0" w:tplc="9A564534">
      <w:start w:val="1"/>
      <w:numFmt w:val="bullet"/>
      <w:pStyle w:val="120"/>
      <w:lvlText w:val="–"/>
      <w:lvlJc w:val="left"/>
      <w:pPr>
        <w:tabs>
          <w:tab w:val="num" w:pos="644"/>
        </w:tabs>
        <w:ind w:left="644" w:hanging="360"/>
      </w:pPr>
      <w:rPr>
        <w:rFonts w:ascii="Times New Roman" w:eastAsia="Times New Roman" w:hAnsi="Times New Roman" w:cs="Times New Roman" w:hint="default"/>
      </w:rPr>
    </w:lvl>
    <w:lvl w:ilvl="1" w:tplc="04190003">
      <w:start w:val="1"/>
      <w:numFmt w:val="bullet"/>
      <w:lvlText w:val="o"/>
      <w:lvlJc w:val="left"/>
      <w:pPr>
        <w:tabs>
          <w:tab w:val="num" w:pos="2007"/>
        </w:tabs>
        <w:ind w:left="2007" w:hanging="360"/>
      </w:pPr>
      <w:rPr>
        <w:rFonts w:ascii="Courier New" w:hAnsi="Courier New" w:cs="Times New Roman"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Times New Roman"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cs="Times New Roman"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67">
    <w:nsid w:val="6F171E72"/>
    <w:multiLevelType w:val="hybridMultilevel"/>
    <w:tmpl w:val="CB08A80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8">
    <w:nsid w:val="70DB434B"/>
    <w:multiLevelType w:val="hybridMultilevel"/>
    <w:tmpl w:val="CA582AB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9">
    <w:nsid w:val="77C21A67"/>
    <w:multiLevelType w:val="multilevel"/>
    <w:tmpl w:val="85FEE6EC"/>
    <w:lvl w:ilvl="0">
      <w:start w:val="1"/>
      <w:numFmt w:val="decimal"/>
      <w:pStyle w:val="af1"/>
      <w:suff w:val="nothing"/>
      <w:lvlText w:val="%1"/>
      <w:lvlJc w:val="left"/>
      <w:pPr>
        <w:ind w:left="-637" w:hanging="432"/>
      </w:pPr>
      <w:rPr>
        <w:rFonts w:hint="default"/>
        <w:color w:val="FFFFFF"/>
      </w:rPr>
    </w:lvl>
    <w:lvl w:ilvl="1">
      <w:start w:val="1"/>
      <w:numFmt w:val="decimal"/>
      <w:suff w:val="space"/>
      <w:lvlText w:val="Схема %1.%2"/>
      <w:lvlJc w:val="right"/>
      <w:pPr>
        <w:ind w:left="576" w:hanging="576"/>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1645"/>
        </w:tabs>
        <w:ind w:left="1645" w:hanging="720"/>
      </w:pPr>
      <w:rPr>
        <w:rFonts w:hint="default"/>
      </w:rPr>
    </w:lvl>
    <w:lvl w:ilvl="3">
      <w:start w:val="1"/>
      <w:numFmt w:val="decimal"/>
      <w:lvlText w:val="%1.%2.%3.%4"/>
      <w:lvlJc w:val="left"/>
      <w:pPr>
        <w:tabs>
          <w:tab w:val="num" w:pos="1789"/>
        </w:tabs>
        <w:ind w:left="1789" w:hanging="864"/>
      </w:pPr>
      <w:rPr>
        <w:rFonts w:hint="default"/>
      </w:rPr>
    </w:lvl>
    <w:lvl w:ilvl="4">
      <w:start w:val="1"/>
      <w:numFmt w:val="decimal"/>
      <w:lvlText w:val="%1.%2.%3.%4.%5"/>
      <w:lvlJc w:val="left"/>
      <w:pPr>
        <w:tabs>
          <w:tab w:val="num" w:pos="1933"/>
        </w:tabs>
        <w:ind w:left="1933" w:hanging="1008"/>
      </w:pPr>
      <w:rPr>
        <w:rFonts w:hint="default"/>
      </w:rPr>
    </w:lvl>
    <w:lvl w:ilvl="5">
      <w:start w:val="1"/>
      <w:numFmt w:val="decimal"/>
      <w:lvlText w:val="%1.%2.%3.%4.%5.%6"/>
      <w:lvlJc w:val="left"/>
      <w:pPr>
        <w:tabs>
          <w:tab w:val="num" w:pos="2077"/>
        </w:tabs>
        <w:ind w:left="2077" w:hanging="1152"/>
      </w:pPr>
      <w:rPr>
        <w:rFonts w:hint="default"/>
      </w:rPr>
    </w:lvl>
    <w:lvl w:ilvl="6">
      <w:start w:val="1"/>
      <w:numFmt w:val="decimal"/>
      <w:lvlText w:val="%1.%2.%3.%4.%5.%6.%7"/>
      <w:lvlJc w:val="left"/>
      <w:pPr>
        <w:tabs>
          <w:tab w:val="num" w:pos="2221"/>
        </w:tabs>
        <w:ind w:left="2221" w:hanging="1296"/>
      </w:pPr>
      <w:rPr>
        <w:rFonts w:hint="default"/>
      </w:rPr>
    </w:lvl>
    <w:lvl w:ilvl="7">
      <w:start w:val="1"/>
      <w:numFmt w:val="decimal"/>
      <w:lvlText w:val="%1.%2.%3.%4.%5.%6.%7.%8"/>
      <w:lvlJc w:val="left"/>
      <w:pPr>
        <w:tabs>
          <w:tab w:val="num" w:pos="2365"/>
        </w:tabs>
        <w:ind w:left="2365" w:hanging="1440"/>
      </w:pPr>
      <w:rPr>
        <w:rFonts w:hint="default"/>
      </w:rPr>
    </w:lvl>
    <w:lvl w:ilvl="8">
      <w:start w:val="1"/>
      <w:numFmt w:val="decimal"/>
      <w:lvlText w:val="%1.%2.%3.%4.%5.%6.%7.%8.%9"/>
      <w:lvlJc w:val="left"/>
      <w:pPr>
        <w:tabs>
          <w:tab w:val="num" w:pos="2509"/>
        </w:tabs>
        <w:ind w:left="2509" w:hanging="1584"/>
      </w:pPr>
      <w:rPr>
        <w:rFonts w:hint="default"/>
      </w:rPr>
    </w:lvl>
  </w:abstractNum>
  <w:abstractNum w:abstractNumId="70">
    <w:nsid w:val="77D32CD0"/>
    <w:multiLevelType w:val="hybridMultilevel"/>
    <w:tmpl w:val="9D1220CA"/>
    <w:name w:val="WW8Num7223"/>
    <w:lvl w:ilvl="0" w:tplc="D32026D8">
      <w:start w:val="134"/>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1">
    <w:nsid w:val="784418DA"/>
    <w:multiLevelType w:val="hybridMultilevel"/>
    <w:tmpl w:val="32AC5568"/>
    <w:lvl w:ilvl="0" w:tplc="0BD2E406">
      <w:start w:val="1"/>
      <w:numFmt w:val="decimal"/>
      <w:pStyle w:val="af2"/>
      <w:lvlText w:val="%1."/>
      <w:lvlJc w:val="left"/>
      <w:pPr>
        <w:tabs>
          <w:tab w:val="num" w:pos="360"/>
        </w:tabs>
        <w:ind w:left="0" w:firstLine="0"/>
      </w:pPr>
      <w:rPr>
        <w:b w:val="0"/>
        <w:i w:val="0"/>
        <w:sz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2">
    <w:nsid w:val="7E68405C"/>
    <w:multiLevelType w:val="multilevel"/>
    <w:tmpl w:val="7F009B3A"/>
    <w:lvl w:ilvl="0">
      <w:start w:val="3"/>
      <w:numFmt w:val="decimal"/>
      <w:lvlText w:val="%1."/>
      <w:lvlJc w:val="left"/>
      <w:pPr>
        <w:tabs>
          <w:tab w:val="num" w:pos="630"/>
        </w:tabs>
        <w:ind w:left="630" w:hanging="63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3"/>
  </w:num>
  <w:num w:numId="2">
    <w:abstractNumId w:val="4"/>
  </w:num>
  <w:num w:numId="3">
    <w:abstractNumId w:val="5"/>
  </w:num>
  <w:num w:numId="4">
    <w:abstractNumId w:val="6"/>
  </w:num>
  <w:num w:numId="5">
    <w:abstractNumId w:val="7"/>
  </w:num>
  <w:num w:numId="6">
    <w:abstractNumId w:val="8"/>
  </w:num>
  <w:num w:numId="7">
    <w:abstractNumId w:val="9"/>
  </w:num>
  <w:num w:numId="8">
    <w:abstractNumId w:val="10"/>
  </w:num>
  <w:num w:numId="9">
    <w:abstractNumId w:val="11"/>
  </w:num>
  <w:num w:numId="10">
    <w:abstractNumId w:val="12"/>
  </w:num>
  <w:num w:numId="11">
    <w:abstractNumId w:val="13"/>
  </w:num>
  <w:num w:numId="12">
    <w:abstractNumId w:val="14"/>
  </w:num>
  <w:num w:numId="13">
    <w:abstractNumId w:val="15"/>
  </w:num>
  <w:num w:numId="14">
    <w:abstractNumId w:val="16"/>
  </w:num>
  <w:num w:numId="15">
    <w:abstractNumId w:val="17"/>
  </w:num>
  <w:num w:numId="16">
    <w:abstractNumId w:val="18"/>
  </w:num>
  <w:num w:numId="17">
    <w:abstractNumId w:val="19"/>
  </w:num>
  <w:num w:numId="18">
    <w:abstractNumId w:val="20"/>
  </w:num>
  <w:num w:numId="19">
    <w:abstractNumId w:val="21"/>
  </w:num>
  <w:num w:numId="20">
    <w:abstractNumId w:val="22"/>
  </w:num>
  <w:num w:numId="21">
    <w:abstractNumId w:val="23"/>
  </w:num>
  <w:num w:numId="22">
    <w:abstractNumId w:val="24"/>
  </w:num>
  <w:num w:numId="23">
    <w:abstractNumId w:val="25"/>
  </w:num>
  <w:num w:numId="24">
    <w:abstractNumId w:val="26"/>
  </w:num>
  <w:num w:numId="25">
    <w:abstractNumId w:val="27"/>
  </w:num>
  <w:num w:numId="26">
    <w:abstractNumId w:val="28"/>
  </w:num>
  <w:num w:numId="27">
    <w:abstractNumId w:val="29"/>
  </w:num>
  <w:num w:numId="28">
    <w:abstractNumId w:val="30"/>
  </w:num>
  <w:num w:numId="29">
    <w:abstractNumId w:val="31"/>
  </w:num>
  <w:num w:numId="30">
    <w:abstractNumId w:val="32"/>
  </w:num>
  <w:num w:numId="31">
    <w:abstractNumId w:val="33"/>
  </w:num>
  <w:num w:numId="32">
    <w:abstractNumId w:val="34"/>
  </w:num>
  <w:num w:numId="33">
    <w:abstractNumId w:val="35"/>
  </w:num>
  <w:num w:numId="34">
    <w:abstractNumId w:val="36"/>
  </w:num>
  <w:num w:numId="35">
    <w:abstractNumId w:val="37"/>
  </w:num>
  <w:num w:numId="36">
    <w:abstractNumId w:val="40"/>
  </w:num>
  <w:num w:numId="37">
    <w:abstractNumId w:val="39"/>
  </w:num>
  <w:num w:numId="38">
    <w:abstractNumId w:val="51"/>
  </w:num>
  <w:num w:numId="39">
    <w:abstractNumId w:val="0"/>
  </w:num>
  <w:num w:numId="40">
    <w:abstractNumId w:val="1"/>
  </w:num>
  <w:num w:numId="41">
    <w:abstractNumId w:val="2"/>
  </w:num>
  <w:num w:numId="42">
    <w:abstractNumId w:val="46"/>
  </w:num>
  <w:num w:numId="43">
    <w:abstractNumId w:val="65"/>
  </w:num>
  <w:num w:numId="44">
    <w:abstractNumId w:val="50"/>
  </w:num>
  <w:num w:numId="45">
    <w:abstractNumId w:val="56"/>
  </w:num>
  <w:num w:numId="46">
    <w:abstractNumId w:val="69"/>
  </w:num>
  <w:num w:numId="47">
    <w:abstractNumId w:val="59"/>
  </w:num>
  <w:num w:numId="48">
    <w:abstractNumId w:val="52"/>
  </w:num>
  <w:num w:numId="49">
    <w:abstractNumId w:val="57"/>
  </w:num>
  <w:num w:numId="50">
    <w:abstractNumId w:val="62"/>
  </w:num>
  <w:num w:numId="51">
    <w:abstractNumId w:val="63"/>
  </w:num>
  <w:num w:numId="52">
    <w:abstractNumId w:val="54"/>
  </w:num>
  <w:num w:numId="53">
    <w:abstractNumId w:val="48"/>
  </w:num>
  <w:num w:numId="54">
    <w:abstractNumId w:val="71"/>
  </w:num>
  <w:num w:numId="55">
    <w:abstractNumId w:val="66"/>
  </w:num>
  <w:num w:numId="56">
    <w:abstractNumId w:val="49"/>
  </w:num>
  <w:num w:numId="57">
    <w:abstractNumId w:val="61"/>
  </w:num>
  <w:num w:numId="58">
    <w:abstractNumId w:val="64"/>
  </w:num>
  <w:num w:numId="59">
    <w:abstractNumId w:val="53"/>
  </w:num>
  <w:num w:numId="60">
    <w:abstractNumId w:val="38"/>
  </w:num>
  <w:num w:numId="61">
    <w:abstractNumId w:val="72"/>
  </w:num>
  <w:num w:numId="62">
    <w:abstractNumId w:val="55"/>
  </w:num>
  <w:num w:numId="63">
    <w:abstractNumId w:val="42"/>
  </w:num>
  <w:num w:numId="64">
    <w:abstractNumId w:val="58"/>
  </w:num>
  <w:num w:numId="65">
    <w:abstractNumId w:val="41"/>
  </w:num>
  <w:num w:numId="66">
    <w:abstractNumId w:val="68"/>
  </w:num>
  <w:num w:numId="67">
    <w:abstractNumId w:val="67"/>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6BB0"/>
    <w:rsid w:val="000071A8"/>
    <w:rsid w:val="00007646"/>
    <w:rsid w:val="0001041A"/>
    <w:rsid w:val="00010774"/>
    <w:rsid w:val="0001496C"/>
    <w:rsid w:val="0001742F"/>
    <w:rsid w:val="00020746"/>
    <w:rsid w:val="00023271"/>
    <w:rsid w:val="00023C08"/>
    <w:rsid w:val="000255F2"/>
    <w:rsid w:val="000375CA"/>
    <w:rsid w:val="00040372"/>
    <w:rsid w:val="000404D1"/>
    <w:rsid w:val="00041695"/>
    <w:rsid w:val="00046361"/>
    <w:rsid w:val="00051685"/>
    <w:rsid w:val="0005299B"/>
    <w:rsid w:val="000561E5"/>
    <w:rsid w:val="000632B8"/>
    <w:rsid w:val="00072F8F"/>
    <w:rsid w:val="00073375"/>
    <w:rsid w:val="00075237"/>
    <w:rsid w:val="00076851"/>
    <w:rsid w:val="00080A3E"/>
    <w:rsid w:val="00081A27"/>
    <w:rsid w:val="0008255B"/>
    <w:rsid w:val="0008365B"/>
    <w:rsid w:val="000844DE"/>
    <w:rsid w:val="00095D61"/>
    <w:rsid w:val="000976D0"/>
    <w:rsid w:val="000A0AAD"/>
    <w:rsid w:val="000A142E"/>
    <w:rsid w:val="000A14FE"/>
    <w:rsid w:val="000A1941"/>
    <w:rsid w:val="000A1DDF"/>
    <w:rsid w:val="000A1EFA"/>
    <w:rsid w:val="000A25D7"/>
    <w:rsid w:val="000A3262"/>
    <w:rsid w:val="000A4888"/>
    <w:rsid w:val="000A56E3"/>
    <w:rsid w:val="000A6478"/>
    <w:rsid w:val="000C1C17"/>
    <w:rsid w:val="000C6F75"/>
    <w:rsid w:val="000C7B56"/>
    <w:rsid w:val="000D3398"/>
    <w:rsid w:val="000D53AB"/>
    <w:rsid w:val="000D612B"/>
    <w:rsid w:val="000D778B"/>
    <w:rsid w:val="000E07FB"/>
    <w:rsid w:val="000E2508"/>
    <w:rsid w:val="000E3896"/>
    <w:rsid w:val="000E4AF9"/>
    <w:rsid w:val="000E5058"/>
    <w:rsid w:val="000E6014"/>
    <w:rsid w:val="000F088D"/>
    <w:rsid w:val="000F13C5"/>
    <w:rsid w:val="000F1B5C"/>
    <w:rsid w:val="000F1E8A"/>
    <w:rsid w:val="000F1F3E"/>
    <w:rsid w:val="000F20CE"/>
    <w:rsid w:val="000F46E7"/>
    <w:rsid w:val="000F5F3A"/>
    <w:rsid w:val="000F672C"/>
    <w:rsid w:val="000F7285"/>
    <w:rsid w:val="00100206"/>
    <w:rsid w:val="0010053C"/>
    <w:rsid w:val="00101A95"/>
    <w:rsid w:val="0011344B"/>
    <w:rsid w:val="0011403E"/>
    <w:rsid w:val="00114849"/>
    <w:rsid w:val="0012055A"/>
    <w:rsid w:val="00124A27"/>
    <w:rsid w:val="0013003F"/>
    <w:rsid w:val="00130ABA"/>
    <w:rsid w:val="00131C6A"/>
    <w:rsid w:val="0013554E"/>
    <w:rsid w:val="00135F0D"/>
    <w:rsid w:val="001407E0"/>
    <w:rsid w:val="0014173E"/>
    <w:rsid w:val="00143253"/>
    <w:rsid w:val="00144172"/>
    <w:rsid w:val="00146E7F"/>
    <w:rsid w:val="00151077"/>
    <w:rsid w:val="00152934"/>
    <w:rsid w:val="00155598"/>
    <w:rsid w:val="00155A06"/>
    <w:rsid w:val="00155A25"/>
    <w:rsid w:val="001573D9"/>
    <w:rsid w:val="00161F23"/>
    <w:rsid w:val="001622EC"/>
    <w:rsid w:val="00162A81"/>
    <w:rsid w:val="00166E48"/>
    <w:rsid w:val="00181293"/>
    <w:rsid w:val="00181372"/>
    <w:rsid w:val="00184441"/>
    <w:rsid w:val="00187408"/>
    <w:rsid w:val="0018776F"/>
    <w:rsid w:val="0019483C"/>
    <w:rsid w:val="00196061"/>
    <w:rsid w:val="001A197B"/>
    <w:rsid w:val="001A27D5"/>
    <w:rsid w:val="001A4B8C"/>
    <w:rsid w:val="001A5E82"/>
    <w:rsid w:val="001A692E"/>
    <w:rsid w:val="001A6FC9"/>
    <w:rsid w:val="001B019F"/>
    <w:rsid w:val="001B1091"/>
    <w:rsid w:val="001B223E"/>
    <w:rsid w:val="001B4376"/>
    <w:rsid w:val="001B4C01"/>
    <w:rsid w:val="001B7EB7"/>
    <w:rsid w:val="001C2B3D"/>
    <w:rsid w:val="001C337E"/>
    <w:rsid w:val="001C36E9"/>
    <w:rsid w:val="001C702E"/>
    <w:rsid w:val="001D3DEF"/>
    <w:rsid w:val="001D3FB4"/>
    <w:rsid w:val="001D5247"/>
    <w:rsid w:val="001E0674"/>
    <w:rsid w:val="001E4738"/>
    <w:rsid w:val="001F14AE"/>
    <w:rsid w:val="001F1507"/>
    <w:rsid w:val="001F66E7"/>
    <w:rsid w:val="001F70AE"/>
    <w:rsid w:val="001F7920"/>
    <w:rsid w:val="00201DFB"/>
    <w:rsid w:val="0020387D"/>
    <w:rsid w:val="0020401E"/>
    <w:rsid w:val="002048F5"/>
    <w:rsid w:val="002066DB"/>
    <w:rsid w:val="00206C75"/>
    <w:rsid w:val="0021207A"/>
    <w:rsid w:val="00214C91"/>
    <w:rsid w:val="00215EDD"/>
    <w:rsid w:val="00217AF1"/>
    <w:rsid w:val="00225575"/>
    <w:rsid w:val="00225E27"/>
    <w:rsid w:val="0023008C"/>
    <w:rsid w:val="00231850"/>
    <w:rsid w:val="002343B5"/>
    <w:rsid w:val="00243054"/>
    <w:rsid w:val="00243305"/>
    <w:rsid w:val="00245E07"/>
    <w:rsid w:val="00247022"/>
    <w:rsid w:val="002530A0"/>
    <w:rsid w:val="002531E9"/>
    <w:rsid w:val="00254562"/>
    <w:rsid w:val="00257E6D"/>
    <w:rsid w:val="0026013D"/>
    <w:rsid w:val="00262D69"/>
    <w:rsid w:val="00262DFD"/>
    <w:rsid w:val="00263F6A"/>
    <w:rsid w:val="00264972"/>
    <w:rsid w:val="00267173"/>
    <w:rsid w:val="002672FC"/>
    <w:rsid w:val="00267C02"/>
    <w:rsid w:val="00270E53"/>
    <w:rsid w:val="00274701"/>
    <w:rsid w:val="0028253D"/>
    <w:rsid w:val="002842B1"/>
    <w:rsid w:val="0028553A"/>
    <w:rsid w:val="00285B73"/>
    <w:rsid w:val="0028770D"/>
    <w:rsid w:val="0029144A"/>
    <w:rsid w:val="00292B3F"/>
    <w:rsid w:val="00294262"/>
    <w:rsid w:val="002956A8"/>
    <w:rsid w:val="002A0950"/>
    <w:rsid w:val="002A1B6A"/>
    <w:rsid w:val="002A1E19"/>
    <w:rsid w:val="002A4B4D"/>
    <w:rsid w:val="002A4E16"/>
    <w:rsid w:val="002A59AC"/>
    <w:rsid w:val="002A6528"/>
    <w:rsid w:val="002A75DD"/>
    <w:rsid w:val="002B12C4"/>
    <w:rsid w:val="002B2A7F"/>
    <w:rsid w:val="002B2E64"/>
    <w:rsid w:val="002B4C29"/>
    <w:rsid w:val="002B6D66"/>
    <w:rsid w:val="002C0469"/>
    <w:rsid w:val="002C6799"/>
    <w:rsid w:val="002C769A"/>
    <w:rsid w:val="002D03DA"/>
    <w:rsid w:val="002D11A8"/>
    <w:rsid w:val="002D4909"/>
    <w:rsid w:val="002D50B9"/>
    <w:rsid w:val="002D5513"/>
    <w:rsid w:val="002D5BB9"/>
    <w:rsid w:val="002E0D82"/>
    <w:rsid w:val="002E27BA"/>
    <w:rsid w:val="002E284B"/>
    <w:rsid w:val="002E2B12"/>
    <w:rsid w:val="002E3705"/>
    <w:rsid w:val="002E41F0"/>
    <w:rsid w:val="002E7C75"/>
    <w:rsid w:val="002F01FE"/>
    <w:rsid w:val="002F0E53"/>
    <w:rsid w:val="002F142F"/>
    <w:rsid w:val="002F1BEC"/>
    <w:rsid w:val="002F5991"/>
    <w:rsid w:val="00300AE0"/>
    <w:rsid w:val="0030114A"/>
    <w:rsid w:val="003015D7"/>
    <w:rsid w:val="0030185F"/>
    <w:rsid w:val="00304F1E"/>
    <w:rsid w:val="00305A59"/>
    <w:rsid w:val="003070C6"/>
    <w:rsid w:val="003102ED"/>
    <w:rsid w:val="00311AF5"/>
    <w:rsid w:val="00311C70"/>
    <w:rsid w:val="00312315"/>
    <w:rsid w:val="00314A13"/>
    <w:rsid w:val="0031649C"/>
    <w:rsid w:val="00320501"/>
    <w:rsid w:val="00321565"/>
    <w:rsid w:val="00326BE5"/>
    <w:rsid w:val="00327295"/>
    <w:rsid w:val="00327F45"/>
    <w:rsid w:val="00334A60"/>
    <w:rsid w:val="00337111"/>
    <w:rsid w:val="0034094A"/>
    <w:rsid w:val="00342491"/>
    <w:rsid w:val="00342CD1"/>
    <w:rsid w:val="00343708"/>
    <w:rsid w:val="0034501B"/>
    <w:rsid w:val="0035068C"/>
    <w:rsid w:val="00351C39"/>
    <w:rsid w:val="00351F51"/>
    <w:rsid w:val="00353320"/>
    <w:rsid w:val="00357DED"/>
    <w:rsid w:val="00361BF8"/>
    <w:rsid w:val="00361CD4"/>
    <w:rsid w:val="00366DC0"/>
    <w:rsid w:val="00370E10"/>
    <w:rsid w:val="00371074"/>
    <w:rsid w:val="003723CF"/>
    <w:rsid w:val="00373B65"/>
    <w:rsid w:val="00383B3E"/>
    <w:rsid w:val="00390306"/>
    <w:rsid w:val="003907B7"/>
    <w:rsid w:val="00392E02"/>
    <w:rsid w:val="0039380B"/>
    <w:rsid w:val="003946A8"/>
    <w:rsid w:val="00397A92"/>
    <w:rsid w:val="003A1A62"/>
    <w:rsid w:val="003A1DEA"/>
    <w:rsid w:val="003A308E"/>
    <w:rsid w:val="003A3D03"/>
    <w:rsid w:val="003A4B27"/>
    <w:rsid w:val="003A67F5"/>
    <w:rsid w:val="003A6904"/>
    <w:rsid w:val="003B0B1C"/>
    <w:rsid w:val="003B102F"/>
    <w:rsid w:val="003B6CA9"/>
    <w:rsid w:val="003C00A6"/>
    <w:rsid w:val="003C6BE6"/>
    <w:rsid w:val="003D2931"/>
    <w:rsid w:val="003D4FB4"/>
    <w:rsid w:val="003D58DB"/>
    <w:rsid w:val="003E3271"/>
    <w:rsid w:val="003E5A4D"/>
    <w:rsid w:val="003F02D9"/>
    <w:rsid w:val="003F1EBF"/>
    <w:rsid w:val="003F3645"/>
    <w:rsid w:val="004001AC"/>
    <w:rsid w:val="00400D66"/>
    <w:rsid w:val="004028F7"/>
    <w:rsid w:val="00402B41"/>
    <w:rsid w:val="00403B6D"/>
    <w:rsid w:val="0040585D"/>
    <w:rsid w:val="0040611F"/>
    <w:rsid w:val="004102F1"/>
    <w:rsid w:val="00411303"/>
    <w:rsid w:val="0041137F"/>
    <w:rsid w:val="00411717"/>
    <w:rsid w:val="00413C9C"/>
    <w:rsid w:val="00413F08"/>
    <w:rsid w:val="00414194"/>
    <w:rsid w:val="004168E5"/>
    <w:rsid w:val="00417AB3"/>
    <w:rsid w:val="00420AAE"/>
    <w:rsid w:val="00420E35"/>
    <w:rsid w:val="004230E1"/>
    <w:rsid w:val="00425DC1"/>
    <w:rsid w:val="00427C57"/>
    <w:rsid w:val="004313DD"/>
    <w:rsid w:val="00431B39"/>
    <w:rsid w:val="004324FC"/>
    <w:rsid w:val="00435007"/>
    <w:rsid w:val="004434E2"/>
    <w:rsid w:val="004438AE"/>
    <w:rsid w:val="004446D6"/>
    <w:rsid w:val="00447C7D"/>
    <w:rsid w:val="0045076A"/>
    <w:rsid w:val="00453A09"/>
    <w:rsid w:val="00455459"/>
    <w:rsid w:val="00457062"/>
    <w:rsid w:val="0046167F"/>
    <w:rsid w:val="00463D1B"/>
    <w:rsid w:val="0046647E"/>
    <w:rsid w:val="00466BE9"/>
    <w:rsid w:val="00467071"/>
    <w:rsid w:val="00471A16"/>
    <w:rsid w:val="00474560"/>
    <w:rsid w:val="00474B03"/>
    <w:rsid w:val="00477220"/>
    <w:rsid w:val="0048188D"/>
    <w:rsid w:val="00481E98"/>
    <w:rsid w:val="004827DC"/>
    <w:rsid w:val="004942BD"/>
    <w:rsid w:val="00496A5A"/>
    <w:rsid w:val="004973A5"/>
    <w:rsid w:val="004A2C8D"/>
    <w:rsid w:val="004A36EF"/>
    <w:rsid w:val="004A4122"/>
    <w:rsid w:val="004A4F12"/>
    <w:rsid w:val="004A5A83"/>
    <w:rsid w:val="004A62C2"/>
    <w:rsid w:val="004A6A8F"/>
    <w:rsid w:val="004B1F72"/>
    <w:rsid w:val="004B2BC3"/>
    <w:rsid w:val="004B482A"/>
    <w:rsid w:val="004B59E3"/>
    <w:rsid w:val="004B7DC6"/>
    <w:rsid w:val="004C017C"/>
    <w:rsid w:val="004C3B30"/>
    <w:rsid w:val="004C4F46"/>
    <w:rsid w:val="004C647D"/>
    <w:rsid w:val="004C6BDF"/>
    <w:rsid w:val="004C7E0B"/>
    <w:rsid w:val="004D0EB2"/>
    <w:rsid w:val="004D1E65"/>
    <w:rsid w:val="004D1E66"/>
    <w:rsid w:val="004D40D8"/>
    <w:rsid w:val="004D53C1"/>
    <w:rsid w:val="004E21C4"/>
    <w:rsid w:val="004E43A8"/>
    <w:rsid w:val="004F03AF"/>
    <w:rsid w:val="004F1609"/>
    <w:rsid w:val="004F6B1B"/>
    <w:rsid w:val="00501DCF"/>
    <w:rsid w:val="00503E86"/>
    <w:rsid w:val="005043A8"/>
    <w:rsid w:val="00504701"/>
    <w:rsid w:val="00506913"/>
    <w:rsid w:val="00507C40"/>
    <w:rsid w:val="0051283E"/>
    <w:rsid w:val="00512A55"/>
    <w:rsid w:val="00514FB4"/>
    <w:rsid w:val="00515330"/>
    <w:rsid w:val="0051645F"/>
    <w:rsid w:val="005166AB"/>
    <w:rsid w:val="00520028"/>
    <w:rsid w:val="00524D1A"/>
    <w:rsid w:val="0052555A"/>
    <w:rsid w:val="00525E88"/>
    <w:rsid w:val="0053019D"/>
    <w:rsid w:val="005309B2"/>
    <w:rsid w:val="005319B5"/>
    <w:rsid w:val="00532DA3"/>
    <w:rsid w:val="00533D18"/>
    <w:rsid w:val="00535170"/>
    <w:rsid w:val="0053658E"/>
    <w:rsid w:val="00542706"/>
    <w:rsid w:val="00542B99"/>
    <w:rsid w:val="0054394E"/>
    <w:rsid w:val="005461ED"/>
    <w:rsid w:val="00546F44"/>
    <w:rsid w:val="0054723C"/>
    <w:rsid w:val="005506B9"/>
    <w:rsid w:val="00550763"/>
    <w:rsid w:val="00551246"/>
    <w:rsid w:val="005521DD"/>
    <w:rsid w:val="005526E0"/>
    <w:rsid w:val="00552E25"/>
    <w:rsid w:val="00553FF9"/>
    <w:rsid w:val="005570FD"/>
    <w:rsid w:val="00560D82"/>
    <w:rsid w:val="00566598"/>
    <w:rsid w:val="00571220"/>
    <w:rsid w:val="00574CD2"/>
    <w:rsid w:val="005754E0"/>
    <w:rsid w:val="005760E9"/>
    <w:rsid w:val="00576C1A"/>
    <w:rsid w:val="00577305"/>
    <w:rsid w:val="005803EE"/>
    <w:rsid w:val="005868C0"/>
    <w:rsid w:val="00592471"/>
    <w:rsid w:val="0059285F"/>
    <w:rsid w:val="00597AC1"/>
    <w:rsid w:val="00597B16"/>
    <w:rsid w:val="005A2875"/>
    <w:rsid w:val="005A2E5F"/>
    <w:rsid w:val="005A388A"/>
    <w:rsid w:val="005A4EFD"/>
    <w:rsid w:val="005A6080"/>
    <w:rsid w:val="005B0D87"/>
    <w:rsid w:val="005B16C4"/>
    <w:rsid w:val="005B3DD8"/>
    <w:rsid w:val="005B5E30"/>
    <w:rsid w:val="005B7A3E"/>
    <w:rsid w:val="005C061A"/>
    <w:rsid w:val="005C0E6E"/>
    <w:rsid w:val="005C3CE3"/>
    <w:rsid w:val="005C4CE2"/>
    <w:rsid w:val="005C5F69"/>
    <w:rsid w:val="005C731C"/>
    <w:rsid w:val="005D4493"/>
    <w:rsid w:val="005E277E"/>
    <w:rsid w:val="005E2FD3"/>
    <w:rsid w:val="005F3E2E"/>
    <w:rsid w:val="005F6D71"/>
    <w:rsid w:val="006002B7"/>
    <w:rsid w:val="00600D4B"/>
    <w:rsid w:val="00602122"/>
    <w:rsid w:val="00602226"/>
    <w:rsid w:val="00602546"/>
    <w:rsid w:val="006028F4"/>
    <w:rsid w:val="0060365B"/>
    <w:rsid w:val="0060768C"/>
    <w:rsid w:val="00610D55"/>
    <w:rsid w:val="00612DF3"/>
    <w:rsid w:val="00616243"/>
    <w:rsid w:val="006166AF"/>
    <w:rsid w:val="00616BC2"/>
    <w:rsid w:val="00616E4F"/>
    <w:rsid w:val="006225B8"/>
    <w:rsid w:val="006244A2"/>
    <w:rsid w:val="00634490"/>
    <w:rsid w:val="00635355"/>
    <w:rsid w:val="00637D15"/>
    <w:rsid w:val="00642C56"/>
    <w:rsid w:val="00643237"/>
    <w:rsid w:val="00643534"/>
    <w:rsid w:val="00643854"/>
    <w:rsid w:val="006441F0"/>
    <w:rsid w:val="0064487E"/>
    <w:rsid w:val="00645F7B"/>
    <w:rsid w:val="00646A1F"/>
    <w:rsid w:val="00647E9E"/>
    <w:rsid w:val="00650F42"/>
    <w:rsid w:val="00652BD4"/>
    <w:rsid w:val="00655AC5"/>
    <w:rsid w:val="00663BE8"/>
    <w:rsid w:val="006657E2"/>
    <w:rsid w:val="006674B8"/>
    <w:rsid w:val="00670C57"/>
    <w:rsid w:val="00680625"/>
    <w:rsid w:val="00680A81"/>
    <w:rsid w:val="00687553"/>
    <w:rsid w:val="00690275"/>
    <w:rsid w:val="00693A8E"/>
    <w:rsid w:val="006A0054"/>
    <w:rsid w:val="006A1105"/>
    <w:rsid w:val="006A435E"/>
    <w:rsid w:val="006A5936"/>
    <w:rsid w:val="006A7080"/>
    <w:rsid w:val="006B04EB"/>
    <w:rsid w:val="006B1B0A"/>
    <w:rsid w:val="006B2411"/>
    <w:rsid w:val="006B3544"/>
    <w:rsid w:val="006B4767"/>
    <w:rsid w:val="006B4C3D"/>
    <w:rsid w:val="006B505A"/>
    <w:rsid w:val="006C05FB"/>
    <w:rsid w:val="006C1C80"/>
    <w:rsid w:val="006C2EF2"/>
    <w:rsid w:val="006C4955"/>
    <w:rsid w:val="006C72C3"/>
    <w:rsid w:val="006C7D70"/>
    <w:rsid w:val="006D25D4"/>
    <w:rsid w:val="006D6977"/>
    <w:rsid w:val="006E10F1"/>
    <w:rsid w:val="006E182A"/>
    <w:rsid w:val="006E6019"/>
    <w:rsid w:val="006F0333"/>
    <w:rsid w:val="006F0769"/>
    <w:rsid w:val="006F1417"/>
    <w:rsid w:val="006F299A"/>
    <w:rsid w:val="006F7A89"/>
    <w:rsid w:val="00700395"/>
    <w:rsid w:val="00700A9A"/>
    <w:rsid w:val="00707242"/>
    <w:rsid w:val="0071065D"/>
    <w:rsid w:val="00712775"/>
    <w:rsid w:val="00714EB5"/>
    <w:rsid w:val="0071510D"/>
    <w:rsid w:val="00720B94"/>
    <w:rsid w:val="00726C2E"/>
    <w:rsid w:val="00726F97"/>
    <w:rsid w:val="00727B28"/>
    <w:rsid w:val="00727CA0"/>
    <w:rsid w:val="0073789E"/>
    <w:rsid w:val="0074121F"/>
    <w:rsid w:val="00744206"/>
    <w:rsid w:val="00746BEE"/>
    <w:rsid w:val="0075289A"/>
    <w:rsid w:val="00756F4B"/>
    <w:rsid w:val="007575D0"/>
    <w:rsid w:val="00760C9A"/>
    <w:rsid w:val="00761A94"/>
    <w:rsid w:val="007624A1"/>
    <w:rsid w:val="00762FCA"/>
    <w:rsid w:val="00763BF6"/>
    <w:rsid w:val="00763C76"/>
    <w:rsid w:val="00767053"/>
    <w:rsid w:val="00767213"/>
    <w:rsid w:val="007755D7"/>
    <w:rsid w:val="00775749"/>
    <w:rsid w:val="00782298"/>
    <w:rsid w:val="0078330B"/>
    <w:rsid w:val="007854B5"/>
    <w:rsid w:val="00786206"/>
    <w:rsid w:val="00793F75"/>
    <w:rsid w:val="007945B0"/>
    <w:rsid w:val="00794799"/>
    <w:rsid w:val="0079582D"/>
    <w:rsid w:val="00796CBC"/>
    <w:rsid w:val="007A3A4A"/>
    <w:rsid w:val="007A4DE4"/>
    <w:rsid w:val="007A6113"/>
    <w:rsid w:val="007A6E26"/>
    <w:rsid w:val="007B0B78"/>
    <w:rsid w:val="007C17F3"/>
    <w:rsid w:val="007C2E1C"/>
    <w:rsid w:val="007C4F17"/>
    <w:rsid w:val="007C548E"/>
    <w:rsid w:val="007C7291"/>
    <w:rsid w:val="007C7837"/>
    <w:rsid w:val="007D1239"/>
    <w:rsid w:val="007D2A15"/>
    <w:rsid w:val="007D39BE"/>
    <w:rsid w:val="007E0D1A"/>
    <w:rsid w:val="007E16C4"/>
    <w:rsid w:val="007E3165"/>
    <w:rsid w:val="007E5068"/>
    <w:rsid w:val="007E5161"/>
    <w:rsid w:val="007E7625"/>
    <w:rsid w:val="007F1F35"/>
    <w:rsid w:val="007F3184"/>
    <w:rsid w:val="007F36DA"/>
    <w:rsid w:val="007F530C"/>
    <w:rsid w:val="007F7A29"/>
    <w:rsid w:val="00800E32"/>
    <w:rsid w:val="00802229"/>
    <w:rsid w:val="00803975"/>
    <w:rsid w:val="00813104"/>
    <w:rsid w:val="00817738"/>
    <w:rsid w:val="00820AEC"/>
    <w:rsid w:val="00821FBF"/>
    <w:rsid w:val="0082285C"/>
    <w:rsid w:val="00824A9F"/>
    <w:rsid w:val="008307B2"/>
    <w:rsid w:val="00830C59"/>
    <w:rsid w:val="00831383"/>
    <w:rsid w:val="008322C5"/>
    <w:rsid w:val="008327B1"/>
    <w:rsid w:val="00833E4A"/>
    <w:rsid w:val="008373B3"/>
    <w:rsid w:val="00840EC3"/>
    <w:rsid w:val="00844694"/>
    <w:rsid w:val="00844AE1"/>
    <w:rsid w:val="00846A3F"/>
    <w:rsid w:val="00850F56"/>
    <w:rsid w:val="00854667"/>
    <w:rsid w:val="008559F7"/>
    <w:rsid w:val="00855D5D"/>
    <w:rsid w:val="00855E0D"/>
    <w:rsid w:val="00857A6A"/>
    <w:rsid w:val="008607F0"/>
    <w:rsid w:val="00863007"/>
    <w:rsid w:val="00863266"/>
    <w:rsid w:val="00863339"/>
    <w:rsid w:val="00864733"/>
    <w:rsid w:val="00865432"/>
    <w:rsid w:val="008666D1"/>
    <w:rsid w:val="008708F9"/>
    <w:rsid w:val="00872215"/>
    <w:rsid w:val="008739B7"/>
    <w:rsid w:val="008740A3"/>
    <w:rsid w:val="00874EF6"/>
    <w:rsid w:val="00876327"/>
    <w:rsid w:val="0087703A"/>
    <w:rsid w:val="00877AA5"/>
    <w:rsid w:val="00880281"/>
    <w:rsid w:val="00882736"/>
    <w:rsid w:val="0088465A"/>
    <w:rsid w:val="00885A91"/>
    <w:rsid w:val="00885E2D"/>
    <w:rsid w:val="00886B4E"/>
    <w:rsid w:val="0089177A"/>
    <w:rsid w:val="0089415E"/>
    <w:rsid w:val="0089625E"/>
    <w:rsid w:val="00896C58"/>
    <w:rsid w:val="008A1CFC"/>
    <w:rsid w:val="008A2403"/>
    <w:rsid w:val="008A3B27"/>
    <w:rsid w:val="008A48F5"/>
    <w:rsid w:val="008A66EC"/>
    <w:rsid w:val="008A6968"/>
    <w:rsid w:val="008B2E15"/>
    <w:rsid w:val="008B73E8"/>
    <w:rsid w:val="008C0360"/>
    <w:rsid w:val="008C0A75"/>
    <w:rsid w:val="008D0321"/>
    <w:rsid w:val="008D39D9"/>
    <w:rsid w:val="008D471D"/>
    <w:rsid w:val="008D6ED3"/>
    <w:rsid w:val="008E08DA"/>
    <w:rsid w:val="008E0E99"/>
    <w:rsid w:val="008E1D90"/>
    <w:rsid w:val="008E567E"/>
    <w:rsid w:val="008E7A5F"/>
    <w:rsid w:val="008E7CFC"/>
    <w:rsid w:val="008F04ED"/>
    <w:rsid w:val="008F087D"/>
    <w:rsid w:val="008F0DBA"/>
    <w:rsid w:val="008F1989"/>
    <w:rsid w:val="008F5213"/>
    <w:rsid w:val="008F656A"/>
    <w:rsid w:val="00900797"/>
    <w:rsid w:val="00902A7A"/>
    <w:rsid w:val="009031DC"/>
    <w:rsid w:val="00907B3C"/>
    <w:rsid w:val="00921441"/>
    <w:rsid w:val="00925BB8"/>
    <w:rsid w:val="0092636F"/>
    <w:rsid w:val="00930253"/>
    <w:rsid w:val="00930E31"/>
    <w:rsid w:val="00931872"/>
    <w:rsid w:val="00933100"/>
    <w:rsid w:val="00935F1E"/>
    <w:rsid w:val="00937513"/>
    <w:rsid w:val="00940655"/>
    <w:rsid w:val="009411FF"/>
    <w:rsid w:val="00941BB0"/>
    <w:rsid w:val="0094228A"/>
    <w:rsid w:val="00942571"/>
    <w:rsid w:val="0094629F"/>
    <w:rsid w:val="009546F7"/>
    <w:rsid w:val="00956A02"/>
    <w:rsid w:val="009621BA"/>
    <w:rsid w:val="00964165"/>
    <w:rsid w:val="0096429C"/>
    <w:rsid w:val="009654A3"/>
    <w:rsid w:val="009673CA"/>
    <w:rsid w:val="00971131"/>
    <w:rsid w:val="009723CA"/>
    <w:rsid w:val="00973CC1"/>
    <w:rsid w:val="00976556"/>
    <w:rsid w:val="0097734F"/>
    <w:rsid w:val="0097772C"/>
    <w:rsid w:val="00981E35"/>
    <w:rsid w:val="00984220"/>
    <w:rsid w:val="00984C0E"/>
    <w:rsid w:val="00987157"/>
    <w:rsid w:val="00991213"/>
    <w:rsid w:val="00992C5D"/>
    <w:rsid w:val="00995574"/>
    <w:rsid w:val="00996918"/>
    <w:rsid w:val="00996A17"/>
    <w:rsid w:val="00996C85"/>
    <w:rsid w:val="009A2709"/>
    <w:rsid w:val="009B3919"/>
    <w:rsid w:val="009B5F24"/>
    <w:rsid w:val="009C1E4B"/>
    <w:rsid w:val="009C50EA"/>
    <w:rsid w:val="009C5754"/>
    <w:rsid w:val="009C7D55"/>
    <w:rsid w:val="009D105D"/>
    <w:rsid w:val="009D19C2"/>
    <w:rsid w:val="009D350E"/>
    <w:rsid w:val="009D48F0"/>
    <w:rsid w:val="009D4CB8"/>
    <w:rsid w:val="009D70F0"/>
    <w:rsid w:val="009E4969"/>
    <w:rsid w:val="009E766C"/>
    <w:rsid w:val="009F0590"/>
    <w:rsid w:val="009F396A"/>
    <w:rsid w:val="009F3BC7"/>
    <w:rsid w:val="009F4BD2"/>
    <w:rsid w:val="009F6633"/>
    <w:rsid w:val="009F7EAC"/>
    <w:rsid w:val="00A0133D"/>
    <w:rsid w:val="00A021F2"/>
    <w:rsid w:val="00A16CA2"/>
    <w:rsid w:val="00A23A7B"/>
    <w:rsid w:val="00A27490"/>
    <w:rsid w:val="00A30982"/>
    <w:rsid w:val="00A31EB7"/>
    <w:rsid w:val="00A32AF9"/>
    <w:rsid w:val="00A35CD1"/>
    <w:rsid w:val="00A37637"/>
    <w:rsid w:val="00A4158A"/>
    <w:rsid w:val="00A41FCB"/>
    <w:rsid w:val="00A42EFE"/>
    <w:rsid w:val="00A5107D"/>
    <w:rsid w:val="00A521E0"/>
    <w:rsid w:val="00A52A91"/>
    <w:rsid w:val="00A531B5"/>
    <w:rsid w:val="00A532BC"/>
    <w:rsid w:val="00A55659"/>
    <w:rsid w:val="00A557C7"/>
    <w:rsid w:val="00A569F3"/>
    <w:rsid w:val="00A617E5"/>
    <w:rsid w:val="00A640AD"/>
    <w:rsid w:val="00A6514B"/>
    <w:rsid w:val="00A66268"/>
    <w:rsid w:val="00A67340"/>
    <w:rsid w:val="00A72C86"/>
    <w:rsid w:val="00A76F42"/>
    <w:rsid w:val="00A814A4"/>
    <w:rsid w:val="00A8167B"/>
    <w:rsid w:val="00A84733"/>
    <w:rsid w:val="00A8571A"/>
    <w:rsid w:val="00A87C56"/>
    <w:rsid w:val="00A90284"/>
    <w:rsid w:val="00A94368"/>
    <w:rsid w:val="00A9472A"/>
    <w:rsid w:val="00A96C62"/>
    <w:rsid w:val="00AA13C0"/>
    <w:rsid w:val="00AA2DB9"/>
    <w:rsid w:val="00AA35CC"/>
    <w:rsid w:val="00AA7C46"/>
    <w:rsid w:val="00AB4B29"/>
    <w:rsid w:val="00AC1A68"/>
    <w:rsid w:val="00AC1CB8"/>
    <w:rsid w:val="00AC454C"/>
    <w:rsid w:val="00AC5CFA"/>
    <w:rsid w:val="00AC5F6C"/>
    <w:rsid w:val="00AC7317"/>
    <w:rsid w:val="00AD01B6"/>
    <w:rsid w:val="00AD0C70"/>
    <w:rsid w:val="00AD346B"/>
    <w:rsid w:val="00AD75CF"/>
    <w:rsid w:val="00AE0187"/>
    <w:rsid w:val="00AE1804"/>
    <w:rsid w:val="00AE229E"/>
    <w:rsid w:val="00AE488B"/>
    <w:rsid w:val="00AF0A40"/>
    <w:rsid w:val="00AF101A"/>
    <w:rsid w:val="00AF3BE5"/>
    <w:rsid w:val="00AF5500"/>
    <w:rsid w:val="00AF649C"/>
    <w:rsid w:val="00B00AA0"/>
    <w:rsid w:val="00B01DD9"/>
    <w:rsid w:val="00B01F85"/>
    <w:rsid w:val="00B0207B"/>
    <w:rsid w:val="00B02726"/>
    <w:rsid w:val="00B02945"/>
    <w:rsid w:val="00B06CD7"/>
    <w:rsid w:val="00B07A45"/>
    <w:rsid w:val="00B1230A"/>
    <w:rsid w:val="00B15527"/>
    <w:rsid w:val="00B17097"/>
    <w:rsid w:val="00B242E3"/>
    <w:rsid w:val="00B25B37"/>
    <w:rsid w:val="00B2632D"/>
    <w:rsid w:val="00B26E31"/>
    <w:rsid w:val="00B277C9"/>
    <w:rsid w:val="00B27C83"/>
    <w:rsid w:val="00B30426"/>
    <w:rsid w:val="00B3226C"/>
    <w:rsid w:val="00B339FA"/>
    <w:rsid w:val="00B357B3"/>
    <w:rsid w:val="00B36AC4"/>
    <w:rsid w:val="00B40C8A"/>
    <w:rsid w:val="00B46023"/>
    <w:rsid w:val="00B46ED5"/>
    <w:rsid w:val="00B50083"/>
    <w:rsid w:val="00B50795"/>
    <w:rsid w:val="00B50A13"/>
    <w:rsid w:val="00B52F20"/>
    <w:rsid w:val="00B53BD0"/>
    <w:rsid w:val="00B56881"/>
    <w:rsid w:val="00B627E1"/>
    <w:rsid w:val="00B645CD"/>
    <w:rsid w:val="00B7172B"/>
    <w:rsid w:val="00B71FB9"/>
    <w:rsid w:val="00B71FE9"/>
    <w:rsid w:val="00B74DF7"/>
    <w:rsid w:val="00B764A0"/>
    <w:rsid w:val="00B7676C"/>
    <w:rsid w:val="00B800A2"/>
    <w:rsid w:val="00B81E1B"/>
    <w:rsid w:val="00B8206A"/>
    <w:rsid w:val="00B82288"/>
    <w:rsid w:val="00B84E7D"/>
    <w:rsid w:val="00B90BA3"/>
    <w:rsid w:val="00B95492"/>
    <w:rsid w:val="00BA1512"/>
    <w:rsid w:val="00BA3A4E"/>
    <w:rsid w:val="00BA78D8"/>
    <w:rsid w:val="00BB0D1A"/>
    <w:rsid w:val="00BB224D"/>
    <w:rsid w:val="00BB5C74"/>
    <w:rsid w:val="00BB6AE9"/>
    <w:rsid w:val="00BC0901"/>
    <w:rsid w:val="00BC2942"/>
    <w:rsid w:val="00BC46F7"/>
    <w:rsid w:val="00BC661B"/>
    <w:rsid w:val="00BD4E98"/>
    <w:rsid w:val="00BE01B5"/>
    <w:rsid w:val="00BE10F7"/>
    <w:rsid w:val="00BE2339"/>
    <w:rsid w:val="00BE256E"/>
    <w:rsid w:val="00BE2595"/>
    <w:rsid w:val="00BE72C2"/>
    <w:rsid w:val="00BE759A"/>
    <w:rsid w:val="00BE7803"/>
    <w:rsid w:val="00BF1277"/>
    <w:rsid w:val="00BF2359"/>
    <w:rsid w:val="00BF5374"/>
    <w:rsid w:val="00BF5F04"/>
    <w:rsid w:val="00C0117D"/>
    <w:rsid w:val="00C01EB0"/>
    <w:rsid w:val="00C1108A"/>
    <w:rsid w:val="00C20DA6"/>
    <w:rsid w:val="00C22DB5"/>
    <w:rsid w:val="00C2400B"/>
    <w:rsid w:val="00C251D4"/>
    <w:rsid w:val="00C27308"/>
    <w:rsid w:val="00C30E55"/>
    <w:rsid w:val="00C32C30"/>
    <w:rsid w:val="00C33781"/>
    <w:rsid w:val="00C34C20"/>
    <w:rsid w:val="00C41A8C"/>
    <w:rsid w:val="00C43AD7"/>
    <w:rsid w:val="00C44D61"/>
    <w:rsid w:val="00C50948"/>
    <w:rsid w:val="00C50E4C"/>
    <w:rsid w:val="00C51E0B"/>
    <w:rsid w:val="00C53120"/>
    <w:rsid w:val="00C55453"/>
    <w:rsid w:val="00C56704"/>
    <w:rsid w:val="00C57A2C"/>
    <w:rsid w:val="00C57DC8"/>
    <w:rsid w:val="00C57DDE"/>
    <w:rsid w:val="00C60C45"/>
    <w:rsid w:val="00C61439"/>
    <w:rsid w:val="00C62B6D"/>
    <w:rsid w:val="00C70C58"/>
    <w:rsid w:val="00C77163"/>
    <w:rsid w:val="00C773E4"/>
    <w:rsid w:val="00C81AAD"/>
    <w:rsid w:val="00C84C96"/>
    <w:rsid w:val="00C87CAD"/>
    <w:rsid w:val="00C900C1"/>
    <w:rsid w:val="00C914D9"/>
    <w:rsid w:val="00C93557"/>
    <w:rsid w:val="00CA251F"/>
    <w:rsid w:val="00CA2AC2"/>
    <w:rsid w:val="00CA4ED4"/>
    <w:rsid w:val="00CA713B"/>
    <w:rsid w:val="00CB106C"/>
    <w:rsid w:val="00CB1C7A"/>
    <w:rsid w:val="00CB58CF"/>
    <w:rsid w:val="00CB5B02"/>
    <w:rsid w:val="00CB74DD"/>
    <w:rsid w:val="00CC009E"/>
    <w:rsid w:val="00CC6B39"/>
    <w:rsid w:val="00CC6BB0"/>
    <w:rsid w:val="00CD018B"/>
    <w:rsid w:val="00CD1677"/>
    <w:rsid w:val="00CD23CD"/>
    <w:rsid w:val="00CD2BB4"/>
    <w:rsid w:val="00CD4D47"/>
    <w:rsid w:val="00CD7F16"/>
    <w:rsid w:val="00CE227A"/>
    <w:rsid w:val="00CE2459"/>
    <w:rsid w:val="00CE3755"/>
    <w:rsid w:val="00CE4CB1"/>
    <w:rsid w:val="00CF01FC"/>
    <w:rsid w:val="00CF117F"/>
    <w:rsid w:val="00CF6003"/>
    <w:rsid w:val="00D00FD0"/>
    <w:rsid w:val="00D01CDF"/>
    <w:rsid w:val="00D1222A"/>
    <w:rsid w:val="00D13A16"/>
    <w:rsid w:val="00D1591A"/>
    <w:rsid w:val="00D20967"/>
    <w:rsid w:val="00D213FC"/>
    <w:rsid w:val="00D24B08"/>
    <w:rsid w:val="00D2545D"/>
    <w:rsid w:val="00D265D4"/>
    <w:rsid w:val="00D274C4"/>
    <w:rsid w:val="00D3158B"/>
    <w:rsid w:val="00D33949"/>
    <w:rsid w:val="00D347FA"/>
    <w:rsid w:val="00D34B6F"/>
    <w:rsid w:val="00D4317D"/>
    <w:rsid w:val="00D46BAC"/>
    <w:rsid w:val="00D52279"/>
    <w:rsid w:val="00D52679"/>
    <w:rsid w:val="00D548D3"/>
    <w:rsid w:val="00D56C70"/>
    <w:rsid w:val="00D60933"/>
    <w:rsid w:val="00D62C56"/>
    <w:rsid w:val="00D6322B"/>
    <w:rsid w:val="00D649AF"/>
    <w:rsid w:val="00D6582F"/>
    <w:rsid w:val="00D65B56"/>
    <w:rsid w:val="00D73023"/>
    <w:rsid w:val="00D77579"/>
    <w:rsid w:val="00D7790B"/>
    <w:rsid w:val="00D77CCF"/>
    <w:rsid w:val="00D8283E"/>
    <w:rsid w:val="00D82CB4"/>
    <w:rsid w:val="00D8346C"/>
    <w:rsid w:val="00D83EAA"/>
    <w:rsid w:val="00D84181"/>
    <w:rsid w:val="00D91191"/>
    <w:rsid w:val="00D92266"/>
    <w:rsid w:val="00D92919"/>
    <w:rsid w:val="00D92B1F"/>
    <w:rsid w:val="00D930A9"/>
    <w:rsid w:val="00D959BF"/>
    <w:rsid w:val="00D963CD"/>
    <w:rsid w:val="00D96D85"/>
    <w:rsid w:val="00D97F12"/>
    <w:rsid w:val="00DA2B39"/>
    <w:rsid w:val="00DA2CC3"/>
    <w:rsid w:val="00DA3580"/>
    <w:rsid w:val="00DA67B1"/>
    <w:rsid w:val="00DA687D"/>
    <w:rsid w:val="00DA7EE8"/>
    <w:rsid w:val="00DB027F"/>
    <w:rsid w:val="00DB0422"/>
    <w:rsid w:val="00DB43FE"/>
    <w:rsid w:val="00DB54F9"/>
    <w:rsid w:val="00DB5B53"/>
    <w:rsid w:val="00DB73F3"/>
    <w:rsid w:val="00DB777F"/>
    <w:rsid w:val="00DC1B71"/>
    <w:rsid w:val="00DC4532"/>
    <w:rsid w:val="00DC6DEF"/>
    <w:rsid w:val="00DD4EAD"/>
    <w:rsid w:val="00DE1D4A"/>
    <w:rsid w:val="00DE555D"/>
    <w:rsid w:val="00DE5840"/>
    <w:rsid w:val="00DE5D7B"/>
    <w:rsid w:val="00DF115E"/>
    <w:rsid w:val="00DF2610"/>
    <w:rsid w:val="00DF66A1"/>
    <w:rsid w:val="00E00292"/>
    <w:rsid w:val="00E00511"/>
    <w:rsid w:val="00E00B2A"/>
    <w:rsid w:val="00E01248"/>
    <w:rsid w:val="00E038A0"/>
    <w:rsid w:val="00E0488E"/>
    <w:rsid w:val="00E048FD"/>
    <w:rsid w:val="00E126BD"/>
    <w:rsid w:val="00E21163"/>
    <w:rsid w:val="00E212C7"/>
    <w:rsid w:val="00E223A9"/>
    <w:rsid w:val="00E2388F"/>
    <w:rsid w:val="00E260F0"/>
    <w:rsid w:val="00E26F4E"/>
    <w:rsid w:val="00E32001"/>
    <w:rsid w:val="00E3373F"/>
    <w:rsid w:val="00E36256"/>
    <w:rsid w:val="00E36438"/>
    <w:rsid w:val="00E36459"/>
    <w:rsid w:val="00E4138E"/>
    <w:rsid w:val="00E4149B"/>
    <w:rsid w:val="00E41BF2"/>
    <w:rsid w:val="00E4430E"/>
    <w:rsid w:val="00E52BEF"/>
    <w:rsid w:val="00E5494D"/>
    <w:rsid w:val="00E57281"/>
    <w:rsid w:val="00E60651"/>
    <w:rsid w:val="00E61859"/>
    <w:rsid w:val="00E62C0B"/>
    <w:rsid w:val="00E6348D"/>
    <w:rsid w:val="00E63D91"/>
    <w:rsid w:val="00E700A1"/>
    <w:rsid w:val="00E73D4A"/>
    <w:rsid w:val="00E803F1"/>
    <w:rsid w:val="00E8063E"/>
    <w:rsid w:val="00E806EB"/>
    <w:rsid w:val="00E81681"/>
    <w:rsid w:val="00E8248F"/>
    <w:rsid w:val="00E8304A"/>
    <w:rsid w:val="00E85707"/>
    <w:rsid w:val="00E866D7"/>
    <w:rsid w:val="00E86990"/>
    <w:rsid w:val="00E91213"/>
    <w:rsid w:val="00E91F1E"/>
    <w:rsid w:val="00E93DC6"/>
    <w:rsid w:val="00E94606"/>
    <w:rsid w:val="00E978BC"/>
    <w:rsid w:val="00E97E39"/>
    <w:rsid w:val="00EA3D12"/>
    <w:rsid w:val="00EA57BA"/>
    <w:rsid w:val="00EB2896"/>
    <w:rsid w:val="00EB777B"/>
    <w:rsid w:val="00EC36BB"/>
    <w:rsid w:val="00EC6813"/>
    <w:rsid w:val="00EC68A6"/>
    <w:rsid w:val="00ED245E"/>
    <w:rsid w:val="00ED2E24"/>
    <w:rsid w:val="00ED4ADB"/>
    <w:rsid w:val="00ED4C29"/>
    <w:rsid w:val="00EE097C"/>
    <w:rsid w:val="00EE1FC1"/>
    <w:rsid w:val="00EE5520"/>
    <w:rsid w:val="00EE7714"/>
    <w:rsid w:val="00EF06F9"/>
    <w:rsid w:val="00EF4B95"/>
    <w:rsid w:val="00EF51C8"/>
    <w:rsid w:val="00EF6814"/>
    <w:rsid w:val="00EF76B6"/>
    <w:rsid w:val="00F00B47"/>
    <w:rsid w:val="00F00E76"/>
    <w:rsid w:val="00F02799"/>
    <w:rsid w:val="00F04FBC"/>
    <w:rsid w:val="00F051A8"/>
    <w:rsid w:val="00F07431"/>
    <w:rsid w:val="00F12671"/>
    <w:rsid w:val="00F14427"/>
    <w:rsid w:val="00F1446F"/>
    <w:rsid w:val="00F16514"/>
    <w:rsid w:val="00F224B8"/>
    <w:rsid w:val="00F33C1A"/>
    <w:rsid w:val="00F36ED4"/>
    <w:rsid w:val="00F42DB2"/>
    <w:rsid w:val="00F47998"/>
    <w:rsid w:val="00F501BB"/>
    <w:rsid w:val="00F525E6"/>
    <w:rsid w:val="00F52E0F"/>
    <w:rsid w:val="00F56B5D"/>
    <w:rsid w:val="00F60B67"/>
    <w:rsid w:val="00F6176E"/>
    <w:rsid w:val="00F624AE"/>
    <w:rsid w:val="00F63BC4"/>
    <w:rsid w:val="00F65DB8"/>
    <w:rsid w:val="00F6632F"/>
    <w:rsid w:val="00F67C61"/>
    <w:rsid w:val="00F74DB4"/>
    <w:rsid w:val="00F750FC"/>
    <w:rsid w:val="00F75AF3"/>
    <w:rsid w:val="00F82CC5"/>
    <w:rsid w:val="00F84E02"/>
    <w:rsid w:val="00F854A0"/>
    <w:rsid w:val="00F858FD"/>
    <w:rsid w:val="00F85ACE"/>
    <w:rsid w:val="00F8619C"/>
    <w:rsid w:val="00F864E0"/>
    <w:rsid w:val="00F90967"/>
    <w:rsid w:val="00F91991"/>
    <w:rsid w:val="00F94D65"/>
    <w:rsid w:val="00F962AA"/>
    <w:rsid w:val="00F97C3C"/>
    <w:rsid w:val="00FA3FE5"/>
    <w:rsid w:val="00FA439D"/>
    <w:rsid w:val="00FA713E"/>
    <w:rsid w:val="00FA7F67"/>
    <w:rsid w:val="00FB028D"/>
    <w:rsid w:val="00FB4310"/>
    <w:rsid w:val="00FB5208"/>
    <w:rsid w:val="00FC1FB3"/>
    <w:rsid w:val="00FC300C"/>
    <w:rsid w:val="00FC5D3D"/>
    <w:rsid w:val="00FD2E16"/>
    <w:rsid w:val="00FD6CC5"/>
    <w:rsid w:val="00FE083B"/>
    <w:rsid w:val="00FE1A62"/>
    <w:rsid w:val="00FE1EF6"/>
    <w:rsid w:val="00FE71FF"/>
    <w:rsid w:val="00FE721F"/>
    <w:rsid w:val="00FE754F"/>
    <w:rsid w:val="00FF090E"/>
    <w:rsid w:val="00FF4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2" w:uiPriority="99"/>
    <w:lsdException w:name="toc 1" w:qFormat="1"/>
    <w:lsdException w:name="toc 2" w:qFormat="1"/>
    <w:lsdException w:name="footnote text" w:uiPriority="99"/>
    <w:lsdException w:name="annotation text" w:uiPriority="99"/>
    <w:lsdException w:name="index heading" w:uiPriority="99"/>
    <w:lsdException w:name="caption" w:qFormat="1"/>
    <w:lsdException w:name="table of figures" w:uiPriority="99"/>
    <w:lsdException w:name="envelope address" w:uiPriority="99"/>
    <w:lsdException w:name="footnote reference" w:uiPriority="99"/>
    <w:lsdException w:name="macro" w:uiPriority="99"/>
    <w:lsdException w:name="toa heading" w:uiPriority="99"/>
    <w:lsdException w:name="List 4" w:uiPriority="99"/>
    <w:lsdException w:name="List Bullet 2" w:uiPriority="99"/>
    <w:lsdException w:name="List Number 2" w:uiPriority="99"/>
    <w:lsdException w:name="Title" w:semiHidden="0" w:unhideWhenUsed="0" w:qFormat="1"/>
    <w:lsdException w:name="Closing" w:uiPriority="99"/>
    <w:lsdException w:name="Signature" w:uiPriority="99"/>
    <w:lsdException w:name="Default Paragraph Font" w:uiPriority="1"/>
    <w:lsdException w:name="List Continue 3" w:uiPriority="99"/>
    <w:lsdException w:name="List Continue 4" w:uiPriority="99"/>
    <w:lsdException w:name="List Continue 5" w:uiPriority="99"/>
    <w:lsdException w:name="Message Header" w:uiPriority="99"/>
    <w:lsdException w:name="Subtitle" w:semiHidden="0" w:uiPriority="99" w:unhideWhenUsed="0" w:qFormat="1"/>
    <w:lsdException w:name="Salutation" w:uiPriority="99"/>
    <w:lsdException w:name="Date" w:uiPriority="99"/>
    <w:lsdException w:name="Note Heading" w:uiPriority="99"/>
    <w:lsdException w:name="Body Text 2" w:uiPriority="99"/>
    <w:lsdException w:name="Strong" w:semiHidden="0" w:unhideWhenUsed="0" w:qFormat="1"/>
    <w:lsdException w:name="Emphasis" w:semiHidden="0" w:unhideWhenUsed="0" w:qFormat="1"/>
    <w:lsdException w:name="Document Map" w:uiPriority="99"/>
    <w:lsdException w:name="E-mail Signature" w:uiPriority="99"/>
    <w:lsdException w:name="Normal (Web)"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Web 3"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semiHidden="0" w:unhideWhenUsed="0" w:qFormat="1"/>
  </w:latentStyles>
  <w:style w:type="paragraph" w:default="1" w:styleId="af3">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w:basedOn w:val="af3"/>
    <w:next w:val="af3"/>
    <w:qFormat/>
    <w:pPr>
      <w:keepNext/>
      <w:numPr>
        <w:numId w:val="1"/>
      </w:numPr>
      <w:spacing w:before="240" w:after="60"/>
      <w:outlineLvl w:val="0"/>
    </w:pPr>
    <w:rPr>
      <w:rFonts w:ascii="Mincho" w:hAnsi="Mincho"/>
      <w:b/>
      <w:bCs/>
      <w:kern w:val="1"/>
      <w:sz w:val="32"/>
      <w:szCs w:val="32"/>
    </w:rPr>
  </w:style>
  <w:style w:type="paragraph" w:styleId="20">
    <w:name w:val="heading 2"/>
    <w:basedOn w:val="af3"/>
    <w:next w:val="af3"/>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f3"/>
    <w:qFormat/>
    <w:pPr>
      <w:numPr>
        <w:ilvl w:val="2"/>
      </w:numPr>
      <w:outlineLvl w:val="2"/>
    </w:pPr>
  </w:style>
  <w:style w:type="paragraph" w:styleId="4">
    <w:name w:val="heading 4"/>
    <w:basedOn w:val="af3"/>
    <w:next w:val="af3"/>
    <w:qFormat/>
    <w:pPr>
      <w:keepNext/>
      <w:numPr>
        <w:ilvl w:val="3"/>
        <w:numId w:val="1"/>
      </w:numPr>
      <w:spacing w:line="360" w:lineRule="auto"/>
      <w:jc w:val="center"/>
      <w:outlineLvl w:val="3"/>
    </w:pPr>
    <w:rPr>
      <w:sz w:val="32"/>
      <w:szCs w:val="20"/>
    </w:rPr>
  </w:style>
  <w:style w:type="paragraph" w:styleId="5">
    <w:name w:val="heading 5"/>
    <w:basedOn w:val="af3"/>
    <w:next w:val="af3"/>
    <w:qFormat/>
    <w:pPr>
      <w:keepNext/>
      <w:widowControl w:val="0"/>
      <w:numPr>
        <w:ilvl w:val="4"/>
        <w:numId w:val="1"/>
      </w:numPr>
      <w:spacing w:after="120"/>
      <w:jc w:val="right"/>
      <w:outlineLvl w:val="4"/>
    </w:pPr>
    <w:rPr>
      <w:b/>
      <w:sz w:val="28"/>
      <w:szCs w:val="20"/>
    </w:rPr>
  </w:style>
  <w:style w:type="paragraph" w:styleId="6">
    <w:name w:val="heading 6"/>
    <w:basedOn w:val="af3"/>
    <w:next w:val="af3"/>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3"/>
    <w:next w:val="af3"/>
    <w:qFormat/>
    <w:pPr>
      <w:numPr>
        <w:ilvl w:val="6"/>
        <w:numId w:val="1"/>
      </w:numPr>
      <w:spacing w:before="240" w:after="60"/>
      <w:outlineLvl w:val="6"/>
    </w:pPr>
    <w:rPr>
      <w:rFonts w:ascii="IzhTitl" w:hAnsi="IzhTitl"/>
    </w:rPr>
  </w:style>
  <w:style w:type="paragraph" w:styleId="8">
    <w:name w:val="heading 8"/>
    <w:basedOn w:val="af3"/>
    <w:next w:val="af3"/>
    <w:qFormat/>
    <w:pPr>
      <w:numPr>
        <w:ilvl w:val="7"/>
        <w:numId w:val="1"/>
      </w:numPr>
      <w:spacing w:before="240" w:after="60"/>
      <w:outlineLvl w:val="7"/>
    </w:pPr>
    <w:rPr>
      <w:rFonts w:ascii="IzhTitl" w:hAnsi="IzhTitl"/>
      <w:i/>
      <w:iCs/>
    </w:rPr>
  </w:style>
  <w:style w:type="paragraph" w:styleId="9">
    <w:name w:val="heading 9"/>
    <w:basedOn w:val="af3"/>
    <w:next w:val="af3"/>
    <w:qFormat/>
    <w:pPr>
      <w:keepNext/>
      <w:widowControl w:val="0"/>
      <w:numPr>
        <w:ilvl w:val="8"/>
        <w:numId w:val="1"/>
      </w:numPr>
      <w:autoSpaceDE w:val="0"/>
      <w:spacing w:line="360" w:lineRule="auto"/>
      <w:outlineLvl w:val="8"/>
    </w:pPr>
    <w:rPr>
      <w:b/>
      <w:bCs/>
      <w:sz w:val="28"/>
    </w:rPr>
  </w:style>
  <w:style w:type="character" w:default="1" w:styleId="af4">
    <w:name w:val="Default Paragraph Font"/>
    <w:uiPriority w:val="1"/>
    <w:semiHidden/>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7">
    <w:name w:val="Основной текст Знак"/>
    <w:aliases w:val="Дисертація-Список Знак1"/>
    <w:rPr>
      <w:sz w:val="28"/>
      <w:szCs w:val="24"/>
      <w:lang w:val="ru-RU" w:eastAsia="ar-SA" w:bidi="ar-SA"/>
    </w:rPr>
  </w:style>
  <w:style w:type="character" w:customStyle="1" w:styleId="af8">
    <w:name w:val="Символ сноски"/>
    <w:rPr>
      <w:vertAlign w:val="superscript"/>
    </w:rPr>
  </w:style>
  <w:style w:type="character" w:styleId="af9">
    <w:name w:val="page number"/>
    <w:basedOn w:val="61"/>
  </w:style>
  <w:style w:type="character" w:styleId="afa">
    <w:name w:val="Hyperlink"/>
    <w:rPr>
      <w:color w:val="0000FF"/>
      <w:u w:val="single"/>
    </w:rPr>
  </w:style>
  <w:style w:type="character" w:customStyle="1" w:styleId="afb">
    <w:name w:val="Верхний колонтитул Знак"/>
    <w:aliases w:val=" Знак2 Знак"/>
    <w:rPr>
      <w:sz w:val="28"/>
      <w:szCs w:val="24"/>
    </w:rPr>
  </w:style>
  <w:style w:type="character" w:customStyle="1" w:styleId="afc">
    <w:name w:val="Нижний колонтитул Знак"/>
    <w:rPr>
      <w:sz w:val="24"/>
      <w:szCs w:val="24"/>
    </w:rPr>
  </w:style>
  <w:style w:type="character" w:customStyle="1" w:styleId="22">
    <w:name w:val="Заголовок 2 Знак"/>
    <w:rPr>
      <w:rFonts w:ascii="Mincho" w:hAnsi="Mincho" w:cs="Mincho"/>
      <w:b/>
      <w:bCs/>
      <w:i/>
      <w:iCs/>
      <w:sz w:val="28"/>
      <w:szCs w:val="28"/>
    </w:rPr>
  </w:style>
  <w:style w:type="character" w:customStyle="1" w:styleId="13">
    <w:name w:val="Заголовок 1 Знак"/>
    <w:aliases w:val="Заголовок Знак1"/>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3">
    <w:name w:val="Основной текст 3 Знак"/>
    <w:aliases w:val="Керівник Знак"/>
    <w:link w:val="34"/>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d">
    <w:name w:val="Текст сноски Знак"/>
    <w:aliases w:val="Текст сноски1 Знак Знак,Текст сноски2 Знак,Текст сноски Знак Знак Знак Знак1 Знак,Текст сноски дис Знак1"/>
    <w:uiPriority w:val="99"/>
    <w:rPr>
      <w:sz w:val="24"/>
      <w:szCs w:val="24"/>
    </w:rPr>
  </w:style>
  <w:style w:type="character" w:customStyle="1" w:styleId="afe">
    <w:name w:val="Основной текст с отступом Знак"/>
    <w:aliases w:val=" Знак Знак"/>
    <w:rPr>
      <w:sz w:val="28"/>
      <w:szCs w:val="24"/>
    </w:rPr>
  </w:style>
  <w:style w:type="character" w:customStyle="1" w:styleId="24">
    <w:name w:val="Основной текст с отступом 2 Знак"/>
    <w:aliases w:val="Основной текст мой Знак"/>
    <w:link w:val="25"/>
    <w:rPr>
      <w:sz w:val="28"/>
    </w:rPr>
  </w:style>
  <w:style w:type="character" w:customStyle="1" w:styleId="36">
    <w:name w:val="Основной текст с отступом 3 Знак"/>
    <w:link w:val="37"/>
    <w:rPr>
      <w:sz w:val="24"/>
    </w:rPr>
  </w:style>
  <w:style w:type="character" w:customStyle="1" w:styleId="aff">
    <w:name w:val="Символы концевой сноски"/>
    <w:rPr>
      <w:vertAlign w:val="superscript"/>
    </w:rPr>
  </w:style>
  <w:style w:type="character" w:styleId="aff0">
    <w:name w:val="FollowedHyperlink"/>
    <w:rPr>
      <w:color w:val="800080"/>
      <w:u w:val="single"/>
    </w:rPr>
  </w:style>
  <w:style w:type="character" w:customStyle="1" w:styleId="aff1">
    <w:name w:val="Текст Знак"/>
    <w:link w:val="aff2"/>
    <w:rPr>
      <w:rFonts w:ascii="ISOCPEUR" w:hAnsi="ISOCPEUR" w:cs="ISOCPEUR"/>
    </w:rPr>
  </w:style>
  <w:style w:type="character" w:customStyle="1" w:styleId="hlmenu3">
    <w:name w:val="hlmenu3"/>
  </w:style>
  <w:style w:type="character" w:customStyle="1" w:styleId="aff3">
    <w:name w:val="Схема документа Знак"/>
    <w:link w:val="aff4"/>
    <w:uiPriority w:val="99"/>
    <w:rPr>
      <w:rFonts w:ascii="Helvetica" w:hAnsi="Helvetica" w:cs="Helvetica"/>
      <w:sz w:val="16"/>
      <w:szCs w:val="16"/>
    </w:rPr>
  </w:style>
  <w:style w:type="character" w:styleId="aff5">
    <w:name w:val="Strong"/>
    <w:qFormat/>
    <w:rPr>
      <w:b/>
      <w:bCs/>
    </w:rPr>
  </w:style>
  <w:style w:type="character" w:customStyle="1" w:styleId="aff6">
    <w:name w:val="Текст концевой сноски Знак"/>
    <w:basedOn w:val="61"/>
  </w:style>
  <w:style w:type="character" w:customStyle="1" w:styleId="aff7">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8">
    <w:name w:val="Текст примечания Знак"/>
    <w:basedOn w:val="61"/>
    <w:link w:val="aff9"/>
    <w:uiPriority w:val="99"/>
  </w:style>
  <w:style w:type="character" w:customStyle="1" w:styleId="affa">
    <w:name w:val="Тема примечания Знак"/>
    <w:rPr>
      <w:b/>
      <w:bCs/>
    </w:rPr>
  </w:style>
  <w:style w:type="character" w:customStyle="1" w:styleId="affb">
    <w:name w:val="знак сноски"/>
    <w:uiPriority w:val="99"/>
    <w:rPr>
      <w:vertAlign w:val="superscript"/>
    </w:rPr>
  </w:style>
  <w:style w:type="character" w:customStyle="1" w:styleId="affc">
    <w:name w:val="Название Знак"/>
    <w:aliases w:val="Знак1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d">
    <w:name w:val="Подзаголовок Знак"/>
    <w:uiPriority w:val="99"/>
    <w:rPr>
      <w:rFonts w:ascii="OpenSymbol" w:hAnsi="OpenSymbol" w:cs="OpenSymbol"/>
      <w:b/>
    </w:rPr>
  </w:style>
  <w:style w:type="character" w:styleId="affe">
    <w:name w:val="Emphasis"/>
    <w:qFormat/>
    <w:rPr>
      <w:i/>
      <w:iCs/>
    </w:rPr>
  </w:style>
  <w:style w:type="character" w:customStyle="1" w:styleId="afff">
    <w:name w:val="ТаблицаСодержание Знак"/>
    <w:rPr>
      <w:color w:val="000000"/>
      <w:sz w:val="26"/>
      <w:szCs w:val="28"/>
      <w:shd w:val="clear" w:color="auto" w:fill="FFFFFF"/>
    </w:rPr>
  </w:style>
  <w:style w:type="character" w:customStyle="1" w:styleId="afff0">
    <w:name w:val="ПодписьРис Знак"/>
    <w:rPr>
      <w:sz w:val="28"/>
      <w:szCs w:val="26"/>
    </w:rPr>
  </w:style>
  <w:style w:type="character" w:customStyle="1" w:styleId="afff1">
    <w:name w:val="ТекстНадписи Знак"/>
    <w:rPr>
      <w:color w:val="000000"/>
      <w:sz w:val="26"/>
      <w:szCs w:val="26"/>
      <w:shd w:val="clear" w:color="auto" w:fill="FFFFFF"/>
    </w:rPr>
  </w:style>
  <w:style w:type="character" w:customStyle="1" w:styleId="afff2">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3">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4">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5">
    <w:name w:val="Обычный без отступа Знак"/>
    <w:rPr>
      <w:rFonts w:eastAsia="Impact"/>
    </w:rPr>
  </w:style>
  <w:style w:type="character" w:customStyle="1" w:styleId="afff6">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7">
    <w:name w:val="Красная строка Знак"/>
    <w:link w:val="afff8"/>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9">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a">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b">
    <w:name w:val="Текст статьи Знак"/>
    <w:rPr>
      <w:sz w:val="28"/>
      <w:szCs w:val="28"/>
    </w:rPr>
  </w:style>
  <w:style w:type="character" w:customStyle="1" w:styleId="hl">
    <w:name w:val="hl"/>
    <w:rPr>
      <w:rFonts w:cs="Garamond"/>
    </w:rPr>
  </w:style>
  <w:style w:type="character" w:customStyle="1" w:styleId="afffc">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d">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e">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0">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1">
    <w:name w:val="Основной шрифт"/>
    <w:uiPriority w:val="99"/>
  </w:style>
  <w:style w:type="character" w:customStyle="1" w:styleId="affff2">
    <w:name w:val="Электронная подпись Знак"/>
    <w:rPr>
      <w:color w:val="000000"/>
      <w:sz w:val="28"/>
      <w:szCs w:val="28"/>
      <w:lang w:val="uk-UA"/>
    </w:rPr>
  </w:style>
  <w:style w:type="character" w:customStyle="1" w:styleId="affff3">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4">
    <w:name w:val="текст ссылки Знак"/>
    <w:rPr>
      <w:color w:val="000000"/>
      <w:sz w:val="28"/>
      <w:szCs w:val="28"/>
      <w:lang w:val="uk-UA"/>
    </w:rPr>
  </w:style>
  <w:style w:type="character" w:customStyle="1" w:styleId="post-b">
    <w:name w:val="post-b"/>
  </w:style>
  <w:style w:type="character" w:customStyle="1" w:styleId="affff5">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6">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7">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8">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f9">
    <w:name w:val="Текст виноски Знак"/>
    <w:rPr>
      <w:rFonts w:ascii="Garamond" w:eastAsia="Garamond" w:hAnsi="Garamond" w:cs="Garamond"/>
      <w:sz w:val="20"/>
      <w:szCs w:val="20"/>
      <w:lang w:val="ru-RU"/>
    </w:rPr>
  </w:style>
  <w:style w:type="character" w:customStyle="1" w:styleId="affffa">
    <w:name w:val="Верхній колонтитул Знак"/>
    <w:rPr>
      <w:rFonts w:ascii="Garamond" w:eastAsia="Garamond" w:hAnsi="Garamond" w:cs="Garamond"/>
      <w:sz w:val="24"/>
      <w:szCs w:val="24"/>
    </w:rPr>
  </w:style>
  <w:style w:type="character" w:customStyle="1" w:styleId="affffb">
    <w:name w:val="Нижній колонтитул Знак"/>
    <w:rPr>
      <w:rFonts w:ascii="Garamond" w:eastAsia="Garamond" w:hAnsi="Garamond" w:cs="Garamond"/>
      <w:sz w:val="24"/>
      <w:szCs w:val="24"/>
      <w:lang w:val="ru-RU"/>
    </w:rPr>
  </w:style>
  <w:style w:type="character" w:customStyle="1" w:styleId="affffc">
    <w:name w:val="Основний текст Знак"/>
    <w:rPr>
      <w:rFonts w:ascii="Garamond" w:eastAsia="Garamond" w:hAnsi="Garamond" w:cs="Garamond"/>
      <w:b/>
      <w:bCs/>
      <w:sz w:val="28"/>
      <w:szCs w:val="28"/>
    </w:rPr>
  </w:style>
  <w:style w:type="character" w:customStyle="1" w:styleId="affffd">
    <w:name w:val="Основний текст з відступом Знак"/>
    <w:rPr>
      <w:rFonts w:ascii="Garamond" w:eastAsia="Garamond" w:hAnsi="Garamond" w:cs="Garamond"/>
      <w:sz w:val="28"/>
      <w:szCs w:val="24"/>
    </w:rPr>
  </w:style>
  <w:style w:type="character" w:customStyle="1" w:styleId="affffe">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0">
    <w:name w:val="Символи виноски"/>
    <w:rPr>
      <w:vertAlign w:val="superscript"/>
    </w:rPr>
  </w:style>
  <w:style w:type="character" w:customStyle="1" w:styleId="afffff1">
    <w:name w:val="Стиль"/>
    <w:rPr>
      <w:rFonts w:ascii="Garamond" w:hAnsi="Garamond" w:cs="Garamond"/>
      <w:sz w:val="20"/>
      <w:vertAlign w:val="superscript"/>
    </w:rPr>
  </w:style>
  <w:style w:type="character" w:customStyle="1" w:styleId="afffff2">
    <w:name w:val="текст виноски Знак"/>
  </w:style>
  <w:style w:type="character" w:customStyle="1" w:styleId="afffff3">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4">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5">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6">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7">
    <w:name w:val="Вподбор подзаголовок"/>
    <w:rPr>
      <w:rFonts w:ascii="Garamond" w:hAnsi="Garamond" w:cs="Garamond"/>
      <w:b/>
      <w:sz w:val="28"/>
      <w:lang w:val="uk-UA"/>
    </w:rPr>
  </w:style>
  <w:style w:type="character" w:customStyle="1" w:styleId="afffff8">
    <w:name w:val="Таблица знак Знак Знак"/>
    <w:rPr>
      <w:sz w:val="26"/>
      <w:szCs w:val="26"/>
    </w:rPr>
  </w:style>
  <w:style w:type="character" w:customStyle="1" w:styleId="afffff9">
    <w:name w:val="Рисунок Знак Знак"/>
    <w:rPr>
      <w:sz w:val="24"/>
      <w:szCs w:val="24"/>
    </w:rPr>
  </w:style>
  <w:style w:type="character" w:customStyle="1" w:styleId="afffffa">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b">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c">
    <w:name w:val="Пример (символ)"/>
    <w:rPr>
      <w:rFonts w:ascii="Mincho" w:hAnsi="Mincho" w:cs="Mincho"/>
      <w:sz w:val="26"/>
    </w:rPr>
  </w:style>
  <w:style w:type="character" w:customStyle="1" w:styleId="afffffd">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e">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
    <w:name w:val="Цитація Знак"/>
    <w:rPr>
      <w:i/>
      <w:iCs/>
      <w:sz w:val="24"/>
      <w:szCs w:val="24"/>
      <w:lang w:val="uk-UA"/>
    </w:rPr>
  </w:style>
  <w:style w:type="character" w:customStyle="1" w:styleId="affffff0">
    <w:name w:val="Насичена цитата Знак"/>
    <w:rPr>
      <w:b/>
      <w:bCs/>
      <w:i/>
      <w:iCs/>
      <w:sz w:val="24"/>
      <w:szCs w:val="24"/>
      <w:lang w:val="uk-UA"/>
    </w:rPr>
  </w:style>
  <w:style w:type="character" w:customStyle="1" w:styleId="affffff1">
    <w:name w:val="Слабке виокремлення"/>
    <w:rPr>
      <w:i/>
      <w:iCs/>
    </w:rPr>
  </w:style>
  <w:style w:type="character" w:customStyle="1" w:styleId="affffff2">
    <w:name w:val="Сильне виокремлення"/>
    <w:rPr>
      <w:b/>
      <w:bCs/>
    </w:rPr>
  </w:style>
  <w:style w:type="character" w:customStyle="1" w:styleId="affffff3">
    <w:name w:val="Слабке посилання"/>
    <w:rPr>
      <w:smallCaps/>
    </w:rPr>
  </w:style>
  <w:style w:type="character" w:customStyle="1" w:styleId="affffff4">
    <w:name w:val="Сильне посилання"/>
    <w:rPr>
      <w:smallCaps/>
      <w:spacing w:val="5"/>
      <w:u w:val="single"/>
    </w:rPr>
  </w:style>
  <w:style w:type="character" w:customStyle="1" w:styleId="affffff5">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6">
    <w:name w:val="текст сноски Знак Знак"/>
    <w:rPr>
      <w:sz w:val="16"/>
      <w:lang w:val="ru-RU" w:eastAsia="ar-SA" w:bidi="ar-SA"/>
    </w:rPr>
  </w:style>
  <w:style w:type="character" w:customStyle="1" w:styleId="affffff7">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8">
    <w:name w:val="Приветствие Знак"/>
    <w:rPr>
      <w:sz w:val="24"/>
    </w:rPr>
  </w:style>
  <w:style w:type="character" w:customStyle="1" w:styleId="affffff9">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a">
    <w:name w:val="Сноска_"/>
    <w:link w:val="affffffb"/>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c">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d">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e">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0">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1">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2">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3">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4">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5">
    <w:name w:val="???????? ????? ??????"/>
    <w:rPr>
      <w:sz w:val="20"/>
      <w:szCs w:val="20"/>
    </w:rPr>
  </w:style>
  <w:style w:type="character" w:customStyle="1" w:styleId="1fb">
    <w:name w:val="???????? ????? ??????1"/>
    <w:rPr>
      <w:sz w:val="20"/>
      <w:szCs w:val="20"/>
    </w:rPr>
  </w:style>
  <w:style w:type="character" w:customStyle="1" w:styleId="afffffff6">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7">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8">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9">
    <w:name w:val="Обычный без проверки"/>
    <w:rPr>
      <w:i/>
      <w:sz w:val="24"/>
      <w:lang w:val="ru-RU"/>
    </w:rPr>
  </w:style>
  <w:style w:type="character" w:customStyle="1" w:styleId="afffffffa">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b">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c">
    <w:name w:val="Маркеры списка"/>
    <w:rPr>
      <w:rFonts w:ascii="TimesET" w:eastAsia="TimesET" w:hAnsi="TimesET" w:cs="TimesET"/>
    </w:rPr>
  </w:style>
  <w:style w:type="paragraph" w:customStyle="1" w:styleId="afffffffd">
    <w:name w:val="Заголовок"/>
    <w:next w:val="afffffffe"/>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e">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3"/>
    <w:link w:val="1ff0"/>
    <w:pPr>
      <w:spacing w:after="120"/>
    </w:pPr>
    <w:rPr>
      <w:sz w:val="28"/>
    </w:rPr>
  </w:style>
  <w:style w:type="paragraph" w:styleId="affffffff">
    <w:name w:val="List"/>
    <w:basedOn w:val="af3"/>
    <w:pPr>
      <w:tabs>
        <w:tab w:val="left" w:pos="644"/>
      </w:tabs>
      <w:spacing w:before="60" w:after="60"/>
      <w:ind w:left="624" w:hanging="340"/>
    </w:pPr>
    <w:rPr>
      <w:sz w:val="26"/>
    </w:rPr>
  </w:style>
  <w:style w:type="paragraph" w:customStyle="1" w:styleId="2fe">
    <w:name w:val="Название2"/>
    <w:basedOn w:val="af3"/>
    <w:pPr>
      <w:suppressLineNumbers/>
      <w:spacing w:before="120" w:after="120"/>
    </w:pPr>
    <w:rPr>
      <w:rFonts w:cs="Times New Roman CYR"/>
      <w:i/>
      <w:iCs/>
    </w:rPr>
  </w:style>
  <w:style w:type="paragraph" w:customStyle="1" w:styleId="2ff">
    <w:name w:val="Указатель2"/>
    <w:basedOn w:val="af3"/>
    <w:pPr>
      <w:suppressLineNumbers/>
    </w:pPr>
    <w:rPr>
      <w:rFonts w:cs="Times New Roman CYR"/>
    </w:rPr>
  </w:style>
  <w:style w:type="paragraph" w:styleId="1ff1">
    <w:name w:val="toc 1"/>
    <w:aliases w:val="Дисс. Оглавление 1, 1,Стиль таб"/>
    <w:basedOn w:val="af3"/>
    <w:next w:val="af3"/>
    <w:qFormat/>
    <w:pPr>
      <w:tabs>
        <w:tab w:val="left" w:pos="960"/>
        <w:tab w:val="left" w:pos="1276"/>
        <w:tab w:val="right" w:leader="dot" w:pos="9639"/>
      </w:tabs>
      <w:spacing w:before="120" w:after="120"/>
    </w:pPr>
    <w:rPr>
      <w:b/>
      <w:caps/>
      <w:szCs w:val="20"/>
    </w:rPr>
  </w:style>
  <w:style w:type="paragraph" w:styleId="affffffff0">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Текст сноски дис"/>
    <w:basedOn w:val="af3"/>
    <w:uiPriority w:val="99"/>
    <w:pPr>
      <w:spacing w:line="240" w:lineRule="atLeast"/>
      <w:jc w:val="both"/>
    </w:pPr>
  </w:style>
  <w:style w:type="paragraph" w:styleId="affffffff1">
    <w:name w:val="header"/>
    <w:aliases w:val=" Знак2,Знак5"/>
    <w:basedOn w:val="af3"/>
    <w:pPr>
      <w:tabs>
        <w:tab w:val="center" w:pos="4677"/>
        <w:tab w:val="right" w:pos="9355"/>
      </w:tabs>
      <w:spacing w:line="240" w:lineRule="atLeast"/>
      <w:ind w:firstLine="700"/>
      <w:jc w:val="both"/>
    </w:pPr>
    <w:rPr>
      <w:sz w:val="28"/>
    </w:rPr>
  </w:style>
  <w:style w:type="paragraph" w:customStyle="1" w:styleId="1ff2">
    <w:name w:val="Стиль 1 Знак Знак"/>
    <w:basedOn w:val="af3"/>
    <w:next w:val="af3"/>
    <w:pPr>
      <w:shd w:val="clear" w:color="auto" w:fill="FFFFFF"/>
      <w:autoSpaceDE w:val="0"/>
      <w:spacing w:line="360" w:lineRule="auto"/>
      <w:ind w:firstLine="709"/>
      <w:jc w:val="both"/>
    </w:pPr>
    <w:rPr>
      <w:sz w:val="28"/>
      <w:szCs w:val="20"/>
    </w:rPr>
  </w:style>
  <w:style w:type="paragraph" w:styleId="affffffff2">
    <w:name w:val="Title"/>
    <w:aliases w:val="Название подраздела"/>
    <w:basedOn w:val="af3"/>
    <w:next w:val="affffffff3"/>
    <w:link w:val="2ff0"/>
    <w:qFormat/>
    <w:pPr>
      <w:spacing w:line="360" w:lineRule="auto"/>
      <w:jc w:val="center"/>
    </w:pPr>
    <w:rPr>
      <w:caps/>
      <w:sz w:val="32"/>
      <w:szCs w:val="20"/>
    </w:rPr>
  </w:style>
  <w:style w:type="paragraph" w:styleId="affffffff3">
    <w:name w:val="Subtitle"/>
    <w:basedOn w:val="af3"/>
    <w:next w:val="afffffffe"/>
    <w:uiPriority w:val="99"/>
    <w:qFormat/>
    <w:pPr>
      <w:widowControl w:val="0"/>
      <w:jc w:val="center"/>
    </w:pPr>
    <w:rPr>
      <w:rFonts w:ascii="OpenSymbol" w:hAnsi="OpenSymbol" w:cs="OpenSymbol"/>
      <w:b/>
      <w:sz w:val="20"/>
      <w:szCs w:val="20"/>
    </w:rPr>
  </w:style>
  <w:style w:type="paragraph" w:styleId="affffffff4">
    <w:name w:val="footer"/>
    <w:basedOn w:val="af3"/>
    <w:link w:val="2ff1"/>
    <w:pPr>
      <w:tabs>
        <w:tab w:val="center" w:pos="4677"/>
        <w:tab w:val="right" w:pos="9355"/>
      </w:tabs>
    </w:pPr>
  </w:style>
  <w:style w:type="paragraph" w:styleId="affffffff5">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3"/>
    <w:link w:val="3f2"/>
    <w:pPr>
      <w:spacing w:after="120"/>
      <w:ind w:left="283"/>
    </w:pPr>
    <w:rPr>
      <w:sz w:val="28"/>
    </w:rPr>
  </w:style>
  <w:style w:type="paragraph" w:customStyle="1" w:styleId="230">
    <w:name w:val="Основной текст 23"/>
    <w:basedOn w:val="af3"/>
    <w:pPr>
      <w:spacing w:after="120" w:line="480" w:lineRule="auto"/>
    </w:pPr>
  </w:style>
  <w:style w:type="paragraph" w:customStyle="1" w:styleId="321">
    <w:name w:val="Основной текст 32"/>
    <w:basedOn w:val="af3"/>
    <w:pPr>
      <w:spacing w:after="120"/>
    </w:pPr>
    <w:rPr>
      <w:sz w:val="16"/>
      <w:szCs w:val="16"/>
    </w:rPr>
  </w:style>
  <w:style w:type="paragraph" w:customStyle="1" w:styleId="affffffff6">
    <w:name w:val="Автор"/>
    <w:basedOn w:val="af3"/>
    <w:next w:val="1"/>
    <w:pPr>
      <w:widowControl w:val="0"/>
      <w:spacing w:after="120" w:line="360" w:lineRule="auto"/>
      <w:ind w:firstLine="567"/>
      <w:jc w:val="right"/>
    </w:pPr>
    <w:rPr>
      <w:sz w:val="28"/>
      <w:szCs w:val="20"/>
    </w:rPr>
  </w:style>
  <w:style w:type="paragraph" w:customStyle="1" w:styleId="Name">
    <w:name w:val="Name"/>
    <w:basedOn w:val="af3"/>
    <w:next w:val="affffffff6"/>
    <w:pPr>
      <w:widowControl w:val="0"/>
      <w:spacing w:line="360" w:lineRule="auto"/>
    </w:pPr>
    <w:rPr>
      <w:sz w:val="18"/>
      <w:szCs w:val="20"/>
      <w:lang w:val="en-US"/>
    </w:rPr>
  </w:style>
  <w:style w:type="paragraph" w:customStyle="1" w:styleId="affffffff7">
    <w:name w:val="ЭлАдрес"/>
    <w:basedOn w:val="af3"/>
    <w:next w:val="af3"/>
    <w:pPr>
      <w:widowControl w:val="0"/>
      <w:spacing w:after="120" w:line="360" w:lineRule="auto"/>
      <w:jc w:val="right"/>
    </w:pPr>
    <w:rPr>
      <w:sz w:val="20"/>
      <w:szCs w:val="20"/>
      <w:lang w:val="en-GB"/>
    </w:rPr>
  </w:style>
  <w:style w:type="paragraph" w:customStyle="1" w:styleId="250">
    <w:name w:val="Основной текст с отступом 25"/>
    <w:basedOn w:val="af3"/>
    <w:pPr>
      <w:widowControl w:val="0"/>
      <w:spacing w:line="360" w:lineRule="auto"/>
      <w:ind w:right="105" w:firstLine="660"/>
      <w:jc w:val="both"/>
    </w:pPr>
    <w:rPr>
      <w:sz w:val="28"/>
      <w:szCs w:val="20"/>
    </w:rPr>
  </w:style>
  <w:style w:type="paragraph" w:customStyle="1" w:styleId="3f3">
    <w:name w:val="Цитата3"/>
    <w:basedOn w:val="af3"/>
    <w:pPr>
      <w:widowControl w:val="0"/>
      <w:spacing w:line="360" w:lineRule="auto"/>
      <w:ind w:left="567" w:right="567"/>
      <w:jc w:val="center"/>
    </w:pPr>
    <w:rPr>
      <w:sz w:val="28"/>
      <w:szCs w:val="20"/>
    </w:rPr>
  </w:style>
  <w:style w:type="paragraph" w:customStyle="1" w:styleId="341">
    <w:name w:val="Основной текст с отступом 34"/>
    <w:basedOn w:val="af3"/>
    <w:pPr>
      <w:widowControl w:val="0"/>
      <w:spacing w:line="360" w:lineRule="auto"/>
      <w:ind w:firstLine="567"/>
      <w:jc w:val="both"/>
    </w:pPr>
    <w:rPr>
      <w:szCs w:val="20"/>
    </w:rPr>
  </w:style>
  <w:style w:type="paragraph" w:customStyle="1" w:styleId="affffffff8">
    <w:name w:val="Название таблицы"/>
    <w:basedOn w:val="affffffff5"/>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3"/>
    <w:pPr>
      <w:widowControl w:val="0"/>
      <w:spacing w:line="360" w:lineRule="auto"/>
      <w:jc w:val="both"/>
    </w:pPr>
    <w:rPr>
      <w:szCs w:val="20"/>
      <w:lang w:val="en-US"/>
    </w:rPr>
  </w:style>
  <w:style w:type="paragraph" w:customStyle="1" w:styleId="-2">
    <w:name w:val="-Текст2"/>
    <w:basedOn w:val="af3"/>
    <w:pPr>
      <w:widowControl w:val="0"/>
      <w:spacing w:line="360" w:lineRule="auto"/>
      <w:ind w:firstLine="601"/>
      <w:jc w:val="both"/>
    </w:pPr>
    <w:rPr>
      <w:szCs w:val="20"/>
      <w:lang w:val="en-US"/>
    </w:rPr>
  </w:style>
  <w:style w:type="paragraph" w:customStyle="1" w:styleId="affffffff9">
    <w:name w:val="Стандарт"/>
    <w:basedOn w:val="af3"/>
    <w:pPr>
      <w:spacing w:line="312" w:lineRule="auto"/>
      <w:ind w:firstLine="720"/>
      <w:jc w:val="both"/>
    </w:pPr>
    <w:rPr>
      <w:sz w:val="26"/>
      <w:szCs w:val="20"/>
    </w:rPr>
  </w:style>
  <w:style w:type="paragraph" w:customStyle="1" w:styleId="2ff2">
    <w:name w:val="Название объекта2"/>
    <w:basedOn w:val="af3"/>
    <w:next w:val="af3"/>
    <w:pPr>
      <w:widowControl w:val="0"/>
      <w:jc w:val="right"/>
    </w:pPr>
    <w:rPr>
      <w:b/>
      <w:szCs w:val="20"/>
    </w:rPr>
  </w:style>
  <w:style w:type="paragraph" w:customStyle="1" w:styleId="affffffffa">
    <w:name w:val="Монография"/>
    <w:basedOn w:val="afffffffe"/>
    <w:pPr>
      <w:widowControl w:val="0"/>
      <w:spacing w:after="0" w:line="360" w:lineRule="auto"/>
      <w:ind w:firstLine="720"/>
      <w:jc w:val="both"/>
    </w:pPr>
    <w:rPr>
      <w:sz w:val="24"/>
      <w:szCs w:val="20"/>
    </w:rPr>
  </w:style>
  <w:style w:type="paragraph" w:customStyle="1" w:styleId="xl28">
    <w:name w:val="xl28"/>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3"/>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3"/>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3"/>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3"/>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3"/>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3"/>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3"/>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3"/>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3"/>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3"/>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3"/>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3"/>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3"/>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3"/>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3"/>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3"/>
    <w:pPr>
      <w:pBdr>
        <w:top w:val="double" w:sz="1" w:space="0" w:color="000000"/>
        <w:left w:val="single" w:sz="4" w:space="0" w:color="000000"/>
        <w:right w:val="single" w:sz="4" w:space="0" w:color="000000"/>
      </w:pBdr>
      <w:spacing w:before="280" w:after="280"/>
      <w:jc w:val="center"/>
      <w:textAlignment w:val="center"/>
    </w:pPr>
  </w:style>
  <w:style w:type="paragraph" w:styleId="affffffffb">
    <w:name w:val="Normal (Web)"/>
    <w:basedOn w:val="af3"/>
    <w:uiPriority w:val="99"/>
    <w:pPr>
      <w:spacing w:before="280" w:after="280"/>
    </w:pPr>
    <w:rPr>
      <w:color w:val="000000"/>
    </w:rPr>
  </w:style>
  <w:style w:type="paragraph" w:customStyle="1" w:styleId="rvps698610">
    <w:name w:val="rvps698610"/>
    <w:basedOn w:val="af3"/>
    <w:pPr>
      <w:spacing w:after="100"/>
      <w:ind w:right="200"/>
    </w:pPr>
  </w:style>
  <w:style w:type="paragraph" w:styleId="3f4">
    <w:name w:val="toc 3"/>
    <w:basedOn w:val="af3"/>
    <w:next w:val="af3"/>
    <w:link w:val="3f5"/>
    <w:pPr>
      <w:widowControl w:val="0"/>
      <w:tabs>
        <w:tab w:val="right" w:leader="dot" w:pos="9061"/>
      </w:tabs>
      <w:spacing w:line="360" w:lineRule="auto"/>
      <w:ind w:left="278" w:firstLine="567"/>
    </w:pPr>
    <w:rPr>
      <w:sz w:val="28"/>
      <w:szCs w:val="20"/>
    </w:rPr>
  </w:style>
  <w:style w:type="paragraph" w:styleId="2ff3">
    <w:name w:val="toc 2"/>
    <w:basedOn w:val="af3"/>
    <w:next w:val="af3"/>
    <w:qFormat/>
    <w:pPr>
      <w:widowControl w:val="0"/>
      <w:tabs>
        <w:tab w:val="right" w:leader="dot" w:pos="9072"/>
      </w:tabs>
      <w:spacing w:before="40" w:after="40"/>
      <w:ind w:left="278" w:right="567" w:firstLine="6"/>
    </w:pPr>
    <w:rPr>
      <w:sz w:val="28"/>
      <w:szCs w:val="20"/>
    </w:rPr>
  </w:style>
  <w:style w:type="paragraph" w:customStyle="1" w:styleId="2ff4">
    <w:name w:val="Текст2"/>
    <w:basedOn w:val="af3"/>
    <w:rPr>
      <w:rFonts w:ascii="ISOCPEUR" w:hAnsi="ISOCPEUR" w:cs="ISOCPEUR"/>
      <w:sz w:val="20"/>
      <w:szCs w:val="20"/>
    </w:rPr>
  </w:style>
  <w:style w:type="paragraph" w:customStyle="1" w:styleId="1ff4">
    <w:name w:val="Стиль1"/>
    <w:basedOn w:val="af3"/>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3"/>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3"/>
    <w:pPr>
      <w:overflowPunct w:val="0"/>
      <w:autoSpaceDE w:val="0"/>
      <w:jc w:val="center"/>
      <w:textAlignment w:val="baseline"/>
    </w:pPr>
    <w:rPr>
      <w:rFonts w:ascii="OpenSymbol" w:hAnsi="OpenSymbol" w:cs="OpenSymbol"/>
      <w:b/>
      <w:sz w:val="16"/>
      <w:szCs w:val="16"/>
    </w:rPr>
  </w:style>
  <w:style w:type="paragraph" w:customStyle="1" w:styleId="TabZag">
    <w:name w:val="Tab Zag"/>
    <w:basedOn w:val="af3"/>
    <w:pPr>
      <w:overflowPunct w:val="0"/>
      <w:autoSpaceDE w:val="0"/>
      <w:spacing w:before="120" w:after="120"/>
      <w:jc w:val="center"/>
      <w:textAlignment w:val="baseline"/>
    </w:pPr>
    <w:rPr>
      <w:rFonts w:ascii="OpenSymbol" w:hAnsi="OpenSymbol" w:cs="OpenSymbol"/>
      <w:b/>
      <w:caps/>
      <w:sz w:val="18"/>
      <w:szCs w:val="18"/>
    </w:rPr>
  </w:style>
  <w:style w:type="paragraph" w:styleId="affffffffc">
    <w:name w:val="TOC Heading"/>
    <w:basedOn w:val="1"/>
    <w:next w:val="af3"/>
    <w:qFormat/>
    <w:pPr>
      <w:widowControl w:val="0"/>
      <w:numPr>
        <w:numId w:val="0"/>
      </w:numPr>
      <w:spacing w:line="360" w:lineRule="auto"/>
      <w:ind w:firstLine="567"/>
      <w:jc w:val="both"/>
    </w:pPr>
  </w:style>
  <w:style w:type="paragraph" w:customStyle="1" w:styleId="2ff5">
    <w:name w:val="Схема документа2"/>
    <w:basedOn w:val="af3"/>
    <w:pPr>
      <w:widowControl w:val="0"/>
      <w:spacing w:line="360" w:lineRule="auto"/>
      <w:ind w:firstLine="567"/>
      <w:jc w:val="both"/>
    </w:pPr>
    <w:rPr>
      <w:rFonts w:ascii="Helvetica" w:hAnsi="Helvetica" w:cs="Helvetica"/>
      <w:sz w:val="16"/>
      <w:szCs w:val="16"/>
    </w:rPr>
  </w:style>
  <w:style w:type="paragraph" w:styleId="affffffffd">
    <w:name w:val="endnote text"/>
    <w:basedOn w:val="af3"/>
    <w:pPr>
      <w:widowControl w:val="0"/>
      <w:spacing w:line="360" w:lineRule="auto"/>
      <w:ind w:firstLine="567"/>
      <w:jc w:val="both"/>
    </w:pPr>
    <w:rPr>
      <w:sz w:val="20"/>
      <w:szCs w:val="20"/>
    </w:rPr>
  </w:style>
  <w:style w:type="paragraph" w:customStyle="1" w:styleId="font5">
    <w:name w:val="font5"/>
    <w:basedOn w:val="af3"/>
    <w:pPr>
      <w:spacing w:before="280" w:after="280"/>
    </w:pPr>
    <w:rPr>
      <w:sz w:val="28"/>
      <w:szCs w:val="28"/>
    </w:rPr>
  </w:style>
  <w:style w:type="paragraph" w:customStyle="1" w:styleId="font6">
    <w:name w:val="font6"/>
    <w:basedOn w:val="af3"/>
    <w:pPr>
      <w:spacing w:before="280" w:after="280"/>
    </w:pPr>
    <w:rPr>
      <w:b/>
      <w:bCs/>
      <w:sz w:val="28"/>
      <w:szCs w:val="28"/>
    </w:rPr>
  </w:style>
  <w:style w:type="paragraph" w:customStyle="1" w:styleId="font7">
    <w:name w:val="font7"/>
    <w:basedOn w:val="af3"/>
    <w:pPr>
      <w:spacing w:before="280" w:after="280"/>
    </w:pPr>
    <w:rPr>
      <w:color w:val="333333"/>
      <w:sz w:val="28"/>
      <w:szCs w:val="28"/>
    </w:rPr>
  </w:style>
  <w:style w:type="paragraph" w:customStyle="1" w:styleId="font8">
    <w:name w:val="font8"/>
    <w:basedOn w:val="af3"/>
    <w:pPr>
      <w:spacing w:before="280" w:after="280"/>
    </w:pPr>
    <w:rPr>
      <w:color w:val="000000"/>
      <w:sz w:val="28"/>
      <w:szCs w:val="28"/>
    </w:rPr>
  </w:style>
  <w:style w:type="paragraph" w:customStyle="1" w:styleId="xl65">
    <w:name w:val="xl65"/>
    <w:basedOn w:val="af3"/>
    <w:pPr>
      <w:spacing w:before="280" w:after="280"/>
      <w:jc w:val="both"/>
    </w:pPr>
    <w:rPr>
      <w:b/>
      <w:bCs/>
      <w:sz w:val="28"/>
      <w:szCs w:val="28"/>
    </w:rPr>
  </w:style>
  <w:style w:type="paragraph" w:customStyle="1" w:styleId="xl66">
    <w:name w:val="xl66"/>
    <w:basedOn w:val="af3"/>
    <w:pPr>
      <w:spacing w:before="280" w:after="280"/>
      <w:jc w:val="both"/>
    </w:pPr>
    <w:rPr>
      <w:sz w:val="28"/>
      <w:szCs w:val="28"/>
    </w:rPr>
  </w:style>
  <w:style w:type="paragraph" w:customStyle="1" w:styleId="xl67">
    <w:name w:val="xl67"/>
    <w:basedOn w:val="af3"/>
    <w:pPr>
      <w:spacing w:before="280" w:after="280"/>
    </w:pPr>
    <w:rPr>
      <w:b/>
      <w:bCs/>
      <w:color w:val="000000"/>
      <w:sz w:val="28"/>
      <w:szCs w:val="28"/>
    </w:rPr>
  </w:style>
  <w:style w:type="paragraph" w:customStyle="1" w:styleId="xl68">
    <w:name w:val="xl68"/>
    <w:basedOn w:val="af3"/>
    <w:pPr>
      <w:spacing w:before="280" w:after="280"/>
      <w:jc w:val="both"/>
    </w:pPr>
    <w:rPr>
      <w:b/>
      <w:bCs/>
      <w:color w:val="000000"/>
      <w:sz w:val="28"/>
      <w:szCs w:val="28"/>
    </w:rPr>
  </w:style>
  <w:style w:type="paragraph" w:customStyle="1" w:styleId="xl69">
    <w:name w:val="xl69"/>
    <w:basedOn w:val="af3"/>
    <w:pPr>
      <w:spacing w:before="280" w:after="280"/>
      <w:jc w:val="both"/>
    </w:pPr>
    <w:rPr>
      <w:color w:val="333333"/>
      <w:sz w:val="28"/>
      <w:szCs w:val="28"/>
    </w:rPr>
  </w:style>
  <w:style w:type="paragraph" w:customStyle="1" w:styleId="xl70">
    <w:name w:val="xl70"/>
    <w:basedOn w:val="af3"/>
    <w:pPr>
      <w:spacing w:before="280" w:after="280"/>
      <w:jc w:val="both"/>
    </w:pPr>
    <w:rPr>
      <w:b/>
      <w:bCs/>
      <w:color w:val="333333"/>
      <w:sz w:val="28"/>
      <w:szCs w:val="28"/>
    </w:rPr>
  </w:style>
  <w:style w:type="paragraph" w:customStyle="1" w:styleId="xl71">
    <w:name w:val="xl71"/>
    <w:basedOn w:val="af3"/>
    <w:pPr>
      <w:spacing w:before="280" w:after="280"/>
    </w:pPr>
    <w:rPr>
      <w:sz w:val="28"/>
      <w:szCs w:val="28"/>
    </w:rPr>
  </w:style>
  <w:style w:type="paragraph" w:customStyle="1" w:styleId="xl72">
    <w:name w:val="xl72"/>
    <w:basedOn w:val="af3"/>
    <w:pPr>
      <w:spacing w:before="280" w:after="280"/>
      <w:jc w:val="both"/>
    </w:pPr>
    <w:rPr>
      <w:sz w:val="28"/>
      <w:szCs w:val="28"/>
    </w:rPr>
  </w:style>
  <w:style w:type="paragraph" w:styleId="affffffffe">
    <w:name w:val="Balloon Text"/>
    <w:aliases w:val=" Знак1"/>
    <w:basedOn w:val="af3"/>
    <w:pPr>
      <w:widowControl w:val="0"/>
      <w:ind w:firstLine="567"/>
      <w:jc w:val="both"/>
    </w:pPr>
    <w:rPr>
      <w:rFonts w:ascii="Helvetica" w:hAnsi="Helvetica" w:cs="Helvetica"/>
      <w:sz w:val="16"/>
      <w:szCs w:val="16"/>
    </w:rPr>
  </w:style>
  <w:style w:type="paragraph" w:styleId="afffffffff">
    <w:name w:val="Bibliography"/>
    <w:basedOn w:val="af3"/>
    <w:next w:val="af3"/>
    <w:pPr>
      <w:widowControl w:val="0"/>
      <w:spacing w:line="360" w:lineRule="auto"/>
      <w:ind w:firstLine="567"/>
      <w:jc w:val="both"/>
    </w:pPr>
    <w:rPr>
      <w:sz w:val="28"/>
      <w:szCs w:val="20"/>
    </w:rPr>
  </w:style>
  <w:style w:type="paragraph" w:styleId="afffffffff0">
    <w:name w:val="List Paragraph"/>
    <w:basedOn w:val="af3"/>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3"/>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3"/>
    <w:pPr>
      <w:spacing w:before="280" w:after="280"/>
    </w:pPr>
    <w:rPr>
      <w:i/>
      <w:iCs/>
      <w:sz w:val="28"/>
      <w:szCs w:val="28"/>
    </w:rPr>
  </w:style>
  <w:style w:type="paragraph" w:customStyle="1" w:styleId="font10">
    <w:name w:val="font10"/>
    <w:basedOn w:val="af3"/>
    <w:pPr>
      <w:spacing w:before="280" w:after="280"/>
    </w:pPr>
    <w:rPr>
      <w:b/>
      <w:bCs/>
      <w:i/>
      <w:iCs/>
      <w:sz w:val="28"/>
      <w:szCs w:val="28"/>
    </w:rPr>
  </w:style>
  <w:style w:type="paragraph" w:customStyle="1" w:styleId="font11">
    <w:name w:val="font11"/>
    <w:basedOn w:val="af3"/>
    <w:pPr>
      <w:spacing w:before="280" w:after="280"/>
    </w:pPr>
    <w:rPr>
      <w:i/>
      <w:iCs/>
      <w:color w:val="000000"/>
      <w:sz w:val="28"/>
      <w:szCs w:val="28"/>
    </w:rPr>
  </w:style>
  <w:style w:type="paragraph" w:customStyle="1" w:styleId="font12">
    <w:name w:val="font12"/>
    <w:basedOn w:val="af3"/>
    <w:pPr>
      <w:spacing w:before="280" w:after="280"/>
    </w:pPr>
    <w:rPr>
      <w:b/>
      <w:bCs/>
      <w:i/>
      <w:iCs/>
      <w:color w:val="000000"/>
      <w:sz w:val="28"/>
      <w:szCs w:val="28"/>
    </w:rPr>
  </w:style>
  <w:style w:type="paragraph" w:customStyle="1" w:styleId="xl63">
    <w:name w:val="xl63"/>
    <w:basedOn w:val="af3"/>
    <w:pPr>
      <w:spacing w:before="280" w:after="280"/>
      <w:jc w:val="both"/>
    </w:pPr>
    <w:rPr>
      <w:b/>
      <w:bCs/>
      <w:sz w:val="28"/>
      <w:szCs w:val="28"/>
    </w:rPr>
  </w:style>
  <w:style w:type="paragraph" w:customStyle="1" w:styleId="xl64">
    <w:name w:val="xl64"/>
    <w:basedOn w:val="af3"/>
    <w:pPr>
      <w:spacing w:before="280" w:after="280"/>
      <w:jc w:val="both"/>
    </w:pPr>
    <w:rPr>
      <w:sz w:val="28"/>
      <w:szCs w:val="28"/>
    </w:rPr>
  </w:style>
  <w:style w:type="paragraph" w:customStyle="1" w:styleId="xl73">
    <w:name w:val="xl73"/>
    <w:basedOn w:val="af3"/>
    <w:pPr>
      <w:spacing w:before="280" w:after="280"/>
    </w:pPr>
    <w:rPr>
      <w:i/>
      <w:iCs/>
      <w:sz w:val="28"/>
      <w:szCs w:val="28"/>
    </w:rPr>
  </w:style>
  <w:style w:type="paragraph" w:customStyle="1" w:styleId="xl74">
    <w:name w:val="xl74"/>
    <w:basedOn w:val="af3"/>
    <w:pPr>
      <w:spacing w:before="280" w:after="280"/>
      <w:jc w:val="both"/>
    </w:pPr>
    <w:rPr>
      <w:b/>
      <w:bCs/>
      <w:i/>
      <w:iCs/>
      <w:sz w:val="28"/>
      <w:szCs w:val="28"/>
    </w:rPr>
  </w:style>
  <w:style w:type="paragraph" w:customStyle="1" w:styleId="xl75">
    <w:name w:val="xl75"/>
    <w:basedOn w:val="af3"/>
    <w:pPr>
      <w:spacing w:before="280" w:after="280"/>
      <w:jc w:val="both"/>
    </w:pPr>
    <w:rPr>
      <w:i/>
      <w:iCs/>
      <w:sz w:val="28"/>
      <w:szCs w:val="28"/>
    </w:rPr>
  </w:style>
  <w:style w:type="paragraph" w:customStyle="1" w:styleId="xl76">
    <w:name w:val="xl76"/>
    <w:basedOn w:val="af3"/>
    <w:pPr>
      <w:spacing w:before="280" w:after="280"/>
    </w:pPr>
    <w:rPr>
      <w:b/>
      <w:bCs/>
      <w:color w:val="000000"/>
      <w:sz w:val="28"/>
      <w:szCs w:val="28"/>
    </w:rPr>
  </w:style>
  <w:style w:type="paragraph" w:customStyle="1" w:styleId="BodyText21">
    <w:name w:val="Body Text 21"/>
    <w:basedOn w:val="af3"/>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3"/>
    <w:rPr>
      <w:sz w:val="20"/>
      <w:szCs w:val="20"/>
    </w:rPr>
  </w:style>
  <w:style w:type="paragraph" w:styleId="afffffffff1">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2">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3">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4">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4">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3"/>
    <w:pPr>
      <w:spacing w:after="120"/>
      <w:ind w:left="849"/>
    </w:pPr>
    <w:rPr>
      <w:sz w:val="20"/>
      <w:szCs w:val="20"/>
    </w:rPr>
  </w:style>
  <w:style w:type="paragraph" w:customStyle="1" w:styleId="afffffffff5">
    <w:name w:val="Авт."/>
    <w:pPr>
      <w:suppressAutoHyphens/>
      <w:jc w:val="right"/>
    </w:pPr>
    <w:rPr>
      <w:rFonts w:ascii="Garamond" w:eastAsia="Garamond" w:hAnsi="Garamond" w:cs="Garamond"/>
      <w:b/>
      <w:i/>
      <w:sz w:val="22"/>
      <w:lang w:eastAsia="ar-SA"/>
    </w:rPr>
  </w:style>
  <w:style w:type="paragraph" w:customStyle="1" w:styleId="-5">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f3"/>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3"/>
    <w:pPr>
      <w:ind w:firstLine="600"/>
      <w:jc w:val="both"/>
    </w:pPr>
  </w:style>
  <w:style w:type="paragraph" w:customStyle="1" w:styleId="afffffffff6">
    <w:name w:val="Знак Знак Знак Знак Знак Знак"/>
    <w:basedOn w:val="af3"/>
    <w:rPr>
      <w:rFonts w:ascii="MS Reference Specialty" w:hAnsi="MS Reference Specialty" w:cs="MS Reference Specialty"/>
      <w:sz w:val="20"/>
      <w:szCs w:val="20"/>
      <w:lang w:val="en-US"/>
    </w:rPr>
  </w:style>
  <w:style w:type="paragraph" w:customStyle="1" w:styleId="MainStyle">
    <w:name w:val="MainStyle"/>
    <w:basedOn w:val="af3"/>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3"/>
    <w:pPr>
      <w:spacing w:line="360" w:lineRule="auto"/>
      <w:jc w:val="center"/>
    </w:pPr>
    <w:rPr>
      <w:caps/>
      <w:sz w:val="28"/>
      <w:szCs w:val="20"/>
    </w:rPr>
  </w:style>
  <w:style w:type="paragraph" w:customStyle="1" w:styleId="afffffffff7">
    <w:name w:val="текст"/>
    <w:basedOn w:val="af3"/>
    <w:pPr>
      <w:spacing w:line="360" w:lineRule="auto"/>
      <w:ind w:firstLine="709"/>
      <w:jc w:val="both"/>
    </w:pPr>
    <w:rPr>
      <w:sz w:val="28"/>
      <w:szCs w:val="20"/>
    </w:rPr>
  </w:style>
  <w:style w:type="paragraph" w:customStyle="1" w:styleId="afffffffff8">
    <w:name w:val="ТаблицаСтроки"/>
    <w:basedOn w:val="af3"/>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8"/>
  </w:style>
  <w:style w:type="paragraph" w:customStyle="1" w:styleId="afffffffff9">
    <w:name w:val="ОбычнАбзац"/>
    <w:basedOn w:val="af3"/>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8"/>
    <w:pPr>
      <w:ind w:left="284"/>
    </w:pPr>
    <w:rPr>
      <w:szCs w:val="20"/>
    </w:rPr>
  </w:style>
  <w:style w:type="paragraph" w:customStyle="1" w:styleId="afffffffffa">
    <w:name w:val="ТаблицаСодержание"/>
    <w:basedOn w:val="af3"/>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a"/>
    <w:pPr>
      <w:jc w:val="both"/>
    </w:pPr>
    <w:rPr>
      <w:szCs w:val="20"/>
    </w:rPr>
  </w:style>
  <w:style w:type="paragraph" w:customStyle="1" w:styleId="afffffffffb">
    <w:name w:val="ТаблицаЗаголовок"/>
    <w:basedOn w:val="af3"/>
    <w:pPr>
      <w:keepNext/>
      <w:widowControl w:val="0"/>
      <w:shd w:val="clear" w:color="auto" w:fill="FFFFFF"/>
      <w:autoSpaceDE w:val="0"/>
      <w:spacing w:before="40" w:after="40"/>
      <w:jc w:val="center"/>
    </w:pPr>
    <w:rPr>
      <w:color w:val="000000"/>
      <w:sz w:val="26"/>
      <w:szCs w:val="26"/>
    </w:rPr>
  </w:style>
  <w:style w:type="paragraph" w:customStyle="1" w:styleId="afffffffffc">
    <w:name w:val="ТаблицаНазвание"/>
    <w:basedOn w:val="af3"/>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d">
    <w:name w:val="ТаблицаНомер"/>
    <w:basedOn w:val="af3"/>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e">
    <w:name w:val="ПодписьРис"/>
    <w:basedOn w:val="af3"/>
    <w:pPr>
      <w:widowControl w:val="0"/>
      <w:autoSpaceDE w:val="0"/>
      <w:spacing w:before="120" w:after="240" w:line="288" w:lineRule="auto"/>
      <w:jc w:val="center"/>
    </w:pPr>
    <w:rPr>
      <w:sz w:val="28"/>
      <w:szCs w:val="26"/>
    </w:rPr>
  </w:style>
  <w:style w:type="paragraph" w:customStyle="1" w:styleId="affffffffff">
    <w:name w:val="ТекстНадписи"/>
    <w:basedOn w:val="af3"/>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3"/>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b"/>
  </w:style>
  <w:style w:type="paragraph" w:customStyle="1" w:styleId="146">
    <w:name w:val="Стиль ТаблицаЗаголовок + 14 пт По ширине"/>
    <w:basedOn w:val="afffffffffb"/>
    <w:pPr>
      <w:jc w:val="both"/>
    </w:pPr>
    <w:rPr>
      <w:szCs w:val="20"/>
    </w:rPr>
  </w:style>
  <w:style w:type="paragraph" w:customStyle="1" w:styleId="affffffffff0">
    <w:name w:val="Знак"/>
    <w:basedOn w:val="af3"/>
    <w:rPr>
      <w:rFonts w:ascii="MS Reference Specialty" w:hAnsi="MS Reference Specialty" w:cs="MS Reference Specialty"/>
      <w:sz w:val="20"/>
      <w:szCs w:val="20"/>
      <w:lang w:val="en-US"/>
    </w:rPr>
  </w:style>
  <w:style w:type="paragraph" w:customStyle="1" w:styleId="312">
    <w:name w:val="Основной текст 31"/>
    <w:basedOn w:val="af3"/>
    <w:pPr>
      <w:jc w:val="both"/>
    </w:pPr>
    <w:rPr>
      <w:rFonts w:ascii="OpenSymbol" w:hAnsi="OpenSymbol" w:cs="OpenSymbol"/>
      <w:sz w:val="26"/>
      <w:szCs w:val="20"/>
    </w:rPr>
  </w:style>
  <w:style w:type="paragraph" w:customStyle="1" w:styleId="213">
    <w:name w:val="Основной текст 21"/>
    <w:basedOn w:val="af3"/>
    <w:uiPriority w:val="9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3"/>
    <w:next w:val="af3"/>
    <w:pPr>
      <w:ind w:left="720"/>
    </w:pPr>
  </w:style>
  <w:style w:type="paragraph" w:customStyle="1" w:styleId="1ff8">
    <w:name w:val="Обычный отступ1"/>
    <w:basedOn w:val="af3"/>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b"/>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3"/>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3"/>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3"/>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f3"/>
    <w:pPr>
      <w:spacing w:after="160" w:line="240" w:lineRule="exact"/>
    </w:pPr>
    <w:rPr>
      <w:sz w:val="28"/>
      <w:szCs w:val="28"/>
      <w:lang w:val="en-US"/>
    </w:rPr>
  </w:style>
  <w:style w:type="paragraph" w:styleId="affffffffff1">
    <w:name w:val="No Spacing"/>
    <w:uiPriority w:val="1"/>
    <w:qFormat/>
    <w:pPr>
      <w:suppressAutoHyphens/>
    </w:pPr>
    <w:rPr>
      <w:rFonts w:ascii="IzhTitl" w:eastAsia="Garamond" w:hAnsi="IzhTitl" w:cs="IzhTitl"/>
      <w:sz w:val="22"/>
      <w:szCs w:val="22"/>
      <w:lang w:eastAsia="ar-SA"/>
    </w:rPr>
  </w:style>
  <w:style w:type="paragraph" w:customStyle="1" w:styleId="affffffffff2">
    <w:name w:val="Знак Знак Знак Знак"/>
    <w:basedOn w:val="af3"/>
    <w:pPr>
      <w:pageBreakBefore/>
      <w:spacing w:after="160" w:line="360" w:lineRule="auto"/>
    </w:pPr>
    <w:rPr>
      <w:rFonts w:ascii="Mincho" w:hAnsi="Mincho" w:cs="Mincho"/>
      <w:sz w:val="28"/>
      <w:szCs w:val="28"/>
      <w:lang w:val="en-US"/>
    </w:rPr>
  </w:style>
  <w:style w:type="paragraph" w:customStyle="1" w:styleId="117">
    <w:name w:val="Абзац списка11"/>
    <w:basedOn w:val="af3"/>
    <w:pPr>
      <w:ind w:left="720"/>
    </w:pPr>
  </w:style>
  <w:style w:type="paragraph" w:customStyle="1" w:styleId="mb12">
    <w:name w:val="mb12"/>
    <w:basedOn w:val="af3"/>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f3"/>
    <w:pPr>
      <w:widowControl w:val="0"/>
      <w:autoSpaceDE w:val="0"/>
      <w:jc w:val="both"/>
    </w:pPr>
    <w:rPr>
      <w:rFonts w:ascii="Helvetica" w:hAnsi="Helvetica" w:cs="Helvetica"/>
    </w:rPr>
  </w:style>
  <w:style w:type="paragraph" w:customStyle="1" w:styleId="1ffb">
    <w:name w:val="Знак Знак1 Знак"/>
    <w:basedOn w:val="af3"/>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3"/>
    <w:pPr>
      <w:spacing w:before="280" w:after="280"/>
    </w:pPr>
  </w:style>
  <w:style w:type="paragraph" w:customStyle="1" w:styleId="Style6">
    <w:name w:val="Style6"/>
    <w:basedOn w:val="af3"/>
    <w:pPr>
      <w:widowControl w:val="0"/>
      <w:autoSpaceDE w:val="0"/>
      <w:spacing w:line="173" w:lineRule="exact"/>
      <w:ind w:firstLine="6821"/>
    </w:pPr>
  </w:style>
  <w:style w:type="paragraph" w:customStyle="1" w:styleId="1ffc">
    <w:name w:val="Знак1 Знак Знак Знак"/>
    <w:basedOn w:val="af3"/>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3"/>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3"/>
    <w:pPr>
      <w:shd w:val="clear" w:color="auto" w:fill="FFFFFF"/>
      <w:spacing w:line="0" w:lineRule="atLeast"/>
    </w:pPr>
    <w:rPr>
      <w:sz w:val="20"/>
      <w:szCs w:val="20"/>
    </w:rPr>
  </w:style>
  <w:style w:type="paragraph" w:customStyle="1" w:styleId="85">
    <w:name w:val="Основной текст (8)"/>
    <w:basedOn w:val="af3"/>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f3"/>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3"/>
    <w:pPr>
      <w:spacing w:line="360" w:lineRule="auto"/>
      <w:ind w:firstLine="720"/>
      <w:jc w:val="both"/>
    </w:pPr>
    <w:rPr>
      <w:sz w:val="28"/>
    </w:rPr>
  </w:style>
  <w:style w:type="paragraph" w:customStyle="1" w:styleId="103">
    <w:name w:val="Стиль Рисунок + 10 пт Знак Знак"/>
    <w:basedOn w:val="af3"/>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3"/>
    <w:pPr>
      <w:keepNext/>
      <w:numPr>
        <w:numId w:val="19"/>
      </w:numPr>
      <w:spacing w:after="20"/>
      <w:jc w:val="right"/>
    </w:pPr>
    <w:rPr>
      <w:b/>
    </w:rPr>
  </w:style>
  <w:style w:type="paragraph" w:customStyle="1" w:styleId="distable">
    <w:name w:val="Стиль dis_table + По ширине"/>
    <w:basedOn w:val="af3"/>
    <w:rPr>
      <w:b/>
      <w:bCs/>
      <w:szCs w:val="20"/>
    </w:rPr>
  </w:style>
  <w:style w:type="paragraph" w:customStyle="1" w:styleId="104">
    <w:name w:val="Стиль Рисунок + 10 пт"/>
    <w:basedOn w:val="af3"/>
    <w:pPr>
      <w:tabs>
        <w:tab w:val="left" w:pos="964"/>
      </w:tabs>
      <w:spacing w:before="120"/>
      <w:ind w:left="360"/>
      <w:jc w:val="center"/>
    </w:pPr>
    <w:rPr>
      <w:rFonts w:ascii="OpenSymbol" w:hAnsi="OpenSymbol" w:cs="OpenSymbol"/>
      <w:b/>
      <w:color w:val="000000"/>
      <w:szCs w:val="22"/>
    </w:rPr>
  </w:style>
  <w:style w:type="paragraph" w:customStyle="1" w:styleId="affffffffff3">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4">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3"/>
    <w:pPr>
      <w:spacing w:before="280" w:after="115"/>
    </w:pPr>
    <w:rPr>
      <w:color w:val="000000"/>
      <w:sz w:val="20"/>
      <w:szCs w:val="20"/>
    </w:rPr>
  </w:style>
  <w:style w:type="paragraph" w:customStyle="1" w:styleId="Style3">
    <w:name w:val="Style3"/>
    <w:basedOn w:val="af3"/>
    <w:pPr>
      <w:widowControl w:val="0"/>
      <w:autoSpaceDE w:val="0"/>
      <w:spacing w:line="288" w:lineRule="exact"/>
    </w:pPr>
  </w:style>
  <w:style w:type="paragraph" w:customStyle="1" w:styleId="consnormal0">
    <w:name w:val="consnormal"/>
    <w:basedOn w:val="af3"/>
    <w:pPr>
      <w:spacing w:before="280" w:after="280" w:line="360" w:lineRule="auto"/>
      <w:ind w:firstLine="709"/>
      <w:jc w:val="both"/>
    </w:pPr>
    <w:rPr>
      <w:color w:val="000000"/>
      <w:sz w:val="28"/>
    </w:rPr>
  </w:style>
  <w:style w:type="paragraph" w:customStyle="1" w:styleId="affffffffff5">
    <w:name w:val="Готовый"/>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6">
    <w:name w:val="Диссертация"/>
    <w:basedOn w:val="af3"/>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3"/>
    <w:pPr>
      <w:spacing w:after="160" w:line="240" w:lineRule="exact"/>
    </w:pPr>
    <w:rPr>
      <w:sz w:val="28"/>
      <w:szCs w:val="20"/>
      <w:lang w:val="en-US"/>
    </w:rPr>
  </w:style>
  <w:style w:type="paragraph" w:styleId="HTMLa">
    <w:name w:val="HTML Address"/>
    <w:basedOn w:val="af3"/>
    <w:rPr>
      <w:i/>
      <w:iCs/>
    </w:rPr>
  </w:style>
  <w:style w:type="paragraph" w:customStyle="1" w:styleId="314">
    <w:name w:val="Основной текст с отступом 31"/>
    <w:basedOn w:val="af3"/>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aliases w:val="Табл 12ц 1"/>
    <w:basedOn w:val="af3"/>
    <w:pPr>
      <w:spacing w:before="280" w:after="280"/>
    </w:pPr>
    <w:rPr>
      <w:rFonts w:ascii="OpenSymbol" w:eastAsia="OpenSymbol" w:hAnsi="OpenSymbol" w:cs="OpenSymbol"/>
    </w:rPr>
  </w:style>
  <w:style w:type="paragraph" w:customStyle="1" w:styleId="1ffe">
    <w:name w:val="1"/>
    <w:basedOn w:val="af3"/>
    <w:pPr>
      <w:spacing w:before="280" w:after="280"/>
    </w:pPr>
    <w:rPr>
      <w:rFonts w:ascii="OpenSymbol" w:eastAsia="OpenSymbol" w:hAnsi="OpenSymbol" w:cs="OpenSymbol"/>
    </w:rPr>
  </w:style>
  <w:style w:type="paragraph" w:customStyle="1" w:styleId="fr51">
    <w:name w:val="fr5"/>
    <w:basedOn w:val="af3"/>
    <w:pPr>
      <w:spacing w:before="280" w:after="280"/>
    </w:pPr>
    <w:rPr>
      <w:rFonts w:ascii="OpenSymbol" w:eastAsia="OpenSymbol" w:hAnsi="OpenSymbol" w:cs="OpenSymbol"/>
    </w:rPr>
  </w:style>
  <w:style w:type="paragraph" w:customStyle="1" w:styleId="322">
    <w:name w:val="Основной текст с отступом 32"/>
    <w:basedOn w:val="af3"/>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7">
    <w:name w:val="Таблица"/>
    <w:basedOn w:val="af3"/>
    <w:pPr>
      <w:keepNext/>
      <w:spacing w:before="160" w:after="120"/>
      <w:ind w:left="964" w:hanging="964"/>
    </w:pPr>
    <w:rPr>
      <w:rFonts w:eastAsia="Impact"/>
      <w:sz w:val="18"/>
    </w:rPr>
  </w:style>
  <w:style w:type="paragraph" w:customStyle="1" w:styleId="affffffffff8">
    <w:name w:val="Обычный вправо"/>
    <w:basedOn w:val="af3"/>
    <w:pPr>
      <w:jc w:val="right"/>
    </w:pPr>
    <w:rPr>
      <w:rFonts w:eastAsia="Impact"/>
      <w:sz w:val="20"/>
      <w:szCs w:val="20"/>
    </w:rPr>
  </w:style>
  <w:style w:type="paragraph" w:customStyle="1" w:styleId="affffffffff9">
    <w:name w:val="Специальность"/>
    <w:basedOn w:val="af3"/>
    <w:pPr>
      <w:jc w:val="center"/>
    </w:pPr>
    <w:rPr>
      <w:rFonts w:eastAsia="Impact"/>
      <w:sz w:val="20"/>
    </w:rPr>
  </w:style>
  <w:style w:type="paragraph" w:customStyle="1" w:styleId="affffffffffa">
    <w:name w:val="Кафедра"/>
    <w:basedOn w:val="affffffffff9"/>
    <w:pPr>
      <w:keepNext/>
    </w:pPr>
    <w:rPr>
      <w:sz w:val="18"/>
    </w:rPr>
  </w:style>
  <w:style w:type="paragraph" w:customStyle="1" w:styleId="0">
    <w:name w:val="Обычный+0"/>
    <w:basedOn w:val="af3"/>
    <w:pPr>
      <w:ind w:firstLine="567"/>
      <w:jc w:val="both"/>
    </w:pPr>
    <w:rPr>
      <w:rFonts w:eastAsia="Impact"/>
      <w:spacing w:val="-1"/>
      <w:sz w:val="20"/>
      <w:szCs w:val="20"/>
    </w:rPr>
  </w:style>
  <w:style w:type="paragraph" w:customStyle="1" w:styleId="affffffffffb">
    <w:name w:val="Обычный без отступа"/>
    <w:basedOn w:val="af3"/>
    <w:pPr>
      <w:jc w:val="both"/>
    </w:pPr>
    <w:rPr>
      <w:rFonts w:eastAsia="Impact"/>
      <w:sz w:val="20"/>
      <w:szCs w:val="20"/>
    </w:rPr>
  </w:style>
  <w:style w:type="paragraph" w:customStyle="1" w:styleId="affffffffffc">
    <w:name w:val="Ученый секретарь"/>
    <w:basedOn w:val="affffffffffb"/>
    <w:pPr>
      <w:tabs>
        <w:tab w:val="right" w:pos="6124"/>
      </w:tabs>
      <w:jc w:val="left"/>
    </w:pPr>
    <w:rPr>
      <w:sz w:val="18"/>
    </w:rPr>
  </w:style>
  <w:style w:type="paragraph" w:customStyle="1" w:styleId="Style29">
    <w:name w:val="Style29"/>
    <w:basedOn w:val="af3"/>
    <w:pPr>
      <w:widowControl w:val="0"/>
      <w:autoSpaceDE w:val="0"/>
      <w:spacing w:line="470" w:lineRule="exact"/>
      <w:ind w:firstLine="633"/>
      <w:jc w:val="both"/>
    </w:pPr>
    <w:rPr>
      <w:sz w:val="28"/>
    </w:rPr>
  </w:style>
  <w:style w:type="paragraph" w:customStyle="1" w:styleId="1fff">
    <w:name w:val="Абзац списка1"/>
    <w:basedOn w:val="af3"/>
    <w:uiPriority w:val="99"/>
    <w:pPr>
      <w:spacing w:after="200" w:line="276" w:lineRule="auto"/>
      <w:ind w:left="720"/>
    </w:pPr>
    <w:rPr>
      <w:rFonts w:ascii="IzhTitl" w:hAnsi="IzhTitl" w:cs="IzhTitl"/>
      <w:sz w:val="22"/>
      <w:szCs w:val="22"/>
      <w:lang w:val="en-US"/>
    </w:rPr>
  </w:style>
  <w:style w:type="paragraph" w:customStyle="1" w:styleId="Style9">
    <w:name w:val="Style9"/>
    <w:basedOn w:val="af3"/>
    <w:pPr>
      <w:widowControl w:val="0"/>
      <w:autoSpaceDE w:val="0"/>
      <w:spacing w:line="469" w:lineRule="exact"/>
      <w:ind w:firstLine="671"/>
      <w:jc w:val="both"/>
    </w:pPr>
    <w:rPr>
      <w:sz w:val="28"/>
    </w:rPr>
  </w:style>
  <w:style w:type="paragraph" w:customStyle="1" w:styleId="Style47">
    <w:name w:val="Style47"/>
    <w:basedOn w:val="af3"/>
    <w:pPr>
      <w:widowControl w:val="0"/>
      <w:autoSpaceDE w:val="0"/>
      <w:spacing w:line="280" w:lineRule="exact"/>
      <w:jc w:val="both"/>
    </w:pPr>
    <w:rPr>
      <w:sz w:val="28"/>
    </w:rPr>
  </w:style>
  <w:style w:type="paragraph" w:customStyle="1" w:styleId="Style32">
    <w:name w:val="Style32"/>
    <w:basedOn w:val="af3"/>
    <w:pPr>
      <w:widowControl w:val="0"/>
      <w:autoSpaceDE w:val="0"/>
      <w:spacing w:line="273" w:lineRule="exact"/>
    </w:pPr>
    <w:rPr>
      <w:sz w:val="28"/>
    </w:rPr>
  </w:style>
  <w:style w:type="paragraph" w:customStyle="1" w:styleId="Style46">
    <w:name w:val="Style46"/>
    <w:basedOn w:val="af3"/>
    <w:pPr>
      <w:widowControl w:val="0"/>
      <w:autoSpaceDE w:val="0"/>
    </w:pPr>
    <w:rPr>
      <w:sz w:val="28"/>
    </w:rPr>
  </w:style>
  <w:style w:type="paragraph" w:customStyle="1" w:styleId="Style48">
    <w:name w:val="Style48"/>
    <w:basedOn w:val="af3"/>
    <w:pPr>
      <w:widowControl w:val="0"/>
      <w:autoSpaceDE w:val="0"/>
      <w:spacing w:line="271" w:lineRule="exact"/>
      <w:ind w:firstLine="137"/>
    </w:pPr>
    <w:rPr>
      <w:sz w:val="28"/>
    </w:rPr>
  </w:style>
  <w:style w:type="paragraph" w:customStyle="1" w:styleId="Style45">
    <w:name w:val="Style45"/>
    <w:basedOn w:val="af3"/>
    <w:pPr>
      <w:widowControl w:val="0"/>
      <w:autoSpaceDE w:val="0"/>
      <w:spacing w:line="249" w:lineRule="exact"/>
      <w:jc w:val="center"/>
    </w:pPr>
    <w:rPr>
      <w:sz w:val="28"/>
    </w:rPr>
  </w:style>
  <w:style w:type="paragraph" w:customStyle="1" w:styleId="Style54">
    <w:name w:val="Style54"/>
    <w:basedOn w:val="af3"/>
    <w:pPr>
      <w:widowControl w:val="0"/>
      <w:autoSpaceDE w:val="0"/>
    </w:pPr>
    <w:rPr>
      <w:sz w:val="28"/>
    </w:rPr>
  </w:style>
  <w:style w:type="paragraph" w:customStyle="1" w:styleId="Style81">
    <w:name w:val="Style81"/>
    <w:basedOn w:val="af3"/>
    <w:pPr>
      <w:widowControl w:val="0"/>
      <w:autoSpaceDE w:val="0"/>
    </w:pPr>
    <w:rPr>
      <w:sz w:val="28"/>
    </w:rPr>
  </w:style>
  <w:style w:type="paragraph" w:customStyle="1" w:styleId="Style79">
    <w:name w:val="Style79"/>
    <w:basedOn w:val="af3"/>
    <w:pPr>
      <w:widowControl w:val="0"/>
      <w:autoSpaceDE w:val="0"/>
      <w:spacing w:line="479" w:lineRule="exact"/>
      <w:ind w:firstLine="345"/>
      <w:jc w:val="both"/>
    </w:pPr>
    <w:rPr>
      <w:sz w:val="28"/>
    </w:rPr>
  </w:style>
  <w:style w:type="paragraph" w:customStyle="1" w:styleId="subhead5">
    <w:name w:val="subhead5"/>
    <w:basedOn w:val="af3"/>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d">
    <w:name w:val="Диплом"/>
    <w:basedOn w:val="af3"/>
    <w:pPr>
      <w:spacing w:line="360" w:lineRule="auto"/>
      <w:ind w:firstLine="709"/>
      <w:jc w:val="both"/>
    </w:pPr>
    <w:rPr>
      <w:sz w:val="28"/>
      <w:szCs w:val="28"/>
    </w:rPr>
  </w:style>
  <w:style w:type="paragraph" w:customStyle="1" w:styleId="affffffffffe">
    <w:name w:val="Заголовок статьи"/>
    <w:basedOn w:val="af3"/>
    <w:next w:val="af3"/>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f3"/>
    <w:pPr>
      <w:spacing w:before="120" w:after="120"/>
      <w:jc w:val="center"/>
    </w:pPr>
    <w:rPr>
      <w:rFonts w:ascii="Helvetica" w:hAnsi="Helvetica" w:cs="Helvetica"/>
      <w:b/>
      <w:sz w:val="32"/>
      <w:szCs w:val="28"/>
    </w:rPr>
  </w:style>
  <w:style w:type="paragraph" w:customStyle="1" w:styleId="afffffffffff">
    <w:name w:val="Тема"/>
    <w:basedOn w:val="af3"/>
    <w:next w:val="af3"/>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f3"/>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f0">
    <w:name w:val="Знак Знак Знак Знак Знак Знак Знак"/>
    <w:basedOn w:val="af3"/>
    <w:pPr>
      <w:spacing w:after="160" w:line="240" w:lineRule="exact"/>
    </w:pPr>
    <w:rPr>
      <w:sz w:val="20"/>
      <w:szCs w:val="20"/>
    </w:rPr>
  </w:style>
  <w:style w:type="paragraph" w:customStyle="1" w:styleId="text0">
    <w:name w:val="text"/>
    <w:basedOn w:val="af3"/>
    <w:pPr>
      <w:spacing w:before="280" w:after="280"/>
    </w:pPr>
    <w:rPr>
      <w:sz w:val="18"/>
      <w:szCs w:val="18"/>
    </w:rPr>
  </w:style>
  <w:style w:type="paragraph" w:customStyle="1" w:styleId="126">
    <w:name w:val="Знак Знак12"/>
    <w:basedOn w:val="af3"/>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3"/>
    <w:pPr>
      <w:spacing w:before="280" w:after="280"/>
    </w:pPr>
  </w:style>
  <w:style w:type="paragraph" w:customStyle="1" w:styleId="119">
    <w:name w:val="Знак Знак1 Знак Знак Знак Знак1"/>
    <w:basedOn w:val="af3"/>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3"/>
    <w:pPr>
      <w:spacing w:before="280" w:after="280"/>
    </w:pPr>
  </w:style>
  <w:style w:type="paragraph" w:customStyle="1" w:styleId="Normal-bullit">
    <w:name w:val="Normal-bullit"/>
    <w:basedOn w:val="af3"/>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3"/>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pPr>
      <w:spacing w:after="160" w:line="240" w:lineRule="exact"/>
    </w:pPr>
    <w:rPr>
      <w:sz w:val="28"/>
      <w:szCs w:val="20"/>
      <w:lang w:val="en-US"/>
    </w:rPr>
  </w:style>
  <w:style w:type="paragraph" w:customStyle="1" w:styleId="4f">
    <w:name w:val="Знак4 Знак Знак"/>
    <w:basedOn w:val="af3"/>
    <w:rPr>
      <w:rFonts w:ascii="MS Reference Specialty" w:hAnsi="MS Reference Specialty" w:cs="MS Reference Specialty"/>
      <w:sz w:val="20"/>
      <w:szCs w:val="20"/>
      <w:lang w:val="en-US"/>
    </w:rPr>
  </w:style>
  <w:style w:type="paragraph" w:customStyle="1" w:styleId="2ffe">
    <w:name w:val="Знак2"/>
    <w:basedOn w:val="af3"/>
    <w:rPr>
      <w:rFonts w:ascii="MS Reference Specialty" w:hAnsi="MS Reference Specialty" w:cs="MS Reference Specialty"/>
      <w:sz w:val="20"/>
      <w:szCs w:val="20"/>
      <w:lang w:val="en-US"/>
    </w:rPr>
  </w:style>
  <w:style w:type="paragraph" w:customStyle="1" w:styleId="ConsTitle">
    <w:name w:val="ConsTitle"/>
    <w:basedOn w:val="af3"/>
    <w:pPr>
      <w:widowControl w:val="0"/>
      <w:autoSpaceDE w:val="0"/>
    </w:pPr>
    <w:rPr>
      <w:rFonts w:ascii="OpenSymbol" w:hAnsi="OpenSymbol" w:cs="OpenSymbol"/>
      <w:b/>
      <w:bCs/>
      <w:sz w:val="16"/>
      <w:szCs w:val="16"/>
    </w:rPr>
  </w:style>
  <w:style w:type="paragraph" w:customStyle="1" w:styleId="j">
    <w:name w:val="j"/>
    <w:basedOn w:val="af3"/>
    <w:pPr>
      <w:spacing w:before="280" w:after="280"/>
      <w:jc w:val="both"/>
    </w:pPr>
    <w:rPr>
      <w:rFonts w:ascii="OpenSymbol" w:hAnsi="OpenSymbol" w:cs="OpenSymbol"/>
      <w:sz w:val="20"/>
      <w:szCs w:val="20"/>
    </w:rPr>
  </w:style>
  <w:style w:type="paragraph" w:customStyle="1" w:styleId="Normal1">
    <w:name w:val="Normal1"/>
    <w:link w:val="Normal10"/>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3"/>
    <w:pPr>
      <w:numPr>
        <w:numId w:val="29"/>
      </w:numPr>
      <w:spacing w:line="360" w:lineRule="auto"/>
    </w:pPr>
    <w:rPr>
      <w:sz w:val="28"/>
      <w:szCs w:val="28"/>
    </w:rPr>
  </w:style>
  <w:style w:type="paragraph" w:styleId="86">
    <w:name w:val="toc 8"/>
    <w:basedOn w:val="af3"/>
    <w:next w:val="af3"/>
    <w:pPr>
      <w:ind w:left="1680"/>
    </w:pPr>
  </w:style>
  <w:style w:type="paragraph" w:customStyle="1" w:styleId="u">
    <w:name w:val="u"/>
    <w:basedOn w:val="af3"/>
    <w:pPr>
      <w:ind w:firstLine="390"/>
      <w:jc w:val="both"/>
    </w:pPr>
  </w:style>
  <w:style w:type="paragraph" w:customStyle="1" w:styleId="afffffffffff2">
    <w:name w:val="#Основной Стиль"/>
    <w:basedOn w:val="af3"/>
    <w:pPr>
      <w:spacing w:line="360" w:lineRule="auto"/>
      <w:ind w:firstLine="720"/>
      <w:jc w:val="both"/>
    </w:pPr>
    <w:rPr>
      <w:sz w:val="28"/>
      <w:szCs w:val="20"/>
    </w:rPr>
  </w:style>
  <w:style w:type="paragraph" w:customStyle="1" w:styleId="1fff3">
    <w:name w:val="Красная строка1"/>
    <w:basedOn w:val="afffffffe"/>
    <w:pPr>
      <w:ind w:firstLine="210"/>
    </w:pPr>
    <w:rPr>
      <w:sz w:val="24"/>
    </w:rPr>
  </w:style>
  <w:style w:type="paragraph" w:customStyle="1" w:styleId="1fff4">
    <w:name w:val="Знак Знак Знак Знак1"/>
    <w:basedOn w:val="af3"/>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3"/>
    <w:pPr>
      <w:spacing w:after="240" w:line="360" w:lineRule="auto"/>
      <w:jc w:val="center"/>
    </w:pPr>
    <w:rPr>
      <w:b/>
      <w:sz w:val="32"/>
    </w:rPr>
  </w:style>
  <w:style w:type="paragraph" w:customStyle="1" w:styleId="afffffffffff3">
    <w:name w:val="Содержимое таблицы"/>
    <w:basedOn w:val="af3"/>
    <w:pPr>
      <w:suppressLineNumbers/>
    </w:pPr>
    <w:rPr>
      <w:sz w:val="20"/>
      <w:szCs w:val="20"/>
    </w:rPr>
  </w:style>
  <w:style w:type="paragraph" w:customStyle="1" w:styleId="afffffffffff4">
    <w:name w:val="Заголовок таблицы"/>
    <w:basedOn w:val="af3"/>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par">
    <w:name w:val="par"/>
    <w:basedOn w:val="af3"/>
    <w:pPr>
      <w:spacing w:before="280" w:after="280"/>
    </w:pPr>
  </w:style>
  <w:style w:type="paragraph" w:customStyle="1" w:styleId="dt">
    <w:name w:val="dt"/>
    <w:basedOn w:val="af3"/>
    <w:pPr>
      <w:spacing w:before="280" w:after="280"/>
    </w:pPr>
  </w:style>
  <w:style w:type="paragraph" w:customStyle="1" w:styleId="afffffffffff5">
    <w:name w:val="Текст в заданном формате"/>
    <w:basedOn w:val="af3"/>
    <w:pPr>
      <w:widowControl w:val="0"/>
    </w:pPr>
    <w:rPr>
      <w:rFonts w:ascii="ISOCPEUR" w:eastAsia="ISOCPEUR" w:hAnsi="ISOCPEUR" w:cs="ISOCPEUR"/>
      <w:sz w:val="20"/>
      <w:szCs w:val="20"/>
    </w:rPr>
  </w:style>
  <w:style w:type="paragraph" w:customStyle="1" w:styleId="1fff5">
    <w:name w:val="Нумерованный список 1"/>
    <w:basedOn w:val="afffffffe"/>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e"/>
    <w:pPr>
      <w:tabs>
        <w:tab w:val="left" w:pos="360"/>
      </w:tabs>
      <w:spacing w:after="0" w:line="360" w:lineRule="auto"/>
      <w:ind w:left="360" w:hanging="360"/>
      <w:jc w:val="both"/>
    </w:pPr>
    <w:rPr>
      <w:sz w:val="24"/>
      <w:szCs w:val="20"/>
    </w:rPr>
  </w:style>
  <w:style w:type="paragraph" w:customStyle="1" w:styleId="1fff7">
    <w:name w:val="Нумерованный список1"/>
    <w:basedOn w:val="af3"/>
    <w:pPr>
      <w:tabs>
        <w:tab w:val="left" w:pos="360"/>
      </w:tabs>
      <w:spacing w:line="360" w:lineRule="auto"/>
      <w:ind w:left="360" w:hanging="360"/>
      <w:jc w:val="both"/>
    </w:pPr>
    <w:rPr>
      <w:sz w:val="28"/>
      <w:szCs w:val="20"/>
    </w:rPr>
  </w:style>
  <w:style w:type="paragraph" w:customStyle="1" w:styleId="315">
    <w:name w:val="Нумерованный список 31"/>
    <w:basedOn w:val="af3"/>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3"/>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3"/>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3"/>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3"/>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f3"/>
    <w:pPr>
      <w:spacing w:after="120"/>
    </w:pPr>
    <w:rPr>
      <w:rFonts w:ascii="MS Reference Specialty" w:hAnsi="MS Reference Specialty" w:cs="MS Reference Specialty"/>
      <w:b/>
      <w:bCs/>
    </w:rPr>
  </w:style>
  <w:style w:type="paragraph" w:customStyle="1" w:styleId="-6">
    <w:name w:val="Рис.-табл"/>
    <w:basedOn w:val="af3"/>
    <w:pPr>
      <w:jc w:val="center"/>
    </w:pPr>
    <w:rPr>
      <w:rFonts w:ascii="OpenSymbol" w:hAnsi="OpenSymbol" w:cs="OpenSymbol"/>
      <w:b/>
      <w:szCs w:val="16"/>
    </w:rPr>
  </w:style>
  <w:style w:type="paragraph" w:customStyle="1" w:styleId="2110">
    <w:name w:val="Основной текст 211"/>
    <w:basedOn w:val="af3"/>
    <w:pPr>
      <w:jc w:val="both"/>
    </w:pPr>
    <w:rPr>
      <w:sz w:val="28"/>
    </w:rPr>
  </w:style>
  <w:style w:type="paragraph" w:customStyle="1" w:styleId="afffffffffff6">
    <w:name w:val="мой стиль"/>
    <w:basedOn w:val="250"/>
    <w:pPr>
      <w:widowControl/>
      <w:ind w:right="0" w:firstLine="709"/>
    </w:pPr>
    <w:rPr>
      <w:sz w:val="24"/>
      <w:szCs w:val="24"/>
    </w:rPr>
  </w:style>
  <w:style w:type="paragraph" w:customStyle="1" w:styleId="zz-4">
    <w:name w:val="zz-4+"/>
    <w:basedOn w:val="af3"/>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3"/>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3"/>
    <w:next w:val="af3"/>
    <w:pPr>
      <w:jc w:val="both"/>
    </w:pPr>
    <w:rPr>
      <w:rFonts w:ascii="OpenSymbol" w:hAnsi="OpenSymbol" w:cs="OpenSymbol"/>
      <w:szCs w:val="20"/>
    </w:rPr>
  </w:style>
  <w:style w:type="paragraph" w:customStyle="1" w:styleId="afffffffffff7">
    <w:name w:val="Текст таблицы"/>
    <w:basedOn w:val="af3"/>
    <w:pPr>
      <w:spacing w:line="360" w:lineRule="auto"/>
      <w:jc w:val="both"/>
    </w:pPr>
    <w:rPr>
      <w:rFonts w:ascii="ISOCPEUR" w:hAnsi="ISOCPEUR" w:cs="ISOCPEUR"/>
      <w:bCs/>
      <w:sz w:val="16"/>
    </w:rPr>
  </w:style>
  <w:style w:type="paragraph" w:customStyle="1" w:styleId="afffffffffff8">
    <w:name w:val="Текст таблицы центр"/>
    <w:basedOn w:val="afffffffffff7"/>
    <w:pPr>
      <w:jc w:val="center"/>
    </w:pPr>
  </w:style>
  <w:style w:type="paragraph" w:customStyle="1" w:styleId="afffffffffff9">
    <w:name w:val="Заголовок рисунка"/>
    <w:basedOn w:val="afffffffffff4"/>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f3"/>
    <w:pPr>
      <w:spacing w:before="280" w:after="280"/>
    </w:pPr>
    <w:rPr>
      <w:rFonts w:ascii="Helvetica" w:hAnsi="Helvetica" w:cs="Helvetica"/>
      <w:sz w:val="20"/>
      <w:szCs w:val="20"/>
      <w:lang w:val="en-US"/>
    </w:rPr>
  </w:style>
  <w:style w:type="paragraph" w:customStyle="1" w:styleId="afffffffffffa">
    <w:name w:val="Знак Знак Знак 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b">
    <w:name w:val="Основной текст_"/>
    <w:basedOn w:val="af3"/>
    <w:pPr>
      <w:widowControl w:val="0"/>
      <w:shd w:val="clear" w:color="auto" w:fill="FFFFFF"/>
      <w:spacing w:line="470" w:lineRule="exact"/>
      <w:jc w:val="center"/>
    </w:pPr>
    <w:rPr>
      <w:spacing w:val="4"/>
      <w:szCs w:val="20"/>
    </w:rPr>
  </w:style>
  <w:style w:type="paragraph" w:customStyle="1" w:styleId="216">
    <w:name w:val="Основной текст21"/>
    <w:basedOn w:val="af3"/>
    <w:pPr>
      <w:widowControl w:val="0"/>
      <w:shd w:val="clear" w:color="auto" w:fill="FFFFFF"/>
      <w:spacing w:line="470" w:lineRule="exact"/>
      <w:jc w:val="center"/>
    </w:pPr>
    <w:rPr>
      <w:spacing w:val="4"/>
      <w:sz w:val="20"/>
      <w:szCs w:val="20"/>
    </w:rPr>
  </w:style>
  <w:style w:type="paragraph" w:customStyle="1" w:styleId="afffffffffffc">
    <w:name w:val="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d">
    <w:name w:val="Текст статьи"/>
    <w:basedOn w:val="af3"/>
    <w:pPr>
      <w:spacing w:line="360" w:lineRule="auto"/>
      <w:ind w:firstLine="720"/>
      <w:jc w:val="both"/>
    </w:pPr>
    <w:rPr>
      <w:sz w:val="28"/>
      <w:szCs w:val="28"/>
    </w:rPr>
  </w:style>
  <w:style w:type="paragraph" w:customStyle="1" w:styleId="3f8">
    <w:name w:val="Обычный (веб)3"/>
    <w:basedOn w:val="af3"/>
    <w:pPr>
      <w:spacing w:before="150" w:after="150"/>
      <w:jc w:val="both"/>
    </w:pPr>
  </w:style>
  <w:style w:type="paragraph" w:customStyle="1" w:styleId="1fffb">
    <w:name w:val="Обычный (веб)1"/>
    <w:basedOn w:val="af3"/>
    <w:pPr>
      <w:spacing w:after="280" w:line="312" w:lineRule="atLeast"/>
    </w:pPr>
  </w:style>
  <w:style w:type="paragraph" w:customStyle="1" w:styleId="afffffffffffe">
    <w:name w:val="Обычный текст"/>
    <w:basedOn w:val="af3"/>
    <w:pPr>
      <w:ind w:firstLine="454"/>
      <w:jc w:val="both"/>
    </w:pPr>
    <w:rPr>
      <w:szCs w:val="20"/>
    </w:rPr>
  </w:style>
  <w:style w:type="paragraph" w:customStyle="1" w:styleId="affffffffffff">
    <w:name w:val="Основной"/>
    <w:basedOn w:val="af3"/>
    <w:pPr>
      <w:spacing w:line="360" w:lineRule="auto"/>
      <w:ind w:firstLine="709"/>
      <w:jc w:val="both"/>
    </w:pPr>
    <w:rPr>
      <w:sz w:val="28"/>
    </w:rPr>
  </w:style>
  <w:style w:type="paragraph" w:customStyle="1" w:styleId="Style8">
    <w:name w:val="Style8"/>
    <w:basedOn w:val="af3"/>
    <w:pPr>
      <w:widowControl w:val="0"/>
      <w:autoSpaceDE w:val="0"/>
      <w:jc w:val="both"/>
    </w:pPr>
  </w:style>
  <w:style w:type="paragraph" w:customStyle="1" w:styleId="MediumGrid1-Accent2">
    <w:name w:val="Medium Grid 1 - Accent 2"/>
    <w:basedOn w:val="af3"/>
    <w:pPr>
      <w:ind w:left="720"/>
    </w:pPr>
    <w:rPr>
      <w:rFonts w:ascii="Mincho" w:eastAsia="Mincho" w:hAnsi="Mincho" w:cs="Mincho"/>
    </w:rPr>
  </w:style>
  <w:style w:type="paragraph" w:customStyle="1" w:styleId="147">
    <w:name w:val="табл_14"/>
    <w:basedOn w:val="af3"/>
    <w:rPr>
      <w:rFonts w:ascii="OpenSymbol" w:hAnsi="OpenSymbol" w:cs="OpenSymbol"/>
      <w:sz w:val="28"/>
      <w:szCs w:val="20"/>
    </w:rPr>
  </w:style>
  <w:style w:type="paragraph" w:customStyle="1" w:styleId="My">
    <w:name w:val="Основной текст.My Текст"/>
    <w:basedOn w:val="af3"/>
    <w:pPr>
      <w:widowControl w:val="0"/>
      <w:spacing w:line="360" w:lineRule="auto"/>
      <w:ind w:firstLine="720"/>
      <w:jc w:val="both"/>
    </w:pPr>
    <w:rPr>
      <w:sz w:val="28"/>
      <w:szCs w:val="20"/>
      <w:lang w:val="uk-UA"/>
    </w:rPr>
  </w:style>
  <w:style w:type="paragraph" w:customStyle="1" w:styleId="affffffffffff0">
    <w:name w:val="Норм без абзаца"/>
    <w:basedOn w:val="af3"/>
    <w:pPr>
      <w:jc w:val="both"/>
    </w:pPr>
    <w:rPr>
      <w:rFonts w:ascii="UkrainianPeterburg" w:hAnsi="UkrainianPeterburg" w:cs="UkrainianPeterburg"/>
      <w:sz w:val="16"/>
      <w:szCs w:val="16"/>
    </w:rPr>
  </w:style>
  <w:style w:type="paragraph" w:customStyle="1" w:styleId="affffffffffff1">
    <w:name w:val="Осн текст"/>
    <w:basedOn w:val="af3"/>
    <w:pPr>
      <w:ind w:firstLine="709"/>
      <w:jc w:val="both"/>
    </w:pPr>
    <w:rPr>
      <w:sz w:val="32"/>
      <w:szCs w:val="32"/>
      <w:lang w:val="uk-UA"/>
    </w:rPr>
  </w:style>
  <w:style w:type="paragraph" w:customStyle="1" w:styleId="H1">
    <w:name w:val="H1"/>
    <w:basedOn w:val="af3"/>
    <w:next w:val="af3"/>
    <w:pPr>
      <w:keepNext/>
      <w:spacing w:before="100" w:after="100"/>
    </w:pPr>
    <w:rPr>
      <w:b/>
      <w:bCs/>
      <w:kern w:val="1"/>
      <w:sz w:val="48"/>
      <w:szCs w:val="48"/>
    </w:rPr>
  </w:style>
  <w:style w:type="paragraph" w:customStyle="1" w:styleId="a10">
    <w:name w:val="a1"/>
    <w:basedOn w:val="af3"/>
    <w:pPr>
      <w:spacing w:before="280" w:after="280"/>
    </w:pPr>
  </w:style>
  <w:style w:type="paragraph" w:customStyle="1" w:styleId="FR2">
    <w:name w:val="FR2"/>
    <w:uiPriority w:val="99"/>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3"/>
    <w:next w:val="af3"/>
    <w:link w:val="5c"/>
    <w:pPr>
      <w:ind w:left="960"/>
    </w:pPr>
    <w:rPr>
      <w:rFonts w:ascii="IzhTitl" w:hAnsi="IzhTitl" w:cs="IzhTitl"/>
      <w:sz w:val="18"/>
      <w:szCs w:val="18"/>
    </w:rPr>
  </w:style>
  <w:style w:type="paragraph" w:styleId="66">
    <w:name w:val="toc 6"/>
    <w:basedOn w:val="af3"/>
    <w:next w:val="af3"/>
    <w:link w:val="67"/>
    <w:pPr>
      <w:ind w:left="1200"/>
    </w:pPr>
    <w:rPr>
      <w:rFonts w:ascii="IzhTitl" w:hAnsi="IzhTitl" w:cs="IzhTitl"/>
      <w:sz w:val="18"/>
      <w:szCs w:val="18"/>
    </w:rPr>
  </w:style>
  <w:style w:type="paragraph" w:styleId="77">
    <w:name w:val="toc 7"/>
    <w:basedOn w:val="af3"/>
    <w:next w:val="af3"/>
    <w:pPr>
      <w:ind w:left="1440"/>
    </w:pPr>
    <w:rPr>
      <w:rFonts w:ascii="IzhTitl" w:hAnsi="IzhTitl" w:cs="IzhTitl"/>
      <w:sz w:val="18"/>
      <w:szCs w:val="18"/>
    </w:rPr>
  </w:style>
  <w:style w:type="paragraph" w:styleId="93">
    <w:name w:val="toc 9"/>
    <w:basedOn w:val="af3"/>
    <w:next w:val="af3"/>
    <w:pPr>
      <w:ind w:left="1920"/>
    </w:pPr>
    <w:rPr>
      <w:rFonts w:ascii="IzhTitl" w:hAnsi="IzhTitl" w:cs="IzhTitl"/>
      <w:sz w:val="18"/>
      <w:szCs w:val="18"/>
    </w:rPr>
  </w:style>
  <w:style w:type="paragraph" w:customStyle="1" w:styleId="rvps19">
    <w:name w:val="rvps19"/>
    <w:basedOn w:val="af3"/>
    <w:pPr>
      <w:ind w:firstLine="603"/>
      <w:jc w:val="both"/>
    </w:pPr>
    <w:rPr>
      <w:lang w:val="en-AU"/>
    </w:rPr>
  </w:style>
  <w:style w:type="paragraph" w:customStyle="1" w:styleId="rvps20">
    <w:name w:val="rvps20"/>
    <w:basedOn w:val="af3"/>
    <w:pPr>
      <w:ind w:firstLine="603"/>
    </w:pPr>
    <w:rPr>
      <w:lang w:val="en-AU"/>
    </w:rPr>
  </w:style>
  <w:style w:type="paragraph" w:customStyle="1" w:styleId="rvps7">
    <w:name w:val="rvps7"/>
    <w:basedOn w:val="af3"/>
    <w:pPr>
      <w:ind w:firstLine="787"/>
      <w:jc w:val="both"/>
    </w:pPr>
    <w:rPr>
      <w:lang w:val="en-AU"/>
    </w:rPr>
  </w:style>
  <w:style w:type="paragraph" w:customStyle="1" w:styleId="rvps16">
    <w:name w:val="rvps16"/>
    <w:basedOn w:val="af3"/>
    <w:pPr>
      <w:ind w:firstLine="787"/>
      <w:jc w:val="both"/>
    </w:pPr>
    <w:rPr>
      <w:lang w:val="en-AU"/>
    </w:rPr>
  </w:style>
  <w:style w:type="paragraph" w:customStyle="1" w:styleId="Iauiue">
    <w:name w:val="Iau.iue"/>
    <w:basedOn w:val="af3"/>
    <w:next w:val="af3"/>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3"/>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3"/>
    <w:pPr>
      <w:ind w:left="566" w:hanging="283"/>
    </w:pPr>
  </w:style>
  <w:style w:type="paragraph" w:customStyle="1" w:styleId="412">
    <w:name w:val="Список 41"/>
    <w:basedOn w:val="af3"/>
    <w:pPr>
      <w:ind w:left="1132" w:hanging="283"/>
    </w:pPr>
  </w:style>
  <w:style w:type="paragraph" w:customStyle="1" w:styleId="Iauiue0">
    <w:name w:val="Iau?iue"/>
    <w:uiPriority w:val="99"/>
    <w:pPr>
      <w:suppressAutoHyphens/>
    </w:pPr>
    <w:rPr>
      <w:rFonts w:ascii="Garamond" w:eastAsia="Garamond" w:hAnsi="Garamond" w:cs="Garamond"/>
      <w:lang w:val="en-GB" w:eastAsia="ar-SA"/>
    </w:rPr>
  </w:style>
  <w:style w:type="paragraph" w:customStyle="1" w:styleId="217">
    <w:name w:val="Продолжение списка 21"/>
    <w:basedOn w:val="af3"/>
    <w:pPr>
      <w:widowControl w:val="0"/>
      <w:autoSpaceDE w:val="0"/>
      <w:spacing w:after="120"/>
      <w:ind w:left="566"/>
    </w:pPr>
    <w:rPr>
      <w:sz w:val="20"/>
      <w:szCs w:val="20"/>
    </w:rPr>
  </w:style>
  <w:style w:type="paragraph" w:customStyle="1" w:styleId="2fff0">
    <w:name w:val="Îñíîâíîé òåêñò 2"/>
    <w:basedOn w:val="af3"/>
    <w:pPr>
      <w:widowControl w:val="0"/>
      <w:ind w:firstLine="851"/>
      <w:jc w:val="both"/>
    </w:pPr>
    <w:rPr>
      <w:sz w:val="28"/>
      <w:szCs w:val="20"/>
      <w:lang w:val="en-GB"/>
    </w:rPr>
  </w:style>
  <w:style w:type="paragraph" w:customStyle="1" w:styleId="affffffffffff2">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3">
    <w:name w:val="Îñíîâíîé òåêñò"/>
    <w:basedOn w:val="affffffffffff2"/>
    <w:rPr>
      <w:rFonts w:ascii="CentSchbook Win95BT" w:hAnsi="CentSchbook Win95BT" w:cs="CentSchbook Win95BT"/>
      <w:sz w:val="28"/>
    </w:rPr>
  </w:style>
  <w:style w:type="paragraph" w:customStyle="1" w:styleId="2fff1">
    <w:name w:val="2"/>
    <w:basedOn w:val="af3"/>
    <w:next w:val="affffffffb"/>
    <w:pPr>
      <w:spacing w:before="280" w:after="280"/>
    </w:pPr>
    <w:rPr>
      <w:lang w:val="uk-UA"/>
    </w:rPr>
  </w:style>
  <w:style w:type="paragraph" w:customStyle="1" w:styleId="3f9">
    <w:name w:val="заголовок 3"/>
    <w:basedOn w:val="af3"/>
    <w:next w:val="af3"/>
    <w:uiPriority w:val="99"/>
    <w:pPr>
      <w:keepNext/>
      <w:widowControl w:val="0"/>
      <w:autoSpaceDE w:val="0"/>
      <w:jc w:val="center"/>
    </w:pPr>
    <w:rPr>
      <w:b/>
      <w:bCs/>
      <w:sz w:val="20"/>
      <w:szCs w:val="20"/>
    </w:rPr>
  </w:style>
  <w:style w:type="paragraph" w:customStyle="1" w:styleId="1fffc">
    <w:name w:val="заголовок 1"/>
    <w:basedOn w:val="af3"/>
    <w:next w:val="af3"/>
    <w:pPr>
      <w:keepNext/>
      <w:autoSpaceDE w:val="0"/>
      <w:jc w:val="center"/>
    </w:pPr>
    <w:rPr>
      <w:rFonts w:ascii="Arial" w:hAnsi="Arial" w:cs="Arial"/>
      <w:b/>
      <w:bCs/>
      <w:sz w:val="36"/>
      <w:szCs w:val="36"/>
    </w:rPr>
  </w:style>
  <w:style w:type="paragraph" w:customStyle="1" w:styleId="2fff2">
    <w:name w:val="заголовок 2"/>
    <w:basedOn w:val="af3"/>
    <w:next w:val="af3"/>
    <w:pPr>
      <w:keepNext/>
      <w:autoSpaceDE w:val="0"/>
      <w:jc w:val="center"/>
    </w:pPr>
    <w:rPr>
      <w:rFonts w:ascii="Arial" w:hAnsi="Arial" w:cs="Arial"/>
    </w:rPr>
  </w:style>
  <w:style w:type="paragraph" w:customStyle="1" w:styleId="4f0">
    <w:name w:val="заголовок 4"/>
    <w:basedOn w:val="af3"/>
    <w:next w:val="af3"/>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3"/>
    <w:pPr>
      <w:spacing w:line="300" w:lineRule="atLeast"/>
      <w:ind w:firstLine="400"/>
      <w:jc w:val="both"/>
    </w:pPr>
  </w:style>
  <w:style w:type="paragraph" w:customStyle="1" w:styleId="k7">
    <w:name w:val="k7"/>
    <w:basedOn w:val="af3"/>
    <w:pPr>
      <w:spacing w:line="280" w:lineRule="atLeast"/>
      <w:ind w:left="1000"/>
    </w:pPr>
    <w:rPr>
      <w:sz w:val="22"/>
      <w:szCs w:val="22"/>
    </w:rPr>
  </w:style>
  <w:style w:type="paragraph" w:customStyle="1" w:styleId="affffffffffff4">
    <w:name w:val="Текст_статті Знак"/>
    <w:basedOn w:val="af3"/>
    <w:pPr>
      <w:ind w:firstLine="284"/>
      <w:jc w:val="both"/>
    </w:pPr>
    <w:rPr>
      <w:sz w:val="20"/>
      <w:szCs w:val="20"/>
      <w:lang w:val="uk-UA"/>
    </w:rPr>
  </w:style>
  <w:style w:type="paragraph" w:customStyle="1" w:styleId="affffffffffff5">
    <w:name w:val="література"/>
    <w:basedOn w:val="af3"/>
    <w:pPr>
      <w:tabs>
        <w:tab w:val="left" w:pos="360"/>
      </w:tabs>
      <w:jc w:val="both"/>
    </w:pPr>
    <w:rPr>
      <w:sz w:val="18"/>
      <w:szCs w:val="18"/>
      <w:lang w:val="en-US"/>
    </w:rPr>
  </w:style>
  <w:style w:type="paragraph" w:customStyle="1" w:styleId="note">
    <w:name w:val="note"/>
    <w:basedOn w:val="af3"/>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f3"/>
    <w:pPr>
      <w:overflowPunct w:val="0"/>
      <w:autoSpaceDE w:val="0"/>
      <w:textAlignment w:val="baseline"/>
    </w:pPr>
    <w:rPr>
      <w:rFonts w:ascii="Helvetica" w:hAnsi="Helvetica" w:cs="Helvetica"/>
      <w:sz w:val="16"/>
      <w:szCs w:val="16"/>
    </w:rPr>
  </w:style>
  <w:style w:type="paragraph" w:customStyle="1" w:styleId="1Title">
    <w:name w:val="Заголовок 1.Title"/>
    <w:basedOn w:val="af3"/>
    <w:next w:val="af3"/>
    <w:pPr>
      <w:keepNext/>
      <w:widowControl w:val="0"/>
      <w:spacing w:line="360" w:lineRule="auto"/>
      <w:jc w:val="center"/>
    </w:pPr>
    <w:rPr>
      <w:b/>
      <w:caps/>
      <w:color w:val="000000"/>
      <w:szCs w:val="20"/>
      <w:lang w:val="uk-UA"/>
    </w:rPr>
  </w:style>
  <w:style w:type="paragraph" w:customStyle="1" w:styleId="2pidzaholovok">
    <w:name w:val="Заголовок 2.pidzaholovok"/>
    <w:basedOn w:val="af3"/>
    <w:next w:val="af3"/>
    <w:pPr>
      <w:keepNext/>
      <w:jc w:val="center"/>
    </w:pPr>
    <w:rPr>
      <w:b/>
      <w:i/>
      <w:szCs w:val="20"/>
    </w:rPr>
  </w:style>
  <w:style w:type="paragraph" w:customStyle="1" w:styleId="1Title1">
    <w:name w:val="Заголовок 1.Title1"/>
    <w:basedOn w:val="af3"/>
    <w:next w:val="af3"/>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3"/>
    <w:next w:val="af3"/>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3"/>
    <w:pPr>
      <w:spacing w:after="120"/>
      <w:jc w:val="center"/>
    </w:pPr>
    <w:rPr>
      <w:b/>
      <w:sz w:val="22"/>
      <w:szCs w:val="20"/>
      <w:lang w:val="uk-UA"/>
    </w:rPr>
  </w:style>
  <w:style w:type="paragraph" w:customStyle="1" w:styleId="body">
    <w:name w:val="Основной текст с отступом.body"/>
    <w:basedOn w:val="af3"/>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3"/>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3"/>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3"/>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3"/>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3"/>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3"/>
    <w:pPr>
      <w:spacing w:after="120"/>
    </w:pPr>
    <w:rPr>
      <w:rFonts w:ascii="Helvetica" w:hAnsi="Helvetica" w:cs="Helvetica"/>
      <w:b/>
      <w:i/>
      <w:sz w:val="20"/>
      <w:szCs w:val="20"/>
      <w:lang w:val="uk-UA"/>
    </w:rPr>
  </w:style>
  <w:style w:type="paragraph" w:customStyle="1" w:styleId="mkSpec">
    <w:name w:val="mkSpec"/>
    <w:basedOn w:val="af3"/>
    <w:pPr>
      <w:spacing w:after="120"/>
    </w:pPr>
    <w:rPr>
      <w:rFonts w:ascii="MS Reference Specialty" w:hAnsi="MS Reference Specialty" w:cs="MS Reference Specialty"/>
      <w:i/>
      <w:smallCaps/>
      <w:sz w:val="20"/>
      <w:szCs w:val="20"/>
      <w:lang w:val="uk-UA"/>
    </w:rPr>
  </w:style>
  <w:style w:type="paragraph" w:customStyle="1" w:styleId="mkEntry">
    <w:name w:val="mkEntry"/>
    <w:basedOn w:val="af3"/>
    <w:pPr>
      <w:spacing w:after="120"/>
    </w:pPr>
    <w:rPr>
      <w:rFonts w:ascii="Helvetica" w:hAnsi="Helvetica" w:cs="Helvetica"/>
      <w:b/>
      <w:caps/>
      <w:sz w:val="20"/>
      <w:szCs w:val="20"/>
      <w:lang w:val="uk-UA"/>
    </w:rPr>
  </w:style>
  <w:style w:type="paragraph" w:customStyle="1" w:styleId="mkText">
    <w:name w:val="mkText"/>
    <w:basedOn w:val="af3"/>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3"/>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3"/>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3"/>
    <w:pPr>
      <w:spacing w:after="120"/>
      <w:ind w:firstLine="567"/>
    </w:pPr>
    <w:rPr>
      <w:szCs w:val="20"/>
      <w:lang w:val="uk-UA"/>
    </w:rPr>
  </w:style>
  <w:style w:type="paragraph" w:customStyle="1" w:styleId="Datakrush">
    <w:name w:val="Data krush"/>
    <w:basedOn w:val="af3"/>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3"/>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3"/>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3"/>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3"/>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3"/>
    <w:next w:val="af3"/>
    <w:pPr>
      <w:keepNext/>
      <w:spacing w:before="170" w:after="170"/>
      <w:jc w:val="center"/>
    </w:pPr>
    <w:rPr>
      <w:rFonts w:ascii="Mangal" w:hAnsi="Mangal" w:cs="Mangal"/>
      <w:b/>
      <w:i/>
      <w:szCs w:val="20"/>
    </w:rPr>
  </w:style>
  <w:style w:type="paragraph" w:customStyle="1" w:styleId="1fffe">
    <w:name w:val="Заголовок 1.Название"/>
    <w:basedOn w:val="af3"/>
    <w:next w:val="af3"/>
    <w:pPr>
      <w:keepNext/>
      <w:spacing w:after="283"/>
      <w:jc w:val="center"/>
    </w:pPr>
    <w:rPr>
      <w:rFonts w:ascii="Mangal" w:hAnsi="Mangal" w:cs="Mangal"/>
      <w:b/>
      <w:caps/>
      <w:szCs w:val="20"/>
    </w:rPr>
  </w:style>
  <w:style w:type="paragraph" w:customStyle="1" w:styleId="Avtor10">
    <w:name w:val="Основной текст.Avtor1"/>
    <w:basedOn w:val="af3"/>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3"/>
    <w:pPr>
      <w:spacing w:line="360" w:lineRule="auto"/>
      <w:ind w:firstLine="720"/>
      <w:jc w:val="center"/>
    </w:pPr>
    <w:rPr>
      <w:b/>
      <w:sz w:val="28"/>
      <w:szCs w:val="20"/>
      <w:lang w:val="uk-UA"/>
    </w:rPr>
  </w:style>
  <w:style w:type="paragraph" w:customStyle="1" w:styleId="Avtor2">
    <w:name w:val="Основной текст.Avtor2"/>
    <w:basedOn w:val="af3"/>
    <w:pPr>
      <w:jc w:val="center"/>
    </w:pPr>
    <w:rPr>
      <w:b/>
      <w:sz w:val="22"/>
      <w:szCs w:val="20"/>
      <w:lang w:val="uk-UA"/>
    </w:rPr>
  </w:style>
  <w:style w:type="paragraph" w:customStyle="1" w:styleId="body10">
    <w:name w:val="Основной текст с отступом.body1"/>
    <w:basedOn w:val="af3"/>
    <w:pPr>
      <w:ind w:firstLine="709"/>
      <w:jc w:val="both"/>
    </w:pPr>
    <w:rPr>
      <w:sz w:val="20"/>
      <w:szCs w:val="20"/>
      <w:lang w:val="uk-UA"/>
    </w:rPr>
  </w:style>
  <w:style w:type="paragraph" w:customStyle="1" w:styleId="text10">
    <w:name w:val="Цитата.text1"/>
    <w:basedOn w:val="af3"/>
    <w:pPr>
      <w:ind w:left="2824" w:right="-1213"/>
    </w:pPr>
    <w:rPr>
      <w:i/>
      <w:sz w:val="22"/>
      <w:szCs w:val="20"/>
      <w:lang w:val="uk-UA"/>
    </w:rPr>
  </w:style>
  <w:style w:type="paragraph" w:customStyle="1" w:styleId="lit1">
    <w:name w:val="Список.lit1"/>
    <w:basedOn w:val="af3"/>
    <w:pPr>
      <w:tabs>
        <w:tab w:val="left" w:pos="360"/>
      </w:tabs>
      <w:ind w:left="360" w:hanging="360"/>
      <w:jc w:val="both"/>
    </w:pPr>
    <w:rPr>
      <w:sz w:val="22"/>
      <w:szCs w:val="20"/>
      <w:lang w:val="uk-UA"/>
    </w:rPr>
  </w:style>
  <w:style w:type="paragraph" w:customStyle="1" w:styleId="liter1">
    <w:name w:val="Нумерованный список.liter1"/>
    <w:basedOn w:val="af3"/>
    <w:pPr>
      <w:tabs>
        <w:tab w:val="left" w:pos="360"/>
      </w:tabs>
      <w:ind w:left="360" w:hanging="360"/>
      <w:jc w:val="both"/>
    </w:pPr>
    <w:rPr>
      <w:sz w:val="20"/>
      <w:szCs w:val="20"/>
    </w:rPr>
  </w:style>
  <w:style w:type="paragraph" w:customStyle="1" w:styleId="3spysokl-ry1">
    <w:name w:val="Основной текст 3.spysok l-ry1"/>
    <w:basedOn w:val="af3"/>
    <w:pPr>
      <w:jc w:val="center"/>
    </w:pPr>
    <w:rPr>
      <w:b/>
      <w:caps/>
      <w:sz w:val="22"/>
      <w:szCs w:val="20"/>
      <w:lang w:val="en-US"/>
    </w:rPr>
  </w:style>
  <w:style w:type="paragraph" w:customStyle="1" w:styleId="1ffff">
    <w:name w:val="Основной текст с отступом1"/>
    <w:basedOn w:val="af3"/>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3"/>
    <w:pPr>
      <w:widowControl w:val="0"/>
      <w:spacing w:line="360" w:lineRule="auto"/>
      <w:ind w:firstLine="680"/>
      <w:jc w:val="both"/>
    </w:pPr>
    <w:rPr>
      <w:sz w:val="28"/>
      <w:szCs w:val="20"/>
      <w:lang w:val="uk-UA"/>
    </w:rPr>
  </w:style>
  <w:style w:type="paragraph" w:customStyle="1" w:styleId="1ffff0">
    <w:name w:val="Текст1"/>
    <w:basedOn w:val="af3"/>
    <w:pPr>
      <w:widowControl w:val="0"/>
      <w:spacing w:line="360" w:lineRule="auto"/>
      <w:ind w:firstLine="720"/>
      <w:jc w:val="both"/>
    </w:pPr>
    <w:rPr>
      <w:rFonts w:ascii="ISOCPEUR" w:hAnsi="ISOCPEUR" w:cs="ISOCPEUR"/>
      <w:sz w:val="28"/>
      <w:szCs w:val="20"/>
      <w:lang w:val="uk-UA"/>
    </w:rPr>
  </w:style>
  <w:style w:type="paragraph" w:customStyle="1" w:styleId="affffffffffff6">
    <w:name w:val="Вірш"/>
    <w:basedOn w:val="af3"/>
    <w:pPr>
      <w:keepLines/>
      <w:widowControl w:val="0"/>
      <w:spacing w:before="28" w:line="360" w:lineRule="auto"/>
      <w:ind w:left="1701" w:hanging="567"/>
      <w:jc w:val="both"/>
    </w:pPr>
    <w:rPr>
      <w:i/>
      <w:sz w:val="22"/>
      <w:szCs w:val="20"/>
      <w:lang w:val="uk-UA"/>
    </w:rPr>
  </w:style>
  <w:style w:type="paragraph" w:customStyle="1" w:styleId="affffffffffff7">
    <w:name w:val="Загальний текст"/>
    <w:basedOn w:val="af3"/>
    <w:pPr>
      <w:widowControl w:val="0"/>
      <w:spacing w:before="28" w:line="262" w:lineRule="atLeast"/>
      <w:ind w:firstLine="283"/>
      <w:jc w:val="both"/>
    </w:pPr>
    <w:rPr>
      <w:sz w:val="22"/>
      <w:szCs w:val="20"/>
      <w:lang w:val="uk-UA"/>
    </w:rPr>
  </w:style>
  <w:style w:type="paragraph" w:customStyle="1" w:styleId="affffffffffff8">
    <w:name w:val="Заголовок розділів"/>
    <w:basedOn w:val="af3"/>
    <w:next w:val="affffffffffff9"/>
    <w:pPr>
      <w:widowControl w:val="0"/>
      <w:spacing w:after="480" w:line="360" w:lineRule="auto"/>
      <w:jc w:val="center"/>
    </w:pPr>
    <w:rPr>
      <w:rFonts w:ascii="OpenSymbol" w:hAnsi="OpenSymbol" w:cs="OpenSymbol"/>
      <w:b/>
      <w:sz w:val="32"/>
      <w:szCs w:val="20"/>
      <w:lang w:val="uk-UA"/>
    </w:rPr>
  </w:style>
  <w:style w:type="paragraph" w:customStyle="1" w:styleId="affffffffffff9">
    <w:name w:val="Заголовок підрозділів"/>
    <w:basedOn w:val="affffffffffff8"/>
    <w:next w:val="af3"/>
    <w:pPr>
      <w:ind w:firstLine="720"/>
      <w:jc w:val="left"/>
    </w:pPr>
    <w:rPr>
      <w:rFonts w:ascii="Garamond" w:hAnsi="Garamond" w:cs="Garamond"/>
    </w:rPr>
  </w:style>
  <w:style w:type="paragraph" w:customStyle="1" w:styleId="1ffff1">
    <w:name w:val="Цитата1"/>
    <w:basedOn w:val="af3"/>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3"/>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3"/>
    <w:pPr>
      <w:keepLines/>
      <w:numPr>
        <w:numId w:val="11"/>
      </w:numPr>
      <w:spacing w:line="360" w:lineRule="auto"/>
      <w:ind w:left="0" w:firstLine="0"/>
      <w:jc w:val="center"/>
    </w:pPr>
    <w:rPr>
      <w:b/>
      <w:sz w:val="28"/>
      <w:szCs w:val="20"/>
      <w:lang w:val="uk-UA"/>
    </w:rPr>
  </w:style>
  <w:style w:type="paragraph" w:customStyle="1" w:styleId="affffffffffffa">
    <w:name w:val="ТЕКСТ"/>
    <w:basedOn w:val="af3"/>
    <w:pPr>
      <w:spacing w:line="360" w:lineRule="auto"/>
      <w:ind w:firstLine="709"/>
      <w:jc w:val="both"/>
    </w:pPr>
    <w:rPr>
      <w:rFonts w:ascii="FreeSetCTT" w:hAnsi="FreeSetCTT" w:cs="FreeSetCTT"/>
      <w:sz w:val="28"/>
      <w:szCs w:val="20"/>
      <w:lang w:val="uk-UA"/>
    </w:rPr>
  </w:style>
  <w:style w:type="paragraph" w:customStyle="1" w:styleId="CT-SNOSKA">
    <w:name w:val="CT-SNOSKA"/>
    <w:basedOn w:val="af3"/>
    <w:pPr>
      <w:jc w:val="both"/>
    </w:pPr>
    <w:rPr>
      <w:szCs w:val="20"/>
    </w:rPr>
  </w:style>
  <w:style w:type="paragraph" w:customStyle="1" w:styleId="2fff3">
    <w:name w:val="Стиль2"/>
    <w:basedOn w:val="af3"/>
    <w:pPr>
      <w:jc w:val="both"/>
    </w:pPr>
    <w:rPr>
      <w:rFonts w:cs="OpenSymbol"/>
    </w:rPr>
  </w:style>
  <w:style w:type="paragraph" w:customStyle="1" w:styleId="left">
    <w:name w:val="left"/>
    <w:basedOn w:val="af3"/>
    <w:pPr>
      <w:spacing w:before="280" w:after="280"/>
    </w:pPr>
    <w:rPr>
      <w:rFonts w:ascii="MS Reference Specialty" w:hAnsi="MS Reference Specialty" w:cs="MS Reference Specialty"/>
    </w:rPr>
  </w:style>
  <w:style w:type="paragraph" w:customStyle="1" w:styleId="31">
    <w:name w:val="Маркированный список 31"/>
    <w:basedOn w:val="af3"/>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b">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c">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3"/>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d">
    <w:name w:val="текст сноски"/>
    <w:basedOn w:val="af3"/>
    <w:pPr>
      <w:autoSpaceDE w:val="0"/>
    </w:pPr>
    <w:rPr>
      <w:sz w:val="20"/>
      <w:szCs w:val="20"/>
    </w:rPr>
  </w:style>
  <w:style w:type="paragraph" w:customStyle="1" w:styleId="affffffffffffe">
    <w:name w:val="Àäðåñà"/>
    <w:basedOn w:val="af3"/>
    <w:pPr>
      <w:spacing w:after="60" w:line="360" w:lineRule="auto"/>
      <w:jc w:val="center"/>
    </w:pPr>
    <w:rPr>
      <w:szCs w:val="20"/>
      <w:lang w:val="uk-UA"/>
    </w:rPr>
  </w:style>
  <w:style w:type="paragraph" w:customStyle="1" w:styleId="5d">
    <w:name w:val="Основной текст5"/>
    <w:basedOn w:val="af3"/>
    <w:pPr>
      <w:widowControl w:val="0"/>
      <w:spacing w:line="420" w:lineRule="auto"/>
      <w:ind w:firstLine="851"/>
      <w:jc w:val="both"/>
    </w:pPr>
    <w:rPr>
      <w:sz w:val="26"/>
      <w:szCs w:val="20"/>
    </w:rPr>
  </w:style>
  <w:style w:type="paragraph" w:customStyle="1" w:styleId="afffffffffffff">
    <w:name w:val="СноскаОсн"/>
    <w:basedOn w:val="af3"/>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0">
    <w:name w:val="Цитаты"/>
    <w:basedOn w:val="af3"/>
    <w:pPr>
      <w:autoSpaceDE w:val="0"/>
      <w:spacing w:before="100" w:after="100"/>
      <w:ind w:left="360" w:right="360"/>
    </w:pPr>
  </w:style>
  <w:style w:type="paragraph" w:styleId="afffffffffffff1">
    <w:name w:val="E-mail Signature"/>
    <w:basedOn w:val="af3"/>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2">
    <w:name w:val="Signature"/>
    <w:basedOn w:val="af3"/>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3"/>
    <w:pPr>
      <w:shd w:val="clear" w:color="auto" w:fill="FFFFFF"/>
      <w:spacing w:line="360" w:lineRule="auto"/>
      <w:jc w:val="center"/>
    </w:pPr>
    <w:rPr>
      <w:color w:val="FF0000"/>
      <w:sz w:val="16"/>
      <w:szCs w:val="16"/>
    </w:rPr>
  </w:style>
  <w:style w:type="paragraph" w:styleId="1ffff3">
    <w:name w:val="index 1"/>
    <w:basedOn w:val="af3"/>
    <w:next w:val="af3"/>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3"/>
    <w:pPr>
      <w:shd w:val="clear" w:color="auto" w:fill="FFFFFF"/>
      <w:spacing w:line="360" w:lineRule="auto"/>
      <w:ind w:left="300" w:right="80"/>
      <w:jc w:val="both"/>
    </w:pPr>
    <w:rPr>
      <w:color w:val="000000"/>
      <w:sz w:val="28"/>
      <w:szCs w:val="28"/>
    </w:rPr>
  </w:style>
  <w:style w:type="paragraph" w:customStyle="1" w:styleId="vary">
    <w:name w:val="vary"/>
    <w:basedOn w:val="af3"/>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3">
    <w:name w:val="текст ссылки"/>
    <w:basedOn w:val="af3"/>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4">
    <w:name w:val="Конверт"/>
    <w:basedOn w:val="af3"/>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5">
    <w:name w:val="Стиль_стихи"/>
    <w:basedOn w:val="af3"/>
    <w:pPr>
      <w:autoSpaceDE w:val="0"/>
      <w:ind w:left="2268"/>
      <w:jc w:val="both"/>
    </w:pPr>
    <w:rPr>
      <w:i/>
      <w:iCs/>
      <w:sz w:val="28"/>
      <w:szCs w:val="28"/>
      <w:lang w:val="uk-UA"/>
    </w:rPr>
  </w:style>
  <w:style w:type="paragraph" w:customStyle="1" w:styleId="87">
    <w:name w:val="заголовок 8"/>
    <w:basedOn w:val="af3"/>
    <w:next w:val="af3"/>
    <w:uiPriority w:val="9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f3"/>
    <w:next w:val="af3"/>
    <w:pPr>
      <w:autoSpaceDE w:val="0"/>
      <w:ind w:firstLine="567"/>
      <w:jc w:val="both"/>
    </w:pPr>
    <w:rPr>
      <w:sz w:val="28"/>
      <w:szCs w:val="28"/>
      <w:lang w:val="uk-UA"/>
    </w:rPr>
  </w:style>
  <w:style w:type="paragraph" w:customStyle="1" w:styleId="afffffffffffff6">
    <w:name w:val="[ ]"/>
    <w:basedOn w:val="af3"/>
    <w:pPr>
      <w:autoSpaceDE w:val="0"/>
      <w:spacing w:line="288" w:lineRule="auto"/>
    </w:pPr>
    <w:rPr>
      <w:color w:val="000000"/>
      <w:sz w:val="20"/>
      <w:lang w:val="uk-UA"/>
    </w:rPr>
  </w:style>
  <w:style w:type="paragraph" w:customStyle="1" w:styleId="-7">
    <w:name w:val="Нормальний-мій"/>
    <w:basedOn w:val="af3"/>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7">
    <w:name w:val="Звичайний (веб)"/>
    <w:basedOn w:val="af3"/>
    <w:pPr>
      <w:autoSpaceDE w:val="0"/>
      <w:spacing w:before="100" w:after="100"/>
    </w:pPr>
    <w:rPr>
      <w:sz w:val="20"/>
      <w:lang w:val="uk-UA"/>
    </w:rPr>
  </w:style>
  <w:style w:type="paragraph" w:customStyle="1" w:styleId="afffffffffffff8">
    <w:name w:val="Текст виноски"/>
    <w:basedOn w:val="af3"/>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3"/>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9">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3"/>
    <w:pPr>
      <w:spacing w:line="280" w:lineRule="atLeast"/>
      <w:ind w:left="800" w:firstLine="400"/>
      <w:jc w:val="both"/>
    </w:pPr>
    <w:rPr>
      <w:color w:val="008000"/>
    </w:rPr>
  </w:style>
  <w:style w:type="paragraph" w:customStyle="1" w:styleId="just">
    <w:name w:val="just"/>
    <w:basedOn w:val="af3"/>
    <w:pPr>
      <w:spacing w:before="280" w:after="280"/>
      <w:jc w:val="both"/>
    </w:pPr>
    <w:rPr>
      <w:lang w:val="uk-UA"/>
    </w:rPr>
  </w:style>
  <w:style w:type="paragraph" w:customStyle="1" w:styleId="Nagwek2">
    <w:name w:val="Nagłówek2"/>
    <w:basedOn w:val="af3"/>
    <w:next w:val="afffffffe"/>
    <w:pPr>
      <w:keepNext/>
      <w:spacing w:before="240" w:after="120"/>
    </w:pPr>
    <w:rPr>
      <w:rFonts w:ascii="OpenSymbol" w:eastAsia="Arial" w:hAnsi="OpenSymbol" w:cs="Helvetica"/>
      <w:sz w:val="28"/>
      <w:szCs w:val="28"/>
    </w:rPr>
  </w:style>
  <w:style w:type="paragraph" w:customStyle="1" w:styleId="Podpis2">
    <w:name w:val="Podpis2"/>
    <w:basedOn w:val="af3"/>
    <w:pPr>
      <w:suppressLineNumbers/>
      <w:spacing w:before="120" w:after="120"/>
    </w:pPr>
    <w:rPr>
      <w:rFonts w:cs="Helvetica"/>
      <w:i/>
      <w:iCs/>
    </w:rPr>
  </w:style>
  <w:style w:type="paragraph" w:customStyle="1" w:styleId="Indeks">
    <w:name w:val="Indeks"/>
    <w:basedOn w:val="af3"/>
    <w:pPr>
      <w:suppressLineNumbers/>
    </w:pPr>
    <w:rPr>
      <w:rFonts w:cs="Helvetica"/>
    </w:rPr>
  </w:style>
  <w:style w:type="paragraph" w:customStyle="1" w:styleId="1ffff5">
    <w:name w:val="Текст примечания1"/>
    <w:basedOn w:val="af3"/>
    <w:rPr>
      <w:sz w:val="20"/>
      <w:szCs w:val="20"/>
    </w:rPr>
  </w:style>
  <w:style w:type="paragraph" w:customStyle="1" w:styleId="222">
    <w:name w:val="Основной текст 22"/>
    <w:basedOn w:val="af3"/>
    <w:pPr>
      <w:spacing w:after="120" w:line="480" w:lineRule="auto"/>
    </w:pPr>
  </w:style>
  <w:style w:type="paragraph" w:customStyle="1" w:styleId="3110">
    <w:name w:val="Основной текст с отступом 311"/>
    <w:basedOn w:val="af3"/>
    <w:pPr>
      <w:widowControl w:val="0"/>
      <w:ind w:firstLine="340"/>
      <w:jc w:val="both"/>
    </w:pPr>
    <w:rPr>
      <w:sz w:val="22"/>
      <w:szCs w:val="20"/>
      <w:lang w:val="uk-UA"/>
    </w:rPr>
  </w:style>
  <w:style w:type="paragraph" w:customStyle="1" w:styleId="Tekstpodstawowywcity21">
    <w:name w:val="Tekst podstawowy wcięty 21"/>
    <w:basedOn w:val="af3"/>
    <w:pPr>
      <w:spacing w:line="360" w:lineRule="auto"/>
      <w:ind w:right="-766" w:firstLine="425"/>
      <w:jc w:val="both"/>
    </w:pPr>
    <w:rPr>
      <w:sz w:val="28"/>
      <w:szCs w:val="20"/>
      <w:lang w:val="uk-UA"/>
    </w:rPr>
  </w:style>
  <w:style w:type="paragraph" w:customStyle="1" w:styleId="Tekstblokowy1">
    <w:name w:val="Tekst blokowy1"/>
    <w:basedOn w:val="af3"/>
    <w:pPr>
      <w:spacing w:line="360" w:lineRule="auto"/>
      <w:ind w:left="57" w:right="454" w:firstLine="426"/>
      <w:jc w:val="both"/>
    </w:pPr>
    <w:rPr>
      <w:sz w:val="28"/>
      <w:szCs w:val="20"/>
      <w:lang w:val="uk-UA"/>
    </w:rPr>
  </w:style>
  <w:style w:type="paragraph" w:customStyle="1" w:styleId="3fb">
    <w:name w:val="Основний текст з відступом 3"/>
    <w:basedOn w:val="af3"/>
    <w:pPr>
      <w:spacing w:line="360" w:lineRule="auto"/>
      <w:ind w:firstLine="680"/>
      <w:jc w:val="both"/>
    </w:pPr>
    <w:rPr>
      <w:i/>
      <w:iCs/>
      <w:sz w:val="28"/>
      <w:szCs w:val="28"/>
      <w:lang w:val="uk-UA"/>
    </w:rPr>
  </w:style>
  <w:style w:type="paragraph" w:customStyle="1" w:styleId="2fff4">
    <w:name w:val="Продовження списку 2"/>
    <w:basedOn w:val="af3"/>
    <w:pPr>
      <w:autoSpaceDE w:val="0"/>
      <w:spacing w:after="120"/>
      <w:ind w:left="566"/>
    </w:pPr>
    <w:rPr>
      <w:sz w:val="22"/>
      <w:szCs w:val="22"/>
    </w:rPr>
  </w:style>
  <w:style w:type="paragraph" w:customStyle="1" w:styleId="219">
    <w:name w:val="Список 21"/>
    <w:basedOn w:val="af3"/>
    <w:pPr>
      <w:autoSpaceDE w:val="0"/>
      <w:ind w:left="566" w:hanging="283"/>
    </w:pPr>
    <w:rPr>
      <w:sz w:val="22"/>
      <w:szCs w:val="22"/>
    </w:rPr>
  </w:style>
  <w:style w:type="paragraph" w:customStyle="1" w:styleId="Tekstpodstawowywcity31">
    <w:name w:val="Tekst podstawowy wcięty 31"/>
    <w:basedOn w:val="af3"/>
    <w:pPr>
      <w:spacing w:line="360" w:lineRule="auto"/>
      <w:ind w:firstLine="720"/>
      <w:jc w:val="center"/>
    </w:pPr>
    <w:rPr>
      <w:b/>
      <w:sz w:val="28"/>
      <w:szCs w:val="20"/>
      <w:lang w:val="uk-UA"/>
    </w:rPr>
  </w:style>
  <w:style w:type="paragraph" w:customStyle="1" w:styleId="2fff5">
    <w:name w:val="Основний текст 2"/>
    <w:basedOn w:val="af3"/>
    <w:pPr>
      <w:spacing w:line="360" w:lineRule="auto"/>
      <w:jc w:val="both"/>
    </w:pPr>
    <w:rPr>
      <w:szCs w:val="20"/>
      <w:lang w:val="uk-UA"/>
    </w:rPr>
  </w:style>
  <w:style w:type="paragraph" w:customStyle="1" w:styleId="223">
    <w:name w:val="Основной текст с отступом 22"/>
    <w:basedOn w:val="af3"/>
    <w:pPr>
      <w:spacing w:line="360" w:lineRule="auto"/>
      <w:ind w:right="357" w:firstLine="902"/>
      <w:jc w:val="both"/>
    </w:pPr>
    <w:rPr>
      <w:sz w:val="28"/>
      <w:szCs w:val="28"/>
      <w:lang w:val="en-US"/>
    </w:rPr>
  </w:style>
  <w:style w:type="paragraph" w:customStyle="1" w:styleId="2111">
    <w:name w:val="Основной текст с отступом 211"/>
    <w:basedOn w:val="af3"/>
    <w:pPr>
      <w:spacing w:after="120" w:line="480" w:lineRule="auto"/>
      <w:ind w:left="283"/>
    </w:pPr>
    <w:rPr>
      <w:lang w:val="uk-UA"/>
    </w:rPr>
  </w:style>
  <w:style w:type="paragraph" w:customStyle="1" w:styleId="2fff6">
    <w:name w:val="Основний текст з відступом 2"/>
    <w:basedOn w:val="af3"/>
    <w:pPr>
      <w:spacing w:after="120" w:line="480" w:lineRule="auto"/>
      <w:ind w:left="283"/>
    </w:pPr>
    <w:rPr>
      <w:lang w:val="uk-UA"/>
    </w:rPr>
  </w:style>
  <w:style w:type="paragraph" w:customStyle="1" w:styleId="Zwykytekst1">
    <w:name w:val="Zwykły tekst1"/>
    <w:basedOn w:val="af3"/>
    <w:rPr>
      <w:rFonts w:ascii="ISOCPEUR" w:hAnsi="ISOCPEUR" w:cs="ISOCPEUR"/>
      <w:sz w:val="20"/>
      <w:szCs w:val="20"/>
      <w:lang w:val="uk-UA"/>
    </w:rPr>
  </w:style>
  <w:style w:type="paragraph" w:customStyle="1" w:styleId="11b">
    <w:name w:val="Текст11"/>
    <w:basedOn w:val="af3"/>
    <w:pPr>
      <w:spacing w:line="220" w:lineRule="exact"/>
      <w:ind w:firstLine="454"/>
      <w:jc w:val="both"/>
    </w:pPr>
    <w:rPr>
      <w:sz w:val="20"/>
      <w:szCs w:val="20"/>
      <w:lang w:val="uk-UA"/>
    </w:rPr>
  </w:style>
  <w:style w:type="paragraph" w:customStyle="1" w:styleId="afffffffffffffa">
    <w:name w:val="дисертация"/>
    <w:basedOn w:val="af3"/>
    <w:pPr>
      <w:spacing w:line="360" w:lineRule="auto"/>
      <w:ind w:firstLine="720"/>
      <w:jc w:val="both"/>
    </w:pPr>
    <w:rPr>
      <w:sz w:val="28"/>
      <w:szCs w:val="20"/>
      <w:lang w:val="uk-UA"/>
    </w:rPr>
  </w:style>
  <w:style w:type="paragraph" w:customStyle="1" w:styleId="afffffffffffffb">
    <w:name w:val="Звичайний відступ"/>
    <w:basedOn w:val="af3"/>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3"/>
    <w:pPr>
      <w:spacing w:line="360" w:lineRule="auto"/>
      <w:ind w:left="-170" w:right="-567" w:firstLine="720"/>
      <w:jc w:val="both"/>
    </w:pPr>
    <w:rPr>
      <w:sz w:val="28"/>
      <w:szCs w:val="20"/>
      <w:lang w:val="uk-UA"/>
    </w:rPr>
  </w:style>
  <w:style w:type="paragraph" w:customStyle="1" w:styleId="231">
    <w:name w:val="Основной текст с отступом 23"/>
    <w:basedOn w:val="af3"/>
    <w:pPr>
      <w:spacing w:after="120" w:line="480" w:lineRule="auto"/>
      <w:ind w:left="283"/>
    </w:pPr>
  </w:style>
  <w:style w:type="paragraph" w:customStyle="1" w:styleId="Nagwek1">
    <w:name w:val="Nagłówek1"/>
    <w:basedOn w:val="af3"/>
    <w:next w:val="afffffffe"/>
    <w:pPr>
      <w:keepNext/>
      <w:spacing w:before="240" w:after="120"/>
    </w:pPr>
    <w:rPr>
      <w:rFonts w:ascii="OpenSymbol" w:eastAsia="Arial" w:hAnsi="OpenSymbol" w:cs="Helvetica"/>
      <w:sz w:val="28"/>
      <w:szCs w:val="28"/>
    </w:rPr>
  </w:style>
  <w:style w:type="paragraph" w:customStyle="1" w:styleId="Podpis1">
    <w:name w:val="Podpis1"/>
    <w:basedOn w:val="af3"/>
    <w:pPr>
      <w:suppressLineNumbers/>
      <w:spacing w:before="120" w:after="120"/>
    </w:pPr>
    <w:rPr>
      <w:rFonts w:cs="Helvetica"/>
      <w:i/>
      <w:iCs/>
    </w:rPr>
  </w:style>
  <w:style w:type="paragraph" w:customStyle="1" w:styleId="1ffff6">
    <w:name w:val="Схема документа1"/>
    <w:basedOn w:val="af3"/>
    <w:pPr>
      <w:shd w:val="clear" w:color="auto" w:fill="000080"/>
    </w:pPr>
    <w:rPr>
      <w:rFonts w:ascii="Helvetica" w:hAnsi="Helvetica" w:cs="Helvetica"/>
      <w:sz w:val="20"/>
      <w:szCs w:val="20"/>
    </w:rPr>
  </w:style>
  <w:style w:type="paragraph" w:customStyle="1" w:styleId="Zawartolisty">
    <w:name w:val="Zawartość listy"/>
    <w:basedOn w:val="af3"/>
    <w:pPr>
      <w:ind w:left="567"/>
    </w:pPr>
  </w:style>
  <w:style w:type="paragraph" w:customStyle="1" w:styleId="Nagweklisty">
    <w:name w:val="Nagłówek listy"/>
    <w:basedOn w:val="af3"/>
    <w:next w:val="Zawartolisty"/>
  </w:style>
  <w:style w:type="paragraph" w:customStyle="1" w:styleId="Zawartotabeli">
    <w:name w:val="Zawartość tabeli"/>
    <w:basedOn w:val="af3"/>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3"/>
    <w:pPr>
      <w:tabs>
        <w:tab w:val="left" w:pos="0"/>
      </w:tabs>
      <w:spacing w:line="360" w:lineRule="auto"/>
      <w:ind w:firstLine="567"/>
      <w:jc w:val="both"/>
    </w:pPr>
    <w:rPr>
      <w:sz w:val="28"/>
      <w:szCs w:val="28"/>
      <w:lang w:val="pl-PL"/>
    </w:rPr>
  </w:style>
  <w:style w:type="paragraph" w:customStyle="1" w:styleId="Zawartoramki">
    <w:name w:val="Zawartość ramki"/>
    <w:basedOn w:val="afffffffe"/>
    <w:rPr>
      <w:sz w:val="24"/>
    </w:rPr>
  </w:style>
  <w:style w:type="paragraph" w:customStyle="1" w:styleId="11d">
    <w:name w:val="Цитата11"/>
    <w:basedOn w:val="af3"/>
    <w:pPr>
      <w:ind w:left="72" w:right="-766"/>
      <w:jc w:val="both"/>
    </w:pPr>
    <w:rPr>
      <w:sz w:val="28"/>
      <w:szCs w:val="20"/>
    </w:rPr>
  </w:style>
  <w:style w:type="paragraph" w:customStyle="1" w:styleId="3fc">
    <w:name w:val="Основний текст 3"/>
    <w:basedOn w:val="af3"/>
    <w:pPr>
      <w:ind w:right="-766"/>
      <w:jc w:val="both"/>
    </w:pPr>
    <w:rPr>
      <w:sz w:val="28"/>
      <w:szCs w:val="20"/>
      <w:lang w:val="en-US"/>
    </w:rPr>
  </w:style>
  <w:style w:type="paragraph" w:customStyle="1" w:styleId="BlockText1">
    <w:name w:val="Block Text1"/>
    <w:basedOn w:val="af3"/>
    <w:pPr>
      <w:spacing w:line="360" w:lineRule="auto"/>
      <w:ind w:firstLine="567"/>
      <w:jc w:val="both"/>
    </w:pPr>
    <w:rPr>
      <w:sz w:val="28"/>
      <w:szCs w:val="28"/>
    </w:rPr>
  </w:style>
  <w:style w:type="paragraph" w:customStyle="1" w:styleId="Nagwek">
    <w:name w:val="Nagłówek"/>
    <w:basedOn w:val="af3"/>
    <w:next w:val="afffffffe"/>
    <w:pPr>
      <w:keepNext/>
      <w:spacing w:before="240" w:after="120"/>
    </w:pPr>
    <w:rPr>
      <w:rFonts w:ascii="OpenSymbol" w:eastAsia="Arial" w:hAnsi="OpenSymbol" w:cs="Helvetica"/>
      <w:sz w:val="28"/>
      <w:szCs w:val="28"/>
    </w:rPr>
  </w:style>
  <w:style w:type="paragraph" w:customStyle="1" w:styleId="Podpis">
    <w:name w:val="Podpis"/>
    <w:basedOn w:val="af3"/>
    <w:pPr>
      <w:suppressLineNumbers/>
      <w:spacing w:before="120" w:after="120"/>
    </w:pPr>
    <w:rPr>
      <w:rFonts w:cs="Helvetica"/>
      <w:i/>
      <w:iCs/>
    </w:rPr>
  </w:style>
  <w:style w:type="paragraph" w:customStyle="1" w:styleId="Nagwek3">
    <w:name w:val="Nagłówek3"/>
    <w:basedOn w:val="af3"/>
    <w:next w:val="afffffffe"/>
    <w:pPr>
      <w:keepNext/>
      <w:spacing w:before="240" w:after="120"/>
    </w:pPr>
    <w:rPr>
      <w:rFonts w:ascii="OpenSymbol" w:eastAsia="Arial" w:hAnsi="OpenSymbol" w:cs="Helvetica"/>
      <w:sz w:val="28"/>
      <w:szCs w:val="28"/>
    </w:rPr>
  </w:style>
  <w:style w:type="paragraph" w:customStyle="1" w:styleId="Podpis3">
    <w:name w:val="Podpis3"/>
    <w:basedOn w:val="af3"/>
    <w:pPr>
      <w:suppressLineNumbers/>
      <w:spacing w:before="120" w:after="120"/>
    </w:pPr>
    <w:rPr>
      <w:rFonts w:cs="Helvetica"/>
      <w:i/>
      <w:iCs/>
    </w:rPr>
  </w:style>
  <w:style w:type="paragraph" w:customStyle="1" w:styleId="1ffff7">
    <w:name w:val="Название объекта1"/>
    <w:basedOn w:val="af3"/>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3"/>
    <w:pPr>
      <w:spacing w:line="360" w:lineRule="auto"/>
      <w:ind w:firstLine="360"/>
      <w:jc w:val="both"/>
    </w:pPr>
    <w:rPr>
      <w:sz w:val="28"/>
      <w:szCs w:val="28"/>
      <w:lang w:val="uk-UA"/>
    </w:rPr>
  </w:style>
  <w:style w:type="paragraph" w:customStyle="1" w:styleId="331">
    <w:name w:val="Основной текст с отступом 33"/>
    <w:basedOn w:val="af3"/>
    <w:pPr>
      <w:ind w:firstLine="397"/>
      <w:jc w:val="both"/>
    </w:pPr>
    <w:rPr>
      <w:sz w:val="28"/>
      <w:szCs w:val="28"/>
      <w:lang w:val="uk-UA"/>
    </w:rPr>
  </w:style>
  <w:style w:type="paragraph" w:customStyle="1" w:styleId="afffffffffffffc">
    <w:name w:val="ЦитатаВірш"/>
    <w:basedOn w:val="af3"/>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3"/>
    <w:next w:val="af3"/>
    <w:uiPriority w:val="99"/>
    <w:pPr>
      <w:keepNext/>
      <w:tabs>
        <w:tab w:val="left" w:pos="5670"/>
      </w:tabs>
      <w:autoSpaceDE w:val="0"/>
      <w:ind w:firstLine="5387"/>
      <w:jc w:val="both"/>
    </w:pPr>
    <w:rPr>
      <w:b/>
      <w:bCs/>
      <w:sz w:val="28"/>
      <w:szCs w:val="28"/>
    </w:rPr>
  </w:style>
  <w:style w:type="paragraph" w:customStyle="1" w:styleId="afffffffffffffd">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3"/>
    <w:pPr>
      <w:spacing w:before="48" w:after="48"/>
      <w:ind w:firstLine="432"/>
      <w:jc w:val="both"/>
    </w:pPr>
  </w:style>
  <w:style w:type="paragraph" w:customStyle="1" w:styleId="fulltext">
    <w:name w:val="fulltext"/>
    <w:basedOn w:val="af3"/>
    <w:pPr>
      <w:spacing w:before="280" w:after="280"/>
    </w:pPr>
    <w:rPr>
      <w:rFonts w:ascii="Mangal" w:hAnsi="Mangal" w:cs="Mangal"/>
    </w:rPr>
  </w:style>
  <w:style w:type="paragraph" w:customStyle="1" w:styleId="2fff8">
    <w:name w:val="Подзаголовок2"/>
    <w:basedOn w:val="af3"/>
    <w:pPr>
      <w:spacing w:after="280"/>
    </w:pPr>
    <w:rPr>
      <w:sz w:val="27"/>
      <w:szCs w:val="27"/>
    </w:rPr>
  </w:style>
  <w:style w:type="paragraph" w:customStyle="1" w:styleId="316">
    <w:name w:val="Список 31"/>
    <w:basedOn w:val="af3"/>
    <w:pPr>
      <w:ind w:left="849" w:hanging="283"/>
    </w:pPr>
  </w:style>
  <w:style w:type="paragraph" w:customStyle="1" w:styleId="afffffffffffffe">
    <w:name w:val="Краткий обратный адрес"/>
    <w:basedOn w:val="af3"/>
  </w:style>
  <w:style w:type="paragraph" w:customStyle="1" w:styleId="Head">
    <w:name w:val="Head"/>
    <w:basedOn w:val="af3"/>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3"/>
    <w:pPr>
      <w:tabs>
        <w:tab w:val="left" w:pos="283"/>
      </w:tabs>
      <w:ind w:left="283" w:hanging="283"/>
      <w:jc w:val="both"/>
    </w:pPr>
    <w:rPr>
      <w:color w:val="000000"/>
      <w:sz w:val="16"/>
      <w:szCs w:val="20"/>
    </w:rPr>
  </w:style>
  <w:style w:type="paragraph" w:customStyle="1" w:styleId="BodyText31">
    <w:name w:val="Body Text 31"/>
    <w:basedOn w:val="af3"/>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
    <w:pPr>
      <w:pBdr>
        <w:top w:val="single" w:sz="4" w:space="10" w:color="000000"/>
      </w:pBdr>
      <w:ind w:firstLine="283"/>
      <w:jc w:val="both"/>
    </w:pPr>
    <w:rPr>
      <w:rFonts w:ascii="FreeSetCTT" w:hAnsi="FreeSetCTT" w:cs="FreeSetCTT"/>
      <w:sz w:val="18"/>
      <w:szCs w:val="18"/>
    </w:rPr>
  </w:style>
  <w:style w:type="paragraph" w:customStyle="1" w:styleId="affffffffffffff">
    <w:name w:val="ЗНОСКА"/>
    <w:basedOn w:val="WyNOSKA"/>
    <w:pPr>
      <w:pBdr>
        <w:top w:val="none" w:sz="0" w:space="0" w:color="auto"/>
      </w:pBdr>
      <w:spacing w:line="200" w:lineRule="atLeast"/>
    </w:pPr>
  </w:style>
  <w:style w:type="paragraph" w:customStyle="1" w:styleId="zit">
    <w:name w:val="zit"/>
    <w:basedOn w:val="af3"/>
    <w:pPr>
      <w:shd w:val="clear" w:color="auto" w:fill="FFFFFF"/>
      <w:spacing w:before="284" w:line="320" w:lineRule="atLeast"/>
      <w:ind w:left="900" w:right="284" w:firstLine="284"/>
      <w:jc w:val="both"/>
    </w:pPr>
    <w:rPr>
      <w:color w:val="993300"/>
    </w:rPr>
  </w:style>
  <w:style w:type="paragraph" w:customStyle="1" w:styleId="m1">
    <w:name w:val="m1"/>
    <w:basedOn w:val="af3"/>
    <w:pPr>
      <w:shd w:val="clear" w:color="auto" w:fill="FFFFFF"/>
      <w:spacing w:line="320" w:lineRule="atLeast"/>
      <w:ind w:firstLine="284"/>
      <w:jc w:val="both"/>
    </w:pPr>
    <w:rPr>
      <w:color w:val="000000"/>
    </w:rPr>
  </w:style>
  <w:style w:type="paragraph" w:customStyle="1" w:styleId="small">
    <w:name w:val="small"/>
    <w:basedOn w:val="af3"/>
    <w:rPr>
      <w:rFonts w:ascii="FreeSetCTT" w:hAnsi="FreeSetCTT" w:cs="FreeSetCTT"/>
      <w:color w:val="808080"/>
    </w:rPr>
  </w:style>
  <w:style w:type="paragraph" w:customStyle="1" w:styleId="answer1">
    <w:name w:val="answer1"/>
    <w:basedOn w:val="af3"/>
    <w:pPr>
      <w:spacing w:after="240"/>
    </w:pPr>
  </w:style>
  <w:style w:type="paragraph" w:customStyle="1" w:styleId="pagenum">
    <w:name w:val="pagenum"/>
    <w:basedOn w:val="af3"/>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3"/>
    <w:pPr>
      <w:spacing w:before="180"/>
      <w:ind w:firstLine="432"/>
      <w:jc w:val="both"/>
    </w:pPr>
  </w:style>
  <w:style w:type="paragraph" w:customStyle="1" w:styleId="1111">
    <w:name w:val="Заголовок 111"/>
    <w:basedOn w:val="af3"/>
    <w:rPr>
      <w:b/>
      <w:bCs/>
      <w:color w:val="02125F"/>
      <w:kern w:val="1"/>
      <w:sz w:val="21"/>
      <w:szCs w:val="21"/>
    </w:rPr>
  </w:style>
  <w:style w:type="paragraph" w:customStyle="1" w:styleId="3111">
    <w:name w:val="Заголовок 311"/>
    <w:basedOn w:val="af3"/>
    <w:rPr>
      <w:rFonts w:ascii="Helvetica" w:hAnsi="Helvetica" w:cs="Helvetica"/>
      <w:b/>
      <w:bCs/>
      <w:color w:val="02125F"/>
      <w:sz w:val="18"/>
      <w:szCs w:val="18"/>
    </w:rPr>
  </w:style>
  <w:style w:type="paragraph" w:styleId="z-1">
    <w:name w:val="HTML Top of Form"/>
    <w:basedOn w:val="af3"/>
    <w:next w:val="af3"/>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3"/>
    <w:pPr>
      <w:spacing w:before="280" w:after="280"/>
      <w:jc w:val="both"/>
    </w:pPr>
    <w:rPr>
      <w:rFonts w:ascii="OpenSymbol" w:hAnsi="OpenSymbol" w:cs="OpenSymbol"/>
      <w:b/>
      <w:bCs/>
      <w:i/>
      <w:iCs/>
      <w:color w:val="000000"/>
      <w:sz w:val="18"/>
      <w:szCs w:val="18"/>
    </w:rPr>
  </w:style>
  <w:style w:type="paragraph" w:customStyle="1" w:styleId="11e">
    <w:name w:val="Название11"/>
    <w:basedOn w:val="af3"/>
    <w:pPr>
      <w:suppressLineNumbers/>
      <w:spacing w:before="120" w:after="120"/>
    </w:pPr>
    <w:rPr>
      <w:rFonts w:cs="Helvetica"/>
      <w:i/>
      <w:iCs/>
    </w:rPr>
  </w:style>
  <w:style w:type="paragraph" w:customStyle="1" w:styleId="1ffff9">
    <w:name w:val="Указатель1"/>
    <w:basedOn w:val="af3"/>
    <w:pPr>
      <w:suppressLineNumbers/>
    </w:pPr>
    <w:rPr>
      <w:rFonts w:cs="Helvetica"/>
    </w:rPr>
  </w:style>
  <w:style w:type="paragraph" w:customStyle="1" w:styleId="affffffffffffff0">
    <w:name w:val="Содержимое врезки"/>
    <w:basedOn w:val="afffffffe"/>
    <w:rPr>
      <w:sz w:val="24"/>
    </w:rPr>
  </w:style>
  <w:style w:type="paragraph" w:customStyle="1" w:styleId="H2">
    <w:name w:val="H2"/>
    <w:basedOn w:val="af3"/>
    <w:next w:val="af3"/>
    <w:pPr>
      <w:keepNext/>
      <w:spacing w:before="100" w:after="100"/>
    </w:pPr>
    <w:rPr>
      <w:b/>
      <w:sz w:val="36"/>
      <w:szCs w:val="20"/>
      <w:lang w:val="uk-UA"/>
    </w:rPr>
  </w:style>
  <w:style w:type="paragraph" w:customStyle="1" w:styleId="Blockquote">
    <w:name w:val="Blockquote"/>
    <w:basedOn w:val="af3"/>
    <w:pPr>
      <w:spacing w:before="100" w:after="100"/>
      <w:ind w:left="360" w:right="360"/>
    </w:pPr>
    <w:rPr>
      <w:szCs w:val="20"/>
      <w:lang w:val="uk-UA"/>
    </w:rPr>
  </w:style>
  <w:style w:type="paragraph" w:customStyle="1" w:styleId="DefinitionList">
    <w:name w:val="Definition List"/>
    <w:basedOn w:val="af3"/>
    <w:next w:val="af3"/>
    <w:pPr>
      <w:ind w:left="360"/>
    </w:pPr>
    <w:rPr>
      <w:szCs w:val="20"/>
      <w:lang w:val="uk-UA"/>
    </w:rPr>
  </w:style>
  <w:style w:type="paragraph" w:customStyle="1" w:styleId="H3">
    <w:name w:val="H3"/>
    <w:basedOn w:val="af3"/>
    <w:next w:val="af3"/>
    <w:uiPriority w:val="99"/>
    <w:pPr>
      <w:keepNext/>
      <w:spacing w:before="100" w:after="100"/>
    </w:pPr>
    <w:rPr>
      <w:b/>
      <w:sz w:val="28"/>
      <w:szCs w:val="20"/>
      <w:lang w:val="uk-UA"/>
    </w:rPr>
  </w:style>
  <w:style w:type="paragraph" w:customStyle="1" w:styleId="H5">
    <w:name w:val="H5"/>
    <w:basedOn w:val="af3"/>
    <w:next w:val="af3"/>
    <w:pPr>
      <w:keepNext/>
      <w:spacing w:before="100" w:after="100"/>
    </w:pPr>
    <w:rPr>
      <w:b/>
      <w:sz w:val="20"/>
      <w:szCs w:val="20"/>
      <w:lang w:val="uk-UA"/>
    </w:rPr>
  </w:style>
  <w:style w:type="paragraph" w:customStyle="1" w:styleId="H4">
    <w:name w:val="H4"/>
    <w:basedOn w:val="af3"/>
    <w:next w:val="af3"/>
    <w:pPr>
      <w:keepNext/>
      <w:spacing w:before="100" w:after="100"/>
    </w:pPr>
    <w:rPr>
      <w:b/>
      <w:szCs w:val="20"/>
      <w:lang w:val="uk-UA"/>
    </w:rPr>
  </w:style>
  <w:style w:type="paragraph" w:customStyle="1" w:styleId="PP">
    <w:name w:val="Строка PP"/>
    <w:basedOn w:val="afffffffffffff2"/>
    <w:pPr>
      <w:widowControl/>
      <w:overflowPunct/>
      <w:autoSpaceDE/>
      <w:spacing w:before="0" w:after="0" w:line="240" w:lineRule="auto"/>
      <w:ind w:left="4252"/>
      <w:jc w:val="left"/>
      <w:textAlignment w:val="auto"/>
    </w:pPr>
    <w:rPr>
      <w:i w:val="0"/>
      <w:iCs w:val="0"/>
      <w:color w:val="auto"/>
      <w:szCs w:val="20"/>
    </w:rPr>
  </w:style>
  <w:style w:type="paragraph" w:customStyle="1" w:styleId="affffffffffffff1">
    <w:name w:val="Адресат"/>
    <w:basedOn w:val="af3"/>
    <w:rPr>
      <w:sz w:val="28"/>
      <w:szCs w:val="20"/>
      <w:lang w:val="uk-UA"/>
    </w:rPr>
  </w:style>
  <w:style w:type="paragraph" w:styleId="2fff9">
    <w:name w:val="index 2"/>
    <w:basedOn w:val="af3"/>
    <w:next w:val="af3"/>
    <w:uiPriority w:val="99"/>
    <w:pPr>
      <w:widowControl w:val="0"/>
      <w:autoSpaceDE w:val="0"/>
      <w:ind w:left="400" w:hanging="200"/>
    </w:pPr>
    <w:rPr>
      <w:sz w:val="18"/>
      <w:szCs w:val="18"/>
    </w:rPr>
  </w:style>
  <w:style w:type="paragraph" w:styleId="3fd">
    <w:name w:val="index 3"/>
    <w:basedOn w:val="af3"/>
    <w:next w:val="af3"/>
    <w:pPr>
      <w:widowControl w:val="0"/>
      <w:autoSpaceDE w:val="0"/>
      <w:ind w:left="600" w:hanging="200"/>
    </w:pPr>
    <w:rPr>
      <w:sz w:val="18"/>
      <w:szCs w:val="18"/>
    </w:rPr>
  </w:style>
  <w:style w:type="paragraph" w:customStyle="1" w:styleId="413">
    <w:name w:val="Указатель 41"/>
    <w:basedOn w:val="af3"/>
    <w:next w:val="af3"/>
    <w:pPr>
      <w:widowControl w:val="0"/>
      <w:autoSpaceDE w:val="0"/>
      <w:ind w:left="800" w:hanging="200"/>
    </w:pPr>
    <w:rPr>
      <w:sz w:val="18"/>
      <w:szCs w:val="18"/>
    </w:rPr>
  </w:style>
  <w:style w:type="paragraph" w:customStyle="1" w:styleId="512">
    <w:name w:val="Указатель 51"/>
    <w:basedOn w:val="af3"/>
    <w:next w:val="af3"/>
    <w:pPr>
      <w:widowControl w:val="0"/>
      <w:autoSpaceDE w:val="0"/>
      <w:ind w:left="1000" w:hanging="200"/>
    </w:pPr>
    <w:rPr>
      <w:sz w:val="18"/>
      <w:szCs w:val="18"/>
    </w:rPr>
  </w:style>
  <w:style w:type="paragraph" w:customStyle="1" w:styleId="611">
    <w:name w:val="Указатель 61"/>
    <w:basedOn w:val="af3"/>
    <w:next w:val="af3"/>
    <w:pPr>
      <w:widowControl w:val="0"/>
      <w:autoSpaceDE w:val="0"/>
      <w:ind w:left="1200" w:hanging="200"/>
    </w:pPr>
    <w:rPr>
      <w:sz w:val="18"/>
      <w:szCs w:val="18"/>
    </w:rPr>
  </w:style>
  <w:style w:type="paragraph" w:customStyle="1" w:styleId="711">
    <w:name w:val="Указатель 71"/>
    <w:basedOn w:val="af3"/>
    <w:next w:val="af3"/>
    <w:pPr>
      <w:widowControl w:val="0"/>
      <w:autoSpaceDE w:val="0"/>
      <w:ind w:left="1400" w:hanging="200"/>
    </w:pPr>
    <w:rPr>
      <w:sz w:val="18"/>
      <w:szCs w:val="18"/>
    </w:rPr>
  </w:style>
  <w:style w:type="paragraph" w:customStyle="1" w:styleId="810">
    <w:name w:val="Указатель 81"/>
    <w:basedOn w:val="af3"/>
    <w:next w:val="af3"/>
    <w:pPr>
      <w:widowControl w:val="0"/>
      <w:autoSpaceDE w:val="0"/>
      <w:ind w:left="1600" w:hanging="200"/>
    </w:pPr>
    <w:rPr>
      <w:sz w:val="18"/>
      <w:szCs w:val="18"/>
    </w:rPr>
  </w:style>
  <w:style w:type="paragraph" w:customStyle="1" w:styleId="910">
    <w:name w:val="Указатель 91"/>
    <w:basedOn w:val="af3"/>
    <w:next w:val="af3"/>
    <w:pPr>
      <w:widowControl w:val="0"/>
      <w:autoSpaceDE w:val="0"/>
      <w:ind w:left="1800" w:hanging="200"/>
    </w:pPr>
    <w:rPr>
      <w:sz w:val="18"/>
      <w:szCs w:val="18"/>
    </w:rPr>
  </w:style>
  <w:style w:type="paragraph" w:styleId="affffffffffffff2">
    <w:name w:val="index heading"/>
    <w:basedOn w:val="af3"/>
    <w:next w:val="1ffff3"/>
    <w:uiPriority w:val="99"/>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3"/>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5"/>
    <w:pPr>
      <w:ind w:firstLine="210"/>
    </w:pPr>
    <w:rPr>
      <w:sz w:val="24"/>
    </w:rPr>
  </w:style>
  <w:style w:type="paragraph" w:customStyle="1" w:styleId="Iauiueaennaoaoey">
    <w:name w:val="Iau?iue aenna?oaoey"/>
    <w:basedOn w:val="af3"/>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3"/>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3"/>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3"/>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3"/>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3"/>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3"/>
    <w:pPr>
      <w:tabs>
        <w:tab w:val="left" w:pos="360"/>
      </w:tabs>
      <w:spacing w:line="360" w:lineRule="auto"/>
      <w:ind w:firstLine="454"/>
      <w:jc w:val="both"/>
    </w:pPr>
    <w:rPr>
      <w:sz w:val="28"/>
      <w:szCs w:val="28"/>
      <w:lang w:val="uk-UA"/>
    </w:rPr>
  </w:style>
  <w:style w:type="paragraph" w:customStyle="1" w:styleId="BookPage0">
    <w:name w:val="BookPage Знак"/>
    <w:basedOn w:val="af3"/>
    <w:pPr>
      <w:widowControl w:val="0"/>
      <w:autoSpaceDE w:val="0"/>
      <w:spacing w:before="210"/>
    </w:pPr>
    <w:rPr>
      <w:rFonts w:ascii="OpenSymbol" w:hAnsi="OpenSymbol" w:cs="OpenSymbol"/>
      <w:b/>
      <w:bCs/>
      <w:color w:val="666699"/>
    </w:rPr>
  </w:style>
  <w:style w:type="paragraph" w:customStyle="1" w:styleId="BookPage1">
    <w:name w:val="BookPage"/>
    <w:basedOn w:val="af3"/>
    <w:pPr>
      <w:widowControl w:val="0"/>
      <w:autoSpaceDE w:val="0"/>
      <w:spacing w:before="210"/>
    </w:pPr>
    <w:rPr>
      <w:rFonts w:ascii="OpenSymbol" w:hAnsi="OpenSymbol" w:cs="OpenSymbol"/>
      <w:b/>
      <w:bCs/>
      <w:color w:val="666699"/>
    </w:rPr>
  </w:style>
  <w:style w:type="paragraph" w:customStyle="1" w:styleId="94">
    <w:name w:val="заголовок 9"/>
    <w:basedOn w:val="af3"/>
    <w:next w:val="af3"/>
    <w:uiPriority w:val="99"/>
    <w:pPr>
      <w:keepNext/>
      <w:autoSpaceDE w:val="0"/>
      <w:spacing w:line="360" w:lineRule="auto"/>
      <w:jc w:val="both"/>
    </w:pPr>
    <w:rPr>
      <w:sz w:val="28"/>
      <w:szCs w:val="28"/>
      <w:lang w:val="uk-UA"/>
    </w:rPr>
  </w:style>
  <w:style w:type="paragraph" w:customStyle="1" w:styleId="affffffffffffff3">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4">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5">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6">
    <w:name w:val="текст примечания"/>
    <w:basedOn w:val="af3"/>
    <w:pPr>
      <w:autoSpaceDE w:val="0"/>
    </w:pPr>
    <w:rPr>
      <w:sz w:val="20"/>
      <w:szCs w:val="20"/>
    </w:rPr>
  </w:style>
  <w:style w:type="paragraph" w:customStyle="1" w:styleId="affffffffffffff7">
    <w:name w:val="глава №"/>
    <w:basedOn w:val="af3"/>
    <w:next w:val="af3"/>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8">
    <w:name w:val="заголовок"/>
    <w:basedOn w:val="afffffffff7"/>
    <w:pPr>
      <w:autoSpaceDE w:val="0"/>
      <w:spacing w:after="57" w:line="244" w:lineRule="atLeast"/>
      <w:ind w:firstLine="0"/>
      <w:jc w:val="center"/>
      <w:textAlignment w:val="center"/>
    </w:pPr>
    <w:rPr>
      <w:b/>
      <w:bCs/>
      <w:caps/>
      <w:color w:val="000000"/>
      <w:sz w:val="20"/>
    </w:rPr>
  </w:style>
  <w:style w:type="paragraph" w:customStyle="1" w:styleId="affffffffffffff9">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9"/>
    <w:next w:val="affffffffffffff9"/>
    <w:pPr>
      <w:keepNext/>
      <w:spacing w:before="240" w:after="60"/>
    </w:pPr>
    <w:rPr>
      <w:rFonts w:ascii="OpenSymbol" w:hAnsi="OpenSymbol" w:cs="OpenSymbol"/>
      <w:b/>
      <w:bCs/>
      <w:kern w:val="1"/>
      <w:lang w:val="uk-UA"/>
    </w:rPr>
  </w:style>
  <w:style w:type="paragraph" w:customStyle="1" w:styleId="Aenao-1">
    <w:name w:val="Aena?o-1"/>
    <w:basedOn w:val="afffffffe"/>
    <w:pPr>
      <w:autoSpaceDE w:val="0"/>
      <w:spacing w:after="0" w:line="360" w:lineRule="auto"/>
      <w:ind w:firstLine="720"/>
      <w:jc w:val="both"/>
    </w:pPr>
    <w:rPr>
      <w:szCs w:val="28"/>
    </w:rPr>
  </w:style>
  <w:style w:type="paragraph" w:customStyle="1" w:styleId="Noeeu1">
    <w:name w:val="Noeeu1"/>
    <w:basedOn w:val="af3"/>
    <w:pPr>
      <w:overflowPunct w:val="0"/>
      <w:autoSpaceDE w:val="0"/>
      <w:spacing w:line="360" w:lineRule="auto"/>
      <w:ind w:firstLine="567"/>
      <w:jc w:val="both"/>
      <w:textAlignment w:val="baseline"/>
    </w:pPr>
    <w:rPr>
      <w:sz w:val="28"/>
      <w:szCs w:val="28"/>
    </w:rPr>
  </w:style>
  <w:style w:type="paragraph" w:customStyle="1" w:styleId="rvps5">
    <w:name w:val="rvps5"/>
    <w:basedOn w:val="af3"/>
    <w:pPr>
      <w:spacing w:before="280" w:after="280"/>
    </w:pPr>
    <w:rPr>
      <w:rFonts w:eastAsia="Impact"/>
    </w:rPr>
  </w:style>
  <w:style w:type="paragraph" w:customStyle="1" w:styleId="1-liter">
    <w:name w:val="1-liter"/>
    <w:basedOn w:val="af3"/>
    <w:pPr>
      <w:numPr>
        <w:numId w:val="13"/>
      </w:numPr>
      <w:spacing w:line="230" w:lineRule="auto"/>
      <w:jc w:val="both"/>
    </w:pPr>
    <w:rPr>
      <w:rFonts w:eastAsia="Impact"/>
      <w:i/>
      <w:iCs/>
      <w:sz w:val="21"/>
      <w:szCs w:val="21"/>
      <w:lang w:val="uk-UA"/>
    </w:rPr>
  </w:style>
  <w:style w:type="paragraph" w:customStyle="1" w:styleId="affffffffffffffa">
    <w:name w:val="Текст_статті"/>
    <w:basedOn w:val="af3"/>
    <w:pPr>
      <w:ind w:firstLine="284"/>
      <w:jc w:val="both"/>
    </w:pPr>
    <w:rPr>
      <w:sz w:val="20"/>
      <w:szCs w:val="20"/>
      <w:lang w:val="uk-UA"/>
    </w:rPr>
  </w:style>
  <w:style w:type="paragraph" w:customStyle="1" w:styleId="WW-20">
    <w:name w:val="WW-Основной текст с отступом 2"/>
    <w:basedOn w:val="af3"/>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8">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3"/>
    <w:pPr>
      <w:autoSpaceDE w:val="0"/>
      <w:spacing w:before="100" w:after="100"/>
      <w:ind w:left="360" w:right="360"/>
    </w:pPr>
    <w:rPr>
      <w:sz w:val="20"/>
      <w:szCs w:val="20"/>
      <w:lang w:val="uk-UA"/>
    </w:rPr>
  </w:style>
  <w:style w:type="paragraph" w:customStyle="1" w:styleId="-9">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3"/>
    <w:next w:val="af3"/>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e"/>
    <w:pPr>
      <w:spacing w:after="0" w:line="360" w:lineRule="auto"/>
      <w:ind w:firstLine="709"/>
      <w:jc w:val="both"/>
    </w:pPr>
    <w:rPr>
      <w:szCs w:val="20"/>
      <w:lang w:val="uk-UA"/>
    </w:rPr>
  </w:style>
  <w:style w:type="paragraph" w:customStyle="1" w:styleId="-a">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f3"/>
    <w:pPr>
      <w:spacing w:line="343" w:lineRule="auto"/>
      <w:ind w:firstLine="709"/>
      <w:jc w:val="both"/>
    </w:pPr>
    <w:rPr>
      <w:rFonts w:ascii="Helvetica" w:hAnsi="Helvetica" w:cs="Helvetica"/>
      <w:sz w:val="16"/>
      <w:szCs w:val="16"/>
      <w:lang w:val="uk-UA"/>
    </w:rPr>
  </w:style>
  <w:style w:type="paragraph" w:customStyle="1" w:styleId="1-zbirnyk">
    <w:name w:val="1-zbirnyk"/>
    <w:basedOn w:val="af3"/>
    <w:pPr>
      <w:ind w:firstLine="567"/>
      <w:jc w:val="both"/>
    </w:pPr>
    <w:rPr>
      <w:sz w:val="21"/>
      <w:szCs w:val="20"/>
      <w:lang w:val="uk-UA"/>
    </w:rPr>
  </w:style>
  <w:style w:type="paragraph" w:customStyle="1" w:styleId="pfull">
    <w:name w:val="pfull"/>
    <w:basedOn w:val="af3"/>
    <w:pPr>
      <w:spacing w:before="280" w:after="280"/>
    </w:pPr>
  </w:style>
  <w:style w:type="paragraph" w:customStyle="1" w:styleId="bodytext">
    <w:name w:val="bodytext"/>
    <w:basedOn w:val="af3"/>
    <w:pPr>
      <w:spacing w:after="22"/>
      <w:ind w:firstLine="330"/>
    </w:pPr>
    <w:rPr>
      <w:sz w:val="26"/>
      <w:szCs w:val="26"/>
    </w:rPr>
  </w:style>
  <w:style w:type="paragraph" w:customStyle="1" w:styleId="docheader">
    <w:name w:val="docheader"/>
    <w:basedOn w:val="af3"/>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3"/>
    <w:pPr>
      <w:spacing w:before="280" w:after="280"/>
    </w:pPr>
  </w:style>
  <w:style w:type="paragraph" w:customStyle="1" w:styleId="affffffffffffffb">
    <w:name w:val="текст виноски"/>
    <w:basedOn w:val="affffffff0"/>
    <w:pPr>
      <w:spacing w:line="240" w:lineRule="auto"/>
    </w:pPr>
    <w:rPr>
      <w:sz w:val="20"/>
      <w:szCs w:val="20"/>
    </w:rPr>
  </w:style>
  <w:style w:type="paragraph" w:customStyle="1" w:styleId="0500286">
    <w:name w:val="Стиль Черный Первая строка:  05 см Справа:  002 см Перед:  86..."/>
    <w:basedOn w:val="af3"/>
    <w:pPr>
      <w:widowControl w:val="0"/>
      <w:shd w:val="clear" w:color="auto" w:fill="FFFFFF"/>
      <w:ind w:firstLine="340"/>
      <w:jc w:val="both"/>
    </w:pPr>
    <w:rPr>
      <w:color w:val="000000"/>
      <w:spacing w:val="1"/>
      <w:sz w:val="28"/>
      <w:szCs w:val="20"/>
      <w:lang w:val="en-GB"/>
    </w:rPr>
  </w:style>
  <w:style w:type="paragraph" w:customStyle="1" w:styleId="affffffffffffffc">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3"/>
    <w:pPr>
      <w:widowControl w:val="0"/>
      <w:autoSpaceDE w:val="0"/>
      <w:spacing w:line="360" w:lineRule="auto"/>
      <w:ind w:firstLine="360"/>
      <w:jc w:val="both"/>
    </w:pPr>
    <w:rPr>
      <w:rFonts w:cs="Helvetica"/>
      <w:sz w:val="28"/>
      <w:szCs w:val="28"/>
    </w:rPr>
  </w:style>
  <w:style w:type="paragraph" w:customStyle="1" w:styleId="affffffffffffffd">
    <w:name w:val="Дисертація"/>
    <w:basedOn w:val="af3"/>
    <w:pPr>
      <w:spacing w:line="360" w:lineRule="auto"/>
      <w:ind w:firstLine="709"/>
      <w:jc w:val="both"/>
    </w:pPr>
    <w:rPr>
      <w:sz w:val="28"/>
      <w:szCs w:val="28"/>
    </w:rPr>
  </w:style>
  <w:style w:type="paragraph" w:customStyle="1" w:styleId="BodyText23">
    <w:name w:val="Body Text 23"/>
    <w:basedOn w:val="af3"/>
    <w:pPr>
      <w:tabs>
        <w:tab w:val="left" w:pos="3630"/>
      </w:tabs>
      <w:autoSpaceDE w:val="0"/>
      <w:spacing w:line="360" w:lineRule="auto"/>
      <w:jc w:val="both"/>
    </w:pPr>
  </w:style>
  <w:style w:type="paragraph" w:customStyle="1" w:styleId="BodyText22">
    <w:name w:val="Body Text 22"/>
    <w:basedOn w:val="af3"/>
    <w:pPr>
      <w:autoSpaceDE w:val="0"/>
      <w:spacing w:line="360" w:lineRule="auto"/>
      <w:ind w:firstLine="567"/>
      <w:jc w:val="both"/>
    </w:pPr>
    <w:rPr>
      <w:sz w:val="28"/>
      <w:szCs w:val="28"/>
    </w:rPr>
  </w:style>
  <w:style w:type="paragraph" w:customStyle="1" w:styleId="affffffffffffffe">
    <w:name w:val="????? ??????"/>
    <w:basedOn w:val="af3"/>
    <w:pPr>
      <w:widowControl w:val="0"/>
      <w:autoSpaceDE w:val="0"/>
    </w:pPr>
    <w:rPr>
      <w:sz w:val="20"/>
      <w:szCs w:val="20"/>
    </w:rPr>
  </w:style>
  <w:style w:type="paragraph" w:customStyle="1" w:styleId="60">
    <w:name w:val="Нумерованный список 6"/>
    <w:basedOn w:val="af3"/>
    <w:pPr>
      <w:numPr>
        <w:numId w:val="18"/>
      </w:numPr>
      <w:spacing w:line="192" w:lineRule="auto"/>
    </w:pPr>
  </w:style>
  <w:style w:type="paragraph" w:customStyle="1" w:styleId="outdent">
    <w:name w:val="outdent"/>
    <w:basedOn w:val="af3"/>
    <w:pPr>
      <w:spacing w:after="240"/>
      <w:ind w:left="480" w:right="240" w:hanging="240"/>
    </w:pPr>
  </w:style>
  <w:style w:type="paragraph" w:customStyle="1" w:styleId="firstpara">
    <w:name w:val="firstpara"/>
    <w:basedOn w:val="af3"/>
  </w:style>
  <w:style w:type="paragraph" w:customStyle="1" w:styleId="medium-normal1">
    <w:name w:val="medium-normal1"/>
    <w:basedOn w:val="af3"/>
    <w:pPr>
      <w:spacing w:before="280" w:after="280"/>
    </w:pPr>
    <w:rPr>
      <w:lang w:val="uk-UA"/>
    </w:rPr>
  </w:style>
  <w:style w:type="paragraph" w:customStyle="1" w:styleId="rvps6">
    <w:name w:val="rvps6"/>
    <w:basedOn w:val="af3"/>
    <w:pPr>
      <w:spacing w:before="280" w:after="280"/>
    </w:pPr>
  </w:style>
  <w:style w:type="paragraph" w:customStyle="1" w:styleId="Iniiaiieoaeno">
    <w:name w:val="Iniiaiie oaeno"/>
    <w:basedOn w:val="af3"/>
    <w:pPr>
      <w:spacing w:after="120"/>
    </w:pPr>
    <w:rPr>
      <w:sz w:val="20"/>
      <w:szCs w:val="20"/>
    </w:rPr>
  </w:style>
  <w:style w:type="paragraph" w:customStyle="1" w:styleId="censm">
    <w:name w:val="censm"/>
    <w:basedOn w:val="af3"/>
    <w:pPr>
      <w:spacing w:before="280" w:after="280"/>
    </w:pPr>
  </w:style>
  <w:style w:type="paragraph" w:customStyle="1" w:styleId="sm">
    <w:name w:val="sm"/>
    <w:basedOn w:val="af3"/>
    <w:pPr>
      <w:spacing w:before="280" w:after="280"/>
    </w:pPr>
    <w:rPr>
      <w:rFonts w:ascii="OpenSymbol" w:hAnsi="OpenSymbol" w:cs="OpenSymbol"/>
      <w:sz w:val="22"/>
      <w:szCs w:val="22"/>
    </w:rPr>
  </w:style>
  <w:style w:type="paragraph" w:customStyle="1" w:styleId="author0">
    <w:name w:val="author"/>
    <w:basedOn w:val="af3"/>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3"/>
    <w:pPr>
      <w:spacing w:before="120" w:after="120" w:line="360" w:lineRule="atLeast"/>
      <w:ind w:left="115" w:right="115"/>
      <w:jc w:val="both"/>
    </w:pPr>
    <w:rPr>
      <w:rFonts w:ascii="OpenSymbol" w:hAnsi="OpenSymbol" w:cs="OpenSymbol"/>
      <w:color w:val="000000"/>
    </w:rPr>
  </w:style>
  <w:style w:type="paragraph" w:customStyle="1" w:styleId="avtor0">
    <w:name w:val="avtor"/>
    <w:basedOn w:val="af3"/>
    <w:pPr>
      <w:spacing w:before="280" w:after="280"/>
    </w:pPr>
  </w:style>
  <w:style w:type="paragraph" w:customStyle="1" w:styleId="afffffffffffffff">
    <w:name w:val="Звезды"/>
    <w:basedOn w:val="af3"/>
    <w:next w:val="af3"/>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e"/>
    <w:pPr>
      <w:widowControl w:val="0"/>
      <w:spacing w:before="120" w:after="0" w:line="360" w:lineRule="auto"/>
      <w:ind w:firstLine="1134"/>
      <w:jc w:val="both"/>
    </w:pPr>
    <w:rPr>
      <w:szCs w:val="20"/>
    </w:rPr>
  </w:style>
  <w:style w:type="paragraph" w:customStyle="1" w:styleId="3f3f3f">
    <w:name w:val="Ч3fи3fп3f"/>
    <w:basedOn w:val="af3"/>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3"/>
    <w:pPr>
      <w:widowControl w:val="0"/>
      <w:spacing w:after="120" w:line="480" w:lineRule="auto"/>
    </w:pPr>
  </w:style>
  <w:style w:type="paragraph" w:customStyle="1" w:styleId="3f3f3f3f3f3f">
    <w:name w:val="М3fо3fй3f у3fк3fр3f"/>
    <w:basedOn w:val="af3"/>
    <w:pPr>
      <w:widowControl w:val="0"/>
      <w:ind w:firstLine="567"/>
      <w:jc w:val="both"/>
    </w:pPr>
    <w:rPr>
      <w:sz w:val="28"/>
      <w:szCs w:val="28"/>
      <w:lang w:val="uk-UA"/>
    </w:rPr>
  </w:style>
  <w:style w:type="paragraph" w:customStyle="1" w:styleId="afffffffffffffff0">
    <w:name w:val="Мой укр"/>
    <w:basedOn w:val="af3"/>
    <w:pPr>
      <w:widowControl w:val="0"/>
      <w:ind w:firstLine="567"/>
      <w:jc w:val="both"/>
    </w:pPr>
    <w:rPr>
      <w:sz w:val="28"/>
      <w:szCs w:val="28"/>
      <w:lang w:val="uk-UA"/>
    </w:rPr>
  </w:style>
  <w:style w:type="paragraph" w:customStyle="1" w:styleId="11">
    <w:name w:val="11"/>
    <w:basedOn w:val="af3"/>
    <w:pPr>
      <w:numPr>
        <w:numId w:val="15"/>
      </w:numPr>
      <w:jc w:val="both"/>
    </w:pPr>
    <w:rPr>
      <w:sz w:val="28"/>
      <w:szCs w:val="28"/>
      <w:lang w:val="uk-UA"/>
    </w:rPr>
  </w:style>
  <w:style w:type="paragraph" w:customStyle="1" w:styleId="afffffffffffffff1">
    <w:name w:val="Название.Название схем"/>
    <w:basedOn w:val="af3"/>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3"/>
    <w:next w:val="af3"/>
    <w:uiPriority w:val="99"/>
    <w:pPr>
      <w:keepNext/>
      <w:autoSpaceDE w:val="0"/>
      <w:jc w:val="right"/>
    </w:pPr>
    <w:rPr>
      <w:b/>
      <w:bCs/>
      <w:sz w:val="32"/>
      <w:szCs w:val="32"/>
      <w:lang w:val="uk-UA"/>
    </w:rPr>
  </w:style>
  <w:style w:type="paragraph" w:customStyle="1" w:styleId="afffffffffffffff2">
    <w:name w:val="а"/>
    <w:basedOn w:val="af3"/>
    <w:pPr>
      <w:autoSpaceDE w:val="0"/>
      <w:ind w:firstLine="720"/>
      <w:jc w:val="both"/>
    </w:pPr>
    <w:rPr>
      <w:sz w:val="28"/>
      <w:szCs w:val="28"/>
      <w:lang w:val="uk-UA"/>
    </w:rPr>
  </w:style>
  <w:style w:type="paragraph" w:customStyle="1" w:styleId="68">
    <w:name w:val="заголовок 6"/>
    <w:basedOn w:val="af3"/>
    <w:next w:val="af3"/>
    <w:uiPriority w:val="99"/>
    <w:pPr>
      <w:keepNext/>
      <w:autoSpaceDE w:val="0"/>
      <w:spacing w:line="288" w:lineRule="auto"/>
      <w:jc w:val="center"/>
    </w:pPr>
    <w:rPr>
      <w:sz w:val="26"/>
      <w:szCs w:val="26"/>
      <w:lang w:val="en-US"/>
    </w:rPr>
  </w:style>
  <w:style w:type="paragraph" w:customStyle="1" w:styleId="afffffffffffffff3">
    <w:name w:val="рабочий"/>
    <w:basedOn w:val="af3"/>
    <w:pPr>
      <w:spacing w:line="360" w:lineRule="auto"/>
      <w:ind w:right="-284" w:firstLine="709"/>
      <w:jc w:val="both"/>
    </w:pPr>
    <w:rPr>
      <w:sz w:val="28"/>
      <w:szCs w:val="20"/>
    </w:rPr>
  </w:style>
  <w:style w:type="paragraph" w:customStyle="1" w:styleId="1ffffe">
    <w:name w:val="Продолжение списка1"/>
    <w:basedOn w:val="af3"/>
    <w:pPr>
      <w:spacing w:after="120"/>
      <w:ind w:left="283"/>
    </w:pPr>
  </w:style>
  <w:style w:type="paragraph" w:customStyle="1" w:styleId="cnfheader">
    <w:name w:val="cnfheader"/>
    <w:basedOn w:val="af3"/>
    <w:pPr>
      <w:spacing w:before="280" w:after="280"/>
    </w:pPr>
    <w:rPr>
      <w:rFonts w:ascii="OpenSymbol" w:hAnsi="OpenSymbol" w:cs="OpenSymbol"/>
      <w:b/>
      <w:bCs/>
      <w:caps/>
      <w:sz w:val="20"/>
      <w:szCs w:val="20"/>
    </w:rPr>
  </w:style>
  <w:style w:type="paragraph" w:customStyle="1" w:styleId="titul">
    <w:name w:val="titul"/>
    <w:basedOn w:val="af3"/>
    <w:pPr>
      <w:spacing w:before="280" w:after="280"/>
      <w:jc w:val="center"/>
    </w:pPr>
    <w:rPr>
      <w:b/>
      <w:bCs/>
      <w:color w:val="333333"/>
      <w:sz w:val="14"/>
      <w:szCs w:val="14"/>
    </w:rPr>
  </w:style>
  <w:style w:type="paragraph" w:customStyle="1" w:styleId="sources">
    <w:name w:val="sources"/>
    <w:basedOn w:val="af3"/>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4">
    <w:name w:val="Âåðõíèé êîëîíòèòóë"/>
    <w:basedOn w:val="af3"/>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3"/>
    <w:next w:val="af3"/>
    <w:pPr>
      <w:keepNext/>
      <w:autoSpaceDE w:val="0"/>
      <w:jc w:val="center"/>
    </w:pPr>
    <w:rPr>
      <w:b/>
      <w:bCs/>
      <w:sz w:val="20"/>
      <w:szCs w:val="20"/>
      <w:lang w:val="uk-UA"/>
    </w:rPr>
  </w:style>
  <w:style w:type="paragraph" w:customStyle="1" w:styleId="d22">
    <w:name w:val="сdовной текст2 2"/>
    <w:basedOn w:val="af3"/>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5">
    <w:name w:val="абзац"/>
    <w:basedOn w:val="af3"/>
    <w:pPr>
      <w:spacing w:line="360" w:lineRule="auto"/>
      <w:jc w:val="both"/>
    </w:pPr>
    <w:rPr>
      <w:b/>
      <w:sz w:val="28"/>
      <w:szCs w:val="20"/>
    </w:rPr>
  </w:style>
  <w:style w:type="paragraph" w:customStyle="1" w:styleId="pt">
    <w:name w:val="pt"/>
    <w:basedOn w:val="af3"/>
    <w:pPr>
      <w:spacing w:before="280" w:after="280"/>
      <w:ind w:left="443" w:right="443" w:firstLine="400"/>
      <w:jc w:val="both"/>
    </w:pPr>
  </w:style>
  <w:style w:type="paragraph" w:customStyle="1" w:styleId="ht">
    <w:name w:val="ht"/>
    <w:basedOn w:val="af3"/>
    <w:pPr>
      <w:spacing w:before="280" w:after="280"/>
      <w:ind w:left="443" w:right="443"/>
      <w:jc w:val="center"/>
    </w:pPr>
    <w:rPr>
      <w:sz w:val="27"/>
      <w:szCs w:val="27"/>
    </w:rPr>
  </w:style>
  <w:style w:type="paragraph" w:customStyle="1" w:styleId="afffffffffffffff6">
    <w:name w:val="Книги"/>
    <w:basedOn w:val="af3"/>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f3"/>
    <w:pPr>
      <w:ind w:left="4252"/>
    </w:pPr>
    <w:rPr>
      <w:lang w:val="pl-PL"/>
    </w:rPr>
  </w:style>
  <w:style w:type="paragraph" w:customStyle="1" w:styleId="rvps17">
    <w:name w:val="rvps17"/>
    <w:basedOn w:val="af3"/>
    <w:pPr>
      <w:spacing w:before="280" w:after="280"/>
    </w:pPr>
  </w:style>
  <w:style w:type="paragraph" w:customStyle="1" w:styleId="rvps14">
    <w:name w:val="rvps14"/>
    <w:basedOn w:val="af3"/>
    <w:pPr>
      <w:spacing w:before="280" w:after="280"/>
    </w:pPr>
  </w:style>
  <w:style w:type="paragraph" w:customStyle="1" w:styleId="afffffffffffffff7">
    <w:name w:val="без абзаца"/>
    <w:basedOn w:val="af3"/>
    <w:pPr>
      <w:jc w:val="center"/>
    </w:pPr>
    <w:rPr>
      <w:rFonts w:eastAsia="IzhTitl"/>
      <w:sz w:val="28"/>
      <w:szCs w:val="20"/>
      <w:lang w:val="uk-UA"/>
    </w:rPr>
  </w:style>
  <w:style w:type="paragraph" w:customStyle="1" w:styleId="Programmline2">
    <w:name w:val="Programmline2"/>
    <w:basedOn w:val="af3"/>
    <w:pPr>
      <w:spacing w:before="40" w:after="40" w:line="360" w:lineRule="auto"/>
      <w:ind w:left="488" w:right="-153" w:hanging="488"/>
      <w:jc w:val="center"/>
    </w:pPr>
    <w:rPr>
      <w:bCs/>
      <w:sz w:val="22"/>
      <w:szCs w:val="20"/>
      <w:lang w:val="en-US"/>
    </w:rPr>
  </w:style>
  <w:style w:type="paragraph" w:customStyle="1" w:styleId="reference2">
    <w:name w:val="reference2"/>
    <w:basedOn w:val="af3"/>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3"/>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3"/>
    <w:next w:val="af3"/>
    <w:pPr>
      <w:spacing w:before="255" w:after="295" w:line="180" w:lineRule="exact"/>
      <w:jc w:val="both"/>
    </w:pPr>
    <w:rPr>
      <w:rFonts w:ascii="Mangal" w:hAnsi="Mangal" w:cs="Mangal"/>
      <w:sz w:val="16"/>
      <w:szCs w:val="20"/>
      <w:lang w:val="en-US"/>
    </w:rPr>
  </w:style>
  <w:style w:type="paragraph" w:customStyle="1" w:styleId="headersmall">
    <w:name w:val="headersmall"/>
    <w:basedOn w:val="af3"/>
    <w:pPr>
      <w:spacing w:before="280" w:after="280"/>
    </w:pPr>
  </w:style>
  <w:style w:type="paragraph" w:customStyle="1" w:styleId="TFReferencesSection">
    <w:name w:val="TF_References_Section"/>
    <w:basedOn w:val="af3"/>
    <w:pPr>
      <w:spacing w:line="150" w:lineRule="exact"/>
      <w:ind w:left="346" w:hanging="346"/>
      <w:jc w:val="both"/>
    </w:pPr>
    <w:rPr>
      <w:rFonts w:ascii="Mangal" w:hAnsi="Mangal" w:cs="Mangal"/>
      <w:sz w:val="15"/>
      <w:szCs w:val="20"/>
      <w:lang w:val="en-US"/>
    </w:rPr>
  </w:style>
  <w:style w:type="paragraph" w:customStyle="1" w:styleId="afffffffffffffff8">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f3"/>
    <w:pPr>
      <w:jc w:val="center"/>
    </w:pPr>
    <w:rPr>
      <w:sz w:val="28"/>
      <w:szCs w:val="20"/>
      <w:lang w:val="uk-UA"/>
    </w:rPr>
  </w:style>
  <w:style w:type="paragraph" w:customStyle="1" w:styleId="2fffa">
    <w:name w:val="Схема 2"/>
    <w:basedOn w:val="af3"/>
    <w:pPr>
      <w:jc w:val="center"/>
    </w:pPr>
    <w:rPr>
      <w:szCs w:val="20"/>
      <w:lang w:val="uk-UA"/>
    </w:rPr>
  </w:style>
  <w:style w:type="paragraph" w:customStyle="1" w:styleId="afffffffffffffff9">
    <w:name w:val="Титул"/>
    <w:basedOn w:val="af3"/>
    <w:pPr>
      <w:jc w:val="center"/>
    </w:pPr>
    <w:rPr>
      <w:sz w:val="32"/>
      <w:szCs w:val="20"/>
      <w:lang w:val="uk-UA"/>
    </w:rPr>
  </w:style>
  <w:style w:type="paragraph" w:customStyle="1" w:styleId="afffffffffffffffa">
    <w:name w:val="Формула"/>
    <w:basedOn w:val="af3"/>
    <w:pPr>
      <w:tabs>
        <w:tab w:val="left" w:pos="5954"/>
      </w:tabs>
      <w:spacing w:before="80" w:after="80"/>
      <w:ind w:right="851"/>
      <w:jc w:val="right"/>
    </w:pPr>
    <w:rPr>
      <w:sz w:val="28"/>
      <w:szCs w:val="20"/>
      <w:lang w:val="uk-UA"/>
    </w:rPr>
  </w:style>
  <w:style w:type="paragraph" w:customStyle="1" w:styleId="WW-21">
    <w:name w:val="WW-Основной текст 2"/>
    <w:basedOn w:val="af3"/>
    <w:pPr>
      <w:widowControl w:val="0"/>
      <w:spacing w:line="360" w:lineRule="auto"/>
      <w:jc w:val="both"/>
    </w:pPr>
    <w:rPr>
      <w:sz w:val="28"/>
      <w:szCs w:val="28"/>
      <w:lang w:val="uk-UA"/>
    </w:rPr>
  </w:style>
  <w:style w:type="paragraph" w:customStyle="1" w:styleId="1fffff3">
    <w:name w:val="Тема примечания1"/>
    <w:basedOn w:val="2ff6"/>
    <w:next w:val="2ff6"/>
    <w:rPr>
      <w:b/>
      <w:bCs/>
      <w:lang w:val="uk-UA"/>
    </w:rPr>
  </w:style>
  <w:style w:type="paragraph" w:customStyle="1" w:styleId="afffffffffffffffb">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3"/>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3"/>
    <w:pPr>
      <w:widowControl/>
      <w:tabs>
        <w:tab w:val="center" w:pos="4680"/>
        <w:tab w:val="right" w:pos="9360"/>
      </w:tabs>
      <w:suppressAutoHyphens w:val="0"/>
      <w:ind w:left="0" w:right="283" w:firstLine="851"/>
      <w:jc w:val="both"/>
    </w:pPr>
    <w:rPr>
      <w:lang w:val="en-US"/>
    </w:rPr>
  </w:style>
  <w:style w:type="paragraph" w:customStyle="1" w:styleId="afffffffffffffffc">
    <w:name w:val="Таблица знак"/>
    <w:basedOn w:val="af3"/>
    <w:pPr>
      <w:jc w:val="center"/>
    </w:pPr>
    <w:rPr>
      <w:sz w:val="26"/>
      <w:szCs w:val="26"/>
    </w:rPr>
  </w:style>
  <w:style w:type="paragraph" w:customStyle="1" w:styleId="afffffffffffffffd">
    <w:name w:val="Ссылка"/>
    <w:basedOn w:val="af3"/>
    <w:pPr>
      <w:spacing w:line="360" w:lineRule="auto"/>
      <w:ind w:firstLine="709"/>
      <w:jc w:val="both"/>
    </w:pPr>
  </w:style>
  <w:style w:type="paragraph" w:customStyle="1" w:styleId="afffffffffffffffe">
    <w:name w:val="Рисунок Знак"/>
    <w:basedOn w:val="af3"/>
    <w:pPr>
      <w:spacing w:after="240"/>
      <w:jc w:val="center"/>
    </w:pPr>
  </w:style>
  <w:style w:type="paragraph" w:customStyle="1" w:styleId="affffffffffffffff">
    <w:name w:val="Рисунок"/>
    <w:basedOn w:val="af3"/>
    <w:pPr>
      <w:spacing w:after="120"/>
      <w:ind w:firstLine="709"/>
      <w:jc w:val="both"/>
    </w:pPr>
  </w:style>
  <w:style w:type="paragraph" w:customStyle="1" w:styleId="affffffffffffffff0">
    <w:name w:val="Таблица центр"/>
    <w:next w:val="affffffffff7"/>
    <w:pPr>
      <w:suppressAutoHyphens/>
      <w:spacing w:after="120"/>
      <w:jc w:val="center"/>
    </w:pPr>
    <w:rPr>
      <w:rFonts w:ascii="Garamond" w:eastAsia="Garamond" w:hAnsi="Garamond" w:cs="Garamond"/>
      <w:sz w:val="28"/>
      <w:lang w:eastAsia="ar-SA"/>
    </w:rPr>
  </w:style>
  <w:style w:type="paragraph" w:customStyle="1" w:styleId="affffffffffffffff1">
    <w:name w:val="Таблица назв"/>
    <w:next w:val="affffffffffffffff0"/>
    <w:pPr>
      <w:suppressAutoHyphens/>
      <w:jc w:val="right"/>
    </w:pPr>
    <w:rPr>
      <w:rFonts w:ascii="Garamond" w:eastAsia="Garamond" w:hAnsi="Garamond" w:cs="Garamond"/>
      <w:sz w:val="28"/>
      <w:szCs w:val="24"/>
      <w:lang w:eastAsia="ar-SA"/>
    </w:rPr>
  </w:style>
  <w:style w:type="paragraph" w:customStyle="1" w:styleId="affffffffffffffff2">
    <w:name w:val="Стиль Таблица"/>
    <w:basedOn w:val="af3"/>
    <w:next w:val="af3"/>
    <w:pPr>
      <w:ind w:left="3240"/>
      <w:jc w:val="right"/>
    </w:pPr>
    <w:rPr>
      <w:sz w:val="28"/>
      <w:szCs w:val="20"/>
    </w:rPr>
  </w:style>
  <w:style w:type="paragraph" w:customStyle="1" w:styleId="affffffffffffffff3">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e"/>
    <w:pPr>
      <w:spacing w:after="0"/>
    </w:pPr>
    <w:rPr>
      <w:sz w:val="26"/>
    </w:rPr>
  </w:style>
  <w:style w:type="paragraph" w:customStyle="1" w:styleId="1310">
    <w:name w:val="Стиль Рисунок Знак + 13 пт1"/>
    <w:basedOn w:val="afffffffffffffffe"/>
    <w:pPr>
      <w:spacing w:after="360"/>
    </w:pPr>
    <w:rPr>
      <w:sz w:val="26"/>
    </w:rPr>
  </w:style>
  <w:style w:type="paragraph" w:customStyle="1" w:styleId="--0">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3"/>
    <w:pPr>
      <w:spacing w:line="360" w:lineRule="auto"/>
      <w:ind w:firstLine="709"/>
      <w:jc w:val="both"/>
    </w:pPr>
    <w:rPr>
      <w:sz w:val="28"/>
      <w:szCs w:val="28"/>
      <w:lang w:val="uk-UA"/>
    </w:rPr>
  </w:style>
  <w:style w:type="paragraph" w:customStyle="1" w:styleId="2fffb">
    <w:name w:val="оглавление 2"/>
    <w:basedOn w:val="af3"/>
    <w:next w:val="af3"/>
    <w:pPr>
      <w:ind w:left="200"/>
    </w:pPr>
    <w:rPr>
      <w:sz w:val="20"/>
      <w:szCs w:val="20"/>
    </w:rPr>
  </w:style>
  <w:style w:type="paragraph" w:customStyle="1" w:styleId="1fffff4">
    <w:name w:val="оглавление 1"/>
    <w:basedOn w:val="af3"/>
    <w:next w:val="af3"/>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3"/>
    <w:next w:val="af3"/>
    <w:pPr>
      <w:ind w:left="400"/>
    </w:pPr>
    <w:rPr>
      <w:sz w:val="20"/>
      <w:szCs w:val="20"/>
    </w:rPr>
  </w:style>
  <w:style w:type="paragraph" w:customStyle="1" w:styleId="affffffffffffffff4">
    <w:name w:val="&quot;він"/>
    <w:basedOn w:val="af3"/>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3"/>
    <w:next w:val="af3"/>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3"/>
    <w:pPr>
      <w:spacing w:line="384" w:lineRule="auto"/>
      <w:ind w:firstLine="709"/>
      <w:jc w:val="both"/>
    </w:pPr>
    <w:rPr>
      <w:sz w:val="28"/>
      <w:szCs w:val="20"/>
      <w:lang w:val="en-US"/>
    </w:rPr>
  </w:style>
  <w:style w:type="paragraph" w:customStyle="1" w:styleId="D">
    <w:name w:val="D БезОтступа"/>
    <w:basedOn w:val="af3"/>
    <w:pPr>
      <w:spacing w:line="384" w:lineRule="auto"/>
      <w:jc w:val="both"/>
    </w:pPr>
    <w:rPr>
      <w:sz w:val="28"/>
      <w:szCs w:val="20"/>
      <w:lang w:val="en-US"/>
    </w:rPr>
  </w:style>
  <w:style w:type="paragraph" w:customStyle="1" w:styleId="f">
    <w:name w:val="f"/>
    <w:basedOn w:val="af3"/>
    <w:pPr>
      <w:autoSpaceDE w:val="0"/>
      <w:spacing w:before="100" w:after="100"/>
    </w:pPr>
    <w:rPr>
      <w:rFonts w:ascii="MS Reference Specialty" w:hAnsi="MS Reference Specialty" w:cs="MS Reference Specialty"/>
      <w:sz w:val="18"/>
      <w:szCs w:val="18"/>
    </w:rPr>
  </w:style>
  <w:style w:type="paragraph" w:customStyle="1" w:styleId="affffffffffffffff5">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6">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3"/>
    <w:next w:val="af3"/>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3"/>
    <w:pPr>
      <w:autoSpaceDE w:val="0"/>
      <w:spacing w:line="360" w:lineRule="auto"/>
    </w:pPr>
    <w:rPr>
      <w:sz w:val="28"/>
      <w:szCs w:val="28"/>
    </w:rPr>
  </w:style>
  <w:style w:type="paragraph" w:customStyle="1" w:styleId="affffffffffffffff7">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8">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f3"/>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9">
    <w:name w:val="Revision"/>
    <w:pPr>
      <w:suppressAutoHyphens/>
    </w:pPr>
    <w:rPr>
      <w:rFonts w:ascii="IzhTitl" w:eastAsia="IzhTitl" w:hAnsi="IzhTitl" w:cs="IzhTitl"/>
      <w:sz w:val="22"/>
      <w:szCs w:val="22"/>
      <w:lang w:eastAsia="ar-SA"/>
    </w:rPr>
  </w:style>
  <w:style w:type="paragraph" w:customStyle="1" w:styleId="f10">
    <w:name w:val="лсно$f1т"/>
    <w:basedOn w:val="af3"/>
    <w:pPr>
      <w:widowControl w:val="0"/>
      <w:jc w:val="both"/>
    </w:pPr>
    <w:rPr>
      <w:sz w:val="28"/>
      <w:szCs w:val="20"/>
    </w:rPr>
  </w:style>
  <w:style w:type="paragraph" w:customStyle="1" w:styleId="affffffffffffffffa">
    <w:name w:val="н"/>
    <w:basedOn w:val="af3"/>
    <w:pPr>
      <w:spacing w:line="360" w:lineRule="auto"/>
      <w:ind w:firstLine="284"/>
      <w:jc w:val="both"/>
    </w:pPr>
    <w:rPr>
      <w:sz w:val="28"/>
      <w:szCs w:val="20"/>
      <w:lang w:val="uk-UA"/>
    </w:rPr>
  </w:style>
  <w:style w:type="paragraph" w:customStyle="1" w:styleId="1fffff6">
    <w:name w:val="çàãîëîâîê 1"/>
    <w:basedOn w:val="af3"/>
    <w:next w:val="af3"/>
    <w:pPr>
      <w:keepNext/>
      <w:spacing w:line="360" w:lineRule="auto"/>
      <w:jc w:val="both"/>
    </w:pPr>
    <w:rPr>
      <w:sz w:val="28"/>
      <w:szCs w:val="20"/>
      <w:lang w:val="uk-UA"/>
    </w:rPr>
  </w:style>
  <w:style w:type="paragraph" w:customStyle="1" w:styleId="affffffffffffffffb">
    <w:name w:val="Ос"/>
    <w:basedOn w:val="affffffff5"/>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3"/>
    <w:pPr>
      <w:widowControl w:val="0"/>
      <w:numPr>
        <w:numId w:val="35"/>
      </w:numPr>
      <w:jc w:val="both"/>
    </w:pPr>
    <w:rPr>
      <w:rFonts w:ascii="UkrainianPeterburg" w:hAnsi="UkrainianPeterburg" w:cs="UkrainianPeterburg"/>
      <w:sz w:val="19"/>
      <w:szCs w:val="20"/>
    </w:rPr>
  </w:style>
  <w:style w:type="paragraph" w:customStyle="1" w:styleId="affffffffffffffffc">
    <w:name w:val="Пример"/>
    <w:basedOn w:val="af3"/>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d">
    <w:name w:val="Итоговая информация"/>
    <w:basedOn w:val="af3"/>
    <w:pPr>
      <w:tabs>
        <w:tab w:val="left" w:pos="1134"/>
        <w:tab w:val="right" w:pos="9072"/>
      </w:tabs>
      <w:spacing w:line="360" w:lineRule="auto"/>
      <w:jc w:val="both"/>
    </w:pPr>
    <w:rPr>
      <w:sz w:val="28"/>
      <w:szCs w:val="20"/>
      <w:lang w:val="en-US"/>
    </w:rPr>
  </w:style>
  <w:style w:type="paragraph" w:customStyle="1" w:styleId="affffffffffffffffe">
    <w:name w:val="Подпись к рисунку"/>
    <w:basedOn w:val="af3"/>
    <w:pPr>
      <w:keepLines/>
      <w:spacing w:after="360" w:line="360" w:lineRule="auto"/>
      <w:jc w:val="center"/>
    </w:pPr>
    <w:rPr>
      <w:szCs w:val="20"/>
    </w:rPr>
  </w:style>
  <w:style w:type="paragraph" w:customStyle="1" w:styleId="afffffffffffffffff">
    <w:name w:val="Подпись к таблице"/>
    <w:basedOn w:val="af3"/>
    <w:link w:val="afffffffffffffffff0"/>
    <w:pPr>
      <w:spacing w:line="360" w:lineRule="auto"/>
      <w:jc w:val="right"/>
    </w:pPr>
    <w:rPr>
      <w:sz w:val="28"/>
      <w:szCs w:val="20"/>
    </w:rPr>
  </w:style>
  <w:style w:type="paragraph" w:customStyle="1" w:styleId="afffffffffffffffff1">
    <w:name w:val="Экспликация"/>
    <w:basedOn w:val="af3"/>
    <w:next w:val="af3"/>
    <w:pPr>
      <w:tabs>
        <w:tab w:val="left" w:pos="1276"/>
      </w:tabs>
      <w:spacing w:line="360" w:lineRule="auto"/>
      <w:ind w:left="907"/>
      <w:jc w:val="both"/>
    </w:pPr>
    <w:rPr>
      <w:sz w:val="20"/>
      <w:szCs w:val="20"/>
      <w:lang w:val="en-US"/>
    </w:rPr>
  </w:style>
  <w:style w:type="paragraph" w:customStyle="1" w:styleId="aaieiaie1">
    <w:name w:val="aaieiaie 1"/>
    <w:basedOn w:val="af3"/>
    <w:next w:val="af3"/>
    <w:pPr>
      <w:keepNext/>
      <w:jc w:val="center"/>
    </w:pPr>
    <w:rPr>
      <w:szCs w:val="20"/>
      <w:lang w:val="uk-UA"/>
    </w:rPr>
  </w:style>
  <w:style w:type="paragraph" w:customStyle="1" w:styleId="rvps1">
    <w:name w:val="rvps1"/>
    <w:basedOn w:val="af3"/>
    <w:pPr>
      <w:jc w:val="center"/>
    </w:pPr>
  </w:style>
  <w:style w:type="paragraph" w:customStyle="1" w:styleId="rvps2">
    <w:name w:val="rvps2"/>
    <w:basedOn w:val="af3"/>
    <w:pPr>
      <w:keepNext/>
      <w:jc w:val="right"/>
    </w:pPr>
  </w:style>
  <w:style w:type="paragraph" w:customStyle="1" w:styleId="rvps3">
    <w:name w:val="rvps3"/>
    <w:basedOn w:val="af3"/>
    <w:pPr>
      <w:ind w:left="2880" w:hanging="2880"/>
    </w:pPr>
  </w:style>
  <w:style w:type="paragraph" w:customStyle="1" w:styleId="rvps4">
    <w:name w:val="rvps4"/>
    <w:basedOn w:val="af3"/>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3"/>
    <w:pPr>
      <w:spacing w:before="280" w:after="280"/>
    </w:pPr>
  </w:style>
  <w:style w:type="paragraph" w:customStyle="1" w:styleId="afffffffffffffffff2">
    <w:name w:val="Обычн_основн"/>
    <w:basedOn w:val="af3"/>
    <w:pPr>
      <w:spacing w:line="360" w:lineRule="auto"/>
      <w:ind w:firstLine="539"/>
      <w:jc w:val="both"/>
    </w:pPr>
    <w:rPr>
      <w:sz w:val="28"/>
      <w:szCs w:val="20"/>
      <w:lang w:val="uk-UA"/>
    </w:rPr>
  </w:style>
  <w:style w:type="paragraph" w:customStyle="1" w:styleId="auto">
    <w:name w:val="auto"/>
    <w:basedOn w:val="af3"/>
    <w:pPr>
      <w:spacing w:line="312" w:lineRule="atLeast"/>
    </w:pPr>
    <w:rPr>
      <w:rFonts w:ascii="MS Reference Specialty" w:hAnsi="MS Reference Specialty" w:cs="MS Reference Specialty"/>
    </w:rPr>
  </w:style>
  <w:style w:type="paragraph" w:customStyle="1" w:styleId="rvps23">
    <w:name w:val="rvps23"/>
    <w:basedOn w:val="af3"/>
    <w:pPr>
      <w:ind w:firstLine="720"/>
      <w:jc w:val="both"/>
    </w:pPr>
    <w:rPr>
      <w:lang w:val="uk-UA"/>
    </w:rPr>
  </w:style>
  <w:style w:type="paragraph" w:customStyle="1" w:styleId="wwwstas">
    <w:name w:val="wwwstas"/>
    <w:basedOn w:val="af3"/>
    <w:pPr>
      <w:spacing w:before="96" w:after="288"/>
      <w:ind w:left="284" w:right="284"/>
      <w:jc w:val="both"/>
    </w:pPr>
    <w:rPr>
      <w:lang w:val="uk-UA"/>
    </w:rPr>
  </w:style>
  <w:style w:type="paragraph" w:customStyle="1" w:styleId="afffffffffffffffff3">
    <w:name w:val="Стаття"/>
    <w:basedOn w:val="af3"/>
    <w:pPr>
      <w:autoSpaceDE w:val="0"/>
      <w:spacing w:before="120" w:after="120"/>
      <w:ind w:firstLine="720"/>
      <w:jc w:val="both"/>
    </w:pPr>
    <w:rPr>
      <w:sz w:val="28"/>
      <w:szCs w:val="28"/>
      <w:lang w:val="uk-UA"/>
    </w:rPr>
  </w:style>
  <w:style w:type="paragraph" w:customStyle="1" w:styleId="broken">
    <w:name w:val="broken"/>
    <w:basedOn w:val="af3"/>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4">
    <w:name w:val="Òåêñò êîíöåâîé ñíîñêè"/>
    <w:basedOn w:val="af3"/>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3"/>
    <w:pPr>
      <w:widowControl w:val="0"/>
      <w:ind w:firstLine="397"/>
      <w:jc w:val="both"/>
    </w:pPr>
    <w:rPr>
      <w:rFonts w:ascii="UkrainianPeterburg" w:hAnsi="UkrainianPeterburg" w:cs="UkrainianPeterburg"/>
      <w:szCs w:val="20"/>
    </w:rPr>
  </w:style>
  <w:style w:type="paragraph" w:customStyle="1" w:styleId="2fffd">
    <w:name w:val="Адрес 2"/>
    <w:basedOn w:val="af3"/>
    <w:pPr>
      <w:spacing w:line="200" w:lineRule="atLeast"/>
    </w:pPr>
    <w:rPr>
      <w:sz w:val="16"/>
      <w:szCs w:val="20"/>
    </w:rPr>
  </w:style>
  <w:style w:type="paragraph" w:customStyle="1" w:styleId="afffffffffffffffff5">
    <w:name w:val="Підзаголовок"/>
    <w:basedOn w:val="af3"/>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3"/>
    <w:pPr>
      <w:spacing w:before="280" w:after="280"/>
    </w:pPr>
  </w:style>
  <w:style w:type="paragraph" w:customStyle="1" w:styleId="msonormalbullet2gif">
    <w:name w:val="msonormalbullet2.gif"/>
    <w:basedOn w:val="af3"/>
    <w:pPr>
      <w:spacing w:before="280" w:after="280"/>
    </w:pPr>
    <w:rPr>
      <w:rFonts w:eastAsia="IzhTitl"/>
    </w:rPr>
  </w:style>
  <w:style w:type="paragraph" w:customStyle="1" w:styleId="msonormalbullet3gif">
    <w:name w:val="msonormalbullet3.gif"/>
    <w:basedOn w:val="af3"/>
    <w:pPr>
      <w:spacing w:before="280" w:after="280"/>
    </w:pPr>
    <w:rPr>
      <w:rFonts w:eastAsia="IzhTitl"/>
    </w:rPr>
  </w:style>
  <w:style w:type="paragraph" w:customStyle="1" w:styleId="msobodytextindent2bullet1gif">
    <w:name w:val="msobodytextindent2bullet1.gif"/>
    <w:basedOn w:val="af3"/>
    <w:pPr>
      <w:spacing w:before="280" w:after="280"/>
    </w:pPr>
    <w:rPr>
      <w:rFonts w:eastAsia="IzhTitl"/>
    </w:rPr>
  </w:style>
  <w:style w:type="paragraph" w:customStyle="1" w:styleId="msobodytextindent2bullet2gif">
    <w:name w:val="msobodytextindent2bullet2.gif"/>
    <w:basedOn w:val="af3"/>
    <w:pPr>
      <w:spacing w:before="280" w:after="280"/>
    </w:pPr>
    <w:rPr>
      <w:rFonts w:eastAsia="IzhTitl"/>
    </w:rPr>
  </w:style>
  <w:style w:type="paragraph" w:customStyle="1" w:styleId="msonormalbullet2gifcxspmiddle">
    <w:name w:val="msonormalbullet2gifcxspmiddle"/>
    <w:basedOn w:val="af3"/>
    <w:pPr>
      <w:spacing w:before="280" w:after="280"/>
    </w:pPr>
    <w:rPr>
      <w:rFonts w:eastAsia="IzhTitl"/>
      <w:szCs w:val="20"/>
    </w:rPr>
  </w:style>
  <w:style w:type="paragraph" w:customStyle="1" w:styleId="msonormalbullet2gifcxsplast">
    <w:name w:val="msonormalbullet2gifcxsplast"/>
    <w:basedOn w:val="af3"/>
    <w:pPr>
      <w:spacing w:before="280" w:after="280"/>
    </w:pPr>
    <w:rPr>
      <w:rFonts w:eastAsia="IzhTitl"/>
      <w:szCs w:val="20"/>
    </w:rPr>
  </w:style>
  <w:style w:type="paragraph" w:customStyle="1" w:styleId="msonormalbullet3gifcxsplast">
    <w:name w:val="msonormalbullet3gifcxsplast"/>
    <w:basedOn w:val="af3"/>
    <w:pPr>
      <w:spacing w:before="280" w:after="280"/>
    </w:pPr>
    <w:rPr>
      <w:rFonts w:eastAsia="IzhTitl"/>
    </w:rPr>
  </w:style>
  <w:style w:type="paragraph" w:customStyle="1" w:styleId="msobodytextindent2bullet2gifcxspmiddle">
    <w:name w:val="msobodytextindent2bullet2gifcxspmiddle"/>
    <w:basedOn w:val="af3"/>
    <w:pPr>
      <w:spacing w:before="280" w:after="280"/>
    </w:pPr>
    <w:rPr>
      <w:rFonts w:eastAsia="IzhTitl"/>
    </w:rPr>
  </w:style>
  <w:style w:type="paragraph" w:customStyle="1" w:styleId="msotitlebullet1gif">
    <w:name w:val="msotitlebullet1.gif"/>
    <w:basedOn w:val="af3"/>
    <w:pPr>
      <w:spacing w:before="280" w:after="280"/>
    </w:pPr>
    <w:rPr>
      <w:rFonts w:eastAsia="IzhTitl"/>
    </w:rPr>
  </w:style>
  <w:style w:type="paragraph" w:customStyle="1" w:styleId="msonormalbullet1gif">
    <w:name w:val="msonormalbullet1.gif"/>
    <w:basedOn w:val="af3"/>
    <w:pPr>
      <w:spacing w:before="280" w:after="280"/>
    </w:pPr>
    <w:rPr>
      <w:rFonts w:eastAsia="IzhTitl"/>
    </w:rPr>
  </w:style>
  <w:style w:type="paragraph" w:customStyle="1" w:styleId="msonormalbullet2gifbullet1gif">
    <w:name w:val="msonormalbullet2gifbullet1.gif"/>
    <w:basedOn w:val="af3"/>
    <w:pPr>
      <w:spacing w:before="280" w:after="280"/>
    </w:pPr>
    <w:rPr>
      <w:rFonts w:eastAsia="IzhTitl"/>
    </w:rPr>
  </w:style>
  <w:style w:type="paragraph" w:customStyle="1" w:styleId="msonormalbullet2gifbullet2gif">
    <w:name w:val="msonormalbullet2gifbullet2.gif"/>
    <w:basedOn w:val="af3"/>
    <w:pPr>
      <w:spacing w:before="280" w:after="280"/>
    </w:pPr>
    <w:rPr>
      <w:rFonts w:eastAsia="IzhTitl"/>
    </w:rPr>
  </w:style>
  <w:style w:type="paragraph" w:customStyle="1" w:styleId="msobodytextindent2bullet3gif">
    <w:name w:val="msobodytextindent2bullet3.gif"/>
    <w:basedOn w:val="af3"/>
    <w:pPr>
      <w:spacing w:before="280" w:after="280"/>
    </w:pPr>
    <w:rPr>
      <w:rFonts w:eastAsia="IzhTitl"/>
    </w:rPr>
  </w:style>
  <w:style w:type="paragraph" w:customStyle="1" w:styleId="msotitlebullet3gif">
    <w:name w:val="msotitlebullet3.gif"/>
    <w:basedOn w:val="af3"/>
    <w:pPr>
      <w:spacing w:before="280" w:after="280"/>
    </w:pPr>
    <w:rPr>
      <w:rFonts w:eastAsia="IzhTitl"/>
    </w:rPr>
  </w:style>
  <w:style w:type="paragraph" w:customStyle="1" w:styleId="nofootspace">
    <w:name w:val="nofootspace"/>
    <w:basedOn w:val="af3"/>
    <w:pPr>
      <w:ind w:firstLine="720"/>
      <w:jc w:val="both"/>
    </w:pPr>
    <w:rPr>
      <w:rFonts w:eastAsia="IzhTitl"/>
      <w:color w:val="000000"/>
    </w:rPr>
  </w:style>
  <w:style w:type="paragraph" w:customStyle="1" w:styleId="msonormalbullet2gifbullet3gif">
    <w:name w:val="msonormalbullet2gifbullet3.gif"/>
    <w:basedOn w:val="af3"/>
    <w:pPr>
      <w:spacing w:before="280" w:after="280"/>
    </w:pPr>
    <w:rPr>
      <w:rFonts w:eastAsia="IzhTitl"/>
    </w:rPr>
  </w:style>
  <w:style w:type="paragraph" w:customStyle="1" w:styleId="msonormalbullet2gifbullet2gifbullet2gif">
    <w:name w:val="msonormalbullet2gifbullet2gifbullet2.gif"/>
    <w:basedOn w:val="af3"/>
    <w:pPr>
      <w:spacing w:before="280" w:after="280"/>
    </w:pPr>
    <w:rPr>
      <w:rFonts w:eastAsia="IzhTitl"/>
    </w:rPr>
  </w:style>
  <w:style w:type="paragraph" w:customStyle="1" w:styleId="msobodytextbullet1gif">
    <w:name w:val="msobodytextbullet1.gif"/>
    <w:basedOn w:val="af3"/>
    <w:pPr>
      <w:spacing w:before="280" w:after="280"/>
    </w:pPr>
    <w:rPr>
      <w:rFonts w:eastAsia="IzhTitl"/>
    </w:rPr>
  </w:style>
  <w:style w:type="paragraph" w:customStyle="1" w:styleId="msobodytextbullet3gif">
    <w:name w:val="msobodytextbullet3.gif"/>
    <w:basedOn w:val="af3"/>
    <w:pPr>
      <w:spacing w:before="280" w:after="280"/>
    </w:pPr>
    <w:rPr>
      <w:rFonts w:eastAsia="IzhTitl"/>
    </w:rPr>
  </w:style>
  <w:style w:type="paragraph" w:customStyle="1" w:styleId="msonormalbullet2gifbullet1gifbullet3gif">
    <w:name w:val="msonormalbullet2gifbullet1gifbullet3.gif"/>
    <w:basedOn w:val="af3"/>
    <w:pPr>
      <w:spacing w:before="280" w:after="280"/>
    </w:pPr>
    <w:rPr>
      <w:rFonts w:eastAsia="IzhTitl"/>
    </w:rPr>
  </w:style>
  <w:style w:type="paragraph" w:customStyle="1" w:styleId="msonormalbullet1gifbullet1gif">
    <w:name w:val="msonormalbullet1gifbullet1.gif"/>
    <w:basedOn w:val="af3"/>
    <w:pPr>
      <w:spacing w:before="280" w:after="280"/>
    </w:pPr>
    <w:rPr>
      <w:rFonts w:eastAsia="IzhTitl"/>
    </w:rPr>
  </w:style>
  <w:style w:type="paragraph" w:customStyle="1" w:styleId="msonormalbullet1gifbullet3gif">
    <w:name w:val="msonormalbullet1gifbullet3.gif"/>
    <w:basedOn w:val="af3"/>
    <w:pPr>
      <w:spacing w:before="280" w:after="280"/>
    </w:pPr>
    <w:rPr>
      <w:rFonts w:eastAsia="IzhTitl"/>
    </w:rPr>
  </w:style>
  <w:style w:type="paragraph" w:customStyle="1" w:styleId="msonormalbullet2gifbullet2gifbullet1gif">
    <w:name w:val="msonormalbullet2gifbullet2gifbullet1.gif"/>
    <w:basedOn w:val="af3"/>
    <w:pPr>
      <w:spacing w:before="280" w:after="280"/>
    </w:pPr>
    <w:rPr>
      <w:rFonts w:eastAsia="IzhTitl"/>
    </w:rPr>
  </w:style>
  <w:style w:type="paragraph" w:customStyle="1" w:styleId="msonormalbullet2gifbullet2gifbullet3gif">
    <w:name w:val="msonormalbullet2gifbullet2gifbullet3.gif"/>
    <w:basedOn w:val="af3"/>
    <w:pPr>
      <w:spacing w:before="280" w:after="280"/>
    </w:pPr>
    <w:rPr>
      <w:rFonts w:eastAsia="IzhTitl"/>
    </w:rPr>
  </w:style>
  <w:style w:type="paragraph" w:customStyle="1" w:styleId="msofootnotetextbullet1gif">
    <w:name w:val="msofootnotetextbullet1.gif"/>
    <w:basedOn w:val="af3"/>
    <w:pPr>
      <w:spacing w:before="280" w:after="280"/>
    </w:pPr>
    <w:rPr>
      <w:rFonts w:eastAsia="IzhTitl"/>
    </w:rPr>
  </w:style>
  <w:style w:type="paragraph" w:customStyle="1" w:styleId="msofootnotetextbullet2gif">
    <w:name w:val="msofootnotetextbullet2.gif"/>
    <w:basedOn w:val="af3"/>
    <w:pPr>
      <w:spacing w:before="280" w:after="280"/>
    </w:pPr>
    <w:rPr>
      <w:rFonts w:eastAsia="IzhTitl"/>
    </w:rPr>
  </w:style>
  <w:style w:type="paragraph" w:customStyle="1" w:styleId="1fffff8">
    <w:name w:val="Заголовок оглавления1"/>
    <w:basedOn w:val="1"/>
    <w:next w:val="af3"/>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3"/>
    <w:pPr>
      <w:spacing w:before="280" w:after="280"/>
    </w:pPr>
    <w:rPr>
      <w:rFonts w:eastAsia="IzhTitl"/>
    </w:rPr>
  </w:style>
  <w:style w:type="paragraph" w:customStyle="1" w:styleId="msobodytextcxspmiddle">
    <w:name w:val="msobodytextcxspmiddle"/>
    <w:basedOn w:val="af3"/>
    <w:pPr>
      <w:spacing w:before="280" w:after="280"/>
    </w:pPr>
    <w:rPr>
      <w:rFonts w:eastAsia="IzhTitl"/>
      <w:szCs w:val="20"/>
    </w:rPr>
  </w:style>
  <w:style w:type="paragraph" w:customStyle="1" w:styleId="msobodytextcxsplast">
    <w:name w:val="msobodytextcxsplast"/>
    <w:basedOn w:val="af3"/>
    <w:pPr>
      <w:spacing w:before="280" w:after="280"/>
    </w:pPr>
    <w:rPr>
      <w:rFonts w:eastAsia="IzhTitl"/>
      <w:szCs w:val="20"/>
    </w:rPr>
  </w:style>
  <w:style w:type="paragraph" w:customStyle="1" w:styleId="msonormalcxsplast">
    <w:name w:val="msonormalcxsplast"/>
    <w:basedOn w:val="af3"/>
    <w:pPr>
      <w:spacing w:before="280" w:after="280"/>
    </w:pPr>
    <w:rPr>
      <w:rFonts w:eastAsia="IzhTitl"/>
      <w:szCs w:val="20"/>
    </w:rPr>
  </w:style>
  <w:style w:type="paragraph" w:customStyle="1" w:styleId="msonormalbullet2gifcxspmiddlecxspmiddle">
    <w:name w:val="msonormalbullet2gifcxspmiddlecxspmiddle"/>
    <w:basedOn w:val="af3"/>
    <w:pPr>
      <w:spacing w:before="280" w:after="280"/>
    </w:pPr>
    <w:rPr>
      <w:rFonts w:eastAsia="IzhTitl"/>
      <w:szCs w:val="20"/>
    </w:rPr>
  </w:style>
  <w:style w:type="paragraph" w:customStyle="1" w:styleId="msonormalbullet2gifcxspmiddlecxsplast">
    <w:name w:val="msonormalbullet2gifcxspmiddlecxsplast"/>
    <w:basedOn w:val="af3"/>
    <w:pPr>
      <w:spacing w:before="280" w:after="280"/>
    </w:pPr>
    <w:rPr>
      <w:rFonts w:eastAsia="IzhTitl"/>
      <w:szCs w:val="20"/>
    </w:rPr>
  </w:style>
  <w:style w:type="paragraph" w:customStyle="1" w:styleId="msobodytextindent2bullet2gifcxspmiddlecxspmiddle">
    <w:name w:val="msobodytextindent2bullet2gifcxspmiddlecxspmiddle"/>
    <w:basedOn w:val="af3"/>
    <w:pPr>
      <w:spacing w:before="280" w:after="280"/>
    </w:pPr>
    <w:rPr>
      <w:rFonts w:eastAsia="IzhTitl"/>
      <w:szCs w:val="20"/>
    </w:rPr>
  </w:style>
  <w:style w:type="paragraph" w:customStyle="1" w:styleId="msonormalbullet2gifbullet1gifcxspmiddle">
    <w:name w:val="msonormalbullet2gifbullet1gifcxspmiddle"/>
    <w:basedOn w:val="af3"/>
    <w:pPr>
      <w:spacing w:before="280" w:after="280"/>
    </w:pPr>
    <w:rPr>
      <w:rFonts w:eastAsia="IzhTitl"/>
      <w:szCs w:val="20"/>
    </w:rPr>
  </w:style>
  <w:style w:type="paragraph" w:customStyle="1" w:styleId="msonormalbullet2gifbullet1gifcxsplast">
    <w:name w:val="msonormalbullet2gifbullet1gifcxsplast"/>
    <w:basedOn w:val="af3"/>
    <w:pPr>
      <w:spacing w:before="280" w:after="280"/>
    </w:pPr>
    <w:rPr>
      <w:rFonts w:eastAsia="IzhTitl"/>
      <w:szCs w:val="20"/>
    </w:rPr>
  </w:style>
  <w:style w:type="paragraph" w:customStyle="1" w:styleId="msonormalbullet2gifbullet2gifbullet2gifcxspmiddle">
    <w:name w:val="msonormalbullet2gifbullet2gifbullet2gifcxspmiddle"/>
    <w:basedOn w:val="af3"/>
    <w:pPr>
      <w:spacing w:before="280" w:after="280"/>
    </w:pPr>
    <w:rPr>
      <w:rFonts w:eastAsia="IzhTitl"/>
      <w:szCs w:val="20"/>
    </w:rPr>
  </w:style>
  <w:style w:type="paragraph" w:customStyle="1" w:styleId="msonormalbullet2gifbullet2gifbullet2gifcxsplast">
    <w:name w:val="msonormalbullet2gifbullet2gifbullet2gifcxsplast"/>
    <w:basedOn w:val="af3"/>
    <w:pPr>
      <w:spacing w:before="280" w:after="280"/>
    </w:pPr>
    <w:rPr>
      <w:rFonts w:eastAsia="IzhTitl"/>
      <w:szCs w:val="20"/>
    </w:rPr>
  </w:style>
  <w:style w:type="paragraph" w:customStyle="1" w:styleId="msonormalbullet2gifbullet2gifcxspmiddle">
    <w:name w:val="msonormalbullet2gifbullet2gifcxspmiddle"/>
    <w:basedOn w:val="af3"/>
    <w:pPr>
      <w:spacing w:before="280" w:after="280"/>
    </w:pPr>
    <w:rPr>
      <w:rFonts w:eastAsia="IzhTitl"/>
      <w:szCs w:val="20"/>
    </w:rPr>
  </w:style>
  <w:style w:type="paragraph" w:customStyle="1" w:styleId="msonormalbullet2gifbullet2gifcxsplast">
    <w:name w:val="msonormalbullet2gifbullet2gifcxsplast"/>
    <w:basedOn w:val="af3"/>
    <w:pPr>
      <w:spacing w:before="280" w:after="280"/>
    </w:pPr>
    <w:rPr>
      <w:rFonts w:eastAsia="IzhTitl"/>
      <w:szCs w:val="20"/>
    </w:rPr>
  </w:style>
  <w:style w:type="paragraph" w:customStyle="1" w:styleId="msonormalbullet2gifbullet2gifbullet3gifcxspmiddle">
    <w:name w:val="msonormalbullet2gifbullet2gifbullet3gifcxspmiddle"/>
    <w:basedOn w:val="af3"/>
    <w:pPr>
      <w:spacing w:before="280" w:after="280"/>
    </w:pPr>
    <w:rPr>
      <w:rFonts w:eastAsia="IzhTitl"/>
      <w:szCs w:val="20"/>
    </w:rPr>
  </w:style>
  <w:style w:type="paragraph" w:customStyle="1" w:styleId="msonormalbullet2gifbullet2gifbullet3gifcxsplast">
    <w:name w:val="msonormalbullet2gifbullet2gifbullet3gifcxsplast"/>
    <w:basedOn w:val="af3"/>
    <w:pPr>
      <w:spacing w:before="280" w:after="280"/>
    </w:pPr>
    <w:rPr>
      <w:rFonts w:eastAsia="IzhTitl"/>
      <w:szCs w:val="20"/>
    </w:rPr>
  </w:style>
  <w:style w:type="paragraph" w:customStyle="1" w:styleId="msonormalbullet2gifbullet3gifcxspmiddle">
    <w:name w:val="msonormalbullet2gifbullet3gifcxspmiddle"/>
    <w:basedOn w:val="af3"/>
    <w:pPr>
      <w:spacing w:before="280" w:after="280"/>
    </w:pPr>
    <w:rPr>
      <w:rFonts w:eastAsia="IzhTitl"/>
      <w:szCs w:val="20"/>
    </w:rPr>
  </w:style>
  <w:style w:type="paragraph" w:customStyle="1" w:styleId="msonormalbullet2gifbullet3gifcxsplast">
    <w:name w:val="msonormalbullet2gifbullet3gifcxsplast"/>
    <w:basedOn w:val="af3"/>
    <w:pPr>
      <w:spacing w:before="280" w:after="280"/>
    </w:pPr>
    <w:rPr>
      <w:rFonts w:eastAsia="IzhTitl"/>
      <w:szCs w:val="20"/>
    </w:rPr>
  </w:style>
  <w:style w:type="paragraph" w:customStyle="1" w:styleId="msonormalbullet1gifcxsplast">
    <w:name w:val="msonormalbullet1gifcxsplast"/>
    <w:basedOn w:val="af3"/>
    <w:pPr>
      <w:spacing w:before="280" w:after="280"/>
    </w:pPr>
    <w:rPr>
      <w:rFonts w:eastAsia="IzhTitl"/>
      <w:szCs w:val="20"/>
    </w:rPr>
  </w:style>
  <w:style w:type="paragraph" w:customStyle="1" w:styleId="text-ks">
    <w:name w:val="text-ks"/>
    <w:basedOn w:val="af3"/>
    <w:pPr>
      <w:spacing w:before="48" w:after="48"/>
      <w:ind w:firstLine="360"/>
      <w:jc w:val="both"/>
    </w:pPr>
    <w:rPr>
      <w:rFonts w:eastAsia="IzhTitl"/>
    </w:rPr>
  </w:style>
  <w:style w:type="paragraph" w:customStyle="1" w:styleId="Style2">
    <w:name w:val="Style2"/>
    <w:basedOn w:val="af3"/>
    <w:pPr>
      <w:widowControl w:val="0"/>
      <w:autoSpaceDE w:val="0"/>
      <w:spacing w:line="252" w:lineRule="exact"/>
      <w:ind w:firstLine="334"/>
      <w:jc w:val="both"/>
    </w:pPr>
    <w:rPr>
      <w:rFonts w:eastAsia="IzhTitl"/>
      <w:lang w:val="uk-UA"/>
    </w:rPr>
  </w:style>
  <w:style w:type="paragraph" w:customStyle="1" w:styleId="Style4">
    <w:name w:val="Style4"/>
    <w:basedOn w:val="af3"/>
    <w:pPr>
      <w:widowControl w:val="0"/>
      <w:autoSpaceDE w:val="0"/>
      <w:spacing w:line="248" w:lineRule="exact"/>
      <w:ind w:firstLine="404"/>
      <w:jc w:val="both"/>
    </w:pPr>
    <w:rPr>
      <w:rFonts w:eastAsia="IzhTitl"/>
      <w:lang w:val="uk-UA"/>
    </w:rPr>
  </w:style>
  <w:style w:type="paragraph" w:customStyle="1" w:styleId="Style5">
    <w:name w:val="Style5"/>
    <w:basedOn w:val="af3"/>
    <w:pPr>
      <w:widowControl w:val="0"/>
      <w:autoSpaceDE w:val="0"/>
      <w:spacing w:line="238" w:lineRule="exact"/>
      <w:jc w:val="both"/>
    </w:pPr>
    <w:rPr>
      <w:rFonts w:eastAsia="IzhTitl"/>
      <w:lang w:val="uk-UA"/>
    </w:rPr>
  </w:style>
  <w:style w:type="paragraph" w:customStyle="1" w:styleId="rvps8">
    <w:name w:val="rvps8"/>
    <w:basedOn w:val="af3"/>
    <w:pPr>
      <w:keepNext/>
      <w:jc w:val="both"/>
    </w:pPr>
  </w:style>
  <w:style w:type="paragraph" w:customStyle="1" w:styleId="rvps10">
    <w:name w:val="rvps10"/>
    <w:basedOn w:val="af3"/>
    <w:pPr>
      <w:ind w:left="2880" w:firstLine="720"/>
      <w:jc w:val="both"/>
    </w:pPr>
  </w:style>
  <w:style w:type="paragraph" w:customStyle="1" w:styleId="rvps11">
    <w:name w:val="rvps11"/>
    <w:basedOn w:val="af3"/>
    <w:pPr>
      <w:ind w:left="4320" w:firstLine="720"/>
      <w:jc w:val="both"/>
    </w:pPr>
  </w:style>
  <w:style w:type="paragraph" w:customStyle="1" w:styleId="rvps12">
    <w:name w:val="rvps12"/>
    <w:basedOn w:val="af3"/>
    <w:uiPriority w:val="99"/>
    <w:pPr>
      <w:ind w:left="3600"/>
      <w:jc w:val="both"/>
    </w:pPr>
  </w:style>
  <w:style w:type="paragraph" w:customStyle="1" w:styleId="rvps13">
    <w:name w:val="rvps13"/>
    <w:basedOn w:val="af3"/>
    <w:pPr>
      <w:ind w:left="2130" w:hanging="2130"/>
      <w:jc w:val="both"/>
    </w:pPr>
  </w:style>
  <w:style w:type="paragraph" w:customStyle="1" w:styleId="afffffffffffffffff6">
    <w:name w:val="Òåêñò"/>
    <w:basedOn w:val="af3"/>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7">
    <w:name w:val="текст дисера"/>
    <w:basedOn w:val="af3"/>
    <w:pPr>
      <w:widowControl w:val="0"/>
      <w:autoSpaceDE w:val="0"/>
      <w:spacing w:line="360" w:lineRule="auto"/>
      <w:ind w:firstLine="567"/>
      <w:jc w:val="both"/>
    </w:pPr>
    <w:rPr>
      <w:sz w:val="28"/>
      <w:szCs w:val="28"/>
      <w:lang w:val="uk-UA"/>
    </w:rPr>
  </w:style>
  <w:style w:type="paragraph" w:customStyle="1" w:styleId="iNormalText0">
    <w:name w:val="iNormalText"/>
    <w:basedOn w:val="af3"/>
    <w:pPr>
      <w:widowControl w:val="0"/>
      <w:shd w:val="clear" w:color="auto" w:fill="FFFFFF"/>
      <w:autoSpaceDE w:val="0"/>
      <w:ind w:firstLine="567"/>
      <w:jc w:val="both"/>
    </w:pPr>
    <w:rPr>
      <w:color w:val="000000"/>
      <w:sz w:val="28"/>
      <w:szCs w:val="28"/>
      <w:lang w:val="uk-UA"/>
    </w:rPr>
  </w:style>
  <w:style w:type="paragraph" w:customStyle="1" w:styleId="afffffffffffffffff8">
    <w:name w:val="Без інтервалів"/>
    <w:basedOn w:val="af3"/>
    <w:rPr>
      <w:lang w:val="uk-UA"/>
    </w:rPr>
  </w:style>
  <w:style w:type="paragraph" w:customStyle="1" w:styleId="afffffffffffffffff9">
    <w:name w:val="Абзац списку"/>
    <w:basedOn w:val="af3"/>
    <w:pPr>
      <w:ind w:left="720"/>
    </w:pPr>
    <w:rPr>
      <w:lang w:val="uk-UA"/>
    </w:rPr>
  </w:style>
  <w:style w:type="paragraph" w:customStyle="1" w:styleId="afffffffffffffffffa">
    <w:name w:val="Цитація"/>
    <w:basedOn w:val="af3"/>
    <w:next w:val="af3"/>
    <w:pPr>
      <w:spacing w:before="200"/>
      <w:ind w:left="360" w:right="360"/>
    </w:pPr>
    <w:rPr>
      <w:i/>
      <w:iCs/>
      <w:lang w:val="uk-UA"/>
    </w:rPr>
  </w:style>
  <w:style w:type="paragraph" w:customStyle="1" w:styleId="afffffffffffffffffb">
    <w:name w:val="Насичена цитата"/>
    <w:basedOn w:val="af3"/>
    <w:next w:val="af3"/>
    <w:pPr>
      <w:pBdr>
        <w:bottom w:val="single" w:sz="4" w:space="1" w:color="000000"/>
      </w:pBdr>
      <w:spacing w:before="200" w:after="280"/>
      <w:ind w:left="1008" w:right="1152"/>
    </w:pPr>
    <w:rPr>
      <w:b/>
      <w:bCs/>
      <w:i/>
      <w:iCs/>
      <w:lang w:val="uk-UA"/>
    </w:rPr>
  </w:style>
  <w:style w:type="paragraph" w:customStyle="1" w:styleId="afffffffffffffffffc">
    <w:name w:val="Стандартный"/>
    <w:basedOn w:val="af3"/>
    <w:pPr>
      <w:ind w:firstLine="709"/>
    </w:pPr>
    <w:rPr>
      <w:sz w:val="28"/>
      <w:szCs w:val="28"/>
      <w:lang w:val="uk-UA"/>
    </w:rPr>
  </w:style>
  <w:style w:type="paragraph" w:customStyle="1" w:styleId="caaieiaie8">
    <w:name w:val="caaieiaie 8"/>
    <w:basedOn w:val="af3"/>
    <w:next w:val="af3"/>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3"/>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6"/>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d">
    <w:name w:val="Лит"/>
    <w:basedOn w:val="af3"/>
    <w:pPr>
      <w:keepNext/>
      <w:keepLines/>
      <w:autoSpaceDE w:val="0"/>
      <w:spacing w:before="240"/>
      <w:jc w:val="center"/>
    </w:pPr>
    <w:rPr>
      <w:caps/>
      <w:sz w:val="28"/>
      <w:szCs w:val="28"/>
    </w:rPr>
  </w:style>
  <w:style w:type="paragraph" w:customStyle="1" w:styleId="afffffffffffffffffe">
    <w:name w:val="текст сноски Знак"/>
    <w:basedOn w:val="af3"/>
    <w:pPr>
      <w:autoSpaceDE w:val="0"/>
      <w:ind w:firstLine="709"/>
      <w:jc w:val="both"/>
    </w:pPr>
    <w:rPr>
      <w:sz w:val="16"/>
      <w:szCs w:val="20"/>
    </w:rPr>
  </w:style>
  <w:style w:type="paragraph" w:customStyle="1" w:styleId="affffffffffffffffff">
    <w:name w:val="автор"/>
    <w:basedOn w:val="af3"/>
    <w:pPr>
      <w:jc w:val="center"/>
    </w:pPr>
    <w:rPr>
      <w:sz w:val="28"/>
      <w:szCs w:val="20"/>
    </w:rPr>
  </w:style>
  <w:style w:type="paragraph" w:customStyle="1" w:styleId="5--0">
    <w:name w:val="5-Текст статьи-укр"/>
    <w:basedOn w:val="af3"/>
    <w:pPr>
      <w:widowControl w:val="0"/>
      <w:spacing w:line="216" w:lineRule="auto"/>
      <w:ind w:firstLine="397"/>
      <w:jc w:val="both"/>
    </w:pPr>
    <w:rPr>
      <w:sz w:val="19"/>
      <w:szCs w:val="18"/>
      <w:lang w:val="uk-UA"/>
    </w:rPr>
  </w:style>
  <w:style w:type="paragraph" w:styleId="affffffffffffffffff0">
    <w:name w:val="envelope address"/>
    <w:basedOn w:val="af3"/>
    <w:pPr>
      <w:widowControl w:val="0"/>
      <w:ind w:left="2880"/>
    </w:pPr>
    <w:rPr>
      <w:rFonts w:ascii="OpenSymbol" w:hAnsi="OpenSymbol" w:cs="OpenSymbol"/>
    </w:rPr>
  </w:style>
  <w:style w:type="paragraph" w:customStyle="1" w:styleId="11f1">
    <w:name w:val="Дата11"/>
    <w:basedOn w:val="af3"/>
    <w:next w:val="af3"/>
    <w:pPr>
      <w:widowControl w:val="0"/>
    </w:pPr>
    <w:rPr>
      <w:szCs w:val="20"/>
    </w:rPr>
  </w:style>
  <w:style w:type="paragraph" w:customStyle="1" w:styleId="41">
    <w:name w:val="Маркированный список 41"/>
    <w:basedOn w:val="af3"/>
    <w:pPr>
      <w:widowControl w:val="0"/>
      <w:numPr>
        <w:numId w:val="3"/>
      </w:numPr>
    </w:pPr>
    <w:rPr>
      <w:szCs w:val="20"/>
    </w:rPr>
  </w:style>
  <w:style w:type="paragraph" w:customStyle="1" w:styleId="51">
    <w:name w:val="Маркированный список 51"/>
    <w:basedOn w:val="af3"/>
    <w:pPr>
      <w:widowControl w:val="0"/>
      <w:numPr>
        <w:numId w:val="2"/>
      </w:numPr>
    </w:pPr>
    <w:rPr>
      <w:szCs w:val="20"/>
    </w:rPr>
  </w:style>
  <w:style w:type="paragraph" w:styleId="2fffe">
    <w:name w:val="envelope return"/>
    <w:basedOn w:val="af3"/>
    <w:pPr>
      <w:widowControl w:val="0"/>
    </w:pPr>
    <w:rPr>
      <w:rFonts w:ascii="OpenSymbol" w:hAnsi="OpenSymbol" w:cs="OpenSymbol"/>
      <w:sz w:val="20"/>
      <w:szCs w:val="20"/>
    </w:rPr>
  </w:style>
  <w:style w:type="paragraph" w:customStyle="1" w:styleId="1fffffa">
    <w:name w:val="Приветствие1"/>
    <w:basedOn w:val="af3"/>
    <w:next w:val="af3"/>
    <w:pPr>
      <w:widowControl w:val="0"/>
    </w:pPr>
    <w:rPr>
      <w:szCs w:val="20"/>
    </w:rPr>
  </w:style>
  <w:style w:type="paragraph" w:customStyle="1" w:styleId="415">
    <w:name w:val="Продолжение списка 41"/>
    <w:basedOn w:val="af3"/>
    <w:pPr>
      <w:widowControl w:val="0"/>
      <w:spacing w:after="120"/>
      <w:ind w:left="1132"/>
    </w:pPr>
    <w:rPr>
      <w:szCs w:val="20"/>
    </w:rPr>
  </w:style>
  <w:style w:type="paragraph" w:customStyle="1" w:styleId="514">
    <w:name w:val="Продолжение списка 51"/>
    <w:basedOn w:val="af3"/>
    <w:pPr>
      <w:widowControl w:val="0"/>
      <w:spacing w:after="120"/>
      <w:ind w:left="1415"/>
    </w:pPr>
    <w:rPr>
      <w:szCs w:val="20"/>
    </w:rPr>
  </w:style>
  <w:style w:type="paragraph" w:customStyle="1" w:styleId="515">
    <w:name w:val="Список 51"/>
    <w:basedOn w:val="af3"/>
    <w:pPr>
      <w:widowControl w:val="0"/>
      <w:ind w:left="1415" w:hanging="283"/>
    </w:pPr>
    <w:rPr>
      <w:szCs w:val="20"/>
    </w:rPr>
  </w:style>
  <w:style w:type="paragraph" w:customStyle="1" w:styleId="1fffffb">
    <w:name w:val="Шапка1"/>
    <w:basedOn w:val="af3"/>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1">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3"/>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2">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3"/>
    <w:pPr>
      <w:spacing w:before="280" w:after="280"/>
      <w:jc w:val="center"/>
    </w:pPr>
  </w:style>
  <w:style w:type="paragraph" w:customStyle="1" w:styleId="Arial15pt125">
    <w:name w:val="Стиль Arial 15 pt Черный по ширине Первая строка:  125 см"/>
    <w:basedOn w:val="af3"/>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3"/>
    <w:pPr>
      <w:spacing w:after="221"/>
    </w:pPr>
    <w:rPr>
      <w:rFonts w:ascii="OpenSymbol" w:hAnsi="OpenSymbol" w:cs="OpenSymbol"/>
    </w:rPr>
  </w:style>
  <w:style w:type="paragraph" w:customStyle="1" w:styleId="affffffffffffffffff3">
    <w:name w:val="керивн"/>
    <w:basedOn w:val="af3"/>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4">
    <w:name w:val="Обложка"/>
    <w:basedOn w:val="affffffffffffffffff3"/>
    <w:pPr>
      <w:spacing w:line="288" w:lineRule="auto"/>
      <w:ind w:left="0" w:firstLine="0"/>
      <w:jc w:val="center"/>
    </w:pPr>
    <w:rPr>
      <w:rFonts w:ascii="OpenSymbol" w:hAnsi="OpenSymbol" w:cs="OpenSymbol"/>
      <w:spacing w:val="0"/>
    </w:rPr>
  </w:style>
  <w:style w:type="paragraph" w:customStyle="1" w:styleId="affffffffffffffffff5">
    <w:name w:val="Рукопись"/>
    <w:basedOn w:val="af3"/>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3"/>
    <w:pPr>
      <w:widowControl w:val="0"/>
      <w:numPr>
        <w:numId w:val="22"/>
      </w:numPr>
      <w:spacing w:line="360" w:lineRule="auto"/>
    </w:pPr>
    <w:rPr>
      <w:sz w:val="28"/>
      <w:szCs w:val="20"/>
      <w:lang w:val="uk-UA"/>
    </w:rPr>
  </w:style>
  <w:style w:type="paragraph" w:customStyle="1" w:styleId="Foot">
    <w:name w:val="Foot"/>
    <w:basedOn w:val="affffffff0"/>
    <w:pPr>
      <w:spacing w:line="240" w:lineRule="auto"/>
      <w:ind w:firstLine="720"/>
    </w:pPr>
    <w:rPr>
      <w:rFonts w:ascii="ISOCPEUR" w:hAnsi="ISOCPEUR" w:cs="ISOCPEUR"/>
      <w:lang w:val="en-GB"/>
    </w:rPr>
  </w:style>
  <w:style w:type="paragraph" w:customStyle="1" w:styleId="NormalWeb1">
    <w:name w:val="Normal (Web)1"/>
    <w:basedOn w:val="af3"/>
    <w:pPr>
      <w:spacing w:before="280" w:after="280"/>
    </w:pPr>
    <w:rPr>
      <w:lang w:val="uk-UA"/>
    </w:rPr>
  </w:style>
  <w:style w:type="paragraph" w:customStyle="1" w:styleId="Exampl">
    <w:name w:val="Exampl"/>
    <w:basedOn w:val="af3"/>
    <w:pPr>
      <w:ind w:firstLine="851"/>
      <w:jc w:val="both"/>
    </w:pPr>
    <w:rPr>
      <w:rFonts w:ascii="ISOCPEUR" w:hAnsi="ISOCPEUR" w:cs="ISOCPEUR"/>
    </w:rPr>
  </w:style>
  <w:style w:type="paragraph" w:customStyle="1" w:styleId="148">
    <w:name w:val="14Полуторный"/>
    <w:basedOn w:val="af3"/>
    <w:pPr>
      <w:spacing w:line="360" w:lineRule="auto"/>
      <w:ind w:firstLine="709"/>
      <w:jc w:val="both"/>
    </w:pPr>
    <w:rPr>
      <w:sz w:val="28"/>
      <w:szCs w:val="28"/>
      <w:lang w:val="uk-UA"/>
    </w:rPr>
  </w:style>
  <w:style w:type="paragraph" w:customStyle="1" w:styleId="2ffff">
    <w:name w:val="Сноска (2)"/>
    <w:basedOn w:val="af3"/>
    <w:pPr>
      <w:widowControl w:val="0"/>
      <w:shd w:val="clear" w:color="auto" w:fill="FFFFFF"/>
      <w:spacing w:before="60" w:line="0" w:lineRule="atLeast"/>
      <w:jc w:val="right"/>
    </w:pPr>
    <w:rPr>
      <w:i/>
      <w:iCs/>
      <w:sz w:val="17"/>
      <w:szCs w:val="17"/>
    </w:rPr>
  </w:style>
  <w:style w:type="paragraph" w:customStyle="1" w:styleId="317">
    <w:name w:val="Основной текст31"/>
    <w:basedOn w:val="af3"/>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f3"/>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3"/>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3"/>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3"/>
    <w:pPr>
      <w:widowControl w:val="0"/>
      <w:shd w:val="clear" w:color="auto" w:fill="FFFFFF"/>
      <w:spacing w:before="420" w:after="300" w:line="0" w:lineRule="atLeast"/>
    </w:pPr>
    <w:rPr>
      <w:i/>
      <w:iCs/>
      <w:sz w:val="17"/>
      <w:szCs w:val="17"/>
    </w:rPr>
  </w:style>
  <w:style w:type="paragraph" w:customStyle="1" w:styleId="324">
    <w:name w:val="Заголовок №3 (2)"/>
    <w:basedOn w:val="af3"/>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3"/>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3"/>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3"/>
    <w:pPr>
      <w:widowControl w:val="0"/>
      <w:shd w:val="clear" w:color="auto" w:fill="FFFFFF"/>
      <w:spacing w:line="0" w:lineRule="atLeast"/>
      <w:jc w:val="both"/>
    </w:pPr>
    <w:rPr>
      <w:i/>
      <w:iCs/>
      <w:sz w:val="17"/>
      <w:szCs w:val="17"/>
    </w:rPr>
  </w:style>
  <w:style w:type="paragraph" w:customStyle="1" w:styleId="3ff6">
    <w:name w:val="Заголовок №3"/>
    <w:basedOn w:val="af3"/>
    <w:pPr>
      <w:widowControl w:val="0"/>
      <w:shd w:val="clear" w:color="auto" w:fill="FFFFFF"/>
      <w:spacing w:after="180" w:line="0" w:lineRule="atLeast"/>
      <w:jc w:val="center"/>
    </w:pPr>
    <w:rPr>
      <w:b/>
      <w:bCs/>
      <w:sz w:val="23"/>
      <w:szCs w:val="23"/>
    </w:rPr>
  </w:style>
  <w:style w:type="paragraph" w:customStyle="1" w:styleId="79">
    <w:name w:val="Основной текст (7)"/>
    <w:basedOn w:val="af3"/>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3"/>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f3"/>
    <w:pPr>
      <w:widowControl w:val="0"/>
      <w:shd w:val="clear" w:color="auto" w:fill="FFFFFF"/>
      <w:spacing w:after="660" w:line="0" w:lineRule="atLeast"/>
      <w:jc w:val="right"/>
    </w:pPr>
    <w:rPr>
      <w:sz w:val="26"/>
      <w:szCs w:val="26"/>
    </w:rPr>
  </w:style>
  <w:style w:type="paragraph" w:customStyle="1" w:styleId="516">
    <w:name w:val="Основной текст51"/>
    <w:basedOn w:val="af3"/>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3"/>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3"/>
    <w:pPr>
      <w:widowControl w:val="0"/>
      <w:shd w:val="clear" w:color="auto" w:fill="FFFFFF"/>
      <w:spacing w:line="451" w:lineRule="exact"/>
    </w:pPr>
    <w:rPr>
      <w:sz w:val="26"/>
      <w:szCs w:val="26"/>
    </w:rPr>
  </w:style>
  <w:style w:type="paragraph" w:customStyle="1" w:styleId="105">
    <w:name w:val="Основной текст (10)"/>
    <w:basedOn w:val="af3"/>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3"/>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3"/>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3"/>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6">
    <w:name w:val="Подпись к картинке"/>
    <w:basedOn w:val="af3"/>
    <w:link w:val="affffffffffffffffff7"/>
    <w:pPr>
      <w:widowControl w:val="0"/>
      <w:shd w:val="clear" w:color="auto" w:fill="FFFFFF"/>
      <w:spacing w:line="0" w:lineRule="atLeast"/>
    </w:pPr>
    <w:rPr>
      <w:spacing w:val="-2"/>
      <w:sz w:val="26"/>
      <w:szCs w:val="26"/>
    </w:rPr>
  </w:style>
  <w:style w:type="paragraph" w:customStyle="1" w:styleId="7a">
    <w:name w:val="Заголовок №7"/>
    <w:basedOn w:val="af3"/>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e"/>
    <w:next w:val="afffffffe"/>
    <w:pPr>
      <w:keepNext/>
      <w:autoSpaceDE w:val="0"/>
      <w:spacing w:after="0" w:line="480" w:lineRule="auto"/>
      <w:ind w:firstLine="720"/>
      <w:jc w:val="center"/>
    </w:pPr>
    <w:rPr>
      <w:b/>
      <w:bCs/>
      <w:szCs w:val="28"/>
    </w:rPr>
  </w:style>
  <w:style w:type="paragraph" w:customStyle="1" w:styleId="3ff7">
    <w:name w:val="????????? 3"/>
    <w:basedOn w:val="afffffffe"/>
    <w:next w:val="afffffffe"/>
    <w:pPr>
      <w:keepNext/>
      <w:autoSpaceDE w:val="0"/>
      <w:spacing w:after="0" w:line="480" w:lineRule="auto"/>
      <w:ind w:firstLine="720"/>
      <w:jc w:val="both"/>
    </w:pPr>
    <w:rPr>
      <w:b/>
      <w:bCs/>
      <w:szCs w:val="28"/>
    </w:rPr>
  </w:style>
  <w:style w:type="paragraph" w:customStyle="1" w:styleId="4f5">
    <w:name w:val="????????? 4"/>
    <w:basedOn w:val="afffffffe"/>
    <w:next w:val="afffffffe"/>
    <w:pPr>
      <w:keepNext/>
      <w:autoSpaceDE w:val="0"/>
      <w:spacing w:after="0" w:line="480" w:lineRule="auto"/>
      <w:ind w:firstLine="993"/>
      <w:jc w:val="both"/>
    </w:pPr>
    <w:rPr>
      <w:b/>
      <w:bCs/>
      <w:szCs w:val="28"/>
    </w:rPr>
  </w:style>
  <w:style w:type="paragraph" w:customStyle="1" w:styleId="5f0">
    <w:name w:val="????????? 5"/>
    <w:basedOn w:val="afffffffe"/>
    <w:next w:val="afffffffe"/>
    <w:pPr>
      <w:keepNext/>
      <w:autoSpaceDE w:val="0"/>
      <w:spacing w:after="0"/>
      <w:jc w:val="both"/>
    </w:pPr>
    <w:rPr>
      <w:szCs w:val="28"/>
    </w:rPr>
  </w:style>
  <w:style w:type="paragraph" w:customStyle="1" w:styleId="6b">
    <w:name w:val="????????? 6"/>
    <w:basedOn w:val="afffffffe"/>
    <w:next w:val="afffffffe"/>
    <w:pPr>
      <w:keepNext/>
      <w:autoSpaceDE w:val="0"/>
      <w:spacing w:after="0"/>
      <w:ind w:firstLine="720"/>
      <w:jc w:val="center"/>
    </w:pPr>
    <w:rPr>
      <w:szCs w:val="28"/>
    </w:rPr>
  </w:style>
  <w:style w:type="paragraph" w:customStyle="1" w:styleId="7b">
    <w:name w:val="????????? 7"/>
    <w:basedOn w:val="afffffffe"/>
    <w:next w:val="afffffffe"/>
    <w:pPr>
      <w:keepNext/>
      <w:autoSpaceDE w:val="0"/>
      <w:spacing w:after="0"/>
      <w:jc w:val="center"/>
    </w:pPr>
    <w:rPr>
      <w:b/>
      <w:bCs/>
      <w:caps/>
      <w:szCs w:val="28"/>
    </w:rPr>
  </w:style>
  <w:style w:type="paragraph" w:customStyle="1" w:styleId="88">
    <w:name w:val="????????? 8"/>
    <w:basedOn w:val="afffffffe"/>
    <w:next w:val="afffffffe"/>
    <w:pPr>
      <w:keepNext/>
      <w:autoSpaceDE w:val="0"/>
      <w:spacing w:before="120" w:line="480" w:lineRule="auto"/>
      <w:ind w:firstLine="709"/>
    </w:pPr>
    <w:rPr>
      <w:b/>
      <w:bCs/>
      <w:szCs w:val="28"/>
    </w:rPr>
  </w:style>
  <w:style w:type="paragraph" w:customStyle="1" w:styleId="97">
    <w:name w:val="????????? 9"/>
    <w:basedOn w:val="afffffffe"/>
    <w:next w:val="afffffffe"/>
    <w:pPr>
      <w:keepNext/>
      <w:widowControl w:val="0"/>
      <w:autoSpaceDE w:val="0"/>
      <w:spacing w:after="0" w:line="360" w:lineRule="auto"/>
      <w:ind w:left="2126" w:right="2404"/>
      <w:jc w:val="center"/>
    </w:pPr>
    <w:rPr>
      <w:b/>
      <w:bCs/>
      <w:szCs w:val="28"/>
    </w:rPr>
  </w:style>
  <w:style w:type="paragraph" w:customStyle="1" w:styleId="affffffffffffffffff8">
    <w:name w:val="??????? ??????????"/>
    <w:basedOn w:val="afffffffe"/>
    <w:pPr>
      <w:tabs>
        <w:tab w:val="center" w:pos="4536"/>
        <w:tab w:val="right" w:pos="9072"/>
      </w:tabs>
      <w:autoSpaceDE w:val="0"/>
      <w:spacing w:after="0"/>
    </w:pPr>
    <w:rPr>
      <w:szCs w:val="28"/>
    </w:rPr>
  </w:style>
  <w:style w:type="paragraph" w:customStyle="1" w:styleId="affffffffffffffffff9">
    <w:name w:val="????????????"/>
    <w:basedOn w:val="afffffffe"/>
    <w:pPr>
      <w:autoSpaceDE w:val="0"/>
      <w:spacing w:before="240" w:after="0" w:line="480" w:lineRule="auto"/>
      <w:ind w:firstLine="720"/>
      <w:jc w:val="both"/>
    </w:pPr>
    <w:rPr>
      <w:szCs w:val="28"/>
    </w:rPr>
  </w:style>
  <w:style w:type="paragraph" w:customStyle="1" w:styleId="affffffffffffffffffa">
    <w:name w:val="???????? ????? ? ????????"/>
    <w:basedOn w:val="afffffffe"/>
    <w:pPr>
      <w:tabs>
        <w:tab w:val="left" w:pos="567"/>
      </w:tabs>
      <w:autoSpaceDE w:val="0"/>
      <w:spacing w:after="0" w:line="376" w:lineRule="auto"/>
      <w:ind w:firstLine="567"/>
      <w:jc w:val="both"/>
    </w:pPr>
    <w:rPr>
      <w:szCs w:val="28"/>
    </w:rPr>
  </w:style>
  <w:style w:type="paragraph" w:customStyle="1" w:styleId="2ffff3">
    <w:name w:val="???????? ????? ? ???????? 2"/>
    <w:basedOn w:val="afffffffe"/>
    <w:pPr>
      <w:tabs>
        <w:tab w:val="left" w:pos="360"/>
      </w:tabs>
      <w:autoSpaceDE w:val="0"/>
      <w:spacing w:after="0" w:line="376" w:lineRule="auto"/>
      <w:ind w:firstLine="357"/>
      <w:jc w:val="both"/>
    </w:pPr>
    <w:rPr>
      <w:szCs w:val="28"/>
    </w:rPr>
  </w:style>
  <w:style w:type="paragraph" w:customStyle="1" w:styleId="affffffffffffffffffb">
    <w:name w:val="???????? ?????"/>
    <w:basedOn w:val="afffffffe"/>
    <w:pPr>
      <w:autoSpaceDE w:val="0"/>
      <w:spacing w:after="0"/>
    </w:pPr>
    <w:rPr>
      <w:szCs w:val="28"/>
    </w:rPr>
  </w:style>
  <w:style w:type="paragraph" w:customStyle="1" w:styleId="affffffffffffffffffc">
    <w:name w:val="????????"/>
    <w:basedOn w:val="afffffffe"/>
    <w:pPr>
      <w:autoSpaceDE w:val="0"/>
      <w:spacing w:after="0" w:line="480" w:lineRule="auto"/>
      <w:ind w:firstLine="720"/>
      <w:jc w:val="center"/>
    </w:pPr>
    <w:rPr>
      <w:b/>
      <w:bCs/>
      <w:caps/>
      <w:szCs w:val="28"/>
    </w:rPr>
  </w:style>
  <w:style w:type="paragraph" w:customStyle="1" w:styleId="2ffff4">
    <w:name w:val="???????? ????? 2"/>
    <w:basedOn w:val="afffffffe"/>
    <w:pPr>
      <w:widowControl w:val="0"/>
      <w:autoSpaceDE w:val="0"/>
      <w:spacing w:after="0"/>
      <w:jc w:val="center"/>
    </w:pPr>
    <w:rPr>
      <w:b/>
      <w:bCs/>
      <w:caps/>
      <w:sz w:val="32"/>
      <w:szCs w:val="32"/>
    </w:rPr>
  </w:style>
  <w:style w:type="paragraph" w:customStyle="1" w:styleId="affffffffffffffffffd">
    <w:name w:val="?????? ??????????"/>
    <w:basedOn w:val="afffffffe"/>
    <w:pPr>
      <w:tabs>
        <w:tab w:val="center" w:pos="4153"/>
        <w:tab w:val="right" w:pos="8306"/>
      </w:tabs>
      <w:autoSpaceDE w:val="0"/>
      <w:spacing w:after="0"/>
    </w:pPr>
    <w:rPr>
      <w:szCs w:val="28"/>
    </w:rPr>
  </w:style>
  <w:style w:type="paragraph" w:customStyle="1" w:styleId="1fffffd">
    <w:name w:val="??????? ??????????1"/>
    <w:basedOn w:val="affffffffffffff9"/>
    <w:pPr>
      <w:tabs>
        <w:tab w:val="center" w:pos="4536"/>
        <w:tab w:val="right" w:pos="9072"/>
      </w:tabs>
      <w:overflowPunct/>
      <w:textAlignment w:val="auto"/>
    </w:pPr>
    <w:rPr>
      <w:sz w:val="20"/>
      <w:szCs w:val="20"/>
      <w:lang w:val="ru-RU"/>
    </w:rPr>
  </w:style>
  <w:style w:type="paragraph" w:customStyle="1" w:styleId="1fffffe">
    <w:name w:val="?????? ??????????1"/>
    <w:basedOn w:val="affffffffffffff9"/>
    <w:pPr>
      <w:tabs>
        <w:tab w:val="center" w:pos="4153"/>
        <w:tab w:val="right" w:pos="8306"/>
      </w:tabs>
      <w:overflowPunct/>
      <w:textAlignment w:val="auto"/>
    </w:pPr>
    <w:rPr>
      <w:sz w:val="20"/>
      <w:szCs w:val="20"/>
      <w:lang w:val="ru-RU"/>
    </w:rPr>
  </w:style>
  <w:style w:type="paragraph" w:customStyle="1" w:styleId="1ffffff">
    <w:name w:val="???????? ????? ? ????????1"/>
    <w:basedOn w:val="affffffffffffff9"/>
    <w:pPr>
      <w:overflowPunct/>
      <w:spacing w:line="360" w:lineRule="auto"/>
      <w:ind w:firstLine="709"/>
      <w:jc w:val="both"/>
      <w:textAlignment w:val="auto"/>
    </w:pPr>
    <w:rPr>
      <w:sz w:val="24"/>
      <w:szCs w:val="24"/>
      <w:lang w:val="ru-RU"/>
    </w:rPr>
  </w:style>
  <w:style w:type="paragraph" w:customStyle="1" w:styleId="224">
    <w:name w:val="Заголовок №2 (2)"/>
    <w:basedOn w:val="af3"/>
    <w:pPr>
      <w:widowControl w:val="0"/>
      <w:shd w:val="clear" w:color="auto" w:fill="FFFFFF"/>
      <w:spacing w:after="1500" w:line="0" w:lineRule="atLeast"/>
      <w:jc w:val="right"/>
    </w:pPr>
    <w:rPr>
      <w:sz w:val="28"/>
      <w:szCs w:val="28"/>
    </w:rPr>
  </w:style>
  <w:style w:type="paragraph" w:customStyle="1" w:styleId="521">
    <w:name w:val="Заголовок №5 (2)"/>
    <w:basedOn w:val="af3"/>
    <w:pPr>
      <w:widowControl w:val="0"/>
      <w:shd w:val="clear" w:color="auto" w:fill="FFFFFF"/>
      <w:spacing w:before="300" w:line="322" w:lineRule="exact"/>
      <w:jc w:val="center"/>
    </w:pPr>
    <w:rPr>
      <w:b/>
      <w:bCs/>
      <w:sz w:val="28"/>
      <w:szCs w:val="28"/>
    </w:rPr>
  </w:style>
  <w:style w:type="paragraph" w:customStyle="1" w:styleId="531">
    <w:name w:val="Заголовок №5 (3)"/>
    <w:basedOn w:val="af3"/>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3"/>
    <w:pPr>
      <w:widowControl w:val="0"/>
      <w:shd w:val="clear" w:color="auto" w:fill="FFFFFF"/>
      <w:spacing w:before="1620" w:after="540" w:line="0" w:lineRule="atLeast"/>
      <w:jc w:val="both"/>
    </w:pPr>
    <w:rPr>
      <w:b/>
      <w:bCs/>
      <w:sz w:val="28"/>
      <w:szCs w:val="28"/>
    </w:rPr>
  </w:style>
  <w:style w:type="paragraph" w:customStyle="1" w:styleId="Zagolowok">
    <w:name w:val="Zagolowok"/>
    <w:basedOn w:val="af3"/>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3"/>
    <w:pPr>
      <w:widowControl w:val="0"/>
      <w:spacing w:line="360" w:lineRule="auto"/>
      <w:ind w:firstLine="567"/>
      <w:jc w:val="both"/>
    </w:pPr>
    <w:rPr>
      <w:sz w:val="28"/>
      <w:szCs w:val="28"/>
    </w:rPr>
  </w:style>
  <w:style w:type="paragraph" w:customStyle="1" w:styleId="1ffffff0">
    <w:name w:val="заголовок дисера 1"/>
    <w:basedOn w:val="afffffffffffffffff7"/>
    <w:pPr>
      <w:widowControl/>
      <w:ind w:firstLine="0"/>
      <w:jc w:val="center"/>
    </w:pPr>
    <w:rPr>
      <w:rFonts w:cs="Mangal"/>
      <w:b/>
      <w:bCs/>
      <w:caps/>
    </w:rPr>
  </w:style>
  <w:style w:type="paragraph" w:customStyle="1" w:styleId="2ffff5">
    <w:name w:val="заголовок дисера 2"/>
    <w:basedOn w:val="1ffffff0"/>
    <w:pPr>
      <w:spacing w:before="360"/>
      <w:ind w:firstLine="706"/>
      <w:jc w:val="left"/>
    </w:pPr>
    <w:rPr>
      <w:caps w:val="0"/>
    </w:rPr>
  </w:style>
  <w:style w:type="paragraph" w:customStyle="1" w:styleId="3text">
    <w:name w:val="3text"/>
    <w:basedOn w:val="af3"/>
    <w:pPr>
      <w:spacing w:before="280" w:after="280"/>
    </w:pPr>
  </w:style>
  <w:style w:type="paragraph" w:customStyle="1" w:styleId="affffffffffffffffffe">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
    <w:name w:val="нова"/>
    <w:basedOn w:val="af3"/>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3"/>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0">
    <w:name w:val="Нова"/>
    <w:basedOn w:val="af3"/>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1">
    <w:name w:val="Виноска"/>
    <w:basedOn w:val="af3"/>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f1"/>
    <w:pPr>
      <w:spacing w:line="240" w:lineRule="auto"/>
    </w:pPr>
    <w:rPr>
      <w:lang w:val="en-US"/>
    </w:rPr>
  </w:style>
  <w:style w:type="paragraph" w:customStyle="1" w:styleId="00000">
    <w:name w:val="00000"/>
    <w:basedOn w:val="af3"/>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2">
    <w:name w:val="Розд."/>
    <w:basedOn w:val="af3"/>
    <w:pPr>
      <w:widowControl w:val="0"/>
      <w:spacing w:line="360" w:lineRule="auto"/>
      <w:ind w:firstLine="567"/>
      <w:jc w:val="center"/>
    </w:pPr>
    <w:rPr>
      <w:b/>
      <w:sz w:val="28"/>
      <w:szCs w:val="20"/>
      <w:lang w:val="uk-UA"/>
    </w:rPr>
  </w:style>
  <w:style w:type="paragraph" w:customStyle="1" w:styleId="afffffffffffffffffff3">
    <w:name w:val="Переменные"/>
    <w:basedOn w:val="afffffffe"/>
    <w:pPr>
      <w:tabs>
        <w:tab w:val="left" w:pos="482"/>
      </w:tabs>
      <w:spacing w:after="0" w:line="336" w:lineRule="auto"/>
      <w:ind w:left="482" w:hanging="482"/>
      <w:jc w:val="both"/>
    </w:pPr>
    <w:rPr>
      <w:sz w:val="18"/>
      <w:szCs w:val="18"/>
      <w:lang w:val="uk-UA"/>
    </w:rPr>
  </w:style>
  <w:style w:type="paragraph" w:customStyle="1" w:styleId="afffffffffffffffffff4">
    <w:name w:val="Чертежный"/>
    <w:pPr>
      <w:suppressAutoHyphens/>
      <w:jc w:val="both"/>
    </w:pPr>
    <w:rPr>
      <w:rFonts w:ascii="Mincho" w:eastAsia="Garamond" w:hAnsi="Mincho" w:cs="Garamond"/>
      <w:i/>
      <w:sz w:val="28"/>
      <w:lang w:val="uk-UA" w:eastAsia="ar-SA"/>
    </w:rPr>
  </w:style>
  <w:style w:type="paragraph" w:customStyle="1" w:styleId="afffffffffffffffffff5">
    <w:name w:val="Листинг программы"/>
    <w:pPr>
      <w:suppressAutoHyphens/>
    </w:pPr>
    <w:rPr>
      <w:rFonts w:ascii="Garamond" w:eastAsia="Garamond" w:hAnsi="Garamond" w:cs="Garamond"/>
      <w:lang w:eastAsia="ar-SA"/>
    </w:rPr>
  </w:style>
  <w:style w:type="paragraph" w:customStyle="1" w:styleId="fila">
    <w:name w:val="fila"/>
    <w:basedOn w:val="af3"/>
    <w:pPr>
      <w:widowControl w:val="0"/>
      <w:spacing w:line="360" w:lineRule="auto"/>
      <w:ind w:firstLine="708"/>
      <w:jc w:val="both"/>
    </w:pPr>
    <w:rPr>
      <w:sz w:val="28"/>
      <w:szCs w:val="28"/>
      <w:lang w:val="uk-UA"/>
    </w:rPr>
  </w:style>
  <w:style w:type="paragraph" w:customStyle="1" w:styleId="fila1">
    <w:name w:val="fila1"/>
    <w:basedOn w:val="af3"/>
    <w:pPr>
      <w:keepNext/>
      <w:spacing w:before="120" w:after="120" w:line="360" w:lineRule="auto"/>
      <w:ind w:firstLine="709"/>
      <w:jc w:val="both"/>
    </w:pPr>
    <w:rPr>
      <w:b/>
      <w:bCs/>
      <w:sz w:val="28"/>
      <w:lang w:val="uk-UA"/>
    </w:rPr>
  </w:style>
  <w:style w:type="paragraph" w:customStyle="1" w:styleId="SL">
    <w:name w:val="SL"/>
    <w:basedOn w:val="af3"/>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3"/>
    <w:pPr>
      <w:widowControl w:val="0"/>
      <w:tabs>
        <w:tab w:val="left" w:pos="539"/>
      </w:tabs>
      <w:ind w:left="454" w:hanging="227"/>
      <w:jc w:val="both"/>
    </w:pPr>
    <w:rPr>
      <w:color w:val="000000"/>
      <w:sz w:val="30"/>
      <w:szCs w:val="22"/>
      <w:lang w:val="uk-UA"/>
    </w:rPr>
  </w:style>
  <w:style w:type="paragraph" w:customStyle="1" w:styleId="fs">
    <w:name w:val="fs"/>
    <w:basedOn w:val="af3"/>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3"/>
    <w:pPr>
      <w:widowControl w:val="0"/>
      <w:ind w:left="284" w:hanging="284"/>
      <w:jc w:val="both"/>
    </w:pPr>
    <w:rPr>
      <w:color w:val="000000"/>
      <w:sz w:val="20"/>
      <w:szCs w:val="20"/>
    </w:rPr>
  </w:style>
  <w:style w:type="paragraph" w:customStyle="1" w:styleId="fill">
    <w:name w:val="fill"/>
    <w:basedOn w:val="af3"/>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6"/>
    <w:pPr>
      <w:ind w:firstLine="0"/>
      <w:jc w:val="center"/>
    </w:pPr>
    <w:rPr>
      <w:b/>
      <w:bCs/>
      <w:color w:val="auto"/>
    </w:rPr>
  </w:style>
  <w:style w:type="paragraph" w:customStyle="1" w:styleId="3ff8">
    <w:name w:val="Лит 3"/>
    <w:basedOn w:val="af3"/>
    <w:pPr>
      <w:widowControl w:val="0"/>
      <w:tabs>
        <w:tab w:val="left" w:pos="1287"/>
      </w:tabs>
      <w:spacing w:after="120"/>
      <w:ind w:left="851" w:hanging="851"/>
    </w:pPr>
    <w:rPr>
      <w:sz w:val="28"/>
      <w:lang w:val="uk-UA"/>
    </w:rPr>
  </w:style>
  <w:style w:type="paragraph" w:customStyle="1" w:styleId="rvps25">
    <w:name w:val="rvps25"/>
    <w:basedOn w:val="af3"/>
    <w:pPr>
      <w:keepNext/>
      <w:shd w:val="clear" w:color="auto" w:fill="FFFFFF"/>
      <w:jc w:val="center"/>
    </w:pPr>
  </w:style>
  <w:style w:type="paragraph" w:customStyle="1" w:styleId="1007">
    <w:name w:val="Стиль 10 пт По ширине Первая строка:  07 см"/>
    <w:basedOn w:val="af3"/>
    <w:pPr>
      <w:ind w:firstLine="397"/>
      <w:jc w:val="both"/>
    </w:pPr>
    <w:rPr>
      <w:sz w:val="20"/>
      <w:szCs w:val="20"/>
      <w:lang w:val="uk-UA"/>
    </w:rPr>
  </w:style>
  <w:style w:type="paragraph" w:customStyle="1" w:styleId="afffffffffffffffffff6">
    <w:name w:val="КУ_литература"/>
    <w:basedOn w:val="affffffff5"/>
    <w:pPr>
      <w:suppressLineNumbers/>
      <w:tabs>
        <w:tab w:val="left" w:pos="284"/>
      </w:tabs>
      <w:spacing w:after="0"/>
      <w:ind w:left="720" w:hanging="360"/>
      <w:jc w:val="both"/>
    </w:pPr>
    <w:rPr>
      <w:spacing w:val="-2"/>
      <w:sz w:val="18"/>
      <w:szCs w:val="18"/>
    </w:rPr>
  </w:style>
  <w:style w:type="paragraph" w:customStyle="1" w:styleId="afffffffffffffffffff7">
    <w:name w:val="Сергей"/>
    <w:basedOn w:val="af3"/>
    <w:pPr>
      <w:ind w:firstLine="425"/>
      <w:jc w:val="both"/>
    </w:pPr>
    <w:rPr>
      <w:sz w:val="28"/>
      <w:szCs w:val="28"/>
    </w:rPr>
  </w:style>
  <w:style w:type="paragraph" w:customStyle="1" w:styleId="21c">
    <w:name w:val="Основний текст з відступом 21"/>
    <w:basedOn w:val="af3"/>
    <w:pPr>
      <w:spacing w:after="120" w:line="480" w:lineRule="auto"/>
      <w:ind w:left="283" w:firstLine="425"/>
    </w:pPr>
    <w:rPr>
      <w:sz w:val="28"/>
      <w:szCs w:val="28"/>
    </w:rPr>
  </w:style>
  <w:style w:type="paragraph" w:customStyle="1" w:styleId="bodytextnoindent">
    <w:name w:val="bodytextnoindent"/>
    <w:basedOn w:val="af3"/>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f3"/>
    <w:pPr>
      <w:widowControl w:val="0"/>
      <w:autoSpaceDE w:val="0"/>
      <w:spacing w:line="322" w:lineRule="exact"/>
      <w:ind w:firstLine="778"/>
      <w:jc w:val="both"/>
    </w:pPr>
  </w:style>
  <w:style w:type="paragraph" w:customStyle="1" w:styleId="Style14">
    <w:name w:val="Style14"/>
    <w:basedOn w:val="af3"/>
    <w:pPr>
      <w:widowControl w:val="0"/>
      <w:autoSpaceDE w:val="0"/>
      <w:spacing w:line="326" w:lineRule="exact"/>
      <w:ind w:hanging="355"/>
      <w:jc w:val="both"/>
    </w:pPr>
  </w:style>
  <w:style w:type="paragraph" w:customStyle="1" w:styleId="Style16">
    <w:name w:val="Style16"/>
    <w:basedOn w:val="af3"/>
    <w:pPr>
      <w:widowControl w:val="0"/>
      <w:autoSpaceDE w:val="0"/>
      <w:spacing w:line="326" w:lineRule="exact"/>
      <w:ind w:firstLine="365"/>
      <w:jc w:val="both"/>
    </w:pPr>
  </w:style>
  <w:style w:type="paragraph" w:customStyle="1" w:styleId="42">
    <w:name w:val="Заг 4"/>
    <w:basedOn w:val="af3"/>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8">
    <w:name w:val="Обычный центр"/>
    <w:basedOn w:val="af3"/>
    <w:pPr>
      <w:ind w:left="1701" w:right="1701"/>
      <w:jc w:val="both"/>
    </w:pPr>
    <w:rPr>
      <w:sz w:val="28"/>
      <w:szCs w:val="20"/>
      <w:lang w:val="uk-UA"/>
    </w:rPr>
  </w:style>
  <w:style w:type="paragraph" w:customStyle="1" w:styleId="-b">
    <w:name w:val="Цитата-ижица"/>
    <w:basedOn w:val="af3"/>
    <w:next w:val="af3"/>
    <w:pPr>
      <w:spacing w:before="120" w:after="120" w:line="360" w:lineRule="auto"/>
      <w:ind w:left="567" w:right="567"/>
      <w:jc w:val="both"/>
    </w:pPr>
    <w:rPr>
      <w:rFonts w:ascii="IzhTitl" w:hAnsi="IzhTitl"/>
      <w:sz w:val="28"/>
      <w:szCs w:val="20"/>
    </w:rPr>
  </w:style>
  <w:style w:type="paragraph" w:customStyle="1" w:styleId="-c">
    <w:name w:val="Цитита-латиница"/>
    <w:basedOn w:val="af3"/>
    <w:next w:val="af3"/>
    <w:pPr>
      <w:spacing w:before="120" w:after="120" w:line="360" w:lineRule="auto"/>
      <w:ind w:left="567" w:right="567"/>
      <w:jc w:val="both"/>
    </w:pPr>
    <w:rPr>
      <w:iCs/>
      <w:sz w:val="28"/>
      <w:szCs w:val="20"/>
      <w:lang w:val="en-US"/>
    </w:rPr>
  </w:style>
  <w:style w:type="paragraph" w:customStyle="1" w:styleId="Hellenikos">
    <w:name w:val="Hellenikos"/>
    <w:basedOn w:val="af3"/>
    <w:next w:val="af3"/>
    <w:pPr>
      <w:spacing w:before="60" w:after="60"/>
      <w:ind w:left="567" w:right="567"/>
      <w:jc w:val="both"/>
    </w:pPr>
    <w:rPr>
      <w:rFonts w:ascii="OpenSymbol" w:hAnsi="OpenSymbol"/>
      <w:sz w:val="28"/>
      <w:lang w:val="en-GB"/>
    </w:rPr>
  </w:style>
  <w:style w:type="paragraph" w:customStyle="1" w:styleId="afffffffffffffffffff9">
    <w:name w:val="Эпиграф"/>
    <w:basedOn w:val="af3"/>
    <w:pPr>
      <w:spacing w:line="360" w:lineRule="auto"/>
      <w:ind w:left="3828" w:right="758"/>
      <w:jc w:val="both"/>
    </w:pPr>
    <w:rPr>
      <w:b/>
      <w:sz w:val="28"/>
      <w:szCs w:val="20"/>
      <w:lang w:val="uk-UA"/>
    </w:rPr>
  </w:style>
  <w:style w:type="paragraph" w:customStyle="1" w:styleId="a4">
    <w:name w:val="Список литератури"/>
    <w:basedOn w:val="af3"/>
    <w:next w:val="af3"/>
    <w:pPr>
      <w:numPr>
        <w:numId w:val="14"/>
      </w:numPr>
      <w:spacing w:before="120" w:line="360" w:lineRule="auto"/>
      <w:jc w:val="both"/>
    </w:pPr>
    <w:rPr>
      <w:sz w:val="28"/>
    </w:rPr>
  </w:style>
  <w:style w:type="paragraph" w:customStyle="1" w:styleId="afffffffffffffffffffa">
    <w:name w:val="Памятник"/>
    <w:basedOn w:val="af3"/>
    <w:next w:val="af3"/>
    <w:pPr>
      <w:spacing w:line="360" w:lineRule="auto"/>
      <w:jc w:val="both"/>
    </w:pPr>
    <w:rPr>
      <w:sz w:val="28"/>
      <w:szCs w:val="20"/>
      <w:lang w:val="uk-UA"/>
    </w:rPr>
  </w:style>
  <w:style w:type="paragraph" w:customStyle="1" w:styleId="afffffffffffffffffffb">
    <w:name w:val="Колонки"/>
    <w:basedOn w:val="af3"/>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d">
    <w:name w:val="Цитата-перевод"/>
    <w:basedOn w:val="-c"/>
    <w:rPr>
      <w:i/>
      <w:lang w:val="uk-UA"/>
    </w:rPr>
  </w:style>
  <w:style w:type="paragraph" w:customStyle="1" w:styleId="1ffffff3">
    <w:name w:val="Перечень рисунков1"/>
    <w:basedOn w:val="af3"/>
    <w:next w:val="af3"/>
    <w:pPr>
      <w:spacing w:line="360" w:lineRule="auto"/>
      <w:ind w:left="440" w:hanging="440"/>
      <w:jc w:val="both"/>
    </w:pPr>
    <w:rPr>
      <w:sz w:val="28"/>
      <w:szCs w:val="20"/>
      <w:lang w:val="uk-UA"/>
    </w:rPr>
  </w:style>
  <w:style w:type="paragraph" w:customStyle="1" w:styleId="1ffffff4">
    <w:name w:val="Таблица ссылок1"/>
    <w:basedOn w:val="af3"/>
    <w:next w:val="af3"/>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e">
    <w:name w:val="Текст памятника-ижица"/>
    <w:basedOn w:val="af3"/>
    <w:pPr>
      <w:spacing w:line="360" w:lineRule="auto"/>
    </w:pPr>
    <w:rPr>
      <w:rFonts w:ascii="IzhTitl" w:hAnsi="IzhTitl"/>
      <w:sz w:val="28"/>
      <w:szCs w:val="20"/>
    </w:rPr>
  </w:style>
  <w:style w:type="paragraph" w:customStyle="1" w:styleId="HellenikaPM6">
    <w:name w:val="HellenikaPM6"/>
    <w:basedOn w:val="af3"/>
    <w:pPr>
      <w:autoSpaceDE w:val="0"/>
      <w:spacing w:line="360" w:lineRule="auto"/>
      <w:jc w:val="both"/>
    </w:pPr>
    <w:rPr>
      <w:rFonts w:ascii="Impact" w:hAnsi="Impact" w:cs="Impact"/>
      <w:sz w:val="28"/>
      <w:szCs w:val="20"/>
      <w:lang w:val="en-US"/>
    </w:rPr>
  </w:style>
  <w:style w:type="paragraph" w:customStyle="1" w:styleId="afffffffffffffffffffc">
    <w:name w:val="Аркуш"/>
    <w:basedOn w:val="af3"/>
    <w:next w:val="a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e"/>
    <w:pPr>
      <w:spacing w:after="0" w:line="360" w:lineRule="auto"/>
      <w:ind w:firstLine="709"/>
      <w:jc w:val="both"/>
    </w:pPr>
    <w:rPr>
      <w:color w:val="000000"/>
      <w:szCs w:val="28"/>
      <w:lang w:val="uk-UA"/>
    </w:rPr>
  </w:style>
  <w:style w:type="paragraph" w:customStyle="1" w:styleId="afffffffffffffffffffd">
    <w:name w:val="Основной текст дисертации"/>
    <w:basedOn w:val="af3"/>
    <w:pPr>
      <w:spacing w:line="360" w:lineRule="auto"/>
      <w:ind w:firstLine="709"/>
      <w:jc w:val="both"/>
    </w:pPr>
    <w:rPr>
      <w:sz w:val="28"/>
      <w:szCs w:val="20"/>
    </w:rPr>
  </w:style>
  <w:style w:type="paragraph" w:customStyle="1" w:styleId="a1">
    <w:name w:val="Нумерованный текст дисертации"/>
    <w:basedOn w:val="af3"/>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e">
    <w:name w:val="Сноска в дисертации"/>
    <w:basedOn w:val="affffffff0"/>
    <w:pPr>
      <w:spacing w:line="240" w:lineRule="auto"/>
      <w:ind w:firstLine="284"/>
    </w:pPr>
    <w:rPr>
      <w:sz w:val="18"/>
      <w:szCs w:val="20"/>
    </w:rPr>
  </w:style>
  <w:style w:type="paragraph" w:customStyle="1" w:styleId="1ffffff6">
    <w:name w:val="Дисертация Заголовок1 без номера"/>
    <w:basedOn w:val="1"/>
    <w:next w:val="afffffffffffffffffffd"/>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
    <w:name w:val="Диссертация Знак"/>
    <w:basedOn w:val="af3"/>
    <w:pPr>
      <w:spacing w:line="360" w:lineRule="auto"/>
      <w:ind w:firstLine="709"/>
      <w:jc w:val="both"/>
    </w:pPr>
    <w:rPr>
      <w:sz w:val="28"/>
      <w:szCs w:val="20"/>
    </w:rPr>
  </w:style>
  <w:style w:type="paragraph" w:customStyle="1" w:styleId="autor">
    <w:name w:val="autor"/>
    <w:basedOn w:val="af3"/>
    <w:pPr>
      <w:spacing w:after="120"/>
      <w:ind w:firstLine="680"/>
      <w:jc w:val="both"/>
    </w:pPr>
    <w:rPr>
      <w:b/>
      <w:sz w:val="20"/>
      <w:szCs w:val="20"/>
      <w:lang w:val="uk-UA"/>
    </w:rPr>
  </w:style>
  <w:style w:type="paragraph" w:customStyle="1" w:styleId="4f6">
    <w:name w:val="Стиль4"/>
    <w:basedOn w:val="affffffff5"/>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3"/>
    <w:pPr>
      <w:spacing w:before="280" w:after="280"/>
    </w:pPr>
  </w:style>
  <w:style w:type="paragraph" w:customStyle="1" w:styleId="textitalic">
    <w:name w:val="text_italic"/>
    <w:basedOn w:val="af3"/>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0">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1">
    <w:name w:val="ЗаголовокСборник"/>
    <w:basedOn w:val="af3"/>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3"/>
    <w:pPr>
      <w:spacing w:line="22" w:lineRule="atLeast"/>
      <w:ind w:firstLine="567"/>
      <w:jc w:val="both"/>
    </w:pPr>
    <w:rPr>
      <w:rFonts w:ascii="Helvetica" w:hAnsi="Helvetica"/>
      <w:sz w:val="20"/>
      <w:szCs w:val="20"/>
    </w:rPr>
  </w:style>
  <w:style w:type="paragraph" w:customStyle="1" w:styleId="BiblioTitleSbornik">
    <w:name w:val="BiblioTitleSbornik"/>
    <w:basedOn w:val="af3"/>
    <w:pPr>
      <w:spacing w:before="120" w:after="120" w:line="22" w:lineRule="atLeast"/>
      <w:jc w:val="center"/>
    </w:pPr>
    <w:rPr>
      <w:rFonts w:ascii="Helvetica" w:hAnsi="Helvetica"/>
      <w:b/>
      <w:smallCaps/>
      <w:sz w:val="18"/>
      <w:szCs w:val="20"/>
    </w:rPr>
  </w:style>
  <w:style w:type="paragraph" w:customStyle="1" w:styleId="BiblioSbornik">
    <w:name w:val="BiblioSbornik"/>
    <w:basedOn w:val="af3"/>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3"/>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3"/>
    <w:pPr>
      <w:spacing w:line="209" w:lineRule="exact"/>
      <w:jc w:val="both"/>
    </w:pPr>
    <w:rPr>
      <w:rFonts w:ascii="MS Reference Specialty" w:hAnsi="MS Reference Specialty"/>
      <w:sz w:val="20"/>
      <w:szCs w:val="20"/>
      <w:lang w:val="uk-UA"/>
    </w:rPr>
  </w:style>
  <w:style w:type="paragraph" w:customStyle="1" w:styleId="Normal14pt">
    <w:name w:val="Normal + 14 pt"/>
    <w:basedOn w:val="af3"/>
    <w:pPr>
      <w:shd w:val="clear" w:color="auto" w:fill="000080"/>
      <w:spacing w:line="360" w:lineRule="auto"/>
      <w:jc w:val="both"/>
    </w:pPr>
    <w:rPr>
      <w:sz w:val="28"/>
      <w:lang w:val="uk-UA"/>
    </w:rPr>
  </w:style>
  <w:style w:type="paragraph" w:customStyle="1" w:styleId="SOSBLUE">
    <w:name w:val="SOS_BLUE"/>
    <w:basedOn w:val="Normal14pt"/>
    <w:next w:val="af3"/>
    <w:pPr>
      <w:shd w:val="clear" w:color="auto" w:fill="auto"/>
      <w:jc w:val="left"/>
    </w:pPr>
    <w:rPr>
      <w:szCs w:val="28"/>
    </w:rPr>
  </w:style>
  <w:style w:type="paragraph" w:customStyle="1" w:styleId="Heading">
    <w:name w:val="Heading"/>
    <w:basedOn w:val="af3"/>
    <w:next w:val="afffffffe"/>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e"/>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3"/>
    <w:pPr>
      <w:suppressLineNumbers/>
      <w:spacing w:before="120" w:after="120"/>
    </w:pPr>
    <w:rPr>
      <w:i/>
      <w:iCs/>
      <w:sz w:val="20"/>
      <w:szCs w:val="20"/>
      <w:lang w:val="uk-UA"/>
    </w:rPr>
  </w:style>
  <w:style w:type="paragraph" w:customStyle="1" w:styleId="Framecontents">
    <w:name w:val="Frame contents"/>
    <w:basedOn w:val="afffffffe"/>
    <w:rPr>
      <w:sz w:val="24"/>
      <w:lang w:val="uk-UA"/>
    </w:rPr>
  </w:style>
  <w:style w:type="paragraph" w:customStyle="1" w:styleId="Index">
    <w:name w:val="Index"/>
    <w:basedOn w:val="af3"/>
    <w:pPr>
      <w:suppressLineNumbers/>
    </w:pPr>
    <w:rPr>
      <w:lang w:val="uk-UA"/>
    </w:rPr>
  </w:style>
  <w:style w:type="paragraph" w:customStyle="1" w:styleId="WW-30">
    <w:name w:val="WW-Основной текст с отступом 3"/>
    <w:basedOn w:val="af3"/>
    <w:pPr>
      <w:spacing w:after="120"/>
      <w:ind w:left="283"/>
    </w:pPr>
    <w:rPr>
      <w:sz w:val="16"/>
      <w:szCs w:val="16"/>
      <w:lang w:val="uk-UA"/>
    </w:rPr>
  </w:style>
  <w:style w:type="paragraph" w:customStyle="1" w:styleId="WW-4">
    <w:name w:val="WW-Обычный (веб)"/>
    <w:basedOn w:val="af3"/>
    <w:pPr>
      <w:spacing w:before="280" w:after="280"/>
    </w:pPr>
    <w:rPr>
      <w:lang w:val="uk-UA"/>
    </w:rPr>
  </w:style>
  <w:style w:type="paragraph" w:customStyle="1" w:styleId="WW-5">
    <w:name w:val="WW-Схема документа"/>
    <w:basedOn w:val="af3"/>
    <w:pPr>
      <w:shd w:val="clear" w:color="auto" w:fill="000080"/>
    </w:pPr>
    <w:rPr>
      <w:lang w:val="uk-UA"/>
    </w:rPr>
  </w:style>
  <w:style w:type="paragraph" w:customStyle="1" w:styleId="a7">
    <w:name w:val="Маркер"/>
    <w:basedOn w:val="af3"/>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3"/>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7">
    <w:name w:val="Текст сноски 1"/>
    <w:basedOn w:val="affffffff0"/>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f3"/>
    <w:next w:val="af3"/>
    <w:pPr>
      <w:widowControl w:val="0"/>
      <w:spacing w:before="240" w:line="360" w:lineRule="auto"/>
      <w:ind w:firstLine="720"/>
      <w:jc w:val="both"/>
    </w:pPr>
    <w:rPr>
      <w:sz w:val="28"/>
      <w:szCs w:val="20"/>
      <w:lang w:val="uk-UA"/>
    </w:rPr>
  </w:style>
  <w:style w:type="paragraph" w:customStyle="1" w:styleId="WW-6">
    <w:name w:val="WW-Цитата"/>
    <w:basedOn w:val="af3"/>
    <w:pPr>
      <w:spacing w:line="360" w:lineRule="auto"/>
      <w:ind w:left="-513" w:right="225" w:firstLine="456"/>
      <w:jc w:val="both"/>
    </w:pPr>
    <w:rPr>
      <w:sz w:val="28"/>
      <w:szCs w:val="28"/>
      <w:lang w:val="uk-UA"/>
    </w:rPr>
  </w:style>
  <w:style w:type="paragraph" w:customStyle="1" w:styleId="1ffffff8">
    <w:name w:val="Заголовок_1"/>
    <w:basedOn w:val="1"/>
    <w:next w:val="af3"/>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f3"/>
    <w:pPr>
      <w:spacing w:after="60"/>
      <w:jc w:val="both"/>
    </w:pPr>
    <w:rPr>
      <w:sz w:val="22"/>
      <w:lang w:val="en-GB"/>
    </w:rPr>
  </w:style>
  <w:style w:type="paragraph" w:customStyle="1" w:styleId="2ffff9">
    <w:name w:val="Абзац 2А"/>
    <w:basedOn w:val="af3"/>
    <w:pPr>
      <w:tabs>
        <w:tab w:val="left" w:pos="482"/>
      </w:tabs>
      <w:spacing w:after="60"/>
      <w:ind w:left="482"/>
      <w:jc w:val="both"/>
    </w:pPr>
    <w:rPr>
      <w:sz w:val="22"/>
      <w:lang w:val="en-GB"/>
    </w:rPr>
  </w:style>
  <w:style w:type="paragraph" w:customStyle="1" w:styleId="3ff9">
    <w:name w:val="Абзац 3А"/>
    <w:basedOn w:val="af3"/>
    <w:pPr>
      <w:tabs>
        <w:tab w:val="left" w:pos="964"/>
      </w:tabs>
      <w:spacing w:after="60"/>
      <w:ind w:left="964"/>
      <w:jc w:val="both"/>
    </w:pPr>
    <w:rPr>
      <w:sz w:val="22"/>
      <w:lang w:val="en-GB"/>
    </w:rPr>
  </w:style>
  <w:style w:type="paragraph" w:customStyle="1" w:styleId="4f7">
    <w:name w:val="Абзац 4А"/>
    <w:basedOn w:val="af3"/>
    <w:pPr>
      <w:tabs>
        <w:tab w:val="left" w:pos="1446"/>
      </w:tabs>
      <w:spacing w:after="60"/>
      <w:ind w:left="1446"/>
      <w:jc w:val="both"/>
    </w:pPr>
    <w:rPr>
      <w:sz w:val="22"/>
      <w:lang w:val="en-GB"/>
    </w:rPr>
  </w:style>
  <w:style w:type="paragraph" w:customStyle="1" w:styleId="10">
    <w:name w:val="Абисок 1АНум"/>
    <w:basedOn w:val="af3"/>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3"/>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3"/>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3"/>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3"/>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f3"/>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3"/>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3"/>
    <w:pPr>
      <w:keepNext/>
      <w:spacing w:before="240" w:after="120"/>
      <w:jc w:val="both"/>
    </w:pPr>
    <w:rPr>
      <w:b/>
      <w:color w:val="5F5F5F"/>
      <w:sz w:val="28"/>
      <w:lang w:val="en-GB"/>
    </w:rPr>
  </w:style>
  <w:style w:type="paragraph" w:customStyle="1" w:styleId="4f8">
    <w:name w:val="Заголовок 4А"/>
    <w:basedOn w:val="af3"/>
    <w:pPr>
      <w:keepNext/>
      <w:spacing w:before="240" w:after="120"/>
      <w:jc w:val="both"/>
    </w:pPr>
    <w:rPr>
      <w:rFonts w:ascii="IzhTitl" w:hAnsi="IzhTitl" w:cs="FreeSetCTT"/>
      <w:b/>
      <w:color w:val="333333"/>
      <w:lang w:val="en-GB"/>
    </w:rPr>
  </w:style>
  <w:style w:type="paragraph" w:customStyle="1" w:styleId="5f3">
    <w:name w:val="Заголовок 5А"/>
    <w:basedOn w:val="af3"/>
    <w:pPr>
      <w:keepNext/>
      <w:spacing w:before="240" w:after="120"/>
      <w:jc w:val="both"/>
    </w:pPr>
    <w:rPr>
      <w:rFonts w:ascii="IzhTitl" w:hAnsi="IzhTitl" w:cs="FreeSetCTT"/>
      <w:b/>
      <w:color w:val="333333"/>
      <w:sz w:val="22"/>
      <w:lang w:val="en-GB"/>
    </w:rPr>
  </w:style>
  <w:style w:type="paragraph" w:customStyle="1" w:styleId="6d">
    <w:name w:val="Заголовок 6А"/>
    <w:basedOn w:val="af3"/>
    <w:pPr>
      <w:keepNext/>
      <w:spacing w:before="240" w:after="120"/>
      <w:jc w:val="both"/>
    </w:pPr>
    <w:rPr>
      <w:rFonts w:cs="FreeSetCTT"/>
      <w:b/>
      <w:color w:val="333333"/>
      <w:sz w:val="22"/>
      <w:lang w:val="en-GB"/>
    </w:rPr>
  </w:style>
  <w:style w:type="paragraph" w:customStyle="1" w:styleId="affffffffffffffffffff2">
    <w:name w:val="Основний А"/>
    <w:basedOn w:val="af3"/>
    <w:pPr>
      <w:jc w:val="both"/>
    </w:pPr>
    <w:rPr>
      <w:sz w:val="22"/>
      <w:lang w:val="en-GB"/>
    </w:rPr>
  </w:style>
  <w:style w:type="paragraph" w:customStyle="1" w:styleId="affffffffffffffffffff3">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3"/>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3"/>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3"/>
    <w:rPr>
      <w:rFonts w:ascii="Symbol" w:hAnsi="Symbol" w:cs="Symbol"/>
      <w:sz w:val="20"/>
      <w:szCs w:val="20"/>
    </w:rPr>
  </w:style>
  <w:style w:type="paragraph" w:customStyle="1" w:styleId="WW-31">
    <w:name w:val="WW-Основной текст 3"/>
    <w:basedOn w:val="af3"/>
    <w:pPr>
      <w:spacing w:after="120"/>
    </w:pPr>
    <w:rPr>
      <w:sz w:val="16"/>
      <w:szCs w:val="16"/>
    </w:rPr>
  </w:style>
  <w:style w:type="paragraph" w:customStyle="1" w:styleId="affffffffffffffffffff4">
    <w:name w:val="Дисертация"/>
    <w:basedOn w:val="af3"/>
    <w:pPr>
      <w:spacing w:line="360" w:lineRule="auto"/>
      <w:ind w:firstLine="709"/>
      <w:jc w:val="both"/>
    </w:pPr>
    <w:rPr>
      <w:sz w:val="28"/>
      <w:szCs w:val="28"/>
    </w:rPr>
  </w:style>
  <w:style w:type="paragraph" w:customStyle="1" w:styleId="affffffffffffffffffff5">
    <w:name w:val="БИБЛИОГРАФИЯ"/>
    <w:basedOn w:val="af3"/>
    <w:pPr>
      <w:tabs>
        <w:tab w:val="left" w:pos="360"/>
      </w:tabs>
      <w:spacing w:line="360" w:lineRule="auto"/>
      <w:jc w:val="both"/>
    </w:pPr>
    <w:rPr>
      <w:sz w:val="28"/>
      <w:szCs w:val="20"/>
    </w:rPr>
  </w:style>
  <w:style w:type="paragraph" w:customStyle="1" w:styleId="14a">
    <w:name w:val="Стиль Основной текст + 14 пт"/>
    <w:basedOn w:val="afffffffe"/>
    <w:pPr>
      <w:spacing w:after="0" w:line="360" w:lineRule="auto"/>
      <w:ind w:firstLine="454"/>
      <w:jc w:val="both"/>
    </w:pPr>
    <w:rPr>
      <w:szCs w:val="28"/>
    </w:rPr>
  </w:style>
  <w:style w:type="paragraph" w:customStyle="1" w:styleId="WW-210">
    <w:name w:val="WW-Основной текст с отступом 21"/>
    <w:basedOn w:val="af3"/>
    <w:pPr>
      <w:widowControl w:val="0"/>
      <w:ind w:firstLine="5670"/>
      <w:jc w:val="both"/>
    </w:pPr>
    <w:rPr>
      <w:b/>
      <w:bCs/>
      <w:sz w:val="28"/>
      <w:szCs w:val="28"/>
      <w:lang w:val="uk-UA"/>
    </w:rPr>
  </w:style>
  <w:style w:type="paragraph" w:customStyle="1" w:styleId="Head10">
    <w:name w:val="Head 1"/>
    <w:basedOn w:val="afffffffe"/>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3"/>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6">
    <w:name w:val="òåêñò ñíîñêè"/>
    <w:basedOn w:val="af3"/>
    <w:rPr>
      <w:sz w:val="20"/>
      <w:szCs w:val="20"/>
      <w:lang w:val="en-GB"/>
    </w:rPr>
  </w:style>
  <w:style w:type="paragraph" w:customStyle="1" w:styleId="390">
    <w:name w:val="Основной текст (39)"/>
    <w:basedOn w:val="af3"/>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3"/>
    <w:pPr>
      <w:widowControl w:val="0"/>
      <w:shd w:val="clear" w:color="auto" w:fill="FFFFFF"/>
      <w:spacing w:before="180" w:after="180" w:line="0" w:lineRule="atLeast"/>
    </w:pPr>
    <w:rPr>
      <w:b/>
      <w:bCs/>
      <w:sz w:val="18"/>
      <w:szCs w:val="18"/>
    </w:rPr>
  </w:style>
  <w:style w:type="paragraph" w:customStyle="1" w:styleId="351">
    <w:name w:val="Основной текст (35)"/>
    <w:basedOn w:val="af3"/>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3"/>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3"/>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3"/>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f3"/>
    <w:pPr>
      <w:widowControl w:val="0"/>
      <w:shd w:val="clear" w:color="auto" w:fill="FFFFFF"/>
      <w:spacing w:line="0" w:lineRule="atLeast"/>
      <w:jc w:val="center"/>
    </w:pPr>
    <w:rPr>
      <w:b/>
      <w:bCs/>
      <w:sz w:val="17"/>
      <w:szCs w:val="17"/>
    </w:rPr>
  </w:style>
  <w:style w:type="paragraph" w:customStyle="1" w:styleId="416">
    <w:name w:val="Основной текст (4)1"/>
    <w:basedOn w:val="af3"/>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3"/>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3"/>
    <w:pPr>
      <w:widowControl w:val="0"/>
      <w:shd w:val="clear" w:color="auto" w:fill="FFFFFF"/>
      <w:spacing w:after="240" w:line="0" w:lineRule="atLeast"/>
    </w:pPr>
    <w:rPr>
      <w:b/>
      <w:bCs/>
      <w:spacing w:val="80"/>
      <w:sz w:val="32"/>
      <w:szCs w:val="32"/>
    </w:rPr>
  </w:style>
  <w:style w:type="paragraph" w:customStyle="1" w:styleId="342">
    <w:name w:val="Заголовок №3 (4)"/>
    <w:basedOn w:val="af3"/>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5"/>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d"/>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3"/>
    <w:pPr>
      <w:widowControl w:val="0"/>
      <w:autoSpaceDE w:val="0"/>
      <w:spacing w:after="120"/>
    </w:pPr>
    <w:rPr>
      <w:sz w:val="20"/>
      <w:szCs w:val="20"/>
    </w:rPr>
  </w:style>
  <w:style w:type="paragraph" w:customStyle="1" w:styleId="affffffffffffffffffff7">
    <w:name w:val="Светлана"/>
    <w:basedOn w:val="af3"/>
    <w:pPr>
      <w:overflowPunct w:val="0"/>
      <w:autoSpaceDE w:val="0"/>
      <w:textAlignment w:val="baseline"/>
    </w:pPr>
    <w:rPr>
      <w:rFonts w:ascii="Alpha000" w:hAnsi="Alpha000" w:cs="Alpha000"/>
      <w:kern w:val="1"/>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styleId="affffffffffffffffffff9">
    <w:name w:val="Block Text"/>
    <w:basedOn w:val="af3"/>
    <w:link w:val="affffffffffffffffffffa"/>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e"/>
    <w:rsid w:val="00803975"/>
    <w:rPr>
      <w:rFonts w:ascii="Garamond" w:eastAsia="Garamond" w:hAnsi="Garamond" w:cs="Garamond"/>
      <w:sz w:val="28"/>
      <w:szCs w:val="24"/>
      <w:lang w:eastAsia="ar-SA"/>
    </w:rPr>
  </w:style>
  <w:style w:type="paragraph" w:styleId="37">
    <w:name w:val="Body Text Indent 3"/>
    <w:basedOn w:val="af3"/>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b">
    <w:name w:val="Table Grid"/>
    <w:basedOn w:val="af5"/>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w:basedOn w:val="af3"/>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4"/>
    <w:rsid w:val="00B46023"/>
    <w:rPr>
      <w:rFonts w:ascii="Garamond" w:eastAsia="Garamond" w:hAnsi="Garamond" w:cs="Garamond"/>
      <w:sz w:val="24"/>
      <w:szCs w:val="24"/>
      <w:lang w:eastAsia="ar-SA"/>
    </w:rPr>
  </w:style>
  <w:style w:type="paragraph" w:styleId="affffffffffffffffffffc">
    <w:name w:val="caption"/>
    <w:basedOn w:val="af3"/>
    <w:next w:val="af3"/>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4"/>
    <w:rsid w:val="00B46023"/>
    <w:rPr>
      <w:noProof w:val="0"/>
      <w:sz w:val="28"/>
      <w:lang w:val="uk-UA"/>
    </w:rPr>
  </w:style>
  <w:style w:type="paragraph" w:styleId="2ffffc">
    <w:name w:val="Body Text 2"/>
    <w:basedOn w:val="af3"/>
    <w:link w:val="225"/>
    <w:uiPriority w:val="99"/>
    <w:unhideWhenUsed/>
    <w:rsid w:val="00524D1A"/>
    <w:pPr>
      <w:spacing w:after="120" w:line="480" w:lineRule="auto"/>
    </w:pPr>
  </w:style>
  <w:style w:type="character" w:customStyle="1" w:styleId="225">
    <w:name w:val="Основной текст 2 Знак2"/>
    <w:basedOn w:val="af4"/>
    <w:link w:val="2ffffc"/>
    <w:uiPriority w:val="99"/>
    <w:semiHidden/>
    <w:rsid w:val="00524D1A"/>
    <w:rPr>
      <w:rFonts w:ascii="Garamond" w:eastAsia="Garamond" w:hAnsi="Garamond" w:cs="Garamond"/>
      <w:sz w:val="24"/>
      <w:szCs w:val="24"/>
      <w:lang w:eastAsia="ar-SA"/>
    </w:rPr>
  </w:style>
  <w:style w:type="character" w:styleId="affffffffffffffffffffd">
    <w:name w:val="footnote reference"/>
    <w:basedOn w:val="af4"/>
    <w:uiPriority w:val="99"/>
    <w:rsid w:val="00524D1A"/>
    <w:rPr>
      <w:vertAlign w:val="superscript"/>
    </w:rPr>
  </w:style>
  <w:style w:type="character" w:styleId="affffffffffffffffffffe">
    <w:name w:val="annotation reference"/>
    <w:basedOn w:val="af4"/>
    <w:rsid w:val="00524D1A"/>
    <w:rPr>
      <w:sz w:val="16"/>
    </w:rPr>
  </w:style>
  <w:style w:type="paragraph" w:styleId="aff9">
    <w:name w:val="annotation text"/>
    <w:basedOn w:val="af3"/>
    <w:link w:val="aff8"/>
    <w:uiPriority w:val="99"/>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f4"/>
    <w:uiPriority w:val="99"/>
    <w:semiHidden/>
    <w:rsid w:val="00524D1A"/>
    <w:rPr>
      <w:rFonts w:ascii="Garamond" w:eastAsia="Garamond" w:hAnsi="Garamond" w:cs="Garamond"/>
      <w:lang w:eastAsia="ar-SA"/>
    </w:rPr>
  </w:style>
  <w:style w:type="paragraph" w:styleId="aff4">
    <w:name w:val="Document Map"/>
    <w:basedOn w:val="af3"/>
    <w:link w:val="aff3"/>
    <w:uiPriority w:val="99"/>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f4"/>
    <w:uiPriority w:val="99"/>
    <w:semiHidden/>
    <w:rsid w:val="00524D1A"/>
    <w:rPr>
      <w:rFonts w:ascii="Segoe UI" w:eastAsia="Garamond" w:hAnsi="Segoe UI" w:cs="Segoe UI"/>
      <w:sz w:val="16"/>
      <w:szCs w:val="16"/>
      <w:lang w:eastAsia="ar-SA"/>
    </w:rPr>
  </w:style>
  <w:style w:type="character" w:styleId="afffffffffffffffffffff">
    <w:name w:val="endnote reference"/>
    <w:basedOn w:val="af4"/>
    <w:rsid w:val="00524D1A"/>
    <w:rPr>
      <w:vertAlign w:val="superscript"/>
    </w:rPr>
  </w:style>
  <w:style w:type="paragraph" w:styleId="34">
    <w:name w:val="Body Text 3"/>
    <w:aliases w:val="Керівник"/>
    <w:basedOn w:val="af3"/>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4"/>
    <w:uiPriority w:val="99"/>
    <w:semiHidden/>
    <w:rsid w:val="00524D1A"/>
    <w:rPr>
      <w:rFonts w:ascii="Garamond" w:eastAsia="Garamond" w:hAnsi="Garamond" w:cs="Garamond"/>
      <w:sz w:val="16"/>
      <w:szCs w:val="16"/>
      <w:lang w:eastAsia="ar-SA"/>
    </w:rPr>
  </w:style>
  <w:style w:type="character" w:customStyle="1" w:styleId="text31">
    <w:name w:val="text31"/>
    <w:basedOn w:val="af4"/>
    <w:rsid w:val="00524D1A"/>
    <w:rPr>
      <w:rFonts w:ascii="Arial" w:hAnsi="Arial" w:cs="Arial" w:hint="default"/>
      <w:b/>
      <w:bCs/>
      <w:color w:val="212063"/>
      <w:sz w:val="24"/>
      <w:szCs w:val="24"/>
    </w:rPr>
  </w:style>
  <w:style w:type="paragraph" w:styleId="aff2">
    <w:name w:val="Plain Text"/>
    <w:basedOn w:val="af3"/>
    <w:link w:val="aff1"/>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f4"/>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4"/>
    <w:rsid w:val="00854667"/>
  </w:style>
  <w:style w:type="character" w:customStyle="1" w:styleId="b3t1">
    <w:name w:val="b3t1"/>
    <w:basedOn w:val="af4"/>
    <w:rsid w:val="00854667"/>
    <w:rPr>
      <w:rFonts w:ascii="Verdana" w:hAnsi="Verdana" w:hint="default"/>
      <w:b/>
      <w:bCs/>
      <w:color w:val="4556B1"/>
      <w:sz w:val="16"/>
      <w:szCs w:val="16"/>
    </w:rPr>
  </w:style>
  <w:style w:type="character" w:customStyle="1" w:styleId="b3t">
    <w:name w:val="b3t"/>
    <w:basedOn w:val="af4"/>
    <w:rsid w:val="00854667"/>
  </w:style>
  <w:style w:type="paragraph" w:customStyle="1" w:styleId="Web">
    <w:name w:val="Обычный (Web)"/>
    <w:basedOn w:val="af3"/>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3"/>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4"/>
    <w:rsid w:val="00854667"/>
    <w:rPr>
      <w:color w:val="000000"/>
      <w:sz w:val="17"/>
      <w:szCs w:val="17"/>
    </w:rPr>
  </w:style>
  <w:style w:type="character" w:customStyle="1" w:styleId="postdetails1">
    <w:name w:val="postdetails1"/>
    <w:basedOn w:val="af4"/>
    <w:rsid w:val="00854667"/>
    <w:rPr>
      <w:color w:val="000000"/>
      <w:sz w:val="15"/>
      <w:szCs w:val="15"/>
    </w:rPr>
  </w:style>
  <w:style w:type="character" w:customStyle="1" w:styleId="nav1">
    <w:name w:val="nav1"/>
    <w:basedOn w:val="af4"/>
    <w:rsid w:val="00854667"/>
    <w:rPr>
      <w:b/>
      <w:bCs/>
      <w:color w:val="000000"/>
      <w:sz w:val="17"/>
      <w:szCs w:val="17"/>
    </w:rPr>
  </w:style>
  <w:style w:type="character" w:customStyle="1" w:styleId="4fa">
    <w:name w:val="Гиперссылка4"/>
    <w:basedOn w:val="af4"/>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4"/>
    <w:rsid w:val="00902A7A"/>
    <w:rPr>
      <w:b/>
      <w:sz w:val="28"/>
      <w:szCs w:val="24"/>
      <w:lang w:val="uk-UA" w:eastAsia="ru-RU" w:bidi="ar-SA"/>
    </w:rPr>
  </w:style>
  <w:style w:type="character" w:customStyle="1" w:styleId="2ffffd">
    <w:name w:val="Основной текст 2 Знак Знак"/>
    <w:basedOn w:val="af4"/>
    <w:rsid w:val="00902A7A"/>
    <w:rPr>
      <w:sz w:val="28"/>
      <w:szCs w:val="24"/>
      <w:lang w:val="uk-UA" w:eastAsia="ru-RU" w:bidi="ar-SA"/>
    </w:rPr>
  </w:style>
  <w:style w:type="paragraph" w:styleId="afffffffffffffffffffff0">
    <w:name w:val="List Bullet"/>
    <w:basedOn w:val="af3"/>
    <w:link w:val="afffffffffffffffffffff1"/>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3"/>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4"/>
    <w:rsid w:val="00DD4EAD"/>
  </w:style>
  <w:style w:type="character" w:customStyle="1" w:styleId="resultbody">
    <w:name w:val="resultbody"/>
    <w:basedOn w:val="af4"/>
    <w:rsid w:val="00DD4EAD"/>
  </w:style>
  <w:style w:type="paragraph" w:customStyle="1" w:styleId="ParadoxNormal">
    <w:name w:val="Paradox_Normal"/>
    <w:basedOn w:val="affffffff5"/>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e"/>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3"/>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3"/>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e"/>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3"/>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3"/>
    <w:rsid w:val="00C70C58"/>
    <w:pPr>
      <w:suppressAutoHyphens w:val="0"/>
      <w:ind w:left="566" w:hanging="283"/>
    </w:pPr>
    <w:rPr>
      <w:rFonts w:ascii="Times New Roman" w:eastAsia="Times New Roman" w:hAnsi="Times New Roman" w:cs="Times New Roman"/>
      <w:lang w:eastAsia="ru-RU"/>
    </w:rPr>
  </w:style>
  <w:style w:type="paragraph" w:styleId="afffffffffffffffffffff2">
    <w:name w:val="List Continue"/>
    <w:basedOn w:val="af3"/>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3"/>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3">
    <w:name w:val="Стиль власова"/>
    <w:basedOn w:val="af3"/>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4"/>
    <w:rsid w:val="004102F1"/>
    <w:rPr>
      <w:sz w:val="16"/>
      <w:szCs w:val="16"/>
    </w:rPr>
  </w:style>
  <w:style w:type="character" w:customStyle="1" w:styleId="editsection8">
    <w:name w:val="editsection8"/>
    <w:basedOn w:val="af4"/>
    <w:rsid w:val="004102F1"/>
    <w:rPr>
      <w:b w:val="0"/>
      <w:bCs w:val="0"/>
      <w:sz w:val="18"/>
      <w:szCs w:val="18"/>
    </w:rPr>
  </w:style>
  <w:style w:type="character" w:customStyle="1" w:styleId="editsection9">
    <w:name w:val="editsection9"/>
    <w:basedOn w:val="af4"/>
    <w:rsid w:val="004102F1"/>
    <w:rPr>
      <w:b w:val="0"/>
      <w:bCs w:val="0"/>
      <w:sz w:val="21"/>
      <w:szCs w:val="21"/>
    </w:rPr>
  </w:style>
  <w:style w:type="character" w:customStyle="1" w:styleId="editsection1">
    <w:name w:val="editsection1"/>
    <w:basedOn w:val="af4"/>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3"/>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3"/>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4">
    <w:name w:val="Оглавление_"/>
    <w:basedOn w:val="af4"/>
    <w:rsid w:val="007C548E"/>
    <w:rPr>
      <w:rFonts w:ascii="Times New Roman" w:eastAsia="Times New Roman" w:hAnsi="Times New Roman" w:cs="Times New Roman"/>
      <w:sz w:val="18"/>
      <w:szCs w:val="18"/>
      <w:shd w:val="clear" w:color="auto" w:fill="FFFFFF"/>
    </w:rPr>
  </w:style>
  <w:style w:type="paragraph" w:customStyle="1" w:styleId="affffffb">
    <w:name w:val="Сноска"/>
    <w:basedOn w:val="af3"/>
    <w:link w:val="affffffa"/>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4"/>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4"/>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3"/>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3"/>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3"/>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3"/>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3"/>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f0"/>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f4"/>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3"/>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5">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4"/>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4"/>
    <w:rsid w:val="00FB5208"/>
    <w:rPr>
      <w:sz w:val="24"/>
      <w:szCs w:val="24"/>
      <w:lang w:val="uk-UA" w:eastAsia="ru-RU" w:bidi="ar-SA"/>
    </w:rPr>
  </w:style>
  <w:style w:type="character" w:customStyle="1" w:styleId="s14bb">
    <w:name w:val="s14b b"/>
    <w:basedOn w:val="af4"/>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4"/>
    <w:rsid w:val="00FB5208"/>
    <w:rPr>
      <w:rFonts w:ascii="Verdana" w:hAnsi="Verdana" w:hint="default"/>
      <w:b/>
      <w:bCs/>
      <w:color w:val="FF0000"/>
      <w:sz w:val="21"/>
      <w:szCs w:val="21"/>
    </w:rPr>
  </w:style>
  <w:style w:type="character" w:customStyle="1" w:styleId="bigheadline1">
    <w:name w:val="bigheadline1"/>
    <w:basedOn w:val="af4"/>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4"/>
    <w:rsid w:val="00FB5208"/>
    <w:rPr>
      <w:rFonts w:ascii="Arial" w:hAnsi="Arial" w:cs="Arial" w:hint="default"/>
      <w:sz w:val="19"/>
      <w:szCs w:val="19"/>
    </w:rPr>
  </w:style>
  <w:style w:type="character" w:customStyle="1" w:styleId="inside-head1">
    <w:name w:val="inside-head1"/>
    <w:basedOn w:val="af4"/>
    <w:rsid w:val="00FB5208"/>
    <w:rPr>
      <w:rFonts w:ascii="Times New Roman" w:hAnsi="Times New Roman" w:cs="Times New Roman" w:hint="default"/>
      <w:b/>
      <w:bCs/>
      <w:sz w:val="36"/>
      <w:szCs w:val="36"/>
    </w:rPr>
  </w:style>
  <w:style w:type="paragraph" w:customStyle="1" w:styleId="inside-copy">
    <w:name w:val="inside-copy"/>
    <w:basedOn w:val="af3"/>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4"/>
    <w:rsid w:val="00FB5208"/>
  </w:style>
  <w:style w:type="character" w:customStyle="1" w:styleId="subhed">
    <w:name w:val="subhed"/>
    <w:basedOn w:val="af4"/>
    <w:rsid w:val="00FB5208"/>
  </w:style>
  <w:style w:type="character" w:customStyle="1" w:styleId="allbold1">
    <w:name w:val="allbold1"/>
    <w:basedOn w:val="af4"/>
    <w:rsid w:val="00FB5208"/>
    <w:rPr>
      <w:rFonts w:ascii="Arial" w:hAnsi="Arial" w:cs="Arial" w:hint="default"/>
      <w:b/>
      <w:bCs/>
      <w:color w:val="000000"/>
      <w:sz w:val="14"/>
      <w:szCs w:val="14"/>
    </w:rPr>
  </w:style>
  <w:style w:type="paragraph" w:customStyle="1" w:styleId="132">
    <w:name w:val="Заголовок 13"/>
    <w:basedOn w:val="af3"/>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3"/>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4"/>
    <w:rsid w:val="00FB5208"/>
    <w:rPr>
      <w:color w:val="000099"/>
    </w:rPr>
  </w:style>
  <w:style w:type="character" w:customStyle="1" w:styleId="cald-guideword">
    <w:name w:val="cald-guideword"/>
    <w:basedOn w:val="af4"/>
    <w:rsid w:val="00FB5208"/>
  </w:style>
  <w:style w:type="character" w:customStyle="1" w:styleId="def-classification">
    <w:name w:val="def-classification"/>
    <w:basedOn w:val="af4"/>
    <w:rsid w:val="00FB5208"/>
  </w:style>
  <w:style w:type="character" w:customStyle="1" w:styleId="cald-definition">
    <w:name w:val="cald-definition"/>
    <w:basedOn w:val="af4"/>
    <w:rsid w:val="00FB5208"/>
  </w:style>
  <w:style w:type="character" w:customStyle="1" w:styleId="resultbodyblack1">
    <w:name w:val="resultbodyblack1"/>
    <w:basedOn w:val="af4"/>
    <w:rsid w:val="00FB5208"/>
    <w:rPr>
      <w:rFonts w:ascii="Verdana" w:hAnsi="Verdana" w:hint="default"/>
      <w:b/>
      <w:bCs/>
      <w:color w:val="000000"/>
      <w:sz w:val="22"/>
      <w:szCs w:val="22"/>
    </w:rPr>
  </w:style>
  <w:style w:type="paragraph" w:customStyle="1" w:styleId="textbodyblack">
    <w:name w:val="textbodyblack"/>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4"/>
    <w:rsid w:val="00FB5208"/>
    <w:rPr>
      <w:rFonts w:ascii="Verdana" w:hAnsi="Verdana" w:hint="default"/>
      <w:b/>
      <w:bCs/>
      <w:color w:val="336699"/>
      <w:sz w:val="15"/>
      <w:szCs w:val="15"/>
    </w:rPr>
  </w:style>
  <w:style w:type="character" w:customStyle="1" w:styleId="headline1">
    <w:name w:val="headline1"/>
    <w:basedOn w:val="af4"/>
    <w:rsid w:val="00FB5208"/>
    <w:rPr>
      <w:rFonts w:ascii="Arial" w:hAnsi="Arial" w:cs="Arial" w:hint="default"/>
      <w:b/>
      <w:bCs/>
      <w:strike w:val="0"/>
      <w:dstrike w:val="0"/>
      <w:color w:val="333333"/>
      <w:sz w:val="30"/>
      <w:szCs w:val="30"/>
      <w:u w:val="none"/>
      <w:effect w:val="none"/>
    </w:rPr>
  </w:style>
  <w:style w:type="paragraph" w:customStyle="1" w:styleId="fp">
    <w:name w:val="fp"/>
    <w:basedOn w:val="af3"/>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6"/>
    <w:uiPriority w:val="99"/>
    <w:semiHidden/>
    <w:unhideWhenUsed/>
    <w:rsid w:val="0001496C"/>
  </w:style>
  <w:style w:type="numbering" w:customStyle="1" w:styleId="2fffff3">
    <w:name w:val="Нет списка2"/>
    <w:next w:val="af6"/>
    <w:semiHidden/>
    <w:unhideWhenUsed/>
    <w:rsid w:val="00A814A4"/>
  </w:style>
  <w:style w:type="paragraph" w:customStyle="1" w:styleId="3ffd">
    <w:name w:val="Основной текст с отступом3"/>
    <w:basedOn w:val="af3"/>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aliases w:val="уплотненный на  1 пт"/>
    <w:basedOn w:val="af3"/>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4"/>
    <w:rsid w:val="00FE1A62"/>
  </w:style>
  <w:style w:type="character" w:customStyle="1" w:styleId="small-text1">
    <w:name w:val="small-text1"/>
    <w:basedOn w:val="af4"/>
    <w:rsid w:val="00FE1A62"/>
    <w:rPr>
      <w:rFonts w:ascii="Arial" w:hAnsi="Arial" w:cs="Arial"/>
      <w:color w:val="000000"/>
      <w:sz w:val="20"/>
      <w:szCs w:val="20"/>
    </w:rPr>
  </w:style>
  <w:style w:type="paragraph" w:customStyle="1" w:styleId="Example1">
    <w:name w:val="Example 1"/>
    <w:basedOn w:val="af3"/>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4"/>
    <w:rsid w:val="00FE1A62"/>
    <w:rPr>
      <w:rFonts w:ascii="Verdana" w:hAnsi="Verdana"/>
      <w:color w:val="000000"/>
      <w:sz w:val="19"/>
      <w:szCs w:val="19"/>
    </w:rPr>
  </w:style>
  <w:style w:type="character" w:customStyle="1" w:styleId="pagetitle1">
    <w:name w:val="pagetitle1"/>
    <w:basedOn w:val="af4"/>
    <w:rsid w:val="00FE1A62"/>
    <w:rPr>
      <w:rFonts w:ascii="Arial" w:hAnsi="Arial" w:cs="Arial"/>
      <w:color w:val="000000"/>
      <w:sz w:val="23"/>
      <w:szCs w:val="23"/>
    </w:rPr>
  </w:style>
  <w:style w:type="character" w:customStyle="1" w:styleId="pagesubtitle1">
    <w:name w:val="pagesubtitle1"/>
    <w:basedOn w:val="af4"/>
    <w:rsid w:val="00FE1A62"/>
    <w:rPr>
      <w:rFonts w:ascii="Verdana" w:hAnsi="Verdana"/>
      <w:b/>
      <w:bCs/>
      <w:color w:val="000000"/>
      <w:sz w:val="13"/>
      <w:szCs w:val="13"/>
    </w:rPr>
  </w:style>
  <w:style w:type="character" w:customStyle="1" w:styleId="section1">
    <w:name w:val="section1"/>
    <w:basedOn w:val="af4"/>
    <w:rsid w:val="00FE1A62"/>
    <w:rPr>
      <w:rFonts w:ascii="Verdana" w:hAnsi="Verdana"/>
      <w:b/>
      <w:bCs/>
      <w:color w:val="000000"/>
      <w:sz w:val="24"/>
      <w:szCs w:val="24"/>
    </w:rPr>
  </w:style>
  <w:style w:type="character" w:customStyle="1" w:styleId="gift1">
    <w:name w:val="gift1"/>
    <w:basedOn w:val="af4"/>
    <w:rsid w:val="00FE1A62"/>
    <w:rPr>
      <w:rFonts w:ascii="Arial" w:hAnsi="Arial" w:cs="Arial"/>
      <w:b/>
      <w:bCs/>
      <w:color w:val="auto"/>
      <w:spacing w:val="13"/>
      <w:sz w:val="24"/>
      <w:szCs w:val="24"/>
    </w:rPr>
  </w:style>
  <w:style w:type="paragraph" w:customStyle="1" w:styleId="contactnew">
    <w:name w:val="contact_new"/>
    <w:basedOn w:val="af3"/>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3"/>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3"/>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4"/>
    <w:rsid w:val="00FE1A62"/>
    <w:rPr>
      <w:rFonts w:ascii="Verdana" w:hAnsi="Verdana"/>
      <w:color w:val="auto"/>
      <w:sz w:val="20"/>
      <w:szCs w:val="20"/>
      <w:u w:val="none"/>
      <w:effect w:val="none"/>
    </w:rPr>
  </w:style>
  <w:style w:type="character" w:customStyle="1" w:styleId="7c">
    <w:name w:val="Гиперссылка7"/>
    <w:basedOn w:val="af4"/>
    <w:rsid w:val="00FE1A62"/>
    <w:rPr>
      <w:rFonts w:ascii="Verdana" w:hAnsi="Verdana"/>
      <w:color w:val="auto"/>
      <w:sz w:val="20"/>
      <w:szCs w:val="20"/>
      <w:u w:val="none"/>
      <w:effect w:val="none"/>
    </w:rPr>
  </w:style>
  <w:style w:type="character" w:customStyle="1" w:styleId="toplinks1">
    <w:name w:val="top_links1"/>
    <w:basedOn w:val="af4"/>
    <w:rsid w:val="00FE1A62"/>
    <w:rPr>
      <w:b/>
      <w:bCs/>
      <w:caps/>
      <w:smallCaps/>
      <w:color w:val="auto"/>
      <w:sz w:val="22"/>
      <w:szCs w:val="22"/>
    </w:rPr>
  </w:style>
  <w:style w:type="character" w:customStyle="1" w:styleId="invisible1">
    <w:name w:val="invisible1"/>
    <w:basedOn w:val="af4"/>
    <w:rsid w:val="00FE1A62"/>
    <w:rPr>
      <w:vanish/>
    </w:rPr>
  </w:style>
  <w:style w:type="character" w:customStyle="1" w:styleId="infohead1">
    <w:name w:val="info_head1"/>
    <w:basedOn w:val="af4"/>
    <w:rsid w:val="00FE1A62"/>
    <w:rPr>
      <w:b/>
      <w:bCs/>
      <w:color w:val="auto"/>
      <w:sz w:val="24"/>
      <w:szCs w:val="24"/>
    </w:rPr>
  </w:style>
  <w:style w:type="character" w:customStyle="1" w:styleId="lineheight1">
    <w:name w:val="lineheight1"/>
    <w:basedOn w:val="af4"/>
    <w:rsid w:val="00FE1A62"/>
  </w:style>
  <w:style w:type="character" w:customStyle="1" w:styleId="newshead1">
    <w:name w:val="news_head1"/>
    <w:basedOn w:val="af4"/>
    <w:rsid w:val="00FE1A62"/>
    <w:rPr>
      <w:b/>
      <w:bCs/>
      <w:color w:val="FFFFFF"/>
      <w:sz w:val="24"/>
      <w:szCs w:val="24"/>
    </w:rPr>
  </w:style>
  <w:style w:type="character" w:customStyle="1" w:styleId="newssubhead1">
    <w:name w:val="news_sub_head1"/>
    <w:basedOn w:val="af4"/>
    <w:rsid w:val="00FE1A62"/>
    <w:rPr>
      <w:b/>
      <w:bCs/>
      <w:color w:val="auto"/>
      <w:sz w:val="24"/>
      <w:szCs w:val="24"/>
    </w:rPr>
  </w:style>
  <w:style w:type="character" w:customStyle="1" w:styleId="newstext1">
    <w:name w:val="news_text1"/>
    <w:basedOn w:val="af4"/>
    <w:rsid w:val="00FE1A62"/>
    <w:rPr>
      <w:color w:val="FFFFFF"/>
      <w:sz w:val="24"/>
      <w:szCs w:val="24"/>
    </w:rPr>
  </w:style>
  <w:style w:type="character" w:customStyle="1" w:styleId="bigbluelink1">
    <w:name w:val="big_blue_link1"/>
    <w:basedOn w:val="af4"/>
    <w:rsid w:val="00FE1A62"/>
    <w:rPr>
      <w:b/>
      <w:bCs/>
      <w:color w:val="auto"/>
      <w:sz w:val="42"/>
      <w:szCs w:val="42"/>
    </w:rPr>
  </w:style>
  <w:style w:type="character" w:customStyle="1" w:styleId="rotatetxt1">
    <w:name w:val="rotatetxt1"/>
    <w:basedOn w:val="af4"/>
    <w:rsid w:val="00FE1A62"/>
    <w:rPr>
      <w:rFonts w:ascii="Verdana" w:hAnsi="Verdana"/>
      <w:color w:val="auto"/>
      <w:sz w:val="19"/>
      <w:szCs w:val="19"/>
    </w:rPr>
  </w:style>
  <w:style w:type="character" w:customStyle="1" w:styleId="smallbluelink1">
    <w:name w:val="small_blue_link1"/>
    <w:basedOn w:val="af4"/>
    <w:rsid w:val="00FE1A62"/>
    <w:rPr>
      <w:color w:val="auto"/>
      <w:sz w:val="25"/>
      <w:szCs w:val="25"/>
    </w:rPr>
  </w:style>
  <w:style w:type="character" w:customStyle="1" w:styleId="footertext1">
    <w:name w:val="footer_text1"/>
    <w:basedOn w:val="af4"/>
    <w:rsid w:val="00FE1A62"/>
    <w:rPr>
      <w:rFonts w:ascii="Arial" w:hAnsi="Arial" w:cs="Arial"/>
      <w:color w:val="FFFFFF"/>
      <w:sz w:val="17"/>
      <w:szCs w:val="17"/>
    </w:rPr>
  </w:style>
  <w:style w:type="paragraph" w:customStyle="1" w:styleId="journaltitles">
    <w:name w:val="journaltitles"/>
    <w:basedOn w:val="af3"/>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4"/>
    <w:rsid w:val="00FE1A62"/>
    <w:rPr>
      <w:rFonts w:ascii="Arial" w:hAnsi="Arial" w:cs="Arial"/>
      <w:color w:val="000000"/>
      <w:sz w:val="16"/>
      <w:szCs w:val="16"/>
    </w:rPr>
  </w:style>
  <w:style w:type="character" w:customStyle="1" w:styleId="maintext1">
    <w:name w:val="maintext1"/>
    <w:basedOn w:val="af4"/>
    <w:rsid w:val="00FE1A62"/>
    <w:rPr>
      <w:rFonts w:ascii="Arial" w:hAnsi="Arial" w:cs="Arial"/>
      <w:color w:val="000000"/>
      <w:sz w:val="18"/>
      <w:szCs w:val="18"/>
    </w:rPr>
  </w:style>
  <w:style w:type="paragraph" w:customStyle="1" w:styleId="default0">
    <w:name w:val="default"/>
    <w:basedOn w:val="af3"/>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6"/>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6"/>
    <w:uiPriority w:val="99"/>
    <w:semiHidden/>
    <w:unhideWhenUsed/>
    <w:rsid w:val="00267173"/>
  </w:style>
  <w:style w:type="paragraph" w:customStyle="1" w:styleId="2fffff4">
    <w:name w:val="Текст выноски2"/>
    <w:basedOn w:val="af3"/>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4"/>
    <w:rsid w:val="00292B3F"/>
    <w:rPr>
      <w:rFonts w:ascii="Arial" w:hAnsi="Arial" w:cs="Arial" w:hint="default"/>
      <w:b/>
      <w:bCs/>
      <w:color w:val="990000"/>
      <w:sz w:val="21"/>
      <w:szCs w:val="21"/>
    </w:rPr>
  </w:style>
  <w:style w:type="paragraph" w:customStyle="1" w:styleId="14pt2">
    <w:name w:val="Стиль Текст + 14 pt"/>
    <w:basedOn w:val="af3"/>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6">
    <w:name w:val="Знак Знак"/>
    <w:basedOn w:val="af4"/>
    <w:rsid w:val="00937513"/>
    <w:rPr>
      <w:sz w:val="24"/>
      <w:szCs w:val="24"/>
      <w:lang w:val="ru-RU" w:eastAsia="ru-RU"/>
    </w:rPr>
  </w:style>
  <w:style w:type="character" w:customStyle="1" w:styleId="14pt3">
    <w:name w:val="Стиль Текст + 14 pt Знак"/>
    <w:basedOn w:val="af4"/>
    <w:locked/>
    <w:rsid w:val="00314A13"/>
    <w:rPr>
      <w:sz w:val="28"/>
      <w:szCs w:val="28"/>
      <w:lang w:val="ru-RU" w:eastAsia="ru-RU" w:bidi="ar-SA"/>
    </w:rPr>
  </w:style>
  <w:style w:type="character" w:customStyle="1" w:styleId="14pt4">
    <w:name w:val="Стиль Текст + 14 pt Знак Знак"/>
    <w:basedOn w:val="af4"/>
    <w:locked/>
    <w:rsid w:val="00314A13"/>
    <w:rPr>
      <w:sz w:val="28"/>
      <w:szCs w:val="28"/>
      <w:lang w:val="ru-RU" w:eastAsia="ru-RU" w:bidi="ar-SA"/>
    </w:rPr>
  </w:style>
  <w:style w:type="character" w:customStyle="1" w:styleId="133">
    <w:name w:val="Знак Знак13"/>
    <w:basedOn w:val="af4"/>
    <w:locked/>
    <w:rsid w:val="00314A13"/>
    <w:rPr>
      <w:i/>
      <w:iCs/>
      <w:sz w:val="28"/>
      <w:szCs w:val="28"/>
      <w:lang w:val="uk-UA" w:eastAsia="ru-RU" w:bidi="ar-SA"/>
    </w:rPr>
  </w:style>
  <w:style w:type="character" w:customStyle="1" w:styleId="normal11">
    <w:name w:val="normal1"/>
    <w:basedOn w:val="af4"/>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3"/>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6"/>
    <w:uiPriority w:val="99"/>
    <w:semiHidden/>
    <w:unhideWhenUsed/>
    <w:rsid w:val="0039380B"/>
  </w:style>
  <w:style w:type="paragraph" w:customStyle="1" w:styleId="260">
    <w:name w:val="Основной текст 26"/>
    <w:basedOn w:val="af3"/>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6"/>
    <w:uiPriority w:val="99"/>
    <w:semiHidden/>
    <w:unhideWhenUsed/>
    <w:rsid w:val="00BA3A4E"/>
  </w:style>
  <w:style w:type="paragraph" w:customStyle="1" w:styleId="160">
    <w:name w:val="Основной текст16"/>
    <w:basedOn w:val="af3"/>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4"/>
    <w:rsid w:val="00E3373F"/>
    <w:rPr>
      <w:rFonts w:ascii="Verdana" w:hAnsi="Verdana" w:hint="default"/>
      <w:b/>
      <w:bCs/>
      <w:sz w:val="21"/>
      <w:szCs w:val="21"/>
    </w:rPr>
  </w:style>
  <w:style w:type="paragraph" w:customStyle="1" w:styleId="paper1">
    <w:name w:val="paper1"/>
    <w:basedOn w:val="af3"/>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3"/>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7">
    <w:name w:val="Дисс. Обычный абзац"/>
    <w:basedOn w:val="af3"/>
    <w:link w:val="afffffffffffffffffffff8"/>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8">
    <w:name w:val="Дисс. Обычный абзац Знак"/>
    <w:basedOn w:val="af4"/>
    <w:link w:val="afffffffffffffffffffff7"/>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3"/>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4"/>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3"/>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9">
    <w:name w:val="Определения Автора"/>
    <w:basedOn w:val="af3"/>
    <w:link w:val="afffffffffffffffffffffa"/>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a">
    <w:name w:val="Определения Автора Знак"/>
    <w:basedOn w:val="af4"/>
    <w:link w:val="afffffffffffffffffffff9"/>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0"/>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b">
    <w:name w:val="Обычный_Автореферат"/>
    <w:basedOn w:val="af3"/>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4"/>
    <w:rsid w:val="007B0B78"/>
  </w:style>
  <w:style w:type="character" w:customStyle="1" w:styleId="afffffffffffffffffffffc">
    <w:name w:val="Обычный абзац"/>
    <w:basedOn w:val="af4"/>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d">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e">
    <w:name w:val="дис как заголовок раздела"/>
    <w:basedOn w:val="af3"/>
    <w:next w:val="afffffffffffffffffffffd"/>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3"/>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
    <w:name w:val="Основний текст_"/>
    <w:link w:val="affffffffffffffffffffff0"/>
    <w:uiPriority w:val="99"/>
    <w:locked/>
    <w:rsid w:val="0010053C"/>
    <w:rPr>
      <w:sz w:val="21"/>
      <w:shd w:val="clear" w:color="auto" w:fill="FFFFFF"/>
    </w:rPr>
  </w:style>
  <w:style w:type="paragraph" w:customStyle="1" w:styleId="affffffffffffffffffffff0">
    <w:name w:val="Основний текст"/>
    <w:basedOn w:val="af3"/>
    <w:link w:val="affffffffffffffffffffff"/>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5"/>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1">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3"/>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3"/>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4"/>
    <w:rsid w:val="000071A8"/>
  </w:style>
  <w:style w:type="paragraph" w:customStyle="1" w:styleId="articleauthorname">
    <w:name w:val="articleauthorname"/>
    <w:basedOn w:val="af3"/>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4"/>
    <w:rsid w:val="000071A8"/>
  </w:style>
  <w:style w:type="character" w:customStyle="1" w:styleId="article-author">
    <w:name w:val="article-author"/>
    <w:basedOn w:val="af4"/>
    <w:rsid w:val="000071A8"/>
  </w:style>
  <w:style w:type="character" w:customStyle="1" w:styleId="orange1">
    <w:name w:val="orange1"/>
    <w:basedOn w:val="af4"/>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4"/>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f3"/>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4"/>
    <w:rsid w:val="004A5A83"/>
  </w:style>
  <w:style w:type="character" w:customStyle="1" w:styleId="nobr">
    <w:name w:val="nobr"/>
    <w:basedOn w:val="af4"/>
    <w:rsid w:val="004A5A83"/>
  </w:style>
  <w:style w:type="paragraph" w:customStyle="1" w:styleId="ListParagraph1">
    <w:name w:val="List Paragraph1"/>
    <w:basedOn w:val="af3"/>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3"/>
    <w:next w:val="af3"/>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3"/>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3"/>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3"/>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3"/>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2">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7">
    <w:name w:val="Подпись к картинке_"/>
    <w:link w:val="affffffffffffffffff6"/>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3">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0">
    <w:name w:val="Подпись к таблице_"/>
    <w:link w:val="afffffffffffffffff"/>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3"/>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3"/>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3"/>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3"/>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3"/>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3"/>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3"/>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3"/>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3"/>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3"/>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3"/>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3"/>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3"/>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3"/>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3"/>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3"/>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4">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3"/>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3"/>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3"/>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3"/>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5">
    <w:name w:val="Авторефукр"/>
    <w:basedOn w:val="af3"/>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3"/>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3"/>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6">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4"/>
    <w:rsid w:val="003A3D03"/>
  </w:style>
  <w:style w:type="paragraph" w:customStyle="1" w:styleId="4ff8">
    <w:name w:val="4"/>
    <w:basedOn w:val="af3"/>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4"/>
    <w:rsid w:val="003A3D03"/>
  </w:style>
  <w:style w:type="character" w:customStyle="1" w:styleId="75pt3">
    <w:name w:val="75pt"/>
    <w:basedOn w:val="af4"/>
    <w:rsid w:val="003A3D03"/>
  </w:style>
  <w:style w:type="character" w:customStyle="1" w:styleId="constantia12pt40">
    <w:name w:val="constantia12pt40"/>
    <w:basedOn w:val="af4"/>
    <w:rsid w:val="003A3D03"/>
  </w:style>
  <w:style w:type="character" w:customStyle="1" w:styleId="9pt2">
    <w:name w:val="9pt"/>
    <w:basedOn w:val="af4"/>
    <w:rsid w:val="003A3D03"/>
  </w:style>
  <w:style w:type="character" w:customStyle="1" w:styleId="a00">
    <w:name w:val="a0"/>
    <w:basedOn w:val="af4"/>
    <w:rsid w:val="003A3D03"/>
  </w:style>
  <w:style w:type="paragraph" w:styleId="3">
    <w:name w:val="List Number 3"/>
    <w:basedOn w:val="af3"/>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4"/>
    <w:rsid w:val="004313DD"/>
    <w:rPr>
      <w:sz w:val="24"/>
      <w:lang w:val="uk-UA" w:eastAsia="ru-RU" w:bidi="ar-SA"/>
    </w:rPr>
  </w:style>
  <w:style w:type="character" w:customStyle="1" w:styleId="affffffffffffffffffffff7">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4"/>
    <w:rsid w:val="004313DD"/>
    <w:rPr>
      <w:b/>
      <w:sz w:val="36"/>
      <w:szCs w:val="36"/>
      <w:lang w:val="ru-RU" w:eastAsia="ru-RU" w:bidi="ar-SA"/>
    </w:rPr>
  </w:style>
  <w:style w:type="character" w:customStyle="1" w:styleId="BodyTextIndent210">
    <w:name w:val="Body Text Indent 2 Знак Знак1"/>
    <w:basedOn w:val="af4"/>
    <w:rsid w:val="004313DD"/>
    <w:rPr>
      <w:sz w:val="24"/>
      <w:szCs w:val="24"/>
      <w:lang w:val="uk-UA" w:eastAsia="ru-RU" w:bidi="ar-SA"/>
    </w:rPr>
  </w:style>
  <w:style w:type="paragraph" w:customStyle="1" w:styleId="263">
    <w:name w:val="Основной текст с отступом 26"/>
    <w:basedOn w:val="af3"/>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3"/>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8">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4"/>
    <w:rsid w:val="005C0E6E"/>
  </w:style>
  <w:style w:type="character" w:customStyle="1" w:styleId="date4">
    <w:name w:val="date4"/>
    <w:basedOn w:val="af4"/>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9">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3"/>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3"/>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3"/>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3"/>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3"/>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3"/>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f3"/>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a">
    <w:name w:val="таблица название"/>
    <w:basedOn w:val="af3"/>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3"/>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4"/>
    <w:uiPriority w:val="99"/>
    <w:rsid w:val="00886B4E"/>
  </w:style>
  <w:style w:type="paragraph" w:customStyle="1" w:styleId="affffffffffffffffffffffb">
    <w:name w:val="Знак Знак Знак Знак Знак Знак Знак Знак Знак Знак Знак Знак"/>
    <w:basedOn w:val="af3"/>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3"/>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c">
    <w:name w:val="!Автореферат"/>
    <w:basedOn w:val="af3"/>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d">
    <w:name w:val="Заголов."/>
    <w:basedOn w:val="af3"/>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f3"/>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e">
    <w:name w:val="Вопросы"/>
    <w:basedOn w:val="af3"/>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
    <w:name w:val="опред-е"/>
    <w:basedOn w:val="af4"/>
    <w:rsid w:val="00886B4E"/>
  </w:style>
  <w:style w:type="paragraph" w:customStyle="1" w:styleId="leftauthor">
    <w:name w:val="left_author"/>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
    <w:name w:val="название"/>
    <w:basedOn w:val="af4"/>
    <w:rsid w:val="00886B4E"/>
  </w:style>
  <w:style w:type="character" w:customStyle="1" w:styleId="afffffffffffffffffffffff0">
    <w:name w:val="назначение"/>
    <w:basedOn w:val="af4"/>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f1">
    <w:name w:val="Normal Indent"/>
    <w:basedOn w:val="af3"/>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2">
    <w:name w:val="Подпись к рисунку (заголовок)"/>
    <w:basedOn w:val="affffffffffffffffe"/>
    <w:next w:val="affffffffffffffffe"/>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4"/>
    <w:rsid w:val="00886B4E"/>
  </w:style>
  <w:style w:type="paragraph" w:customStyle="1" w:styleId="CharChar1CharChar1CharChar">
    <w:name w:val="Char Char Знак Знак1 Char Char1 Знак Знак Char Char"/>
    <w:basedOn w:val="af3"/>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4"/>
    <w:rsid w:val="00886B4E"/>
  </w:style>
  <w:style w:type="character" w:customStyle="1" w:styleId="y5blacky5bg">
    <w:name w:val="y5_black y5_bg"/>
    <w:basedOn w:val="af4"/>
    <w:rsid w:val="00886B4E"/>
  </w:style>
  <w:style w:type="character" w:customStyle="1" w:styleId="url">
    <w:name w:val="url"/>
    <w:basedOn w:val="af4"/>
    <w:rsid w:val="00886B4E"/>
  </w:style>
  <w:style w:type="paragraph" w:customStyle="1" w:styleId="bodytext2">
    <w:name w:val="bodytex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3">
    <w:name w:val="обычный_(веб)"/>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4"/>
    <w:rsid w:val="00886B4E"/>
  </w:style>
  <w:style w:type="paragraph" w:customStyle="1" w:styleId="afffffffffffffffffffffff4">
    <w:name w:val="АА"/>
    <w:basedOn w:val="af3"/>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5">
    <w:name w:val="Б"/>
    <w:basedOn w:val="af3"/>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4"/>
    <w:rsid w:val="00886B4E"/>
  </w:style>
  <w:style w:type="character" w:customStyle="1" w:styleId="search-keyword-match">
    <w:name w:val="search-keyword-match"/>
    <w:basedOn w:val="af4"/>
    <w:rsid w:val="00886B4E"/>
  </w:style>
  <w:style w:type="character" w:customStyle="1" w:styleId="title1">
    <w:name w:val="title1"/>
    <w:basedOn w:val="af4"/>
    <w:rsid w:val="001F66E7"/>
    <w:rPr>
      <w:rFonts w:ascii="Tahoma" w:hAnsi="Tahoma" w:cs="Tahoma" w:hint="default"/>
      <w:b/>
      <w:bCs/>
      <w:color w:val="000000"/>
      <w:sz w:val="18"/>
      <w:szCs w:val="18"/>
    </w:rPr>
  </w:style>
  <w:style w:type="character" w:customStyle="1" w:styleId="txt1">
    <w:name w:val="txt1"/>
    <w:basedOn w:val="af4"/>
    <w:rsid w:val="001F66E7"/>
    <w:rPr>
      <w:sz w:val="18"/>
      <w:szCs w:val="18"/>
    </w:rPr>
  </w:style>
  <w:style w:type="character" w:customStyle="1" w:styleId="s4">
    <w:name w:val="s4"/>
    <w:basedOn w:val="af4"/>
    <w:rsid w:val="001F66E7"/>
  </w:style>
  <w:style w:type="character" w:customStyle="1" w:styleId="s1">
    <w:name w:val="s1"/>
    <w:basedOn w:val="af4"/>
    <w:rsid w:val="001F66E7"/>
  </w:style>
  <w:style w:type="character" w:customStyle="1" w:styleId="s2">
    <w:name w:val="s2"/>
    <w:basedOn w:val="af4"/>
    <w:rsid w:val="001F66E7"/>
  </w:style>
  <w:style w:type="paragraph" w:customStyle="1" w:styleId="text-content-page1">
    <w:name w:val="text-content-page1"/>
    <w:basedOn w:val="af3"/>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4"/>
    <w:rsid w:val="001F66E7"/>
  </w:style>
  <w:style w:type="character" w:customStyle="1" w:styleId="dcom1">
    <w:name w:val="d_com1"/>
    <w:basedOn w:val="af4"/>
    <w:rsid w:val="001F66E7"/>
    <w:rPr>
      <w:i/>
      <w:iCs/>
      <w:color w:val="6F0000"/>
    </w:rPr>
  </w:style>
  <w:style w:type="paragraph" w:customStyle="1" w:styleId="p3">
    <w:name w:val="p3"/>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3"/>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4"/>
    <w:uiPriority w:val="99"/>
    <w:rsid w:val="001F66E7"/>
    <w:rPr>
      <w:rFonts w:ascii="Times New Roman" w:hAnsi="Times New Roman" w:cs="Times New Roman"/>
      <w:b/>
      <w:bCs/>
      <w:sz w:val="22"/>
      <w:szCs w:val="22"/>
    </w:rPr>
  </w:style>
  <w:style w:type="character" w:customStyle="1" w:styleId="FontStyle175">
    <w:name w:val="Font Style175"/>
    <w:basedOn w:val="af4"/>
    <w:rsid w:val="001F66E7"/>
    <w:rPr>
      <w:rFonts w:ascii="Times New Roman" w:hAnsi="Times New Roman" w:cs="Times New Roman"/>
      <w:sz w:val="18"/>
      <w:szCs w:val="18"/>
    </w:rPr>
  </w:style>
  <w:style w:type="character" w:customStyle="1" w:styleId="FontStyle177">
    <w:name w:val="Font Style177"/>
    <w:basedOn w:val="af4"/>
    <w:rsid w:val="001F66E7"/>
    <w:rPr>
      <w:rFonts w:ascii="Times New Roman" w:hAnsi="Times New Roman" w:cs="Times New Roman"/>
      <w:sz w:val="18"/>
      <w:szCs w:val="18"/>
    </w:rPr>
  </w:style>
  <w:style w:type="character" w:customStyle="1" w:styleId="FontStyle188">
    <w:name w:val="Font Style188"/>
    <w:basedOn w:val="af4"/>
    <w:uiPriority w:val="99"/>
    <w:rsid w:val="001F66E7"/>
    <w:rPr>
      <w:rFonts w:ascii="Times New Roman" w:hAnsi="Times New Roman" w:cs="Times New Roman"/>
      <w:sz w:val="18"/>
      <w:szCs w:val="18"/>
    </w:rPr>
  </w:style>
  <w:style w:type="paragraph" w:customStyle="1" w:styleId="334">
    <w:name w:val="Основной текст 33"/>
    <w:basedOn w:val="af3"/>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3"/>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3"/>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3"/>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3"/>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3"/>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3"/>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3"/>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3"/>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3"/>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3"/>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3"/>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3"/>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3"/>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3"/>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3"/>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1">
    <w:name w:val="Знак2"/>
    <w:rsid w:val="00C77163"/>
    <w:rPr>
      <w:rFonts w:ascii="Peterburg" w:hAnsi="Peterburg" w:cs="Peterburg"/>
      <w:b/>
      <w:bCs/>
      <w:noProof w:val="0"/>
      <w:sz w:val="26"/>
      <w:szCs w:val="26"/>
      <w:lang w:val="uk-UA"/>
    </w:rPr>
  </w:style>
  <w:style w:type="character" w:customStyle="1" w:styleId="1fffffff9">
    <w:name w:val="Знак1"/>
    <w:rsid w:val="00C77163"/>
    <w:rPr>
      <w:sz w:val="24"/>
      <w:szCs w:val="24"/>
    </w:rPr>
  </w:style>
  <w:style w:type="paragraph" w:customStyle="1" w:styleId="ListParagraph2">
    <w:name w:val="List Paragraph2"/>
    <w:basedOn w:val="af3"/>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3"/>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4"/>
    <w:rsid w:val="006F1417"/>
    <w:rPr>
      <w:rFonts w:ascii="Verdana" w:hAnsi="Verdana" w:hint="default"/>
      <w:color w:val="000000"/>
      <w:sz w:val="20"/>
      <w:szCs w:val="20"/>
    </w:rPr>
  </w:style>
  <w:style w:type="table" w:styleId="-10">
    <w:name w:val="Table Web 1"/>
    <w:basedOn w:val="af5"/>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5"/>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6">
    <w:name w:val="Нормал_регл"/>
    <w:basedOn w:val="af3"/>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4"/>
    <w:rsid w:val="00767053"/>
  </w:style>
  <w:style w:type="character" w:customStyle="1" w:styleId="coreinvention">
    <w:name w:val="core invention"/>
    <w:basedOn w:val="af4"/>
    <w:rsid w:val="00767053"/>
  </w:style>
  <w:style w:type="paragraph" w:customStyle="1" w:styleId="2100">
    <w:name w:val="Основной текст 210"/>
    <w:basedOn w:val="af3"/>
    <w:rsid w:val="001C702E"/>
    <w:pPr>
      <w:suppressAutoHyphens w:val="0"/>
      <w:jc w:val="both"/>
    </w:pPr>
    <w:rPr>
      <w:rFonts w:ascii="Times New Roman" w:eastAsia="Times New Roman" w:hAnsi="Times New Roman" w:cs="Times New Roman"/>
      <w:sz w:val="28"/>
      <w:szCs w:val="20"/>
      <w:lang w:eastAsia="ru-RU"/>
    </w:rPr>
  </w:style>
  <w:style w:type="paragraph" w:customStyle="1" w:styleId="1fffffffa">
    <w:name w:val="В таблице 1"/>
    <w:basedOn w:val="af3"/>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4"/>
    <w:rsid w:val="00D73023"/>
  </w:style>
  <w:style w:type="paragraph" w:customStyle="1" w:styleId="afffffffffffffffffffffff7">
    <w:name w:val="Заголовки таблиц"/>
    <w:basedOn w:val="1"/>
    <w:next w:val="af3"/>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8">
    <w:name w:val="Стиль рис"/>
    <w:basedOn w:val="1ff1"/>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9">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a">
    <w:name w:val="Список определений"/>
    <w:basedOn w:val="af3"/>
    <w:next w:val="af3"/>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3"/>
    <w:uiPriority w:val="99"/>
    <w:unhideWhenUsed/>
    <w:rsid w:val="001B4C01"/>
    <w:pPr>
      <w:numPr>
        <w:numId w:val="40"/>
      </w:numPr>
      <w:contextualSpacing/>
    </w:pPr>
  </w:style>
  <w:style w:type="paragraph" w:styleId="3fff9">
    <w:name w:val="List 3"/>
    <w:basedOn w:val="af3"/>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3"/>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3"/>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4"/>
    <w:rsid w:val="0079582D"/>
    <w:rPr>
      <w:rFonts w:ascii="Verdana" w:hAnsi="Verdana" w:hint="default"/>
      <w:sz w:val="12"/>
      <w:szCs w:val="12"/>
    </w:rPr>
  </w:style>
  <w:style w:type="character" w:customStyle="1" w:styleId="textbold1">
    <w:name w:val="textbold1"/>
    <w:basedOn w:val="af4"/>
    <w:rsid w:val="0079582D"/>
    <w:rPr>
      <w:rFonts w:ascii="Verdana" w:hAnsi="Verdana" w:hint="default"/>
      <w:b/>
      <w:bCs/>
      <w:sz w:val="13"/>
      <w:szCs w:val="13"/>
    </w:rPr>
  </w:style>
  <w:style w:type="character" w:customStyle="1" w:styleId="textitalics1">
    <w:name w:val="textitalics1"/>
    <w:basedOn w:val="af4"/>
    <w:rsid w:val="0079582D"/>
    <w:rPr>
      <w:rFonts w:ascii="Verdana" w:hAnsi="Verdana" w:hint="default"/>
      <w:i/>
      <w:iCs/>
      <w:sz w:val="13"/>
      <w:szCs w:val="13"/>
    </w:rPr>
  </w:style>
  <w:style w:type="paragraph" w:customStyle="1" w:styleId="-f0">
    <w:name w:val="таблица-текст"/>
    <w:basedOn w:val="af3"/>
    <w:next w:val="af3"/>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f1">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f1"/>
    <w:next w:val="1fff2"/>
    <w:autoRedefine/>
    <w:rsid w:val="002A1B6A"/>
    <w:pPr>
      <w:spacing w:before="60" w:after="60"/>
      <w:ind w:left="2410" w:hanging="506"/>
    </w:pPr>
  </w:style>
  <w:style w:type="paragraph" w:customStyle="1" w:styleId="1fffffffb">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3"/>
    <w:rsid w:val="007624A1"/>
    <w:pPr>
      <w:suppressAutoHyphens w:val="0"/>
    </w:pPr>
    <w:rPr>
      <w:rFonts w:ascii="Courier" w:eastAsia="Times New Roman" w:hAnsi="Courier" w:cs="Times New Roman"/>
      <w:kern w:val="24"/>
      <w:sz w:val="20"/>
      <w:szCs w:val="20"/>
      <w:lang w:eastAsia="ru-RU"/>
    </w:rPr>
  </w:style>
  <w:style w:type="paragraph" w:customStyle="1" w:styleId="1fffffffc">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3"/>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d">
    <w:name w:val="Стиль таблицы1"/>
    <w:basedOn w:val="2ffffff2"/>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2">
    <w:name w:val="Table Classic 2"/>
    <w:basedOn w:val="af5"/>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b">
    <w:name w:val="Базис"/>
    <w:basedOn w:val="af3"/>
    <w:link w:val="afffffffffffffffffffffffc"/>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c">
    <w:name w:val="Базис Знак"/>
    <w:basedOn w:val="af4"/>
    <w:link w:val="afffffffffffffffffffffffb"/>
    <w:rsid w:val="00413F08"/>
    <w:rPr>
      <w:rFonts w:ascii="Times New Roman" w:eastAsia="Times New Roman" w:hAnsi="Times New Roman" w:cs="Times New Roman"/>
      <w:sz w:val="28"/>
      <w:szCs w:val="28"/>
      <w:lang w:val="uk-UA"/>
    </w:rPr>
  </w:style>
  <w:style w:type="paragraph" w:customStyle="1" w:styleId="afffffffffffffffffffffffd">
    <w:name w:val="основной текст"/>
    <w:basedOn w:val="afffffffffffffffffffffffb"/>
    <w:link w:val="afffffffffffffffffffffffe"/>
    <w:qFormat/>
    <w:rsid w:val="00413F08"/>
  </w:style>
  <w:style w:type="character" w:customStyle="1" w:styleId="afffffffffffffffffffffffe">
    <w:name w:val="основной текст Знак"/>
    <w:basedOn w:val="afffffffffffffffffffffffc"/>
    <w:link w:val="afffffffffffffffffffffffd"/>
    <w:rsid w:val="00413F08"/>
    <w:rPr>
      <w:rFonts w:ascii="Times New Roman" w:eastAsia="Times New Roman" w:hAnsi="Times New Roman" w:cs="Times New Roman"/>
      <w:sz w:val="28"/>
      <w:szCs w:val="28"/>
      <w:lang w:val="uk-UA"/>
    </w:rPr>
  </w:style>
  <w:style w:type="paragraph" w:customStyle="1" w:styleId="affffffffffffffffffffffff">
    <w:name w:val="текст базис"/>
    <w:basedOn w:val="af3"/>
    <w:link w:val="affffffffffffffffffffffff0"/>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f0">
    <w:name w:val="текст базис Знак"/>
    <w:basedOn w:val="af4"/>
    <w:link w:val="affffffffffffffffffffffff"/>
    <w:rsid w:val="00413F08"/>
    <w:rPr>
      <w:rFonts w:ascii="Times New Roman" w:eastAsia="Times New Roman" w:hAnsi="Times New Roman" w:cs="Times New Roman"/>
      <w:b/>
      <w:bCs/>
      <w:sz w:val="28"/>
      <w:szCs w:val="28"/>
      <w:lang w:val="uk-UA"/>
    </w:rPr>
  </w:style>
  <w:style w:type="paragraph" w:customStyle="1" w:styleId="CM6">
    <w:name w:val="CM6"/>
    <w:basedOn w:val="af3"/>
    <w:next w:val="af3"/>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3"/>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3"/>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f1">
    <w:name w:val="ДипОсновной"/>
    <w:basedOn w:val="af3"/>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3"/>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4"/>
    <w:rsid w:val="0013003F"/>
    <w:rPr>
      <w:sz w:val="20"/>
      <w:szCs w:val="20"/>
    </w:rPr>
  </w:style>
  <w:style w:type="character" w:customStyle="1" w:styleId="f14sb1">
    <w:name w:val="f14sb1"/>
    <w:basedOn w:val="af4"/>
    <w:rsid w:val="0013003F"/>
    <w:rPr>
      <w:rFonts w:ascii="Arial" w:hAnsi="Arial" w:cs="Arial" w:hint="default"/>
      <w:b/>
      <w:bCs/>
      <w:sz w:val="28"/>
      <w:szCs w:val="28"/>
    </w:rPr>
  </w:style>
  <w:style w:type="character" w:customStyle="1" w:styleId="bg1">
    <w:name w:val="bg1"/>
    <w:basedOn w:val="af4"/>
    <w:rsid w:val="0013003F"/>
    <w:rPr>
      <w:b/>
      <w:bCs/>
      <w:color w:val="008000"/>
    </w:rPr>
  </w:style>
  <w:style w:type="character" w:customStyle="1" w:styleId="subsm1">
    <w:name w:val="subsm1"/>
    <w:basedOn w:val="af4"/>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3"/>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3"/>
    <w:rsid w:val="004230E1"/>
    <w:pPr>
      <w:widowControl w:val="0"/>
      <w:suppressLineNumbers/>
    </w:pPr>
    <w:rPr>
      <w:rFonts w:ascii="Thorndale AMT" w:eastAsia="Arial" w:hAnsi="Thorndale AMT" w:cs="Tahoma"/>
    </w:rPr>
  </w:style>
  <w:style w:type="paragraph" w:customStyle="1" w:styleId="3fffb">
    <w:name w:val="Указатель3"/>
    <w:basedOn w:val="af3"/>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3"/>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2"/>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f2">
    <w:name w:val="Гост"/>
    <w:basedOn w:val="af3"/>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a"/>
    <w:rsid w:val="007E16C4"/>
  </w:style>
  <w:style w:type="character" w:customStyle="1" w:styleId="ti2">
    <w:name w:val="ti2"/>
    <w:basedOn w:val="1a"/>
    <w:rsid w:val="007E16C4"/>
    <w:rPr>
      <w:sz w:val="22"/>
      <w:szCs w:val="22"/>
    </w:rPr>
  </w:style>
  <w:style w:type="character" w:customStyle="1" w:styleId="linkbar">
    <w:name w:val="linkbar"/>
    <w:basedOn w:val="1a"/>
    <w:rsid w:val="007E16C4"/>
  </w:style>
  <w:style w:type="character" w:customStyle="1" w:styleId="ptdocpublication">
    <w:name w:val="ptdocpublication"/>
    <w:basedOn w:val="1a"/>
    <w:rsid w:val="007E16C4"/>
  </w:style>
  <w:style w:type="character" w:customStyle="1" w:styleId="ptdocissue">
    <w:name w:val="ptdocissue"/>
    <w:basedOn w:val="1a"/>
    <w:rsid w:val="007E16C4"/>
  </w:style>
  <w:style w:type="character" w:customStyle="1" w:styleId="ptdocissuedate">
    <w:name w:val="ptdocissuedate"/>
    <w:basedOn w:val="1a"/>
    <w:rsid w:val="007E16C4"/>
  </w:style>
  <w:style w:type="character" w:customStyle="1" w:styleId="ptdocissuepage">
    <w:name w:val="ptdocissuepage"/>
    <w:basedOn w:val="1a"/>
    <w:rsid w:val="007E16C4"/>
  </w:style>
  <w:style w:type="paragraph" w:customStyle="1" w:styleId="authorgroup">
    <w:name w:val="authorgroup"/>
    <w:basedOn w:val="af3"/>
    <w:rsid w:val="007E16C4"/>
    <w:pPr>
      <w:spacing w:before="280" w:after="280"/>
    </w:pPr>
    <w:rPr>
      <w:rFonts w:ascii="Times New Roman" w:eastAsia="Times New Roman" w:hAnsi="Times New Roman" w:cs="Times New Roman"/>
    </w:rPr>
  </w:style>
  <w:style w:type="paragraph" w:customStyle="1" w:styleId="keyword">
    <w:name w:val="keyword"/>
    <w:basedOn w:val="af3"/>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3"/>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4"/>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4"/>
    <w:rsid w:val="005B7A3E"/>
  </w:style>
  <w:style w:type="character" w:customStyle="1" w:styleId="byline2">
    <w:name w:val="byline2"/>
    <w:basedOn w:val="af4"/>
    <w:rsid w:val="005B7A3E"/>
    <w:rPr>
      <w:rFonts w:ascii="Arial" w:hAnsi="Arial" w:cs="Arial" w:hint="default"/>
      <w:color w:val="auto"/>
      <w:sz w:val="22"/>
      <w:szCs w:val="22"/>
    </w:rPr>
  </w:style>
  <w:style w:type="paragraph" w:customStyle="1" w:styleId="2130">
    <w:name w:val="Основной текст 213"/>
    <w:basedOn w:val="af3"/>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3"/>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e">
    <w:name w:val="Стан1"/>
    <w:basedOn w:val="af3"/>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3"/>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4"/>
    <w:rsid w:val="00285B73"/>
    <w:rPr>
      <w:rFonts w:ascii="Times New Roman" w:hAnsi="Times New Roman" w:cs="Times New Roman" w:hint="default"/>
      <w:b/>
      <w:bCs/>
      <w:color w:val="000000"/>
      <w:sz w:val="24"/>
      <w:szCs w:val="24"/>
    </w:rPr>
  </w:style>
  <w:style w:type="character" w:customStyle="1" w:styleId="rvts29">
    <w:name w:val="rvts29"/>
    <w:basedOn w:val="af4"/>
    <w:rsid w:val="00285B73"/>
    <w:rPr>
      <w:rFonts w:ascii="Times New Roman" w:hAnsi="Times New Roman" w:cs="Times New Roman" w:hint="default"/>
      <w:color w:val="000000"/>
      <w:sz w:val="24"/>
      <w:szCs w:val="24"/>
    </w:rPr>
  </w:style>
  <w:style w:type="character" w:customStyle="1" w:styleId="title21">
    <w:name w:val="title21"/>
    <w:basedOn w:val="af4"/>
    <w:rsid w:val="00285B73"/>
    <w:rPr>
      <w:sz w:val="24"/>
      <w:szCs w:val="24"/>
    </w:rPr>
  </w:style>
  <w:style w:type="character" w:customStyle="1" w:styleId="m">
    <w:name w:val="m"/>
    <w:basedOn w:val="af4"/>
    <w:rsid w:val="00C0117D"/>
  </w:style>
  <w:style w:type="character" w:customStyle="1" w:styleId="tit41">
    <w:name w:val="tit41"/>
    <w:basedOn w:val="af4"/>
    <w:rsid w:val="00181293"/>
    <w:rPr>
      <w:rFonts w:ascii="Arial" w:hAnsi="Arial" w:cs="Arial" w:hint="default"/>
      <w:b/>
      <w:bCs/>
      <w:i w:val="0"/>
      <w:iCs w:val="0"/>
      <w:color w:val="000066"/>
      <w:sz w:val="28"/>
      <w:szCs w:val="28"/>
    </w:rPr>
  </w:style>
  <w:style w:type="character" w:customStyle="1" w:styleId="myarticlescss">
    <w:name w:val="myarticles_css"/>
    <w:basedOn w:val="af4"/>
    <w:rsid w:val="00320501"/>
  </w:style>
  <w:style w:type="character" w:customStyle="1" w:styleId="postbody">
    <w:name w:val="postbody"/>
    <w:basedOn w:val="af4"/>
    <w:rsid w:val="00320501"/>
  </w:style>
  <w:style w:type="paragraph" w:customStyle="1" w:styleId="affffffffffffffffffffffff3">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4"/>
    <w:link w:val="affffffff2"/>
    <w:locked/>
    <w:rsid w:val="00264972"/>
    <w:rPr>
      <w:rFonts w:ascii="Garamond" w:eastAsia="Garamond" w:hAnsi="Garamond" w:cs="Garamond"/>
      <w:caps/>
      <w:sz w:val="32"/>
      <w:lang w:eastAsia="ar-SA"/>
    </w:rPr>
  </w:style>
  <w:style w:type="character" w:customStyle="1" w:styleId="2ff1">
    <w:name w:val="Нижний колонтитул Знак2"/>
    <w:basedOn w:val="af4"/>
    <w:link w:val="affffffff4"/>
    <w:locked/>
    <w:rsid w:val="00264972"/>
    <w:rPr>
      <w:rFonts w:ascii="Garamond" w:eastAsia="Garamond" w:hAnsi="Garamond" w:cs="Garamond"/>
      <w:sz w:val="24"/>
      <w:szCs w:val="24"/>
      <w:lang w:eastAsia="ar-SA"/>
    </w:rPr>
  </w:style>
  <w:style w:type="paragraph" w:customStyle="1" w:styleId="affffffffffffffffffffffff4">
    <w:name w:val="Табличний"/>
    <w:basedOn w:val="af3"/>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5">
    <w:name w:val="книги"/>
    <w:basedOn w:val="af3"/>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3"/>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3"/>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3"/>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f">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3"/>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3"/>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6">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2"/>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3">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7">
    <w:name w:val="Текст диссертации"/>
    <w:basedOn w:val="af3"/>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4"/>
    <w:rsid w:val="00E86990"/>
  </w:style>
  <w:style w:type="paragraph" w:customStyle="1" w:styleId="165">
    <w:name w:val="16 пт"/>
    <w:basedOn w:val="af3"/>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3"/>
    <w:next w:val="af3"/>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4"/>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4"/>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3"/>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3"/>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4"/>
    <w:rsid w:val="00D77579"/>
    <w:rPr>
      <w:rFonts w:ascii="Times New Roman" w:hAnsi="Times New Roman" w:cs="Times New Roman"/>
      <w:sz w:val="24"/>
      <w:szCs w:val="24"/>
    </w:rPr>
  </w:style>
  <w:style w:type="paragraph" w:customStyle="1" w:styleId="table-text-0">
    <w:name w:val="table-text-0"/>
    <w:basedOn w:val="af3"/>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4"/>
    <w:rsid w:val="00D77579"/>
  </w:style>
  <w:style w:type="character" w:customStyle="1" w:styleId="searchterm4">
    <w:name w:val="searchterm4"/>
    <w:basedOn w:val="af4"/>
    <w:rsid w:val="00D77579"/>
  </w:style>
  <w:style w:type="paragraph" w:customStyle="1" w:styleId="table-text-2">
    <w:name w:val="table-text-2"/>
    <w:basedOn w:val="af3"/>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4"/>
    <w:rsid w:val="00D77579"/>
    <w:rPr>
      <w:b/>
      <w:bCs/>
      <w:color w:val="auto"/>
    </w:rPr>
  </w:style>
  <w:style w:type="character" w:customStyle="1" w:styleId="maintextbldleft">
    <w:name w:val="maintextbldleft"/>
    <w:basedOn w:val="af4"/>
    <w:rsid w:val="00D77579"/>
  </w:style>
  <w:style w:type="paragraph" w:customStyle="1" w:styleId="affffffffffffffffffffffff8">
    <w:name w:val="Ленчик"/>
    <w:basedOn w:val="affffffffb"/>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3"/>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3"/>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3"/>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3"/>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4"/>
    <w:rsid w:val="00312315"/>
    <w:rPr>
      <w:rFonts w:ascii="Times New Roman" w:hAnsi="Times New Roman" w:cs="Times New Roman"/>
      <w:b/>
      <w:bCs/>
      <w:sz w:val="28"/>
      <w:szCs w:val="28"/>
    </w:rPr>
  </w:style>
  <w:style w:type="character" w:customStyle="1" w:styleId="rvts32">
    <w:name w:val="rvts32"/>
    <w:basedOn w:val="af4"/>
    <w:rsid w:val="00312315"/>
    <w:rPr>
      <w:rFonts w:ascii="Times New Roman" w:hAnsi="Times New Roman" w:cs="Times New Roman"/>
      <w:b/>
      <w:bCs/>
      <w:caps/>
      <w:sz w:val="24"/>
      <w:szCs w:val="24"/>
    </w:rPr>
  </w:style>
  <w:style w:type="paragraph" w:customStyle="1" w:styleId="affffffffffffffffffffffff9">
    <w:name w:val="Нормальний текст"/>
    <w:basedOn w:val="af3"/>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3"/>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a">
    <w:name w:val="Звичайний текст"/>
    <w:basedOn w:val="af3"/>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b">
    <w:name w:val="Литература"/>
    <w:basedOn w:val="af3"/>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f"/>
    <w:next w:val="affffffffffff"/>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c">
    <w:name w:val="Подпись рисунка"/>
    <w:basedOn w:val="af3"/>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3"/>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3"/>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3"/>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d">
    <w:name w:val="занятие"/>
    <w:basedOn w:val="af3"/>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e">
    <w:name w:val="òåêñò ñõåìû"/>
    <w:basedOn w:val="af3"/>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f">
    <w:name w:val="текст схемы"/>
    <w:basedOn w:val="af3"/>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f0">
    <w:name w:val="формула"/>
    <w:basedOn w:val="af3"/>
    <w:next w:val="af3"/>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f1">
    <w:name w:val="......."/>
    <w:basedOn w:val="af3"/>
    <w:next w:val="af3"/>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3"/>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3"/>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3"/>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3"/>
    <w:next w:val="af3"/>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3"/>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3"/>
    <w:semiHidden/>
    <w:rsid w:val="00DB027F"/>
    <w:pPr>
      <w:suppressAutoHyphens w:val="0"/>
    </w:pPr>
    <w:rPr>
      <w:rFonts w:ascii="Tahoma" w:eastAsia="Times New Roman" w:hAnsi="Tahoma" w:cs="Tahoma"/>
      <w:sz w:val="16"/>
      <w:szCs w:val="16"/>
      <w:lang w:eastAsia="ru-RU"/>
    </w:rPr>
  </w:style>
  <w:style w:type="paragraph" w:styleId="afff8">
    <w:name w:val="Body Text First Indent"/>
    <w:basedOn w:val="afffffffe"/>
    <w:link w:val="afff7"/>
    <w:semiHidden/>
    <w:rsid w:val="00DB027F"/>
    <w:pPr>
      <w:suppressAutoHyphens w:val="0"/>
      <w:ind w:firstLine="210"/>
    </w:pPr>
    <w:rPr>
      <w:rFonts w:ascii="PetersburgCTT" w:eastAsia="PetersburgCTT" w:hAnsi="PetersburgCTT" w:cs="PetersburgCTT"/>
      <w:sz w:val="24"/>
    </w:rPr>
  </w:style>
  <w:style w:type="character" w:customStyle="1" w:styleId="1ffffffff0">
    <w:name w:val="Красная строка Знак1"/>
    <w:basedOn w:val="1ff0"/>
    <w:uiPriority w:val="99"/>
    <w:semiHidden/>
    <w:rsid w:val="00DB027F"/>
    <w:rPr>
      <w:rFonts w:ascii="Garamond" w:eastAsia="Garamond" w:hAnsi="Garamond" w:cs="Garamond"/>
      <w:sz w:val="24"/>
      <w:szCs w:val="24"/>
      <w:lang w:eastAsia="ar-SA"/>
    </w:rPr>
  </w:style>
  <w:style w:type="paragraph" w:styleId="2e">
    <w:name w:val="Body Text First Indent 2"/>
    <w:basedOn w:val="affffffff5"/>
    <w:link w:val="2d"/>
    <w:semiHidden/>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4"/>
    <w:link w:val="affffffff5"/>
    <w:rsid w:val="00DB027F"/>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f2">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4"/>
    <w:rsid w:val="004446D6"/>
  </w:style>
  <w:style w:type="paragraph" w:styleId="2ffffff4">
    <w:name w:val="List Number 2"/>
    <w:aliases w:val="Нумерованный список 2 Знак"/>
    <w:basedOn w:val="af3"/>
    <w:uiPriority w:val="99"/>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3"/>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3"/>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4"/>
    <w:rsid w:val="00A021F2"/>
  </w:style>
  <w:style w:type="paragraph" w:styleId="3ffff">
    <w:name w:val="List Bullet 3"/>
    <w:basedOn w:val="af3"/>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3"/>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3"/>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3">
    <w:name w:val="Схема"/>
    <w:basedOn w:val="afffffffe"/>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3"/>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4">
    <w:name w:val="рисунок"/>
    <w:basedOn w:val="af3"/>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3"/>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3"/>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3"/>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5">
    <w:name w:val="Таб_заг"/>
    <w:basedOn w:val="af3"/>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3"/>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4"/>
    <w:rsid w:val="002E284B"/>
  </w:style>
  <w:style w:type="paragraph" w:customStyle="1" w:styleId="WW-211">
    <w:name w:val="WW-Основной текст 21"/>
    <w:basedOn w:val="af3"/>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3"/>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3"/>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4"/>
    <w:rsid w:val="008327B1"/>
    <w:rPr>
      <w:rFonts w:ascii="Tahoma" w:hAnsi="Tahoma" w:cs="Tahoma" w:hint="default"/>
      <w:b/>
      <w:bCs/>
      <w:color w:val="003679"/>
      <w:sz w:val="20"/>
      <w:szCs w:val="20"/>
    </w:rPr>
  </w:style>
  <w:style w:type="character" w:customStyle="1" w:styleId="namepredpr1">
    <w:name w:val="namepredpr1"/>
    <w:basedOn w:val="af4"/>
    <w:rsid w:val="008327B1"/>
    <w:rPr>
      <w:rFonts w:ascii="Tahoma" w:hAnsi="Tahoma" w:cs="Tahoma" w:hint="default"/>
      <w:b/>
      <w:bCs/>
      <w:color w:val="003679"/>
      <w:sz w:val="20"/>
      <w:szCs w:val="20"/>
    </w:rPr>
  </w:style>
  <w:style w:type="paragraph" w:customStyle="1" w:styleId="343">
    <w:name w:val="Основной текст 34"/>
    <w:basedOn w:val="af3"/>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3"/>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6">
    <w:name w:val="назва раздела"/>
    <w:basedOn w:val="af3"/>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7">
    <w:name w:val="список"/>
    <w:basedOn w:val="af3"/>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5">
    <w:name w:val="2 Текст таблици"/>
    <w:basedOn w:val="af3"/>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4"/>
    <w:rsid w:val="005E277E"/>
    <w:rPr>
      <w:rFonts w:ascii="Times New Roman" w:hAnsi="Times New Roman" w:cs="Times New Roman" w:hint="default"/>
      <w:color w:val="000000"/>
      <w:sz w:val="28"/>
      <w:szCs w:val="28"/>
    </w:rPr>
  </w:style>
  <w:style w:type="character" w:customStyle="1" w:styleId="4fff2">
    <w:name w:val="Знак Знак4"/>
    <w:basedOn w:val="af4"/>
    <w:semiHidden/>
    <w:rsid w:val="005E277E"/>
    <w:rPr>
      <w:sz w:val="28"/>
      <w:lang w:val="uk-UA"/>
    </w:rPr>
  </w:style>
  <w:style w:type="table" w:styleId="1ffffffff1">
    <w:name w:val="Table Classic 1"/>
    <w:basedOn w:val="af5"/>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8">
    <w:name w:val="Table Theme"/>
    <w:basedOn w:val="af5"/>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f3"/>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3"/>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3"/>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3"/>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3"/>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3">
    <w:name w:val="List 4"/>
    <w:basedOn w:val="af3"/>
    <w:uiPriority w:val="99"/>
    <w:semiHidden/>
    <w:unhideWhenUsed/>
    <w:rsid w:val="00876327"/>
    <w:pPr>
      <w:ind w:left="1132" w:hanging="283"/>
      <w:contextualSpacing/>
    </w:pPr>
  </w:style>
  <w:style w:type="paragraph" w:styleId="3ffff1">
    <w:name w:val="List Continue 3"/>
    <w:basedOn w:val="af3"/>
    <w:uiPriority w:val="99"/>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3"/>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3"/>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3"/>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4"/>
    <w:rsid w:val="00131C6A"/>
    <w:rPr>
      <w:rFonts w:ascii="Times New Roman" w:hAnsi="Times New Roman" w:cs="Times New Roman" w:hint="default"/>
      <w:color w:val="000000"/>
      <w:sz w:val="24"/>
      <w:szCs w:val="24"/>
    </w:rPr>
  </w:style>
  <w:style w:type="paragraph" w:customStyle="1" w:styleId="21f2">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3"/>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3"/>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9">
    <w:name w:val="ГОСТ"/>
    <w:basedOn w:val="af3"/>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4"/>
    <w:rsid w:val="00794799"/>
    <w:rPr>
      <w:rFonts w:ascii="Cambria" w:eastAsia="Times New Roman" w:hAnsi="Cambria" w:cs="Times New Roman"/>
      <w:b/>
      <w:bCs/>
      <w:color w:val="365F91"/>
      <w:sz w:val="28"/>
      <w:szCs w:val="28"/>
    </w:rPr>
  </w:style>
  <w:style w:type="character" w:customStyle="1" w:styleId="154">
    <w:name w:val="Знак Знак15"/>
    <w:basedOn w:val="af4"/>
    <w:rsid w:val="00794799"/>
    <w:rPr>
      <w:rFonts w:ascii="Cambria" w:eastAsia="Times New Roman" w:hAnsi="Cambria" w:cs="Times New Roman"/>
      <w:b/>
      <w:bCs/>
      <w:color w:val="4F81BD"/>
      <w:sz w:val="26"/>
      <w:szCs w:val="26"/>
    </w:rPr>
  </w:style>
  <w:style w:type="character" w:customStyle="1" w:styleId="14f">
    <w:name w:val="Знак Знак14"/>
    <w:basedOn w:val="af4"/>
    <w:rsid w:val="00794799"/>
    <w:rPr>
      <w:rFonts w:ascii="Cambria" w:eastAsia="Times New Roman" w:hAnsi="Cambria" w:cs="Times New Roman"/>
      <w:b/>
      <w:bCs/>
      <w:color w:val="4F81BD"/>
    </w:rPr>
  </w:style>
  <w:style w:type="character" w:customStyle="1" w:styleId="139">
    <w:name w:val="Знак Знак13"/>
    <w:basedOn w:val="af4"/>
    <w:rsid w:val="00794799"/>
    <w:rPr>
      <w:rFonts w:ascii="Cambria" w:eastAsia="Times New Roman" w:hAnsi="Cambria" w:cs="Times New Roman"/>
      <w:b/>
      <w:bCs/>
      <w:i/>
      <w:iCs/>
      <w:color w:val="4F81BD"/>
    </w:rPr>
  </w:style>
  <w:style w:type="character" w:customStyle="1" w:styleId="12d">
    <w:name w:val="Знак Знак12"/>
    <w:basedOn w:val="af4"/>
    <w:rsid w:val="00794799"/>
    <w:rPr>
      <w:rFonts w:ascii="Cambria" w:eastAsia="Times New Roman" w:hAnsi="Cambria" w:cs="Times New Roman"/>
      <w:color w:val="243F60"/>
    </w:rPr>
  </w:style>
  <w:style w:type="character" w:customStyle="1" w:styleId="11f3">
    <w:name w:val="Знак Знак11"/>
    <w:basedOn w:val="af4"/>
    <w:rsid w:val="00794799"/>
    <w:rPr>
      <w:rFonts w:ascii="Cambria" w:eastAsia="Times New Roman" w:hAnsi="Cambria" w:cs="Times New Roman"/>
      <w:i/>
      <w:iCs/>
      <w:color w:val="243F60"/>
    </w:rPr>
  </w:style>
  <w:style w:type="character" w:customStyle="1" w:styleId="10d">
    <w:name w:val="Знак Знак10"/>
    <w:basedOn w:val="af4"/>
    <w:rsid w:val="00794799"/>
    <w:rPr>
      <w:rFonts w:ascii="Cambria" w:eastAsia="Times New Roman" w:hAnsi="Cambria" w:cs="Times New Roman"/>
      <w:i/>
      <w:iCs/>
      <w:color w:val="404040"/>
    </w:rPr>
  </w:style>
  <w:style w:type="character" w:customStyle="1" w:styleId="9d">
    <w:name w:val="Знак Знак9"/>
    <w:basedOn w:val="af4"/>
    <w:rsid w:val="00794799"/>
    <w:rPr>
      <w:rFonts w:ascii="Cambria" w:eastAsia="Times New Roman" w:hAnsi="Cambria" w:cs="Times New Roman"/>
      <w:color w:val="4F81BD"/>
      <w:sz w:val="20"/>
      <w:szCs w:val="20"/>
    </w:rPr>
  </w:style>
  <w:style w:type="character" w:customStyle="1" w:styleId="8e">
    <w:name w:val="Знак Знак8"/>
    <w:basedOn w:val="af4"/>
    <w:rsid w:val="00794799"/>
    <w:rPr>
      <w:rFonts w:ascii="Cambria" w:eastAsia="Times New Roman" w:hAnsi="Cambria" w:cs="Times New Roman"/>
      <w:i/>
      <w:iCs/>
      <w:color w:val="404040"/>
      <w:sz w:val="20"/>
      <w:szCs w:val="20"/>
    </w:rPr>
  </w:style>
  <w:style w:type="character" w:customStyle="1" w:styleId="7f">
    <w:name w:val="Знак Знак7"/>
    <w:basedOn w:val="af4"/>
    <w:rsid w:val="00794799"/>
    <w:rPr>
      <w:rFonts w:ascii="Cambria" w:eastAsia="Times New Roman" w:hAnsi="Cambria" w:cs="Times New Roman"/>
      <w:color w:val="17365D"/>
      <w:spacing w:val="5"/>
      <w:kern w:val="28"/>
      <w:sz w:val="52"/>
      <w:szCs w:val="52"/>
    </w:rPr>
  </w:style>
  <w:style w:type="character" w:customStyle="1" w:styleId="6f9">
    <w:name w:val="Знак Знак6"/>
    <w:basedOn w:val="af4"/>
    <w:rsid w:val="00794799"/>
    <w:rPr>
      <w:rFonts w:ascii="Cambria" w:eastAsia="Times New Roman" w:hAnsi="Cambria" w:cs="Times New Roman"/>
      <w:i/>
      <w:iCs/>
      <w:color w:val="4F81BD"/>
      <w:spacing w:val="15"/>
      <w:sz w:val="24"/>
      <w:szCs w:val="24"/>
    </w:rPr>
  </w:style>
  <w:style w:type="paragraph" w:styleId="2ffffff6">
    <w:name w:val="Quote"/>
    <w:basedOn w:val="af3"/>
    <w:next w:val="af3"/>
    <w:link w:val="2ffffff7"/>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7">
    <w:name w:val="Цитата 2 Знак"/>
    <w:basedOn w:val="af4"/>
    <w:link w:val="2ffffff6"/>
    <w:rsid w:val="00794799"/>
    <w:rPr>
      <w:rFonts w:ascii="Times New Roman" w:eastAsia="Times New Roman" w:hAnsi="Times New Roman" w:cs="Times New Roman"/>
      <w:i/>
      <w:iCs/>
      <w:color w:val="000000"/>
      <w:sz w:val="28"/>
      <w:szCs w:val="28"/>
    </w:rPr>
  </w:style>
  <w:style w:type="paragraph" w:styleId="afffffffffffffffffffffffffa">
    <w:name w:val="Intense Quote"/>
    <w:basedOn w:val="af3"/>
    <w:next w:val="af3"/>
    <w:link w:val="afffffffffffffffffffffffffb"/>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b">
    <w:name w:val="Выделенная цитата Знак"/>
    <w:basedOn w:val="af4"/>
    <w:link w:val="afffffffffffffffffffffffffa"/>
    <w:rsid w:val="00794799"/>
    <w:rPr>
      <w:rFonts w:ascii="Times New Roman" w:eastAsia="Times New Roman" w:hAnsi="Times New Roman" w:cs="Times New Roman"/>
      <w:b/>
      <w:bCs/>
      <w:i/>
      <w:iCs/>
      <w:color w:val="4F81BD"/>
      <w:sz w:val="28"/>
      <w:szCs w:val="28"/>
    </w:rPr>
  </w:style>
  <w:style w:type="character" w:styleId="afffffffffffffffffffffffffc">
    <w:name w:val="Subtle Emphasis"/>
    <w:basedOn w:val="af4"/>
    <w:qFormat/>
    <w:rsid w:val="00794799"/>
    <w:rPr>
      <w:i/>
      <w:iCs/>
      <w:color w:val="808080"/>
    </w:rPr>
  </w:style>
  <w:style w:type="character" w:styleId="afffffffffffffffffffffffffd">
    <w:name w:val="Intense Emphasis"/>
    <w:basedOn w:val="af4"/>
    <w:qFormat/>
    <w:rsid w:val="00794799"/>
    <w:rPr>
      <w:b/>
      <w:bCs/>
      <w:i/>
      <w:iCs/>
      <w:color w:val="4F81BD"/>
    </w:rPr>
  </w:style>
  <w:style w:type="character" w:styleId="afffffffffffffffffffffffffe">
    <w:name w:val="Subtle Reference"/>
    <w:basedOn w:val="af4"/>
    <w:qFormat/>
    <w:rsid w:val="00794799"/>
    <w:rPr>
      <w:smallCaps/>
      <w:color w:val="C0504D"/>
      <w:u w:val="single"/>
    </w:rPr>
  </w:style>
  <w:style w:type="character" w:styleId="affffffffffffffffffffffffff">
    <w:name w:val="Intense Reference"/>
    <w:basedOn w:val="af4"/>
    <w:qFormat/>
    <w:rsid w:val="00794799"/>
    <w:rPr>
      <w:b/>
      <w:bCs/>
      <w:smallCaps/>
      <w:color w:val="C0504D"/>
      <w:spacing w:val="5"/>
      <w:u w:val="single"/>
    </w:rPr>
  </w:style>
  <w:style w:type="character" w:customStyle="1" w:styleId="5ff5">
    <w:name w:val="Знак Знак5"/>
    <w:basedOn w:val="af4"/>
    <w:rsid w:val="00794799"/>
    <w:rPr>
      <w:rFonts w:ascii="Times New Roman" w:eastAsia="Times New Roman" w:hAnsi="Times New Roman" w:cs="Times New Roman"/>
      <w:sz w:val="28"/>
      <w:szCs w:val="28"/>
      <w:lang w:val="ru-RU" w:eastAsia="ru-RU" w:bidi="ar-SA"/>
    </w:rPr>
  </w:style>
  <w:style w:type="character" w:customStyle="1" w:styleId="4fff4">
    <w:name w:val="Знак Знак4"/>
    <w:basedOn w:val="af4"/>
    <w:rsid w:val="00794799"/>
    <w:rPr>
      <w:rFonts w:ascii="Times New Roman" w:eastAsia="Times New Roman" w:hAnsi="Times New Roman" w:cs="Times New Roman"/>
      <w:sz w:val="16"/>
      <w:szCs w:val="16"/>
      <w:lang w:val="ru-RU" w:eastAsia="ru-RU" w:bidi="ar-SA"/>
    </w:rPr>
  </w:style>
  <w:style w:type="character" w:customStyle="1" w:styleId="3ffff2">
    <w:name w:val="Знак Знак3"/>
    <w:basedOn w:val="af4"/>
    <w:rsid w:val="00794799"/>
    <w:rPr>
      <w:rFonts w:ascii="Times New Roman" w:eastAsia="Times New Roman" w:hAnsi="Times New Roman"/>
      <w:sz w:val="28"/>
      <w:szCs w:val="28"/>
      <w:lang w:val="ru-RU" w:eastAsia="ru-RU"/>
    </w:rPr>
  </w:style>
  <w:style w:type="character" w:customStyle="1" w:styleId="2ffffff8">
    <w:name w:val="Знак Знак2"/>
    <w:basedOn w:val="af4"/>
    <w:rsid w:val="00794799"/>
    <w:rPr>
      <w:rFonts w:ascii="Courier New" w:eastAsia="Courier New" w:hAnsi="Courier New" w:cs="Courier New"/>
      <w:lang w:val="en-US" w:eastAsia="en-US" w:bidi="en-US"/>
    </w:rPr>
  </w:style>
  <w:style w:type="character" w:customStyle="1" w:styleId="langselect1">
    <w:name w:val="langselect1"/>
    <w:basedOn w:val="af4"/>
    <w:rsid w:val="00794799"/>
  </w:style>
  <w:style w:type="character" w:customStyle="1" w:styleId="arrow1">
    <w:name w:val="arrow1"/>
    <w:basedOn w:val="af4"/>
    <w:rsid w:val="00794799"/>
    <w:rPr>
      <w:position w:val="-5"/>
      <w:sz w:val="36"/>
      <w:szCs w:val="36"/>
    </w:rPr>
  </w:style>
  <w:style w:type="character" w:customStyle="1" w:styleId="14CharChar">
    <w:name w:val="Знак14 Char Char"/>
    <w:basedOn w:val="af4"/>
    <w:locked/>
    <w:rsid w:val="002A4E16"/>
    <w:rPr>
      <w:rFonts w:ascii="Arial" w:hAnsi="Arial" w:cs="Arial"/>
      <w:b/>
      <w:bCs/>
      <w:kern w:val="32"/>
      <w:sz w:val="32"/>
      <w:szCs w:val="32"/>
      <w:lang w:val="uk-UA" w:eastAsia="ru-RU" w:bidi="ar-SA"/>
    </w:rPr>
  </w:style>
  <w:style w:type="character" w:customStyle="1" w:styleId="CharChar12">
    <w:name w:val="Char Char12"/>
    <w:basedOn w:val="af4"/>
    <w:locked/>
    <w:rsid w:val="002A4E16"/>
    <w:rPr>
      <w:rFonts w:ascii="Arial" w:hAnsi="Arial" w:cs="Arial"/>
      <w:b/>
      <w:bCs/>
      <w:i/>
      <w:iCs/>
      <w:sz w:val="28"/>
      <w:szCs w:val="28"/>
      <w:lang w:val="uk-UA" w:eastAsia="ru-RU" w:bidi="ar-SA"/>
    </w:rPr>
  </w:style>
  <w:style w:type="character" w:customStyle="1" w:styleId="CharChar11">
    <w:name w:val="Char Char11"/>
    <w:basedOn w:val="af4"/>
    <w:locked/>
    <w:rsid w:val="002A4E16"/>
    <w:rPr>
      <w:rFonts w:ascii="Arial" w:hAnsi="Arial" w:cs="Arial"/>
      <w:b/>
      <w:bCs/>
      <w:sz w:val="26"/>
      <w:szCs w:val="26"/>
      <w:lang w:val="uk-UA" w:eastAsia="ru-RU" w:bidi="ar-SA"/>
    </w:rPr>
  </w:style>
  <w:style w:type="character" w:customStyle="1" w:styleId="CharChar10">
    <w:name w:val="Char Char10"/>
    <w:basedOn w:val="af4"/>
    <w:locked/>
    <w:rsid w:val="002A4E16"/>
    <w:rPr>
      <w:rFonts w:cs="Times New Roman"/>
      <w:bCs/>
      <w:i/>
      <w:iCs/>
      <w:color w:val="000000"/>
      <w:sz w:val="28"/>
      <w:szCs w:val="28"/>
      <w:lang w:val="uk-UA" w:eastAsia="ru-RU" w:bidi="ar-SA"/>
    </w:rPr>
  </w:style>
  <w:style w:type="character" w:customStyle="1" w:styleId="CharChar9">
    <w:name w:val="Char Char9"/>
    <w:basedOn w:val="af4"/>
    <w:locked/>
    <w:rsid w:val="002A4E16"/>
    <w:rPr>
      <w:rFonts w:cs="Times New Roman"/>
      <w:b/>
      <w:bCs/>
      <w:color w:val="000000"/>
      <w:sz w:val="28"/>
      <w:szCs w:val="28"/>
      <w:lang w:val="uk-UA" w:eastAsia="ru-RU" w:bidi="ar-SA"/>
    </w:rPr>
  </w:style>
  <w:style w:type="character" w:customStyle="1" w:styleId="CharChar8">
    <w:name w:val="Char Char8"/>
    <w:basedOn w:val="af4"/>
    <w:locked/>
    <w:rsid w:val="002A4E16"/>
    <w:rPr>
      <w:rFonts w:cs="Times New Roman"/>
      <w:b/>
      <w:color w:val="000000"/>
      <w:spacing w:val="13"/>
      <w:sz w:val="28"/>
      <w:szCs w:val="28"/>
      <w:lang w:val="uk-UA" w:eastAsia="ru-RU" w:bidi="ar-SA"/>
    </w:rPr>
  </w:style>
  <w:style w:type="character" w:customStyle="1" w:styleId="CharChar7">
    <w:name w:val="Char Char7"/>
    <w:basedOn w:val="af4"/>
    <w:locked/>
    <w:rsid w:val="002A4E16"/>
    <w:rPr>
      <w:rFonts w:cs="Times New Roman"/>
      <w:i/>
      <w:color w:val="000000"/>
      <w:sz w:val="28"/>
      <w:szCs w:val="28"/>
      <w:lang w:val="uk-UA" w:eastAsia="ru-RU" w:bidi="ar-SA"/>
    </w:rPr>
  </w:style>
  <w:style w:type="character" w:customStyle="1" w:styleId="CharChar6">
    <w:name w:val="Char Char6"/>
    <w:basedOn w:val="af4"/>
    <w:locked/>
    <w:rsid w:val="002A4E16"/>
    <w:rPr>
      <w:rFonts w:cs="Times New Roman"/>
      <w:i/>
      <w:iCs/>
      <w:color w:val="000000"/>
      <w:spacing w:val="-2"/>
      <w:sz w:val="28"/>
      <w:szCs w:val="28"/>
      <w:lang w:val="ru-RU" w:eastAsia="ru-RU" w:bidi="ar-SA"/>
    </w:rPr>
  </w:style>
  <w:style w:type="character" w:customStyle="1" w:styleId="CharChar5">
    <w:name w:val="Char Char5"/>
    <w:basedOn w:val="af4"/>
    <w:locked/>
    <w:rsid w:val="002A4E16"/>
    <w:rPr>
      <w:rFonts w:cs="Times New Roman"/>
      <w:b/>
      <w:sz w:val="32"/>
      <w:lang w:val="uk-UA" w:eastAsia="ru-RU" w:bidi="ar-SA"/>
    </w:rPr>
  </w:style>
  <w:style w:type="character" w:customStyle="1" w:styleId="5CharChar">
    <w:name w:val="Знак5 Char Char"/>
    <w:basedOn w:val="af4"/>
    <w:semiHidden/>
    <w:locked/>
    <w:rsid w:val="002A4E16"/>
    <w:rPr>
      <w:rFonts w:cs="Times New Roman"/>
      <w:lang w:val="ru-RU" w:eastAsia="ru-RU" w:bidi="ar-SA"/>
    </w:rPr>
  </w:style>
  <w:style w:type="character" w:customStyle="1" w:styleId="HeaderChar1">
    <w:name w:val="Header Char1"/>
    <w:aliases w:val="Знак5 Char1"/>
    <w:basedOn w:val="af4"/>
    <w:semiHidden/>
    <w:locked/>
    <w:rsid w:val="002A4E16"/>
    <w:rPr>
      <w:rFonts w:cs="Times New Roman"/>
      <w:lang w:val="ru-RU" w:eastAsia="ru-RU"/>
    </w:rPr>
  </w:style>
  <w:style w:type="character" w:customStyle="1" w:styleId="CharChar4">
    <w:name w:val="Char Char4"/>
    <w:basedOn w:val="af4"/>
    <w:semiHidden/>
    <w:locked/>
    <w:rsid w:val="002A4E16"/>
    <w:rPr>
      <w:rFonts w:cs="Times New Roman"/>
      <w:sz w:val="28"/>
      <w:lang w:val="ru-RU" w:eastAsia="ru-RU" w:bidi="ar-SA"/>
    </w:rPr>
  </w:style>
  <w:style w:type="character" w:customStyle="1" w:styleId="EndnoteTextChar1">
    <w:name w:val="Endnote Text Char1"/>
    <w:basedOn w:val="af4"/>
    <w:semiHidden/>
    <w:locked/>
    <w:rsid w:val="002A4E16"/>
    <w:rPr>
      <w:rFonts w:cs="Times New Roman"/>
      <w:lang w:val="ru-RU" w:eastAsia="ru-RU"/>
    </w:rPr>
  </w:style>
  <w:style w:type="character" w:customStyle="1" w:styleId="3CharChar">
    <w:name w:val="Знак3 Char Char"/>
    <w:basedOn w:val="af4"/>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4"/>
    <w:semiHidden/>
    <w:locked/>
    <w:rsid w:val="002A4E16"/>
    <w:rPr>
      <w:rFonts w:cs="Times New Roman"/>
      <w:lang w:val="ru-RU" w:eastAsia="ru-RU"/>
    </w:rPr>
  </w:style>
  <w:style w:type="character" w:customStyle="1" w:styleId="CharChar3">
    <w:name w:val="Char Char3"/>
    <w:basedOn w:val="af4"/>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4"/>
    <w:semiHidden/>
    <w:locked/>
    <w:rsid w:val="002A4E16"/>
    <w:rPr>
      <w:rFonts w:cs="Times New Roman"/>
      <w:lang w:val="ru-RU" w:eastAsia="ru-RU"/>
    </w:rPr>
  </w:style>
  <w:style w:type="character" w:customStyle="1" w:styleId="CharChar2">
    <w:name w:val="Char Char2"/>
    <w:basedOn w:val="af4"/>
    <w:semiHidden/>
    <w:locked/>
    <w:rsid w:val="002A4E16"/>
    <w:rPr>
      <w:rFonts w:cs="Times New Roman"/>
      <w:sz w:val="28"/>
      <w:lang w:val="ru-RU" w:eastAsia="ru-RU" w:bidi="ar-SA"/>
    </w:rPr>
  </w:style>
  <w:style w:type="character" w:customStyle="1" w:styleId="BodyTextIndent2Char1">
    <w:name w:val="Body Text Indent 2 Char1"/>
    <w:basedOn w:val="af4"/>
    <w:semiHidden/>
    <w:locked/>
    <w:rsid w:val="002A4E16"/>
    <w:rPr>
      <w:rFonts w:cs="Times New Roman"/>
      <w:lang w:val="ru-RU" w:eastAsia="ru-RU"/>
    </w:rPr>
  </w:style>
  <w:style w:type="character" w:customStyle="1" w:styleId="CharChar1">
    <w:name w:val="Char Char1"/>
    <w:basedOn w:val="af4"/>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4"/>
    <w:semiHidden/>
    <w:locked/>
    <w:rsid w:val="002A4E16"/>
    <w:rPr>
      <w:rFonts w:cs="Times New Roman"/>
      <w:sz w:val="16"/>
      <w:szCs w:val="16"/>
      <w:lang w:val="ru-RU" w:eastAsia="ru-RU"/>
    </w:rPr>
  </w:style>
  <w:style w:type="character" w:customStyle="1" w:styleId="CharChar">
    <w:name w:val="Char Char"/>
    <w:basedOn w:val="af4"/>
    <w:semiHidden/>
    <w:locked/>
    <w:rsid w:val="002A4E16"/>
    <w:rPr>
      <w:rFonts w:cs="Times New Roman"/>
      <w:lang w:val="ru-RU" w:eastAsia="ru-RU"/>
    </w:rPr>
  </w:style>
  <w:style w:type="character" w:customStyle="1" w:styleId="12e">
    <w:name w:val="Знак12"/>
    <w:basedOn w:val="af4"/>
    <w:rsid w:val="002A4E16"/>
    <w:rPr>
      <w:rFonts w:ascii="Arial" w:hAnsi="Arial" w:cs="Arial"/>
      <w:b/>
      <w:bCs/>
      <w:sz w:val="26"/>
      <w:szCs w:val="26"/>
      <w:lang w:val="uk-UA" w:eastAsia="ru-RU" w:bidi="ar-SA"/>
    </w:rPr>
  </w:style>
  <w:style w:type="character" w:customStyle="1" w:styleId="3ffff3">
    <w:name w:val="Знак3 Знак"/>
    <w:basedOn w:val="af4"/>
    <w:semiHidden/>
    <w:locked/>
    <w:rsid w:val="002A4E16"/>
    <w:rPr>
      <w:rFonts w:cs="Times New Roman"/>
      <w:b/>
      <w:bCs/>
      <w:color w:val="000000"/>
      <w:sz w:val="28"/>
      <w:szCs w:val="28"/>
      <w:shd w:val="clear" w:color="auto" w:fill="FFFFFF"/>
      <w:lang w:val="uk-UA" w:eastAsia="ru-RU" w:bidi="ar-SA"/>
    </w:rPr>
  </w:style>
  <w:style w:type="character" w:customStyle="1" w:styleId="14f0">
    <w:name w:val="Знак14 Знак Знак"/>
    <w:basedOn w:val="af4"/>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3"/>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4"/>
    <w:rsid w:val="002A4E16"/>
    <w:rPr>
      <w:rFonts w:cs="Times New Roman"/>
    </w:rPr>
  </w:style>
  <w:style w:type="character" w:customStyle="1" w:styleId="issue">
    <w:name w:val="issue"/>
    <w:basedOn w:val="af4"/>
    <w:rsid w:val="002A4E16"/>
    <w:rPr>
      <w:rFonts w:cs="Times New Roman"/>
    </w:rPr>
  </w:style>
  <w:style w:type="paragraph" w:customStyle="1" w:styleId="7f0">
    <w:name w:val="Название7"/>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5">
    <w:name w:val="Текст выноски4"/>
    <w:basedOn w:val="af3"/>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4"/>
    <w:rsid w:val="002B2E64"/>
  </w:style>
  <w:style w:type="character" w:customStyle="1" w:styleId="21f3">
    <w:name w:val="Основной текст Знак2 Знак1 Знак Знак"/>
    <w:aliases w:val="Основной текст Знак1 Знак Знак1 Знак Знак,Основной текст Знак Знак Знак Знак1 Знак Знак Знак"/>
    <w:basedOn w:val="af4"/>
    <w:rsid w:val="00305A59"/>
    <w:rPr>
      <w:noProof w:val="0"/>
      <w:sz w:val="28"/>
      <w:szCs w:val="24"/>
      <w:lang w:val="ru-RU" w:eastAsia="ru-RU" w:bidi="ar-SA"/>
    </w:rPr>
  </w:style>
  <w:style w:type="character" w:customStyle="1" w:styleId="MTEquationSection">
    <w:name w:val="MTEquationSection"/>
    <w:basedOn w:val="af4"/>
    <w:rsid w:val="00B07A45"/>
    <w:rPr>
      <w:vanish w:val="0"/>
      <w:color w:val="FF0000"/>
      <w:sz w:val="24"/>
    </w:rPr>
  </w:style>
  <w:style w:type="paragraph" w:customStyle="1" w:styleId="contrib">
    <w:name w:val="contrib"/>
    <w:basedOn w:val="af3"/>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4"/>
    <w:rsid w:val="00B07A45"/>
    <w:rPr>
      <w:rFonts w:ascii="Verdana" w:hAnsi="Verdana" w:hint="default"/>
      <w:color w:val="000000"/>
      <w:sz w:val="15"/>
      <w:szCs w:val="15"/>
    </w:rPr>
  </w:style>
  <w:style w:type="character" w:customStyle="1" w:styleId="smcaps">
    <w:name w:val="smcaps"/>
    <w:basedOn w:val="af4"/>
    <w:rsid w:val="00B07A45"/>
  </w:style>
  <w:style w:type="character" w:customStyle="1" w:styleId="small2">
    <w:name w:val="small2"/>
    <w:basedOn w:val="af4"/>
    <w:rsid w:val="00B07A45"/>
    <w:rPr>
      <w:rFonts w:ascii="Verdana" w:hAnsi="Verdana" w:hint="default"/>
      <w:sz w:val="19"/>
      <w:szCs w:val="19"/>
    </w:rPr>
  </w:style>
  <w:style w:type="character" w:customStyle="1" w:styleId="it">
    <w:name w:val="it"/>
    <w:basedOn w:val="af4"/>
    <w:rsid w:val="00B07A45"/>
  </w:style>
  <w:style w:type="character" w:customStyle="1" w:styleId="scp">
    <w:name w:val="scp"/>
    <w:basedOn w:val="af4"/>
    <w:rsid w:val="00B07A45"/>
  </w:style>
  <w:style w:type="character" w:customStyle="1" w:styleId="affffffffffffffffffffffffff0">
    <w:name w:val="Витя Эксперимент Знак"/>
    <w:basedOn w:val="af4"/>
    <w:rsid w:val="00E866D7"/>
    <w:rPr>
      <w:b/>
      <w:i/>
      <w:sz w:val="28"/>
      <w:szCs w:val="28"/>
      <w:lang w:val="uk-UA"/>
    </w:rPr>
  </w:style>
  <w:style w:type="paragraph" w:customStyle="1" w:styleId="2101">
    <w:name w:val="Основной текст с отступом 210"/>
    <w:basedOn w:val="af3"/>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3"/>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6">
    <w:name w:val="Текст5"/>
    <w:basedOn w:val="af3"/>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f1">
    <w:name w:val="Текст диплома"/>
    <w:basedOn w:val="af3"/>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3"/>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4"/>
    <w:rsid w:val="00DB0422"/>
  </w:style>
  <w:style w:type="character" w:customStyle="1" w:styleId="variant">
    <w:name w:val="variant"/>
    <w:basedOn w:val="af4"/>
    <w:rsid w:val="00DB0422"/>
  </w:style>
  <w:style w:type="character" w:customStyle="1" w:styleId="variantcorrected">
    <w:name w:val="variant corrected"/>
    <w:basedOn w:val="af4"/>
    <w:rsid w:val="00DB0422"/>
  </w:style>
  <w:style w:type="paragraph" w:customStyle="1" w:styleId="hidden">
    <w:name w:val="hidde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4"/>
    <w:rsid w:val="00DB0422"/>
  </w:style>
  <w:style w:type="paragraph" w:customStyle="1" w:styleId="affiliation">
    <w:name w:val="affiliatio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7">
    <w:name w:val="Цитата5"/>
    <w:basedOn w:val="af3"/>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3"/>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3"/>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3"/>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3"/>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4"/>
    <w:rsid w:val="00831383"/>
    <w:rPr>
      <w:rFonts w:cs="Times New Roman"/>
    </w:rPr>
  </w:style>
  <w:style w:type="character" w:customStyle="1" w:styleId="ref-vol">
    <w:name w:val="ref-vol"/>
    <w:basedOn w:val="af4"/>
    <w:rsid w:val="00831383"/>
    <w:rPr>
      <w:rFonts w:cs="Times New Roman"/>
    </w:rPr>
  </w:style>
  <w:style w:type="paragraph" w:customStyle="1" w:styleId="rvps27">
    <w:name w:val="rvps27"/>
    <w:basedOn w:val="af3"/>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4"/>
    <w:rsid w:val="008A2403"/>
    <w:rPr>
      <w:rFonts w:ascii="Arial" w:hAnsi="Arial" w:cs="Arial" w:hint="default"/>
      <w:sz w:val="20"/>
      <w:szCs w:val="20"/>
      <w:bdr w:val="single" w:sz="2" w:space="0" w:color="FFFFFF" w:frame="1"/>
    </w:rPr>
  </w:style>
  <w:style w:type="character" w:customStyle="1" w:styleId="sectionheader4">
    <w:name w:val="sectionheader4"/>
    <w:basedOn w:val="af4"/>
    <w:rsid w:val="008A2403"/>
    <w:rPr>
      <w:b/>
      <w:bCs/>
      <w:sz w:val="30"/>
      <w:szCs w:val="30"/>
    </w:rPr>
  </w:style>
  <w:style w:type="character" w:customStyle="1" w:styleId="productmediumclass">
    <w:name w:val="productmediumclass"/>
    <w:basedOn w:val="af4"/>
    <w:rsid w:val="008A2403"/>
  </w:style>
  <w:style w:type="character" w:customStyle="1" w:styleId="productlargeclass">
    <w:name w:val="productlargeclass"/>
    <w:basedOn w:val="af4"/>
    <w:rsid w:val="008A2403"/>
  </w:style>
  <w:style w:type="paragraph" w:customStyle="1" w:styleId="xl94">
    <w:name w:val="xl94"/>
    <w:basedOn w:val="af3"/>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f2">
    <w:name w:val="спостереження"/>
    <w:basedOn w:val="Base"/>
    <w:rsid w:val="008A2403"/>
    <w:pPr>
      <w:tabs>
        <w:tab w:val="left" w:pos="2840"/>
      </w:tabs>
      <w:ind w:left="2840" w:hanging="2131"/>
    </w:pPr>
  </w:style>
  <w:style w:type="character" w:customStyle="1" w:styleId="notinjournal2">
    <w:name w:val="notinjournal2"/>
    <w:basedOn w:val="af4"/>
    <w:rsid w:val="008A2403"/>
  </w:style>
  <w:style w:type="character" w:customStyle="1" w:styleId="journal">
    <w:name w:val="journal"/>
    <w:basedOn w:val="af4"/>
    <w:rsid w:val="008A2403"/>
  </w:style>
  <w:style w:type="paragraph" w:customStyle="1" w:styleId="affffffffffffffffffffffffff3">
    <w:name w:val="таблица"/>
    <w:basedOn w:val="af3"/>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a">
    <w:name w:val="Основной текст с отступом6"/>
    <w:basedOn w:val="af3"/>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4"/>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4"/>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4"/>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4"/>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4"/>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4"/>
    <w:rsid w:val="00370E10"/>
    <w:rPr>
      <w:lang w:val="en-US" w:eastAsia="uk-UA" w:bidi="ar-SA"/>
    </w:rPr>
  </w:style>
  <w:style w:type="character" w:customStyle="1" w:styleId="3ffff4">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4"/>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4"/>
    <w:rsid w:val="00370E10"/>
    <w:rPr>
      <w:lang w:val="en-US" w:eastAsia="uk-UA" w:bidi="ar-SA"/>
    </w:rPr>
  </w:style>
  <w:style w:type="paragraph" w:customStyle="1" w:styleId="WW-BodyTextIndent2111">
    <w:name w:val="WW-Body Text Indent 2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3"/>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4"/>
    <w:rsid w:val="00995574"/>
    <w:rPr>
      <w:vanish w:val="0"/>
      <w:webHidden w:val="0"/>
      <w:shd w:val="clear" w:color="auto" w:fill="000000"/>
      <w:specVanish w:val="0"/>
    </w:rPr>
  </w:style>
  <w:style w:type="character" w:customStyle="1" w:styleId="sbeuo21">
    <w:name w:val="sbeu_o21"/>
    <w:basedOn w:val="af4"/>
    <w:rsid w:val="00995574"/>
    <w:rPr>
      <w:vanish w:val="0"/>
      <w:webHidden w:val="0"/>
      <w:bdr w:val="none" w:sz="0" w:space="0" w:color="auto" w:frame="1"/>
      <w:shd w:val="clear" w:color="auto" w:fill="FFFFCC"/>
      <w:specVanish w:val="0"/>
    </w:rPr>
  </w:style>
  <w:style w:type="character" w:customStyle="1" w:styleId="sbeuo31">
    <w:name w:val="sbeu_o31"/>
    <w:basedOn w:val="af4"/>
    <w:rsid w:val="00995574"/>
    <w:rPr>
      <w:vanish w:val="0"/>
      <w:webHidden w:val="0"/>
      <w:shd w:val="clear" w:color="auto" w:fill="FFFFCC"/>
      <w:specVanish w:val="0"/>
    </w:rPr>
  </w:style>
  <w:style w:type="character" w:customStyle="1" w:styleId="sbeuo41">
    <w:name w:val="sbeu_o41"/>
    <w:basedOn w:val="af4"/>
    <w:rsid w:val="00995574"/>
    <w:rPr>
      <w:vanish w:val="0"/>
      <w:webHidden w:val="0"/>
      <w:shd w:val="clear" w:color="auto" w:fill="FFFFCC"/>
      <w:specVanish w:val="0"/>
    </w:rPr>
  </w:style>
  <w:style w:type="character" w:customStyle="1" w:styleId="goohl11">
    <w:name w:val="goohl11"/>
    <w:basedOn w:val="af4"/>
    <w:rsid w:val="00B02726"/>
  </w:style>
  <w:style w:type="character" w:customStyle="1" w:styleId="goohl14">
    <w:name w:val="goohl14"/>
    <w:basedOn w:val="af4"/>
    <w:rsid w:val="00B02726"/>
  </w:style>
  <w:style w:type="character" w:customStyle="1" w:styleId="rvts34">
    <w:name w:val="rvts34"/>
    <w:basedOn w:val="af4"/>
    <w:rsid w:val="00B02726"/>
    <w:rPr>
      <w:rFonts w:ascii="Times New Roman" w:hAnsi="Times New Roman" w:cs="Times New Roman" w:hint="default"/>
      <w:sz w:val="28"/>
      <w:szCs w:val="28"/>
    </w:rPr>
  </w:style>
  <w:style w:type="paragraph" w:customStyle="1" w:styleId="affffffffffffffffffffffffff4">
    <w:name w:val="таблицы"/>
    <w:basedOn w:val="affffffffffffffffffffffffc"/>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5">
    <w:name w:val="Обічный"/>
    <w:basedOn w:val="af3"/>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6">
    <w:name w:val="НАЗВАНИЕ"/>
    <w:basedOn w:val="1"/>
    <w:next w:val="af3"/>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2">
    <w:name w:val="1 Рисунок Знак"/>
    <w:basedOn w:val="af3"/>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4"/>
    <w:semiHidden/>
    <w:rsid w:val="001C2B3D"/>
    <w:rPr>
      <w:sz w:val="28"/>
      <w:lang w:val="ru-RU" w:eastAsia="ru-RU" w:bidi="ar-SA"/>
    </w:rPr>
  </w:style>
  <w:style w:type="paragraph" w:customStyle="1" w:styleId="affffffffffffffffffffffffff7">
    <w:name w:val="Для таблиц"/>
    <w:basedOn w:val="af3"/>
    <w:next w:val="af3"/>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3"/>
    <w:next w:val="af3"/>
    <w:link w:val="affffffffffffffffffffffffff8"/>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9">
    <w:name w:val="Нумерованный список 2 Знак Знак"/>
    <w:basedOn w:val="af4"/>
    <w:semiHidden/>
    <w:rsid w:val="001C2B3D"/>
    <w:rPr>
      <w:noProof w:val="0"/>
      <w:sz w:val="28"/>
      <w:lang w:val="ru-RU" w:eastAsia="ru-RU" w:bidi="ar-SA"/>
    </w:rPr>
  </w:style>
  <w:style w:type="paragraph" w:customStyle="1" w:styleId="affffffffffffffffffffffffff9">
    <w:name w:val="Таблица Знак Знак Знак"/>
    <w:basedOn w:val="1ffffffff2"/>
    <w:semiHidden/>
    <w:rsid w:val="001C2B3D"/>
    <w:rPr>
      <w:lang w:val="uk-UA"/>
    </w:rPr>
  </w:style>
  <w:style w:type="character" w:customStyle="1" w:styleId="affffffffffffffffffffffffffa">
    <w:name w:val="Таблица Знак Знак Знак Знак"/>
    <w:basedOn w:val="af4"/>
    <w:semiHidden/>
    <w:rsid w:val="001C2B3D"/>
    <w:rPr>
      <w:noProof w:val="0"/>
      <w:lang w:val="uk-UA"/>
    </w:rPr>
  </w:style>
  <w:style w:type="character" w:customStyle="1" w:styleId="1ffffffff3">
    <w:name w:val="1 Таблиця Знак Знак Знак"/>
    <w:basedOn w:val="af4"/>
    <w:semiHidden/>
    <w:rsid w:val="001C2B3D"/>
    <w:rPr>
      <w:noProof/>
      <w:spacing w:val="2"/>
      <w:sz w:val="28"/>
      <w:lang w:val="ru-RU" w:eastAsia="ru-RU" w:bidi="ar-SA"/>
    </w:rPr>
  </w:style>
  <w:style w:type="paragraph" w:customStyle="1" w:styleId="1ffffffff4">
    <w:name w:val="Стиль 1 Таблиця + по ширине"/>
    <w:basedOn w:val="af3"/>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3"/>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f">
    <w:name w:val="Стиль 1 Таблиця + по ширине2"/>
    <w:basedOn w:val="af3"/>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3"/>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d">
    <w:name w:val="Для схем"/>
    <w:basedOn w:val="af3"/>
    <w:next w:val="af3"/>
    <w:link w:val="affffffffffffffffffffffffffb"/>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c">
    <w:name w:val="Для формул"/>
    <w:basedOn w:val="af3"/>
    <w:next w:val="af3"/>
    <w:link w:val="affffffffffffffffffffffffffd"/>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e">
    <w:name w:val="Текст таблиці"/>
    <w:basedOn w:val="af3"/>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3"/>
    <w:next w:val="af3"/>
    <w:link w:val="afffffffffffffffffffffffffff"/>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e">
    <w:name w:val="Название схемы"/>
    <w:basedOn w:val="af3"/>
    <w:next w:val="af3"/>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f0">
    <w:name w:val="Название таблицы Знак Знак"/>
    <w:basedOn w:val="af4"/>
    <w:rsid w:val="001C2B3D"/>
    <w:rPr>
      <w:sz w:val="28"/>
      <w:lang w:val="uk-UA" w:eastAsia="ru-RU" w:bidi="ar-SA"/>
    </w:rPr>
  </w:style>
  <w:style w:type="character" w:customStyle="1" w:styleId="CharChar0">
    <w:name w:val="Для таблиц Char Char"/>
    <w:basedOn w:val="af4"/>
    <w:link w:val="affffffffffffffffffffffffff7"/>
    <w:rsid w:val="001C2B3D"/>
    <w:rPr>
      <w:rFonts w:ascii="Times New Roman" w:eastAsia="Times New Roman" w:hAnsi="Times New Roman" w:cs="Times New Roman"/>
      <w:sz w:val="28"/>
      <w:szCs w:val="28"/>
      <w:lang w:val="uk-UA"/>
    </w:rPr>
  </w:style>
  <w:style w:type="paragraph" w:customStyle="1" w:styleId="1ffffffff5">
    <w:name w:val="Стиль Заголовок 1"/>
    <w:basedOn w:val="af3"/>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6">
    <w:name w:val="Стиль Стиль Заголовок 1 + не полужирный"/>
    <w:basedOn w:val="1ffffffff5"/>
    <w:autoRedefine/>
    <w:semiHidden/>
    <w:rsid w:val="001C2B3D"/>
    <w:pPr>
      <w:ind w:left="0" w:firstLine="0"/>
    </w:pPr>
  </w:style>
  <w:style w:type="paragraph" w:customStyle="1" w:styleId="af1">
    <w:name w:val="Схемка"/>
    <w:basedOn w:val="af3"/>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f">
    <w:name w:val="Таблиця"/>
    <w:basedOn w:val="af3"/>
    <w:next w:val="af3"/>
    <w:autoRedefine/>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8">
    <w:name w:val="Для рисунков Знак Знак"/>
    <w:basedOn w:val="af4"/>
    <w:link w:val="aa"/>
    <w:rsid w:val="001C2B3D"/>
    <w:rPr>
      <w:rFonts w:ascii="Times New Roman" w:eastAsia="Times New Roman" w:hAnsi="Times New Roman" w:cs="Times New Roman"/>
      <w:color w:val="000000"/>
      <w:sz w:val="28"/>
      <w:lang w:val="uk-UA"/>
    </w:rPr>
  </w:style>
  <w:style w:type="character" w:customStyle="1" w:styleId="affffffffffffffffffffffffffb">
    <w:name w:val="Для схем Знак Знак"/>
    <w:basedOn w:val="af4"/>
    <w:link w:val="ad"/>
    <w:rsid w:val="001C2B3D"/>
    <w:rPr>
      <w:rFonts w:ascii="Times New Roman" w:eastAsia="Times New Roman" w:hAnsi="Times New Roman" w:cs="Times New Roman"/>
      <w:sz w:val="28"/>
      <w:lang w:val="uk-UA"/>
    </w:rPr>
  </w:style>
  <w:style w:type="character" w:customStyle="1" w:styleId="affffffffffffffffffffffffffd">
    <w:name w:val="Для формул Знак"/>
    <w:basedOn w:val="af4"/>
    <w:link w:val="affffffffffffffffffffffffffc"/>
    <w:rsid w:val="001C2B3D"/>
    <w:rPr>
      <w:rFonts w:ascii="Times New Roman" w:eastAsia="Times New Roman" w:hAnsi="Times New Roman" w:cs="Times New Roman"/>
      <w:sz w:val="28"/>
      <w:szCs w:val="28"/>
      <w:lang w:val="uk-UA"/>
    </w:rPr>
  </w:style>
  <w:style w:type="character" w:customStyle="1" w:styleId="afffffffffffffffffffffffffff">
    <w:name w:val="Название рисунка Знак Знак"/>
    <w:basedOn w:val="af4"/>
    <w:link w:val="ab"/>
    <w:rsid w:val="001C2B3D"/>
    <w:rPr>
      <w:rFonts w:ascii="Times New Roman" w:eastAsia="Times New Roman" w:hAnsi="Times New Roman" w:cs="Times New Roman"/>
      <w:bCs/>
      <w:color w:val="000000"/>
      <w:sz w:val="28"/>
      <w:szCs w:val="28"/>
      <w:lang w:val="uk-UA"/>
    </w:rPr>
  </w:style>
  <w:style w:type="paragraph" w:customStyle="1" w:styleId="afffffffffffffffffffffffffff1">
    <w:name w:val="Табличный"/>
    <w:basedOn w:val="af3"/>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f2">
    <w:name w:val="Для таблиц Знак Знак"/>
    <w:basedOn w:val="af4"/>
    <w:rsid w:val="004A2C8D"/>
    <w:rPr>
      <w:sz w:val="28"/>
    </w:rPr>
  </w:style>
  <w:style w:type="character" w:customStyle="1" w:styleId="afffffffffffffffffffffffffff3">
    <w:name w:val="Для схем Знак"/>
    <w:basedOn w:val="af4"/>
    <w:rsid w:val="004A2C8D"/>
    <w:rPr>
      <w:b/>
      <w:sz w:val="28"/>
      <w:lang w:val="uk-UA"/>
    </w:rPr>
  </w:style>
  <w:style w:type="character" w:customStyle="1" w:styleId="afffffffffffffffffffffffffff4">
    <w:name w:val="Название рисунка Знак"/>
    <w:basedOn w:val="af4"/>
    <w:rsid w:val="004A2C8D"/>
    <w:rPr>
      <w:sz w:val="28"/>
    </w:rPr>
  </w:style>
  <w:style w:type="paragraph" w:customStyle="1" w:styleId="afffffffffffffffffffffffffff5">
    <w:name w:val="Схема автореф"/>
    <w:basedOn w:val="ae"/>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3"/>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4"/>
    <w:rsid w:val="00786206"/>
    <w:rPr>
      <w:rFonts w:ascii="Verdana" w:hAnsi="Verdana" w:hint="default"/>
      <w:b/>
      <w:bCs/>
      <w:color w:val="000000"/>
      <w:sz w:val="16"/>
      <w:szCs w:val="16"/>
    </w:rPr>
  </w:style>
  <w:style w:type="numbering" w:styleId="111111">
    <w:name w:val="Outline List 2"/>
    <w:basedOn w:val="af6"/>
    <w:rsid w:val="005043A8"/>
    <w:pPr>
      <w:numPr>
        <w:numId w:val="50"/>
      </w:numPr>
    </w:pPr>
  </w:style>
  <w:style w:type="character" w:customStyle="1" w:styleId="toc1">
    <w:name w:val="toc1"/>
    <w:basedOn w:val="af4"/>
    <w:rsid w:val="00201DFB"/>
  </w:style>
  <w:style w:type="character" w:customStyle="1" w:styleId="nav4a">
    <w:name w:val="nav4a"/>
    <w:basedOn w:val="af4"/>
    <w:rsid w:val="00201DFB"/>
  </w:style>
  <w:style w:type="character" w:customStyle="1" w:styleId="hit">
    <w:name w:val="hit"/>
    <w:basedOn w:val="af4"/>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3"/>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3"/>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3"/>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a">
    <w:name w:val="Îñíîâíîé òåêñò ñ îòñòóïîì 2"/>
    <w:basedOn w:val="af3"/>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6">
    <w:name w:val="крайяа"/>
    <w:basedOn w:val="af3"/>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4"/>
    <w:rsid w:val="002E41F0"/>
    <w:rPr>
      <w:color w:val="000000"/>
      <w:sz w:val="20"/>
      <w:szCs w:val="20"/>
    </w:rPr>
  </w:style>
  <w:style w:type="paragraph" w:customStyle="1" w:styleId="afffffffffffffffffffffffffff7">
    <w:name w:val="КРАЙЯА"/>
    <w:basedOn w:val="af3"/>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3"/>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4"/>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4"/>
    <w:rsid w:val="00874EF6"/>
  </w:style>
  <w:style w:type="character" w:customStyle="1" w:styleId="sm1black">
    <w:name w:val="sm1black"/>
    <w:basedOn w:val="af4"/>
    <w:rsid w:val="00874EF6"/>
  </w:style>
  <w:style w:type="paragraph" w:customStyle="1" w:styleId="1ffffffff7">
    <w:name w:val="Содержимое таблицы 1"/>
    <w:basedOn w:val="afffffffffff3"/>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8">
    <w:name w:val="стандарт Знак Знак Знак1"/>
    <w:basedOn w:val="af4"/>
    <w:rsid w:val="00874EF6"/>
    <w:rPr>
      <w:rFonts w:eastAsia="HG Mincho Light J"/>
      <w:noProof w:val="0"/>
      <w:color w:val="000000"/>
      <w:sz w:val="28"/>
      <w:lang w:val="ru-RU" w:eastAsia="ru-RU" w:bidi="ar-SA"/>
    </w:rPr>
  </w:style>
  <w:style w:type="paragraph" w:customStyle="1" w:styleId="simpletext">
    <w:name w:val="simple_tex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8">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9">
    <w:name w:val="Маркировка"/>
    <w:basedOn w:val="af3"/>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a">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9">
    <w:name w:val="стандарт Знак Знак Знак1 Знак"/>
    <w:link w:val="1ffffffffa"/>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a">
    <w:name w:val="стандарт Знак Знак Знак1 Знак Знак"/>
    <w:basedOn w:val="af4"/>
    <w:link w:val="1ffffffff9"/>
    <w:rsid w:val="00874EF6"/>
    <w:rPr>
      <w:rFonts w:ascii="Times New Roman" w:eastAsia="HG Mincho Light J" w:hAnsi="Times New Roman" w:cs="Times New Roman"/>
      <w:color w:val="000000"/>
      <w:sz w:val="28"/>
    </w:rPr>
  </w:style>
  <w:style w:type="character" w:customStyle="1" w:styleId="afffffffffffffffffffffffffffb">
    <w:name w:val="Недостающие данные"/>
    <w:basedOn w:val="af4"/>
    <w:rsid w:val="006B1B0A"/>
    <w:rPr>
      <w:rFonts w:ascii="Tahoma" w:hAnsi="Tahoma"/>
      <w:b/>
      <w:i/>
      <w:iCs/>
      <w:color w:val="00CCFF"/>
      <w:spacing w:val="40"/>
      <w:sz w:val="22"/>
      <w:u w:val="wavyHeavy" w:color="FF0000"/>
    </w:rPr>
  </w:style>
  <w:style w:type="character" w:customStyle="1" w:styleId="afffffffffffffffffffffffffffc">
    <w:name w:val="Сомнительные данные"/>
    <w:basedOn w:val="afffffffffffffffffffffffffffb"/>
    <w:rsid w:val="006B1B0A"/>
    <w:rPr>
      <w:rFonts w:ascii="Tahoma" w:hAnsi="Tahoma"/>
      <w:b/>
      <w:i/>
      <w:iCs/>
      <w:color w:val="FF0000"/>
      <w:spacing w:val="40"/>
      <w:sz w:val="22"/>
      <w:u w:val="wavyHeavy" w:color="FF0000"/>
    </w:rPr>
  </w:style>
  <w:style w:type="paragraph" w:styleId="5ff8">
    <w:name w:val="List 5"/>
    <w:basedOn w:val="af3"/>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d">
    <w:name w:val="Жирный"/>
    <w:basedOn w:val="af3"/>
    <w:next w:val="af3"/>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4"/>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4"/>
    <w:rsid w:val="002343B5"/>
    <w:rPr>
      <w:rFonts w:ascii="Arial" w:hAnsi="Arial" w:cs="Arial" w:hint="default"/>
      <w:b w:val="0"/>
      <w:bCs w:val="0"/>
      <w:i w:val="0"/>
      <w:iCs w:val="0"/>
      <w:caps w:val="0"/>
      <w:smallCaps w:val="0"/>
      <w:color w:val="333333"/>
      <w:sz w:val="18"/>
      <w:szCs w:val="18"/>
    </w:rPr>
  </w:style>
  <w:style w:type="character" w:customStyle="1" w:styleId="afffffffffffffffffffff1">
    <w:name w:val="Маркированный список Знак"/>
    <w:basedOn w:val="af4"/>
    <w:link w:val="afffffffffffffffffffff0"/>
    <w:rsid w:val="002343B5"/>
    <w:rPr>
      <w:rFonts w:ascii="Times New Roman" w:eastAsia="Times New Roman" w:hAnsi="Times New Roman" w:cs="Times New Roman"/>
      <w:sz w:val="28"/>
      <w:szCs w:val="24"/>
      <w:lang w:val="uk-UA"/>
    </w:rPr>
  </w:style>
  <w:style w:type="paragraph" w:customStyle="1" w:styleId="2180">
    <w:name w:val="Основной текст 218"/>
    <w:basedOn w:val="af3"/>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ff9">
    <w:name w:val="Знак Знак5"/>
    <w:basedOn w:val="af4"/>
    <w:rsid w:val="00254562"/>
    <w:rPr>
      <w:sz w:val="28"/>
      <w:szCs w:val="22"/>
      <w:lang w:val="uk-UA" w:eastAsia="ru-RU"/>
    </w:rPr>
  </w:style>
  <w:style w:type="paragraph" w:customStyle="1" w:styleId="en1">
    <w:name w:val="en1"/>
    <w:basedOn w:val="af3"/>
    <w:rsid w:val="00254562"/>
    <w:pPr>
      <w:suppressAutoHyphens w:val="0"/>
    </w:pPr>
    <w:rPr>
      <w:rFonts w:ascii="Times New Roman" w:eastAsia="Times New Roman" w:hAnsi="Times New Roman" w:cs="Times New Roman"/>
      <w:lang w:val="en-US" w:eastAsia="en-US"/>
    </w:rPr>
  </w:style>
  <w:style w:type="character" w:customStyle="1" w:styleId="inf">
    <w:name w:val="inf"/>
    <w:basedOn w:val="af4"/>
    <w:rsid w:val="00254562"/>
  </w:style>
  <w:style w:type="paragraph" w:customStyle="1" w:styleId="3ffff5">
    <w:name w:val="Абзац списка3"/>
    <w:basedOn w:val="af3"/>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4"/>
    <w:rsid w:val="00A35CD1"/>
    <w:rPr>
      <w:rFonts w:ascii="Times New Roman" w:hAnsi="Times New Roman" w:cs="Times New Roman"/>
      <w:i/>
      <w:iCs/>
      <w:sz w:val="18"/>
      <w:szCs w:val="18"/>
    </w:rPr>
  </w:style>
  <w:style w:type="paragraph" w:customStyle="1" w:styleId="7f1">
    <w:name w:val="Основной текст с отступом7"/>
    <w:basedOn w:val="af3"/>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a">
    <w:name w:val="Текст выноски5"/>
    <w:basedOn w:val="af3"/>
    <w:rsid w:val="00A35CD1"/>
    <w:pPr>
      <w:suppressAutoHyphens w:val="0"/>
    </w:pPr>
    <w:rPr>
      <w:rFonts w:ascii="Tahoma" w:eastAsia="Times New Roman" w:hAnsi="Tahoma" w:cs="Tahoma"/>
      <w:sz w:val="16"/>
      <w:szCs w:val="16"/>
      <w:lang w:eastAsia="en-US"/>
    </w:rPr>
  </w:style>
  <w:style w:type="paragraph" w:customStyle="1" w:styleId="1ffffffffb">
    <w:name w:val="Рецензия1"/>
    <w:hidden/>
    <w:rsid w:val="00A35CD1"/>
    <w:rPr>
      <w:rFonts w:ascii="Calibri" w:eastAsia="Times New Roman" w:hAnsi="Calibri" w:cs="Times New Roman"/>
      <w:sz w:val="22"/>
      <w:szCs w:val="22"/>
      <w:lang w:eastAsia="en-US"/>
    </w:rPr>
  </w:style>
  <w:style w:type="character" w:customStyle="1" w:styleId="1ffffffffc">
    <w:name w:val="Замещающий текст1"/>
    <w:basedOn w:val="af4"/>
    <w:rsid w:val="00A35CD1"/>
    <w:rPr>
      <w:rFonts w:ascii="Times New Roman" w:hAnsi="Times New Roman" w:cs="Times New Roman"/>
      <w:color w:val="808080"/>
    </w:rPr>
  </w:style>
  <w:style w:type="paragraph" w:customStyle="1" w:styleId="3ffff6">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4"/>
    <w:rsid w:val="007D39BE"/>
    <w:rPr>
      <w:rFonts w:ascii="Arial" w:hAnsi="Arial" w:cs="Arial"/>
      <w:color w:val="000000"/>
      <w:sz w:val="18"/>
      <w:szCs w:val="18"/>
    </w:rPr>
  </w:style>
  <w:style w:type="paragraph" w:customStyle="1" w:styleId="2ffffffb">
    <w:name w:val="Тема примечания2"/>
    <w:basedOn w:val="aff9"/>
    <w:next w:val="aff9"/>
    <w:rsid w:val="00B25B37"/>
    <w:pPr>
      <w:widowControl/>
    </w:pPr>
    <w:rPr>
      <w:rFonts w:ascii="Times New Roman" w:eastAsia="Times New Roman" w:hAnsi="Times New Roman" w:cs="Times New Roman"/>
      <w:b/>
      <w:bCs/>
      <w:lang w:val="uk-UA"/>
    </w:rPr>
  </w:style>
  <w:style w:type="paragraph" w:customStyle="1" w:styleId="Normal-LB">
    <w:name w:val="Normal-LB"/>
    <w:basedOn w:val="af3"/>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d">
    <w:name w:val="Основной текст Знак Знак Знак Знак1 Знак Знак"/>
    <w:basedOn w:val="af4"/>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1">
    <w:name w:val="Заголовок 14"/>
    <w:basedOn w:val="229"/>
    <w:next w:val="229"/>
    <w:rsid w:val="00A72C86"/>
    <w:pPr>
      <w:keepNext/>
      <w:jc w:val="both"/>
    </w:pPr>
    <w:rPr>
      <w:rFonts w:ascii="Courier New" w:hAnsi="Courier New"/>
      <w:sz w:val="28"/>
      <w:u w:val="single"/>
    </w:rPr>
  </w:style>
  <w:style w:type="paragraph" w:customStyle="1" w:styleId="344">
    <w:name w:val="Заголовок 34"/>
    <w:basedOn w:val="229"/>
    <w:next w:val="229"/>
    <w:rsid w:val="00A72C86"/>
    <w:pPr>
      <w:keepNext/>
      <w:jc w:val="center"/>
    </w:pPr>
    <w:rPr>
      <w:rFonts w:ascii="Courier New" w:hAnsi="Courier New"/>
      <w:sz w:val="26"/>
    </w:rPr>
  </w:style>
  <w:style w:type="paragraph" w:customStyle="1" w:styleId="430">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0">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c">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7">
    <w:name w:val="Верхний колонтитул3"/>
    <w:basedOn w:val="229"/>
    <w:rsid w:val="00A72C86"/>
    <w:pPr>
      <w:tabs>
        <w:tab w:val="center" w:pos="4153"/>
        <w:tab w:val="right" w:pos="8306"/>
      </w:tabs>
    </w:pPr>
    <w:rPr>
      <w:rFonts w:ascii="Courier New" w:hAnsi="Courier New"/>
    </w:rPr>
  </w:style>
  <w:style w:type="character" w:customStyle="1" w:styleId="2ffffffd">
    <w:name w:val="Номер страницы2"/>
    <w:basedOn w:val="8f0"/>
    <w:rsid w:val="00A72C86"/>
  </w:style>
  <w:style w:type="paragraph" w:customStyle="1" w:styleId="6fb">
    <w:name w:val="Цитата6"/>
    <w:basedOn w:val="229"/>
    <w:rsid w:val="00A72C86"/>
    <w:pPr>
      <w:ind w:left="113" w:right="113"/>
    </w:pPr>
    <w:rPr>
      <w:rFonts w:ascii="Courier New" w:hAnsi="Courier New"/>
      <w:sz w:val="24"/>
    </w:rPr>
  </w:style>
  <w:style w:type="paragraph" w:customStyle="1" w:styleId="4fff6">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e">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7">
    <w:name w:val="Текст концевой сноски4"/>
    <w:basedOn w:val="229"/>
    <w:rsid w:val="00A72C86"/>
  </w:style>
  <w:style w:type="paragraph" w:customStyle="1" w:styleId="5ffb">
    <w:name w:val="Подзаголовок5"/>
    <w:basedOn w:val="229"/>
    <w:rsid w:val="00A72C86"/>
    <w:pPr>
      <w:jc w:val="both"/>
    </w:pPr>
    <w:rPr>
      <w:rFonts w:ascii="Times New Roman CYR" w:hAnsi="Times New Roman CYR"/>
      <w:sz w:val="28"/>
    </w:rPr>
  </w:style>
  <w:style w:type="paragraph" w:customStyle="1" w:styleId="afffffffffffffffffffffffffffe">
    <w:name w:val="Дюшкин стиль"/>
    <w:basedOn w:val="af3"/>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c">
    <w:name w:val="Текст6"/>
    <w:basedOn w:val="229"/>
    <w:rsid w:val="001622EC"/>
    <w:rPr>
      <w:rFonts w:ascii="Courier New" w:hAnsi="Courier New"/>
    </w:rPr>
  </w:style>
  <w:style w:type="paragraph" w:customStyle="1" w:styleId="textblocks">
    <w:name w:val="textblocks"/>
    <w:basedOn w:val="af3"/>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f6">
    <w:name w:val="Знак Знак11"/>
    <w:basedOn w:val="af4"/>
    <w:rsid w:val="00560D82"/>
    <w:rPr>
      <w:rFonts w:ascii="Arial" w:hAnsi="Arial" w:cs="Arial"/>
      <w:b/>
      <w:bCs/>
      <w:i/>
      <w:iCs/>
      <w:sz w:val="28"/>
      <w:szCs w:val="28"/>
      <w:lang w:val="ru-RU" w:eastAsia="ru-RU" w:bidi="ar-SA"/>
    </w:rPr>
  </w:style>
  <w:style w:type="paragraph" w:customStyle="1" w:styleId="TableCenter">
    <w:name w:val="TableCenter"/>
    <w:basedOn w:val="af3"/>
    <w:next w:val="af3"/>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3"/>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3"/>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3"/>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3"/>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3"/>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3"/>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3"/>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3"/>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3"/>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e"/>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6fd">
    <w:name w:val="Текст выноски6"/>
    <w:basedOn w:val="af3"/>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3"/>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f">
    <w:name w:val="табл Знак"/>
    <w:basedOn w:val="af4"/>
    <w:rsid w:val="00FE721F"/>
    <w:rPr>
      <w:sz w:val="24"/>
      <w:szCs w:val="24"/>
      <w:lang w:val="uk-UA" w:eastAsia="ru-RU"/>
    </w:rPr>
  </w:style>
  <w:style w:type="paragraph" w:customStyle="1" w:styleId="244">
    <w:name w:val="Обычный24"/>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236">
    <w:name w:val="Основной текст23"/>
    <w:basedOn w:val="244"/>
    <w:rsid w:val="002A75DD"/>
    <w:pPr>
      <w:widowControl/>
      <w:spacing w:before="0" w:line="240" w:lineRule="auto"/>
      <w:ind w:left="0" w:right="0"/>
      <w:jc w:val="both"/>
    </w:pPr>
    <w:rPr>
      <w:snapToGrid/>
    </w:rPr>
  </w:style>
  <w:style w:type="paragraph" w:customStyle="1" w:styleId="155">
    <w:name w:val="Заголовок 15"/>
    <w:basedOn w:val="af3"/>
    <w:next w:val="af3"/>
    <w:rsid w:val="00E52BEF"/>
    <w:pPr>
      <w:keepNext/>
      <w:suppressAutoHyphens w:val="0"/>
    </w:pPr>
    <w:rPr>
      <w:rFonts w:ascii="Times New Roman" w:eastAsia="Times New Roman" w:hAnsi="Times New Roman" w:cs="Times New Roman"/>
      <w:sz w:val="28"/>
      <w:szCs w:val="20"/>
      <w:lang w:val="en-US" w:eastAsia="ru-RU"/>
    </w:rPr>
  </w:style>
  <w:style w:type="paragraph" w:customStyle="1" w:styleId="2200">
    <w:name w:val="Основной текст 220"/>
    <w:basedOn w:val="244"/>
    <w:rsid w:val="00E52BEF"/>
    <w:pPr>
      <w:spacing w:before="0" w:line="360" w:lineRule="auto"/>
      <w:ind w:left="0" w:right="0" w:firstLine="397"/>
    </w:pPr>
    <w:rPr>
      <w:noProof/>
      <w:color w:val="000000"/>
      <w:sz w:val="20"/>
    </w:rPr>
  </w:style>
  <w:style w:type="paragraph" w:customStyle="1" w:styleId="12">
    <w:name w:val="Маркер_1"/>
    <w:basedOn w:val="af3"/>
    <w:rsid w:val="00AC5F6C"/>
    <w:pPr>
      <w:numPr>
        <w:numId w:val="51"/>
      </w:numPr>
      <w:suppressAutoHyphens w:val="0"/>
    </w:pPr>
    <w:rPr>
      <w:rFonts w:ascii="Times New Roman" w:eastAsia="Times New Roman" w:hAnsi="Times New Roman" w:cs="Times New Roman"/>
      <w:lang w:eastAsia="ru-RU"/>
    </w:rPr>
  </w:style>
  <w:style w:type="paragraph" w:customStyle="1" w:styleId="MapleOutput">
    <w:name w:val="Maple Output"/>
    <w:rsid w:val="004A6A8F"/>
    <w:pPr>
      <w:spacing w:line="360" w:lineRule="auto"/>
      <w:jc w:val="center"/>
    </w:pPr>
    <w:rPr>
      <w:rFonts w:ascii="Times New Roman" w:eastAsia="Times New Roman" w:hAnsi="Times New Roman" w:cs="Times New Roman"/>
      <w:color w:val="000000"/>
      <w:sz w:val="24"/>
      <w:szCs w:val="24"/>
      <w:lang w:val="en-US"/>
    </w:rPr>
  </w:style>
  <w:style w:type="paragraph" w:customStyle="1" w:styleId="9e">
    <w:name w:val="Основной текст с отступом9"/>
    <w:basedOn w:val="af3"/>
    <w:rsid w:val="00542706"/>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1ffffffffe">
    <w:name w:val="заг1"/>
    <w:basedOn w:val="afffffffe"/>
    <w:uiPriority w:val="99"/>
    <w:rsid w:val="002A4B4D"/>
    <w:pPr>
      <w:suppressAutoHyphens w:val="0"/>
      <w:spacing w:line="264" w:lineRule="auto"/>
      <w:jc w:val="center"/>
    </w:pPr>
    <w:rPr>
      <w:rFonts w:ascii="Times New Roman" w:eastAsiaTheme="minorEastAsia" w:hAnsi="Times New Roman" w:cs="Times New Roman"/>
      <w:b/>
      <w:bCs/>
      <w:caps/>
      <w:szCs w:val="28"/>
      <w:lang w:val="uk-UA" w:eastAsia="ru-RU"/>
    </w:rPr>
  </w:style>
  <w:style w:type="character" w:customStyle="1" w:styleId="1fffffffff">
    <w:name w:val="заг1 Знак"/>
    <w:basedOn w:val="af7"/>
    <w:uiPriority w:val="99"/>
    <w:rsid w:val="002A4B4D"/>
    <w:rPr>
      <w:rFonts w:ascii="Times New Roman" w:hAnsi="Times New Roman" w:cs="Times New Roman"/>
      <w:b/>
      <w:bCs/>
      <w:caps/>
      <w:sz w:val="28"/>
      <w:szCs w:val="28"/>
      <w:lang w:val="uk-UA" w:eastAsia="ru-RU" w:bidi="ar-SA"/>
    </w:rPr>
  </w:style>
  <w:style w:type="paragraph" w:customStyle="1" w:styleId="2131">
    <w:name w:val="Основной текст с отступом 213"/>
    <w:basedOn w:val="af3"/>
    <w:rsid w:val="00DF115E"/>
    <w:pPr>
      <w:suppressAutoHyphens w:val="0"/>
      <w:spacing w:line="360" w:lineRule="auto"/>
      <w:ind w:firstLine="720"/>
      <w:jc w:val="both"/>
    </w:pPr>
    <w:rPr>
      <w:rFonts w:ascii="Times New Roman" w:eastAsia="Batang" w:hAnsi="Times New Roman" w:cs="Times New Roman"/>
      <w:sz w:val="28"/>
      <w:szCs w:val="20"/>
      <w:lang w:eastAsia="ru-RU"/>
    </w:rPr>
  </w:style>
  <w:style w:type="paragraph" w:customStyle="1" w:styleId="WW-8">
    <w:name w:val="WW-Содержимое таблицы"/>
    <w:basedOn w:val="afffffffe"/>
    <w:rsid w:val="00DF115E"/>
    <w:pPr>
      <w:widowControl w:val="0"/>
      <w:suppressLineNumbers/>
      <w:autoSpaceDE w:val="0"/>
    </w:pPr>
    <w:rPr>
      <w:rFonts w:ascii="Times New Roman" w:eastAsia="Batang" w:hAnsi="Times New Roman" w:cs="Times New Roman"/>
      <w:sz w:val="24"/>
      <w:lang w:eastAsia="ru-RU" w:bidi="ru-RU"/>
    </w:rPr>
  </w:style>
  <w:style w:type="paragraph" w:customStyle="1" w:styleId="WW-9">
    <w:name w:val="WW-Заголовок таблицы"/>
    <w:basedOn w:val="WW-8"/>
    <w:rsid w:val="00DF115E"/>
    <w:pPr>
      <w:jc w:val="center"/>
    </w:pPr>
    <w:rPr>
      <w:b/>
      <w:bCs/>
      <w:i/>
      <w:iCs/>
    </w:rPr>
  </w:style>
  <w:style w:type="paragraph" w:customStyle="1" w:styleId="WW-110">
    <w:name w:val="WW-Содержимое таблицы11"/>
    <w:basedOn w:val="afffffffe"/>
    <w:rsid w:val="00DF115E"/>
    <w:pPr>
      <w:widowControl w:val="0"/>
      <w:suppressLineNumbers/>
    </w:pPr>
    <w:rPr>
      <w:rFonts w:ascii="Times New Roman" w:eastAsia="Lucida Sans Unicode" w:hAnsi="Times New Roman" w:cs="Times New Roman"/>
      <w:color w:val="000000"/>
      <w:sz w:val="24"/>
    </w:rPr>
  </w:style>
  <w:style w:type="paragraph" w:customStyle="1" w:styleId="WW-111">
    <w:name w:val="WW-Заголовок таблицы11"/>
    <w:basedOn w:val="WW-110"/>
    <w:rsid w:val="00DF115E"/>
    <w:pPr>
      <w:jc w:val="center"/>
    </w:pPr>
    <w:rPr>
      <w:b/>
      <w:bCs/>
      <w:i/>
      <w:iCs/>
    </w:rPr>
  </w:style>
  <w:style w:type="paragraph" w:customStyle="1" w:styleId="ac">
    <w:name w:val="Программа"/>
    <w:autoRedefine/>
    <w:uiPriority w:val="99"/>
    <w:rsid w:val="00D6322B"/>
    <w:pPr>
      <w:keepNext/>
      <w:keepLines/>
      <w:numPr>
        <w:numId w:val="52"/>
      </w:numPr>
      <w:spacing w:before="720" w:line="480" w:lineRule="auto"/>
      <w:jc w:val="both"/>
    </w:pPr>
    <w:rPr>
      <w:rFonts w:ascii="Times New Roman" w:eastAsia="Times New Roman" w:hAnsi="Times New Roman" w:cs="Times New Roman"/>
      <w:b/>
      <w:bCs/>
      <w:caps/>
      <w:sz w:val="28"/>
      <w:lang w:val="uk-UA"/>
    </w:rPr>
  </w:style>
  <w:style w:type="paragraph" w:customStyle="1" w:styleId="affffffffffffffffffffffffffff0">
    <w:name w:val="Завдання"/>
    <w:autoRedefine/>
    <w:rsid w:val="00D6322B"/>
    <w:pPr>
      <w:keepNext/>
      <w:keepLines/>
      <w:spacing w:before="720" w:line="480" w:lineRule="auto"/>
      <w:ind w:firstLine="851"/>
      <w:jc w:val="both"/>
    </w:pPr>
    <w:rPr>
      <w:rFonts w:ascii="Times New Roman" w:eastAsia="Times New Roman" w:hAnsi="Times New Roman" w:cs="Times New Roman"/>
      <w:b/>
      <w:caps/>
      <w:sz w:val="28"/>
      <w:lang w:val="uk-UA"/>
    </w:rPr>
  </w:style>
  <w:style w:type="paragraph" w:customStyle="1" w:styleId="3ffff8">
    <w:name w:val="Основной текст 3.Керівник"/>
    <w:uiPriority w:val="99"/>
    <w:rsid w:val="00817738"/>
    <w:pPr>
      <w:keepNext/>
      <w:keepLines/>
      <w:shd w:val="clear" w:color="auto" w:fill="FFFFFF"/>
      <w:spacing w:line="480" w:lineRule="auto"/>
      <w:ind w:firstLine="851"/>
      <w:jc w:val="both"/>
    </w:pPr>
    <w:rPr>
      <w:rFonts w:ascii="Arial" w:eastAsiaTheme="minorEastAsia" w:hAnsi="Arial" w:cs="Arial"/>
      <w:sz w:val="28"/>
      <w:szCs w:val="28"/>
      <w:lang w:val="uk-UA"/>
    </w:rPr>
  </w:style>
  <w:style w:type="character" w:customStyle="1" w:styleId="1fffffffff0">
    <w:name w:val="Стиль1 Знак Знак Знак Знак"/>
    <w:basedOn w:val="af4"/>
    <w:rsid w:val="0028770D"/>
    <w:rPr>
      <w:sz w:val="24"/>
      <w:szCs w:val="24"/>
    </w:rPr>
  </w:style>
  <w:style w:type="character" w:customStyle="1" w:styleId="zir2">
    <w:name w:val="Стильzir Знак2"/>
    <w:basedOn w:val="af4"/>
    <w:rsid w:val="0028770D"/>
    <w:rPr>
      <w:b/>
      <w:bCs/>
      <w:sz w:val="28"/>
      <w:szCs w:val="28"/>
      <w:lang w:val="uk-UA" w:eastAsia="ru-RU"/>
    </w:rPr>
  </w:style>
  <w:style w:type="paragraph" w:customStyle="1" w:styleId="DefaultText1">
    <w:name w:val="Default Text:1"/>
    <w:basedOn w:val="af3"/>
    <w:rsid w:val="008A48F5"/>
    <w:pPr>
      <w:suppressAutoHyphens w:val="0"/>
      <w:overflowPunct w:val="0"/>
      <w:autoSpaceDE w:val="0"/>
      <w:autoSpaceDN w:val="0"/>
      <w:adjustRightInd w:val="0"/>
    </w:pPr>
    <w:rPr>
      <w:rFonts w:ascii="Times New Roman" w:eastAsia="Times New Roman" w:hAnsi="Times New Roman" w:cs="Times New Roman"/>
      <w:szCs w:val="20"/>
      <w:lang w:val="en-GB" w:eastAsia="ru-RU"/>
    </w:rPr>
  </w:style>
  <w:style w:type="paragraph" w:customStyle="1" w:styleId="affffffffffffffffffffffffffff1">
    <w:name w:val="Дипломный"/>
    <w:basedOn w:val="af3"/>
    <w:rsid w:val="008A48F5"/>
    <w:pPr>
      <w:suppressAutoHyphens w:val="0"/>
      <w:spacing w:line="480" w:lineRule="auto"/>
      <w:ind w:firstLine="720"/>
      <w:jc w:val="both"/>
    </w:pPr>
    <w:rPr>
      <w:rFonts w:ascii="Times New Roman" w:eastAsia="Times New Roman" w:hAnsi="Times New Roman" w:cs="Times New Roman"/>
      <w:kern w:val="28"/>
      <w:sz w:val="28"/>
      <w:szCs w:val="20"/>
      <w:lang w:val="uk-UA" w:eastAsia="ru-RU"/>
    </w:rPr>
  </w:style>
  <w:style w:type="paragraph" w:customStyle="1" w:styleId="Iniiaiieoaeno21">
    <w:name w:val="Iniiaiie oaeno 21"/>
    <w:basedOn w:val="af3"/>
    <w:rsid w:val="008B2E15"/>
    <w:pPr>
      <w:tabs>
        <w:tab w:val="left" w:pos="2552"/>
      </w:tabs>
      <w:suppressAutoHyphens w:val="0"/>
      <w:overflowPunct w:val="0"/>
      <w:autoSpaceDE w:val="0"/>
      <w:autoSpaceDN w:val="0"/>
      <w:adjustRightInd w:val="0"/>
      <w:jc w:val="center"/>
    </w:pPr>
    <w:rPr>
      <w:rFonts w:ascii="Times New Roman" w:eastAsia="Times New Roman" w:hAnsi="Times New Roman" w:cs="Times New Roman"/>
      <w:b/>
      <w:noProof/>
      <w:sz w:val="28"/>
      <w:szCs w:val="20"/>
      <w:lang w:val="uk-UA" w:eastAsia="ru-RU"/>
    </w:rPr>
  </w:style>
  <w:style w:type="paragraph" w:customStyle="1" w:styleId="7f2">
    <w:name w:val="Текст7"/>
    <w:basedOn w:val="af3"/>
    <w:rsid w:val="008B2E15"/>
    <w:pPr>
      <w:suppressAutoHyphens w:val="0"/>
      <w:overflowPunct w:val="0"/>
      <w:autoSpaceDE w:val="0"/>
      <w:autoSpaceDN w:val="0"/>
      <w:adjustRightInd w:val="0"/>
    </w:pPr>
    <w:rPr>
      <w:rFonts w:ascii="Courier New" w:eastAsia="Times New Roman" w:hAnsi="Courier New" w:cs="Times New Roman"/>
      <w:sz w:val="28"/>
      <w:szCs w:val="20"/>
      <w:lang w:eastAsia="ru-RU"/>
    </w:rPr>
  </w:style>
  <w:style w:type="character" w:customStyle="1" w:styleId="entity">
    <w:name w:val="entity"/>
    <w:basedOn w:val="af4"/>
    <w:rsid w:val="00D82CB4"/>
  </w:style>
  <w:style w:type="character" w:customStyle="1" w:styleId="11f7">
    <w:name w:val="Заголовок 1 Знак1"/>
    <w:aliases w:val="Заголовок Знак"/>
    <w:basedOn w:val="af4"/>
    <w:rsid w:val="004A62C2"/>
    <w:rPr>
      <w:rFonts w:asciiTheme="majorHAnsi" w:eastAsiaTheme="majorEastAsia" w:hAnsiTheme="majorHAnsi" w:cstheme="majorBidi"/>
      <w:b/>
      <w:bCs/>
      <w:color w:val="2E74B5" w:themeColor="accent1" w:themeShade="BF"/>
      <w:sz w:val="28"/>
      <w:szCs w:val="28"/>
    </w:rPr>
  </w:style>
  <w:style w:type="paragraph" w:styleId="affffffffffffffffffffffffffff2">
    <w:name w:val="table of authorities"/>
    <w:basedOn w:val="af3"/>
    <w:next w:val="af3"/>
    <w:semiHidden/>
    <w:unhideWhenUsed/>
    <w:rsid w:val="004A62C2"/>
    <w:pPr>
      <w:suppressAutoHyphens w:val="0"/>
      <w:overflowPunct w:val="0"/>
      <w:autoSpaceDE w:val="0"/>
      <w:autoSpaceDN w:val="0"/>
      <w:adjustRightInd w:val="0"/>
      <w:ind w:left="280" w:hanging="280"/>
      <w:jc w:val="center"/>
    </w:pPr>
    <w:rPr>
      <w:rFonts w:ascii="Times New Roman" w:eastAsia="Times New Roman" w:hAnsi="Times New Roman" w:cs="Times New Roman"/>
      <w:sz w:val="28"/>
      <w:szCs w:val="20"/>
      <w:lang w:eastAsia="ru-RU"/>
    </w:rPr>
  </w:style>
  <w:style w:type="paragraph" w:customStyle="1" w:styleId="affffffffffffffffffffffffffff3">
    <w:name w:val="текст після зноски"/>
    <w:basedOn w:val="af3"/>
    <w:autoRedefine/>
    <w:rsid w:val="004A62C2"/>
    <w:pPr>
      <w:suppressAutoHyphens w:val="0"/>
      <w:overflowPunct w:val="0"/>
      <w:autoSpaceDE w:val="0"/>
      <w:autoSpaceDN w:val="0"/>
      <w:adjustRightInd w:val="0"/>
      <w:spacing w:line="360" w:lineRule="auto"/>
      <w:jc w:val="center"/>
    </w:pPr>
    <w:rPr>
      <w:rFonts w:ascii="Times New Roman" w:eastAsia="Times New Roman" w:hAnsi="Times New Roman" w:cs="Times New Roman"/>
      <w:sz w:val="28"/>
      <w:szCs w:val="20"/>
      <w:lang w:val="uk-UA" w:eastAsia="ru-RU"/>
    </w:rPr>
  </w:style>
  <w:style w:type="paragraph" w:customStyle="1" w:styleId="Farma-dovidnyk">
    <w:name w:val="Farma-dovidnyk"/>
    <w:basedOn w:val="af3"/>
    <w:rsid w:val="004A62C2"/>
    <w:pPr>
      <w:pBdr>
        <w:top w:val="single" w:sz="6" w:space="1" w:color="auto"/>
        <w:left w:val="single" w:sz="6" w:space="1" w:color="auto"/>
        <w:bottom w:val="single" w:sz="6" w:space="1" w:color="auto"/>
        <w:right w:val="single" w:sz="6" w:space="1" w:color="auto"/>
      </w:pBdr>
      <w:suppressAutoHyphens w:val="0"/>
      <w:overflowPunct w:val="0"/>
      <w:autoSpaceDE w:val="0"/>
      <w:autoSpaceDN w:val="0"/>
      <w:adjustRightInd w:val="0"/>
      <w:ind w:firstLine="567"/>
      <w:jc w:val="center"/>
    </w:pPr>
    <w:rPr>
      <w:rFonts w:ascii="Times New Roman" w:eastAsia="Times New Roman" w:hAnsi="Times New Roman" w:cs="Times New Roman"/>
      <w:sz w:val="28"/>
      <w:szCs w:val="20"/>
      <w:lang w:eastAsia="ru-RU"/>
    </w:rPr>
  </w:style>
  <w:style w:type="paragraph" w:customStyle="1" w:styleId="Kniga">
    <w:name w:val="Kniga"/>
    <w:basedOn w:val="af3"/>
    <w:rsid w:val="004A62C2"/>
    <w:pPr>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b/>
      <w:sz w:val="36"/>
      <w:szCs w:val="20"/>
      <w:lang w:val="uk-UA" w:eastAsia="ru-RU"/>
    </w:rPr>
  </w:style>
  <w:style w:type="paragraph" w:customStyle="1" w:styleId="rozdil">
    <w:name w:val="rozdil"/>
    <w:basedOn w:val="af3"/>
    <w:rsid w:val="004A62C2"/>
    <w:pPr>
      <w:pageBreakBefore/>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sz w:val="32"/>
      <w:szCs w:val="20"/>
      <w:lang w:val="uk-UA" w:eastAsia="ru-RU"/>
    </w:rPr>
  </w:style>
  <w:style w:type="paragraph" w:customStyle="1" w:styleId="snoska-kniga">
    <w:name w:val="snoska-kniga"/>
    <w:basedOn w:val="affffffff0"/>
    <w:rsid w:val="004A62C2"/>
    <w:pPr>
      <w:suppressAutoHyphens w:val="0"/>
      <w:overflowPunct w:val="0"/>
      <w:autoSpaceDE w:val="0"/>
      <w:autoSpaceDN w:val="0"/>
      <w:adjustRightInd w:val="0"/>
      <w:spacing w:line="300" w:lineRule="auto"/>
      <w:ind w:firstLine="567"/>
    </w:pPr>
    <w:rPr>
      <w:rFonts w:ascii="PetersburgCTT" w:eastAsia="PetersburgCTT" w:hAnsi="PetersburgCTT" w:cs="PetersburgCTT"/>
      <w:szCs w:val="20"/>
      <w:lang w:val="uk-UA" w:eastAsia="ru-RU"/>
    </w:rPr>
  </w:style>
  <w:style w:type="paragraph" w:customStyle="1" w:styleId="Tabl">
    <w:name w:val="Tabl"/>
    <w:basedOn w:val="af3"/>
    <w:autoRedefine/>
    <w:rsid w:val="004A62C2"/>
    <w:pPr>
      <w:suppressAutoHyphens w:val="0"/>
      <w:overflowPunct w:val="0"/>
      <w:autoSpaceDE w:val="0"/>
      <w:autoSpaceDN w:val="0"/>
      <w:adjustRightInd w:val="0"/>
      <w:jc w:val="both"/>
    </w:pPr>
    <w:rPr>
      <w:rFonts w:ascii="Times New Roman" w:eastAsia="Times New Roman" w:hAnsi="Times New Roman" w:cs="Times New Roman"/>
      <w:sz w:val="28"/>
      <w:szCs w:val="20"/>
      <w:lang w:val="uk-UA" w:eastAsia="ru-RU"/>
    </w:rPr>
  </w:style>
  <w:style w:type="paragraph" w:customStyle="1" w:styleId="affffffffffffffffffffffffffff4">
    <w:name w:val="Список літератури"/>
    <w:basedOn w:val="af3"/>
    <w:rsid w:val="004A62C2"/>
    <w:pPr>
      <w:suppressAutoHyphens w:val="0"/>
      <w:overflowPunct w:val="0"/>
      <w:autoSpaceDE w:val="0"/>
      <w:autoSpaceDN w:val="0"/>
      <w:adjustRightInd w:val="0"/>
      <w:ind w:left="454" w:hanging="454"/>
      <w:jc w:val="both"/>
    </w:pPr>
    <w:rPr>
      <w:rFonts w:ascii="Times New Roman" w:eastAsia="Times New Roman" w:hAnsi="Times New Roman" w:cs="Times New Roman"/>
      <w:b/>
      <w:szCs w:val="20"/>
      <w:lang w:val="uk-UA" w:eastAsia="ru-RU"/>
    </w:rPr>
  </w:style>
  <w:style w:type="paragraph" w:customStyle="1" w:styleId="affffffffffffffffffffffffffff5">
    <w:name w:val="Джерело літератури"/>
    <w:basedOn w:val="af3"/>
    <w:rsid w:val="004A62C2"/>
    <w:pPr>
      <w:suppressAutoHyphens w:val="0"/>
      <w:overflowPunct w:val="0"/>
      <w:autoSpaceDE w:val="0"/>
      <w:autoSpaceDN w:val="0"/>
      <w:adjustRightInd w:val="0"/>
      <w:ind w:firstLine="567"/>
      <w:jc w:val="both"/>
    </w:pPr>
    <w:rPr>
      <w:rFonts w:ascii="Times New Roman" w:eastAsia="Times New Roman" w:hAnsi="Times New Roman" w:cs="Times New Roman"/>
      <w:sz w:val="26"/>
      <w:szCs w:val="20"/>
      <w:lang w:val="uk-UA" w:eastAsia="ru-RU"/>
    </w:rPr>
  </w:style>
  <w:style w:type="paragraph" w:customStyle="1" w:styleId="-f2">
    <w:name w:val="Десерт-список"/>
    <w:basedOn w:val="af3"/>
    <w:autoRedefine/>
    <w:rsid w:val="004A62C2"/>
    <w:pPr>
      <w:suppressAutoHyphens w:val="0"/>
      <w:overflowPunct w:val="0"/>
      <w:autoSpaceDE w:val="0"/>
      <w:autoSpaceDN w:val="0"/>
      <w:adjustRightInd w:val="0"/>
      <w:spacing w:line="360" w:lineRule="auto"/>
      <w:ind w:firstLine="284"/>
      <w:jc w:val="both"/>
    </w:pPr>
    <w:rPr>
      <w:rFonts w:ascii="Times New Roman" w:eastAsia="Times New Roman" w:hAnsi="Times New Roman" w:cs="Times New Roman"/>
      <w:sz w:val="28"/>
      <w:szCs w:val="20"/>
      <w:lang w:val="uk-UA" w:eastAsia="ru-RU"/>
    </w:rPr>
  </w:style>
  <w:style w:type="paragraph" w:customStyle="1" w:styleId="TablDD">
    <w:name w:val="Tabl DD"/>
    <w:basedOn w:val="af3"/>
    <w:autoRedefine/>
    <w:rsid w:val="004A62C2"/>
    <w:pPr>
      <w:suppressAutoHyphens w:val="0"/>
      <w:overflowPunct w:val="0"/>
      <w:autoSpaceDE w:val="0"/>
      <w:autoSpaceDN w:val="0"/>
      <w:adjustRightInd w:val="0"/>
      <w:jc w:val="center"/>
    </w:pPr>
    <w:rPr>
      <w:rFonts w:ascii="Times New Roman" w:eastAsia="Times New Roman" w:hAnsi="Times New Roman" w:cs="Times New Roman"/>
      <w:iCs/>
      <w:sz w:val="28"/>
      <w:szCs w:val="20"/>
      <w:lang w:val="uk-UA" w:eastAsia="ru-RU"/>
    </w:rPr>
  </w:style>
  <w:style w:type="paragraph" w:customStyle="1" w:styleId="2fffffff">
    <w:name w:val="Дисертац2"/>
    <w:basedOn w:val="af3"/>
    <w:rsid w:val="004A62C2"/>
    <w:pPr>
      <w:suppressAutoHyphens w:val="0"/>
      <w:overflowPunct w:val="0"/>
      <w:autoSpaceDE w:val="0"/>
      <w:autoSpaceDN w:val="0"/>
      <w:adjustRightInd w:val="0"/>
      <w:spacing w:line="360" w:lineRule="auto"/>
      <w:ind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6">
    <w:name w:val="Формула ДД пояснення"/>
    <w:basedOn w:val="TablDD"/>
    <w:autoRedefine/>
    <w:rsid w:val="004A62C2"/>
    <w:pPr>
      <w:jc w:val="both"/>
    </w:pPr>
  </w:style>
  <w:style w:type="paragraph" w:customStyle="1" w:styleId="11f8">
    <w:name w:val="11Назва підрозділу"/>
    <w:basedOn w:val="af3"/>
    <w:autoRedefine/>
    <w:rsid w:val="004A62C2"/>
    <w:pPr>
      <w:suppressAutoHyphens w:val="0"/>
      <w:overflowPunct w:val="0"/>
      <w:autoSpaceDE w:val="0"/>
      <w:autoSpaceDN w:val="0"/>
      <w:adjustRightInd w:val="0"/>
      <w:spacing w:before="240" w:after="240" w:line="360" w:lineRule="auto"/>
      <w:ind w:firstLine="567"/>
      <w:jc w:val="both"/>
    </w:pPr>
    <w:rPr>
      <w:rFonts w:ascii="Times New Roman" w:eastAsia="Times New Roman" w:hAnsi="Times New Roman" w:cs="Times New Roman"/>
      <w:sz w:val="28"/>
      <w:szCs w:val="20"/>
      <w:lang w:val="uk-UA" w:eastAsia="ru-RU"/>
    </w:rPr>
  </w:style>
  <w:style w:type="paragraph" w:customStyle="1" w:styleId="TablDD-L">
    <w:name w:val="Tabl DD-L не жирний"/>
    <w:basedOn w:val="TablDD"/>
    <w:autoRedefine/>
    <w:rsid w:val="004A62C2"/>
    <w:pPr>
      <w:jc w:val="left"/>
    </w:pPr>
    <w:rPr>
      <w:bCs/>
    </w:rPr>
  </w:style>
  <w:style w:type="paragraph" w:customStyle="1" w:styleId="TablDD-R">
    <w:name w:val="Tabl DD-R"/>
    <w:basedOn w:val="TablDD"/>
    <w:autoRedefine/>
    <w:rsid w:val="004A62C2"/>
  </w:style>
  <w:style w:type="paragraph" w:customStyle="1" w:styleId="TablDDmin">
    <w:name w:val="Tabl DD min"/>
    <w:basedOn w:val="TablDD"/>
    <w:autoRedefine/>
    <w:rsid w:val="004A62C2"/>
    <w:pPr>
      <w:spacing w:before="40" w:line="220" w:lineRule="exact"/>
    </w:pPr>
    <w:rPr>
      <w:sz w:val="24"/>
      <w:lang w:val="en-US"/>
    </w:rPr>
  </w:style>
  <w:style w:type="paragraph" w:customStyle="1" w:styleId="1fffffffff1">
    <w:name w:val="1Назва розділу"/>
    <w:basedOn w:val="11f8"/>
    <w:autoRedefine/>
    <w:rsid w:val="004A62C2"/>
    <w:pPr>
      <w:pageBreakBefore/>
      <w:spacing w:before="0" w:after="120"/>
    </w:pPr>
    <w:rPr>
      <w:b/>
      <w:bCs/>
    </w:rPr>
  </w:style>
  <w:style w:type="paragraph" w:customStyle="1" w:styleId="-f3">
    <w:name w:val="Дисертація-особливості абзац"/>
    <w:basedOn w:val="-f2"/>
    <w:autoRedefine/>
    <w:rsid w:val="004A62C2"/>
    <w:pPr>
      <w:spacing w:line="240" w:lineRule="auto"/>
      <w:ind w:firstLine="567"/>
    </w:pPr>
    <w:rPr>
      <w:sz w:val="24"/>
    </w:rPr>
  </w:style>
  <w:style w:type="paragraph" w:customStyle="1" w:styleId="-f4">
    <w:name w:val="Дисертація-особливості без абзацу"/>
    <w:basedOn w:val="-f3"/>
    <w:autoRedefine/>
    <w:rsid w:val="004A62C2"/>
    <w:pPr>
      <w:ind w:firstLine="0"/>
    </w:pPr>
  </w:style>
  <w:style w:type="paragraph" w:customStyle="1" w:styleId="TablDDmin-">
    <w:name w:val="Tabl DD min - ширина"/>
    <w:basedOn w:val="TablDDmin"/>
    <w:autoRedefine/>
    <w:rsid w:val="004A62C2"/>
    <w:pPr>
      <w:jc w:val="both"/>
    </w:pPr>
  </w:style>
  <w:style w:type="paragraph" w:customStyle="1" w:styleId="-f5">
    <w:name w:val="Назва таблиці-продовження"/>
    <w:basedOn w:val="affffffffffffffffffffffff3"/>
    <w:autoRedefine/>
    <w:rsid w:val="004A62C2"/>
    <w:pPr>
      <w:overflowPunct w:val="0"/>
      <w:autoSpaceDE w:val="0"/>
      <w:autoSpaceDN w:val="0"/>
      <w:adjustRightInd w:val="0"/>
      <w:spacing w:after="60" w:line="360" w:lineRule="auto"/>
      <w:outlineLvl w:val="0"/>
    </w:pPr>
    <w:rPr>
      <w:b w:val="0"/>
      <w:color w:val="000000"/>
      <w:szCs w:val="20"/>
    </w:rPr>
  </w:style>
  <w:style w:type="paragraph" w:customStyle="1" w:styleId="affffffffffffffffffffffffffff7">
    <w:name w:val="Зноска дисертац"/>
    <w:basedOn w:val="af3"/>
    <w:rsid w:val="004A62C2"/>
    <w:pPr>
      <w:suppressAutoHyphens w:val="0"/>
      <w:overflowPunct w:val="0"/>
      <w:autoSpaceDE w:val="0"/>
      <w:autoSpaceDN w:val="0"/>
      <w:adjustRightInd w:val="0"/>
      <w:jc w:val="both"/>
    </w:pPr>
    <w:rPr>
      <w:rFonts w:ascii="Times New Roman" w:eastAsia="Times New Roman" w:hAnsi="Times New Roman" w:cs="Times New Roman"/>
      <w:szCs w:val="20"/>
      <w:lang w:val="en-US" w:eastAsia="ru-RU"/>
    </w:rPr>
  </w:style>
  <w:style w:type="paragraph" w:customStyle="1" w:styleId="-f6">
    <w:name w:val="список-центр"/>
    <w:basedOn w:val="afffffffe"/>
    <w:autoRedefine/>
    <w:rsid w:val="004A62C2"/>
    <w:pPr>
      <w:suppressAutoHyphens w:val="0"/>
      <w:overflowPunct w:val="0"/>
      <w:autoSpaceDE w:val="0"/>
      <w:autoSpaceDN w:val="0"/>
      <w:adjustRightInd w:val="0"/>
      <w:spacing w:after="0"/>
      <w:jc w:val="center"/>
    </w:pPr>
    <w:rPr>
      <w:rFonts w:ascii="PetersburgCTT" w:eastAsia="PetersburgCTT" w:hAnsi="PetersburgCTT" w:cs="PetersburgCTT"/>
      <w:b/>
      <w:sz w:val="26"/>
      <w:szCs w:val="20"/>
      <w:lang w:val="uk-UA" w:eastAsia="ru-RU"/>
    </w:rPr>
  </w:style>
  <w:style w:type="paragraph" w:customStyle="1" w:styleId="affffffffffffffffffffffffffff8">
    <w:name w:val="Особливий з абзацом дд"/>
    <w:basedOn w:val="af3"/>
    <w:autoRedefine/>
    <w:rsid w:val="004A62C2"/>
    <w:pPr>
      <w:suppressAutoHyphens w:val="0"/>
      <w:ind w:firstLine="567"/>
      <w:jc w:val="both"/>
    </w:pPr>
    <w:rPr>
      <w:rFonts w:ascii="Times New Roman" w:eastAsia="Times New Roman" w:hAnsi="Times New Roman" w:cs="Times New Roman"/>
      <w:lang w:val="uk-UA" w:eastAsia="ru-RU"/>
    </w:rPr>
  </w:style>
  <w:style w:type="paragraph" w:customStyle="1" w:styleId="affffffffffffffffffffffffffff9">
    <w:name w:val="Текст таблиць"/>
    <w:basedOn w:val="af3"/>
    <w:autoRedefine/>
    <w:rsid w:val="004A62C2"/>
    <w:pPr>
      <w:tabs>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bCs/>
      <w:sz w:val="28"/>
      <w:szCs w:val="20"/>
      <w:lang w:val="uk-UA" w:eastAsia="ru-RU"/>
    </w:rPr>
  </w:style>
  <w:style w:type="paragraph" w:customStyle="1" w:styleId="affffffffffffffffffffffffffffa">
    <w:name w:val="Звичайна таблиця"/>
    <w:basedOn w:val="af3"/>
    <w:autoRedefine/>
    <w:rsid w:val="004A62C2"/>
    <w:pPr>
      <w:tabs>
        <w:tab w:val="num" w:pos="630"/>
        <w:tab w:val="num" w:pos="1492"/>
        <w:tab w:val="left" w:pos="4357"/>
        <w:tab w:val="left" w:pos="7109"/>
        <w:tab w:val="left" w:pos="7797"/>
        <w:tab w:val="left" w:pos="9173"/>
      </w:tabs>
      <w:suppressAutoHyphens w:val="0"/>
      <w:overflowPunct w:val="0"/>
      <w:autoSpaceDE w:val="0"/>
      <w:autoSpaceDN w:val="0"/>
      <w:adjustRightInd w:val="0"/>
      <w:ind w:left="1492" w:hanging="360"/>
      <w:jc w:val="both"/>
    </w:pPr>
    <w:rPr>
      <w:rFonts w:ascii="Times New Roman" w:eastAsia="Times New Roman" w:hAnsi="Times New Roman" w:cs="Times New Roman"/>
      <w:sz w:val="28"/>
      <w:szCs w:val="28"/>
      <w:lang w:val="uk-UA" w:eastAsia="ru-RU"/>
    </w:rPr>
  </w:style>
  <w:style w:type="paragraph" w:customStyle="1" w:styleId="-3">
    <w:name w:val="Підручник-список3"/>
    <w:basedOn w:val="af3"/>
    <w:autoRedefine/>
    <w:rsid w:val="004A62C2"/>
    <w:pPr>
      <w:numPr>
        <w:numId w:val="53"/>
      </w:numPr>
      <w:suppressAutoHyphens w:val="0"/>
      <w:overflowPunct w:val="0"/>
      <w:autoSpaceDE w:val="0"/>
      <w:autoSpaceDN w:val="0"/>
      <w:adjustRightInd w:val="0"/>
      <w:spacing w:line="360" w:lineRule="auto"/>
      <w:jc w:val="both"/>
    </w:pPr>
    <w:rPr>
      <w:rFonts w:ascii="Times New Roman" w:eastAsia="Times New Roman" w:hAnsi="Times New Roman" w:cs="Times New Roman"/>
      <w:sz w:val="26"/>
      <w:szCs w:val="20"/>
      <w:lang w:eastAsia="ru-RU"/>
    </w:rPr>
  </w:style>
  <w:style w:type="paragraph" w:customStyle="1" w:styleId="12f0">
    <w:name w:val="Список немарков Дисертація12пт"/>
    <w:basedOn w:val="-f3"/>
    <w:autoRedefine/>
    <w:rsid w:val="004A62C2"/>
    <w:pPr>
      <w:spacing w:line="360" w:lineRule="auto"/>
    </w:pPr>
  </w:style>
  <w:style w:type="paragraph" w:customStyle="1" w:styleId="affffffffffffffffffffffffffffb">
    <w:name w:val="Назва підпід б/номера"/>
    <w:basedOn w:val="11f8"/>
    <w:autoRedefine/>
    <w:rsid w:val="004A62C2"/>
    <w:rPr>
      <w:u w:val="single"/>
    </w:rPr>
  </w:style>
  <w:style w:type="paragraph" w:customStyle="1" w:styleId="affffffffffffffffffffffffffffc">
    <w:name w:val="Висновки Дис"/>
    <w:basedOn w:val="11f8"/>
    <w:rsid w:val="004A62C2"/>
    <w:pPr>
      <w:spacing w:after="120"/>
    </w:pPr>
  </w:style>
  <w:style w:type="paragraph" w:customStyle="1" w:styleId="affffffffffffffffffffffffffffd">
    <w:name w:val="Список ДД"/>
    <w:basedOn w:val="af3"/>
    <w:autoRedefine/>
    <w:rsid w:val="004A62C2"/>
    <w:pPr>
      <w:tabs>
        <w:tab w:val="num" w:pos="360"/>
      </w:tabs>
      <w:suppressAutoHyphens w:val="0"/>
      <w:overflowPunct w:val="0"/>
      <w:autoSpaceDE w:val="0"/>
      <w:autoSpaceDN w:val="0"/>
      <w:adjustRightInd w:val="0"/>
      <w:ind w:left="360" w:hanging="360"/>
      <w:jc w:val="both"/>
    </w:pPr>
    <w:rPr>
      <w:rFonts w:ascii="Times New Roman" w:eastAsia="Times New Roman" w:hAnsi="Times New Roman" w:cs="Times New Roman"/>
      <w:bCs/>
      <w:szCs w:val="20"/>
      <w:lang w:val="uk-UA" w:eastAsia="ru-RU"/>
    </w:rPr>
  </w:style>
  <w:style w:type="paragraph" w:customStyle="1" w:styleId="af2">
    <w:name w:val="Дисертація Список"/>
    <w:basedOn w:val="afffffffe"/>
    <w:autoRedefine/>
    <w:rsid w:val="004A62C2"/>
    <w:pPr>
      <w:numPr>
        <w:numId w:val="54"/>
      </w:numPr>
      <w:suppressAutoHyphens w:val="0"/>
      <w:overflowPunct w:val="0"/>
      <w:autoSpaceDE w:val="0"/>
      <w:autoSpaceDN w:val="0"/>
      <w:adjustRightInd w:val="0"/>
      <w:spacing w:after="0" w:line="360" w:lineRule="auto"/>
      <w:ind w:left="357" w:hanging="357"/>
      <w:jc w:val="both"/>
    </w:pPr>
    <w:rPr>
      <w:rFonts w:ascii="PetersburgCTT" w:eastAsia="PetersburgCTT" w:hAnsi="PetersburgCTT" w:cs="PetersburgCTT"/>
      <w:szCs w:val="20"/>
      <w:lang w:val="uk-UA" w:eastAsia="ru-RU"/>
    </w:rPr>
  </w:style>
  <w:style w:type="paragraph" w:customStyle="1" w:styleId="affffffffffffffffffffffffffffe">
    <w:name w:val="Знайти ДД"/>
    <w:basedOn w:val="af3"/>
    <w:rsid w:val="004A62C2"/>
    <w:pPr>
      <w:pBdr>
        <w:top w:val="single" w:sz="8" w:space="1" w:color="auto"/>
        <w:bottom w:val="single" w:sz="8" w:space="1" w:color="auto"/>
      </w:pBdr>
      <w:tabs>
        <w:tab w:val="num" w:pos="1080"/>
      </w:tabs>
      <w:suppressAutoHyphens w:val="0"/>
      <w:overflowPunct w:val="0"/>
      <w:autoSpaceDE w:val="0"/>
      <w:autoSpaceDN w:val="0"/>
      <w:adjustRightInd w:val="0"/>
      <w:ind w:left="964" w:hanging="244"/>
      <w:jc w:val="both"/>
    </w:pPr>
    <w:rPr>
      <w:rFonts w:ascii="Times New Roman" w:eastAsia="Times New Roman" w:hAnsi="Times New Roman" w:cs="Times New Roman"/>
      <w:szCs w:val="20"/>
      <w:lang w:eastAsia="ru-RU"/>
    </w:rPr>
  </w:style>
  <w:style w:type="paragraph" w:customStyle="1" w:styleId="afffffffffffffffffffffffffffff">
    <w:name w:val="Назва підпід підкресл"/>
    <w:basedOn w:val="affffffffffffffffffffffffffffb"/>
    <w:autoRedefine/>
    <w:rsid w:val="004A62C2"/>
    <w:pPr>
      <w:spacing w:before="120" w:after="120"/>
    </w:pPr>
  </w:style>
  <w:style w:type="paragraph" w:customStyle="1" w:styleId="afffffffffffffffffffffffffffff0">
    <w:name w:val="Лекція для англ"/>
    <w:basedOn w:val="af3"/>
    <w:autoRedefine/>
    <w:rsid w:val="004A62C2"/>
    <w:pPr>
      <w:suppressAutoHyphens w:val="0"/>
      <w:overflowPunct w:val="0"/>
      <w:autoSpaceDE w:val="0"/>
      <w:autoSpaceDN w:val="0"/>
      <w:adjustRightInd w:val="0"/>
      <w:spacing w:line="360" w:lineRule="auto"/>
      <w:ind w:firstLine="709"/>
      <w:jc w:val="both"/>
    </w:pPr>
    <w:rPr>
      <w:rFonts w:ascii="Courier New" w:eastAsia="Times New Roman" w:hAnsi="Courier New" w:cs="Times New Roman"/>
      <w:b/>
      <w:bCs/>
      <w:sz w:val="32"/>
      <w:szCs w:val="20"/>
      <w:lang w:val="en-US" w:eastAsia="ru-RU"/>
    </w:rPr>
  </w:style>
  <w:style w:type="paragraph" w:customStyle="1" w:styleId="--">
    <w:name w:val="Лекція-переклад-список"/>
    <w:basedOn w:val="afffffffffffffffffffffffffffff0"/>
    <w:autoRedefine/>
    <w:rsid w:val="004A62C2"/>
    <w:pPr>
      <w:numPr>
        <w:ilvl w:val="1"/>
        <w:numId w:val="12"/>
      </w:numPr>
    </w:pPr>
    <w:rPr>
      <w:b w:val="0"/>
      <w:iCs/>
    </w:rPr>
  </w:style>
  <w:style w:type="paragraph" w:customStyle="1" w:styleId="---">
    <w:name w:val="Лекція-табл-ліва-"/>
    <w:basedOn w:val="afffffffffffffffffffffffffffff0"/>
    <w:autoRedefine/>
    <w:rsid w:val="004A62C2"/>
    <w:pPr>
      <w:tabs>
        <w:tab w:val="num" w:pos="851"/>
      </w:tabs>
      <w:ind w:left="851" w:hanging="624"/>
    </w:pPr>
    <w:rPr>
      <w:b w:val="0"/>
      <w:iCs/>
      <w:lang w:val="uk-UA"/>
    </w:rPr>
  </w:style>
  <w:style w:type="paragraph" w:customStyle="1" w:styleId="---0">
    <w:name w:val="Лекція-табл-права-"/>
    <w:basedOn w:val="---"/>
    <w:autoRedefine/>
    <w:rsid w:val="004A62C2"/>
    <w:pPr>
      <w:tabs>
        <w:tab w:val="clear" w:pos="851"/>
        <w:tab w:val="num" w:pos="360"/>
        <w:tab w:val="num" w:pos="927"/>
      </w:tabs>
      <w:ind w:left="927" w:hanging="360"/>
    </w:pPr>
    <w:rPr>
      <w:rFonts w:cs="Courier New"/>
      <w:bCs w:val="0"/>
      <w:iCs w:val="0"/>
      <w:lang w:val="en-US"/>
    </w:rPr>
  </w:style>
  <w:style w:type="paragraph" w:customStyle="1" w:styleId="afffffffffffffffffffffffffffff1">
    <w:name w:val="Дисц ДД"/>
    <w:basedOn w:val="TablDD-R"/>
    <w:autoRedefine/>
    <w:rsid w:val="004A62C2"/>
    <w:pPr>
      <w:spacing w:line="360" w:lineRule="auto"/>
    </w:pPr>
    <w:rPr>
      <w:b/>
      <w:bCs/>
    </w:rPr>
  </w:style>
  <w:style w:type="paragraph" w:customStyle="1" w:styleId="afffffffffffffffffffffffffffff2">
    <w:name w:val="РОЗДІЛ НОВИЙ"/>
    <w:basedOn w:val="afffffffffffffffffffffffffffff1"/>
    <w:autoRedefine/>
    <w:rsid w:val="004A62C2"/>
    <w:pPr>
      <w:jc w:val="both"/>
    </w:pPr>
  </w:style>
  <w:style w:type="paragraph" w:customStyle="1" w:styleId="afffffffffffffffffffffffffffff3">
    <w:name w:val="Розділ центр"/>
    <w:basedOn w:val="1fffffffff1"/>
    <w:autoRedefine/>
    <w:rsid w:val="004A62C2"/>
    <w:pPr>
      <w:ind w:firstLine="0"/>
      <w:jc w:val="center"/>
    </w:pPr>
  </w:style>
  <w:style w:type="paragraph" w:customStyle="1" w:styleId="12f1">
    <w:name w:val="Дис12пг ж"/>
    <w:basedOn w:val="-f3"/>
    <w:autoRedefine/>
    <w:rsid w:val="004A62C2"/>
    <w:pPr>
      <w:spacing w:line="360" w:lineRule="auto"/>
    </w:pPr>
    <w:rPr>
      <w:b/>
    </w:rPr>
  </w:style>
  <w:style w:type="paragraph" w:customStyle="1" w:styleId="afffffffffffffffffffffffffffff4">
    <w:name w:val="ДД Табл"/>
    <w:basedOn w:val="affffffffffffffffffffffff3"/>
    <w:autoRedefine/>
    <w:rsid w:val="004A62C2"/>
    <w:pPr>
      <w:overflowPunct w:val="0"/>
      <w:autoSpaceDE w:val="0"/>
      <w:autoSpaceDN w:val="0"/>
      <w:adjustRightInd w:val="0"/>
      <w:spacing w:line="360" w:lineRule="auto"/>
      <w:outlineLvl w:val="0"/>
    </w:pPr>
    <w:rPr>
      <w:b w:val="0"/>
      <w:color w:val="000000"/>
      <w:sz w:val="24"/>
      <w:szCs w:val="20"/>
    </w:rPr>
  </w:style>
  <w:style w:type="paragraph" w:customStyle="1" w:styleId="-f7">
    <w:name w:val="П-розд ж н ст"/>
    <w:basedOn w:val="afffffffffffffffffffffffffffff1"/>
    <w:autoRedefine/>
    <w:rsid w:val="004A62C2"/>
    <w:pPr>
      <w:pageBreakBefore/>
    </w:pPr>
  </w:style>
  <w:style w:type="paragraph" w:customStyle="1" w:styleId="-f8">
    <w:name w:val="список-стаття"/>
    <w:basedOn w:val="af3"/>
    <w:autoRedefine/>
    <w:rsid w:val="004A62C2"/>
    <w:pPr>
      <w:tabs>
        <w:tab w:val="num" w:pos="0"/>
      </w:tabs>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val="uk-UA" w:eastAsia="ru-RU"/>
    </w:rPr>
  </w:style>
  <w:style w:type="paragraph" w:customStyle="1" w:styleId="afffffffffffffffffffffffffffff5">
    <w:name w:val="вступ"/>
    <w:basedOn w:val="1fffffffff1"/>
    <w:autoRedefine/>
    <w:rsid w:val="004A62C2"/>
    <w:pPr>
      <w:spacing w:before="120"/>
      <w:ind w:firstLine="0"/>
      <w:jc w:val="center"/>
    </w:pPr>
  </w:style>
  <w:style w:type="paragraph" w:customStyle="1" w:styleId="afffffffffffffffffffffffffffff6">
    <w:name w:val="рОЗДІЛ ЦЕНТР НЕ НОВА СТОР"/>
    <w:basedOn w:val="afffffffffffffffffffffffffffff3"/>
    <w:rsid w:val="004A62C2"/>
    <w:pPr>
      <w:pageBreakBefore w:val="0"/>
      <w:spacing w:after="0"/>
    </w:pPr>
  </w:style>
  <w:style w:type="paragraph" w:customStyle="1" w:styleId="116-6">
    <w:name w:val="11НАЗВА П/РОЗД 6-6ПТ"/>
    <w:basedOn w:val="11f8"/>
    <w:rsid w:val="004A62C2"/>
    <w:pPr>
      <w:spacing w:before="120" w:after="120"/>
    </w:pPr>
  </w:style>
  <w:style w:type="paragraph" w:customStyle="1" w:styleId="afffffffffffffffffffffffffffff7">
    <w:name w:val="ДД_список"/>
    <w:basedOn w:val="-3"/>
    <w:rsid w:val="004A62C2"/>
    <w:rPr>
      <w:sz w:val="28"/>
      <w:lang w:val="uk-UA"/>
    </w:rPr>
  </w:style>
  <w:style w:type="character" w:customStyle="1" w:styleId="afffffffffffffffffffffffffffff8">
    <w:name w:val="Посилання"/>
    <w:basedOn w:val="af4"/>
    <w:rsid w:val="004A62C2"/>
    <w:rPr>
      <w:sz w:val="26"/>
    </w:rPr>
  </w:style>
  <w:style w:type="character" w:customStyle="1" w:styleId="ii">
    <w:name w:val="Дисертацiя iндекс верх"/>
    <w:basedOn w:val="af4"/>
    <w:rsid w:val="004A62C2"/>
    <w:rPr>
      <w:rFonts w:ascii="Times New Roman" w:hAnsi="Times New Roman" w:cs="Times New Roman" w:hint="default"/>
      <w:sz w:val="32"/>
    </w:rPr>
  </w:style>
  <w:style w:type="character" w:customStyle="1" w:styleId="h30">
    <w:name w:val="h3"/>
    <w:basedOn w:val="af4"/>
    <w:rsid w:val="004A62C2"/>
  </w:style>
  <w:style w:type="character" w:customStyle="1" w:styleId="afffffffffffffffffffffffffffff9">
    <w:name w:val="№джерела"/>
    <w:basedOn w:val="af4"/>
    <w:rsid w:val="004A62C2"/>
  </w:style>
  <w:style w:type="character" w:customStyle="1" w:styleId="-f9">
    <w:name w:val="Дис-Актуальність"/>
    <w:basedOn w:val="af4"/>
    <w:rsid w:val="004A62C2"/>
    <w:rPr>
      <w:rFonts w:ascii="Times New Roman" w:hAnsi="Times New Roman" w:cs="Times New Roman" w:hint="default"/>
      <w:i/>
      <w:iCs w:val="0"/>
      <w:sz w:val="28"/>
    </w:rPr>
  </w:style>
  <w:style w:type="character" w:customStyle="1" w:styleId="12f2">
    <w:name w:val="Дис12пт"/>
    <w:basedOn w:val="af4"/>
    <w:rsid w:val="004A62C2"/>
    <w:rPr>
      <w:rFonts w:ascii="Times New Roman" w:hAnsi="Times New Roman" w:cs="Times New Roman" w:hint="default"/>
      <w:sz w:val="24"/>
    </w:rPr>
  </w:style>
  <w:style w:type="paragraph" w:customStyle="1" w:styleId="-fa">
    <w:name w:val="Лекція для англ-список"/>
    <w:basedOn w:val="afffffffffffffffffffffffffffff0"/>
    <w:autoRedefine/>
    <w:rsid w:val="004A62C2"/>
    <w:pPr>
      <w:tabs>
        <w:tab w:val="num" w:pos="1562"/>
      </w:tabs>
      <w:ind w:left="1446" w:hanging="244"/>
    </w:pPr>
    <w:rPr>
      <w:b w:val="0"/>
      <w:iCs/>
    </w:rPr>
  </w:style>
  <w:style w:type="paragraph" w:customStyle="1" w:styleId="i">
    <w:name w:val="Змiст пунктир"/>
    <w:basedOn w:val="affffffffffffffd"/>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ttedHeavy"/>
      <w:lang w:eastAsia="ru-RU"/>
    </w:rPr>
  </w:style>
  <w:style w:type="paragraph" w:customStyle="1" w:styleId="afffffffffffffffffffffffffffffa">
    <w:name w:val="Зміст"/>
    <w:basedOn w:val="i"/>
    <w:autoRedefine/>
    <w:rsid w:val="004A62C2"/>
    <w:pPr>
      <w:ind w:firstLine="0"/>
    </w:pPr>
    <w:rPr>
      <w:u w:val="none"/>
    </w:rPr>
  </w:style>
  <w:style w:type="paragraph" w:customStyle="1" w:styleId="afffffffffffffffffffffffffffffb">
    <w:name w:val="Дисертац ж"/>
    <w:basedOn w:val="affffffffffffffd"/>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Znaku2">
    <w:name w:val="Znaku2"/>
    <w:basedOn w:val="affffffffffffffd"/>
    <w:rsid w:val="004A62C2"/>
    <w:pPr>
      <w:tabs>
        <w:tab w:val="left" w:pos="0"/>
        <w:tab w:val="left" w:pos="3544"/>
      </w:tabs>
      <w:suppressAutoHyphens w:val="0"/>
      <w:overflowPunct w:val="0"/>
      <w:autoSpaceDE w:val="0"/>
      <w:autoSpaceDN w:val="0"/>
      <w:adjustRightInd w:val="0"/>
      <w:ind w:firstLine="567"/>
    </w:pPr>
    <w:rPr>
      <w:rFonts w:ascii="Wingdings 3" w:eastAsia="Times New Roman" w:hAnsi="Wingdings 3" w:cs="Times New Roman"/>
      <w:szCs w:val="20"/>
      <w:lang w:val="en-US" w:eastAsia="ru-RU"/>
    </w:rPr>
  </w:style>
  <w:style w:type="paragraph" w:customStyle="1" w:styleId="Znaku1">
    <w:name w:val="Znaku1"/>
    <w:basedOn w:val="affffffffffffffd"/>
    <w:rsid w:val="004A62C2"/>
    <w:pPr>
      <w:tabs>
        <w:tab w:val="left" w:pos="0"/>
        <w:tab w:val="left" w:pos="3544"/>
      </w:tabs>
      <w:suppressAutoHyphens w:val="0"/>
      <w:overflowPunct w:val="0"/>
      <w:autoSpaceDE w:val="0"/>
      <w:autoSpaceDN w:val="0"/>
      <w:adjustRightInd w:val="0"/>
      <w:ind w:firstLine="567"/>
    </w:pPr>
    <w:rPr>
      <w:rFonts w:ascii="Wingdings 2" w:eastAsia="Times New Roman" w:hAnsi="Wingdings 2" w:cs="Times New Roman"/>
      <w:szCs w:val="20"/>
      <w:lang w:val="en-US" w:eastAsia="ru-RU"/>
    </w:rPr>
  </w:style>
  <w:style w:type="paragraph" w:customStyle="1" w:styleId="Znaku">
    <w:name w:val="Znaku"/>
    <w:basedOn w:val="affffffffffffffd"/>
    <w:rsid w:val="004A62C2"/>
    <w:pPr>
      <w:tabs>
        <w:tab w:val="left" w:pos="0"/>
        <w:tab w:val="left" w:pos="3544"/>
      </w:tabs>
      <w:suppressAutoHyphens w:val="0"/>
      <w:overflowPunct w:val="0"/>
      <w:autoSpaceDE w:val="0"/>
      <w:autoSpaceDN w:val="0"/>
      <w:adjustRightInd w:val="0"/>
      <w:ind w:firstLine="567"/>
    </w:pPr>
    <w:rPr>
      <w:rFonts w:ascii="Wingdings" w:eastAsia="Times New Roman" w:hAnsi="Wingdings" w:cs="Times New Roman"/>
      <w:szCs w:val="20"/>
      <w:lang w:val="en-US" w:eastAsia="ru-RU"/>
    </w:rPr>
  </w:style>
  <w:style w:type="paragraph" w:customStyle="1" w:styleId="-fb">
    <w:name w:val="Дис-мета"/>
    <w:basedOn w:val="affffffffffffffd"/>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afffffffffffffffffffffffffffffc">
    <w:name w:val="авт ел"/>
    <w:basedOn w:val="affffffffffffffd"/>
    <w:rsid w:val="004A62C2"/>
    <w:pPr>
      <w:tabs>
        <w:tab w:val="left" w:pos="0"/>
        <w:tab w:val="left" w:pos="3544"/>
      </w:tabs>
      <w:suppressAutoHyphens w:val="0"/>
      <w:overflowPunct w:val="0"/>
      <w:autoSpaceDE w:val="0"/>
      <w:autoSpaceDN w:val="0"/>
      <w:adjustRightInd w:val="0"/>
      <w:spacing w:line="312" w:lineRule="auto"/>
      <w:ind w:firstLine="567"/>
    </w:pPr>
    <w:rPr>
      <w:rFonts w:ascii="Times New Roman" w:eastAsia="Times New Roman" w:hAnsi="Times New Roman" w:cs="Times New Roman"/>
      <w:bCs/>
      <w:sz w:val="24"/>
      <w:szCs w:val="20"/>
      <w:lang w:eastAsia="ru-RU"/>
    </w:rPr>
  </w:style>
  <w:style w:type="paragraph" w:customStyle="1" w:styleId="-fc">
    <w:name w:val="авт ел б-абз"/>
    <w:basedOn w:val="afffffffffffffffffffffffffffffc"/>
    <w:autoRedefine/>
    <w:rsid w:val="004A62C2"/>
    <w:pPr>
      <w:ind w:firstLine="0"/>
    </w:pPr>
  </w:style>
  <w:style w:type="paragraph" w:customStyle="1" w:styleId="afffffffffffffffffffffffffffffd">
    <w:name w:val="авт ел центр"/>
    <w:basedOn w:val="afffffffffffffffffffffffffffffc"/>
    <w:autoRedefine/>
    <w:rsid w:val="004A62C2"/>
    <w:pPr>
      <w:ind w:firstLine="0"/>
      <w:jc w:val="center"/>
    </w:pPr>
  </w:style>
  <w:style w:type="paragraph" w:customStyle="1" w:styleId="afffffffffffffffffffffffffffffe">
    <w:name w:val="авт ел ж"/>
    <w:basedOn w:val="afffffffffffffffffffffffffffffc"/>
    <w:autoRedefine/>
    <w:rsid w:val="004A62C2"/>
    <w:rPr>
      <w:b/>
      <w:bCs w:val="0"/>
    </w:rPr>
  </w:style>
  <w:style w:type="paragraph" w:customStyle="1" w:styleId="3ffff9">
    <w:name w:val="Підзаголовок на 3 цифри"/>
    <w:basedOn w:val="affffffffffffffd"/>
    <w:autoRedefine/>
    <w:rsid w:val="004A62C2"/>
    <w:pPr>
      <w:tabs>
        <w:tab w:val="left" w:pos="0"/>
        <w:tab w:val="left" w:pos="3544"/>
      </w:tabs>
      <w:suppressAutoHyphens w:val="0"/>
      <w:overflowPunct w:val="0"/>
      <w:autoSpaceDE w:val="0"/>
      <w:autoSpaceDN w:val="0"/>
      <w:adjustRightInd w:val="0"/>
      <w:spacing w:before="120" w:after="120"/>
      <w:ind w:firstLine="567"/>
      <w:jc w:val="center"/>
    </w:pPr>
    <w:rPr>
      <w:rFonts w:ascii="Times New Roman" w:eastAsia="Times New Roman" w:hAnsi="Times New Roman" w:cs="Times New Roman"/>
      <w:szCs w:val="20"/>
      <w:lang w:eastAsia="ru-RU"/>
    </w:rPr>
  </w:style>
  <w:style w:type="paragraph" w:customStyle="1" w:styleId="affffffffffffffffffffffffffffff">
    <w:name w:val="Автореф...текст"/>
    <w:basedOn w:val="affffffffffffffd"/>
    <w:autoRedefine/>
    <w:rsid w:val="004A62C2"/>
    <w:pPr>
      <w:tabs>
        <w:tab w:val="left" w:pos="0"/>
        <w:tab w:val="left" w:pos="3544"/>
      </w:tabs>
      <w:suppressAutoHyphens w:val="0"/>
      <w:overflowPunct w:val="0"/>
      <w:autoSpaceDE w:val="0"/>
      <w:autoSpaceDN w:val="0"/>
      <w:adjustRightInd w:val="0"/>
      <w:spacing w:line="240" w:lineRule="auto"/>
      <w:ind w:firstLine="567"/>
    </w:pPr>
    <w:rPr>
      <w:rFonts w:ascii="Times New Roman" w:eastAsia="Times New Roman" w:hAnsi="Times New Roman" w:cs="Times New Roman"/>
      <w:szCs w:val="20"/>
      <w:lang w:eastAsia="ru-RU"/>
    </w:rPr>
  </w:style>
  <w:style w:type="paragraph" w:customStyle="1" w:styleId="14f2">
    <w:name w:val="Автореф...текст ж14"/>
    <w:basedOn w:val="affffffffffffffffffffffffffffff"/>
    <w:autoRedefine/>
    <w:rsid w:val="004A62C2"/>
    <w:rPr>
      <w:b/>
    </w:rPr>
  </w:style>
  <w:style w:type="paragraph" w:customStyle="1" w:styleId="affffffffffffffffffffffffffffff0">
    <w:name w:val="Дисертація нов абз"/>
    <w:basedOn w:val="affffffffffffffd"/>
    <w:autoRedefine/>
    <w:rsid w:val="004A62C2"/>
    <w:pPr>
      <w:tabs>
        <w:tab w:val="left" w:pos="0"/>
        <w:tab w:val="left" w:pos="420"/>
        <w:tab w:val="left" w:pos="3544"/>
      </w:tabs>
      <w:suppressAutoHyphens w:val="0"/>
      <w:overflowPunct w:val="0"/>
      <w:autoSpaceDE w:val="0"/>
      <w:autoSpaceDN w:val="0"/>
      <w:adjustRightInd w:val="0"/>
      <w:spacing w:before="120"/>
      <w:ind w:firstLine="567"/>
    </w:pPr>
    <w:rPr>
      <w:rFonts w:ascii="Times New Roman" w:eastAsia="Times New Roman" w:hAnsi="Times New Roman" w:cs="Times New Roman"/>
      <w:szCs w:val="20"/>
      <w:lang w:eastAsia="ru-RU"/>
    </w:rPr>
  </w:style>
  <w:style w:type="paragraph" w:customStyle="1" w:styleId="13a">
    <w:name w:val="Дис 13пт"/>
    <w:basedOn w:val="affffffffffffffd"/>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13b">
    <w:name w:val="Дис 13пт центр"/>
    <w:basedOn w:val="13a"/>
    <w:autoRedefine/>
    <w:rsid w:val="004A62C2"/>
    <w:pPr>
      <w:ind w:firstLine="0"/>
      <w:jc w:val="center"/>
    </w:pPr>
  </w:style>
  <w:style w:type="paragraph" w:customStyle="1" w:styleId="affffffffffffffffffffffffffffff1">
    <w:name w:val="Дисерт центр"/>
    <w:basedOn w:val="affffffffffffffd"/>
    <w:autoRedefine/>
    <w:rsid w:val="004A62C2"/>
    <w:pPr>
      <w:tabs>
        <w:tab w:val="left" w:pos="0"/>
        <w:tab w:val="left" w:pos="420"/>
        <w:tab w:val="left" w:pos="3544"/>
      </w:tabs>
      <w:suppressAutoHyphens w:val="0"/>
      <w:overflowPunct w:val="0"/>
      <w:autoSpaceDE w:val="0"/>
      <w:autoSpaceDN w:val="0"/>
      <w:adjustRightInd w:val="0"/>
      <w:ind w:firstLine="0"/>
      <w:jc w:val="center"/>
    </w:pPr>
    <w:rPr>
      <w:rFonts w:ascii="Times New Roman" w:eastAsia="Times New Roman" w:hAnsi="Times New Roman" w:cs="Times New Roman"/>
      <w:szCs w:val="20"/>
      <w:lang w:eastAsia="ru-RU"/>
    </w:rPr>
  </w:style>
  <w:style w:type="paragraph" w:customStyle="1" w:styleId="affffffffffffffffffffffffffffff2">
    <w:name w:val="Дисерт центр ж"/>
    <w:basedOn w:val="affffffffffffffffffffffffffffff1"/>
    <w:autoRedefine/>
    <w:rsid w:val="004A62C2"/>
    <w:rPr>
      <w:b/>
    </w:rPr>
  </w:style>
  <w:style w:type="paragraph" w:customStyle="1" w:styleId="affffffffffffffffffffffffffffff3">
    <w:name w:val="Дис без абз"/>
    <w:basedOn w:val="affffffffffffffd"/>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4">
    <w:name w:val="Висновки Дис загал"/>
    <w:basedOn w:val="affffffffffffffd"/>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affffffffffffffffffffffffffffff5">
    <w:name w:val="авт підзаголовок"/>
    <w:basedOn w:val="affffffffffffffd"/>
    <w:autoRedefine/>
    <w:rsid w:val="004A62C2"/>
    <w:pPr>
      <w:pageBreakBefore/>
      <w:tabs>
        <w:tab w:val="left" w:pos="0"/>
        <w:tab w:val="left" w:pos="420"/>
        <w:tab w:val="left" w:pos="3544"/>
      </w:tabs>
      <w:suppressAutoHyphens w:val="0"/>
      <w:overflowPunct w:val="0"/>
      <w:autoSpaceDE w:val="0"/>
      <w:autoSpaceDN w:val="0"/>
      <w:adjustRightInd w:val="0"/>
      <w:spacing w:line="312" w:lineRule="auto"/>
      <w:ind w:firstLine="0"/>
      <w:jc w:val="center"/>
    </w:pPr>
    <w:rPr>
      <w:rFonts w:ascii="Times New Roman" w:eastAsia="Times New Roman" w:hAnsi="Times New Roman" w:cs="Times New Roman"/>
      <w:b/>
      <w:sz w:val="24"/>
      <w:szCs w:val="20"/>
      <w:lang w:eastAsia="ru-RU"/>
    </w:rPr>
  </w:style>
  <w:style w:type="paragraph" w:customStyle="1" w:styleId="11111">
    <w:name w:val="1111Підзаголовок"/>
    <w:basedOn w:val="affffffffffffffd"/>
    <w:autoRedefine/>
    <w:rsid w:val="004A62C2"/>
    <w:pPr>
      <w:tabs>
        <w:tab w:val="left" w:pos="0"/>
        <w:tab w:val="left" w:pos="420"/>
        <w:tab w:val="left" w:pos="3544"/>
      </w:tabs>
      <w:suppressAutoHyphens w:val="0"/>
      <w:overflowPunct w:val="0"/>
      <w:autoSpaceDE w:val="0"/>
      <w:autoSpaceDN w:val="0"/>
      <w:adjustRightInd w:val="0"/>
      <w:spacing w:before="120" w:after="120"/>
      <w:ind w:firstLine="567"/>
    </w:pPr>
    <w:rPr>
      <w:rFonts w:ascii="Times New Roman" w:eastAsia="Times New Roman" w:hAnsi="Times New Roman" w:cs="Times New Roman"/>
      <w:szCs w:val="20"/>
      <w:u w:val="single"/>
      <w:lang w:eastAsia="ru-RU"/>
    </w:rPr>
  </w:style>
  <w:style w:type="paragraph" w:customStyle="1" w:styleId="affffffffffffffffffffffffffffff6">
    <w:name w:val="Дисертація б/абзацу"/>
    <w:basedOn w:val="affffffffffffffd"/>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12f3">
    <w:name w:val="Дисертація 12пт"/>
    <w:basedOn w:val="affffffffffffffd"/>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12f4">
    <w:name w:val="Дисертація 12пт відступ"/>
    <w:basedOn w:val="12f3"/>
    <w:autoRedefine/>
    <w:rsid w:val="004A62C2"/>
    <w:pPr>
      <w:spacing w:before="120"/>
    </w:pPr>
  </w:style>
  <w:style w:type="paragraph" w:customStyle="1" w:styleId="12f5">
    <w:name w:val="Дис12пт б/а"/>
    <w:basedOn w:val="12f3"/>
    <w:autoRedefine/>
    <w:rsid w:val="004A62C2"/>
    <w:pPr>
      <w:ind w:firstLine="0"/>
    </w:pPr>
  </w:style>
  <w:style w:type="paragraph" w:customStyle="1" w:styleId="120">
    <w:name w:val="Список марков Дисертація12пт"/>
    <w:basedOn w:val="12f3"/>
    <w:autoRedefine/>
    <w:rsid w:val="004A62C2"/>
    <w:pPr>
      <w:numPr>
        <w:numId w:val="55"/>
      </w:numPr>
    </w:pPr>
    <w:rPr>
      <w:sz w:val="28"/>
    </w:rPr>
  </w:style>
  <w:style w:type="paragraph" w:customStyle="1" w:styleId="12f6">
    <w:name w:val="Назва табл Дисертація 12пт"/>
    <w:basedOn w:val="12f3"/>
    <w:autoRedefine/>
    <w:rsid w:val="004A62C2"/>
    <w:pPr>
      <w:jc w:val="center"/>
    </w:pPr>
  </w:style>
  <w:style w:type="paragraph" w:customStyle="1" w:styleId="12f7">
    <w:name w:val="Номер табл Дисертація 12пт"/>
    <w:basedOn w:val="12f3"/>
    <w:autoRedefine/>
    <w:rsid w:val="004A62C2"/>
    <w:pPr>
      <w:jc w:val="right"/>
    </w:pPr>
  </w:style>
  <w:style w:type="paragraph" w:customStyle="1" w:styleId="affffffffffffffffffffffffffffff7">
    <w:name w:val="номери посилань"/>
    <w:basedOn w:val="affffffffffffffd"/>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affffffffffffffffffffffffffffff8">
    <w:name w:val="Формула в тексті"/>
    <w:basedOn w:val="affffffffffffffd"/>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9">
    <w:name w:val="Заголовок розділу"/>
    <w:basedOn w:val="affffffffffffffd"/>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Courier New"/>
      <w:b/>
      <w:szCs w:val="20"/>
      <w:lang w:eastAsia="ru-RU"/>
    </w:rPr>
  </w:style>
  <w:style w:type="paragraph" w:customStyle="1" w:styleId="-fd">
    <w:name w:val="Дисертація-подвійне підкреслення"/>
    <w:basedOn w:val="affffffffffffffd"/>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uble"/>
      <w:lang w:eastAsia="ru-RU"/>
    </w:rPr>
  </w:style>
  <w:style w:type="paragraph" w:customStyle="1" w:styleId="-fe">
    <w:name w:val="Дисертація-список"/>
    <w:basedOn w:val="affffffffffffffd"/>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ff">
    <w:name w:val="Дисертація-список щільний"/>
    <w:basedOn w:val="-fe"/>
    <w:autoRedefine/>
    <w:rsid w:val="004A62C2"/>
    <w:pPr>
      <w:spacing w:before="60" w:line="240" w:lineRule="auto"/>
      <w:ind w:left="286"/>
    </w:pPr>
  </w:style>
  <w:style w:type="paragraph" w:customStyle="1" w:styleId="-ff0">
    <w:name w:val="Дисертація-список не марков щільн"/>
    <w:basedOn w:val="-ff"/>
    <w:autoRedefine/>
    <w:rsid w:val="004A62C2"/>
    <w:pPr>
      <w:spacing w:line="360" w:lineRule="auto"/>
      <w:ind w:left="0" w:firstLine="340"/>
    </w:pPr>
    <w:rPr>
      <w:sz w:val="24"/>
    </w:rPr>
  </w:style>
  <w:style w:type="paragraph" w:customStyle="1" w:styleId="-ff1">
    <w:name w:val="Дис-список не марков остан пункт"/>
    <w:basedOn w:val="-ff0"/>
    <w:autoRedefine/>
    <w:rsid w:val="004A62C2"/>
    <w:pPr>
      <w:spacing w:after="60"/>
    </w:pPr>
  </w:style>
  <w:style w:type="paragraph" w:customStyle="1" w:styleId="-ff2">
    <w:name w:val="Дисертація-спис не марк щіл без абз"/>
    <w:basedOn w:val="-ff0"/>
    <w:autoRedefine/>
    <w:rsid w:val="004A62C2"/>
    <w:pPr>
      <w:ind w:firstLine="0"/>
    </w:pPr>
  </w:style>
  <w:style w:type="paragraph" w:customStyle="1" w:styleId="1112">
    <w:name w:val="111Підзаголовок"/>
    <w:basedOn w:val="affffffffffffffd"/>
    <w:autoRedefine/>
    <w:rsid w:val="004A62C2"/>
    <w:pPr>
      <w:tabs>
        <w:tab w:val="left" w:pos="0"/>
        <w:tab w:val="left" w:pos="420"/>
        <w:tab w:val="left" w:pos="3544"/>
      </w:tabs>
      <w:suppressAutoHyphens w:val="0"/>
      <w:overflowPunct w:val="0"/>
      <w:autoSpaceDE w:val="0"/>
      <w:autoSpaceDN w:val="0"/>
      <w:adjustRightInd w:val="0"/>
      <w:spacing w:before="60" w:after="60"/>
      <w:ind w:firstLine="567"/>
    </w:pPr>
    <w:rPr>
      <w:rFonts w:ascii="Times New Roman" w:eastAsia="Times New Roman" w:hAnsi="Times New Roman" w:cs="Times New Roman"/>
      <w:szCs w:val="20"/>
      <w:lang w:eastAsia="ru-RU"/>
    </w:rPr>
  </w:style>
  <w:style w:type="paragraph" w:customStyle="1" w:styleId="affffffffffffffffffffffffffffffa">
    <w:name w:val="справа"/>
    <w:basedOn w:val="1112"/>
    <w:autoRedefine/>
    <w:rsid w:val="004A62C2"/>
    <w:pPr>
      <w:jc w:val="right"/>
    </w:pPr>
  </w:style>
  <w:style w:type="paragraph" w:customStyle="1" w:styleId="1116">
    <w:name w:val="111Підзаголов 6пт відст"/>
    <w:basedOn w:val="1112"/>
    <w:autoRedefine/>
    <w:rsid w:val="004A62C2"/>
    <w:pPr>
      <w:spacing w:before="120" w:after="120"/>
    </w:pPr>
  </w:style>
  <w:style w:type="paragraph" w:customStyle="1" w:styleId="6fe">
    <w:name w:val="Назва табл з підзагол 6пт"/>
    <w:basedOn w:val="1116"/>
    <w:autoRedefine/>
    <w:rsid w:val="004A62C2"/>
    <w:pPr>
      <w:ind w:firstLine="0"/>
      <w:jc w:val="center"/>
    </w:pPr>
  </w:style>
  <w:style w:type="paragraph" w:customStyle="1" w:styleId="1fffffffff2">
    <w:name w:val="Таблиця1"/>
    <w:basedOn w:val="affffffffffffffd"/>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center"/>
    </w:pPr>
    <w:rPr>
      <w:rFonts w:ascii="Times New Roman" w:eastAsia="Times New Roman" w:hAnsi="Times New Roman" w:cs="Times New Roman"/>
      <w:sz w:val="24"/>
      <w:szCs w:val="20"/>
      <w:lang w:eastAsia="ru-RU"/>
    </w:rPr>
  </w:style>
  <w:style w:type="paragraph" w:customStyle="1" w:styleId="1-1">
    <w:name w:val="Таблиця1-Шапка"/>
    <w:basedOn w:val="1fffffffff2"/>
    <w:autoRedefine/>
    <w:rsid w:val="004A62C2"/>
  </w:style>
  <w:style w:type="paragraph" w:customStyle="1" w:styleId="affffffffffffffffffffffffffffffb">
    <w:name w:val="Таблиця ДД"/>
    <w:basedOn w:val="1-1"/>
    <w:autoRedefine/>
    <w:rsid w:val="004A62C2"/>
  </w:style>
  <w:style w:type="paragraph" w:customStyle="1" w:styleId="affffffffffffffffffffffffffffffc">
    <w:name w:val="Табл Дис"/>
    <w:basedOn w:val="affffffffffffffffffffffffffffffb"/>
    <w:autoRedefine/>
    <w:rsid w:val="004A62C2"/>
    <w:pPr>
      <w:spacing w:line="288" w:lineRule="auto"/>
    </w:pPr>
    <w:rPr>
      <w:sz w:val="26"/>
    </w:rPr>
  </w:style>
  <w:style w:type="paragraph" w:customStyle="1" w:styleId="156">
    <w:name w:val="1_5 табл"/>
    <w:basedOn w:val="affffffffffffffffffffffffffffffc"/>
    <w:autoRedefine/>
    <w:rsid w:val="004A62C2"/>
    <w:pPr>
      <w:spacing w:line="360" w:lineRule="auto"/>
    </w:pPr>
  </w:style>
  <w:style w:type="paragraph" w:customStyle="1" w:styleId="1fffffffff3">
    <w:name w:val="1т авт"/>
    <w:basedOn w:val="affffffffffffffffffffffffffffffc"/>
    <w:autoRedefine/>
    <w:rsid w:val="004A62C2"/>
    <w:pPr>
      <w:spacing w:line="360" w:lineRule="auto"/>
    </w:pPr>
  </w:style>
  <w:style w:type="paragraph" w:customStyle="1" w:styleId="12f8">
    <w:name w:val="1_2 табл"/>
    <w:basedOn w:val="1fffffffff3"/>
    <w:autoRedefine/>
    <w:rsid w:val="004A62C2"/>
    <w:pPr>
      <w:spacing w:line="264" w:lineRule="auto"/>
    </w:pPr>
  </w:style>
  <w:style w:type="paragraph" w:customStyle="1" w:styleId="affffffffffffffffffffffffffffffd">
    <w:name w:val="Табл чистовик"/>
    <w:basedOn w:val="affffffffffffffffffffffffffffffc"/>
    <w:autoRedefine/>
    <w:rsid w:val="004A62C2"/>
    <w:pPr>
      <w:ind w:left="-113" w:right="-113"/>
    </w:pPr>
  </w:style>
  <w:style w:type="paragraph" w:customStyle="1" w:styleId="12f9">
    <w:name w:val="Табл 12"/>
    <w:basedOn w:val="affffffffffffffffffffffffffffffc"/>
    <w:autoRedefine/>
    <w:rsid w:val="004A62C2"/>
    <w:pPr>
      <w:spacing w:line="360" w:lineRule="auto"/>
    </w:pPr>
    <w:rPr>
      <w:sz w:val="24"/>
    </w:rPr>
  </w:style>
  <w:style w:type="paragraph" w:customStyle="1" w:styleId="1210">
    <w:name w:val="Табл 12 інт1"/>
    <w:basedOn w:val="12f9"/>
    <w:autoRedefine/>
    <w:rsid w:val="004A62C2"/>
    <w:pPr>
      <w:spacing w:line="240" w:lineRule="auto"/>
    </w:pPr>
  </w:style>
  <w:style w:type="paragraph" w:customStyle="1" w:styleId="12-0">
    <w:name w:val="Табл12 ц -0"/>
    <w:aliases w:val="5"/>
    <w:basedOn w:val="12f9"/>
    <w:autoRedefine/>
    <w:rsid w:val="004A62C2"/>
    <w:pPr>
      <w:ind w:right="-113"/>
    </w:pPr>
  </w:style>
  <w:style w:type="paragraph" w:customStyle="1" w:styleId="12fa">
    <w:name w:val="Табл12 ц ущільн"/>
    <w:basedOn w:val="12f9"/>
    <w:autoRedefine/>
    <w:rsid w:val="004A62C2"/>
    <w:pPr>
      <w:spacing w:line="288" w:lineRule="auto"/>
    </w:pPr>
  </w:style>
  <w:style w:type="paragraph" w:customStyle="1" w:styleId="affffffffffffffffffffffffffffffe">
    <w:name w:val="Табл"/>
    <w:basedOn w:val="affffffffffffffffffffffffffffffc"/>
    <w:autoRedefine/>
    <w:rsid w:val="004A62C2"/>
  </w:style>
  <w:style w:type="paragraph" w:customStyle="1" w:styleId="afffffffffffffffffffffffffffffff">
    <w:name w:val="Табл дис ущільн"/>
    <w:basedOn w:val="affffffffffffffffffffffffffffffc"/>
    <w:autoRedefine/>
    <w:rsid w:val="004A62C2"/>
  </w:style>
  <w:style w:type="paragraph" w:customStyle="1" w:styleId="afffffffffffffffffffffffffffffff0">
    <w:name w:val="табл звіт"/>
    <w:basedOn w:val="afffffffffffffffffffffffffffffff"/>
    <w:autoRedefine/>
    <w:rsid w:val="004A62C2"/>
    <w:pPr>
      <w:tabs>
        <w:tab w:val="clear" w:pos="420"/>
      </w:tabs>
      <w:spacing w:line="240" w:lineRule="auto"/>
    </w:pPr>
    <w:rPr>
      <w:bCs/>
      <w:sz w:val="24"/>
    </w:rPr>
  </w:style>
  <w:style w:type="paragraph" w:customStyle="1" w:styleId="12fb">
    <w:name w:val="Табл 12пт шапка"/>
    <w:basedOn w:val="afffffffffffffffffffffffffffffff"/>
    <w:autoRedefine/>
    <w:rsid w:val="004A62C2"/>
  </w:style>
  <w:style w:type="paragraph" w:customStyle="1" w:styleId="afffffffffffffffffffffffffffffff1">
    <w:name w:val="Табл по ширині"/>
    <w:basedOn w:val="afffffffffffffffffffffffffffffff"/>
    <w:autoRedefine/>
    <w:rsid w:val="004A62C2"/>
    <w:pPr>
      <w:jc w:val="both"/>
    </w:pPr>
    <w:rPr>
      <w:sz w:val="28"/>
    </w:rPr>
  </w:style>
  <w:style w:type="paragraph" w:customStyle="1" w:styleId="afffffffffffffffffffffffffffffff2">
    <w:name w:val="Табл Дис щільн"/>
    <w:basedOn w:val="affffffffffffffffffffffffffffffc"/>
    <w:autoRedefine/>
    <w:rsid w:val="004A62C2"/>
    <w:pPr>
      <w:spacing w:before="60" w:after="60" w:line="240" w:lineRule="auto"/>
    </w:pPr>
    <w:rPr>
      <w:sz w:val="24"/>
    </w:rPr>
  </w:style>
  <w:style w:type="paragraph" w:customStyle="1" w:styleId="1212">
    <w:name w:val="Табл 12ц інт12"/>
    <w:basedOn w:val="afffffffffffffffffffffffffffffff2"/>
    <w:autoRedefine/>
    <w:rsid w:val="004A62C2"/>
    <w:pPr>
      <w:spacing w:before="0" w:after="0" w:line="288" w:lineRule="auto"/>
    </w:pPr>
  </w:style>
  <w:style w:type="paragraph" w:customStyle="1" w:styleId="1211">
    <w:name w:val="Табл 12ц інт11"/>
    <w:basedOn w:val="1212"/>
    <w:autoRedefine/>
    <w:rsid w:val="004A62C2"/>
    <w:pPr>
      <w:spacing w:line="264" w:lineRule="auto"/>
    </w:pPr>
  </w:style>
  <w:style w:type="paragraph" w:customStyle="1" w:styleId="afffffffffffffffffffffffffffffff3">
    <w:name w:val="Достовірність"/>
    <w:basedOn w:val="affffffffffffffd"/>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4">
    <w:name w:val="Достовірність авт"/>
    <w:basedOn w:val="afffffffffffffffffffffffffffffff3"/>
    <w:autoRedefine/>
    <w:rsid w:val="004A62C2"/>
    <w:pPr>
      <w:tabs>
        <w:tab w:val="clear" w:pos="420"/>
      </w:tabs>
      <w:spacing w:before="60" w:after="60" w:line="240" w:lineRule="auto"/>
    </w:pPr>
    <w:rPr>
      <w:sz w:val="24"/>
    </w:rPr>
  </w:style>
  <w:style w:type="paragraph" w:customStyle="1" w:styleId="afffffffffffffffffffffffffffffff5">
    <w:name w:val="Примітка"/>
    <w:basedOn w:val="afffffffffffffffffffffffffffffff3"/>
    <w:autoRedefine/>
    <w:rsid w:val="004A62C2"/>
    <w:pPr>
      <w:tabs>
        <w:tab w:val="clear" w:pos="420"/>
      </w:tabs>
      <w:jc w:val="both"/>
    </w:pPr>
    <w:rPr>
      <w:sz w:val="24"/>
    </w:rPr>
  </w:style>
  <w:style w:type="paragraph" w:customStyle="1" w:styleId="afffffffffffffffffffffffffffffff6">
    <w:name w:val="Формула ДД"/>
    <w:basedOn w:val="affffffffffffffd"/>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7">
    <w:name w:val="Формула ДД чисельник"/>
    <w:basedOn w:val="afffffffffffffffffffffffffffffff6"/>
    <w:autoRedefine/>
    <w:rsid w:val="004A62C2"/>
    <w:pPr>
      <w:spacing w:line="220" w:lineRule="exact"/>
      <w:ind w:left="284" w:firstLine="720"/>
    </w:pPr>
    <w:rPr>
      <w:sz w:val="24"/>
    </w:rPr>
  </w:style>
  <w:style w:type="paragraph" w:customStyle="1" w:styleId="afffffffffffffffffffffffffffffff8">
    <w:name w:val="Формула ДД знаменник"/>
    <w:basedOn w:val="afffffffffffffffffffffffffffffff7"/>
    <w:autoRedefine/>
    <w:rsid w:val="004A62C2"/>
  </w:style>
  <w:style w:type="paragraph" w:customStyle="1" w:styleId="afffffffffffffffffffffffffffffff9">
    <w:name w:val="Номер таблиці"/>
    <w:basedOn w:val="affffffffffffffd"/>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right"/>
    </w:pPr>
    <w:rPr>
      <w:rFonts w:ascii="Times New Roman" w:eastAsia="Times New Roman" w:hAnsi="Times New Roman" w:cs="Times New Roman"/>
      <w:szCs w:val="20"/>
      <w:lang w:eastAsia="ru-RU"/>
    </w:rPr>
  </w:style>
  <w:style w:type="paragraph" w:customStyle="1" w:styleId="-ff3">
    <w:name w:val="Номер табл-автореферат"/>
    <w:basedOn w:val="afffffffffffffffffffffffffffffff9"/>
    <w:autoRedefine/>
    <w:rsid w:val="004A62C2"/>
    <w:pPr>
      <w:pageBreakBefore/>
      <w:tabs>
        <w:tab w:val="clear" w:pos="420"/>
        <w:tab w:val="left" w:pos="3420"/>
        <w:tab w:val="center" w:pos="4819"/>
      </w:tabs>
      <w:spacing w:before="240" w:after="240"/>
      <w:jc w:val="center"/>
    </w:pPr>
    <w:rPr>
      <w:b/>
      <w:bCs/>
      <w:i/>
      <w:iCs/>
    </w:rPr>
  </w:style>
  <w:style w:type="paragraph" w:customStyle="1" w:styleId="-ff4">
    <w:name w:val="Н-Номер таблиць"/>
    <w:basedOn w:val="afffffffffffffffffffffffffffffff9"/>
    <w:autoRedefine/>
    <w:rsid w:val="004A62C2"/>
    <w:pPr>
      <w:pageBreakBefore/>
      <w:tabs>
        <w:tab w:val="clear" w:pos="420"/>
        <w:tab w:val="left" w:pos="3420"/>
        <w:tab w:val="center" w:pos="4819"/>
      </w:tabs>
      <w:jc w:val="center"/>
    </w:pPr>
    <w:rPr>
      <w:b/>
      <w:bCs/>
      <w:i/>
      <w:iCs/>
    </w:rPr>
  </w:style>
  <w:style w:type="paragraph" w:customStyle="1" w:styleId="afffffffffffffffffffffffffffffffa">
    <w:name w:val="Номер таблиці продовження"/>
    <w:basedOn w:val="afffffffffffffffffffffffffffffff9"/>
    <w:rsid w:val="004A62C2"/>
    <w:pPr>
      <w:pageBreakBefore/>
    </w:pPr>
  </w:style>
  <w:style w:type="paragraph" w:customStyle="1" w:styleId="afffffffffffffffffffffffffffffffb">
    <w:name w:val="ДД Текст без абзацу"/>
    <w:basedOn w:val="affffffffffffffd"/>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c">
    <w:name w:val="Висновки"/>
    <w:basedOn w:val="affffffffffffffd"/>
    <w:autoRedefine/>
    <w:rsid w:val="004A62C2"/>
    <w:pPr>
      <w:tabs>
        <w:tab w:val="left" w:pos="0"/>
        <w:tab w:val="left" w:pos="420"/>
        <w:tab w:val="left" w:pos="3544"/>
        <w:tab w:val="left" w:pos="7655"/>
      </w:tabs>
      <w:suppressAutoHyphens w:val="0"/>
      <w:overflowPunct w:val="0"/>
      <w:autoSpaceDE w:val="0"/>
      <w:autoSpaceDN w:val="0"/>
      <w:adjustRightInd w:val="0"/>
      <w:spacing w:line="300" w:lineRule="exact"/>
      <w:ind w:firstLine="0"/>
    </w:pPr>
    <w:rPr>
      <w:rFonts w:ascii="Times New Roman" w:eastAsia="Times New Roman" w:hAnsi="Times New Roman" w:cs="Times New Roman"/>
      <w:szCs w:val="20"/>
      <w:lang w:eastAsia="ru-RU"/>
    </w:rPr>
  </w:style>
  <w:style w:type="paragraph" w:customStyle="1" w:styleId="afffffffffffffffffffffffffffffffd">
    <w:name w:val="Висновки Дисертація"/>
    <w:basedOn w:val="afffffffffffffffffffffffffffffffc"/>
    <w:autoRedefine/>
    <w:rsid w:val="004A62C2"/>
    <w:pPr>
      <w:spacing w:line="360" w:lineRule="auto"/>
      <w:ind w:firstLine="284"/>
    </w:pPr>
  </w:style>
  <w:style w:type="paragraph" w:customStyle="1" w:styleId="-ff5">
    <w:name w:val="Висновки-ост пункт"/>
    <w:basedOn w:val="afffffffffffffffffffffffffffffffc"/>
    <w:autoRedefine/>
    <w:rsid w:val="004A62C2"/>
    <w:pPr>
      <w:spacing w:after="60"/>
    </w:pPr>
  </w:style>
  <w:style w:type="paragraph" w:customStyle="1" w:styleId="a50">
    <w:name w:val="a5"/>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113">
    <w:name w:val="111"/>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60">
    <w:name w:val="a6"/>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30">
    <w:name w:val="a3"/>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40">
    <w:name w:val="a4"/>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abldd-r0">
    <w:name w:val="tabldd-r"/>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90">
    <w:name w:val="a9"/>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i0">
    <w:name w:val="ii"/>
    <w:basedOn w:val="af4"/>
    <w:rsid w:val="004A62C2"/>
  </w:style>
  <w:style w:type="paragraph" w:customStyle="1" w:styleId="a20">
    <w:name w:val="a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80">
    <w:name w:val="a8"/>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200">
    <w:name w:val="120"/>
    <w:basedOn w:val="af4"/>
    <w:rsid w:val="004A62C2"/>
  </w:style>
  <w:style w:type="character" w:customStyle="1" w:styleId="-ff6">
    <w:name w:val="-"/>
    <w:basedOn w:val="af4"/>
    <w:rsid w:val="004A62C2"/>
  </w:style>
  <w:style w:type="paragraph" w:customStyle="1" w:styleId="12fc">
    <w:name w:val="1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e">
    <w:name w:val="Методич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 w:val="28"/>
      <w:szCs w:val="20"/>
      <w:lang w:val="uk-UA" w:eastAsia="ru-RU"/>
    </w:rPr>
  </w:style>
  <w:style w:type="paragraph" w:customStyle="1" w:styleId="affffffffffffffffffffffffffffffff">
    <w:name w:val="Список дд"/>
    <w:basedOn w:val="af3"/>
    <w:rsid w:val="00CF117F"/>
    <w:pPr>
      <w:suppressAutoHyphens w:val="0"/>
      <w:overflowPunct w:val="0"/>
      <w:autoSpaceDE w:val="0"/>
      <w:autoSpaceDN w:val="0"/>
      <w:adjustRightInd w:val="0"/>
      <w:spacing w:before="100" w:after="100"/>
      <w:ind w:left="454" w:hanging="454"/>
      <w:jc w:val="both"/>
      <w:textAlignment w:val="baseline"/>
    </w:pPr>
    <w:rPr>
      <w:rFonts w:ascii="Times New Roman" w:eastAsia="Times New Roman" w:hAnsi="Times New Roman" w:cs="Times New Roman"/>
      <w:b/>
      <w:sz w:val="28"/>
      <w:szCs w:val="20"/>
      <w:lang w:eastAsia="ru-RU"/>
    </w:rPr>
  </w:style>
  <w:style w:type="paragraph" w:customStyle="1" w:styleId="affffffffffffffffffffffffffffffff0">
    <w:name w:val="Патент"/>
    <w:basedOn w:val="af3"/>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1">
    <w:name w:val="Методи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Cs w:val="20"/>
      <w:lang w:val="uk-UA" w:eastAsia="ru-RU"/>
    </w:rPr>
  </w:style>
  <w:style w:type="paragraph" w:customStyle="1" w:styleId="affffffffffffffffffffffffffffffff2">
    <w:name w:val="Текстовий"/>
    <w:basedOn w:val="af3"/>
    <w:autoRedefine/>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Courier New"/>
      <w:b/>
      <w:szCs w:val="20"/>
      <w:lang w:val="uk-UA" w:eastAsia="ru-RU"/>
    </w:rPr>
  </w:style>
  <w:style w:type="paragraph" w:customStyle="1" w:styleId="affffffffffffffffffffffffffffffff3">
    <w:name w:val="Назва розділу"/>
    <w:basedOn w:val="afffffffffffffffffffffff1"/>
    <w:autoRedefine/>
    <w:rsid w:val="00CF117F"/>
    <w:pPr>
      <w:pageBreakBefore/>
      <w:overflowPunct w:val="0"/>
      <w:autoSpaceDE w:val="0"/>
      <w:autoSpaceDN w:val="0"/>
      <w:adjustRightInd w:val="0"/>
      <w:spacing w:line="360" w:lineRule="auto"/>
      <w:ind w:firstLine="567"/>
      <w:jc w:val="center"/>
      <w:textAlignment w:val="baseline"/>
    </w:pPr>
    <w:rPr>
      <w:b/>
      <w:sz w:val="28"/>
      <w:szCs w:val="20"/>
    </w:rPr>
  </w:style>
  <w:style w:type="paragraph" w:customStyle="1" w:styleId="-12">
    <w:name w:val="Література-12"/>
    <w:basedOn w:val="a5"/>
    <w:autoRedefine/>
    <w:rsid w:val="00CF117F"/>
    <w:pPr>
      <w:widowControl/>
      <w:numPr>
        <w:numId w:val="0"/>
      </w:numPr>
      <w:suppressAutoHyphens w:val="0"/>
      <w:overflowPunct w:val="0"/>
      <w:autoSpaceDE w:val="0"/>
      <w:autoSpaceDN w:val="0"/>
      <w:adjustRightInd w:val="0"/>
      <w:spacing w:line="240" w:lineRule="auto"/>
      <w:ind w:firstLine="709"/>
      <w:jc w:val="both"/>
      <w:textAlignment w:val="baseline"/>
    </w:pPr>
    <w:rPr>
      <w:rFonts w:ascii="Times New Roman" w:eastAsia="Times New Roman" w:hAnsi="Times New Roman" w:cs="Times New Roman"/>
      <w:b/>
      <w:sz w:val="24"/>
      <w:lang w:eastAsia="ru-RU"/>
    </w:rPr>
  </w:style>
  <w:style w:type="paragraph" w:customStyle="1" w:styleId="TablDD-L0">
    <w:name w:val="Tabl DD-L"/>
    <w:basedOn w:val="TablDD"/>
    <w:autoRedefine/>
    <w:rsid w:val="00CF117F"/>
    <w:pPr>
      <w:spacing w:line="360" w:lineRule="auto"/>
      <w:jc w:val="left"/>
      <w:textAlignment w:val="baseline"/>
    </w:pPr>
    <w:rPr>
      <w:iCs w:val="0"/>
      <w:lang w:val="en-US"/>
    </w:rPr>
  </w:style>
  <w:style w:type="paragraph" w:customStyle="1" w:styleId="-ff7">
    <w:name w:val="Алфавіт - Список ДД"/>
    <w:basedOn w:val="af3"/>
    <w:autoRedefine/>
    <w:rsid w:val="00CF117F"/>
    <w:pPr>
      <w:suppressAutoHyphens w:val="0"/>
      <w:overflowPunct w:val="0"/>
      <w:autoSpaceDE w:val="0"/>
      <w:autoSpaceDN w:val="0"/>
      <w:adjustRightInd w:val="0"/>
      <w:ind w:left="360"/>
      <w:jc w:val="center"/>
      <w:textAlignment w:val="baseline"/>
    </w:pPr>
    <w:rPr>
      <w:rFonts w:ascii="Times New Roman" w:eastAsia="Times New Roman" w:hAnsi="Times New Roman" w:cs="Times New Roman"/>
      <w:b/>
      <w:bCs/>
      <w:sz w:val="28"/>
      <w:szCs w:val="20"/>
      <w:lang w:val="uk-UA" w:eastAsia="ru-RU"/>
    </w:rPr>
  </w:style>
  <w:style w:type="paragraph" w:customStyle="1" w:styleId="-ff8">
    <w:name w:val="Автор - Список ДД"/>
    <w:basedOn w:val="affffffffffffffffffffffffffffd"/>
    <w:autoRedefine/>
    <w:rsid w:val="00CF117F"/>
    <w:pPr>
      <w:tabs>
        <w:tab w:val="clear" w:pos="360"/>
      </w:tabs>
      <w:ind w:left="0" w:firstLine="0"/>
      <w:textAlignment w:val="baseline"/>
    </w:pPr>
    <w:rPr>
      <w:bCs w:val="0"/>
    </w:rPr>
  </w:style>
  <w:style w:type="paragraph" w:customStyle="1" w:styleId="-ff9">
    <w:name w:val="Таблиця книг-скан"/>
    <w:basedOn w:val="af3"/>
    <w:autoRedefine/>
    <w:rsid w:val="00CF117F"/>
    <w:pPr>
      <w:widowControl w:val="0"/>
      <w:suppressAutoHyphens w:val="0"/>
      <w:overflowPunct w:val="0"/>
      <w:autoSpaceDE w:val="0"/>
      <w:autoSpaceDN w:val="0"/>
      <w:adjustRightInd w:val="0"/>
      <w:jc w:val="center"/>
      <w:textAlignment w:val="baseline"/>
    </w:pPr>
    <w:rPr>
      <w:rFonts w:ascii="Times New Roman" w:eastAsia="Times New Roman" w:hAnsi="Times New Roman" w:cs="Times New Roman"/>
      <w:b/>
      <w:spacing w:val="-6"/>
      <w:sz w:val="22"/>
      <w:szCs w:val="20"/>
      <w:lang w:eastAsia="ru-RU"/>
    </w:rPr>
  </w:style>
  <w:style w:type="paragraph" w:customStyle="1" w:styleId="-ffa">
    <w:name w:val="Дисертація-особливості"/>
    <w:basedOn w:val="-f2"/>
    <w:autoRedefine/>
    <w:rsid w:val="00CF117F"/>
    <w:pPr>
      <w:spacing w:line="240" w:lineRule="auto"/>
      <w:textAlignment w:val="baseline"/>
    </w:pPr>
    <w:rPr>
      <w:bCs/>
    </w:rPr>
  </w:style>
  <w:style w:type="paragraph" w:customStyle="1" w:styleId="-11">
    <w:name w:val="Титул-1"/>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0"/>
      <w:szCs w:val="20"/>
      <w:lang w:val="uk-UA" w:eastAsia="ru-RU"/>
    </w:rPr>
  </w:style>
  <w:style w:type="paragraph" w:customStyle="1" w:styleId="-13">
    <w:name w:val="Титул-1 жирний"/>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2"/>
      <w:szCs w:val="20"/>
      <w:lang w:val="uk-UA" w:eastAsia="ru-RU"/>
    </w:rPr>
  </w:style>
  <w:style w:type="paragraph" w:customStyle="1" w:styleId="affffffffffffffffffffffffffffffff4">
    <w:name w:val="Видавництво"/>
    <w:basedOn w:val="afffffffffffffff9"/>
    <w:autoRedefine/>
    <w:rsid w:val="00CF117F"/>
    <w:pPr>
      <w:suppressAutoHyphens w:val="0"/>
      <w:overflowPunct w:val="0"/>
      <w:autoSpaceDE w:val="0"/>
      <w:autoSpaceDN w:val="0"/>
      <w:adjustRightInd w:val="0"/>
      <w:spacing w:before="4080" w:after="60" w:line="360" w:lineRule="auto"/>
      <w:textAlignment w:val="baseline"/>
    </w:pPr>
    <w:rPr>
      <w:rFonts w:ascii="Courier" w:eastAsia="Times New Roman" w:hAnsi="Courier" w:cs="Times New Roman"/>
      <w:sz w:val="28"/>
      <w:lang w:eastAsia="ru-RU"/>
    </w:rPr>
  </w:style>
  <w:style w:type="paragraph" w:customStyle="1" w:styleId="-22">
    <w:name w:val="Титул-2 жирний"/>
    <w:basedOn w:val="-13"/>
    <w:autoRedefine/>
    <w:rsid w:val="00CF117F"/>
    <w:rPr>
      <w:rFonts w:ascii="Times New Roman" w:hAnsi="Times New Roman"/>
    </w:rPr>
  </w:style>
  <w:style w:type="paragraph" w:customStyle="1" w:styleId="affffffffffffffffffffffffffffffff5">
    <w:name w:val="Назва резюме"/>
    <w:basedOn w:val="affffffffffffffffffffffff3"/>
    <w:autoRedefine/>
    <w:rsid w:val="00CF117F"/>
    <w:pPr>
      <w:widowControl w:val="0"/>
      <w:overflowPunct w:val="0"/>
      <w:autoSpaceDE w:val="0"/>
      <w:autoSpaceDN w:val="0"/>
      <w:adjustRightInd w:val="0"/>
      <w:spacing w:line="360" w:lineRule="auto"/>
      <w:textAlignment w:val="baseline"/>
      <w:outlineLvl w:val="0"/>
    </w:pPr>
    <w:rPr>
      <w:b w:val="0"/>
      <w:bCs w:val="0"/>
      <w:color w:val="000000"/>
      <w:sz w:val="24"/>
      <w:szCs w:val="20"/>
    </w:rPr>
  </w:style>
  <w:style w:type="paragraph" w:customStyle="1" w:styleId="-120">
    <w:name w:val="Література-12 б_абз не жирн"/>
    <w:basedOn w:val="-12"/>
    <w:autoRedefine/>
    <w:rsid w:val="00CF117F"/>
    <w:pPr>
      <w:ind w:firstLine="0"/>
    </w:pPr>
    <w:rPr>
      <w:b w:val="0"/>
    </w:rPr>
  </w:style>
  <w:style w:type="paragraph" w:customStyle="1" w:styleId="affffffffffffffffffffffffffffffff6">
    <w:name w:val="Назва підрозділу"/>
    <w:basedOn w:val="af3"/>
    <w:autoRedefine/>
    <w:rsid w:val="00CF117F"/>
    <w:pPr>
      <w:suppressAutoHyphens w:val="0"/>
      <w:overflowPunct w:val="0"/>
      <w:autoSpaceDE w:val="0"/>
      <w:autoSpaceDN w:val="0"/>
      <w:adjustRightInd w:val="0"/>
      <w:spacing w:before="80" w:after="80" w:line="360" w:lineRule="auto"/>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Звичайний"/>
    <w:basedOn w:val="af3"/>
    <w:autoRedefine/>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Cs w:val="20"/>
      <w:lang w:val="uk-UA" w:eastAsia="ru-RU"/>
    </w:rPr>
  </w:style>
  <w:style w:type="paragraph" w:customStyle="1" w:styleId="affffffffffffffffffffffffffffffff8">
    <w:name w:val="Звичайний по центру"/>
    <w:basedOn w:val="affffffffffffffffffffffffffffffff7"/>
    <w:autoRedefine/>
    <w:rsid w:val="00CF117F"/>
    <w:pPr>
      <w:jc w:val="center"/>
    </w:pPr>
  </w:style>
  <w:style w:type="paragraph" w:customStyle="1" w:styleId="-ffb">
    <w:name w:val="Звичайний-таблиця"/>
    <w:basedOn w:val="affffffffffffffffffffffffffffffff8"/>
    <w:autoRedefine/>
    <w:rsid w:val="00CF117F"/>
    <w:pPr>
      <w:ind w:firstLine="0"/>
    </w:pPr>
  </w:style>
  <w:style w:type="paragraph" w:customStyle="1" w:styleId="affffffffffffffffffffffffffffffff9">
    <w:name w:val="Пролог статті"/>
    <w:basedOn w:val="afffffffe"/>
    <w:autoRedefine/>
    <w:rsid w:val="00CF117F"/>
    <w:pPr>
      <w:suppressAutoHyphens w:val="0"/>
      <w:overflowPunct w:val="0"/>
      <w:autoSpaceDE w:val="0"/>
      <w:autoSpaceDN w:val="0"/>
      <w:adjustRightInd w:val="0"/>
      <w:spacing w:after="0"/>
      <w:ind w:firstLine="284"/>
      <w:jc w:val="both"/>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a">
    <w:name w:val="Назва статті"/>
    <w:basedOn w:val="1"/>
    <w:autoRedefine/>
    <w:rsid w:val="00CF117F"/>
    <w:pPr>
      <w:numPr>
        <w:numId w:val="0"/>
      </w:numPr>
      <w:suppressAutoHyphens w:val="0"/>
      <w:overflowPunct w:val="0"/>
      <w:autoSpaceDE w:val="0"/>
      <w:autoSpaceDN w:val="0"/>
      <w:adjustRightInd w:val="0"/>
      <w:spacing w:before="0" w:after="0" w:line="360" w:lineRule="auto"/>
      <w:jc w:val="center"/>
      <w:textAlignment w:val="baseline"/>
    </w:pPr>
    <w:rPr>
      <w:rFonts w:ascii="Times New Roman" w:eastAsia="Times New Roman" w:hAnsi="Times New Roman" w:cs="Arial"/>
      <w:b w:val="0"/>
      <w:kern w:val="32"/>
      <w:sz w:val="28"/>
      <w:lang w:eastAsia="ru-RU"/>
    </w:rPr>
  </w:style>
  <w:style w:type="paragraph" w:customStyle="1" w:styleId="111-">
    <w:name w:val="111Підзаголовок-невисокий"/>
    <w:basedOn w:val="1112"/>
    <w:autoRedefine/>
    <w:rsid w:val="00CF117F"/>
    <w:pPr>
      <w:tabs>
        <w:tab w:val="clear" w:pos="420"/>
      </w:tabs>
      <w:spacing w:after="0"/>
      <w:jc w:val="center"/>
      <w:textAlignment w:val="baseline"/>
    </w:pPr>
    <w:rPr>
      <w:b/>
      <w:i/>
      <w:iCs/>
      <w:lang w:val="uk-UA"/>
    </w:rPr>
  </w:style>
  <w:style w:type="paragraph" w:customStyle="1" w:styleId="11f9">
    <w:name w:val="11Назва підрозд невисока"/>
    <w:basedOn w:val="11f8"/>
    <w:autoRedefine/>
    <w:rsid w:val="00CF117F"/>
    <w:pPr>
      <w:spacing w:before="120" w:after="120"/>
      <w:ind w:firstLine="0"/>
      <w:jc w:val="center"/>
      <w:textAlignment w:val="baseline"/>
    </w:pPr>
    <w:rPr>
      <w:b/>
      <w:bCs/>
      <w:color w:val="000000"/>
    </w:rPr>
  </w:style>
  <w:style w:type="paragraph" w:customStyle="1" w:styleId="-ffc">
    <w:name w:val="Дисертація-формула"/>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b">
    <w:name w:val="Табл Дис ущільн"/>
    <w:basedOn w:val="af3"/>
    <w:autoRedefine/>
    <w:rsid w:val="00CF117F"/>
    <w:pPr>
      <w:tabs>
        <w:tab w:val="left" w:pos="0"/>
        <w:tab w:val="left" w:pos="3544"/>
      </w:tabs>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Cs w:val="20"/>
      <w:lang w:val="uk-UA" w:eastAsia="ru-RU"/>
    </w:rPr>
  </w:style>
  <w:style w:type="paragraph" w:customStyle="1" w:styleId="affffffffffffffffffffffffffffffffc">
    <w:name w:val="Табл Дис ущільн Шапка"/>
    <w:basedOn w:val="affffffffffffffffffffffffffffffffb"/>
    <w:autoRedefine/>
    <w:rsid w:val="00CF117F"/>
    <w:pPr>
      <w:spacing w:before="20" w:line="240" w:lineRule="auto"/>
    </w:pPr>
  </w:style>
  <w:style w:type="paragraph" w:customStyle="1" w:styleId="-ffd">
    <w:name w:val="Н-Номер таблиці"/>
    <w:basedOn w:val="af3"/>
    <w:autoRedefine/>
    <w:rsid w:val="00CF117F"/>
    <w:pPr>
      <w:tabs>
        <w:tab w:val="left" w:pos="0"/>
        <w:tab w:val="left" w:pos="3420"/>
        <w:tab w:val="left" w:pos="3544"/>
        <w:tab w:val="center" w:pos="4819"/>
      </w:tabs>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ffe">
    <w:name w:val="Методичка-титул"/>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b/>
      <w:bCs/>
      <w:sz w:val="28"/>
      <w:szCs w:val="20"/>
      <w:lang w:val="uk-UA" w:eastAsia="ru-RU"/>
    </w:rPr>
  </w:style>
  <w:style w:type="paragraph" w:customStyle="1" w:styleId="-fff">
    <w:name w:val="Методичка-мета"/>
    <w:basedOn w:val="-fff0"/>
    <w:autoRedefine/>
    <w:rsid w:val="00CF117F"/>
    <w:pPr>
      <w:ind w:firstLine="567"/>
    </w:pPr>
    <w:rPr>
      <w:bCs w:val="0"/>
    </w:rPr>
  </w:style>
  <w:style w:type="paragraph" w:customStyle="1" w:styleId="-fff0">
    <w:name w:val="Методичка-завдання"/>
    <w:basedOn w:val="-ffe"/>
    <w:autoRedefine/>
    <w:rsid w:val="00CF117F"/>
    <w:pPr>
      <w:ind w:firstLine="0"/>
      <w:jc w:val="both"/>
    </w:pPr>
  </w:style>
  <w:style w:type="paragraph" w:customStyle="1" w:styleId="Floraofficinalis">
    <w:name w:val="Flora officinalis"/>
    <w:basedOn w:val="af3"/>
    <w:autoRedefine/>
    <w:rsid w:val="00CF117F"/>
    <w:pPr>
      <w:widowControl w:val="0"/>
      <w:suppressAutoHyphens w:val="0"/>
      <w:autoSpaceDE w:val="0"/>
      <w:autoSpaceDN w:val="0"/>
      <w:adjustRightInd w:val="0"/>
      <w:jc w:val="both"/>
    </w:pPr>
    <w:rPr>
      <w:rFonts w:ascii="Arial" w:eastAsia="Times New Roman" w:hAnsi="Arial" w:cs="Arial"/>
      <w:b/>
      <w:bCs/>
      <w:szCs w:val="18"/>
      <w:lang w:eastAsia="ru-RU"/>
    </w:rPr>
  </w:style>
  <w:style w:type="paragraph" w:customStyle="1" w:styleId="-fff1">
    <w:name w:val="Методичка-завд пункти"/>
    <w:basedOn w:val="-fff0"/>
    <w:autoRedefine/>
    <w:rsid w:val="00CF117F"/>
  </w:style>
  <w:style w:type="paragraph" w:customStyle="1" w:styleId="-fff2">
    <w:name w:val="Методичка-обладнання"/>
    <w:basedOn w:val="-ffe"/>
    <w:autoRedefine/>
    <w:rsid w:val="00CF117F"/>
    <w:pPr>
      <w:jc w:val="both"/>
    </w:pPr>
    <w:rPr>
      <w:sz w:val="24"/>
    </w:rPr>
  </w:style>
  <w:style w:type="paragraph" w:customStyle="1" w:styleId="-fff3">
    <w:name w:val="Методичка-табл справа"/>
    <w:basedOn w:val="-fff0"/>
    <w:autoRedefine/>
    <w:rsid w:val="00CF117F"/>
    <w:pPr>
      <w:jc w:val="right"/>
    </w:pPr>
  </w:style>
  <w:style w:type="paragraph" w:customStyle="1" w:styleId="-fff4">
    <w:name w:val="Методичка-табл"/>
    <w:basedOn w:val="-fff3"/>
    <w:autoRedefine/>
    <w:rsid w:val="00CF117F"/>
    <w:pPr>
      <w:jc w:val="center"/>
    </w:pPr>
  </w:style>
  <w:style w:type="paragraph" w:customStyle="1" w:styleId="affffffffffffffffffffffffffffffffd">
    <w:name w:val="Назва табл з нов сторінки"/>
    <w:basedOn w:val="affffffffffffffffffffffff3"/>
    <w:rsid w:val="00CF117F"/>
    <w:pPr>
      <w:pageBreakBefore/>
      <w:overflowPunct w:val="0"/>
      <w:autoSpaceDE w:val="0"/>
      <w:autoSpaceDN w:val="0"/>
      <w:adjustRightInd w:val="0"/>
      <w:spacing w:line="360" w:lineRule="auto"/>
      <w:textAlignment w:val="baseline"/>
      <w:outlineLvl w:val="0"/>
    </w:pPr>
    <w:rPr>
      <w:bCs w:val="0"/>
      <w:color w:val="000000"/>
      <w:szCs w:val="20"/>
    </w:rPr>
  </w:style>
  <w:style w:type="paragraph" w:customStyle="1" w:styleId="affffffffffffffffffffffffffffffffe">
    <w:name w:val="формула пояснення"/>
    <w:basedOn w:val="af3"/>
    <w:autoRedefine/>
    <w:rsid w:val="00CF117F"/>
    <w:pPr>
      <w:suppressAutoHyphens w:val="0"/>
      <w:spacing w:line="288" w:lineRule="auto"/>
      <w:ind w:left="1418" w:hanging="1418"/>
      <w:jc w:val="both"/>
    </w:pPr>
    <w:rPr>
      <w:rFonts w:ascii="Times New Roman" w:eastAsia="Times New Roman" w:hAnsi="Times New Roman" w:cs="Times New Roman"/>
      <w:sz w:val="26"/>
      <w:szCs w:val="20"/>
      <w:lang w:val="uk-UA" w:eastAsia="ru-RU"/>
    </w:rPr>
  </w:style>
  <w:style w:type="paragraph" w:customStyle="1" w:styleId="-fff5">
    <w:name w:val="Лекція-переклад"/>
    <w:basedOn w:val="af3"/>
    <w:autoRedefine/>
    <w:rsid w:val="00CF117F"/>
    <w:pPr>
      <w:suppressAutoHyphens w:val="0"/>
      <w:overflowPunct w:val="0"/>
      <w:autoSpaceDE w:val="0"/>
      <w:autoSpaceDN w:val="0"/>
      <w:adjustRightInd w:val="0"/>
      <w:spacing w:line="360" w:lineRule="auto"/>
      <w:jc w:val="both"/>
      <w:textAlignment w:val="baseline"/>
    </w:pPr>
    <w:rPr>
      <w:rFonts w:ascii="Courier New" w:eastAsia="Times New Roman" w:hAnsi="Courier New" w:cs="Times New Roman"/>
      <w:sz w:val="32"/>
      <w:szCs w:val="20"/>
      <w:lang w:eastAsia="ru-RU"/>
    </w:rPr>
  </w:style>
  <w:style w:type="paragraph" w:customStyle="1" w:styleId="afffffffffffffffffffffffffffffffff">
    <w:name w:val="Лекція для англ з нов ст"/>
    <w:basedOn w:val="afffffffffffffffffffffffffffff0"/>
    <w:autoRedefine/>
    <w:rsid w:val="00CF117F"/>
    <w:pPr>
      <w:pageBreakBefore/>
      <w:textAlignment w:val="baseline"/>
    </w:pPr>
    <w:rPr>
      <w:iCs/>
      <w:lang w:val="uk-UA"/>
    </w:rPr>
  </w:style>
  <w:style w:type="paragraph" w:customStyle="1" w:styleId="1fffffffff4">
    <w:name w:val="Звичайний1"/>
    <w:basedOn w:val="affffffffffffffd"/>
    <w:autoRedefine/>
    <w:rsid w:val="00CF117F"/>
    <w:pPr>
      <w:suppressAutoHyphens w:val="0"/>
      <w:overflowPunct w:val="0"/>
      <w:autoSpaceDE w:val="0"/>
      <w:autoSpaceDN w:val="0"/>
      <w:adjustRightInd w:val="0"/>
      <w:spacing w:line="240" w:lineRule="auto"/>
      <w:ind w:firstLine="0"/>
      <w:jc w:val="center"/>
      <w:textAlignment w:val="baseline"/>
    </w:pPr>
    <w:rPr>
      <w:rFonts w:ascii="Times New Roman" w:eastAsia="Times New Roman" w:hAnsi="Times New Roman" w:cs="Courier New"/>
      <w:bCs/>
      <w:sz w:val="24"/>
      <w:lang w:val="uk-UA" w:eastAsia="ru-RU"/>
    </w:rPr>
  </w:style>
  <w:style w:type="paragraph" w:customStyle="1" w:styleId="afffffffffffffffffffffffffffffffff0">
    <w:name w:val="Автореф центр"/>
    <w:basedOn w:val="affffffffffffffd"/>
    <w:autoRedefine/>
    <w:rsid w:val="00CF117F"/>
    <w:pPr>
      <w:tabs>
        <w:tab w:val="left" w:pos="0"/>
        <w:tab w:val="left" w:pos="3544"/>
      </w:tabs>
      <w:suppressAutoHyphens w:val="0"/>
      <w:overflowPunct w:val="0"/>
      <w:autoSpaceDE w:val="0"/>
      <w:autoSpaceDN w:val="0"/>
      <w:adjustRightInd w:val="0"/>
      <w:ind w:firstLine="0"/>
      <w:jc w:val="center"/>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1">
    <w:name w:val="Автореф текст"/>
    <w:basedOn w:val="affffffffffffffffffffffffffff9"/>
    <w:autoRedefine/>
    <w:rsid w:val="00CF117F"/>
    <w:pPr>
      <w:tabs>
        <w:tab w:val="clear" w:pos="4357"/>
        <w:tab w:val="clear" w:pos="7109"/>
        <w:tab w:val="clear" w:pos="7797"/>
        <w:tab w:val="clear" w:pos="9173"/>
      </w:tabs>
      <w:spacing w:before="120" w:after="120"/>
      <w:textAlignment w:val="baseline"/>
    </w:pPr>
    <w:rPr>
      <w:rFonts w:cs="Courier New"/>
    </w:rPr>
  </w:style>
  <w:style w:type="paragraph" w:customStyle="1" w:styleId="afffffffffffffffffffffffffffffffff2">
    <w:name w:val="Автореф робота дисертанта"/>
    <w:basedOn w:val="afffffffffffffffffffffffffffffffff1"/>
    <w:autoRedefine/>
    <w:rsid w:val="00CF117F"/>
    <w:pPr>
      <w:spacing w:before="60" w:after="60"/>
      <w:ind w:left="357"/>
    </w:pPr>
    <w:rPr>
      <w:i/>
    </w:rPr>
  </w:style>
  <w:style w:type="paragraph" w:customStyle="1" w:styleId="afffffffffffffffffffffffffffffffff3">
    <w:name w:val="Назва табл авт"/>
    <w:basedOn w:val="affffffffffffffffffffffff3"/>
    <w:autoRedefine/>
    <w:rsid w:val="00CF117F"/>
    <w:pPr>
      <w:widowControl w:val="0"/>
      <w:overflowPunct w:val="0"/>
      <w:autoSpaceDE w:val="0"/>
      <w:autoSpaceDN w:val="0"/>
      <w:adjustRightInd w:val="0"/>
      <w:spacing w:before="120" w:after="120" w:line="360" w:lineRule="auto"/>
      <w:textAlignment w:val="baseline"/>
      <w:outlineLvl w:val="0"/>
    </w:pPr>
    <w:rPr>
      <w:b w:val="0"/>
      <w:bCs w:val="0"/>
      <w:color w:val="000000"/>
      <w:szCs w:val="20"/>
    </w:rPr>
  </w:style>
  <w:style w:type="paragraph" w:customStyle="1" w:styleId="-fff6">
    <w:name w:val="А-реф напр досл"/>
    <w:basedOn w:val="affffffffffffffffffffffffffffff"/>
    <w:rsid w:val="00CF117F"/>
    <w:pPr>
      <w:textAlignment w:val="baseline"/>
    </w:pPr>
    <w:rPr>
      <w:b/>
      <w:lang w:val="uk-UA"/>
    </w:rPr>
  </w:style>
  <w:style w:type="paragraph" w:customStyle="1" w:styleId="-0">
    <w:name w:val="А-реф_список"/>
    <w:basedOn w:val="afffffffffffffffffffffffffffff7"/>
    <w:rsid w:val="00CF117F"/>
    <w:pPr>
      <w:numPr>
        <w:numId w:val="56"/>
      </w:numPr>
      <w:spacing w:line="240" w:lineRule="auto"/>
      <w:textAlignment w:val="baseline"/>
    </w:pPr>
  </w:style>
  <w:style w:type="paragraph" w:customStyle="1" w:styleId="-fff7">
    <w:name w:val="А-реф_праці"/>
    <w:basedOn w:val="11f8"/>
    <w:rsid w:val="00CF117F"/>
    <w:pPr>
      <w:spacing w:after="120" w:line="240" w:lineRule="auto"/>
      <w:ind w:firstLine="0"/>
      <w:jc w:val="center"/>
      <w:textAlignment w:val="baseline"/>
    </w:pPr>
    <w:rPr>
      <w:b/>
      <w:bCs/>
      <w:color w:val="000000"/>
    </w:rPr>
  </w:style>
  <w:style w:type="paragraph" w:customStyle="1" w:styleId="-1">
    <w:name w:val="А-реф_перелік праць"/>
    <w:basedOn w:val="afffffffffffffffffffffffffffffffff1"/>
    <w:rsid w:val="00CF117F"/>
    <w:pPr>
      <w:numPr>
        <w:numId w:val="57"/>
      </w:numPr>
      <w:spacing w:before="0" w:after="0"/>
      <w:ind w:left="714" w:hanging="357"/>
    </w:pPr>
  </w:style>
  <w:style w:type="paragraph" w:customStyle="1" w:styleId="afffffffffffffffffffffffffffffffff4">
    <w:name w:val="Первая строка с отступом"/>
    <w:basedOn w:val="afffffffe"/>
    <w:rsid w:val="00D6582F"/>
    <w:pPr>
      <w:widowControl w:val="0"/>
      <w:ind w:firstLine="283"/>
    </w:pPr>
    <w:rPr>
      <w:rFonts w:ascii="Arial" w:eastAsia="Arial Unicode MS" w:hAnsi="Arial" w:cs="Times New Roman"/>
      <w:kern w:val="1"/>
    </w:rPr>
  </w:style>
  <w:style w:type="paragraph" w:customStyle="1" w:styleId="254">
    <w:name w:val="Обычный25"/>
    <w:basedOn w:val="af3"/>
    <w:rsid w:val="00D6582F"/>
    <w:pPr>
      <w:widowControl w:val="0"/>
    </w:pPr>
    <w:rPr>
      <w:rFonts w:ascii="Arial" w:eastAsia="Arial Unicode MS" w:hAnsi="Arial" w:cs="Times New Roman"/>
      <w:kern w:val="1"/>
      <w:sz w:val="28"/>
    </w:rPr>
  </w:style>
  <w:style w:type="paragraph" w:customStyle="1" w:styleId="NoName2">
    <w:name w:val="NoName(2)"/>
    <w:basedOn w:val="af3"/>
    <w:rsid w:val="00D6582F"/>
    <w:pPr>
      <w:widowControl w:val="0"/>
    </w:pPr>
    <w:rPr>
      <w:rFonts w:ascii="Courier New" w:eastAsia="Courier New" w:hAnsi="Courier New" w:cs="Courier New"/>
      <w:kern w:val="1"/>
      <w:sz w:val="28"/>
    </w:rPr>
  </w:style>
  <w:style w:type="paragraph" w:customStyle="1" w:styleId="NoName7">
    <w:name w:val="NoName(7)"/>
    <w:basedOn w:val="af3"/>
    <w:rsid w:val="00D6582F"/>
    <w:pPr>
      <w:widowControl w:val="0"/>
      <w:ind w:firstLine="283"/>
      <w:jc w:val="both"/>
    </w:pPr>
    <w:rPr>
      <w:rFonts w:ascii="Times New Roman" w:eastAsia="Arial Unicode MS" w:hAnsi="Times New Roman" w:cs="Times New Roman"/>
      <w:kern w:val="1"/>
      <w:sz w:val="28"/>
    </w:rPr>
  </w:style>
  <w:style w:type="paragraph" w:customStyle="1" w:styleId="NoName6">
    <w:name w:val="NoName(6)"/>
    <w:basedOn w:val="af3"/>
    <w:next w:val="af3"/>
    <w:rsid w:val="00D6582F"/>
    <w:pPr>
      <w:widowControl w:val="0"/>
      <w:spacing w:line="360" w:lineRule="auto"/>
    </w:pPr>
    <w:rPr>
      <w:rFonts w:ascii="Times New Roman" w:eastAsia="Arial Unicode MS" w:hAnsi="Times New Roman" w:cs="Times New Roman"/>
      <w:kern w:val="1"/>
      <w:sz w:val="48"/>
      <w:szCs w:val="48"/>
      <w:lang w:val="uk-UA"/>
    </w:rPr>
  </w:style>
  <w:style w:type="paragraph" w:customStyle="1" w:styleId="245">
    <w:name w:val="Основной текст24"/>
    <w:basedOn w:val="af3"/>
    <w:next w:val="5ffc"/>
    <w:rsid w:val="00D6582F"/>
    <w:pPr>
      <w:widowControl w:val="0"/>
      <w:jc w:val="both"/>
    </w:pPr>
    <w:rPr>
      <w:rFonts w:ascii="Times New Roman" w:eastAsia="Arial Unicode MS" w:hAnsi="Times New Roman" w:cs="Times New Roman"/>
      <w:kern w:val="1"/>
      <w:sz w:val="28"/>
      <w:lang w:val="x-none"/>
    </w:rPr>
  </w:style>
  <w:style w:type="paragraph" w:customStyle="1" w:styleId="5ffc">
    <w:name w:val="Текст концевой сноски5"/>
    <w:basedOn w:val="af3"/>
    <w:next w:val="af3"/>
    <w:rsid w:val="00D6582F"/>
    <w:pPr>
      <w:widowControl w:val="0"/>
    </w:pPr>
    <w:rPr>
      <w:rFonts w:ascii="Times New Roman" w:eastAsia="Arial Unicode MS" w:hAnsi="Times New Roman" w:cs="Times New Roman"/>
      <w:kern w:val="1"/>
      <w:sz w:val="28"/>
    </w:rPr>
  </w:style>
  <w:style w:type="paragraph" w:customStyle="1" w:styleId="8f2">
    <w:name w:val="Текст8"/>
    <w:basedOn w:val="af3"/>
    <w:rsid w:val="00D6582F"/>
    <w:pPr>
      <w:widowControl w:val="0"/>
    </w:pPr>
    <w:rPr>
      <w:rFonts w:ascii="Courier New" w:eastAsia="Courier New" w:hAnsi="Courier New" w:cs="Courier New"/>
      <w:kern w:val="1"/>
      <w:sz w:val="28"/>
    </w:rPr>
  </w:style>
  <w:style w:type="paragraph" w:customStyle="1" w:styleId="10e">
    <w:name w:val="Основной текст с отступом10"/>
    <w:basedOn w:val="af3"/>
    <w:rsid w:val="00793F75"/>
    <w:pPr>
      <w:suppressAutoHyphens w:val="0"/>
      <w:spacing w:line="360" w:lineRule="auto"/>
      <w:ind w:firstLine="540"/>
      <w:jc w:val="both"/>
    </w:pPr>
    <w:rPr>
      <w:rFonts w:ascii="Times New Roman" w:eastAsia="Times New Roman" w:hAnsi="Times New Roman" w:cs="Times New Roman"/>
      <w:sz w:val="28"/>
      <w:lang w:val="uk-UA" w:eastAsia="ru-RU"/>
    </w:rPr>
  </w:style>
  <w:style w:type="paragraph" w:customStyle="1" w:styleId="DisKutsan1">
    <w:name w:val="Dis_Kutsan_Содержание_1"/>
    <w:rsid w:val="001A4B8C"/>
    <w:pPr>
      <w:keepLines/>
      <w:widowControl w:val="0"/>
      <w:tabs>
        <w:tab w:val="right" w:leader="dot" w:pos="9066"/>
      </w:tabs>
      <w:suppressAutoHyphens/>
      <w:adjustRightInd w:val="0"/>
      <w:spacing w:line="360" w:lineRule="auto"/>
      <w:ind w:right="567"/>
      <w:jc w:val="both"/>
      <w:textAlignment w:val="baseline"/>
    </w:pPr>
    <w:rPr>
      <w:rFonts w:ascii="Times New Roman" w:eastAsia="Times New Roman" w:hAnsi="Times New Roman" w:cs="Times New Roman"/>
      <w:caps/>
      <w:kern w:val="28"/>
      <w:sz w:val="28"/>
      <w:lang w:val="uk-UA"/>
    </w:rPr>
  </w:style>
  <w:style w:type="paragraph" w:customStyle="1" w:styleId="DisKutsan31">
    <w:name w:val="Стиль Dis_Kutsan_Содержание_3 + не полужирный Слева:  1 см Выступ..."/>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30">
    <w:name w:val="Стиль Dis_Kutsan_Содержание_3 + не полужирный Слева:  0"/>
    <w:aliases w:val="5 см"/>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10">
    <w:name w:val="Dis_Kutsan_Заголовок_1"/>
    <w:rsid w:val="001A4B8C"/>
    <w:pPr>
      <w:keepNext/>
      <w:keepLines/>
      <w:pageBreakBefore/>
      <w:widowControl w:val="0"/>
      <w:suppressAutoHyphens/>
      <w:adjustRightInd w:val="0"/>
      <w:spacing w:before="480" w:after="960" w:line="360" w:lineRule="auto"/>
      <w:jc w:val="center"/>
      <w:textAlignment w:val="baseline"/>
      <w:outlineLvl w:val="0"/>
    </w:pPr>
    <w:rPr>
      <w:rFonts w:ascii="Times New Roman" w:eastAsia="Times New Roman" w:hAnsi="Times New Roman" w:cs="Times New Roman"/>
      <w:b/>
      <w:caps/>
      <w:spacing w:val="60"/>
      <w:sz w:val="28"/>
      <w:lang w:val="uk-UA"/>
    </w:rPr>
  </w:style>
  <w:style w:type="paragraph" w:customStyle="1" w:styleId="DisKutsan2">
    <w:name w:val="Dis_Kutsan_Содержание_2"/>
    <w:rsid w:val="001A4B8C"/>
    <w:pPr>
      <w:keepLines/>
      <w:widowControl w:val="0"/>
      <w:tabs>
        <w:tab w:val="left" w:pos="1134"/>
        <w:tab w:val="right" w:leader="dot" w:pos="9066"/>
      </w:tabs>
      <w:suppressAutoHyphens/>
      <w:adjustRightInd w:val="0"/>
      <w:spacing w:line="360" w:lineRule="auto"/>
      <w:ind w:left="851" w:right="567" w:hanging="567"/>
      <w:jc w:val="both"/>
      <w:textAlignment w:val="baseline"/>
    </w:pPr>
    <w:rPr>
      <w:rFonts w:ascii="Times New Roman" w:eastAsia="Times New Roman" w:hAnsi="Times New Roman" w:cs="Times New Roman"/>
      <w:b/>
      <w:kern w:val="28"/>
      <w:sz w:val="28"/>
      <w:lang w:val="uk-UA"/>
    </w:rPr>
  </w:style>
  <w:style w:type="paragraph" w:customStyle="1" w:styleId="DisKutsan3">
    <w:name w:val="Dis_Kutsan_Содержание_3"/>
    <w:rsid w:val="001A4B8C"/>
    <w:pPr>
      <w:keepLines/>
      <w:widowControl w:val="0"/>
      <w:tabs>
        <w:tab w:val="left" w:pos="1418"/>
        <w:tab w:val="right" w:leader="dot" w:pos="9066"/>
      </w:tabs>
      <w:suppressAutoHyphens/>
      <w:adjustRightInd w:val="0"/>
      <w:spacing w:line="360" w:lineRule="auto"/>
      <w:ind w:left="1418" w:right="567" w:hanging="851"/>
      <w:jc w:val="both"/>
      <w:textAlignment w:val="baseline"/>
    </w:pPr>
    <w:rPr>
      <w:rFonts w:ascii="Times New Roman" w:eastAsia="Times New Roman" w:hAnsi="Times New Roman" w:cs="Times New Roman"/>
      <w:b/>
      <w:kern w:val="28"/>
      <w:sz w:val="28"/>
      <w:lang w:val="uk-UA"/>
    </w:rPr>
  </w:style>
  <w:style w:type="paragraph" w:customStyle="1" w:styleId="DisKutsan">
    <w:name w:val="Dis_Kutsan"/>
    <w:basedOn w:val="af3"/>
    <w:rsid w:val="001A4B8C"/>
    <w:pPr>
      <w:widowControl w:val="0"/>
      <w:adjustRightInd w:val="0"/>
      <w:spacing w:before="360" w:line="360" w:lineRule="auto"/>
      <w:jc w:val="center"/>
      <w:textAlignment w:val="baseline"/>
    </w:pPr>
    <w:rPr>
      <w:rFonts w:ascii="Times New Roman" w:eastAsia="Times New Roman" w:hAnsi="Times New Roman" w:cs="Times New Roman"/>
      <w:sz w:val="28"/>
      <w:lang w:val="uk-UA" w:eastAsia="ru-RU"/>
    </w:rPr>
  </w:style>
  <w:style w:type="paragraph" w:customStyle="1" w:styleId="DisKutsan1024">
    <w:name w:val="Стиль Dis_Kutsan_Заголовок_1 + Перед:  0 пт После:  24 пт"/>
    <w:basedOn w:val="af3"/>
    <w:rsid w:val="001A4B8C"/>
    <w:pPr>
      <w:keepNext/>
      <w:keepLines/>
      <w:pageBreakBefore/>
      <w:widowControl w:val="0"/>
      <w:adjustRightInd w:val="0"/>
      <w:spacing w:after="480" w:line="360" w:lineRule="auto"/>
      <w:jc w:val="center"/>
      <w:textAlignment w:val="baseline"/>
      <w:outlineLvl w:val="0"/>
    </w:pPr>
    <w:rPr>
      <w:rFonts w:ascii="Times New Roman" w:eastAsia="Times New Roman" w:hAnsi="Times New Roman" w:cs="Times New Roman"/>
      <w:b/>
      <w:bCs/>
      <w:caps/>
      <w:spacing w:val="60"/>
      <w:sz w:val="28"/>
      <w:szCs w:val="20"/>
      <w:lang w:val="uk-UA" w:eastAsia="ru-RU"/>
    </w:rPr>
  </w:style>
  <w:style w:type="paragraph" w:customStyle="1" w:styleId="afffffffffffffffffffffffffffffffff5">
    <w:name w:val="Список лытератури"/>
    <w:basedOn w:val="afffffffe"/>
    <w:rsid w:val="0035068C"/>
    <w:pPr>
      <w:tabs>
        <w:tab w:val="num" w:pos="540"/>
      </w:tabs>
      <w:suppressAutoHyphens w:val="0"/>
      <w:spacing w:after="0" w:line="360" w:lineRule="auto"/>
      <w:ind w:left="540" w:hanging="540"/>
    </w:pPr>
    <w:rPr>
      <w:rFonts w:ascii="Times New Roman" w:eastAsia="Times New Roman" w:hAnsi="Times New Roman" w:cs="Times New Roman"/>
      <w:lang w:eastAsia="ru-RU"/>
    </w:rPr>
  </w:style>
  <w:style w:type="paragraph" w:customStyle="1" w:styleId="114pt1">
    <w:name w:val="Стиль Стиль1 + 14 pt по ширине Первая строка:  1 см"/>
    <w:basedOn w:val="af3"/>
    <w:rsid w:val="00B56881"/>
    <w:pPr>
      <w:suppressAutoHyphens w:val="0"/>
      <w:spacing w:line="360" w:lineRule="auto"/>
      <w:ind w:firstLine="851"/>
      <w:jc w:val="both"/>
    </w:pPr>
    <w:rPr>
      <w:rFonts w:ascii="Times New Roman" w:eastAsia="Times New Roman" w:hAnsi="Times New Roman" w:cs="Times New Roman"/>
      <w:sz w:val="28"/>
      <w:szCs w:val="28"/>
      <w:lang w:eastAsia="ru-RU"/>
    </w:rPr>
  </w:style>
  <w:style w:type="paragraph" w:customStyle="1" w:styleId="afffffffffffffffffffffffffffffffff6">
    <w:name w:val="дисерт"/>
    <w:rsid w:val="00B56881"/>
    <w:pPr>
      <w:autoSpaceDE w:val="0"/>
      <w:autoSpaceDN w:val="0"/>
      <w:spacing w:line="360" w:lineRule="auto"/>
      <w:ind w:firstLine="709"/>
      <w:jc w:val="both"/>
    </w:pPr>
    <w:rPr>
      <w:rFonts w:ascii="Times New Roman" w:eastAsia="Times New Roman" w:hAnsi="Times New Roman" w:cs="Times New Roman"/>
      <w:sz w:val="24"/>
      <w:szCs w:val="24"/>
      <w:lang w:val="uk-UA"/>
    </w:rPr>
  </w:style>
  <w:style w:type="character" w:customStyle="1" w:styleId="Iniiaiueeeoeoo">
    <w:name w:val="Iniiaiueee o?eoo"/>
    <w:rsid w:val="008B73E8"/>
  </w:style>
  <w:style w:type="character" w:customStyle="1" w:styleId="2fffffff0">
    <w:name w:val="Знак Знак2"/>
    <w:basedOn w:val="af4"/>
    <w:rsid w:val="008B73E8"/>
    <w:rPr>
      <w:b/>
      <w:sz w:val="28"/>
      <w:lang w:val="uk-UA"/>
    </w:rPr>
  </w:style>
  <w:style w:type="character" w:customStyle="1" w:styleId="8f3">
    <w:name w:val="Знак Знак8"/>
    <w:basedOn w:val="af4"/>
    <w:rsid w:val="00447C7D"/>
    <w:rPr>
      <w:lang w:val="uk-UA"/>
    </w:rPr>
  </w:style>
  <w:style w:type="paragraph" w:customStyle="1" w:styleId="2142">
    <w:name w:val="Основной текст с отступом 214"/>
    <w:basedOn w:val="af3"/>
    <w:rsid w:val="004B7DC6"/>
    <w:pPr>
      <w:suppressAutoHyphens w:val="0"/>
      <w:spacing w:line="360" w:lineRule="auto"/>
      <w:ind w:firstLine="720"/>
      <w:jc w:val="both"/>
    </w:pPr>
    <w:rPr>
      <w:rFonts w:ascii="Times New Roman" w:eastAsia="Batang" w:hAnsi="Times New Roman" w:cs="Times New Roman"/>
      <w:sz w:val="28"/>
      <w:szCs w:val="20"/>
      <w:lang w:val="uk-UA" w:eastAsia="uk-UA"/>
    </w:rPr>
  </w:style>
  <w:style w:type="paragraph" w:customStyle="1" w:styleId="2210">
    <w:name w:val="Основной текст 221"/>
    <w:basedOn w:val="af3"/>
    <w:rsid w:val="00B357B3"/>
    <w:pPr>
      <w:suppressAutoHyphens w:val="0"/>
      <w:ind w:firstLine="540"/>
      <w:jc w:val="both"/>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3"/>
    <w:rsid w:val="00CA4ED4"/>
    <w:pPr>
      <w:suppressAutoHyphens w:val="0"/>
      <w:overflowPunct w:val="0"/>
      <w:autoSpaceDE w:val="0"/>
      <w:autoSpaceDN w:val="0"/>
      <w:adjustRightInd w:val="0"/>
      <w:spacing w:line="360" w:lineRule="auto"/>
      <w:ind w:left="709" w:hanging="709"/>
      <w:textAlignment w:val="baseline"/>
    </w:pPr>
    <w:rPr>
      <w:rFonts w:ascii="Times New Roman CYR" w:eastAsia="Times New Roman" w:hAnsi="Times New Roman CYR" w:cs="Times New Roman"/>
      <w:sz w:val="28"/>
      <w:szCs w:val="20"/>
      <w:lang w:eastAsia="ru-RU"/>
    </w:rPr>
  </w:style>
  <w:style w:type="character" w:customStyle="1" w:styleId="ref-vol1">
    <w:name w:val="ref-vol1"/>
    <w:basedOn w:val="af4"/>
    <w:rsid w:val="000E3896"/>
    <w:rPr>
      <w:b/>
      <w:bCs/>
    </w:rPr>
  </w:style>
  <w:style w:type="character" w:customStyle="1" w:styleId="1fffffffff5">
    <w:name w:val="Текст выноски Знак1"/>
    <w:basedOn w:val="af4"/>
    <w:semiHidden/>
    <w:rsid w:val="000E3896"/>
    <w:rPr>
      <w:rFonts w:ascii="Tahoma" w:hAnsi="Tahoma" w:cs="Tahoma"/>
      <w:sz w:val="16"/>
      <w:szCs w:val="16"/>
      <w:lang w:val="uk-UA"/>
    </w:rPr>
  </w:style>
  <w:style w:type="paragraph" w:customStyle="1" w:styleId="3ffffa">
    <w:name w:val="Нижний колонтитул3"/>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character" w:customStyle="1" w:styleId="3ffffb">
    <w:name w:val="Номер страницы3"/>
    <w:basedOn w:val="af4"/>
    <w:rsid w:val="007854B5"/>
  </w:style>
  <w:style w:type="paragraph" w:customStyle="1" w:styleId="4fff8">
    <w:name w:val="Верхний колонтитул4"/>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paragraph" w:customStyle="1" w:styleId="Oaeno1">
    <w:name w:val="Oaeno_1"/>
    <w:basedOn w:val="af3"/>
    <w:rsid w:val="0064487E"/>
    <w:pPr>
      <w:suppressAutoHyphens w:val="0"/>
      <w:overflowPunct w:val="0"/>
      <w:autoSpaceDE w:val="0"/>
      <w:autoSpaceDN w:val="0"/>
      <w:adjustRightInd w:val="0"/>
      <w:spacing w:line="384" w:lineRule="auto"/>
      <w:ind w:firstLine="709"/>
      <w:jc w:val="both"/>
    </w:pPr>
    <w:rPr>
      <w:rFonts w:ascii="Times New Roman" w:eastAsia="Times New Roman" w:hAnsi="Times New Roman" w:cs="Times New Roman"/>
      <w:sz w:val="28"/>
      <w:szCs w:val="20"/>
      <w:lang w:eastAsia="ru-RU"/>
    </w:rPr>
  </w:style>
  <w:style w:type="paragraph" w:customStyle="1" w:styleId="Noeeu2">
    <w:name w:val="Noeeu2"/>
    <w:basedOn w:val="af3"/>
    <w:rsid w:val="0064487E"/>
    <w:pPr>
      <w:suppressAutoHyphens w:val="0"/>
      <w:overflowPunct w:val="0"/>
      <w:autoSpaceDE w:val="0"/>
      <w:autoSpaceDN w:val="0"/>
      <w:adjustRightInd w:val="0"/>
      <w:spacing w:line="360" w:lineRule="auto"/>
      <w:ind w:left="680"/>
    </w:pPr>
    <w:rPr>
      <w:rFonts w:ascii="Times New Roman" w:eastAsia="Times New Roman" w:hAnsi="Times New Roman" w:cs="Times New Roman"/>
      <w:color w:val="000000"/>
      <w:position w:val="6"/>
      <w:sz w:val="28"/>
      <w:szCs w:val="20"/>
      <w:lang w:eastAsia="ru-RU"/>
    </w:rPr>
  </w:style>
  <w:style w:type="paragraph" w:customStyle="1" w:styleId="Iaca">
    <w:name w:val="Iaca"/>
    <w:basedOn w:val="af3"/>
    <w:rsid w:val="0005299B"/>
    <w:pPr>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Iacaaiea1">
    <w:name w:val="Iacaaiea1"/>
    <w:basedOn w:val="Iaca"/>
    <w:rsid w:val="0005299B"/>
    <w:pPr>
      <w:jc w:val="center"/>
    </w:pPr>
    <w:rPr>
      <w:b/>
      <w:sz w:val="36"/>
    </w:rPr>
  </w:style>
  <w:style w:type="paragraph" w:customStyle="1" w:styleId="afffffffffffffffffffffffffffffffff7">
    <w:name w:val="Назв"/>
    <w:basedOn w:val="af3"/>
    <w:rsid w:val="007575D0"/>
    <w:pPr>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Iacaaiea2">
    <w:name w:val="Iacaaiea2"/>
    <w:basedOn w:val="af3"/>
    <w:rsid w:val="007575D0"/>
    <w:pPr>
      <w:suppressAutoHyphens w:val="0"/>
      <w:overflowPunct w:val="0"/>
      <w:autoSpaceDE w:val="0"/>
      <w:autoSpaceDN w:val="0"/>
      <w:adjustRightInd w:val="0"/>
      <w:spacing w:line="360" w:lineRule="auto"/>
      <w:ind w:left="1276" w:hanging="567"/>
      <w:textAlignment w:val="baseline"/>
    </w:pPr>
    <w:rPr>
      <w:rFonts w:ascii="Times New Roman" w:eastAsia="Times New Roman" w:hAnsi="Times New Roman" w:cs="Times New Roman"/>
      <w:b/>
      <w:sz w:val="32"/>
      <w:szCs w:val="20"/>
      <w:lang w:val="uk-UA" w:eastAsia="ru-RU"/>
    </w:rPr>
  </w:style>
  <w:style w:type="paragraph" w:customStyle="1" w:styleId="Iacaaiea3">
    <w:name w:val="Iacaaiea3"/>
    <w:basedOn w:val="Iaca"/>
    <w:rsid w:val="007575D0"/>
    <w:pPr>
      <w:overflowPunct w:val="0"/>
      <w:autoSpaceDE w:val="0"/>
      <w:autoSpaceDN w:val="0"/>
      <w:adjustRightInd w:val="0"/>
      <w:ind w:left="1560" w:hanging="840"/>
      <w:jc w:val="left"/>
      <w:textAlignment w:val="baseline"/>
    </w:pPr>
    <w:rPr>
      <w:b/>
      <w:i/>
      <w:sz w:val="32"/>
    </w:rPr>
  </w:style>
  <w:style w:type="paragraph" w:customStyle="1" w:styleId="Iacaaiea4">
    <w:name w:val="Iacaaiea4"/>
    <w:basedOn w:val="Iacaaiea3"/>
    <w:rsid w:val="007575D0"/>
    <w:rPr>
      <w:i w:val="0"/>
      <w:sz w:val="28"/>
    </w:rPr>
  </w:style>
  <w:style w:type="character" w:customStyle="1" w:styleId="frag">
    <w:name w:val="frag"/>
    <w:basedOn w:val="af4"/>
    <w:rsid w:val="000A25D7"/>
  </w:style>
  <w:style w:type="paragraph" w:customStyle="1" w:styleId="7f3">
    <w:name w:val="Текст выноски7"/>
    <w:basedOn w:val="af3"/>
    <w:rsid w:val="0054723C"/>
    <w:pPr>
      <w:suppressAutoHyphens w:val="0"/>
    </w:pPr>
    <w:rPr>
      <w:rFonts w:ascii="Tahoma" w:eastAsia="Times New Roman" w:hAnsi="Tahoma" w:cs="Tahoma"/>
      <w:sz w:val="16"/>
      <w:szCs w:val="16"/>
      <w:lang w:eastAsia="ru-RU"/>
    </w:rPr>
  </w:style>
  <w:style w:type="paragraph" w:customStyle="1" w:styleId="BodyText27">
    <w:name w:val="Body Text 27"/>
    <w:basedOn w:val="af3"/>
    <w:rsid w:val="007A4DE4"/>
    <w:pPr>
      <w:suppressAutoHyphens w:val="0"/>
      <w:overflowPunct w:val="0"/>
      <w:autoSpaceDE w:val="0"/>
      <w:autoSpaceDN w:val="0"/>
      <w:adjustRightInd w:val="0"/>
      <w:spacing w:line="360" w:lineRule="auto"/>
      <w:ind w:firstLine="709"/>
      <w:jc w:val="both"/>
      <w:textAlignment w:val="baseline"/>
    </w:pPr>
    <w:rPr>
      <w:rFonts w:ascii="Tms Rmn" w:eastAsia="Times New Roman" w:hAnsi="Tms Rmn" w:cs="Times New Roman"/>
      <w:spacing w:val="20"/>
      <w:sz w:val="28"/>
      <w:szCs w:val="28"/>
      <w:lang w:val="uk-UA" w:eastAsia="ru-RU"/>
    </w:rPr>
  </w:style>
  <w:style w:type="paragraph" w:customStyle="1" w:styleId="DisPrikh">
    <w:name w:val="Dis_Prikh_Текст_абзаца"/>
    <w:basedOn w:val="af3"/>
    <w:rsid w:val="00477220"/>
    <w:pPr>
      <w:spacing w:line="360" w:lineRule="auto"/>
      <w:ind w:firstLine="567"/>
      <w:jc w:val="both"/>
    </w:pPr>
    <w:rPr>
      <w:rFonts w:ascii="Times New Roman" w:eastAsia="Times New Roman" w:hAnsi="Times New Roman" w:cs="Times New Roman"/>
      <w:kern w:val="1"/>
      <w:sz w:val="28"/>
      <w:szCs w:val="28"/>
      <w:lang w:val="uk-UA"/>
    </w:rPr>
  </w:style>
  <w:style w:type="paragraph" w:customStyle="1" w:styleId="afffffffffffffffffffffffffffffffff8">
    <w:name w:val="ччч"/>
    <w:basedOn w:val="af3"/>
    <w:uiPriority w:val="99"/>
    <w:rsid w:val="00C62B6D"/>
    <w:pPr>
      <w:suppressAutoHyphens w:val="0"/>
    </w:pPr>
    <w:rPr>
      <w:rFonts w:ascii="Times New Roman" w:eastAsia="Times New Roman" w:hAnsi="Times New Roman" w:cs="Times New Roman"/>
      <w:lang w:val="uk-UA" w:eastAsia="ru-RU"/>
    </w:rPr>
  </w:style>
  <w:style w:type="paragraph" w:customStyle="1" w:styleId="2220">
    <w:name w:val="Основной текст 222"/>
    <w:basedOn w:val="af3"/>
    <w:rsid w:val="00BB6AE9"/>
    <w:pPr>
      <w:suppressAutoHyphens w:val="0"/>
      <w:overflowPunct w:val="0"/>
      <w:autoSpaceDE w:val="0"/>
      <w:autoSpaceDN w:val="0"/>
      <w:adjustRightInd w:val="0"/>
      <w:spacing w:line="360" w:lineRule="auto"/>
      <w:ind w:firstLine="1080"/>
      <w:textAlignment w:val="baseline"/>
    </w:pPr>
    <w:rPr>
      <w:rFonts w:ascii="Times New Roman" w:eastAsia="Times New Roman" w:hAnsi="Times New Roman" w:cs="Times New Roman"/>
      <w:sz w:val="28"/>
      <w:szCs w:val="20"/>
      <w:lang w:val="uk-UA" w:eastAsia="ru-RU"/>
    </w:rPr>
  </w:style>
  <w:style w:type="paragraph" w:customStyle="1" w:styleId="2151">
    <w:name w:val="Основной текст с отступом 215"/>
    <w:basedOn w:val="af3"/>
    <w:rsid w:val="00BB6AE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2fd">
    <w:name w:val="Основной текст с отступом12"/>
    <w:basedOn w:val="af3"/>
    <w:rsid w:val="0008365B"/>
    <w:pPr>
      <w:tabs>
        <w:tab w:val="left" w:pos="414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color w:val="000000"/>
      <w:spacing w:val="-4"/>
      <w:sz w:val="28"/>
      <w:szCs w:val="28"/>
      <w:lang w:val="uk-UA" w:eastAsia="ru-RU"/>
    </w:rPr>
  </w:style>
  <w:style w:type="paragraph" w:customStyle="1" w:styleId="cats">
    <w:name w:val="cats"/>
    <w:basedOn w:val="af3"/>
    <w:rsid w:val="00885E2D"/>
    <w:pPr>
      <w:suppressAutoHyphens w:val="0"/>
      <w:spacing w:before="100" w:beforeAutospacing="1" w:after="100" w:afterAutospacing="1" w:line="264" w:lineRule="auto"/>
      <w:ind w:left="400" w:right="400"/>
    </w:pPr>
    <w:rPr>
      <w:rFonts w:ascii="Arial" w:eastAsia="Arial Unicode MS" w:hAnsi="Arial" w:cs="Arial"/>
      <w:color w:val="990099"/>
      <w:sz w:val="19"/>
      <w:szCs w:val="19"/>
      <w:lang w:eastAsia="ru-RU"/>
    </w:rPr>
  </w:style>
  <w:style w:type="paragraph" w:customStyle="1" w:styleId="9f">
    <w:name w:val="Текст9"/>
    <w:basedOn w:val="af3"/>
    <w:rsid w:val="00326BE5"/>
    <w:pPr>
      <w:suppressAutoHyphens w:val="0"/>
    </w:pPr>
    <w:rPr>
      <w:rFonts w:ascii="Courier New" w:eastAsia="Times New Roman" w:hAnsi="Courier New" w:cs="Times New Roman"/>
      <w:sz w:val="20"/>
      <w:szCs w:val="20"/>
      <w:lang w:eastAsia="ru-RU"/>
    </w:rPr>
  </w:style>
  <w:style w:type="paragraph" w:customStyle="1" w:styleId="264">
    <w:name w:val="Обычный26"/>
    <w:rsid w:val="00726C2E"/>
    <w:rPr>
      <w:rFonts w:ascii="Times New Roman" w:eastAsia="Times New Roman" w:hAnsi="Times New Roman" w:cs="Times New Roman"/>
      <w:lang w:val="uk-UA"/>
    </w:rPr>
  </w:style>
  <w:style w:type="paragraph" w:customStyle="1" w:styleId="afffffffffffffffffffffffffffffffff9">
    <w:name w:val="Термин"/>
    <w:basedOn w:val="af3"/>
    <w:next w:val="afffffffffffffffffffffffa"/>
    <w:rsid w:val="0013554E"/>
    <w:pPr>
      <w:suppressAutoHyphens w:val="0"/>
    </w:pPr>
    <w:rPr>
      <w:rFonts w:ascii="Times New Roman" w:eastAsia="Times New Roman" w:hAnsi="Times New Roman" w:cs="Times New Roman"/>
      <w:snapToGrid w:val="0"/>
      <w:szCs w:val="20"/>
      <w:lang w:val="uk-UA" w:eastAsia="ru-RU"/>
    </w:rPr>
  </w:style>
  <w:style w:type="paragraph" w:customStyle="1" w:styleId="003zahol">
    <w:name w:val="(0)_03_zahol"/>
    <w:basedOn w:val="001zvychtxt"/>
    <w:next w:val="001zvychtxt"/>
    <w:rsid w:val="004434E2"/>
    <w:pPr>
      <w:spacing w:before="187" w:after="57"/>
      <w:ind w:firstLine="0"/>
      <w:jc w:val="center"/>
    </w:pPr>
    <w:rPr>
      <w:b/>
      <w:bCs/>
    </w:rPr>
  </w:style>
  <w:style w:type="paragraph" w:customStyle="1" w:styleId="001zvychtxt">
    <w:name w:val="(0)_01_zvych_txt"/>
    <w:rsid w:val="004434E2"/>
    <w:pPr>
      <w:autoSpaceDE w:val="0"/>
      <w:autoSpaceDN w:val="0"/>
      <w:spacing w:line="240" w:lineRule="atLeast"/>
      <w:ind w:firstLine="340"/>
      <w:jc w:val="both"/>
    </w:pPr>
    <w:rPr>
      <w:rFonts w:ascii="PragmaticaC" w:eastAsia="Times New Roman" w:hAnsi="PragmaticaC" w:cs="Times New Roman"/>
      <w:color w:val="000000"/>
      <w:sz w:val="19"/>
      <w:szCs w:val="19"/>
      <w:lang w:val="uk-UA" w:eastAsia="uk-UA"/>
    </w:rPr>
  </w:style>
  <w:style w:type="paragraph" w:customStyle="1" w:styleId="TitleL">
    <w:name w:val="Title L"/>
    <w:basedOn w:val="af3"/>
    <w:uiPriority w:val="99"/>
    <w:rsid w:val="00F52E0F"/>
    <w:pPr>
      <w:suppressAutoHyphens w:val="0"/>
      <w:spacing w:before="240" w:after="240"/>
      <w:jc w:val="center"/>
    </w:pPr>
    <w:rPr>
      <w:rFonts w:ascii="Times New Roman" w:eastAsia="Batang" w:hAnsi="Times New Roman" w:cs="Times New Roman"/>
      <w:b/>
      <w:sz w:val="28"/>
      <w:lang w:eastAsia="ru-RU"/>
    </w:rPr>
  </w:style>
  <w:style w:type="paragraph" w:customStyle="1" w:styleId="afffffffffffffffffffffffffffffffffa">
    <w:name w:val="Напис"/>
    <w:basedOn w:val="TitleL"/>
    <w:uiPriority w:val="99"/>
    <w:rsid w:val="00F52E0F"/>
    <w:pPr>
      <w:spacing w:before="0" w:after="120"/>
    </w:pPr>
    <w:rPr>
      <w:b w:val="0"/>
      <w:lang w:val="uk-UA"/>
    </w:rPr>
  </w:style>
  <w:style w:type="paragraph" w:styleId="4fff9">
    <w:name w:val="index 4"/>
    <w:basedOn w:val="af3"/>
    <w:next w:val="af3"/>
    <w:autoRedefine/>
    <w:semiHidden/>
    <w:rsid w:val="00F52E0F"/>
    <w:pPr>
      <w:suppressAutoHyphens w:val="0"/>
      <w:spacing w:line="360" w:lineRule="auto"/>
      <w:ind w:left="800" w:hanging="200"/>
      <w:jc w:val="both"/>
    </w:pPr>
    <w:rPr>
      <w:rFonts w:ascii="Times New Roman" w:eastAsia="Batang" w:hAnsi="Times New Roman" w:cs="Times New Roman"/>
      <w:sz w:val="28"/>
      <w:szCs w:val="20"/>
      <w:lang w:val="uk-UA" w:eastAsia="ru-RU"/>
    </w:rPr>
  </w:style>
  <w:style w:type="paragraph" w:styleId="5ffd">
    <w:name w:val="index 5"/>
    <w:basedOn w:val="af3"/>
    <w:next w:val="af3"/>
    <w:autoRedefine/>
    <w:semiHidden/>
    <w:rsid w:val="00F52E0F"/>
    <w:pPr>
      <w:suppressAutoHyphens w:val="0"/>
      <w:spacing w:line="360" w:lineRule="auto"/>
      <w:ind w:left="1000" w:hanging="200"/>
      <w:jc w:val="both"/>
    </w:pPr>
    <w:rPr>
      <w:rFonts w:ascii="Times New Roman" w:eastAsia="Batang" w:hAnsi="Times New Roman" w:cs="Times New Roman"/>
      <w:sz w:val="28"/>
      <w:szCs w:val="20"/>
      <w:lang w:val="uk-UA" w:eastAsia="ru-RU"/>
    </w:rPr>
  </w:style>
  <w:style w:type="paragraph" w:styleId="6ff">
    <w:name w:val="index 6"/>
    <w:basedOn w:val="af3"/>
    <w:next w:val="af3"/>
    <w:autoRedefine/>
    <w:semiHidden/>
    <w:rsid w:val="00F52E0F"/>
    <w:pPr>
      <w:suppressAutoHyphens w:val="0"/>
      <w:spacing w:line="360" w:lineRule="auto"/>
      <w:ind w:left="1200" w:hanging="200"/>
      <w:jc w:val="both"/>
    </w:pPr>
    <w:rPr>
      <w:rFonts w:ascii="Times New Roman" w:eastAsia="Batang" w:hAnsi="Times New Roman" w:cs="Times New Roman"/>
      <w:sz w:val="28"/>
      <w:szCs w:val="20"/>
      <w:lang w:val="uk-UA" w:eastAsia="ru-RU"/>
    </w:rPr>
  </w:style>
  <w:style w:type="paragraph" w:styleId="7f4">
    <w:name w:val="index 7"/>
    <w:basedOn w:val="af3"/>
    <w:next w:val="af3"/>
    <w:autoRedefine/>
    <w:semiHidden/>
    <w:rsid w:val="00F52E0F"/>
    <w:pPr>
      <w:suppressAutoHyphens w:val="0"/>
      <w:spacing w:line="360" w:lineRule="auto"/>
      <w:ind w:left="1400" w:hanging="200"/>
      <w:jc w:val="both"/>
    </w:pPr>
    <w:rPr>
      <w:rFonts w:ascii="Times New Roman" w:eastAsia="Batang" w:hAnsi="Times New Roman" w:cs="Times New Roman"/>
      <w:sz w:val="28"/>
      <w:szCs w:val="20"/>
      <w:lang w:val="uk-UA" w:eastAsia="ru-RU"/>
    </w:rPr>
  </w:style>
  <w:style w:type="paragraph" w:styleId="8f4">
    <w:name w:val="index 8"/>
    <w:basedOn w:val="af3"/>
    <w:next w:val="af3"/>
    <w:autoRedefine/>
    <w:semiHidden/>
    <w:rsid w:val="00F52E0F"/>
    <w:pPr>
      <w:suppressAutoHyphens w:val="0"/>
      <w:spacing w:line="360" w:lineRule="auto"/>
      <w:ind w:left="1600" w:hanging="200"/>
      <w:jc w:val="both"/>
    </w:pPr>
    <w:rPr>
      <w:rFonts w:ascii="Times New Roman" w:eastAsia="Batang" w:hAnsi="Times New Roman" w:cs="Times New Roman"/>
      <w:sz w:val="28"/>
      <w:szCs w:val="20"/>
      <w:lang w:val="uk-UA" w:eastAsia="ru-RU"/>
    </w:rPr>
  </w:style>
  <w:style w:type="paragraph" w:styleId="9f0">
    <w:name w:val="index 9"/>
    <w:basedOn w:val="af3"/>
    <w:next w:val="af3"/>
    <w:autoRedefine/>
    <w:semiHidden/>
    <w:rsid w:val="00F52E0F"/>
    <w:pPr>
      <w:suppressAutoHyphens w:val="0"/>
      <w:spacing w:line="360" w:lineRule="auto"/>
      <w:ind w:left="1800" w:hanging="200"/>
      <w:jc w:val="both"/>
    </w:pPr>
    <w:rPr>
      <w:rFonts w:ascii="Times New Roman" w:eastAsia="Batang" w:hAnsi="Times New Roman" w:cs="Times New Roman"/>
      <w:sz w:val="28"/>
      <w:szCs w:val="20"/>
      <w:lang w:val="uk-UA" w:eastAsia="ru-RU"/>
    </w:rPr>
  </w:style>
  <w:style w:type="paragraph" w:customStyle="1" w:styleId="afffffffffffffffffffffffffffffffffb">
    <w:name w:val="Обычный А"/>
    <w:basedOn w:val="af3"/>
    <w:uiPriority w:val="99"/>
    <w:rsid w:val="00F52E0F"/>
    <w:pPr>
      <w:suppressAutoHyphens w:val="0"/>
      <w:spacing w:line="360" w:lineRule="auto"/>
      <w:ind w:firstLine="709"/>
      <w:jc w:val="both"/>
    </w:pPr>
    <w:rPr>
      <w:rFonts w:ascii="Times New Roman" w:eastAsia="Batang" w:hAnsi="Times New Roman" w:cs="Times New Roman"/>
      <w:sz w:val="28"/>
      <w:lang w:eastAsia="ru-RU"/>
    </w:rPr>
  </w:style>
  <w:style w:type="paragraph" w:customStyle="1" w:styleId="9f1">
    <w:name w:val="Название9"/>
    <w:basedOn w:val="afffffffffffffffffffffffffffffffffb"/>
    <w:rsid w:val="00F52E0F"/>
    <w:pPr>
      <w:spacing w:before="240" w:after="240" w:line="240" w:lineRule="auto"/>
      <w:ind w:firstLine="0"/>
      <w:jc w:val="center"/>
    </w:pPr>
    <w:rPr>
      <w:b/>
      <w:caps/>
    </w:rPr>
  </w:style>
  <w:style w:type="paragraph" w:customStyle="1" w:styleId="afffffffffffffffffffffffffffffffffc">
    <w:name w:val="Підпис"/>
    <w:basedOn w:val="afffffffffffffffffffffffffffffffffb"/>
    <w:uiPriority w:val="99"/>
    <w:rsid w:val="00F52E0F"/>
    <w:pPr>
      <w:ind w:firstLine="0"/>
      <w:jc w:val="center"/>
    </w:pPr>
    <w:rPr>
      <w:lang w:val="uk-UA"/>
    </w:rPr>
  </w:style>
  <w:style w:type="paragraph" w:customStyle="1" w:styleId="TitleLeft">
    <w:name w:val="Title Left"/>
    <w:basedOn w:val="af3"/>
    <w:uiPriority w:val="99"/>
    <w:rsid w:val="00F52E0F"/>
    <w:pPr>
      <w:suppressAutoHyphens w:val="0"/>
      <w:spacing w:before="240" w:after="240"/>
    </w:pPr>
    <w:rPr>
      <w:rFonts w:ascii="Times New Roman" w:eastAsia="Batang" w:hAnsi="Times New Roman" w:cs="Times New Roman"/>
      <w:b/>
      <w:sz w:val="28"/>
      <w:lang w:eastAsia="ru-RU"/>
    </w:rPr>
  </w:style>
  <w:style w:type="paragraph" w:customStyle="1" w:styleId="Titletabl">
    <w:name w:val="Title tabl."/>
    <w:basedOn w:val="2ffffc"/>
    <w:rsid w:val="00F52E0F"/>
    <w:pPr>
      <w:suppressAutoHyphens w:val="0"/>
      <w:spacing w:before="120" w:after="240" w:line="240" w:lineRule="auto"/>
      <w:jc w:val="center"/>
    </w:pPr>
    <w:rPr>
      <w:rFonts w:ascii="Times New Roman" w:eastAsia="Batang" w:hAnsi="Times New Roman" w:cs="Times New Roman"/>
      <w:b/>
      <w:spacing w:val="20"/>
      <w:sz w:val="28"/>
      <w:lang w:val="uk-UA" w:eastAsia="ru-RU"/>
    </w:rPr>
  </w:style>
  <w:style w:type="paragraph" w:customStyle="1" w:styleId="Title10">
    <w:name w:val="Title1"/>
    <w:basedOn w:val="afffffffffffffffffffffffffffffffffb"/>
    <w:uiPriority w:val="99"/>
    <w:rsid w:val="00F52E0F"/>
    <w:pPr>
      <w:spacing w:before="240" w:after="240" w:line="240" w:lineRule="auto"/>
      <w:ind w:firstLine="0"/>
      <w:jc w:val="center"/>
    </w:pPr>
    <w:rPr>
      <w:b/>
      <w:caps/>
    </w:rPr>
  </w:style>
  <w:style w:type="paragraph" w:customStyle="1" w:styleId="TitleLeftParagraph">
    <w:name w:val="Title Left Paragraph"/>
    <w:basedOn w:val="TitleL"/>
    <w:rsid w:val="00F52E0F"/>
    <w:pPr>
      <w:ind w:firstLine="709"/>
      <w:jc w:val="left"/>
    </w:pPr>
    <w:rPr>
      <w:lang w:val="uk-UA"/>
    </w:rPr>
  </w:style>
  <w:style w:type="paragraph" w:customStyle="1" w:styleId="tania">
    <w:name w:val="tania"/>
    <w:basedOn w:val="af3"/>
    <w:uiPriority w:val="99"/>
    <w:rsid w:val="00984220"/>
    <w:pPr>
      <w:suppressAutoHyphens w:val="0"/>
      <w:ind w:firstLine="851"/>
      <w:jc w:val="both"/>
    </w:pPr>
    <w:rPr>
      <w:rFonts w:ascii="Times New Roman" w:eastAsia="Batang" w:hAnsi="Times New Roman" w:cs="Times New Roman"/>
      <w:sz w:val="28"/>
      <w:szCs w:val="28"/>
      <w:lang w:eastAsia="ru-RU"/>
    </w:rPr>
  </w:style>
  <w:style w:type="paragraph" w:customStyle="1" w:styleId="afffffffffffffffffffffffffffffffffd">
    <w:name w:val="Основной текст с отступо"/>
    <w:basedOn w:val="af3"/>
    <w:rsid w:val="00371074"/>
    <w:pPr>
      <w:suppressAutoHyphens w:val="0"/>
      <w:spacing w:line="360" w:lineRule="atLeast"/>
      <w:ind w:firstLine="720"/>
      <w:jc w:val="both"/>
    </w:pPr>
    <w:rPr>
      <w:rFonts w:ascii="Times New Roman" w:eastAsia="Times New Roman" w:hAnsi="Times New Roman" w:cs="Times New Roman"/>
      <w:sz w:val="28"/>
      <w:szCs w:val="20"/>
      <w:lang w:eastAsia="ru-RU"/>
    </w:rPr>
  </w:style>
  <w:style w:type="paragraph" w:customStyle="1" w:styleId="392">
    <w:name w:val="Основной текст 39"/>
    <w:basedOn w:val="af3"/>
    <w:rsid w:val="001E4738"/>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20">
    <w:name w:val="Заголовок 82"/>
    <w:basedOn w:val="264"/>
    <w:next w:val="264"/>
    <w:rsid w:val="004C3B30"/>
    <w:pPr>
      <w:keepNext/>
      <w:tabs>
        <w:tab w:val="left" w:pos="-828"/>
      </w:tabs>
      <w:spacing w:line="360" w:lineRule="auto"/>
      <w:ind w:hanging="119"/>
    </w:pPr>
    <w:rPr>
      <w:rFonts w:ascii="Times New Roman CYR" w:hAnsi="Times New Roman CYR"/>
      <w:sz w:val="28"/>
      <w:szCs w:val="27"/>
    </w:rPr>
  </w:style>
  <w:style w:type="paragraph" w:customStyle="1" w:styleId="afffffffffffffffffffffffffffffffffe">
    <w:name w:val="Подпись рис"/>
    <w:basedOn w:val="af3"/>
    <w:uiPriority w:val="99"/>
    <w:rsid w:val="0045076A"/>
    <w:pPr>
      <w:suppressAutoHyphens w:val="0"/>
      <w:spacing w:before="120" w:after="240" w:line="360" w:lineRule="auto"/>
      <w:jc w:val="center"/>
    </w:pPr>
    <w:rPr>
      <w:rFonts w:ascii="Times New Roman" w:eastAsia="Times New Roman" w:hAnsi="Times New Roman" w:cs="Times New Roman"/>
      <w:b/>
      <w:bCs/>
      <w:lang w:val="uk-UA" w:eastAsia="ru-RU"/>
    </w:rPr>
  </w:style>
  <w:style w:type="paragraph" w:customStyle="1" w:styleId="205">
    <w:name w:val="Стиль Основной текст с отступом 2 + Перед:  0 пт"/>
    <w:basedOn w:val="25"/>
    <w:autoRedefine/>
    <w:uiPriority w:val="99"/>
    <w:rsid w:val="0045076A"/>
    <w:pPr>
      <w:autoSpaceDE w:val="0"/>
      <w:autoSpaceDN w:val="0"/>
      <w:spacing w:before="240" w:after="0" w:line="360" w:lineRule="auto"/>
      <w:ind w:left="0" w:firstLine="720"/>
      <w:jc w:val="both"/>
    </w:pPr>
    <w:rPr>
      <w:rFonts w:ascii="Times New Roman" w:eastAsia="Times New Roman" w:hAnsi="Times New Roman" w:cs="Times New Roman"/>
      <w:sz w:val="24"/>
      <w:szCs w:val="24"/>
      <w:lang w:val="uk-UA"/>
    </w:rPr>
  </w:style>
  <w:style w:type="paragraph" w:customStyle="1" w:styleId="10pt6">
    <w:name w:val="Стиль Подпись рис + 10 pt После:  6 пт Междустр.интервал:  одинар..."/>
    <w:basedOn w:val="afffffffffffffffffffffffffffffffffe"/>
    <w:uiPriority w:val="99"/>
    <w:rsid w:val="0045076A"/>
    <w:pPr>
      <w:spacing w:after="120" w:line="240" w:lineRule="auto"/>
    </w:pPr>
    <w:rPr>
      <w:sz w:val="20"/>
      <w:szCs w:val="20"/>
    </w:rPr>
  </w:style>
  <w:style w:type="paragraph" w:customStyle="1" w:styleId="1fffffffff6">
    <w:name w:val="Обычный 1"/>
    <w:basedOn w:val="affffffff5"/>
    <w:autoRedefine/>
    <w:rsid w:val="006B4767"/>
    <w:pPr>
      <w:suppressAutoHyphens w:val="0"/>
      <w:spacing w:after="0" w:line="360" w:lineRule="auto"/>
      <w:ind w:left="0" w:firstLine="851"/>
      <w:jc w:val="both"/>
    </w:pPr>
    <w:rPr>
      <w:rFonts w:ascii="Times New Roman" w:eastAsia="Times New Roman" w:hAnsi="Times New Roman" w:cs="Times New Roman"/>
      <w:snapToGrid w:val="0"/>
      <w:szCs w:val="20"/>
      <w:lang w:eastAsia="ru-RU"/>
    </w:rPr>
  </w:style>
  <w:style w:type="paragraph" w:customStyle="1" w:styleId="4fffa">
    <w:name w:val="Стиль4 Знак"/>
    <w:basedOn w:val="af3"/>
    <w:rsid w:val="00DB777F"/>
    <w:pPr>
      <w:keepNext/>
      <w:suppressAutoHyphens w:val="0"/>
      <w:spacing w:before="240" w:after="240" w:line="360" w:lineRule="auto"/>
      <w:jc w:val="center"/>
    </w:pPr>
    <w:rPr>
      <w:rFonts w:ascii="Times New Roman" w:eastAsia="Times New Roman" w:hAnsi="Times New Roman" w:cs="Times New Roman"/>
      <w:b/>
      <w:bCs/>
      <w:sz w:val="28"/>
      <w:szCs w:val="28"/>
      <w:lang w:val="en-US" w:eastAsia="ru-RU"/>
    </w:rPr>
  </w:style>
  <w:style w:type="character" w:customStyle="1" w:styleId="TimesNewRomanCYR">
    <w:name w:val="Стиль Times New Roman CYR"/>
    <w:basedOn w:val="af4"/>
    <w:rsid w:val="007A6113"/>
    <w:rPr>
      <w:rFonts w:ascii="Arial" w:hAnsi="Arial"/>
      <w:color w:val="000000"/>
      <w:sz w:val="32"/>
      <w:szCs w:val="32"/>
      <w:u w:val="thick" w:color="FFFFFF"/>
    </w:rPr>
  </w:style>
  <w:style w:type="paragraph" w:customStyle="1" w:styleId="affffffffffffffffffffffffffffffffff">
    <w:name w:val="Стиль ариал"/>
    <w:basedOn w:val="af3"/>
    <w:next w:val="afffffffe"/>
    <w:rsid w:val="007A6113"/>
    <w:pPr>
      <w:suppressAutoHyphens w:val="0"/>
    </w:pPr>
    <w:rPr>
      <w:rFonts w:ascii="Arial" w:eastAsia="Times New Roman" w:hAnsi="Arial" w:cs="Times New Roman"/>
      <w:sz w:val="32"/>
      <w:szCs w:val="20"/>
      <w:lang w:val="uk-UA" w:eastAsia="ru-RU"/>
    </w:rPr>
  </w:style>
  <w:style w:type="paragraph" w:customStyle="1" w:styleId="13c">
    <w:name w:val="Основной текст с отступом13"/>
    <w:basedOn w:val="af3"/>
    <w:rsid w:val="00BB5C74"/>
    <w:pPr>
      <w:suppressAutoHyphens w:val="0"/>
      <w:spacing w:line="360" w:lineRule="auto"/>
      <w:ind w:firstLine="539"/>
      <w:jc w:val="both"/>
    </w:pPr>
    <w:rPr>
      <w:rFonts w:ascii="Times New Roman" w:eastAsia="Times New Roman" w:hAnsi="Times New Roman" w:cs="Times New Roman"/>
      <w:sz w:val="28"/>
      <w:lang w:val="en-US" w:eastAsia="ru-RU"/>
    </w:rPr>
  </w:style>
  <w:style w:type="paragraph" w:customStyle="1" w:styleId="-fff8">
    <w:name w:val="табл-загол"/>
    <w:basedOn w:val="afffffffffffff9"/>
    <w:rsid w:val="006C05FB"/>
    <w:pPr>
      <w:widowControl w:val="0"/>
      <w:tabs>
        <w:tab w:val="clear" w:pos="283"/>
      </w:tabs>
      <w:suppressAutoHyphens w:val="0"/>
      <w:autoSpaceDE/>
      <w:spacing w:after="60"/>
      <w:ind w:left="0" w:firstLine="0"/>
      <w:jc w:val="center"/>
    </w:pPr>
    <w:rPr>
      <w:rFonts w:ascii="Times New Roman" w:eastAsia="Times New Roman" w:hAnsi="Times New Roman" w:cs="Times New Roman"/>
      <w:b/>
      <w:bCs/>
      <w:sz w:val="24"/>
      <w:szCs w:val="24"/>
      <w:lang w:val="uk-UA" w:eastAsia="ru-RU"/>
    </w:rPr>
  </w:style>
  <w:style w:type="paragraph" w:customStyle="1" w:styleId="274">
    <w:name w:val="Обычный27"/>
    <w:rsid w:val="00D1222A"/>
    <w:rPr>
      <w:rFonts w:ascii="Times New Roman" w:eastAsia="Times New Roman" w:hAnsi="Times New Roman" w:cs="Times New Roman"/>
      <w:sz w:val="28"/>
    </w:rPr>
  </w:style>
  <w:style w:type="paragraph" w:customStyle="1" w:styleId="255">
    <w:name w:val="Основной текст25"/>
    <w:basedOn w:val="af3"/>
    <w:rsid w:val="00857A6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2161">
    <w:name w:val="Основной текст с отступом 216"/>
    <w:basedOn w:val="af3"/>
    <w:rsid w:val="00B01F85"/>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2230">
    <w:name w:val="Основной текст 223"/>
    <w:basedOn w:val="af3"/>
    <w:rsid w:val="00B01F85"/>
    <w:pPr>
      <w:suppressAutoHyphens w:val="0"/>
      <w:jc w:val="both"/>
    </w:pPr>
    <w:rPr>
      <w:rFonts w:ascii="Times New Roman" w:eastAsia="Times New Roman" w:hAnsi="Times New Roman" w:cs="Times New Roman"/>
      <w:szCs w:val="20"/>
      <w:lang w:val="uk-UA" w:eastAsia="ru-RU"/>
    </w:rPr>
  </w:style>
  <w:style w:type="paragraph" w:customStyle="1" w:styleId="3100">
    <w:name w:val="Основной текст с отступом 310"/>
    <w:basedOn w:val="af3"/>
    <w:rsid w:val="00B01F85"/>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affffffffffffffffffffa">
    <w:name w:val="Цитата Знак"/>
    <w:basedOn w:val="af4"/>
    <w:link w:val="affffffffffffffffffff9"/>
    <w:rsid w:val="00E60651"/>
    <w:rPr>
      <w:sz w:val="28"/>
      <w:szCs w:val="24"/>
    </w:rPr>
  </w:style>
  <w:style w:type="paragraph" w:customStyle="1" w:styleId="8f5">
    <w:name w:val="Текст выноски8"/>
    <w:basedOn w:val="af3"/>
    <w:rsid w:val="00800E32"/>
    <w:pPr>
      <w:suppressAutoHyphens w:val="0"/>
    </w:pPr>
    <w:rPr>
      <w:rFonts w:ascii="Tahoma" w:eastAsia="Times New Roman" w:hAnsi="Tahoma" w:cs="Tahoma"/>
      <w:sz w:val="16"/>
      <w:szCs w:val="16"/>
      <w:lang w:eastAsia="ru-RU"/>
    </w:rPr>
  </w:style>
  <w:style w:type="paragraph" w:customStyle="1" w:styleId="3101">
    <w:name w:val="Основной текст 310"/>
    <w:basedOn w:val="af3"/>
    <w:rsid w:val="0097734F"/>
    <w:pPr>
      <w:widowControl w:val="0"/>
      <w:suppressAutoHyphens w:val="0"/>
      <w:spacing w:line="360" w:lineRule="auto"/>
      <w:jc w:val="both"/>
    </w:pPr>
    <w:rPr>
      <w:rFonts w:ascii="Times New Roman" w:eastAsia="Times New Roman" w:hAnsi="Times New Roman" w:cs="Times New Roman"/>
      <w:sz w:val="28"/>
      <w:lang w:eastAsia="ru-RU"/>
    </w:rPr>
  </w:style>
  <w:style w:type="paragraph" w:customStyle="1" w:styleId="affffffffffffffffffffffffffffffffff0">
    <w:name w:val="внутренний заголовок"/>
    <w:basedOn w:val="af3"/>
    <w:rsid w:val="00B27C83"/>
    <w:pPr>
      <w:suppressAutoHyphens w:val="0"/>
      <w:autoSpaceDE w:val="0"/>
      <w:autoSpaceDN w:val="0"/>
      <w:adjustRightInd w:val="0"/>
      <w:jc w:val="center"/>
    </w:pPr>
    <w:rPr>
      <w:rFonts w:ascii="Journal SansSerif" w:eastAsia="Times New Roman" w:hAnsi="Journal SansSerif" w:cs="Times New Roman"/>
      <w:b/>
      <w:bCs/>
      <w:sz w:val="26"/>
      <w:szCs w:val="26"/>
      <w:lang w:eastAsia="ru-RU"/>
    </w:rPr>
  </w:style>
  <w:style w:type="paragraph" w:customStyle="1" w:styleId="2fffffff1">
    <w:name w:val="2з Знак"/>
    <w:basedOn w:val="af3"/>
    <w:uiPriority w:val="99"/>
    <w:rsid w:val="00C50948"/>
    <w:pPr>
      <w:keepNext/>
      <w:suppressAutoHyphens w:val="0"/>
      <w:jc w:val="center"/>
      <w:outlineLvl w:val="0"/>
    </w:pPr>
    <w:rPr>
      <w:rFonts w:ascii="Arial" w:eastAsia="Times New Roman" w:hAnsi="Arial" w:cs="Arial"/>
      <w:b/>
      <w:bCs/>
      <w:sz w:val="18"/>
      <w:szCs w:val="18"/>
      <w:lang w:val="uk-UA" w:eastAsia="ru-RU"/>
    </w:rPr>
  </w:style>
  <w:style w:type="paragraph" w:customStyle="1" w:styleId="affffffffffffffffffffffffffffffffff1">
    <w:name w:val="лодпис"/>
    <w:basedOn w:val="4fffb"/>
    <w:rsid w:val="006E182A"/>
    <w:pPr>
      <w:keepNext w:val="0"/>
      <w:adjustRightInd/>
      <w:ind w:firstLine="0"/>
      <w:jc w:val="center"/>
      <w:textAlignment w:val="auto"/>
    </w:pPr>
    <w:rPr>
      <w:b/>
      <w:sz w:val="28"/>
      <w:szCs w:val="24"/>
      <w:lang w:val="uk-UA"/>
    </w:rPr>
  </w:style>
  <w:style w:type="paragraph" w:customStyle="1" w:styleId="4fffb">
    <w:name w:val="Сти4"/>
    <w:basedOn w:val="af3"/>
    <w:autoRedefine/>
    <w:rsid w:val="006E182A"/>
    <w:pPr>
      <w:keepNext/>
      <w:suppressAutoHyphens w:val="0"/>
      <w:adjustRightInd w:val="0"/>
      <w:spacing w:before="240" w:after="240" w:line="360" w:lineRule="auto"/>
      <w:ind w:firstLine="567"/>
      <w:jc w:val="both"/>
      <w:textAlignment w:val="baseline"/>
    </w:pPr>
    <w:rPr>
      <w:rFonts w:ascii="Times New Roman" w:eastAsia="Times New Roman" w:hAnsi="Times New Roman" w:cs="Times New Roman"/>
      <w:bCs/>
      <w:noProof/>
      <w:spacing w:val="10"/>
      <w:sz w:val="20"/>
      <w:szCs w:val="28"/>
      <w:lang w:eastAsia="ru-RU"/>
    </w:rPr>
  </w:style>
  <w:style w:type="paragraph" w:customStyle="1" w:styleId="affffffffffffffffffffffffffffffffff2">
    <w:name w:val="ТАБ"/>
    <w:basedOn w:val="2fff3"/>
    <w:rsid w:val="006E182A"/>
    <w:pPr>
      <w:keepNext/>
      <w:suppressAutoHyphens w:val="0"/>
      <w:adjustRightInd w:val="0"/>
      <w:spacing w:before="120" w:line="360" w:lineRule="auto"/>
      <w:ind w:firstLine="567"/>
      <w:jc w:val="right"/>
      <w:textAlignment w:val="baseline"/>
    </w:pPr>
    <w:rPr>
      <w:rFonts w:ascii="Times New Roman" w:eastAsia="Times New Roman" w:hAnsi="Times New Roman" w:cs="Times New Roman"/>
      <w:b/>
      <w:bCs/>
      <w:noProof/>
      <w:sz w:val="20"/>
      <w:szCs w:val="20"/>
      <w:lang w:val="uk-UA" w:eastAsia="ru-RU"/>
    </w:rPr>
  </w:style>
  <w:style w:type="paragraph" w:customStyle="1" w:styleId="affffffffffffffffffffffffffffffffff3">
    <w:name w:val="лодпис Знак"/>
    <w:basedOn w:val="af3"/>
    <w:rsid w:val="006E182A"/>
    <w:pPr>
      <w:suppressAutoHyphens w:val="0"/>
      <w:adjustRightInd w:val="0"/>
      <w:spacing w:after="120"/>
      <w:ind w:firstLine="567"/>
      <w:jc w:val="both"/>
      <w:textAlignment w:val="baseline"/>
    </w:pPr>
    <w:rPr>
      <w:rFonts w:ascii="Times New Roman" w:eastAsia="Times New Roman" w:hAnsi="Times New Roman" w:cs="Times New Roman"/>
      <w:sz w:val="20"/>
      <w:szCs w:val="28"/>
      <w:lang w:eastAsia="ru-RU"/>
    </w:rPr>
  </w:style>
  <w:style w:type="paragraph" w:customStyle="1" w:styleId="tablL">
    <w:name w:val="tablL"/>
    <w:basedOn w:val="af3"/>
    <w:rsid w:val="006E182A"/>
    <w:pPr>
      <w:framePr w:hSpace="180" w:wrap="around" w:vAnchor="text" w:hAnchor="margin" w:xAlign="center" w:y="40"/>
      <w:suppressAutoHyphens w:val="0"/>
    </w:pPr>
    <w:rPr>
      <w:rFonts w:ascii="Times New Roman" w:eastAsia="Times New Roman" w:hAnsi="Times New Roman" w:cs="Times New Roman"/>
      <w:sz w:val="28"/>
      <w:lang w:val="uk-UA" w:eastAsia="ru-RU"/>
    </w:rPr>
  </w:style>
  <w:style w:type="paragraph" w:customStyle="1" w:styleId="tablC">
    <w:name w:val="tablC"/>
    <w:basedOn w:val="tablL"/>
    <w:rsid w:val="006E182A"/>
    <w:pPr>
      <w:framePr w:wrap="around"/>
      <w:jc w:val="center"/>
    </w:pPr>
  </w:style>
  <w:style w:type="character" w:customStyle="1" w:styleId="affffffffffffffffffffffffffffffffff4">
    <w:name w:val="лодпис Знак Знак"/>
    <w:basedOn w:val="4fffc"/>
    <w:rsid w:val="006E182A"/>
    <w:rPr>
      <w:bCs/>
      <w:noProof/>
      <w:spacing w:val="10"/>
      <w:szCs w:val="28"/>
      <w:lang w:val="ru-RU" w:eastAsia="ru-RU" w:bidi="ar-SA"/>
    </w:rPr>
  </w:style>
  <w:style w:type="character" w:customStyle="1" w:styleId="4fffc">
    <w:name w:val="Сти4 Знак"/>
    <w:basedOn w:val="af4"/>
    <w:rsid w:val="006E182A"/>
    <w:rPr>
      <w:bCs/>
      <w:noProof/>
      <w:spacing w:val="10"/>
      <w:szCs w:val="28"/>
      <w:lang w:val="ru-RU" w:eastAsia="ru-RU" w:bidi="ar-SA"/>
    </w:rPr>
  </w:style>
  <w:style w:type="paragraph" w:customStyle="1" w:styleId="DisPrikh1">
    <w:name w:val="Dis_Prikh_Заголовок_1"/>
    <w:rsid w:val="00C84C96"/>
    <w:pPr>
      <w:keepNext/>
      <w:keepLines/>
      <w:pageBreakBefore/>
      <w:suppressAutoHyphens/>
      <w:spacing w:before="360" w:after="480" w:line="360" w:lineRule="auto"/>
      <w:jc w:val="center"/>
      <w:outlineLvl w:val="0"/>
    </w:pPr>
    <w:rPr>
      <w:rFonts w:ascii="Times New Roman" w:eastAsia="Times New Roman" w:hAnsi="Times New Roman" w:cs="Times New Roman"/>
      <w:b/>
      <w:caps/>
      <w:spacing w:val="60"/>
      <w:sz w:val="28"/>
      <w:lang w:val="uk-UA"/>
    </w:rPr>
  </w:style>
  <w:style w:type="paragraph" w:customStyle="1" w:styleId="DisPrikh10">
    <w:name w:val="Dis_Prikh_Содержание_1"/>
    <w:rsid w:val="00C84C96"/>
    <w:pPr>
      <w:keepLines/>
      <w:tabs>
        <w:tab w:val="right" w:leader="dot" w:pos="9327"/>
      </w:tabs>
      <w:suppressAutoHyphens/>
      <w:spacing w:line="360" w:lineRule="auto"/>
      <w:jc w:val="both"/>
    </w:pPr>
    <w:rPr>
      <w:rFonts w:ascii="Times New Roman" w:eastAsia="Times New Roman" w:hAnsi="Times New Roman" w:cs="Times New Roman"/>
      <w:caps/>
      <w:noProof/>
      <w:kern w:val="28"/>
      <w:sz w:val="28"/>
    </w:rPr>
  </w:style>
  <w:style w:type="paragraph" w:customStyle="1" w:styleId="DisPrikh2">
    <w:name w:val="Dis_Prikh_Содержание_2"/>
    <w:rsid w:val="00C84C96"/>
    <w:pPr>
      <w:keepLines/>
      <w:tabs>
        <w:tab w:val="left" w:pos="1134"/>
        <w:tab w:val="right" w:leader="dot" w:pos="9327"/>
      </w:tabs>
      <w:suppressAutoHyphens/>
      <w:spacing w:line="360" w:lineRule="auto"/>
      <w:ind w:left="851" w:right="567" w:hanging="567"/>
      <w:jc w:val="both"/>
    </w:pPr>
    <w:rPr>
      <w:rFonts w:ascii="Times New Roman" w:eastAsia="Times New Roman" w:hAnsi="Times New Roman" w:cs="Times New Roman"/>
      <w:kern w:val="28"/>
      <w:sz w:val="28"/>
      <w:lang w:val="uk-UA"/>
    </w:rPr>
  </w:style>
  <w:style w:type="paragraph" w:customStyle="1" w:styleId="DisPrikh3">
    <w:name w:val="Dis_Prikh_Содержание_3"/>
    <w:rsid w:val="00C84C96"/>
    <w:pPr>
      <w:keepLines/>
      <w:tabs>
        <w:tab w:val="left" w:pos="1418"/>
        <w:tab w:val="right" w:leader="dot" w:pos="9327"/>
      </w:tabs>
      <w:suppressAutoHyphens/>
      <w:spacing w:line="360" w:lineRule="auto"/>
      <w:ind w:left="1418" w:right="567" w:hanging="851"/>
      <w:jc w:val="both"/>
    </w:pPr>
    <w:rPr>
      <w:rFonts w:ascii="Times New Roman" w:eastAsia="Times New Roman" w:hAnsi="Times New Roman" w:cs="Times New Roman"/>
      <w:kern w:val="28"/>
      <w:sz w:val="28"/>
      <w:lang w:val="uk-UA"/>
    </w:rPr>
  </w:style>
  <w:style w:type="paragraph" w:customStyle="1" w:styleId="002bullet">
    <w:name w:val="(0)_02_bullet"/>
    <w:basedOn w:val="001zvychtxt"/>
    <w:next w:val="001zvychtxt"/>
    <w:rsid w:val="006B04EB"/>
    <w:pPr>
      <w:tabs>
        <w:tab w:val="left" w:pos="567"/>
      </w:tabs>
      <w:adjustRightInd w:val="0"/>
      <w:ind w:left="567" w:hanging="227"/>
    </w:pPr>
  </w:style>
  <w:style w:type="paragraph" w:customStyle="1" w:styleId="affffffffffffffffffffffffffffffffff5">
    <w:name w:val="Сп"/>
    <w:basedOn w:val="af3"/>
    <w:rsid w:val="00E8304A"/>
    <w:pPr>
      <w:widowControl w:val="0"/>
      <w:suppressAutoHyphens w:val="0"/>
      <w:ind w:left="283" w:hanging="283"/>
    </w:pPr>
    <w:rPr>
      <w:rFonts w:ascii="Times New Roman" w:eastAsia="Times New Roman" w:hAnsi="Times New Roman" w:cs="Times New Roman"/>
      <w:sz w:val="20"/>
      <w:szCs w:val="20"/>
      <w:lang w:eastAsia="ru-RU"/>
    </w:rPr>
  </w:style>
  <w:style w:type="paragraph" w:customStyle="1" w:styleId="DisPrikh0">
    <w:name w:val="Dis_Prikh_Таблица_текст"/>
    <w:rsid w:val="003A4B27"/>
    <w:pPr>
      <w:widowControl w:val="0"/>
      <w:suppressLineNumbers/>
      <w:suppressAutoHyphens/>
      <w:spacing w:before="120" w:line="360" w:lineRule="auto"/>
      <w:jc w:val="center"/>
    </w:pPr>
    <w:rPr>
      <w:rFonts w:ascii="Times New Roman" w:eastAsia="Times New Roman" w:hAnsi="Times New Roman" w:cs="Times New Roman"/>
      <w:snapToGrid w:val="0"/>
      <w:kern w:val="28"/>
      <w:sz w:val="28"/>
      <w:lang w:val="uk-UA"/>
    </w:rPr>
  </w:style>
  <w:style w:type="paragraph" w:customStyle="1" w:styleId="DisPrikh4">
    <w:name w:val="Dis_Prikh_Таблица_заголовок"/>
    <w:rsid w:val="003A4B27"/>
    <w:pPr>
      <w:keepNext/>
      <w:keepLines/>
      <w:suppressLineNumbers/>
      <w:suppressAutoHyphens/>
      <w:spacing w:line="360" w:lineRule="auto"/>
      <w:jc w:val="center"/>
      <w:outlineLvl w:val="4"/>
    </w:pPr>
    <w:rPr>
      <w:rFonts w:ascii="Times New Roman" w:eastAsia="Times New Roman" w:hAnsi="Times New Roman" w:cs="Times New Roman"/>
      <w:b/>
      <w:kern w:val="28"/>
      <w:sz w:val="28"/>
      <w:lang w:val="uk-UA"/>
    </w:rPr>
  </w:style>
  <w:style w:type="paragraph" w:customStyle="1" w:styleId="affffffffffffffffffffffffffffffffff6">
    <w:name w:val="спис Знак Знак Знак"/>
    <w:basedOn w:val="25"/>
    <w:rsid w:val="00577305"/>
    <w:pPr>
      <w:spacing w:after="0" w:line="240" w:lineRule="auto"/>
      <w:ind w:left="0"/>
    </w:pPr>
    <w:rPr>
      <w:rFonts w:ascii="Arial" w:eastAsia="Times New Roman" w:hAnsi="Arial" w:cs="Arial"/>
      <w:b/>
      <w:bCs/>
      <w:sz w:val="18"/>
      <w:szCs w:val="18"/>
      <w:lang w:val="uk-UA"/>
    </w:rPr>
  </w:style>
  <w:style w:type="paragraph" w:customStyle="1" w:styleId="affffffffffffffffffffffffffffffffff7">
    <w:name w:val="анот Знак"/>
    <w:basedOn w:val="37"/>
    <w:link w:val="affffffffffffffffffffffffffffffffff8"/>
    <w:rsid w:val="00577305"/>
    <w:pPr>
      <w:suppressAutoHyphens w:val="0"/>
      <w:spacing w:after="0" w:line="240" w:lineRule="auto"/>
      <w:ind w:left="0" w:firstLine="567"/>
    </w:pPr>
    <w:rPr>
      <w:rFonts w:ascii="Times New Roman" w:eastAsia="Times New Roman" w:hAnsi="Times New Roman" w:cs="Times New Roman"/>
      <w:i/>
      <w:iCs/>
      <w:sz w:val="14"/>
      <w:szCs w:val="14"/>
    </w:rPr>
  </w:style>
  <w:style w:type="character" w:customStyle="1" w:styleId="affffffffffffffffffffffffffffffffff8">
    <w:name w:val="анот Знак Знак"/>
    <w:basedOn w:val="af4"/>
    <w:link w:val="affffffffffffffffffffffffffffffffff7"/>
    <w:locked/>
    <w:rsid w:val="00577305"/>
    <w:rPr>
      <w:rFonts w:ascii="Times New Roman" w:eastAsia="Times New Roman" w:hAnsi="Times New Roman" w:cs="Times New Roman"/>
      <w:i/>
      <w:iCs/>
      <w:sz w:val="14"/>
      <w:szCs w:val="14"/>
    </w:rPr>
  </w:style>
  <w:style w:type="paragraph" w:customStyle="1" w:styleId="10f">
    <w:name w:val="Текст10"/>
    <w:basedOn w:val="af3"/>
    <w:rsid w:val="00577305"/>
    <w:pPr>
      <w:suppressAutoHyphens w:val="0"/>
      <w:overflowPunct w:val="0"/>
      <w:autoSpaceDE w:val="0"/>
      <w:autoSpaceDN w:val="0"/>
      <w:adjustRightInd w:val="0"/>
      <w:spacing w:line="360" w:lineRule="auto"/>
      <w:jc w:val="center"/>
      <w:textAlignment w:val="baseline"/>
    </w:pPr>
    <w:rPr>
      <w:rFonts w:ascii="Courier New" w:eastAsia="Times New Roman" w:hAnsi="Courier New" w:cs="Times New Roman"/>
      <w:sz w:val="20"/>
      <w:szCs w:val="20"/>
      <w:lang w:val="uk-UA" w:eastAsia="ru-RU"/>
    </w:rPr>
  </w:style>
  <w:style w:type="paragraph" w:customStyle="1" w:styleId="solid">
    <w:name w:val="solid"/>
    <w:basedOn w:val="af3"/>
    <w:rsid w:val="00577305"/>
    <w:pPr>
      <w:suppressAutoHyphens w:val="0"/>
      <w:ind w:firstLine="400"/>
      <w:jc w:val="both"/>
    </w:pPr>
    <w:rPr>
      <w:rFonts w:ascii="Times New Roman" w:eastAsia="Times New Roman" w:hAnsi="Times New Roman" w:cs="Times New Roman"/>
      <w:lang w:eastAsia="ru-RU"/>
    </w:rPr>
  </w:style>
  <w:style w:type="table" w:styleId="affffffffffffffffffffffffffffffffff9">
    <w:name w:val="Table Elegant"/>
    <w:basedOn w:val="af5"/>
    <w:rsid w:val="00046361"/>
    <w:pPr>
      <w:widowControl w:val="0"/>
      <w:autoSpaceDE w:val="0"/>
      <w:autoSpaceDN w:val="0"/>
      <w:adjustRightInd w:val="0"/>
    </w:pPr>
    <w:rPr>
      <w:rFonts w:ascii="Times New Roman" w:eastAsia="Times New Roman" w:hAnsi="Times New Roman" w:cs="Times New Roman"/>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paragraph" w:customStyle="1" w:styleId="14f3">
    <w:name w:val="Обычный + 14 пт"/>
    <w:aliases w:val="полужирный,Черный,Слева:  -1,27 см,Первая строка:  0,63 с..."/>
    <w:basedOn w:val="af3"/>
    <w:rsid w:val="00046361"/>
    <w:pPr>
      <w:shd w:val="clear" w:color="auto" w:fill="FFFFFF"/>
      <w:suppressAutoHyphens w:val="0"/>
      <w:autoSpaceDE w:val="0"/>
      <w:autoSpaceDN w:val="0"/>
      <w:adjustRightInd w:val="0"/>
      <w:ind w:left="-720" w:firstLine="360"/>
    </w:pPr>
    <w:rPr>
      <w:rFonts w:ascii="Times New Roman" w:eastAsia="Times New Roman" w:hAnsi="Times New Roman" w:cs="Times New Roman"/>
      <w:b/>
      <w:bCs/>
      <w:color w:val="000000"/>
      <w:sz w:val="28"/>
      <w:szCs w:val="28"/>
      <w:lang w:val="uk-UA" w:eastAsia="ru-RU"/>
    </w:rPr>
  </w:style>
  <w:style w:type="paragraph" w:customStyle="1" w:styleId="95pt1">
    <w:name w:val="Стиль Верхний колонтитул + 95 pt по центру"/>
    <w:basedOn w:val="affffffff1"/>
    <w:rsid w:val="00712775"/>
    <w:pPr>
      <w:suppressAutoHyphens w:val="0"/>
      <w:spacing w:line="240" w:lineRule="auto"/>
      <w:ind w:firstLine="0"/>
      <w:jc w:val="center"/>
    </w:pPr>
    <w:rPr>
      <w:rFonts w:ascii="Times New Roman" w:eastAsia="Times New Roman" w:hAnsi="Times New Roman" w:cs="Times New Roman"/>
      <w:sz w:val="16"/>
      <w:szCs w:val="20"/>
      <w:lang w:eastAsia="ru-RU"/>
    </w:rPr>
  </w:style>
  <w:style w:type="character" w:customStyle="1" w:styleId="3ffffc">
    <w:name w:val="Знак Знак3"/>
    <w:basedOn w:val="af4"/>
    <w:rsid w:val="00727CA0"/>
    <w:rPr>
      <w:sz w:val="24"/>
      <w:szCs w:val="24"/>
      <w:lang w:val="uk-UA" w:eastAsia="ru-RU" w:bidi="ar-SA"/>
    </w:rPr>
  </w:style>
  <w:style w:type="paragraph" w:customStyle="1" w:styleId="10f0">
    <w:name w:val="Таблица с кеглем 10 пг"/>
    <w:basedOn w:val="af3"/>
    <w:rsid w:val="00B82288"/>
    <w:pPr>
      <w:tabs>
        <w:tab w:val="right" w:pos="9356"/>
      </w:tabs>
      <w:suppressAutoHyphens w:val="0"/>
      <w:jc w:val="center"/>
    </w:pPr>
    <w:rPr>
      <w:rFonts w:ascii="Times New Roman" w:eastAsia="Times New Roman" w:hAnsi="Times New Roman" w:cs="Times New Roman"/>
      <w:sz w:val="20"/>
      <w:szCs w:val="20"/>
      <w:lang w:eastAsia="ru-RU"/>
    </w:rPr>
  </w:style>
  <w:style w:type="paragraph" w:customStyle="1" w:styleId="11fa">
    <w:name w:val="Таблица с кеглем 11 пг"/>
    <w:basedOn w:val="af3"/>
    <w:rsid w:val="00B82288"/>
    <w:pPr>
      <w:tabs>
        <w:tab w:val="right" w:pos="9356"/>
      </w:tabs>
      <w:suppressAutoHyphens w:val="0"/>
      <w:jc w:val="center"/>
    </w:pPr>
    <w:rPr>
      <w:rFonts w:ascii="Times New Roman" w:eastAsia="Times New Roman" w:hAnsi="Times New Roman" w:cs="Times New Roman"/>
      <w:sz w:val="22"/>
      <w:szCs w:val="22"/>
      <w:lang w:eastAsia="ru-RU"/>
    </w:rPr>
  </w:style>
  <w:style w:type="paragraph" w:customStyle="1" w:styleId="12fe">
    <w:name w:val="Таблица с кеглем 12 пг"/>
    <w:basedOn w:val="af3"/>
    <w:uiPriority w:val="99"/>
    <w:rsid w:val="00B82288"/>
    <w:pPr>
      <w:tabs>
        <w:tab w:val="right" w:pos="9356"/>
      </w:tabs>
      <w:suppressAutoHyphens w:val="0"/>
      <w:jc w:val="center"/>
    </w:pPr>
    <w:rPr>
      <w:rFonts w:ascii="Times New Roman" w:eastAsia="Times New Roman" w:hAnsi="Times New Roman" w:cs="Times New Roman"/>
      <w:lang w:eastAsia="ru-RU"/>
    </w:rPr>
  </w:style>
  <w:style w:type="paragraph" w:customStyle="1" w:styleId="-fff9">
    <w:name w:val="Таблица - НОМЕР"/>
    <w:basedOn w:val="af3"/>
    <w:next w:val="af3"/>
    <w:rsid w:val="00B82288"/>
    <w:pPr>
      <w:keepNext/>
      <w:tabs>
        <w:tab w:val="right" w:pos="9356"/>
      </w:tabs>
      <w:suppressAutoHyphens w:val="0"/>
      <w:spacing w:before="120" w:line="360" w:lineRule="auto"/>
      <w:jc w:val="right"/>
    </w:pPr>
    <w:rPr>
      <w:rFonts w:ascii="Times New Roman" w:eastAsia="Times New Roman" w:hAnsi="Times New Roman" w:cs="Times New Roman"/>
      <w:sz w:val="28"/>
      <w:szCs w:val="28"/>
      <w:lang w:eastAsia="ru-RU"/>
    </w:rPr>
  </w:style>
  <w:style w:type="paragraph" w:customStyle="1" w:styleId="-fffa">
    <w:name w:val="Таблица-заголовок"/>
    <w:basedOn w:val="af3"/>
    <w:rsid w:val="00B82288"/>
    <w:pPr>
      <w:keepNext/>
      <w:keepLines/>
      <w:tabs>
        <w:tab w:val="right" w:pos="9356"/>
      </w:tabs>
      <w:suppressAutoHyphens w:val="0"/>
      <w:spacing w:line="360" w:lineRule="auto"/>
      <w:ind w:firstLine="709"/>
      <w:jc w:val="right"/>
    </w:pPr>
    <w:rPr>
      <w:rFonts w:ascii="Times New Roman" w:eastAsia="Times New Roman" w:hAnsi="Times New Roman" w:cs="Times New Roman"/>
      <w:sz w:val="28"/>
      <w:szCs w:val="28"/>
      <w:lang w:eastAsia="ru-RU"/>
    </w:rPr>
  </w:style>
  <w:style w:type="paragraph" w:customStyle="1" w:styleId="affffffffffffffffffffffffffffffffffa">
    <w:name w:val="Схематический"/>
    <w:basedOn w:val="af3"/>
    <w:rsid w:val="00B82288"/>
    <w:pPr>
      <w:tabs>
        <w:tab w:val="right" w:pos="9356"/>
      </w:tabs>
      <w:suppressAutoHyphens w:val="0"/>
      <w:jc w:val="center"/>
    </w:pPr>
    <w:rPr>
      <w:rFonts w:ascii="Arial" w:eastAsia="Times New Roman" w:hAnsi="Arial" w:cs="Arial"/>
      <w:sz w:val="20"/>
      <w:szCs w:val="20"/>
      <w:lang w:eastAsia="ru-RU"/>
    </w:rPr>
  </w:style>
  <w:style w:type="paragraph" w:customStyle="1" w:styleId="-fffb">
    <w:name w:val="Таблица - ЗАГОЛОВОК"/>
    <w:basedOn w:val="af3"/>
    <w:rsid w:val="00B82288"/>
    <w:pPr>
      <w:tabs>
        <w:tab w:val="right" w:pos="9356"/>
      </w:tabs>
      <w:suppressAutoHyphens w:val="0"/>
      <w:spacing w:line="360" w:lineRule="auto"/>
      <w:jc w:val="center"/>
    </w:pPr>
    <w:rPr>
      <w:rFonts w:ascii="Times New Roman" w:eastAsia="Times New Roman" w:hAnsi="Times New Roman" w:cs="Times New Roman"/>
      <w:sz w:val="28"/>
      <w:szCs w:val="28"/>
      <w:lang w:eastAsia="ru-RU"/>
    </w:rPr>
  </w:style>
  <w:style w:type="paragraph" w:customStyle="1" w:styleId="2240">
    <w:name w:val="Основной текст 224"/>
    <w:basedOn w:val="af3"/>
    <w:rsid w:val="00655AC5"/>
    <w:pPr>
      <w:suppressAutoHyphens w:val="0"/>
    </w:pPr>
    <w:rPr>
      <w:rFonts w:ascii="Times New Roman" w:eastAsia="Times New Roman" w:hAnsi="Times New Roman" w:cs="Times New Roman"/>
      <w:sz w:val="28"/>
      <w:szCs w:val="20"/>
      <w:lang w:val="uk-UA" w:eastAsia="ru-RU"/>
    </w:rPr>
  </w:style>
  <w:style w:type="paragraph" w:customStyle="1" w:styleId="284">
    <w:name w:val="Обычный28"/>
    <w:rsid w:val="00655AC5"/>
    <w:rPr>
      <w:rFonts w:ascii="Times New Roman" w:eastAsia="Times New Roman" w:hAnsi="Times New Roman" w:cs="Times New Roman"/>
      <w:lang w:val="uk-UA"/>
    </w:rPr>
  </w:style>
  <w:style w:type="paragraph" w:customStyle="1" w:styleId="affffffffffffffffffffffffffffffffffb">
    <w:name w:val="Верхний нечетный колонтитул"/>
    <w:basedOn w:val="affffffff1"/>
    <w:rsid w:val="00FD2E16"/>
    <w:pPr>
      <w:keepNext/>
      <w:pBdr>
        <w:bottom w:val="single" w:sz="4" w:space="1" w:color="auto"/>
      </w:pBdr>
      <w:tabs>
        <w:tab w:val="clear" w:pos="4677"/>
        <w:tab w:val="clear" w:pos="9355"/>
      </w:tabs>
      <w:suppressAutoHyphens w:val="0"/>
      <w:spacing w:after="120" w:line="192" w:lineRule="auto"/>
      <w:ind w:firstLine="0"/>
      <w:jc w:val="left"/>
    </w:pPr>
    <w:rPr>
      <w:rFonts w:ascii="Arial" w:eastAsia="Times New Roman" w:hAnsi="Arial" w:cs="Arial"/>
      <w:b/>
      <w:bCs/>
      <w:i/>
      <w:iCs/>
      <w:kern w:val="16"/>
      <w:sz w:val="16"/>
      <w:szCs w:val="16"/>
      <w:lang w:val="en-US" w:eastAsia="uk-UA"/>
    </w:rPr>
  </w:style>
  <w:style w:type="paragraph" w:customStyle="1" w:styleId="affffffffffffffffffffffffffffffffffc">
    <w:name w:val="Мысль"/>
    <w:basedOn w:val="af3"/>
    <w:rsid w:val="00FD2E16"/>
    <w:pPr>
      <w:keepNext/>
      <w:suppressAutoHyphens w:val="0"/>
      <w:spacing w:before="120" w:after="120" w:line="192" w:lineRule="auto"/>
      <w:ind w:firstLine="113"/>
      <w:jc w:val="both"/>
    </w:pPr>
    <w:rPr>
      <w:rFonts w:ascii="Arial Narrow" w:eastAsia="Times New Roman" w:hAnsi="Arial Narrow" w:cs="Arial Narrow"/>
      <w:kern w:val="16"/>
      <w:sz w:val="18"/>
      <w:szCs w:val="18"/>
      <w:lang w:val="uk-UA" w:eastAsia="uk-UA"/>
    </w:rPr>
  </w:style>
  <w:style w:type="paragraph" w:customStyle="1" w:styleId="affffffffffffffffffffffffffffffffffd">
    <w:name w:val="Верхний четный колонтитул"/>
    <w:basedOn w:val="affffffff1"/>
    <w:rsid w:val="00FD2E16"/>
    <w:pPr>
      <w:keepNext/>
      <w:pBdr>
        <w:bottom w:val="single" w:sz="4" w:space="1" w:color="auto"/>
      </w:pBdr>
      <w:tabs>
        <w:tab w:val="clear" w:pos="4677"/>
        <w:tab w:val="clear" w:pos="9355"/>
      </w:tabs>
      <w:suppressAutoHyphens w:val="0"/>
      <w:spacing w:after="120" w:line="192" w:lineRule="auto"/>
      <w:ind w:firstLine="0"/>
      <w:jc w:val="right"/>
    </w:pPr>
    <w:rPr>
      <w:rFonts w:ascii="Arial" w:eastAsia="Times New Roman" w:hAnsi="Arial" w:cs="Arial"/>
      <w:b/>
      <w:bCs/>
      <w:i/>
      <w:iCs/>
      <w:kern w:val="16"/>
      <w:sz w:val="16"/>
      <w:szCs w:val="16"/>
      <w:lang w:val="uk-UA" w:eastAsia="uk-UA"/>
    </w:rPr>
  </w:style>
  <w:style w:type="paragraph" w:customStyle="1" w:styleId="167">
    <w:name w:val="Заголовок 16"/>
    <w:basedOn w:val="af3"/>
    <w:next w:val="af3"/>
    <w:rsid w:val="00C773E4"/>
    <w:pPr>
      <w:keepNext/>
      <w:suppressAutoHyphens w:val="0"/>
    </w:pPr>
    <w:rPr>
      <w:rFonts w:ascii="Times New Roman" w:eastAsia="Times New Roman" w:hAnsi="Times New Roman" w:cs="Times New Roman"/>
      <w:sz w:val="28"/>
      <w:szCs w:val="20"/>
      <w:lang w:val="en-US" w:eastAsia="ru-RU"/>
    </w:rPr>
  </w:style>
  <w:style w:type="paragraph" w:customStyle="1" w:styleId="098">
    <w:name w:val="098"/>
    <w:basedOn w:val="af3"/>
    <w:autoRedefine/>
    <w:rsid w:val="00ED4C29"/>
    <w:pPr>
      <w:pBdr>
        <w:top w:val="single" w:sz="4" w:space="1" w:color="auto"/>
        <w:left w:val="single" w:sz="4" w:space="1" w:color="auto"/>
        <w:bottom w:val="single" w:sz="4" w:space="1" w:color="auto"/>
        <w:right w:val="single" w:sz="4" w:space="1" w:color="auto"/>
      </w:pBdr>
      <w:suppressAutoHyphens w:val="0"/>
      <w:ind w:firstLine="397"/>
      <w:jc w:val="both"/>
    </w:pPr>
    <w:rPr>
      <w:rFonts w:ascii="Times New Roman" w:eastAsia="Times New Roman" w:hAnsi="Times New Roman" w:cs="Times New Roman"/>
      <w:sz w:val="28"/>
      <w:szCs w:val="28"/>
      <w:lang w:val="uk-UA" w:eastAsia="ru-RU"/>
    </w:rPr>
  </w:style>
  <w:style w:type="paragraph" w:customStyle="1" w:styleId="WW-111111111111">
    <w:name w:val="WW-Содержимое таблицы111111111111"/>
    <w:basedOn w:val="afffffffe"/>
    <w:rsid w:val="006A435E"/>
    <w:pPr>
      <w:suppressLineNumbers/>
      <w:spacing w:after="0"/>
      <w:jc w:val="center"/>
    </w:pPr>
    <w:rPr>
      <w:rFonts w:ascii="Times New Roman" w:eastAsia="Times New Roman" w:hAnsi="Times New Roman" w:cs="Times New Roman"/>
      <w:sz w:val="24"/>
      <w:lang w:val="uk-UA"/>
    </w:rPr>
  </w:style>
  <w:style w:type="paragraph" w:customStyle="1" w:styleId="WW-11111111111111111111111111">
    <w:name w:val="WW-Заголовок11111111111111111111111111"/>
    <w:basedOn w:val="af3"/>
    <w:next w:val="afffffffe"/>
    <w:rsid w:val="006A435E"/>
    <w:pPr>
      <w:keepNext/>
      <w:spacing w:before="240" w:after="120"/>
    </w:pPr>
    <w:rPr>
      <w:rFonts w:ascii="Tahoma" w:eastAsia="Times New Roman" w:hAnsi="Tahoma" w:cs="Tahoma"/>
      <w:sz w:val="28"/>
      <w:szCs w:val="28"/>
    </w:rPr>
  </w:style>
  <w:style w:type="paragraph" w:customStyle="1" w:styleId="011">
    <w:name w:val="Стиль Основной текст + по ширине Слева:  011 см Междустр.интерва..."/>
    <w:basedOn w:val="afffffffe"/>
    <w:rsid w:val="00796CBC"/>
    <w:pPr>
      <w:suppressAutoHyphens w:val="0"/>
      <w:spacing w:after="0" w:line="360" w:lineRule="auto"/>
      <w:ind w:left="60"/>
      <w:jc w:val="both"/>
    </w:pPr>
    <w:rPr>
      <w:rFonts w:ascii="Times New Roman" w:eastAsia="Times New Roman" w:hAnsi="Times New Roman" w:cs="Times New Roman"/>
      <w:szCs w:val="20"/>
      <w:lang w:val="uk-UA" w:eastAsia="ru-RU"/>
    </w:rPr>
  </w:style>
  <w:style w:type="paragraph" w:customStyle="1" w:styleId="7f5">
    <w:name w:val="Цитата7"/>
    <w:basedOn w:val="af3"/>
    <w:rsid w:val="00DA687D"/>
    <w:pPr>
      <w:tabs>
        <w:tab w:val="left" w:pos="1080"/>
      </w:tabs>
      <w:suppressAutoHyphens w:val="0"/>
      <w:overflowPunct w:val="0"/>
      <w:autoSpaceDE w:val="0"/>
      <w:autoSpaceDN w:val="0"/>
      <w:adjustRightInd w:val="0"/>
      <w:ind w:left="-106" w:right="-108"/>
      <w:jc w:val="center"/>
      <w:textAlignment w:val="baseline"/>
    </w:pPr>
    <w:rPr>
      <w:rFonts w:ascii="Times New Roman" w:eastAsia="Times New Roman" w:hAnsi="Times New Roman" w:cs="Times New Roman"/>
      <w:sz w:val="16"/>
      <w:szCs w:val="20"/>
      <w:lang w:val="uk-UA" w:eastAsia="ru-RU"/>
    </w:rPr>
  </w:style>
  <w:style w:type="paragraph" w:customStyle="1" w:styleId="3120">
    <w:name w:val="Основной текст 312"/>
    <w:basedOn w:val="af3"/>
    <w:rsid w:val="00DA687D"/>
    <w:pPr>
      <w:tabs>
        <w:tab w:val="left" w:pos="0"/>
      </w:tabs>
      <w:suppressAutoHyphens w:val="0"/>
      <w:overflowPunct w:val="0"/>
      <w:autoSpaceDE w:val="0"/>
      <w:autoSpaceDN w:val="0"/>
      <w:adjustRightInd w:val="0"/>
      <w:jc w:val="center"/>
      <w:textAlignment w:val="baseline"/>
    </w:pPr>
    <w:rPr>
      <w:rFonts w:ascii="Times New Roman" w:eastAsia="Times New Roman" w:hAnsi="Times New Roman" w:cs="Times New Roman"/>
      <w:b/>
      <w:sz w:val="16"/>
      <w:szCs w:val="20"/>
      <w:lang w:eastAsia="ru-RU"/>
    </w:rPr>
  </w:style>
  <w:style w:type="paragraph" w:customStyle="1" w:styleId="2171">
    <w:name w:val="Основной текст с отступом 217"/>
    <w:basedOn w:val="af3"/>
    <w:rsid w:val="00DA687D"/>
    <w:pPr>
      <w:suppressAutoHyphens w:val="0"/>
      <w:overflowPunct w:val="0"/>
      <w:autoSpaceDE w:val="0"/>
      <w:autoSpaceDN w:val="0"/>
      <w:adjustRightInd w:val="0"/>
      <w:ind w:firstLine="900"/>
      <w:jc w:val="both"/>
      <w:textAlignment w:val="baseline"/>
    </w:pPr>
    <w:rPr>
      <w:rFonts w:ascii="Times New Roman" w:eastAsia="Times New Roman" w:hAnsi="Times New Roman" w:cs="Times New Roman"/>
      <w:sz w:val="20"/>
      <w:szCs w:val="20"/>
      <w:lang w:eastAsia="ru-RU"/>
    </w:rPr>
  </w:style>
  <w:style w:type="paragraph" w:customStyle="1" w:styleId="3121">
    <w:name w:val="Основной текст с отступом 312"/>
    <w:basedOn w:val="af3"/>
    <w:rsid w:val="00DA687D"/>
    <w:pPr>
      <w:suppressAutoHyphens w:val="0"/>
      <w:overflowPunct w:val="0"/>
      <w:autoSpaceDE w:val="0"/>
      <w:autoSpaceDN w:val="0"/>
      <w:adjustRightInd w:val="0"/>
      <w:ind w:firstLine="900"/>
      <w:jc w:val="center"/>
      <w:textAlignment w:val="baseline"/>
    </w:pPr>
    <w:rPr>
      <w:rFonts w:ascii="Times New Roman" w:eastAsia="Times New Roman" w:hAnsi="Times New Roman" w:cs="Times New Roman"/>
      <w:b/>
      <w:sz w:val="20"/>
      <w:szCs w:val="20"/>
      <w:lang w:val="uk-UA" w:eastAsia="ru-RU"/>
    </w:rPr>
  </w:style>
  <w:style w:type="character" w:customStyle="1" w:styleId="kw">
    <w:name w:val="kw"/>
    <w:basedOn w:val="af4"/>
    <w:rsid w:val="004C4F46"/>
  </w:style>
  <w:style w:type="character" w:customStyle="1" w:styleId="frag1">
    <w:name w:val="frag1"/>
    <w:basedOn w:val="af4"/>
    <w:rsid w:val="004C4F46"/>
    <w:rPr>
      <w:color w:val="0000FF"/>
    </w:rPr>
  </w:style>
  <w:style w:type="paragraph" w:customStyle="1" w:styleId="14f4">
    <w:name w:val="Основной текст с отступом14"/>
    <w:basedOn w:val="af3"/>
    <w:rsid w:val="005868C0"/>
    <w:pPr>
      <w:suppressAutoHyphens w:val="0"/>
      <w:spacing w:line="360" w:lineRule="auto"/>
      <w:ind w:firstLine="708"/>
      <w:jc w:val="center"/>
    </w:pPr>
    <w:rPr>
      <w:rFonts w:ascii="Times New Roman" w:eastAsia="Times New Roman" w:hAnsi="Times New Roman" w:cs="Times New Roman"/>
      <w:sz w:val="28"/>
      <w:szCs w:val="28"/>
      <w:lang w:val="uk-UA" w:eastAsia="ru-RU"/>
    </w:rPr>
  </w:style>
  <w:style w:type="paragraph" w:customStyle="1" w:styleId="1fffffffff7">
    <w:name w:val="Біла_З_1"/>
    <w:basedOn w:val="af3"/>
    <w:rsid w:val="00E21163"/>
    <w:pPr>
      <w:keepNext/>
      <w:keepLines/>
      <w:pageBreakBefore/>
      <w:spacing w:before="240" w:after="240" w:line="360" w:lineRule="auto"/>
      <w:jc w:val="center"/>
      <w:outlineLvl w:val="0"/>
    </w:pPr>
    <w:rPr>
      <w:rFonts w:ascii="Times New Roman" w:eastAsia="Times New Roman" w:hAnsi="Times New Roman" w:cs="Times New Roman"/>
      <w:b/>
      <w:kern w:val="24"/>
      <w:sz w:val="28"/>
      <w:szCs w:val="20"/>
      <w:lang w:val="uk-UA" w:eastAsia="ru-RU"/>
    </w:rPr>
  </w:style>
  <w:style w:type="paragraph" w:customStyle="1" w:styleId="2fffffff2">
    <w:name w:val="Біла_З_2"/>
    <w:basedOn w:val="af3"/>
    <w:rsid w:val="00E21163"/>
    <w:pPr>
      <w:keepNext/>
      <w:keepLines/>
      <w:spacing w:before="240" w:after="240" w:line="360" w:lineRule="auto"/>
      <w:jc w:val="center"/>
      <w:outlineLvl w:val="1"/>
    </w:pPr>
    <w:rPr>
      <w:rFonts w:ascii="Times New Roman" w:eastAsia="Times New Roman" w:hAnsi="Times New Roman" w:cs="Times New Roman"/>
      <w:b/>
      <w:kern w:val="24"/>
      <w:sz w:val="28"/>
      <w:szCs w:val="20"/>
      <w:lang w:val="uk-UA" w:eastAsia="ru-RU"/>
    </w:rPr>
  </w:style>
  <w:style w:type="paragraph" w:customStyle="1" w:styleId="1fffffffff8">
    <w:name w:val="Подзаголовок 1"/>
    <w:basedOn w:val="afffffffd"/>
    <w:rsid w:val="000A0AAD"/>
    <w:pPr>
      <w:suppressAutoHyphens w:val="0"/>
      <w:autoSpaceDE/>
      <w:spacing w:after="283" w:line="240" w:lineRule="auto"/>
    </w:pPr>
    <w:rPr>
      <w:rFonts w:ascii="Times New Roman" w:eastAsia="Times New Roman" w:hAnsi="Times New Roman" w:cs="Times New Roman"/>
      <w:snapToGrid w:val="0"/>
      <w:color w:val="auto"/>
      <w:sz w:val="28"/>
      <w:lang w:eastAsia="ru-RU"/>
    </w:rPr>
  </w:style>
  <w:style w:type="character" w:customStyle="1" w:styleId="WW8Num1z3">
    <w:name w:val="WW8Num1z3"/>
    <w:rsid w:val="00CD1677"/>
    <w:rPr>
      <w:rFonts w:ascii="Symbol" w:hAnsi="Symbol"/>
    </w:rPr>
  </w:style>
  <w:style w:type="character" w:customStyle="1" w:styleId="WW-a">
    <w:name w:val="WW-Маркеры списка"/>
    <w:rsid w:val="00CD1677"/>
    <w:rPr>
      <w:rFonts w:ascii="StarSymbol" w:eastAsia="Times New Roman" w:hAnsi="StarSymbol"/>
      <w:sz w:val="18"/>
      <w:szCs w:val="18"/>
    </w:rPr>
  </w:style>
  <w:style w:type="character" w:customStyle="1" w:styleId="WW-12">
    <w:name w:val="WW-Маркеры списка1"/>
    <w:rsid w:val="00CD1677"/>
    <w:rPr>
      <w:rFonts w:ascii="StarSymbol" w:eastAsia="Times New Roman" w:hAnsi="StarSymbol"/>
      <w:sz w:val="18"/>
      <w:szCs w:val="18"/>
    </w:rPr>
  </w:style>
  <w:style w:type="character" w:customStyle="1" w:styleId="WW-112">
    <w:name w:val="WW-Маркеры списка11"/>
    <w:rsid w:val="00CD1677"/>
    <w:rPr>
      <w:rFonts w:ascii="StarSymbol" w:eastAsia="Times New Roman" w:hAnsi="StarSymbol"/>
      <w:sz w:val="18"/>
      <w:szCs w:val="18"/>
    </w:rPr>
  </w:style>
  <w:style w:type="character" w:customStyle="1" w:styleId="WW-1110">
    <w:name w:val="WW-Маркеры списка111"/>
    <w:rsid w:val="00CD1677"/>
    <w:rPr>
      <w:rFonts w:ascii="StarSymbol" w:eastAsia="Times New Roman" w:hAnsi="StarSymbol"/>
      <w:sz w:val="18"/>
      <w:szCs w:val="18"/>
    </w:rPr>
  </w:style>
  <w:style w:type="character" w:customStyle="1" w:styleId="WW-1111">
    <w:name w:val="WW-Маркеры списка1111"/>
    <w:rsid w:val="00CD1677"/>
    <w:rPr>
      <w:rFonts w:ascii="StarSymbol" w:eastAsia="Times New Roman" w:hAnsi="StarSymbol"/>
      <w:sz w:val="18"/>
      <w:szCs w:val="18"/>
    </w:rPr>
  </w:style>
  <w:style w:type="character" w:customStyle="1" w:styleId="WW-11111">
    <w:name w:val="WW-Маркеры списка11111"/>
    <w:rsid w:val="00CD1677"/>
    <w:rPr>
      <w:rFonts w:ascii="StarSymbol" w:eastAsia="Times New Roman" w:hAnsi="StarSymbol"/>
      <w:sz w:val="18"/>
      <w:szCs w:val="18"/>
    </w:rPr>
  </w:style>
  <w:style w:type="character" w:customStyle="1" w:styleId="WW-111111">
    <w:name w:val="WW-Маркеры списка111111"/>
    <w:rsid w:val="00CD1677"/>
    <w:rPr>
      <w:rFonts w:ascii="StarSymbol" w:eastAsia="Times New Roman" w:hAnsi="StarSymbol"/>
      <w:sz w:val="18"/>
      <w:szCs w:val="18"/>
    </w:rPr>
  </w:style>
  <w:style w:type="character" w:customStyle="1" w:styleId="WW-1111111">
    <w:name w:val="WW-Маркеры списка1111111"/>
    <w:rsid w:val="00CD1677"/>
    <w:rPr>
      <w:rFonts w:ascii="StarSymbol" w:eastAsia="Times New Roman" w:hAnsi="StarSymbol"/>
      <w:sz w:val="18"/>
      <w:szCs w:val="18"/>
    </w:rPr>
  </w:style>
  <w:style w:type="character" w:customStyle="1" w:styleId="WW-11111111">
    <w:name w:val="WW-Маркеры списка11111111"/>
    <w:rsid w:val="00CD1677"/>
    <w:rPr>
      <w:rFonts w:ascii="StarSymbol" w:eastAsia="Times New Roman" w:hAnsi="StarSymbol"/>
      <w:sz w:val="18"/>
      <w:szCs w:val="18"/>
    </w:rPr>
  </w:style>
  <w:style w:type="character" w:customStyle="1" w:styleId="WW-111111111">
    <w:name w:val="WW-Маркеры списка111111111"/>
    <w:rsid w:val="00CD1677"/>
    <w:rPr>
      <w:rFonts w:ascii="StarSymbol" w:eastAsia="Times New Roman" w:hAnsi="StarSymbol"/>
      <w:sz w:val="18"/>
      <w:szCs w:val="18"/>
    </w:rPr>
  </w:style>
  <w:style w:type="character" w:customStyle="1" w:styleId="WW-1111111111">
    <w:name w:val="WW-Маркеры списка1111111111"/>
    <w:rsid w:val="00CD1677"/>
    <w:rPr>
      <w:rFonts w:ascii="StarSymbol" w:eastAsia="Times New Roman" w:hAnsi="StarSymbol"/>
      <w:sz w:val="18"/>
      <w:szCs w:val="18"/>
    </w:rPr>
  </w:style>
  <w:style w:type="character" w:customStyle="1" w:styleId="WW-11111111111">
    <w:name w:val="WW-Маркеры списка11111111111"/>
    <w:rsid w:val="00CD1677"/>
    <w:rPr>
      <w:rFonts w:ascii="StarSymbol" w:eastAsia="Times New Roman" w:hAnsi="StarSymbol"/>
      <w:sz w:val="18"/>
      <w:szCs w:val="18"/>
    </w:rPr>
  </w:style>
  <w:style w:type="character" w:customStyle="1" w:styleId="WW-1111111111110">
    <w:name w:val="WW-Маркеры списка111111111111"/>
    <w:rsid w:val="00CD1677"/>
    <w:rPr>
      <w:rFonts w:ascii="StarSymbol" w:eastAsia="Times New Roman" w:hAnsi="StarSymbol"/>
      <w:sz w:val="18"/>
      <w:szCs w:val="18"/>
    </w:rPr>
  </w:style>
  <w:style w:type="character" w:customStyle="1" w:styleId="WW-1111111111111">
    <w:name w:val="WW-Маркеры списка1111111111111"/>
    <w:rsid w:val="00CD1677"/>
    <w:rPr>
      <w:rFonts w:ascii="StarSymbol" w:eastAsia="Times New Roman" w:hAnsi="StarSymbol"/>
      <w:sz w:val="18"/>
      <w:szCs w:val="18"/>
    </w:rPr>
  </w:style>
  <w:style w:type="character" w:customStyle="1" w:styleId="WW-11111111111111">
    <w:name w:val="WW-Маркеры списка11111111111111"/>
    <w:rsid w:val="00CD1677"/>
    <w:rPr>
      <w:rFonts w:ascii="StarSymbol" w:eastAsia="Times New Roman" w:hAnsi="StarSymbol"/>
      <w:sz w:val="18"/>
      <w:szCs w:val="18"/>
    </w:rPr>
  </w:style>
  <w:style w:type="character" w:customStyle="1" w:styleId="WW-111111111111111">
    <w:name w:val="WW-Маркеры списка111111111111111"/>
    <w:rsid w:val="00CD1677"/>
    <w:rPr>
      <w:rFonts w:ascii="StarSymbol" w:eastAsia="Times New Roman" w:hAnsi="StarSymbol"/>
      <w:sz w:val="18"/>
      <w:szCs w:val="18"/>
    </w:rPr>
  </w:style>
  <w:style w:type="character" w:customStyle="1" w:styleId="WW-1111111111111111">
    <w:name w:val="WW-Маркеры списка1111111111111111"/>
    <w:rsid w:val="00CD1677"/>
    <w:rPr>
      <w:rFonts w:ascii="StarSymbol" w:eastAsia="Times New Roman" w:hAnsi="StarSymbol"/>
      <w:sz w:val="18"/>
      <w:szCs w:val="18"/>
    </w:rPr>
  </w:style>
  <w:style w:type="character" w:customStyle="1" w:styleId="WW-11111111111111111">
    <w:name w:val="WW-Маркеры списка11111111111111111"/>
    <w:rsid w:val="00CD1677"/>
    <w:rPr>
      <w:rFonts w:ascii="StarSymbol" w:eastAsia="Times New Roman" w:hAnsi="StarSymbol"/>
      <w:sz w:val="18"/>
      <w:szCs w:val="18"/>
    </w:rPr>
  </w:style>
  <w:style w:type="character" w:customStyle="1" w:styleId="affffffffffffffffffffffffffffffffffe">
    <w:name w:val="Знак нумерации"/>
    <w:rsid w:val="00CD1677"/>
  </w:style>
  <w:style w:type="character" w:customStyle="1" w:styleId="WW-b">
    <w:name w:val="WW-Знак нумерации"/>
    <w:rsid w:val="00CD1677"/>
  </w:style>
  <w:style w:type="character" w:customStyle="1" w:styleId="WW-13">
    <w:name w:val="WW-Знак нумерации1"/>
    <w:rsid w:val="00CD1677"/>
  </w:style>
  <w:style w:type="character" w:customStyle="1" w:styleId="WW-113">
    <w:name w:val="WW-Знак нумерации11"/>
    <w:rsid w:val="00CD1677"/>
  </w:style>
  <w:style w:type="character" w:customStyle="1" w:styleId="WW-1112">
    <w:name w:val="WW-Знак нумерации111"/>
    <w:rsid w:val="00CD1677"/>
  </w:style>
  <w:style w:type="character" w:customStyle="1" w:styleId="WW-11110">
    <w:name w:val="WW-Знак нумерации1111"/>
    <w:rsid w:val="00CD1677"/>
  </w:style>
  <w:style w:type="character" w:customStyle="1" w:styleId="WW-111110">
    <w:name w:val="WW-Знак нумерации11111"/>
    <w:rsid w:val="00CD1677"/>
  </w:style>
  <w:style w:type="character" w:customStyle="1" w:styleId="WW-1111110">
    <w:name w:val="WW-Знак нумерации111111"/>
    <w:rsid w:val="00CD1677"/>
  </w:style>
  <w:style w:type="paragraph" w:customStyle="1" w:styleId="afffffffffffffffffffffffffffffffffff">
    <w:name w:val="Надпись"/>
    <w:basedOn w:val="af3"/>
    <w:rsid w:val="00CD1677"/>
    <w:pPr>
      <w:widowControl w:val="0"/>
      <w:suppressLineNumbers/>
      <w:spacing w:before="120" w:after="120"/>
    </w:pPr>
    <w:rPr>
      <w:rFonts w:ascii="Thorndale" w:eastAsia="Times New Roman" w:hAnsi="Thorndale" w:cs="Times New Roman"/>
      <w:i/>
      <w:iCs/>
      <w:color w:val="000000"/>
      <w:sz w:val="20"/>
      <w:szCs w:val="20"/>
      <w:lang w:eastAsia="ru-RU"/>
    </w:rPr>
  </w:style>
  <w:style w:type="paragraph" w:customStyle="1" w:styleId="WW-c">
    <w:name w:val="WW-Красная строка"/>
    <w:basedOn w:val="afffffffe"/>
    <w:rsid w:val="00CD1677"/>
    <w:pPr>
      <w:widowControl w:val="0"/>
      <w:ind w:firstLine="283"/>
    </w:pPr>
    <w:rPr>
      <w:rFonts w:ascii="Thorndale" w:eastAsia="Times New Roman" w:hAnsi="Thorndale" w:cs="Times New Roman"/>
      <w:color w:val="000000"/>
      <w:sz w:val="24"/>
      <w:lang w:eastAsia="ru-RU"/>
    </w:rPr>
  </w:style>
  <w:style w:type="paragraph" w:customStyle="1" w:styleId="157">
    <w:name w:val="Основной текст с отступом15"/>
    <w:basedOn w:val="af3"/>
    <w:rsid w:val="0054394E"/>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red1">
    <w:name w:val="red1"/>
    <w:basedOn w:val="af3"/>
    <w:rsid w:val="00E61859"/>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Subtitle10">
    <w:name w:val="Subtitle1"/>
    <w:basedOn w:val="Normal1"/>
    <w:uiPriority w:val="99"/>
    <w:rsid w:val="0018776F"/>
    <w:pPr>
      <w:suppressAutoHyphens w:val="0"/>
      <w:spacing w:before="0"/>
      <w:ind w:left="0" w:right="0"/>
      <w:jc w:val="right"/>
    </w:pPr>
    <w:rPr>
      <w:rFonts w:ascii="Times New Roman" w:eastAsiaTheme="minorEastAsia" w:hAnsi="Times New Roman" w:cs="Times New Roman"/>
      <w:i w:val="0"/>
      <w:sz w:val="28"/>
      <w:szCs w:val="28"/>
      <w:lang w:val="uk-UA" w:eastAsia="ru-RU"/>
    </w:rPr>
  </w:style>
  <w:style w:type="paragraph" w:customStyle="1" w:styleId="2250">
    <w:name w:val="Основной текст 225"/>
    <w:basedOn w:val="af3"/>
    <w:rsid w:val="006F7A89"/>
    <w:pPr>
      <w:tabs>
        <w:tab w:val="left" w:pos="10573"/>
      </w:tabs>
      <w:suppressAutoHyphens w:val="0"/>
      <w:spacing w:line="360" w:lineRule="auto"/>
      <w:ind w:firstLine="544"/>
      <w:jc w:val="both"/>
    </w:pPr>
    <w:rPr>
      <w:rFonts w:ascii="Times New Roman" w:eastAsia="Times New Roman" w:hAnsi="Times New Roman" w:cs="Times New Roman"/>
      <w:sz w:val="28"/>
      <w:szCs w:val="20"/>
      <w:lang w:eastAsia="ru-RU"/>
    </w:rPr>
  </w:style>
  <w:style w:type="character" w:customStyle="1" w:styleId="colorkey2">
    <w:name w:val="color_key_2"/>
    <w:basedOn w:val="af4"/>
    <w:rsid w:val="001C36E9"/>
  </w:style>
  <w:style w:type="paragraph" w:customStyle="1" w:styleId="3130">
    <w:name w:val="Основной текст с отступом 313"/>
    <w:basedOn w:val="af3"/>
    <w:rsid w:val="00996A1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168">
    <w:name w:val="Стиль16"/>
    <w:basedOn w:val="af3"/>
    <w:rsid w:val="00996A17"/>
    <w:pPr>
      <w:keepLines/>
      <w:suppressLineNumbers/>
      <w:suppressAutoHyphens w:val="0"/>
      <w:overflowPunct w:val="0"/>
      <w:autoSpaceDE w:val="0"/>
      <w:autoSpaceDN w:val="0"/>
      <w:adjustRightInd w:val="0"/>
      <w:ind w:firstLine="851"/>
      <w:textAlignment w:val="baseline"/>
    </w:pPr>
    <w:rPr>
      <w:rFonts w:ascii="Times New Roman" w:eastAsia="Times New Roman" w:hAnsi="Times New Roman" w:cs="Times New Roman"/>
      <w:sz w:val="18"/>
      <w:szCs w:val="20"/>
      <w:lang w:val="uk-UA" w:eastAsia="ru-RU"/>
    </w:rPr>
  </w:style>
  <w:style w:type="paragraph" w:customStyle="1" w:styleId="af0">
    <w:name w:val="НумерСписок"/>
    <w:basedOn w:val="affffffff5"/>
    <w:rsid w:val="006B2411"/>
    <w:pPr>
      <w:numPr>
        <w:numId w:val="58"/>
      </w:numPr>
      <w:suppressAutoHyphens w:val="0"/>
      <w:spacing w:after="0" w:line="360" w:lineRule="auto"/>
      <w:jc w:val="both"/>
    </w:pPr>
    <w:rPr>
      <w:rFonts w:ascii="Times New Roman" w:eastAsia="Times New Roman" w:hAnsi="Times New Roman" w:cs="Times New Roman"/>
      <w:szCs w:val="20"/>
      <w:lang w:eastAsia="ru-RU"/>
    </w:rPr>
  </w:style>
  <w:style w:type="paragraph" w:customStyle="1" w:styleId="afffffffffffffffffffffffffffffffffff0">
    <w:name w:val="рис"/>
    <w:basedOn w:val="affffffff5"/>
    <w:rsid w:val="006B2411"/>
    <w:pPr>
      <w:tabs>
        <w:tab w:val="left" w:pos="1134"/>
      </w:tabs>
      <w:spacing w:before="120" w:line="360" w:lineRule="auto"/>
      <w:ind w:left="1134" w:hanging="1134"/>
    </w:pPr>
    <w:rPr>
      <w:rFonts w:ascii="Times New Roman" w:eastAsia="Times New Roman" w:hAnsi="Times New Roman" w:cs="Times New Roman"/>
      <w:szCs w:val="20"/>
      <w:lang w:eastAsia="ru-RU"/>
    </w:rPr>
  </w:style>
  <w:style w:type="paragraph" w:customStyle="1" w:styleId="afffffffffffffffffffffffffffffffffff1">
    <w:name w:val="Заголов таб"/>
    <w:basedOn w:val="affffffff5"/>
    <w:rsid w:val="00610D55"/>
    <w:pPr>
      <w:keepNext/>
      <w:spacing w:before="240" w:line="264" w:lineRule="auto"/>
      <w:ind w:left="0"/>
    </w:pPr>
    <w:rPr>
      <w:rFonts w:ascii="Times New Roman" w:eastAsia="Times New Roman" w:hAnsi="Times New Roman" w:cs="Times New Roman"/>
      <w:spacing w:val="-2"/>
      <w:szCs w:val="28"/>
      <w:lang w:eastAsia="ru-RU"/>
    </w:rPr>
  </w:style>
  <w:style w:type="paragraph" w:customStyle="1" w:styleId="295">
    <w:name w:val="Обычный29"/>
    <w:rsid w:val="00597AC1"/>
    <w:rPr>
      <w:rFonts w:ascii="Times New Roman" w:eastAsia="Times New Roman" w:hAnsi="Times New Roman" w:cs="Times New Roman"/>
      <w:snapToGrid w:val="0"/>
    </w:rPr>
  </w:style>
  <w:style w:type="character" w:customStyle="1" w:styleId="afffffffffffffffffffffffffffffffffff2">
    <w:name w:val="номер строки"/>
    <w:basedOn w:val="affff1"/>
    <w:uiPriority w:val="99"/>
    <w:rsid w:val="000F1B5C"/>
  </w:style>
  <w:style w:type="paragraph" w:customStyle="1" w:styleId="BalloonText">
    <w:name w:val="Balloon Text"/>
    <w:basedOn w:val="af3"/>
    <w:rsid w:val="000C6F75"/>
    <w:pPr>
      <w:suppressAutoHyphens w:val="0"/>
    </w:pPr>
    <w:rPr>
      <w:rFonts w:ascii="Tahoma" w:eastAsia="Times New Roman" w:hAnsi="Tahoma" w:cs="Tahoma"/>
      <w:sz w:val="16"/>
      <w:szCs w:val="16"/>
      <w:lang w:eastAsia="ru-RU"/>
    </w:rPr>
  </w:style>
  <w:style w:type="paragraph" w:customStyle="1" w:styleId="Normal0">
    <w:name w:val="Normal"/>
    <w:rsid w:val="004973A5"/>
    <w:rPr>
      <w:rFonts w:ascii="Times New Roman" w:eastAsia="Times New Roman" w:hAnsi="Times New Roman" w:cs="Times New Roman"/>
      <w:snapToGrid w:val="0"/>
    </w:rPr>
  </w:style>
  <w:style w:type="paragraph" w:customStyle="1" w:styleId="afffffffffffffffffffffffffffffffffff3">
    <w:name w:val="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4">
    <w:name w:val="Дисерт"/>
    <w:basedOn w:val="af3"/>
    <w:rsid w:val="004973A5"/>
    <w:pPr>
      <w:suppressAutoHyphens w:val="0"/>
      <w:spacing w:line="360" w:lineRule="auto"/>
      <w:ind w:left="567"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fffffff5">
    <w:name w:val=" 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6">
    <w:name w:val=" Знак Знак Знак 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7">
    <w:name w:val="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8">
    <w:name w:val="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character" w:customStyle="1" w:styleId="Normal10">
    <w:name w:val="Normal1 Знак"/>
    <w:basedOn w:val="af4"/>
    <w:link w:val="Normal1"/>
    <w:rsid w:val="00351C39"/>
    <w:rPr>
      <w:rFonts w:ascii="Symbol" w:eastAsia="Garamond" w:hAnsi="Symbol" w:cs="Symbol"/>
      <w:i/>
      <w:sz w:val="32"/>
      <w:lang w:eastAsia="ar-SA"/>
    </w:rPr>
  </w:style>
  <w:style w:type="paragraph" w:customStyle="1" w:styleId="afffffffffffffffffffffffffffffffffff9">
    <w:name w:val="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a">
    <w:name w:val="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b">
    <w:name w:val=" 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c">
    <w:name w:val=" 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heading3">
    <w:name w:val="heading 3"/>
    <w:basedOn w:val="af3"/>
    <w:next w:val="af3"/>
    <w:rsid w:val="006674B8"/>
    <w:pPr>
      <w:keepNext/>
      <w:suppressAutoHyphens w:val="0"/>
      <w:spacing w:line="360" w:lineRule="auto"/>
      <w:jc w:val="center"/>
      <w:outlineLvl w:val="2"/>
    </w:pPr>
    <w:rPr>
      <w:rFonts w:ascii="Times New Roman" w:eastAsia="Times New Roman" w:hAnsi="Times New Roman" w:cs="Times New Roman"/>
      <w:sz w:val="28"/>
      <w:szCs w:val="20"/>
      <w:lang w:val="uk-UA" w:eastAsia="ru-RU"/>
    </w:rPr>
  </w:style>
  <w:style w:type="paragraph" w:customStyle="1" w:styleId="PlainText">
    <w:name w:val="Plain Text"/>
    <w:basedOn w:val="Normal0"/>
    <w:rsid w:val="006674B8"/>
    <w:rPr>
      <w:rFonts w:ascii="Courier New" w:hAnsi="Courier New"/>
      <w:snapToGrid/>
    </w:rPr>
  </w:style>
  <w:style w:type="paragraph" w:customStyle="1" w:styleId="Title">
    <w:name w:val="Title"/>
    <w:basedOn w:val="Normal0"/>
    <w:rsid w:val="006674B8"/>
    <w:pPr>
      <w:spacing w:line="360" w:lineRule="auto"/>
      <w:jc w:val="center"/>
    </w:pPr>
    <w:rPr>
      <w:b/>
      <w:snapToGrid/>
      <w:sz w:val="52"/>
      <w:lang w:val="uk-UA"/>
    </w:rPr>
  </w:style>
  <w:style w:type="paragraph" w:customStyle="1" w:styleId="PlainText1">
    <w:name w:val="Plain Text1"/>
    <w:basedOn w:val="af3"/>
    <w:uiPriority w:val="99"/>
    <w:rsid w:val="00DF2610"/>
    <w:pPr>
      <w:suppressAutoHyphens w:val="0"/>
      <w:autoSpaceDE w:val="0"/>
      <w:autoSpaceDN w:val="0"/>
    </w:pPr>
    <w:rPr>
      <w:rFonts w:ascii="Courier New" w:eastAsiaTheme="minorEastAsia" w:hAnsi="Courier New" w:cs="Courier New"/>
      <w:sz w:val="20"/>
      <w:szCs w:val="20"/>
      <w:lang w:eastAsia="ru-RU"/>
    </w:rPr>
  </w:style>
  <w:style w:type="paragraph" w:customStyle="1" w:styleId="list">
    <w:name w:val="list"/>
    <w:basedOn w:val="af3"/>
    <w:rsid w:val="00996918"/>
    <w:pPr>
      <w:tabs>
        <w:tab w:val="left" w:pos="-709"/>
      </w:tabs>
      <w:suppressAutoHyphens w:val="0"/>
      <w:spacing w:line="360" w:lineRule="auto"/>
      <w:ind w:right="-2"/>
      <w:jc w:val="both"/>
    </w:pPr>
    <w:rPr>
      <w:rFonts w:ascii="Times New Roman" w:eastAsia="Times New Roman" w:hAnsi="Times New Roman" w:cs="Times New Roman"/>
      <w:sz w:val="28"/>
      <w:szCs w:val="20"/>
      <w:lang w:val="uk-UA" w:eastAsia="ru-RU"/>
    </w:rPr>
  </w:style>
  <w:style w:type="paragraph" w:customStyle="1" w:styleId="HTMLPreformatted">
    <w:name w:val="HTML Preformatted"/>
    <w:basedOn w:val="af3"/>
    <w:rsid w:val="001F7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character" w:customStyle="1" w:styleId="autor1">
    <w:name w:val="autor1"/>
    <w:basedOn w:val="af4"/>
    <w:uiPriority w:val="99"/>
    <w:rsid w:val="00F854A0"/>
    <w:rPr>
      <w:rFonts w:ascii="Verdana" w:hAnsi="Verdana" w:cs="Verdana"/>
      <w:b/>
      <w:bCs/>
      <w:color w:val="000000"/>
      <w:u w:val="none"/>
      <w:effect w:val="none"/>
    </w:rPr>
  </w:style>
  <w:style w:type="character" w:customStyle="1" w:styleId="titel1">
    <w:name w:val="titel1"/>
    <w:basedOn w:val="af4"/>
    <w:uiPriority w:val="99"/>
    <w:rsid w:val="00F854A0"/>
    <w:rPr>
      <w:rFonts w:ascii="Verdana" w:hAnsi="Verdana" w:cs="Verdana"/>
      <w:b/>
      <w:bCs/>
      <w:color w:val="000000"/>
      <w:u w:val="none"/>
      <w:effect w:val="none"/>
    </w:rPr>
  </w:style>
  <w:style w:type="paragraph" w:customStyle="1" w:styleId="BodyText3">
    <w:name w:val="Body Text 3"/>
    <w:basedOn w:val="af3"/>
    <w:rsid w:val="004B1F72"/>
    <w:pPr>
      <w:suppressAutoHyphens w:val="0"/>
      <w:jc w:val="both"/>
    </w:pPr>
    <w:rPr>
      <w:rFonts w:ascii="Times New Roman" w:eastAsia="Times New Roman" w:hAnsi="Times New Roman" w:cs="Times New Roman"/>
      <w:sz w:val="28"/>
      <w:szCs w:val="20"/>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2" w:uiPriority="99"/>
    <w:lsdException w:name="toc 1" w:qFormat="1"/>
    <w:lsdException w:name="toc 2" w:qFormat="1"/>
    <w:lsdException w:name="footnote text" w:uiPriority="99"/>
    <w:lsdException w:name="annotation text" w:uiPriority="99"/>
    <w:lsdException w:name="index heading" w:uiPriority="99"/>
    <w:lsdException w:name="caption" w:qFormat="1"/>
    <w:lsdException w:name="table of figures" w:uiPriority="99"/>
    <w:lsdException w:name="envelope address" w:uiPriority="99"/>
    <w:lsdException w:name="footnote reference" w:uiPriority="99"/>
    <w:lsdException w:name="macro" w:uiPriority="99"/>
    <w:lsdException w:name="toa heading" w:uiPriority="99"/>
    <w:lsdException w:name="List 4" w:uiPriority="99"/>
    <w:lsdException w:name="List Bullet 2" w:uiPriority="99"/>
    <w:lsdException w:name="List Number 2" w:uiPriority="99"/>
    <w:lsdException w:name="Title" w:semiHidden="0" w:unhideWhenUsed="0" w:qFormat="1"/>
    <w:lsdException w:name="Closing" w:uiPriority="99"/>
    <w:lsdException w:name="Signature" w:uiPriority="99"/>
    <w:lsdException w:name="Default Paragraph Font" w:uiPriority="1"/>
    <w:lsdException w:name="List Continue 3" w:uiPriority="99"/>
    <w:lsdException w:name="List Continue 4" w:uiPriority="99"/>
    <w:lsdException w:name="List Continue 5" w:uiPriority="99"/>
    <w:lsdException w:name="Message Header" w:uiPriority="99"/>
    <w:lsdException w:name="Subtitle" w:semiHidden="0" w:uiPriority="99" w:unhideWhenUsed="0" w:qFormat="1"/>
    <w:lsdException w:name="Salutation" w:uiPriority="99"/>
    <w:lsdException w:name="Date" w:uiPriority="99"/>
    <w:lsdException w:name="Note Heading" w:uiPriority="99"/>
    <w:lsdException w:name="Body Text 2" w:uiPriority="99"/>
    <w:lsdException w:name="Strong" w:semiHidden="0" w:unhideWhenUsed="0" w:qFormat="1"/>
    <w:lsdException w:name="Emphasis" w:semiHidden="0" w:unhideWhenUsed="0" w:qFormat="1"/>
    <w:lsdException w:name="Document Map" w:uiPriority="99"/>
    <w:lsdException w:name="E-mail Signature" w:uiPriority="99"/>
    <w:lsdException w:name="Normal (Web)"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Web 3"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semiHidden="0" w:unhideWhenUsed="0" w:qFormat="1"/>
  </w:latentStyles>
  <w:style w:type="paragraph" w:default="1" w:styleId="af3">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w:basedOn w:val="af3"/>
    <w:next w:val="af3"/>
    <w:qFormat/>
    <w:pPr>
      <w:keepNext/>
      <w:numPr>
        <w:numId w:val="1"/>
      </w:numPr>
      <w:spacing w:before="240" w:after="60"/>
      <w:outlineLvl w:val="0"/>
    </w:pPr>
    <w:rPr>
      <w:rFonts w:ascii="Mincho" w:hAnsi="Mincho"/>
      <w:b/>
      <w:bCs/>
      <w:kern w:val="1"/>
      <w:sz w:val="32"/>
      <w:szCs w:val="32"/>
    </w:rPr>
  </w:style>
  <w:style w:type="paragraph" w:styleId="20">
    <w:name w:val="heading 2"/>
    <w:basedOn w:val="af3"/>
    <w:next w:val="af3"/>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f3"/>
    <w:qFormat/>
    <w:pPr>
      <w:numPr>
        <w:ilvl w:val="2"/>
      </w:numPr>
      <w:outlineLvl w:val="2"/>
    </w:pPr>
  </w:style>
  <w:style w:type="paragraph" w:styleId="4">
    <w:name w:val="heading 4"/>
    <w:basedOn w:val="af3"/>
    <w:next w:val="af3"/>
    <w:qFormat/>
    <w:pPr>
      <w:keepNext/>
      <w:numPr>
        <w:ilvl w:val="3"/>
        <w:numId w:val="1"/>
      </w:numPr>
      <w:spacing w:line="360" w:lineRule="auto"/>
      <w:jc w:val="center"/>
      <w:outlineLvl w:val="3"/>
    </w:pPr>
    <w:rPr>
      <w:sz w:val="32"/>
      <w:szCs w:val="20"/>
    </w:rPr>
  </w:style>
  <w:style w:type="paragraph" w:styleId="5">
    <w:name w:val="heading 5"/>
    <w:basedOn w:val="af3"/>
    <w:next w:val="af3"/>
    <w:qFormat/>
    <w:pPr>
      <w:keepNext/>
      <w:widowControl w:val="0"/>
      <w:numPr>
        <w:ilvl w:val="4"/>
        <w:numId w:val="1"/>
      </w:numPr>
      <w:spacing w:after="120"/>
      <w:jc w:val="right"/>
      <w:outlineLvl w:val="4"/>
    </w:pPr>
    <w:rPr>
      <w:b/>
      <w:sz w:val="28"/>
      <w:szCs w:val="20"/>
    </w:rPr>
  </w:style>
  <w:style w:type="paragraph" w:styleId="6">
    <w:name w:val="heading 6"/>
    <w:basedOn w:val="af3"/>
    <w:next w:val="af3"/>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3"/>
    <w:next w:val="af3"/>
    <w:qFormat/>
    <w:pPr>
      <w:numPr>
        <w:ilvl w:val="6"/>
        <w:numId w:val="1"/>
      </w:numPr>
      <w:spacing w:before="240" w:after="60"/>
      <w:outlineLvl w:val="6"/>
    </w:pPr>
    <w:rPr>
      <w:rFonts w:ascii="IzhTitl" w:hAnsi="IzhTitl"/>
    </w:rPr>
  </w:style>
  <w:style w:type="paragraph" w:styleId="8">
    <w:name w:val="heading 8"/>
    <w:basedOn w:val="af3"/>
    <w:next w:val="af3"/>
    <w:qFormat/>
    <w:pPr>
      <w:numPr>
        <w:ilvl w:val="7"/>
        <w:numId w:val="1"/>
      </w:numPr>
      <w:spacing w:before="240" w:after="60"/>
      <w:outlineLvl w:val="7"/>
    </w:pPr>
    <w:rPr>
      <w:rFonts w:ascii="IzhTitl" w:hAnsi="IzhTitl"/>
      <w:i/>
      <w:iCs/>
    </w:rPr>
  </w:style>
  <w:style w:type="paragraph" w:styleId="9">
    <w:name w:val="heading 9"/>
    <w:basedOn w:val="af3"/>
    <w:next w:val="af3"/>
    <w:qFormat/>
    <w:pPr>
      <w:keepNext/>
      <w:widowControl w:val="0"/>
      <w:numPr>
        <w:ilvl w:val="8"/>
        <w:numId w:val="1"/>
      </w:numPr>
      <w:autoSpaceDE w:val="0"/>
      <w:spacing w:line="360" w:lineRule="auto"/>
      <w:outlineLvl w:val="8"/>
    </w:pPr>
    <w:rPr>
      <w:b/>
      <w:bCs/>
      <w:sz w:val="28"/>
    </w:rPr>
  </w:style>
  <w:style w:type="character" w:default="1" w:styleId="af4">
    <w:name w:val="Default Paragraph Font"/>
    <w:uiPriority w:val="1"/>
    <w:semiHidden/>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7">
    <w:name w:val="Основной текст Знак"/>
    <w:aliases w:val="Дисертація-Список Знак1"/>
    <w:rPr>
      <w:sz w:val="28"/>
      <w:szCs w:val="24"/>
      <w:lang w:val="ru-RU" w:eastAsia="ar-SA" w:bidi="ar-SA"/>
    </w:rPr>
  </w:style>
  <w:style w:type="character" w:customStyle="1" w:styleId="af8">
    <w:name w:val="Символ сноски"/>
    <w:rPr>
      <w:vertAlign w:val="superscript"/>
    </w:rPr>
  </w:style>
  <w:style w:type="character" w:styleId="af9">
    <w:name w:val="page number"/>
    <w:basedOn w:val="61"/>
  </w:style>
  <w:style w:type="character" w:styleId="afa">
    <w:name w:val="Hyperlink"/>
    <w:rPr>
      <w:color w:val="0000FF"/>
      <w:u w:val="single"/>
    </w:rPr>
  </w:style>
  <w:style w:type="character" w:customStyle="1" w:styleId="afb">
    <w:name w:val="Верхний колонтитул Знак"/>
    <w:aliases w:val=" Знак2 Знак"/>
    <w:rPr>
      <w:sz w:val="28"/>
      <w:szCs w:val="24"/>
    </w:rPr>
  </w:style>
  <w:style w:type="character" w:customStyle="1" w:styleId="afc">
    <w:name w:val="Нижний колонтитул Знак"/>
    <w:rPr>
      <w:sz w:val="24"/>
      <w:szCs w:val="24"/>
    </w:rPr>
  </w:style>
  <w:style w:type="character" w:customStyle="1" w:styleId="22">
    <w:name w:val="Заголовок 2 Знак"/>
    <w:rPr>
      <w:rFonts w:ascii="Mincho" w:hAnsi="Mincho" w:cs="Mincho"/>
      <w:b/>
      <w:bCs/>
      <w:i/>
      <w:iCs/>
      <w:sz w:val="28"/>
      <w:szCs w:val="28"/>
    </w:rPr>
  </w:style>
  <w:style w:type="character" w:customStyle="1" w:styleId="13">
    <w:name w:val="Заголовок 1 Знак"/>
    <w:aliases w:val="Заголовок Знак1"/>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3">
    <w:name w:val="Основной текст 3 Знак"/>
    <w:aliases w:val="Керівник Знак"/>
    <w:link w:val="34"/>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d">
    <w:name w:val="Текст сноски Знак"/>
    <w:aliases w:val="Текст сноски1 Знак Знак,Текст сноски2 Знак,Текст сноски Знак Знак Знак Знак1 Знак,Текст сноски дис Знак1"/>
    <w:uiPriority w:val="99"/>
    <w:rPr>
      <w:sz w:val="24"/>
      <w:szCs w:val="24"/>
    </w:rPr>
  </w:style>
  <w:style w:type="character" w:customStyle="1" w:styleId="afe">
    <w:name w:val="Основной текст с отступом Знак"/>
    <w:aliases w:val=" Знак Знак"/>
    <w:rPr>
      <w:sz w:val="28"/>
      <w:szCs w:val="24"/>
    </w:rPr>
  </w:style>
  <w:style w:type="character" w:customStyle="1" w:styleId="24">
    <w:name w:val="Основной текст с отступом 2 Знак"/>
    <w:aliases w:val="Основной текст мой Знак"/>
    <w:link w:val="25"/>
    <w:rPr>
      <w:sz w:val="28"/>
    </w:rPr>
  </w:style>
  <w:style w:type="character" w:customStyle="1" w:styleId="36">
    <w:name w:val="Основной текст с отступом 3 Знак"/>
    <w:link w:val="37"/>
    <w:rPr>
      <w:sz w:val="24"/>
    </w:rPr>
  </w:style>
  <w:style w:type="character" w:customStyle="1" w:styleId="aff">
    <w:name w:val="Символы концевой сноски"/>
    <w:rPr>
      <w:vertAlign w:val="superscript"/>
    </w:rPr>
  </w:style>
  <w:style w:type="character" w:styleId="aff0">
    <w:name w:val="FollowedHyperlink"/>
    <w:rPr>
      <w:color w:val="800080"/>
      <w:u w:val="single"/>
    </w:rPr>
  </w:style>
  <w:style w:type="character" w:customStyle="1" w:styleId="aff1">
    <w:name w:val="Текст Знак"/>
    <w:link w:val="aff2"/>
    <w:rPr>
      <w:rFonts w:ascii="ISOCPEUR" w:hAnsi="ISOCPEUR" w:cs="ISOCPEUR"/>
    </w:rPr>
  </w:style>
  <w:style w:type="character" w:customStyle="1" w:styleId="hlmenu3">
    <w:name w:val="hlmenu3"/>
  </w:style>
  <w:style w:type="character" w:customStyle="1" w:styleId="aff3">
    <w:name w:val="Схема документа Знак"/>
    <w:link w:val="aff4"/>
    <w:uiPriority w:val="99"/>
    <w:rPr>
      <w:rFonts w:ascii="Helvetica" w:hAnsi="Helvetica" w:cs="Helvetica"/>
      <w:sz w:val="16"/>
      <w:szCs w:val="16"/>
    </w:rPr>
  </w:style>
  <w:style w:type="character" w:styleId="aff5">
    <w:name w:val="Strong"/>
    <w:qFormat/>
    <w:rPr>
      <w:b/>
      <w:bCs/>
    </w:rPr>
  </w:style>
  <w:style w:type="character" w:customStyle="1" w:styleId="aff6">
    <w:name w:val="Текст концевой сноски Знак"/>
    <w:basedOn w:val="61"/>
  </w:style>
  <w:style w:type="character" w:customStyle="1" w:styleId="aff7">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8">
    <w:name w:val="Текст примечания Знак"/>
    <w:basedOn w:val="61"/>
    <w:link w:val="aff9"/>
    <w:uiPriority w:val="99"/>
  </w:style>
  <w:style w:type="character" w:customStyle="1" w:styleId="affa">
    <w:name w:val="Тема примечания Знак"/>
    <w:rPr>
      <w:b/>
      <w:bCs/>
    </w:rPr>
  </w:style>
  <w:style w:type="character" w:customStyle="1" w:styleId="affb">
    <w:name w:val="знак сноски"/>
    <w:uiPriority w:val="99"/>
    <w:rPr>
      <w:vertAlign w:val="superscript"/>
    </w:rPr>
  </w:style>
  <w:style w:type="character" w:customStyle="1" w:styleId="affc">
    <w:name w:val="Название Знак"/>
    <w:aliases w:val="Знак1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d">
    <w:name w:val="Подзаголовок Знак"/>
    <w:uiPriority w:val="99"/>
    <w:rPr>
      <w:rFonts w:ascii="OpenSymbol" w:hAnsi="OpenSymbol" w:cs="OpenSymbol"/>
      <w:b/>
    </w:rPr>
  </w:style>
  <w:style w:type="character" w:styleId="affe">
    <w:name w:val="Emphasis"/>
    <w:qFormat/>
    <w:rPr>
      <w:i/>
      <w:iCs/>
    </w:rPr>
  </w:style>
  <w:style w:type="character" w:customStyle="1" w:styleId="afff">
    <w:name w:val="ТаблицаСодержание Знак"/>
    <w:rPr>
      <w:color w:val="000000"/>
      <w:sz w:val="26"/>
      <w:szCs w:val="28"/>
      <w:shd w:val="clear" w:color="auto" w:fill="FFFFFF"/>
    </w:rPr>
  </w:style>
  <w:style w:type="character" w:customStyle="1" w:styleId="afff0">
    <w:name w:val="ПодписьРис Знак"/>
    <w:rPr>
      <w:sz w:val="28"/>
      <w:szCs w:val="26"/>
    </w:rPr>
  </w:style>
  <w:style w:type="character" w:customStyle="1" w:styleId="afff1">
    <w:name w:val="ТекстНадписи Знак"/>
    <w:rPr>
      <w:color w:val="000000"/>
      <w:sz w:val="26"/>
      <w:szCs w:val="26"/>
      <w:shd w:val="clear" w:color="auto" w:fill="FFFFFF"/>
    </w:rPr>
  </w:style>
  <w:style w:type="character" w:customStyle="1" w:styleId="afff2">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3">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4">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5">
    <w:name w:val="Обычный без отступа Знак"/>
    <w:rPr>
      <w:rFonts w:eastAsia="Impact"/>
    </w:rPr>
  </w:style>
  <w:style w:type="character" w:customStyle="1" w:styleId="afff6">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7">
    <w:name w:val="Красная строка Знак"/>
    <w:link w:val="afff8"/>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9">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a">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b">
    <w:name w:val="Текст статьи Знак"/>
    <w:rPr>
      <w:sz w:val="28"/>
      <w:szCs w:val="28"/>
    </w:rPr>
  </w:style>
  <w:style w:type="character" w:customStyle="1" w:styleId="hl">
    <w:name w:val="hl"/>
    <w:rPr>
      <w:rFonts w:cs="Garamond"/>
    </w:rPr>
  </w:style>
  <w:style w:type="character" w:customStyle="1" w:styleId="afffc">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d">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e">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0">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1">
    <w:name w:val="Основной шрифт"/>
    <w:uiPriority w:val="99"/>
  </w:style>
  <w:style w:type="character" w:customStyle="1" w:styleId="affff2">
    <w:name w:val="Электронная подпись Знак"/>
    <w:rPr>
      <w:color w:val="000000"/>
      <w:sz w:val="28"/>
      <w:szCs w:val="28"/>
      <w:lang w:val="uk-UA"/>
    </w:rPr>
  </w:style>
  <w:style w:type="character" w:customStyle="1" w:styleId="affff3">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4">
    <w:name w:val="текст ссылки Знак"/>
    <w:rPr>
      <w:color w:val="000000"/>
      <w:sz w:val="28"/>
      <w:szCs w:val="28"/>
      <w:lang w:val="uk-UA"/>
    </w:rPr>
  </w:style>
  <w:style w:type="character" w:customStyle="1" w:styleId="post-b">
    <w:name w:val="post-b"/>
  </w:style>
  <w:style w:type="character" w:customStyle="1" w:styleId="affff5">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6">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7">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8">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f9">
    <w:name w:val="Текст виноски Знак"/>
    <w:rPr>
      <w:rFonts w:ascii="Garamond" w:eastAsia="Garamond" w:hAnsi="Garamond" w:cs="Garamond"/>
      <w:sz w:val="20"/>
      <w:szCs w:val="20"/>
      <w:lang w:val="ru-RU"/>
    </w:rPr>
  </w:style>
  <w:style w:type="character" w:customStyle="1" w:styleId="affffa">
    <w:name w:val="Верхній колонтитул Знак"/>
    <w:rPr>
      <w:rFonts w:ascii="Garamond" w:eastAsia="Garamond" w:hAnsi="Garamond" w:cs="Garamond"/>
      <w:sz w:val="24"/>
      <w:szCs w:val="24"/>
    </w:rPr>
  </w:style>
  <w:style w:type="character" w:customStyle="1" w:styleId="affffb">
    <w:name w:val="Нижній колонтитул Знак"/>
    <w:rPr>
      <w:rFonts w:ascii="Garamond" w:eastAsia="Garamond" w:hAnsi="Garamond" w:cs="Garamond"/>
      <w:sz w:val="24"/>
      <w:szCs w:val="24"/>
      <w:lang w:val="ru-RU"/>
    </w:rPr>
  </w:style>
  <w:style w:type="character" w:customStyle="1" w:styleId="affffc">
    <w:name w:val="Основний текст Знак"/>
    <w:rPr>
      <w:rFonts w:ascii="Garamond" w:eastAsia="Garamond" w:hAnsi="Garamond" w:cs="Garamond"/>
      <w:b/>
      <w:bCs/>
      <w:sz w:val="28"/>
      <w:szCs w:val="28"/>
    </w:rPr>
  </w:style>
  <w:style w:type="character" w:customStyle="1" w:styleId="affffd">
    <w:name w:val="Основний текст з відступом Знак"/>
    <w:rPr>
      <w:rFonts w:ascii="Garamond" w:eastAsia="Garamond" w:hAnsi="Garamond" w:cs="Garamond"/>
      <w:sz w:val="28"/>
      <w:szCs w:val="24"/>
    </w:rPr>
  </w:style>
  <w:style w:type="character" w:customStyle="1" w:styleId="affffe">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0">
    <w:name w:val="Символи виноски"/>
    <w:rPr>
      <w:vertAlign w:val="superscript"/>
    </w:rPr>
  </w:style>
  <w:style w:type="character" w:customStyle="1" w:styleId="afffff1">
    <w:name w:val="Стиль"/>
    <w:rPr>
      <w:rFonts w:ascii="Garamond" w:hAnsi="Garamond" w:cs="Garamond"/>
      <w:sz w:val="20"/>
      <w:vertAlign w:val="superscript"/>
    </w:rPr>
  </w:style>
  <w:style w:type="character" w:customStyle="1" w:styleId="afffff2">
    <w:name w:val="текст виноски Знак"/>
  </w:style>
  <w:style w:type="character" w:customStyle="1" w:styleId="afffff3">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4">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5">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6">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7">
    <w:name w:val="Вподбор подзаголовок"/>
    <w:rPr>
      <w:rFonts w:ascii="Garamond" w:hAnsi="Garamond" w:cs="Garamond"/>
      <w:b/>
      <w:sz w:val="28"/>
      <w:lang w:val="uk-UA"/>
    </w:rPr>
  </w:style>
  <w:style w:type="character" w:customStyle="1" w:styleId="afffff8">
    <w:name w:val="Таблица знак Знак Знак"/>
    <w:rPr>
      <w:sz w:val="26"/>
      <w:szCs w:val="26"/>
    </w:rPr>
  </w:style>
  <w:style w:type="character" w:customStyle="1" w:styleId="afffff9">
    <w:name w:val="Рисунок Знак Знак"/>
    <w:rPr>
      <w:sz w:val="24"/>
      <w:szCs w:val="24"/>
    </w:rPr>
  </w:style>
  <w:style w:type="character" w:customStyle="1" w:styleId="afffffa">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b">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c">
    <w:name w:val="Пример (символ)"/>
    <w:rPr>
      <w:rFonts w:ascii="Mincho" w:hAnsi="Mincho" w:cs="Mincho"/>
      <w:sz w:val="26"/>
    </w:rPr>
  </w:style>
  <w:style w:type="character" w:customStyle="1" w:styleId="afffffd">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e">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
    <w:name w:val="Цитація Знак"/>
    <w:rPr>
      <w:i/>
      <w:iCs/>
      <w:sz w:val="24"/>
      <w:szCs w:val="24"/>
      <w:lang w:val="uk-UA"/>
    </w:rPr>
  </w:style>
  <w:style w:type="character" w:customStyle="1" w:styleId="affffff0">
    <w:name w:val="Насичена цитата Знак"/>
    <w:rPr>
      <w:b/>
      <w:bCs/>
      <w:i/>
      <w:iCs/>
      <w:sz w:val="24"/>
      <w:szCs w:val="24"/>
      <w:lang w:val="uk-UA"/>
    </w:rPr>
  </w:style>
  <w:style w:type="character" w:customStyle="1" w:styleId="affffff1">
    <w:name w:val="Слабке виокремлення"/>
    <w:rPr>
      <w:i/>
      <w:iCs/>
    </w:rPr>
  </w:style>
  <w:style w:type="character" w:customStyle="1" w:styleId="affffff2">
    <w:name w:val="Сильне виокремлення"/>
    <w:rPr>
      <w:b/>
      <w:bCs/>
    </w:rPr>
  </w:style>
  <w:style w:type="character" w:customStyle="1" w:styleId="affffff3">
    <w:name w:val="Слабке посилання"/>
    <w:rPr>
      <w:smallCaps/>
    </w:rPr>
  </w:style>
  <w:style w:type="character" w:customStyle="1" w:styleId="affffff4">
    <w:name w:val="Сильне посилання"/>
    <w:rPr>
      <w:smallCaps/>
      <w:spacing w:val="5"/>
      <w:u w:val="single"/>
    </w:rPr>
  </w:style>
  <w:style w:type="character" w:customStyle="1" w:styleId="affffff5">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6">
    <w:name w:val="текст сноски Знак Знак"/>
    <w:rPr>
      <w:sz w:val="16"/>
      <w:lang w:val="ru-RU" w:eastAsia="ar-SA" w:bidi="ar-SA"/>
    </w:rPr>
  </w:style>
  <w:style w:type="character" w:customStyle="1" w:styleId="affffff7">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8">
    <w:name w:val="Приветствие Знак"/>
    <w:rPr>
      <w:sz w:val="24"/>
    </w:rPr>
  </w:style>
  <w:style w:type="character" w:customStyle="1" w:styleId="affffff9">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a">
    <w:name w:val="Сноска_"/>
    <w:link w:val="affffffb"/>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c">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d">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e">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0">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1">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2">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3">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4">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5">
    <w:name w:val="???????? ????? ??????"/>
    <w:rPr>
      <w:sz w:val="20"/>
      <w:szCs w:val="20"/>
    </w:rPr>
  </w:style>
  <w:style w:type="character" w:customStyle="1" w:styleId="1fb">
    <w:name w:val="???????? ????? ??????1"/>
    <w:rPr>
      <w:sz w:val="20"/>
      <w:szCs w:val="20"/>
    </w:rPr>
  </w:style>
  <w:style w:type="character" w:customStyle="1" w:styleId="afffffff6">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7">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8">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9">
    <w:name w:val="Обычный без проверки"/>
    <w:rPr>
      <w:i/>
      <w:sz w:val="24"/>
      <w:lang w:val="ru-RU"/>
    </w:rPr>
  </w:style>
  <w:style w:type="character" w:customStyle="1" w:styleId="afffffffa">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b">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c">
    <w:name w:val="Маркеры списка"/>
    <w:rPr>
      <w:rFonts w:ascii="TimesET" w:eastAsia="TimesET" w:hAnsi="TimesET" w:cs="TimesET"/>
    </w:rPr>
  </w:style>
  <w:style w:type="paragraph" w:customStyle="1" w:styleId="afffffffd">
    <w:name w:val="Заголовок"/>
    <w:next w:val="afffffffe"/>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e">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3"/>
    <w:link w:val="1ff0"/>
    <w:pPr>
      <w:spacing w:after="120"/>
    </w:pPr>
    <w:rPr>
      <w:sz w:val="28"/>
    </w:rPr>
  </w:style>
  <w:style w:type="paragraph" w:styleId="affffffff">
    <w:name w:val="List"/>
    <w:basedOn w:val="af3"/>
    <w:pPr>
      <w:tabs>
        <w:tab w:val="left" w:pos="644"/>
      </w:tabs>
      <w:spacing w:before="60" w:after="60"/>
      <w:ind w:left="624" w:hanging="340"/>
    </w:pPr>
    <w:rPr>
      <w:sz w:val="26"/>
    </w:rPr>
  </w:style>
  <w:style w:type="paragraph" w:customStyle="1" w:styleId="2fe">
    <w:name w:val="Название2"/>
    <w:basedOn w:val="af3"/>
    <w:pPr>
      <w:suppressLineNumbers/>
      <w:spacing w:before="120" w:after="120"/>
    </w:pPr>
    <w:rPr>
      <w:rFonts w:cs="Times New Roman CYR"/>
      <w:i/>
      <w:iCs/>
    </w:rPr>
  </w:style>
  <w:style w:type="paragraph" w:customStyle="1" w:styleId="2ff">
    <w:name w:val="Указатель2"/>
    <w:basedOn w:val="af3"/>
    <w:pPr>
      <w:suppressLineNumbers/>
    </w:pPr>
    <w:rPr>
      <w:rFonts w:cs="Times New Roman CYR"/>
    </w:rPr>
  </w:style>
  <w:style w:type="paragraph" w:styleId="1ff1">
    <w:name w:val="toc 1"/>
    <w:aliases w:val="Дисс. Оглавление 1, 1,Стиль таб"/>
    <w:basedOn w:val="af3"/>
    <w:next w:val="af3"/>
    <w:qFormat/>
    <w:pPr>
      <w:tabs>
        <w:tab w:val="left" w:pos="960"/>
        <w:tab w:val="left" w:pos="1276"/>
        <w:tab w:val="right" w:leader="dot" w:pos="9639"/>
      </w:tabs>
      <w:spacing w:before="120" w:after="120"/>
    </w:pPr>
    <w:rPr>
      <w:b/>
      <w:caps/>
      <w:szCs w:val="20"/>
    </w:rPr>
  </w:style>
  <w:style w:type="paragraph" w:styleId="affffffff0">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Текст сноски дис"/>
    <w:basedOn w:val="af3"/>
    <w:uiPriority w:val="99"/>
    <w:pPr>
      <w:spacing w:line="240" w:lineRule="atLeast"/>
      <w:jc w:val="both"/>
    </w:pPr>
  </w:style>
  <w:style w:type="paragraph" w:styleId="affffffff1">
    <w:name w:val="header"/>
    <w:aliases w:val=" Знак2,Знак5"/>
    <w:basedOn w:val="af3"/>
    <w:pPr>
      <w:tabs>
        <w:tab w:val="center" w:pos="4677"/>
        <w:tab w:val="right" w:pos="9355"/>
      </w:tabs>
      <w:spacing w:line="240" w:lineRule="atLeast"/>
      <w:ind w:firstLine="700"/>
      <w:jc w:val="both"/>
    </w:pPr>
    <w:rPr>
      <w:sz w:val="28"/>
    </w:rPr>
  </w:style>
  <w:style w:type="paragraph" w:customStyle="1" w:styleId="1ff2">
    <w:name w:val="Стиль 1 Знак Знак"/>
    <w:basedOn w:val="af3"/>
    <w:next w:val="af3"/>
    <w:pPr>
      <w:shd w:val="clear" w:color="auto" w:fill="FFFFFF"/>
      <w:autoSpaceDE w:val="0"/>
      <w:spacing w:line="360" w:lineRule="auto"/>
      <w:ind w:firstLine="709"/>
      <w:jc w:val="both"/>
    </w:pPr>
    <w:rPr>
      <w:sz w:val="28"/>
      <w:szCs w:val="20"/>
    </w:rPr>
  </w:style>
  <w:style w:type="paragraph" w:styleId="affffffff2">
    <w:name w:val="Title"/>
    <w:aliases w:val="Название подраздела"/>
    <w:basedOn w:val="af3"/>
    <w:next w:val="affffffff3"/>
    <w:link w:val="2ff0"/>
    <w:qFormat/>
    <w:pPr>
      <w:spacing w:line="360" w:lineRule="auto"/>
      <w:jc w:val="center"/>
    </w:pPr>
    <w:rPr>
      <w:caps/>
      <w:sz w:val="32"/>
      <w:szCs w:val="20"/>
    </w:rPr>
  </w:style>
  <w:style w:type="paragraph" w:styleId="affffffff3">
    <w:name w:val="Subtitle"/>
    <w:basedOn w:val="af3"/>
    <w:next w:val="afffffffe"/>
    <w:uiPriority w:val="99"/>
    <w:qFormat/>
    <w:pPr>
      <w:widowControl w:val="0"/>
      <w:jc w:val="center"/>
    </w:pPr>
    <w:rPr>
      <w:rFonts w:ascii="OpenSymbol" w:hAnsi="OpenSymbol" w:cs="OpenSymbol"/>
      <w:b/>
      <w:sz w:val="20"/>
      <w:szCs w:val="20"/>
    </w:rPr>
  </w:style>
  <w:style w:type="paragraph" w:styleId="affffffff4">
    <w:name w:val="footer"/>
    <w:basedOn w:val="af3"/>
    <w:link w:val="2ff1"/>
    <w:pPr>
      <w:tabs>
        <w:tab w:val="center" w:pos="4677"/>
        <w:tab w:val="right" w:pos="9355"/>
      </w:tabs>
    </w:pPr>
  </w:style>
  <w:style w:type="paragraph" w:styleId="affffffff5">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3"/>
    <w:link w:val="3f2"/>
    <w:pPr>
      <w:spacing w:after="120"/>
      <w:ind w:left="283"/>
    </w:pPr>
    <w:rPr>
      <w:sz w:val="28"/>
    </w:rPr>
  </w:style>
  <w:style w:type="paragraph" w:customStyle="1" w:styleId="230">
    <w:name w:val="Основной текст 23"/>
    <w:basedOn w:val="af3"/>
    <w:pPr>
      <w:spacing w:after="120" w:line="480" w:lineRule="auto"/>
    </w:pPr>
  </w:style>
  <w:style w:type="paragraph" w:customStyle="1" w:styleId="321">
    <w:name w:val="Основной текст 32"/>
    <w:basedOn w:val="af3"/>
    <w:pPr>
      <w:spacing w:after="120"/>
    </w:pPr>
    <w:rPr>
      <w:sz w:val="16"/>
      <w:szCs w:val="16"/>
    </w:rPr>
  </w:style>
  <w:style w:type="paragraph" w:customStyle="1" w:styleId="affffffff6">
    <w:name w:val="Автор"/>
    <w:basedOn w:val="af3"/>
    <w:next w:val="1"/>
    <w:pPr>
      <w:widowControl w:val="0"/>
      <w:spacing w:after="120" w:line="360" w:lineRule="auto"/>
      <w:ind w:firstLine="567"/>
      <w:jc w:val="right"/>
    </w:pPr>
    <w:rPr>
      <w:sz w:val="28"/>
      <w:szCs w:val="20"/>
    </w:rPr>
  </w:style>
  <w:style w:type="paragraph" w:customStyle="1" w:styleId="Name">
    <w:name w:val="Name"/>
    <w:basedOn w:val="af3"/>
    <w:next w:val="affffffff6"/>
    <w:pPr>
      <w:widowControl w:val="0"/>
      <w:spacing w:line="360" w:lineRule="auto"/>
    </w:pPr>
    <w:rPr>
      <w:sz w:val="18"/>
      <w:szCs w:val="20"/>
      <w:lang w:val="en-US"/>
    </w:rPr>
  </w:style>
  <w:style w:type="paragraph" w:customStyle="1" w:styleId="affffffff7">
    <w:name w:val="ЭлАдрес"/>
    <w:basedOn w:val="af3"/>
    <w:next w:val="af3"/>
    <w:pPr>
      <w:widowControl w:val="0"/>
      <w:spacing w:after="120" w:line="360" w:lineRule="auto"/>
      <w:jc w:val="right"/>
    </w:pPr>
    <w:rPr>
      <w:sz w:val="20"/>
      <w:szCs w:val="20"/>
      <w:lang w:val="en-GB"/>
    </w:rPr>
  </w:style>
  <w:style w:type="paragraph" w:customStyle="1" w:styleId="250">
    <w:name w:val="Основной текст с отступом 25"/>
    <w:basedOn w:val="af3"/>
    <w:pPr>
      <w:widowControl w:val="0"/>
      <w:spacing w:line="360" w:lineRule="auto"/>
      <w:ind w:right="105" w:firstLine="660"/>
      <w:jc w:val="both"/>
    </w:pPr>
    <w:rPr>
      <w:sz w:val="28"/>
      <w:szCs w:val="20"/>
    </w:rPr>
  </w:style>
  <w:style w:type="paragraph" w:customStyle="1" w:styleId="3f3">
    <w:name w:val="Цитата3"/>
    <w:basedOn w:val="af3"/>
    <w:pPr>
      <w:widowControl w:val="0"/>
      <w:spacing w:line="360" w:lineRule="auto"/>
      <w:ind w:left="567" w:right="567"/>
      <w:jc w:val="center"/>
    </w:pPr>
    <w:rPr>
      <w:sz w:val="28"/>
      <w:szCs w:val="20"/>
    </w:rPr>
  </w:style>
  <w:style w:type="paragraph" w:customStyle="1" w:styleId="341">
    <w:name w:val="Основной текст с отступом 34"/>
    <w:basedOn w:val="af3"/>
    <w:pPr>
      <w:widowControl w:val="0"/>
      <w:spacing w:line="360" w:lineRule="auto"/>
      <w:ind w:firstLine="567"/>
      <w:jc w:val="both"/>
    </w:pPr>
    <w:rPr>
      <w:szCs w:val="20"/>
    </w:rPr>
  </w:style>
  <w:style w:type="paragraph" w:customStyle="1" w:styleId="affffffff8">
    <w:name w:val="Название таблицы"/>
    <w:basedOn w:val="affffffff5"/>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3"/>
    <w:pPr>
      <w:widowControl w:val="0"/>
      <w:spacing w:line="360" w:lineRule="auto"/>
      <w:jc w:val="both"/>
    </w:pPr>
    <w:rPr>
      <w:szCs w:val="20"/>
      <w:lang w:val="en-US"/>
    </w:rPr>
  </w:style>
  <w:style w:type="paragraph" w:customStyle="1" w:styleId="-2">
    <w:name w:val="-Текст2"/>
    <w:basedOn w:val="af3"/>
    <w:pPr>
      <w:widowControl w:val="0"/>
      <w:spacing w:line="360" w:lineRule="auto"/>
      <w:ind w:firstLine="601"/>
      <w:jc w:val="both"/>
    </w:pPr>
    <w:rPr>
      <w:szCs w:val="20"/>
      <w:lang w:val="en-US"/>
    </w:rPr>
  </w:style>
  <w:style w:type="paragraph" w:customStyle="1" w:styleId="affffffff9">
    <w:name w:val="Стандарт"/>
    <w:basedOn w:val="af3"/>
    <w:pPr>
      <w:spacing w:line="312" w:lineRule="auto"/>
      <w:ind w:firstLine="720"/>
      <w:jc w:val="both"/>
    </w:pPr>
    <w:rPr>
      <w:sz w:val="26"/>
      <w:szCs w:val="20"/>
    </w:rPr>
  </w:style>
  <w:style w:type="paragraph" w:customStyle="1" w:styleId="2ff2">
    <w:name w:val="Название объекта2"/>
    <w:basedOn w:val="af3"/>
    <w:next w:val="af3"/>
    <w:pPr>
      <w:widowControl w:val="0"/>
      <w:jc w:val="right"/>
    </w:pPr>
    <w:rPr>
      <w:b/>
      <w:szCs w:val="20"/>
    </w:rPr>
  </w:style>
  <w:style w:type="paragraph" w:customStyle="1" w:styleId="affffffffa">
    <w:name w:val="Монография"/>
    <w:basedOn w:val="afffffffe"/>
    <w:pPr>
      <w:widowControl w:val="0"/>
      <w:spacing w:after="0" w:line="360" w:lineRule="auto"/>
      <w:ind w:firstLine="720"/>
      <w:jc w:val="both"/>
    </w:pPr>
    <w:rPr>
      <w:sz w:val="24"/>
      <w:szCs w:val="20"/>
    </w:rPr>
  </w:style>
  <w:style w:type="paragraph" w:customStyle="1" w:styleId="xl28">
    <w:name w:val="xl28"/>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3"/>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3"/>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3"/>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3"/>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3"/>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3"/>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3"/>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3"/>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3"/>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3"/>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3"/>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3"/>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3"/>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3"/>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3"/>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3"/>
    <w:pPr>
      <w:pBdr>
        <w:top w:val="double" w:sz="1" w:space="0" w:color="000000"/>
        <w:left w:val="single" w:sz="4" w:space="0" w:color="000000"/>
        <w:right w:val="single" w:sz="4" w:space="0" w:color="000000"/>
      </w:pBdr>
      <w:spacing w:before="280" w:after="280"/>
      <w:jc w:val="center"/>
      <w:textAlignment w:val="center"/>
    </w:pPr>
  </w:style>
  <w:style w:type="paragraph" w:styleId="affffffffb">
    <w:name w:val="Normal (Web)"/>
    <w:basedOn w:val="af3"/>
    <w:uiPriority w:val="99"/>
    <w:pPr>
      <w:spacing w:before="280" w:after="280"/>
    </w:pPr>
    <w:rPr>
      <w:color w:val="000000"/>
    </w:rPr>
  </w:style>
  <w:style w:type="paragraph" w:customStyle="1" w:styleId="rvps698610">
    <w:name w:val="rvps698610"/>
    <w:basedOn w:val="af3"/>
    <w:pPr>
      <w:spacing w:after="100"/>
      <w:ind w:right="200"/>
    </w:pPr>
  </w:style>
  <w:style w:type="paragraph" w:styleId="3f4">
    <w:name w:val="toc 3"/>
    <w:basedOn w:val="af3"/>
    <w:next w:val="af3"/>
    <w:link w:val="3f5"/>
    <w:pPr>
      <w:widowControl w:val="0"/>
      <w:tabs>
        <w:tab w:val="right" w:leader="dot" w:pos="9061"/>
      </w:tabs>
      <w:spacing w:line="360" w:lineRule="auto"/>
      <w:ind w:left="278" w:firstLine="567"/>
    </w:pPr>
    <w:rPr>
      <w:sz w:val="28"/>
      <w:szCs w:val="20"/>
    </w:rPr>
  </w:style>
  <w:style w:type="paragraph" w:styleId="2ff3">
    <w:name w:val="toc 2"/>
    <w:basedOn w:val="af3"/>
    <w:next w:val="af3"/>
    <w:qFormat/>
    <w:pPr>
      <w:widowControl w:val="0"/>
      <w:tabs>
        <w:tab w:val="right" w:leader="dot" w:pos="9072"/>
      </w:tabs>
      <w:spacing w:before="40" w:after="40"/>
      <w:ind w:left="278" w:right="567" w:firstLine="6"/>
    </w:pPr>
    <w:rPr>
      <w:sz w:val="28"/>
      <w:szCs w:val="20"/>
    </w:rPr>
  </w:style>
  <w:style w:type="paragraph" w:customStyle="1" w:styleId="2ff4">
    <w:name w:val="Текст2"/>
    <w:basedOn w:val="af3"/>
    <w:rPr>
      <w:rFonts w:ascii="ISOCPEUR" w:hAnsi="ISOCPEUR" w:cs="ISOCPEUR"/>
      <w:sz w:val="20"/>
      <w:szCs w:val="20"/>
    </w:rPr>
  </w:style>
  <w:style w:type="paragraph" w:customStyle="1" w:styleId="1ff4">
    <w:name w:val="Стиль1"/>
    <w:basedOn w:val="af3"/>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3"/>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3"/>
    <w:pPr>
      <w:overflowPunct w:val="0"/>
      <w:autoSpaceDE w:val="0"/>
      <w:jc w:val="center"/>
      <w:textAlignment w:val="baseline"/>
    </w:pPr>
    <w:rPr>
      <w:rFonts w:ascii="OpenSymbol" w:hAnsi="OpenSymbol" w:cs="OpenSymbol"/>
      <w:b/>
      <w:sz w:val="16"/>
      <w:szCs w:val="16"/>
    </w:rPr>
  </w:style>
  <w:style w:type="paragraph" w:customStyle="1" w:styleId="TabZag">
    <w:name w:val="Tab Zag"/>
    <w:basedOn w:val="af3"/>
    <w:pPr>
      <w:overflowPunct w:val="0"/>
      <w:autoSpaceDE w:val="0"/>
      <w:spacing w:before="120" w:after="120"/>
      <w:jc w:val="center"/>
      <w:textAlignment w:val="baseline"/>
    </w:pPr>
    <w:rPr>
      <w:rFonts w:ascii="OpenSymbol" w:hAnsi="OpenSymbol" w:cs="OpenSymbol"/>
      <w:b/>
      <w:caps/>
      <w:sz w:val="18"/>
      <w:szCs w:val="18"/>
    </w:rPr>
  </w:style>
  <w:style w:type="paragraph" w:styleId="affffffffc">
    <w:name w:val="TOC Heading"/>
    <w:basedOn w:val="1"/>
    <w:next w:val="af3"/>
    <w:qFormat/>
    <w:pPr>
      <w:widowControl w:val="0"/>
      <w:numPr>
        <w:numId w:val="0"/>
      </w:numPr>
      <w:spacing w:line="360" w:lineRule="auto"/>
      <w:ind w:firstLine="567"/>
      <w:jc w:val="both"/>
    </w:pPr>
  </w:style>
  <w:style w:type="paragraph" w:customStyle="1" w:styleId="2ff5">
    <w:name w:val="Схема документа2"/>
    <w:basedOn w:val="af3"/>
    <w:pPr>
      <w:widowControl w:val="0"/>
      <w:spacing w:line="360" w:lineRule="auto"/>
      <w:ind w:firstLine="567"/>
      <w:jc w:val="both"/>
    </w:pPr>
    <w:rPr>
      <w:rFonts w:ascii="Helvetica" w:hAnsi="Helvetica" w:cs="Helvetica"/>
      <w:sz w:val="16"/>
      <w:szCs w:val="16"/>
    </w:rPr>
  </w:style>
  <w:style w:type="paragraph" w:styleId="affffffffd">
    <w:name w:val="endnote text"/>
    <w:basedOn w:val="af3"/>
    <w:pPr>
      <w:widowControl w:val="0"/>
      <w:spacing w:line="360" w:lineRule="auto"/>
      <w:ind w:firstLine="567"/>
      <w:jc w:val="both"/>
    </w:pPr>
    <w:rPr>
      <w:sz w:val="20"/>
      <w:szCs w:val="20"/>
    </w:rPr>
  </w:style>
  <w:style w:type="paragraph" w:customStyle="1" w:styleId="font5">
    <w:name w:val="font5"/>
    <w:basedOn w:val="af3"/>
    <w:pPr>
      <w:spacing w:before="280" w:after="280"/>
    </w:pPr>
    <w:rPr>
      <w:sz w:val="28"/>
      <w:szCs w:val="28"/>
    </w:rPr>
  </w:style>
  <w:style w:type="paragraph" w:customStyle="1" w:styleId="font6">
    <w:name w:val="font6"/>
    <w:basedOn w:val="af3"/>
    <w:pPr>
      <w:spacing w:before="280" w:after="280"/>
    </w:pPr>
    <w:rPr>
      <w:b/>
      <w:bCs/>
      <w:sz w:val="28"/>
      <w:szCs w:val="28"/>
    </w:rPr>
  </w:style>
  <w:style w:type="paragraph" w:customStyle="1" w:styleId="font7">
    <w:name w:val="font7"/>
    <w:basedOn w:val="af3"/>
    <w:pPr>
      <w:spacing w:before="280" w:after="280"/>
    </w:pPr>
    <w:rPr>
      <w:color w:val="333333"/>
      <w:sz w:val="28"/>
      <w:szCs w:val="28"/>
    </w:rPr>
  </w:style>
  <w:style w:type="paragraph" w:customStyle="1" w:styleId="font8">
    <w:name w:val="font8"/>
    <w:basedOn w:val="af3"/>
    <w:pPr>
      <w:spacing w:before="280" w:after="280"/>
    </w:pPr>
    <w:rPr>
      <w:color w:val="000000"/>
      <w:sz w:val="28"/>
      <w:szCs w:val="28"/>
    </w:rPr>
  </w:style>
  <w:style w:type="paragraph" w:customStyle="1" w:styleId="xl65">
    <w:name w:val="xl65"/>
    <w:basedOn w:val="af3"/>
    <w:pPr>
      <w:spacing w:before="280" w:after="280"/>
      <w:jc w:val="both"/>
    </w:pPr>
    <w:rPr>
      <w:b/>
      <w:bCs/>
      <w:sz w:val="28"/>
      <w:szCs w:val="28"/>
    </w:rPr>
  </w:style>
  <w:style w:type="paragraph" w:customStyle="1" w:styleId="xl66">
    <w:name w:val="xl66"/>
    <w:basedOn w:val="af3"/>
    <w:pPr>
      <w:spacing w:before="280" w:after="280"/>
      <w:jc w:val="both"/>
    </w:pPr>
    <w:rPr>
      <w:sz w:val="28"/>
      <w:szCs w:val="28"/>
    </w:rPr>
  </w:style>
  <w:style w:type="paragraph" w:customStyle="1" w:styleId="xl67">
    <w:name w:val="xl67"/>
    <w:basedOn w:val="af3"/>
    <w:pPr>
      <w:spacing w:before="280" w:after="280"/>
    </w:pPr>
    <w:rPr>
      <w:b/>
      <w:bCs/>
      <w:color w:val="000000"/>
      <w:sz w:val="28"/>
      <w:szCs w:val="28"/>
    </w:rPr>
  </w:style>
  <w:style w:type="paragraph" w:customStyle="1" w:styleId="xl68">
    <w:name w:val="xl68"/>
    <w:basedOn w:val="af3"/>
    <w:pPr>
      <w:spacing w:before="280" w:after="280"/>
      <w:jc w:val="both"/>
    </w:pPr>
    <w:rPr>
      <w:b/>
      <w:bCs/>
      <w:color w:val="000000"/>
      <w:sz w:val="28"/>
      <w:szCs w:val="28"/>
    </w:rPr>
  </w:style>
  <w:style w:type="paragraph" w:customStyle="1" w:styleId="xl69">
    <w:name w:val="xl69"/>
    <w:basedOn w:val="af3"/>
    <w:pPr>
      <w:spacing w:before="280" w:after="280"/>
      <w:jc w:val="both"/>
    </w:pPr>
    <w:rPr>
      <w:color w:val="333333"/>
      <w:sz w:val="28"/>
      <w:szCs w:val="28"/>
    </w:rPr>
  </w:style>
  <w:style w:type="paragraph" w:customStyle="1" w:styleId="xl70">
    <w:name w:val="xl70"/>
    <w:basedOn w:val="af3"/>
    <w:pPr>
      <w:spacing w:before="280" w:after="280"/>
      <w:jc w:val="both"/>
    </w:pPr>
    <w:rPr>
      <w:b/>
      <w:bCs/>
      <w:color w:val="333333"/>
      <w:sz w:val="28"/>
      <w:szCs w:val="28"/>
    </w:rPr>
  </w:style>
  <w:style w:type="paragraph" w:customStyle="1" w:styleId="xl71">
    <w:name w:val="xl71"/>
    <w:basedOn w:val="af3"/>
    <w:pPr>
      <w:spacing w:before="280" w:after="280"/>
    </w:pPr>
    <w:rPr>
      <w:sz w:val="28"/>
      <w:szCs w:val="28"/>
    </w:rPr>
  </w:style>
  <w:style w:type="paragraph" w:customStyle="1" w:styleId="xl72">
    <w:name w:val="xl72"/>
    <w:basedOn w:val="af3"/>
    <w:pPr>
      <w:spacing w:before="280" w:after="280"/>
      <w:jc w:val="both"/>
    </w:pPr>
    <w:rPr>
      <w:sz w:val="28"/>
      <w:szCs w:val="28"/>
    </w:rPr>
  </w:style>
  <w:style w:type="paragraph" w:styleId="affffffffe">
    <w:name w:val="Balloon Text"/>
    <w:aliases w:val=" Знак1"/>
    <w:basedOn w:val="af3"/>
    <w:pPr>
      <w:widowControl w:val="0"/>
      <w:ind w:firstLine="567"/>
      <w:jc w:val="both"/>
    </w:pPr>
    <w:rPr>
      <w:rFonts w:ascii="Helvetica" w:hAnsi="Helvetica" w:cs="Helvetica"/>
      <w:sz w:val="16"/>
      <w:szCs w:val="16"/>
    </w:rPr>
  </w:style>
  <w:style w:type="paragraph" w:styleId="afffffffff">
    <w:name w:val="Bibliography"/>
    <w:basedOn w:val="af3"/>
    <w:next w:val="af3"/>
    <w:pPr>
      <w:widowControl w:val="0"/>
      <w:spacing w:line="360" w:lineRule="auto"/>
      <w:ind w:firstLine="567"/>
      <w:jc w:val="both"/>
    </w:pPr>
    <w:rPr>
      <w:sz w:val="28"/>
      <w:szCs w:val="20"/>
    </w:rPr>
  </w:style>
  <w:style w:type="paragraph" w:styleId="afffffffff0">
    <w:name w:val="List Paragraph"/>
    <w:basedOn w:val="af3"/>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3"/>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3"/>
    <w:pPr>
      <w:spacing w:before="280" w:after="280"/>
    </w:pPr>
    <w:rPr>
      <w:i/>
      <w:iCs/>
      <w:sz w:val="28"/>
      <w:szCs w:val="28"/>
    </w:rPr>
  </w:style>
  <w:style w:type="paragraph" w:customStyle="1" w:styleId="font10">
    <w:name w:val="font10"/>
    <w:basedOn w:val="af3"/>
    <w:pPr>
      <w:spacing w:before="280" w:after="280"/>
    </w:pPr>
    <w:rPr>
      <w:b/>
      <w:bCs/>
      <w:i/>
      <w:iCs/>
      <w:sz w:val="28"/>
      <w:szCs w:val="28"/>
    </w:rPr>
  </w:style>
  <w:style w:type="paragraph" w:customStyle="1" w:styleId="font11">
    <w:name w:val="font11"/>
    <w:basedOn w:val="af3"/>
    <w:pPr>
      <w:spacing w:before="280" w:after="280"/>
    </w:pPr>
    <w:rPr>
      <w:i/>
      <w:iCs/>
      <w:color w:val="000000"/>
      <w:sz w:val="28"/>
      <w:szCs w:val="28"/>
    </w:rPr>
  </w:style>
  <w:style w:type="paragraph" w:customStyle="1" w:styleId="font12">
    <w:name w:val="font12"/>
    <w:basedOn w:val="af3"/>
    <w:pPr>
      <w:spacing w:before="280" w:after="280"/>
    </w:pPr>
    <w:rPr>
      <w:b/>
      <w:bCs/>
      <w:i/>
      <w:iCs/>
      <w:color w:val="000000"/>
      <w:sz w:val="28"/>
      <w:szCs w:val="28"/>
    </w:rPr>
  </w:style>
  <w:style w:type="paragraph" w:customStyle="1" w:styleId="xl63">
    <w:name w:val="xl63"/>
    <w:basedOn w:val="af3"/>
    <w:pPr>
      <w:spacing w:before="280" w:after="280"/>
      <w:jc w:val="both"/>
    </w:pPr>
    <w:rPr>
      <w:b/>
      <w:bCs/>
      <w:sz w:val="28"/>
      <w:szCs w:val="28"/>
    </w:rPr>
  </w:style>
  <w:style w:type="paragraph" w:customStyle="1" w:styleId="xl64">
    <w:name w:val="xl64"/>
    <w:basedOn w:val="af3"/>
    <w:pPr>
      <w:spacing w:before="280" w:after="280"/>
      <w:jc w:val="both"/>
    </w:pPr>
    <w:rPr>
      <w:sz w:val="28"/>
      <w:szCs w:val="28"/>
    </w:rPr>
  </w:style>
  <w:style w:type="paragraph" w:customStyle="1" w:styleId="xl73">
    <w:name w:val="xl73"/>
    <w:basedOn w:val="af3"/>
    <w:pPr>
      <w:spacing w:before="280" w:after="280"/>
    </w:pPr>
    <w:rPr>
      <w:i/>
      <w:iCs/>
      <w:sz w:val="28"/>
      <w:szCs w:val="28"/>
    </w:rPr>
  </w:style>
  <w:style w:type="paragraph" w:customStyle="1" w:styleId="xl74">
    <w:name w:val="xl74"/>
    <w:basedOn w:val="af3"/>
    <w:pPr>
      <w:spacing w:before="280" w:after="280"/>
      <w:jc w:val="both"/>
    </w:pPr>
    <w:rPr>
      <w:b/>
      <w:bCs/>
      <w:i/>
      <w:iCs/>
      <w:sz w:val="28"/>
      <w:szCs w:val="28"/>
    </w:rPr>
  </w:style>
  <w:style w:type="paragraph" w:customStyle="1" w:styleId="xl75">
    <w:name w:val="xl75"/>
    <w:basedOn w:val="af3"/>
    <w:pPr>
      <w:spacing w:before="280" w:after="280"/>
      <w:jc w:val="both"/>
    </w:pPr>
    <w:rPr>
      <w:i/>
      <w:iCs/>
      <w:sz w:val="28"/>
      <w:szCs w:val="28"/>
    </w:rPr>
  </w:style>
  <w:style w:type="paragraph" w:customStyle="1" w:styleId="xl76">
    <w:name w:val="xl76"/>
    <w:basedOn w:val="af3"/>
    <w:pPr>
      <w:spacing w:before="280" w:after="280"/>
    </w:pPr>
    <w:rPr>
      <w:b/>
      <w:bCs/>
      <w:color w:val="000000"/>
      <w:sz w:val="28"/>
      <w:szCs w:val="28"/>
    </w:rPr>
  </w:style>
  <w:style w:type="paragraph" w:customStyle="1" w:styleId="BodyText21">
    <w:name w:val="Body Text 21"/>
    <w:basedOn w:val="af3"/>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3"/>
    <w:rPr>
      <w:sz w:val="20"/>
      <w:szCs w:val="20"/>
    </w:rPr>
  </w:style>
  <w:style w:type="paragraph" w:styleId="afffffffff1">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2">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3">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4">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4">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3"/>
    <w:pPr>
      <w:spacing w:after="120"/>
      <w:ind w:left="849"/>
    </w:pPr>
    <w:rPr>
      <w:sz w:val="20"/>
      <w:szCs w:val="20"/>
    </w:rPr>
  </w:style>
  <w:style w:type="paragraph" w:customStyle="1" w:styleId="afffffffff5">
    <w:name w:val="Авт."/>
    <w:pPr>
      <w:suppressAutoHyphens/>
      <w:jc w:val="right"/>
    </w:pPr>
    <w:rPr>
      <w:rFonts w:ascii="Garamond" w:eastAsia="Garamond" w:hAnsi="Garamond" w:cs="Garamond"/>
      <w:b/>
      <w:i/>
      <w:sz w:val="22"/>
      <w:lang w:eastAsia="ar-SA"/>
    </w:rPr>
  </w:style>
  <w:style w:type="paragraph" w:customStyle="1" w:styleId="-5">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f3"/>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3"/>
    <w:pPr>
      <w:ind w:firstLine="600"/>
      <w:jc w:val="both"/>
    </w:pPr>
  </w:style>
  <w:style w:type="paragraph" w:customStyle="1" w:styleId="afffffffff6">
    <w:name w:val="Знак Знак Знак Знак Знак Знак"/>
    <w:basedOn w:val="af3"/>
    <w:rPr>
      <w:rFonts w:ascii="MS Reference Specialty" w:hAnsi="MS Reference Specialty" w:cs="MS Reference Specialty"/>
      <w:sz w:val="20"/>
      <w:szCs w:val="20"/>
      <w:lang w:val="en-US"/>
    </w:rPr>
  </w:style>
  <w:style w:type="paragraph" w:customStyle="1" w:styleId="MainStyle">
    <w:name w:val="MainStyle"/>
    <w:basedOn w:val="af3"/>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3"/>
    <w:pPr>
      <w:spacing w:line="360" w:lineRule="auto"/>
      <w:jc w:val="center"/>
    </w:pPr>
    <w:rPr>
      <w:caps/>
      <w:sz w:val="28"/>
      <w:szCs w:val="20"/>
    </w:rPr>
  </w:style>
  <w:style w:type="paragraph" w:customStyle="1" w:styleId="afffffffff7">
    <w:name w:val="текст"/>
    <w:basedOn w:val="af3"/>
    <w:pPr>
      <w:spacing w:line="360" w:lineRule="auto"/>
      <w:ind w:firstLine="709"/>
      <w:jc w:val="both"/>
    </w:pPr>
    <w:rPr>
      <w:sz w:val="28"/>
      <w:szCs w:val="20"/>
    </w:rPr>
  </w:style>
  <w:style w:type="paragraph" w:customStyle="1" w:styleId="afffffffff8">
    <w:name w:val="ТаблицаСтроки"/>
    <w:basedOn w:val="af3"/>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8"/>
  </w:style>
  <w:style w:type="paragraph" w:customStyle="1" w:styleId="afffffffff9">
    <w:name w:val="ОбычнАбзац"/>
    <w:basedOn w:val="af3"/>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8"/>
    <w:pPr>
      <w:ind w:left="284"/>
    </w:pPr>
    <w:rPr>
      <w:szCs w:val="20"/>
    </w:rPr>
  </w:style>
  <w:style w:type="paragraph" w:customStyle="1" w:styleId="afffffffffa">
    <w:name w:val="ТаблицаСодержание"/>
    <w:basedOn w:val="af3"/>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a"/>
    <w:pPr>
      <w:jc w:val="both"/>
    </w:pPr>
    <w:rPr>
      <w:szCs w:val="20"/>
    </w:rPr>
  </w:style>
  <w:style w:type="paragraph" w:customStyle="1" w:styleId="afffffffffb">
    <w:name w:val="ТаблицаЗаголовок"/>
    <w:basedOn w:val="af3"/>
    <w:pPr>
      <w:keepNext/>
      <w:widowControl w:val="0"/>
      <w:shd w:val="clear" w:color="auto" w:fill="FFFFFF"/>
      <w:autoSpaceDE w:val="0"/>
      <w:spacing w:before="40" w:after="40"/>
      <w:jc w:val="center"/>
    </w:pPr>
    <w:rPr>
      <w:color w:val="000000"/>
      <w:sz w:val="26"/>
      <w:szCs w:val="26"/>
    </w:rPr>
  </w:style>
  <w:style w:type="paragraph" w:customStyle="1" w:styleId="afffffffffc">
    <w:name w:val="ТаблицаНазвание"/>
    <w:basedOn w:val="af3"/>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d">
    <w:name w:val="ТаблицаНомер"/>
    <w:basedOn w:val="af3"/>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e">
    <w:name w:val="ПодписьРис"/>
    <w:basedOn w:val="af3"/>
    <w:pPr>
      <w:widowControl w:val="0"/>
      <w:autoSpaceDE w:val="0"/>
      <w:spacing w:before="120" w:after="240" w:line="288" w:lineRule="auto"/>
      <w:jc w:val="center"/>
    </w:pPr>
    <w:rPr>
      <w:sz w:val="28"/>
      <w:szCs w:val="26"/>
    </w:rPr>
  </w:style>
  <w:style w:type="paragraph" w:customStyle="1" w:styleId="affffffffff">
    <w:name w:val="ТекстНадписи"/>
    <w:basedOn w:val="af3"/>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3"/>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b"/>
  </w:style>
  <w:style w:type="paragraph" w:customStyle="1" w:styleId="146">
    <w:name w:val="Стиль ТаблицаЗаголовок + 14 пт По ширине"/>
    <w:basedOn w:val="afffffffffb"/>
    <w:pPr>
      <w:jc w:val="both"/>
    </w:pPr>
    <w:rPr>
      <w:szCs w:val="20"/>
    </w:rPr>
  </w:style>
  <w:style w:type="paragraph" w:customStyle="1" w:styleId="affffffffff0">
    <w:name w:val="Знак"/>
    <w:basedOn w:val="af3"/>
    <w:rPr>
      <w:rFonts w:ascii="MS Reference Specialty" w:hAnsi="MS Reference Specialty" w:cs="MS Reference Specialty"/>
      <w:sz w:val="20"/>
      <w:szCs w:val="20"/>
      <w:lang w:val="en-US"/>
    </w:rPr>
  </w:style>
  <w:style w:type="paragraph" w:customStyle="1" w:styleId="312">
    <w:name w:val="Основной текст 31"/>
    <w:basedOn w:val="af3"/>
    <w:pPr>
      <w:jc w:val="both"/>
    </w:pPr>
    <w:rPr>
      <w:rFonts w:ascii="OpenSymbol" w:hAnsi="OpenSymbol" w:cs="OpenSymbol"/>
      <w:sz w:val="26"/>
      <w:szCs w:val="20"/>
    </w:rPr>
  </w:style>
  <w:style w:type="paragraph" w:customStyle="1" w:styleId="213">
    <w:name w:val="Основной текст 21"/>
    <w:basedOn w:val="af3"/>
    <w:uiPriority w:val="9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3"/>
    <w:next w:val="af3"/>
    <w:pPr>
      <w:ind w:left="720"/>
    </w:pPr>
  </w:style>
  <w:style w:type="paragraph" w:customStyle="1" w:styleId="1ff8">
    <w:name w:val="Обычный отступ1"/>
    <w:basedOn w:val="af3"/>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b"/>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3"/>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3"/>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3"/>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f3"/>
    <w:pPr>
      <w:spacing w:after="160" w:line="240" w:lineRule="exact"/>
    </w:pPr>
    <w:rPr>
      <w:sz w:val="28"/>
      <w:szCs w:val="28"/>
      <w:lang w:val="en-US"/>
    </w:rPr>
  </w:style>
  <w:style w:type="paragraph" w:styleId="affffffffff1">
    <w:name w:val="No Spacing"/>
    <w:uiPriority w:val="1"/>
    <w:qFormat/>
    <w:pPr>
      <w:suppressAutoHyphens/>
    </w:pPr>
    <w:rPr>
      <w:rFonts w:ascii="IzhTitl" w:eastAsia="Garamond" w:hAnsi="IzhTitl" w:cs="IzhTitl"/>
      <w:sz w:val="22"/>
      <w:szCs w:val="22"/>
      <w:lang w:eastAsia="ar-SA"/>
    </w:rPr>
  </w:style>
  <w:style w:type="paragraph" w:customStyle="1" w:styleId="affffffffff2">
    <w:name w:val="Знак Знак Знак Знак"/>
    <w:basedOn w:val="af3"/>
    <w:pPr>
      <w:pageBreakBefore/>
      <w:spacing w:after="160" w:line="360" w:lineRule="auto"/>
    </w:pPr>
    <w:rPr>
      <w:rFonts w:ascii="Mincho" w:hAnsi="Mincho" w:cs="Mincho"/>
      <w:sz w:val="28"/>
      <w:szCs w:val="28"/>
      <w:lang w:val="en-US"/>
    </w:rPr>
  </w:style>
  <w:style w:type="paragraph" w:customStyle="1" w:styleId="117">
    <w:name w:val="Абзац списка11"/>
    <w:basedOn w:val="af3"/>
    <w:pPr>
      <w:ind w:left="720"/>
    </w:pPr>
  </w:style>
  <w:style w:type="paragraph" w:customStyle="1" w:styleId="mb12">
    <w:name w:val="mb12"/>
    <w:basedOn w:val="af3"/>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f3"/>
    <w:pPr>
      <w:widowControl w:val="0"/>
      <w:autoSpaceDE w:val="0"/>
      <w:jc w:val="both"/>
    </w:pPr>
    <w:rPr>
      <w:rFonts w:ascii="Helvetica" w:hAnsi="Helvetica" w:cs="Helvetica"/>
    </w:rPr>
  </w:style>
  <w:style w:type="paragraph" w:customStyle="1" w:styleId="1ffb">
    <w:name w:val="Знак Знак1 Знак"/>
    <w:basedOn w:val="af3"/>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3"/>
    <w:pPr>
      <w:spacing w:before="280" w:after="280"/>
    </w:pPr>
  </w:style>
  <w:style w:type="paragraph" w:customStyle="1" w:styleId="Style6">
    <w:name w:val="Style6"/>
    <w:basedOn w:val="af3"/>
    <w:pPr>
      <w:widowControl w:val="0"/>
      <w:autoSpaceDE w:val="0"/>
      <w:spacing w:line="173" w:lineRule="exact"/>
      <w:ind w:firstLine="6821"/>
    </w:pPr>
  </w:style>
  <w:style w:type="paragraph" w:customStyle="1" w:styleId="1ffc">
    <w:name w:val="Знак1 Знак Знак Знак"/>
    <w:basedOn w:val="af3"/>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3"/>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3"/>
    <w:pPr>
      <w:shd w:val="clear" w:color="auto" w:fill="FFFFFF"/>
      <w:spacing w:line="0" w:lineRule="atLeast"/>
    </w:pPr>
    <w:rPr>
      <w:sz w:val="20"/>
      <w:szCs w:val="20"/>
    </w:rPr>
  </w:style>
  <w:style w:type="paragraph" w:customStyle="1" w:styleId="85">
    <w:name w:val="Основной текст (8)"/>
    <w:basedOn w:val="af3"/>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f3"/>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3"/>
    <w:pPr>
      <w:spacing w:line="360" w:lineRule="auto"/>
      <w:ind w:firstLine="720"/>
      <w:jc w:val="both"/>
    </w:pPr>
    <w:rPr>
      <w:sz w:val="28"/>
    </w:rPr>
  </w:style>
  <w:style w:type="paragraph" w:customStyle="1" w:styleId="103">
    <w:name w:val="Стиль Рисунок + 10 пт Знак Знак"/>
    <w:basedOn w:val="af3"/>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3"/>
    <w:pPr>
      <w:keepNext/>
      <w:numPr>
        <w:numId w:val="19"/>
      </w:numPr>
      <w:spacing w:after="20"/>
      <w:jc w:val="right"/>
    </w:pPr>
    <w:rPr>
      <w:b/>
    </w:rPr>
  </w:style>
  <w:style w:type="paragraph" w:customStyle="1" w:styleId="distable">
    <w:name w:val="Стиль dis_table + По ширине"/>
    <w:basedOn w:val="af3"/>
    <w:rPr>
      <w:b/>
      <w:bCs/>
      <w:szCs w:val="20"/>
    </w:rPr>
  </w:style>
  <w:style w:type="paragraph" w:customStyle="1" w:styleId="104">
    <w:name w:val="Стиль Рисунок + 10 пт"/>
    <w:basedOn w:val="af3"/>
    <w:pPr>
      <w:tabs>
        <w:tab w:val="left" w:pos="964"/>
      </w:tabs>
      <w:spacing w:before="120"/>
      <w:ind w:left="360"/>
      <w:jc w:val="center"/>
    </w:pPr>
    <w:rPr>
      <w:rFonts w:ascii="OpenSymbol" w:hAnsi="OpenSymbol" w:cs="OpenSymbol"/>
      <w:b/>
      <w:color w:val="000000"/>
      <w:szCs w:val="22"/>
    </w:rPr>
  </w:style>
  <w:style w:type="paragraph" w:customStyle="1" w:styleId="affffffffff3">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4">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3"/>
    <w:pPr>
      <w:spacing w:before="280" w:after="115"/>
    </w:pPr>
    <w:rPr>
      <w:color w:val="000000"/>
      <w:sz w:val="20"/>
      <w:szCs w:val="20"/>
    </w:rPr>
  </w:style>
  <w:style w:type="paragraph" w:customStyle="1" w:styleId="Style3">
    <w:name w:val="Style3"/>
    <w:basedOn w:val="af3"/>
    <w:pPr>
      <w:widowControl w:val="0"/>
      <w:autoSpaceDE w:val="0"/>
      <w:spacing w:line="288" w:lineRule="exact"/>
    </w:pPr>
  </w:style>
  <w:style w:type="paragraph" w:customStyle="1" w:styleId="consnormal0">
    <w:name w:val="consnormal"/>
    <w:basedOn w:val="af3"/>
    <w:pPr>
      <w:spacing w:before="280" w:after="280" w:line="360" w:lineRule="auto"/>
      <w:ind w:firstLine="709"/>
      <w:jc w:val="both"/>
    </w:pPr>
    <w:rPr>
      <w:color w:val="000000"/>
      <w:sz w:val="28"/>
    </w:rPr>
  </w:style>
  <w:style w:type="paragraph" w:customStyle="1" w:styleId="affffffffff5">
    <w:name w:val="Готовый"/>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6">
    <w:name w:val="Диссертация"/>
    <w:basedOn w:val="af3"/>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3"/>
    <w:pPr>
      <w:spacing w:after="160" w:line="240" w:lineRule="exact"/>
    </w:pPr>
    <w:rPr>
      <w:sz w:val="28"/>
      <w:szCs w:val="20"/>
      <w:lang w:val="en-US"/>
    </w:rPr>
  </w:style>
  <w:style w:type="paragraph" w:styleId="HTMLa">
    <w:name w:val="HTML Address"/>
    <w:basedOn w:val="af3"/>
    <w:rPr>
      <w:i/>
      <w:iCs/>
    </w:rPr>
  </w:style>
  <w:style w:type="paragraph" w:customStyle="1" w:styleId="314">
    <w:name w:val="Основной текст с отступом 31"/>
    <w:basedOn w:val="af3"/>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aliases w:val="Табл 12ц 1"/>
    <w:basedOn w:val="af3"/>
    <w:pPr>
      <w:spacing w:before="280" w:after="280"/>
    </w:pPr>
    <w:rPr>
      <w:rFonts w:ascii="OpenSymbol" w:eastAsia="OpenSymbol" w:hAnsi="OpenSymbol" w:cs="OpenSymbol"/>
    </w:rPr>
  </w:style>
  <w:style w:type="paragraph" w:customStyle="1" w:styleId="1ffe">
    <w:name w:val="1"/>
    <w:basedOn w:val="af3"/>
    <w:pPr>
      <w:spacing w:before="280" w:after="280"/>
    </w:pPr>
    <w:rPr>
      <w:rFonts w:ascii="OpenSymbol" w:eastAsia="OpenSymbol" w:hAnsi="OpenSymbol" w:cs="OpenSymbol"/>
    </w:rPr>
  </w:style>
  <w:style w:type="paragraph" w:customStyle="1" w:styleId="fr51">
    <w:name w:val="fr5"/>
    <w:basedOn w:val="af3"/>
    <w:pPr>
      <w:spacing w:before="280" w:after="280"/>
    </w:pPr>
    <w:rPr>
      <w:rFonts w:ascii="OpenSymbol" w:eastAsia="OpenSymbol" w:hAnsi="OpenSymbol" w:cs="OpenSymbol"/>
    </w:rPr>
  </w:style>
  <w:style w:type="paragraph" w:customStyle="1" w:styleId="322">
    <w:name w:val="Основной текст с отступом 32"/>
    <w:basedOn w:val="af3"/>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7">
    <w:name w:val="Таблица"/>
    <w:basedOn w:val="af3"/>
    <w:pPr>
      <w:keepNext/>
      <w:spacing w:before="160" w:after="120"/>
      <w:ind w:left="964" w:hanging="964"/>
    </w:pPr>
    <w:rPr>
      <w:rFonts w:eastAsia="Impact"/>
      <w:sz w:val="18"/>
    </w:rPr>
  </w:style>
  <w:style w:type="paragraph" w:customStyle="1" w:styleId="affffffffff8">
    <w:name w:val="Обычный вправо"/>
    <w:basedOn w:val="af3"/>
    <w:pPr>
      <w:jc w:val="right"/>
    </w:pPr>
    <w:rPr>
      <w:rFonts w:eastAsia="Impact"/>
      <w:sz w:val="20"/>
      <w:szCs w:val="20"/>
    </w:rPr>
  </w:style>
  <w:style w:type="paragraph" w:customStyle="1" w:styleId="affffffffff9">
    <w:name w:val="Специальность"/>
    <w:basedOn w:val="af3"/>
    <w:pPr>
      <w:jc w:val="center"/>
    </w:pPr>
    <w:rPr>
      <w:rFonts w:eastAsia="Impact"/>
      <w:sz w:val="20"/>
    </w:rPr>
  </w:style>
  <w:style w:type="paragraph" w:customStyle="1" w:styleId="affffffffffa">
    <w:name w:val="Кафедра"/>
    <w:basedOn w:val="affffffffff9"/>
    <w:pPr>
      <w:keepNext/>
    </w:pPr>
    <w:rPr>
      <w:sz w:val="18"/>
    </w:rPr>
  </w:style>
  <w:style w:type="paragraph" w:customStyle="1" w:styleId="0">
    <w:name w:val="Обычный+0"/>
    <w:basedOn w:val="af3"/>
    <w:pPr>
      <w:ind w:firstLine="567"/>
      <w:jc w:val="both"/>
    </w:pPr>
    <w:rPr>
      <w:rFonts w:eastAsia="Impact"/>
      <w:spacing w:val="-1"/>
      <w:sz w:val="20"/>
      <w:szCs w:val="20"/>
    </w:rPr>
  </w:style>
  <w:style w:type="paragraph" w:customStyle="1" w:styleId="affffffffffb">
    <w:name w:val="Обычный без отступа"/>
    <w:basedOn w:val="af3"/>
    <w:pPr>
      <w:jc w:val="both"/>
    </w:pPr>
    <w:rPr>
      <w:rFonts w:eastAsia="Impact"/>
      <w:sz w:val="20"/>
      <w:szCs w:val="20"/>
    </w:rPr>
  </w:style>
  <w:style w:type="paragraph" w:customStyle="1" w:styleId="affffffffffc">
    <w:name w:val="Ученый секретарь"/>
    <w:basedOn w:val="affffffffffb"/>
    <w:pPr>
      <w:tabs>
        <w:tab w:val="right" w:pos="6124"/>
      </w:tabs>
      <w:jc w:val="left"/>
    </w:pPr>
    <w:rPr>
      <w:sz w:val="18"/>
    </w:rPr>
  </w:style>
  <w:style w:type="paragraph" w:customStyle="1" w:styleId="Style29">
    <w:name w:val="Style29"/>
    <w:basedOn w:val="af3"/>
    <w:pPr>
      <w:widowControl w:val="0"/>
      <w:autoSpaceDE w:val="0"/>
      <w:spacing w:line="470" w:lineRule="exact"/>
      <w:ind w:firstLine="633"/>
      <w:jc w:val="both"/>
    </w:pPr>
    <w:rPr>
      <w:sz w:val="28"/>
    </w:rPr>
  </w:style>
  <w:style w:type="paragraph" w:customStyle="1" w:styleId="1fff">
    <w:name w:val="Абзац списка1"/>
    <w:basedOn w:val="af3"/>
    <w:uiPriority w:val="99"/>
    <w:pPr>
      <w:spacing w:after="200" w:line="276" w:lineRule="auto"/>
      <w:ind w:left="720"/>
    </w:pPr>
    <w:rPr>
      <w:rFonts w:ascii="IzhTitl" w:hAnsi="IzhTitl" w:cs="IzhTitl"/>
      <w:sz w:val="22"/>
      <w:szCs w:val="22"/>
      <w:lang w:val="en-US"/>
    </w:rPr>
  </w:style>
  <w:style w:type="paragraph" w:customStyle="1" w:styleId="Style9">
    <w:name w:val="Style9"/>
    <w:basedOn w:val="af3"/>
    <w:pPr>
      <w:widowControl w:val="0"/>
      <w:autoSpaceDE w:val="0"/>
      <w:spacing w:line="469" w:lineRule="exact"/>
      <w:ind w:firstLine="671"/>
      <w:jc w:val="both"/>
    </w:pPr>
    <w:rPr>
      <w:sz w:val="28"/>
    </w:rPr>
  </w:style>
  <w:style w:type="paragraph" w:customStyle="1" w:styleId="Style47">
    <w:name w:val="Style47"/>
    <w:basedOn w:val="af3"/>
    <w:pPr>
      <w:widowControl w:val="0"/>
      <w:autoSpaceDE w:val="0"/>
      <w:spacing w:line="280" w:lineRule="exact"/>
      <w:jc w:val="both"/>
    </w:pPr>
    <w:rPr>
      <w:sz w:val="28"/>
    </w:rPr>
  </w:style>
  <w:style w:type="paragraph" w:customStyle="1" w:styleId="Style32">
    <w:name w:val="Style32"/>
    <w:basedOn w:val="af3"/>
    <w:pPr>
      <w:widowControl w:val="0"/>
      <w:autoSpaceDE w:val="0"/>
      <w:spacing w:line="273" w:lineRule="exact"/>
    </w:pPr>
    <w:rPr>
      <w:sz w:val="28"/>
    </w:rPr>
  </w:style>
  <w:style w:type="paragraph" w:customStyle="1" w:styleId="Style46">
    <w:name w:val="Style46"/>
    <w:basedOn w:val="af3"/>
    <w:pPr>
      <w:widowControl w:val="0"/>
      <w:autoSpaceDE w:val="0"/>
    </w:pPr>
    <w:rPr>
      <w:sz w:val="28"/>
    </w:rPr>
  </w:style>
  <w:style w:type="paragraph" w:customStyle="1" w:styleId="Style48">
    <w:name w:val="Style48"/>
    <w:basedOn w:val="af3"/>
    <w:pPr>
      <w:widowControl w:val="0"/>
      <w:autoSpaceDE w:val="0"/>
      <w:spacing w:line="271" w:lineRule="exact"/>
      <w:ind w:firstLine="137"/>
    </w:pPr>
    <w:rPr>
      <w:sz w:val="28"/>
    </w:rPr>
  </w:style>
  <w:style w:type="paragraph" w:customStyle="1" w:styleId="Style45">
    <w:name w:val="Style45"/>
    <w:basedOn w:val="af3"/>
    <w:pPr>
      <w:widowControl w:val="0"/>
      <w:autoSpaceDE w:val="0"/>
      <w:spacing w:line="249" w:lineRule="exact"/>
      <w:jc w:val="center"/>
    </w:pPr>
    <w:rPr>
      <w:sz w:val="28"/>
    </w:rPr>
  </w:style>
  <w:style w:type="paragraph" w:customStyle="1" w:styleId="Style54">
    <w:name w:val="Style54"/>
    <w:basedOn w:val="af3"/>
    <w:pPr>
      <w:widowControl w:val="0"/>
      <w:autoSpaceDE w:val="0"/>
    </w:pPr>
    <w:rPr>
      <w:sz w:val="28"/>
    </w:rPr>
  </w:style>
  <w:style w:type="paragraph" w:customStyle="1" w:styleId="Style81">
    <w:name w:val="Style81"/>
    <w:basedOn w:val="af3"/>
    <w:pPr>
      <w:widowControl w:val="0"/>
      <w:autoSpaceDE w:val="0"/>
    </w:pPr>
    <w:rPr>
      <w:sz w:val="28"/>
    </w:rPr>
  </w:style>
  <w:style w:type="paragraph" w:customStyle="1" w:styleId="Style79">
    <w:name w:val="Style79"/>
    <w:basedOn w:val="af3"/>
    <w:pPr>
      <w:widowControl w:val="0"/>
      <w:autoSpaceDE w:val="0"/>
      <w:spacing w:line="479" w:lineRule="exact"/>
      <w:ind w:firstLine="345"/>
      <w:jc w:val="both"/>
    </w:pPr>
    <w:rPr>
      <w:sz w:val="28"/>
    </w:rPr>
  </w:style>
  <w:style w:type="paragraph" w:customStyle="1" w:styleId="subhead5">
    <w:name w:val="subhead5"/>
    <w:basedOn w:val="af3"/>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d">
    <w:name w:val="Диплом"/>
    <w:basedOn w:val="af3"/>
    <w:pPr>
      <w:spacing w:line="360" w:lineRule="auto"/>
      <w:ind w:firstLine="709"/>
      <w:jc w:val="both"/>
    </w:pPr>
    <w:rPr>
      <w:sz w:val="28"/>
      <w:szCs w:val="28"/>
    </w:rPr>
  </w:style>
  <w:style w:type="paragraph" w:customStyle="1" w:styleId="affffffffffe">
    <w:name w:val="Заголовок статьи"/>
    <w:basedOn w:val="af3"/>
    <w:next w:val="af3"/>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f3"/>
    <w:pPr>
      <w:spacing w:before="120" w:after="120"/>
      <w:jc w:val="center"/>
    </w:pPr>
    <w:rPr>
      <w:rFonts w:ascii="Helvetica" w:hAnsi="Helvetica" w:cs="Helvetica"/>
      <w:b/>
      <w:sz w:val="32"/>
      <w:szCs w:val="28"/>
    </w:rPr>
  </w:style>
  <w:style w:type="paragraph" w:customStyle="1" w:styleId="afffffffffff">
    <w:name w:val="Тема"/>
    <w:basedOn w:val="af3"/>
    <w:next w:val="af3"/>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f3"/>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f0">
    <w:name w:val="Знак Знак Знак Знак Знак Знак Знак"/>
    <w:basedOn w:val="af3"/>
    <w:pPr>
      <w:spacing w:after="160" w:line="240" w:lineRule="exact"/>
    </w:pPr>
    <w:rPr>
      <w:sz w:val="20"/>
      <w:szCs w:val="20"/>
    </w:rPr>
  </w:style>
  <w:style w:type="paragraph" w:customStyle="1" w:styleId="text0">
    <w:name w:val="text"/>
    <w:basedOn w:val="af3"/>
    <w:pPr>
      <w:spacing w:before="280" w:after="280"/>
    </w:pPr>
    <w:rPr>
      <w:sz w:val="18"/>
      <w:szCs w:val="18"/>
    </w:rPr>
  </w:style>
  <w:style w:type="paragraph" w:customStyle="1" w:styleId="126">
    <w:name w:val="Знак Знак12"/>
    <w:basedOn w:val="af3"/>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3"/>
    <w:pPr>
      <w:spacing w:before="280" w:after="280"/>
    </w:pPr>
  </w:style>
  <w:style w:type="paragraph" w:customStyle="1" w:styleId="119">
    <w:name w:val="Знак Знак1 Знак Знак Знак Знак1"/>
    <w:basedOn w:val="af3"/>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3"/>
    <w:pPr>
      <w:spacing w:before="280" w:after="280"/>
    </w:pPr>
  </w:style>
  <w:style w:type="paragraph" w:customStyle="1" w:styleId="Normal-bullit">
    <w:name w:val="Normal-bullit"/>
    <w:basedOn w:val="af3"/>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3"/>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pPr>
      <w:spacing w:after="160" w:line="240" w:lineRule="exact"/>
    </w:pPr>
    <w:rPr>
      <w:sz w:val="28"/>
      <w:szCs w:val="20"/>
      <w:lang w:val="en-US"/>
    </w:rPr>
  </w:style>
  <w:style w:type="paragraph" w:customStyle="1" w:styleId="4f">
    <w:name w:val="Знак4 Знак Знак"/>
    <w:basedOn w:val="af3"/>
    <w:rPr>
      <w:rFonts w:ascii="MS Reference Specialty" w:hAnsi="MS Reference Specialty" w:cs="MS Reference Specialty"/>
      <w:sz w:val="20"/>
      <w:szCs w:val="20"/>
      <w:lang w:val="en-US"/>
    </w:rPr>
  </w:style>
  <w:style w:type="paragraph" w:customStyle="1" w:styleId="2ffe">
    <w:name w:val="Знак2"/>
    <w:basedOn w:val="af3"/>
    <w:rPr>
      <w:rFonts w:ascii="MS Reference Specialty" w:hAnsi="MS Reference Specialty" w:cs="MS Reference Specialty"/>
      <w:sz w:val="20"/>
      <w:szCs w:val="20"/>
      <w:lang w:val="en-US"/>
    </w:rPr>
  </w:style>
  <w:style w:type="paragraph" w:customStyle="1" w:styleId="ConsTitle">
    <w:name w:val="ConsTitle"/>
    <w:basedOn w:val="af3"/>
    <w:pPr>
      <w:widowControl w:val="0"/>
      <w:autoSpaceDE w:val="0"/>
    </w:pPr>
    <w:rPr>
      <w:rFonts w:ascii="OpenSymbol" w:hAnsi="OpenSymbol" w:cs="OpenSymbol"/>
      <w:b/>
      <w:bCs/>
      <w:sz w:val="16"/>
      <w:szCs w:val="16"/>
    </w:rPr>
  </w:style>
  <w:style w:type="paragraph" w:customStyle="1" w:styleId="j">
    <w:name w:val="j"/>
    <w:basedOn w:val="af3"/>
    <w:pPr>
      <w:spacing w:before="280" w:after="280"/>
      <w:jc w:val="both"/>
    </w:pPr>
    <w:rPr>
      <w:rFonts w:ascii="OpenSymbol" w:hAnsi="OpenSymbol" w:cs="OpenSymbol"/>
      <w:sz w:val="20"/>
      <w:szCs w:val="20"/>
    </w:rPr>
  </w:style>
  <w:style w:type="paragraph" w:customStyle="1" w:styleId="Normal1">
    <w:name w:val="Normal1"/>
    <w:link w:val="Normal10"/>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3"/>
    <w:pPr>
      <w:numPr>
        <w:numId w:val="29"/>
      </w:numPr>
      <w:spacing w:line="360" w:lineRule="auto"/>
    </w:pPr>
    <w:rPr>
      <w:sz w:val="28"/>
      <w:szCs w:val="28"/>
    </w:rPr>
  </w:style>
  <w:style w:type="paragraph" w:styleId="86">
    <w:name w:val="toc 8"/>
    <w:basedOn w:val="af3"/>
    <w:next w:val="af3"/>
    <w:pPr>
      <w:ind w:left="1680"/>
    </w:pPr>
  </w:style>
  <w:style w:type="paragraph" w:customStyle="1" w:styleId="u">
    <w:name w:val="u"/>
    <w:basedOn w:val="af3"/>
    <w:pPr>
      <w:ind w:firstLine="390"/>
      <w:jc w:val="both"/>
    </w:pPr>
  </w:style>
  <w:style w:type="paragraph" w:customStyle="1" w:styleId="afffffffffff2">
    <w:name w:val="#Основной Стиль"/>
    <w:basedOn w:val="af3"/>
    <w:pPr>
      <w:spacing w:line="360" w:lineRule="auto"/>
      <w:ind w:firstLine="720"/>
      <w:jc w:val="both"/>
    </w:pPr>
    <w:rPr>
      <w:sz w:val="28"/>
      <w:szCs w:val="20"/>
    </w:rPr>
  </w:style>
  <w:style w:type="paragraph" w:customStyle="1" w:styleId="1fff3">
    <w:name w:val="Красная строка1"/>
    <w:basedOn w:val="afffffffe"/>
    <w:pPr>
      <w:ind w:firstLine="210"/>
    </w:pPr>
    <w:rPr>
      <w:sz w:val="24"/>
    </w:rPr>
  </w:style>
  <w:style w:type="paragraph" w:customStyle="1" w:styleId="1fff4">
    <w:name w:val="Знак Знак Знак Знак1"/>
    <w:basedOn w:val="af3"/>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3"/>
    <w:pPr>
      <w:spacing w:after="240" w:line="360" w:lineRule="auto"/>
      <w:jc w:val="center"/>
    </w:pPr>
    <w:rPr>
      <w:b/>
      <w:sz w:val="32"/>
    </w:rPr>
  </w:style>
  <w:style w:type="paragraph" w:customStyle="1" w:styleId="afffffffffff3">
    <w:name w:val="Содержимое таблицы"/>
    <w:basedOn w:val="af3"/>
    <w:pPr>
      <w:suppressLineNumbers/>
    </w:pPr>
    <w:rPr>
      <w:sz w:val="20"/>
      <w:szCs w:val="20"/>
    </w:rPr>
  </w:style>
  <w:style w:type="paragraph" w:customStyle="1" w:styleId="afffffffffff4">
    <w:name w:val="Заголовок таблицы"/>
    <w:basedOn w:val="af3"/>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par">
    <w:name w:val="par"/>
    <w:basedOn w:val="af3"/>
    <w:pPr>
      <w:spacing w:before="280" w:after="280"/>
    </w:pPr>
  </w:style>
  <w:style w:type="paragraph" w:customStyle="1" w:styleId="dt">
    <w:name w:val="dt"/>
    <w:basedOn w:val="af3"/>
    <w:pPr>
      <w:spacing w:before="280" w:after="280"/>
    </w:pPr>
  </w:style>
  <w:style w:type="paragraph" w:customStyle="1" w:styleId="afffffffffff5">
    <w:name w:val="Текст в заданном формате"/>
    <w:basedOn w:val="af3"/>
    <w:pPr>
      <w:widowControl w:val="0"/>
    </w:pPr>
    <w:rPr>
      <w:rFonts w:ascii="ISOCPEUR" w:eastAsia="ISOCPEUR" w:hAnsi="ISOCPEUR" w:cs="ISOCPEUR"/>
      <w:sz w:val="20"/>
      <w:szCs w:val="20"/>
    </w:rPr>
  </w:style>
  <w:style w:type="paragraph" w:customStyle="1" w:styleId="1fff5">
    <w:name w:val="Нумерованный список 1"/>
    <w:basedOn w:val="afffffffe"/>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e"/>
    <w:pPr>
      <w:tabs>
        <w:tab w:val="left" w:pos="360"/>
      </w:tabs>
      <w:spacing w:after="0" w:line="360" w:lineRule="auto"/>
      <w:ind w:left="360" w:hanging="360"/>
      <w:jc w:val="both"/>
    </w:pPr>
    <w:rPr>
      <w:sz w:val="24"/>
      <w:szCs w:val="20"/>
    </w:rPr>
  </w:style>
  <w:style w:type="paragraph" w:customStyle="1" w:styleId="1fff7">
    <w:name w:val="Нумерованный список1"/>
    <w:basedOn w:val="af3"/>
    <w:pPr>
      <w:tabs>
        <w:tab w:val="left" w:pos="360"/>
      </w:tabs>
      <w:spacing w:line="360" w:lineRule="auto"/>
      <w:ind w:left="360" w:hanging="360"/>
      <w:jc w:val="both"/>
    </w:pPr>
    <w:rPr>
      <w:sz w:val="28"/>
      <w:szCs w:val="20"/>
    </w:rPr>
  </w:style>
  <w:style w:type="paragraph" w:customStyle="1" w:styleId="315">
    <w:name w:val="Нумерованный список 31"/>
    <w:basedOn w:val="af3"/>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3"/>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3"/>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3"/>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3"/>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f3"/>
    <w:pPr>
      <w:spacing w:after="120"/>
    </w:pPr>
    <w:rPr>
      <w:rFonts w:ascii="MS Reference Specialty" w:hAnsi="MS Reference Specialty" w:cs="MS Reference Specialty"/>
      <w:b/>
      <w:bCs/>
    </w:rPr>
  </w:style>
  <w:style w:type="paragraph" w:customStyle="1" w:styleId="-6">
    <w:name w:val="Рис.-табл"/>
    <w:basedOn w:val="af3"/>
    <w:pPr>
      <w:jc w:val="center"/>
    </w:pPr>
    <w:rPr>
      <w:rFonts w:ascii="OpenSymbol" w:hAnsi="OpenSymbol" w:cs="OpenSymbol"/>
      <w:b/>
      <w:szCs w:val="16"/>
    </w:rPr>
  </w:style>
  <w:style w:type="paragraph" w:customStyle="1" w:styleId="2110">
    <w:name w:val="Основной текст 211"/>
    <w:basedOn w:val="af3"/>
    <w:pPr>
      <w:jc w:val="both"/>
    </w:pPr>
    <w:rPr>
      <w:sz w:val="28"/>
    </w:rPr>
  </w:style>
  <w:style w:type="paragraph" w:customStyle="1" w:styleId="afffffffffff6">
    <w:name w:val="мой стиль"/>
    <w:basedOn w:val="250"/>
    <w:pPr>
      <w:widowControl/>
      <w:ind w:right="0" w:firstLine="709"/>
    </w:pPr>
    <w:rPr>
      <w:sz w:val="24"/>
      <w:szCs w:val="24"/>
    </w:rPr>
  </w:style>
  <w:style w:type="paragraph" w:customStyle="1" w:styleId="zz-4">
    <w:name w:val="zz-4+"/>
    <w:basedOn w:val="af3"/>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3"/>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3"/>
    <w:next w:val="af3"/>
    <w:pPr>
      <w:jc w:val="both"/>
    </w:pPr>
    <w:rPr>
      <w:rFonts w:ascii="OpenSymbol" w:hAnsi="OpenSymbol" w:cs="OpenSymbol"/>
      <w:szCs w:val="20"/>
    </w:rPr>
  </w:style>
  <w:style w:type="paragraph" w:customStyle="1" w:styleId="afffffffffff7">
    <w:name w:val="Текст таблицы"/>
    <w:basedOn w:val="af3"/>
    <w:pPr>
      <w:spacing w:line="360" w:lineRule="auto"/>
      <w:jc w:val="both"/>
    </w:pPr>
    <w:rPr>
      <w:rFonts w:ascii="ISOCPEUR" w:hAnsi="ISOCPEUR" w:cs="ISOCPEUR"/>
      <w:bCs/>
      <w:sz w:val="16"/>
    </w:rPr>
  </w:style>
  <w:style w:type="paragraph" w:customStyle="1" w:styleId="afffffffffff8">
    <w:name w:val="Текст таблицы центр"/>
    <w:basedOn w:val="afffffffffff7"/>
    <w:pPr>
      <w:jc w:val="center"/>
    </w:pPr>
  </w:style>
  <w:style w:type="paragraph" w:customStyle="1" w:styleId="afffffffffff9">
    <w:name w:val="Заголовок рисунка"/>
    <w:basedOn w:val="afffffffffff4"/>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f3"/>
    <w:pPr>
      <w:spacing w:before="280" w:after="280"/>
    </w:pPr>
    <w:rPr>
      <w:rFonts w:ascii="Helvetica" w:hAnsi="Helvetica" w:cs="Helvetica"/>
      <w:sz w:val="20"/>
      <w:szCs w:val="20"/>
      <w:lang w:val="en-US"/>
    </w:rPr>
  </w:style>
  <w:style w:type="paragraph" w:customStyle="1" w:styleId="afffffffffffa">
    <w:name w:val="Знак Знак Знак 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b">
    <w:name w:val="Основной текст_"/>
    <w:basedOn w:val="af3"/>
    <w:pPr>
      <w:widowControl w:val="0"/>
      <w:shd w:val="clear" w:color="auto" w:fill="FFFFFF"/>
      <w:spacing w:line="470" w:lineRule="exact"/>
      <w:jc w:val="center"/>
    </w:pPr>
    <w:rPr>
      <w:spacing w:val="4"/>
      <w:szCs w:val="20"/>
    </w:rPr>
  </w:style>
  <w:style w:type="paragraph" w:customStyle="1" w:styleId="216">
    <w:name w:val="Основной текст21"/>
    <w:basedOn w:val="af3"/>
    <w:pPr>
      <w:widowControl w:val="0"/>
      <w:shd w:val="clear" w:color="auto" w:fill="FFFFFF"/>
      <w:spacing w:line="470" w:lineRule="exact"/>
      <w:jc w:val="center"/>
    </w:pPr>
    <w:rPr>
      <w:spacing w:val="4"/>
      <w:sz w:val="20"/>
      <w:szCs w:val="20"/>
    </w:rPr>
  </w:style>
  <w:style w:type="paragraph" w:customStyle="1" w:styleId="afffffffffffc">
    <w:name w:val="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d">
    <w:name w:val="Текст статьи"/>
    <w:basedOn w:val="af3"/>
    <w:pPr>
      <w:spacing w:line="360" w:lineRule="auto"/>
      <w:ind w:firstLine="720"/>
      <w:jc w:val="both"/>
    </w:pPr>
    <w:rPr>
      <w:sz w:val="28"/>
      <w:szCs w:val="28"/>
    </w:rPr>
  </w:style>
  <w:style w:type="paragraph" w:customStyle="1" w:styleId="3f8">
    <w:name w:val="Обычный (веб)3"/>
    <w:basedOn w:val="af3"/>
    <w:pPr>
      <w:spacing w:before="150" w:after="150"/>
      <w:jc w:val="both"/>
    </w:pPr>
  </w:style>
  <w:style w:type="paragraph" w:customStyle="1" w:styleId="1fffb">
    <w:name w:val="Обычный (веб)1"/>
    <w:basedOn w:val="af3"/>
    <w:pPr>
      <w:spacing w:after="280" w:line="312" w:lineRule="atLeast"/>
    </w:pPr>
  </w:style>
  <w:style w:type="paragraph" w:customStyle="1" w:styleId="afffffffffffe">
    <w:name w:val="Обычный текст"/>
    <w:basedOn w:val="af3"/>
    <w:pPr>
      <w:ind w:firstLine="454"/>
      <w:jc w:val="both"/>
    </w:pPr>
    <w:rPr>
      <w:szCs w:val="20"/>
    </w:rPr>
  </w:style>
  <w:style w:type="paragraph" w:customStyle="1" w:styleId="affffffffffff">
    <w:name w:val="Основной"/>
    <w:basedOn w:val="af3"/>
    <w:pPr>
      <w:spacing w:line="360" w:lineRule="auto"/>
      <w:ind w:firstLine="709"/>
      <w:jc w:val="both"/>
    </w:pPr>
    <w:rPr>
      <w:sz w:val="28"/>
    </w:rPr>
  </w:style>
  <w:style w:type="paragraph" w:customStyle="1" w:styleId="Style8">
    <w:name w:val="Style8"/>
    <w:basedOn w:val="af3"/>
    <w:pPr>
      <w:widowControl w:val="0"/>
      <w:autoSpaceDE w:val="0"/>
      <w:jc w:val="both"/>
    </w:pPr>
  </w:style>
  <w:style w:type="paragraph" w:customStyle="1" w:styleId="MediumGrid1-Accent2">
    <w:name w:val="Medium Grid 1 - Accent 2"/>
    <w:basedOn w:val="af3"/>
    <w:pPr>
      <w:ind w:left="720"/>
    </w:pPr>
    <w:rPr>
      <w:rFonts w:ascii="Mincho" w:eastAsia="Mincho" w:hAnsi="Mincho" w:cs="Mincho"/>
    </w:rPr>
  </w:style>
  <w:style w:type="paragraph" w:customStyle="1" w:styleId="147">
    <w:name w:val="табл_14"/>
    <w:basedOn w:val="af3"/>
    <w:rPr>
      <w:rFonts w:ascii="OpenSymbol" w:hAnsi="OpenSymbol" w:cs="OpenSymbol"/>
      <w:sz w:val="28"/>
      <w:szCs w:val="20"/>
    </w:rPr>
  </w:style>
  <w:style w:type="paragraph" w:customStyle="1" w:styleId="My">
    <w:name w:val="Основной текст.My Текст"/>
    <w:basedOn w:val="af3"/>
    <w:pPr>
      <w:widowControl w:val="0"/>
      <w:spacing w:line="360" w:lineRule="auto"/>
      <w:ind w:firstLine="720"/>
      <w:jc w:val="both"/>
    </w:pPr>
    <w:rPr>
      <w:sz w:val="28"/>
      <w:szCs w:val="20"/>
      <w:lang w:val="uk-UA"/>
    </w:rPr>
  </w:style>
  <w:style w:type="paragraph" w:customStyle="1" w:styleId="affffffffffff0">
    <w:name w:val="Норм без абзаца"/>
    <w:basedOn w:val="af3"/>
    <w:pPr>
      <w:jc w:val="both"/>
    </w:pPr>
    <w:rPr>
      <w:rFonts w:ascii="UkrainianPeterburg" w:hAnsi="UkrainianPeterburg" w:cs="UkrainianPeterburg"/>
      <w:sz w:val="16"/>
      <w:szCs w:val="16"/>
    </w:rPr>
  </w:style>
  <w:style w:type="paragraph" w:customStyle="1" w:styleId="affffffffffff1">
    <w:name w:val="Осн текст"/>
    <w:basedOn w:val="af3"/>
    <w:pPr>
      <w:ind w:firstLine="709"/>
      <w:jc w:val="both"/>
    </w:pPr>
    <w:rPr>
      <w:sz w:val="32"/>
      <w:szCs w:val="32"/>
      <w:lang w:val="uk-UA"/>
    </w:rPr>
  </w:style>
  <w:style w:type="paragraph" w:customStyle="1" w:styleId="H1">
    <w:name w:val="H1"/>
    <w:basedOn w:val="af3"/>
    <w:next w:val="af3"/>
    <w:pPr>
      <w:keepNext/>
      <w:spacing w:before="100" w:after="100"/>
    </w:pPr>
    <w:rPr>
      <w:b/>
      <w:bCs/>
      <w:kern w:val="1"/>
      <w:sz w:val="48"/>
      <w:szCs w:val="48"/>
    </w:rPr>
  </w:style>
  <w:style w:type="paragraph" w:customStyle="1" w:styleId="a10">
    <w:name w:val="a1"/>
    <w:basedOn w:val="af3"/>
    <w:pPr>
      <w:spacing w:before="280" w:after="280"/>
    </w:pPr>
  </w:style>
  <w:style w:type="paragraph" w:customStyle="1" w:styleId="FR2">
    <w:name w:val="FR2"/>
    <w:uiPriority w:val="99"/>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3"/>
    <w:next w:val="af3"/>
    <w:link w:val="5c"/>
    <w:pPr>
      <w:ind w:left="960"/>
    </w:pPr>
    <w:rPr>
      <w:rFonts w:ascii="IzhTitl" w:hAnsi="IzhTitl" w:cs="IzhTitl"/>
      <w:sz w:val="18"/>
      <w:szCs w:val="18"/>
    </w:rPr>
  </w:style>
  <w:style w:type="paragraph" w:styleId="66">
    <w:name w:val="toc 6"/>
    <w:basedOn w:val="af3"/>
    <w:next w:val="af3"/>
    <w:link w:val="67"/>
    <w:pPr>
      <w:ind w:left="1200"/>
    </w:pPr>
    <w:rPr>
      <w:rFonts w:ascii="IzhTitl" w:hAnsi="IzhTitl" w:cs="IzhTitl"/>
      <w:sz w:val="18"/>
      <w:szCs w:val="18"/>
    </w:rPr>
  </w:style>
  <w:style w:type="paragraph" w:styleId="77">
    <w:name w:val="toc 7"/>
    <w:basedOn w:val="af3"/>
    <w:next w:val="af3"/>
    <w:pPr>
      <w:ind w:left="1440"/>
    </w:pPr>
    <w:rPr>
      <w:rFonts w:ascii="IzhTitl" w:hAnsi="IzhTitl" w:cs="IzhTitl"/>
      <w:sz w:val="18"/>
      <w:szCs w:val="18"/>
    </w:rPr>
  </w:style>
  <w:style w:type="paragraph" w:styleId="93">
    <w:name w:val="toc 9"/>
    <w:basedOn w:val="af3"/>
    <w:next w:val="af3"/>
    <w:pPr>
      <w:ind w:left="1920"/>
    </w:pPr>
    <w:rPr>
      <w:rFonts w:ascii="IzhTitl" w:hAnsi="IzhTitl" w:cs="IzhTitl"/>
      <w:sz w:val="18"/>
      <w:szCs w:val="18"/>
    </w:rPr>
  </w:style>
  <w:style w:type="paragraph" w:customStyle="1" w:styleId="rvps19">
    <w:name w:val="rvps19"/>
    <w:basedOn w:val="af3"/>
    <w:pPr>
      <w:ind w:firstLine="603"/>
      <w:jc w:val="both"/>
    </w:pPr>
    <w:rPr>
      <w:lang w:val="en-AU"/>
    </w:rPr>
  </w:style>
  <w:style w:type="paragraph" w:customStyle="1" w:styleId="rvps20">
    <w:name w:val="rvps20"/>
    <w:basedOn w:val="af3"/>
    <w:pPr>
      <w:ind w:firstLine="603"/>
    </w:pPr>
    <w:rPr>
      <w:lang w:val="en-AU"/>
    </w:rPr>
  </w:style>
  <w:style w:type="paragraph" w:customStyle="1" w:styleId="rvps7">
    <w:name w:val="rvps7"/>
    <w:basedOn w:val="af3"/>
    <w:pPr>
      <w:ind w:firstLine="787"/>
      <w:jc w:val="both"/>
    </w:pPr>
    <w:rPr>
      <w:lang w:val="en-AU"/>
    </w:rPr>
  </w:style>
  <w:style w:type="paragraph" w:customStyle="1" w:styleId="rvps16">
    <w:name w:val="rvps16"/>
    <w:basedOn w:val="af3"/>
    <w:pPr>
      <w:ind w:firstLine="787"/>
      <w:jc w:val="both"/>
    </w:pPr>
    <w:rPr>
      <w:lang w:val="en-AU"/>
    </w:rPr>
  </w:style>
  <w:style w:type="paragraph" w:customStyle="1" w:styleId="Iauiue">
    <w:name w:val="Iau.iue"/>
    <w:basedOn w:val="af3"/>
    <w:next w:val="af3"/>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3"/>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3"/>
    <w:pPr>
      <w:ind w:left="566" w:hanging="283"/>
    </w:pPr>
  </w:style>
  <w:style w:type="paragraph" w:customStyle="1" w:styleId="412">
    <w:name w:val="Список 41"/>
    <w:basedOn w:val="af3"/>
    <w:pPr>
      <w:ind w:left="1132" w:hanging="283"/>
    </w:pPr>
  </w:style>
  <w:style w:type="paragraph" w:customStyle="1" w:styleId="Iauiue0">
    <w:name w:val="Iau?iue"/>
    <w:uiPriority w:val="99"/>
    <w:pPr>
      <w:suppressAutoHyphens/>
    </w:pPr>
    <w:rPr>
      <w:rFonts w:ascii="Garamond" w:eastAsia="Garamond" w:hAnsi="Garamond" w:cs="Garamond"/>
      <w:lang w:val="en-GB" w:eastAsia="ar-SA"/>
    </w:rPr>
  </w:style>
  <w:style w:type="paragraph" w:customStyle="1" w:styleId="217">
    <w:name w:val="Продолжение списка 21"/>
    <w:basedOn w:val="af3"/>
    <w:pPr>
      <w:widowControl w:val="0"/>
      <w:autoSpaceDE w:val="0"/>
      <w:spacing w:after="120"/>
      <w:ind w:left="566"/>
    </w:pPr>
    <w:rPr>
      <w:sz w:val="20"/>
      <w:szCs w:val="20"/>
    </w:rPr>
  </w:style>
  <w:style w:type="paragraph" w:customStyle="1" w:styleId="2fff0">
    <w:name w:val="Îñíîâíîé òåêñò 2"/>
    <w:basedOn w:val="af3"/>
    <w:pPr>
      <w:widowControl w:val="0"/>
      <w:ind w:firstLine="851"/>
      <w:jc w:val="both"/>
    </w:pPr>
    <w:rPr>
      <w:sz w:val="28"/>
      <w:szCs w:val="20"/>
      <w:lang w:val="en-GB"/>
    </w:rPr>
  </w:style>
  <w:style w:type="paragraph" w:customStyle="1" w:styleId="affffffffffff2">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3">
    <w:name w:val="Îñíîâíîé òåêñò"/>
    <w:basedOn w:val="affffffffffff2"/>
    <w:rPr>
      <w:rFonts w:ascii="CentSchbook Win95BT" w:hAnsi="CentSchbook Win95BT" w:cs="CentSchbook Win95BT"/>
      <w:sz w:val="28"/>
    </w:rPr>
  </w:style>
  <w:style w:type="paragraph" w:customStyle="1" w:styleId="2fff1">
    <w:name w:val="2"/>
    <w:basedOn w:val="af3"/>
    <w:next w:val="affffffffb"/>
    <w:pPr>
      <w:spacing w:before="280" w:after="280"/>
    </w:pPr>
    <w:rPr>
      <w:lang w:val="uk-UA"/>
    </w:rPr>
  </w:style>
  <w:style w:type="paragraph" w:customStyle="1" w:styleId="3f9">
    <w:name w:val="заголовок 3"/>
    <w:basedOn w:val="af3"/>
    <w:next w:val="af3"/>
    <w:uiPriority w:val="99"/>
    <w:pPr>
      <w:keepNext/>
      <w:widowControl w:val="0"/>
      <w:autoSpaceDE w:val="0"/>
      <w:jc w:val="center"/>
    </w:pPr>
    <w:rPr>
      <w:b/>
      <w:bCs/>
      <w:sz w:val="20"/>
      <w:szCs w:val="20"/>
    </w:rPr>
  </w:style>
  <w:style w:type="paragraph" w:customStyle="1" w:styleId="1fffc">
    <w:name w:val="заголовок 1"/>
    <w:basedOn w:val="af3"/>
    <w:next w:val="af3"/>
    <w:pPr>
      <w:keepNext/>
      <w:autoSpaceDE w:val="0"/>
      <w:jc w:val="center"/>
    </w:pPr>
    <w:rPr>
      <w:rFonts w:ascii="Arial" w:hAnsi="Arial" w:cs="Arial"/>
      <w:b/>
      <w:bCs/>
      <w:sz w:val="36"/>
      <w:szCs w:val="36"/>
    </w:rPr>
  </w:style>
  <w:style w:type="paragraph" w:customStyle="1" w:styleId="2fff2">
    <w:name w:val="заголовок 2"/>
    <w:basedOn w:val="af3"/>
    <w:next w:val="af3"/>
    <w:pPr>
      <w:keepNext/>
      <w:autoSpaceDE w:val="0"/>
      <w:jc w:val="center"/>
    </w:pPr>
    <w:rPr>
      <w:rFonts w:ascii="Arial" w:hAnsi="Arial" w:cs="Arial"/>
    </w:rPr>
  </w:style>
  <w:style w:type="paragraph" w:customStyle="1" w:styleId="4f0">
    <w:name w:val="заголовок 4"/>
    <w:basedOn w:val="af3"/>
    <w:next w:val="af3"/>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3"/>
    <w:pPr>
      <w:spacing w:line="300" w:lineRule="atLeast"/>
      <w:ind w:firstLine="400"/>
      <w:jc w:val="both"/>
    </w:pPr>
  </w:style>
  <w:style w:type="paragraph" w:customStyle="1" w:styleId="k7">
    <w:name w:val="k7"/>
    <w:basedOn w:val="af3"/>
    <w:pPr>
      <w:spacing w:line="280" w:lineRule="atLeast"/>
      <w:ind w:left="1000"/>
    </w:pPr>
    <w:rPr>
      <w:sz w:val="22"/>
      <w:szCs w:val="22"/>
    </w:rPr>
  </w:style>
  <w:style w:type="paragraph" w:customStyle="1" w:styleId="affffffffffff4">
    <w:name w:val="Текст_статті Знак"/>
    <w:basedOn w:val="af3"/>
    <w:pPr>
      <w:ind w:firstLine="284"/>
      <w:jc w:val="both"/>
    </w:pPr>
    <w:rPr>
      <w:sz w:val="20"/>
      <w:szCs w:val="20"/>
      <w:lang w:val="uk-UA"/>
    </w:rPr>
  </w:style>
  <w:style w:type="paragraph" w:customStyle="1" w:styleId="affffffffffff5">
    <w:name w:val="література"/>
    <w:basedOn w:val="af3"/>
    <w:pPr>
      <w:tabs>
        <w:tab w:val="left" w:pos="360"/>
      </w:tabs>
      <w:jc w:val="both"/>
    </w:pPr>
    <w:rPr>
      <w:sz w:val="18"/>
      <w:szCs w:val="18"/>
      <w:lang w:val="en-US"/>
    </w:rPr>
  </w:style>
  <w:style w:type="paragraph" w:customStyle="1" w:styleId="note">
    <w:name w:val="note"/>
    <w:basedOn w:val="af3"/>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f3"/>
    <w:pPr>
      <w:overflowPunct w:val="0"/>
      <w:autoSpaceDE w:val="0"/>
      <w:textAlignment w:val="baseline"/>
    </w:pPr>
    <w:rPr>
      <w:rFonts w:ascii="Helvetica" w:hAnsi="Helvetica" w:cs="Helvetica"/>
      <w:sz w:val="16"/>
      <w:szCs w:val="16"/>
    </w:rPr>
  </w:style>
  <w:style w:type="paragraph" w:customStyle="1" w:styleId="1Title">
    <w:name w:val="Заголовок 1.Title"/>
    <w:basedOn w:val="af3"/>
    <w:next w:val="af3"/>
    <w:pPr>
      <w:keepNext/>
      <w:widowControl w:val="0"/>
      <w:spacing w:line="360" w:lineRule="auto"/>
      <w:jc w:val="center"/>
    </w:pPr>
    <w:rPr>
      <w:b/>
      <w:caps/>
      <w:color w:val="000000"/>
      <w:szCs w:val="20"/>
      <w:lang w:val="uk-UA"/>
    </w:rPr>
  </w:style>
  <w:style w:type="paragraph" w:customStyle="1" w:styleId="2pidzaholovok">
    <w:name w:val="Заголовок 2.pidzaholovok"/>
    <w:basedOn w:val="af3"/>
    <w:next w:val="af3"/>
    <w:pPr>
      <w:keepNext/>
      <w:jc w:val="center"/>
    </w:pPr>
    <w:rPr>
      <w:b/>
      <w:i/>
      <w:szCs w:val="20"/>
    </w:rPr>
  </w:style>
  <w:style w:type="paragraph" w:customStyle="1" w:styleId="1Title1">
    <w:name w:val="Заголовок 1.Title1"/>
    <w:basedOn w:val="af3"/>
    <w:next w:val="af3"/>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3"/>
    <w:next w:val="af3"/>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3"/>
    <w:pPr>
      <w:spacing w:after="120"/>
      <w:jc w:val="center"/>
    </w:pPr>
    <w:rPr>
      <w:b/>
      <w:sz w:val="22"/>
      <w:szCs w:val="20"/>
      <w:lang w:val="uk-UA"/>
    </w:rPr>
  </w:style>
  <w:style w:type="paragraph" w:customStyle="1" w:styleId="body">
    <w:name w:val="Основной текст с отступом.body"/>
    <w:basedOn w:val="af3"/>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3"/>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3"/>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3"/>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3"/>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3"/>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3"/>
    <w:pPr>
      <w:spacing w:after="120"/>
    </w:pPr>
    <w:rPr>
      <w:rFonts w:ascii="Helvetica" w:hAnsi="Helvetica" w:cs="Helvetica"/>
      <w:b/>
      <w:i/>
      <w:sz w:val="20"/>
      <w:szCs w:val="20"/>
      <w:lang w:val="uk-UA"/>
    </w:rPr>
  </w:style>
  <w:style w:type="paragraph" w:customStyle="1" w:styleId="mkSpec">
    <w:name w:val="mkSpec"/>
    <w:basedOn w:val="af3"/>
    <w:pPr>
      <w:spacing w:after="120"/>
    </w:pPr>
    <w:rPr>
      <w:rFonts w:ascii="MS Reference Specialty" w:hAnsi="MS Reference Specialty" w:cs="MS Reference Specialty"/>
      <w:i/>
      <w:smallCaps/>
      <w:sz w:val="20"/>
      <w:szCs w:val="20"/>
      <w:lang w:val="uk-UA"/>
    </w:rPr>
  </w:style>
  <w:style w:type="paragraph" w:customStyle="1" w:styleId="mkEntry">
    <w:name w:val="mkEntry"/>
    <w:basedOn w:val="af3"/>
    <w:pPr>
      <w:spacing w:after="120"/>
    </w:pPr>
    <w:rPr>
      <w:rFonts w:ascii="Helvetica" w:hAnsi="Helvetica" w:cs="Helvetica"/>
      <w:b/>
      <w:caps/>
      <w:sz w:val="20"/>
      <w:szCs w:val="20"/>
      <w:lang w:val="uk-UA"/>
    </w:rPr>
  </w:style>
  <w:style w:type="paragraph" w:customStyle="1" w:styleId="mkText">
    <w:name w:val="mkText"/>
    <w:basedOn w:val="af3"/>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3"/>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3"/>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3"/>
    <w:pPr>
      <w:spacing w:after="120"/>
      <w:ind w:firstLine="567"/>
    </w:pPr>
    <w:rPr>
      <w:szCs w:val="20"/>
      <w:lang w:val="uk-UA"/>
    </w:rPr>
  </w:style>
  <w:style w:type="paragraph" w:customStyle="1" w:styleId="Datakrush">
    <w:name w:val="Data krush"/>
    <w:basedOn w:val="af3"/>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3"/>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3"/>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3"/>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3"/>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3"/>
    <w:next w:val="af3"/>
    <w:pPr>
      <w:keepNext/>
      <w:spacing w:before="170" w:after="170"/>
      <w:jc w:val="center"/>
    </w:pPr>
    <w:rPr>
      <w:rFonts w:ascii="Mangal" w:hAnsi="Mangal" w:cs="Mangal"/>
      <w:b/>
      <w:i/>
      <w:szCs w:val="20"/>
    </w:rPr>
  </w:style>
  <w:style w:type="paragraph" w:customStyle="1" w:styleId="1fffe">
    <w:name w:val="Заголовок 1.Название"/>
    <w:basedOn w:val="af3"/>
    <w:next w:val="af3"/>
    <w:pPr>
      <w:keepNext/>
      <w:spacing w:after="283"/>
      <w:jc w:val="center"/>
    </w:pPr>
    <w:rPr>
      <w:rFonts w:ascii="Mangal" w:hAnsi="Mangal" w:cs="Mangal"/>
      <w:b/>
      <w:caps/>
      <w:szCs w:val="20"/>
    </w:rPr>
  </w:style>
  <w:style w:type="paragraph" w:customStyle="1" w:styleId="Avtor10">
    <w:name w:val="Основной текст.Avtor1"/>
    <w:basedOn w:val="af3"/>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3"/>
    <w:pPr>
      <w:spacing w:line="360" w:lineRule="auto"/>
      <w:ind w:firstLine="720"/>
      <w:jc w:val="center"/>
    </w:pPr>
    <w:rPr>
      <w:b/>
      <w:sz w:val="28"/>
      <w:szCs w:val="20"/>
      <w:lang w:val="uk-UA"/>
    </w:rPr>
  </w:style>
  <w:style w:type="paragraph" w:customStyle="1" w:styleId="Avtor2">
    <w:name w:val="Основной текст.Avtor2"/>
    <w:basedOn w:val="af3"/>
    <w:pPr>
      <w:jc w:val="center"/>
    </w:pPr>
    <w:rPr>
      <w:b/>
      <w:sz w:val="22"/>
      <w:szCs w:val="20"/>
      <w:lang w:val="uk-UA"/>
    </w:rPr>
  </w:style>
  <w:style w:type="paragraph" w:customStyle="1" w:styleId="body10">
    <w:name w:val="Основной текст с отступом.body1"/>
    <w:basedOn w:val="af3"/>
    <w:pPr>
      <w:ind w:firstLine="709"/>
      <w:jc w:val="both"/>
    </w:pPr>
    <w:rPr>
      <w:sz w:val="20"/>
      <w:szCs w:val="20"/>
      <w:lang w:val="uk-UA"/>
    </w:rPr>
  </w:style>
  <w:style w:type="paragraph" w:customStyle="1" w:styleId="text10">
    <w:name w:val="Цитата.text1"/>
    <w:basedOn w:val="af3"/>
    <w:pPr>
      <w:ind w:left="2824" w:right="-1213"/>
    </w:pPr>
    <w:rPr>
      <w:i/>
      <w:sz w:val="22"/>
      <w:szCs w:val="20"/>
      <w:lang w:val="uk-UA"/>
    </w:rPr>
  </w:style>
  <w:style w:type="paragraph" w:customStyle="1" w:styleId="lit1">
    <w:name w:val="Список.lit1"/>
    <w:basedOn w:val="af3"/>
    <w:pPr>
      <w:tabs>
        <w:tab w:val="left" w:pos="360"/>
      </w:tabs>
      <w:ind w:left="360" w:hanging="360"/>
      <w:jc w:val="both"/>
    </w:pPr>
    <w:rPr>
      <w:sz w:val="22"/>
      <w:szCs w:val="20"/>
      <w:lang w:val="uk-UA"/>
    </w:rPr>
  </w:style>
  <w:style w:type="paragraph" w:customStyle="1" w:styleId="liter1">
    <w:name w:val="Нумерованный список.liter1"/>
    <w:basedOn w:val="af3"/>
    <w:pPr>
      <w:tabs>
        <w:tab w:val="left" w:pos="360"/>
      </w:tabs>
      <w:ind w:left="360" w:hanging="360"/>
      <w:jc w:val="both"/>
    </w:pPr>
    <w:rPr>
      <w:sz w:val="20"/>
      <w:szCs w:val="20"/>
    </w:rPr>
  </w:style>
  <w:style w:type="paragraph" w:customStyle="1" w:styleId="3spysokl-ry1">
    <w:name w:val="Основной текст 3.spysok l-ry1"/>
    <w:basedOn w:val="af3"/>
    <w:pPr>
      <w:jc w:val="center"/>
    </w:pPr>
    <w:rPr>
      <w:b/>
      <w:caps/>
      <w:sz w:val="22"/>
      <w:szCs w:val="20"/>
      <w:lang w:val="en-US"/>
    </w:rPr>
  </w:style>
  <w:style w:type="paragraph" w:customStyle="1" w:styleId="1ffff">
    <w:name w:val="Основной текст с отступом1"/>
    <w:basedOn w:val="af3"/>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3"/>
    <w:pPr>
      <w:widowControl w:val="0"/>
      <w:spacing w:line="360" w:lineRule="auto"/>
      <w:ind w:firstLine="680"/>
      <w:jc w:val="both"/>
    </w:pPr>
    <w:rPr>
      <w:sz w:val="28"/>
      <w:szCs w:val="20"/>
      <w:lang w:val="uk-UA"/>
    </w:rPr>
  </w:style>
  <w:style w:type="paragraph" w:customStyle="1" w:styleId="1ffff0">
    <w:name w:val="Текст1"/>
    <w:basedOn w:val="af3"/>
    <w:pPr>
      <w:widowControl w:val="0"/>
      <w:spacing w:line="360" w:lineRule="auto"/>
      <w:ind w:firstLine="720"/>
      <w:jc w:val="both"/>
    </w:pPr>
    <w:rPr>
      <w:rFonts w:ascii="ISOCPEUR" w:hAnsi="ISOCPEUR" w:cs="ISOCPEUR"/>
      <w:sz w:val="28"/>
      <w:szCs w:val="20"/>
      <w:lang w:val="uk-UA"/>
    </w:rPr>
  </w:style>
  <w:style w:type="paragraph" w:customStyle="1" w:styleId="affffffffffff6">
    <w:name w:val="Вірш"/>
    <w:basedOn w:val="af3"/>
    <w:pPr>
      <w:keepLines/>
      <w:widowControl w:val="0"/>
      <w:spacing w:before="28" w:line="360" w:lineRule="auto"/>
      <w:ind w:left="1701" w:hanging="567"/>
      <w:jc w:val="both"/>
    </w:pPr>
    <w:rPr>
      <w:i/>
      <w:sz w:val="22"/>
      <w:szCs w:val="20"/>
      <w:lang w:val="uk-UA"/>
    </w:rPr>
  </w:style>
  <w:style w:type="paragraph" w:customStyle="1" w:styleId="affffffffffff7">
    <w:name w:val="Загальний текст"/>
    <w:basedOn w:val="af3"/>
    <w:pPr>
      <w:widowControl w:val="0"/>
      <w:spacing w:before="28" w:line="262" w:lineRule="atLeast"/>
      <w:ind w:firstLine="283"/>
      <w:jc w:val="both"/>
    </w:pPr>
    <w:rPr>
      <w:sz w:val="22"/>
      <w:szCs w:val="20"/>
      <w:lang w:val="uk-UA"/>
    </w:rPr>
  </w:style>
  <w:style w:type="paragraph" w:customStyle="1" w:styleId="affffffffffff8">
    <w:name w:val="Заголовок розділів"/>
    <w:basedOn w:val="af3"/>
    <w:next w:val="affffffffffff9"/>
    <w:pPr>
      <w:widowControl w:val="0"/>
      <w:spacing w:after="480" w:line="360" w:lineRule="auto"/>
      <w:jc w:val="center"/>
    </w:pPr>
    <w:rPr>
      <w:rFonts w:ascii="OpenSymbol" w:hAnsi="OpenSymbol" w:cs="OpenSymbol"/>
      <w:b/>
      <w:sz w:val="32"/>
      <w:szCs w:val="20"/>
      <w:lang w:val="uk-UA"/>
    </w:rPr>
  </w:style>
  <w:style w:type="paragraph" w:customStyle="1" w:styleId="affffffffffff9">
    <w:name w:val="Заголовок підрозділів"/>
    <w:basedOn w:val="affffffffffff8"/>
    <w:next w:val="af3"/>
    <w:pPr>
      <w:ind w:firstLine="720"/>
      <w:jc w:val="left"/>
    </w:pPr>
    <w:rPr>
      <w:rFonts w:ascii="Garamond" w:hAnsi="Garamond" w:cs="Garamond"/>
    </w:rPr>
  </w:style>
  <w:style w:type="paragraph" w:customStyle="1" w:styleId="1ffff1">
    <w:name w:val="Цитата1"/>
    <w:basedOn w:val="af3"/>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3"/>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3"/>
    <w:pPr>
      <w:keepLines/>
      <w:numPr>
        <w:numId w:val="11"/>
      </w:numPr>
      <w:spacing w:line="360" w:lineRule="auto"/>
      <w:ind w:left="0" w:firstLine="0"/>
      <w:jc w:val="center"/>
    </w:pPr>
    <w:rPr>
      <w:b/>
      <w:sz w:val="28"/>
      <w:szCs w:val="20"/>
      <w:lang w:val="uk-UA"/>
    </w:rPr>
  </w:style>
  <w:style w:type="paragraph" w:customStyle="1" w:styleId="affffffffffffa">
    <w:name w:val="ТЕКСТ"/>
    <w:basedOn w:val="af3"/>
    <w:pPr>
      <w:spacing w:line="360" w:lineRule="auto"/>
      <w:ind w:firstLine="709"/>
      <w:jc w:val="both"/>
    </w:pPr>
    <w:rPr>
      <w:rFonts w:ascii="FreeSetCTT" w:hAnsi="FreeSetCTT" w:cs="FreeSetCTT"/>
      <w:sz w:val="28"/>
      <w:szCs w:val="20"/>
      <w:lang w:val="uk-UA"/>
    </w:rPr>
  </w:style>
  <w:style w:type="paragraph" w:customStyle="1" w:styleId="CT-SNOSKA">
    <w:name w:val="CT-SNOSKA"/>
    <w:basedOn w:val="af3"/>
    <w:pPr>
      <w:jc w:val="both"/>
    </w:pPr>
    <w:rPr>
      <w:szCs w:val="20"/>
    </w:rPr>
  </w:style>
  <w:style w:type="paragraph" w:customStyle="1" w:styleId="2fff3">
    <w:name w:val="Стиль2"/>
    <w:basedOn w:val="af3"/>
    <w:pPr>
      <w:jc w:val="both"/>
    </w:pPr>
    <w:rPr>
      <w:rFonts w:cs="OpenSymbol"/>
    </w:rPr>
  </w:style>
  <w:style w:type="paragraph" w:customStyle="1" w:styleId="left">
    <w:name w:val="left"/>
    <w:basedOn w:val="af3"/>
    <w:pPr>
      <w:spacing w:before="280" w:after="280"/>
    </w:pPr>
    <w:rPr>
      <w:rFonts w:ascii="MS Reference Specialty" w:hAnsi="MS Reference Specialty" w:cs="MS Reference Specialty"/>
    </w:rPr>
  </w:style>
  <w:style w:type="paragraph" w:customStyle="1" w:styleId="31">
    <w:name w:val="Маркированный список 31"/>
    <w:basedOn w:val="af3"/>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b">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c">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3"/>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d">
    <w:name w:val="текст сноски"/>
    <w:basedOn w:val="af3"/>
    <w:pPr>
      <w:autoSpaceDE w:val="0"/>
    </w:pPr>
    <w:rPr>
      <w:sz w:val="20"/>
      <w:szCs w:val="20"/>
    </w:rPr>
  </w:style>
  <w:style w:type="paragraph" w:customStyle="1" w:styleId="affffffffffffe">
    <w:name w:val="Àäðåñà"/>
    <w:basedOn w:val="af3"/>
    <w:pPr>
      <w:spacing w:after="60" w:line="360" w:lineRule="auto"/>
      <w:jc w:val="center"/>
    </w:pPr>
    <w:rPr>
      <w:szCs w:val="20"/>
      <w:lang w:val="uk-UA"/>
    </w:rPr>
  </w:style>
  <w:style w:type="paragraph" w:customStyle="1" w:styleId="5d">
    <w:name w:val="Основной текст5"/>
    <w:basedOn w:val="af3"/>
    <w:pPr>
      <w:widowControl w:val="0"/>
      <w:spacing w:line="420" w:lineRule="auto"/>
      <w:ind w:firstLine="851"/>
      <w:jc w:val="both"/>
    </w:pPr>
    <w:rPr>
      <w:sz w:val="26"/>
      <w:szCs w:val="20"/>
    </w:rPr>
  </w:style>
  <w:style w:type="paragraph" w:customStyle="1" w:styleId="afffffffffffff">
    <w:name w:val="СноскаОсн"/>
    <w:basedOn w:val="af3"/>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0">
    <w:name w:val="Цитаты"/>
    <w:basedOn w:val="af3"/>
    <w:pPr>
      <w:autoSpaceDE w:val="0"/>
      <w:spacing w:before="100" w:after="100"/>
      <w:ind w:left="360" w:right="360"/>
    </w:pPr>
  </w:style>
  <w:style w:type="paragraph" w:styleId="afffffffffffff1">
    <w:name w:val="E-mail Signature"/>
    <w:basedOn w:val="af3"/>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2">
    <w:name w:val="Signature"/>
    <w:basedOn w:val="af3"/>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3"/>
    <w:pPr>
      <w:shd w:val="clear" w:color="auto" w:fill="FFFFFF"/>
      <w:spacing w:line="360" w:lineRule="auto"/>
      <w:jc w:val="center"/>
    </w:pPr>
    <w:rPr>
      <w:color w:val="FF0000"/>
      <w:sz w:val="16"/>
      <w:szCs w:val="16"/>
    </w:rPr>
  </w:style>
  <w:style w:type="paragraph" w:styleId="1ffff3">
    <w:name w:val="index 1"/>
    <w:basedOn w:val="af3"/>
    <w:next w:val="af3"/>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3"/>
    <w:pPr>
      <w:shd w:val="clear" w:color="auto" w:fill="FFFFFF"/>
      <w:spacing w:line="360" w:lineRule="auto"/>
      <w:ind w:left="300" w:right="80"/>
      <w:jc w:val="both"/>
    </w:pPr>
    <w:rPr>
      <w:color w:val="000000"/>
      <w:sz w:val="28"/>
      <w:szCs w:val="28"/>
    </w:rPr>
  </w:style>
  <w:style w:type="paragraph" w:customStyle="1" w:styleId="vary">
    <w:name w:val="vary"/>
    <w:basedOn w:val="af3"/>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3">
    <w:name w:val="текст ссылки"/>
    <w:basedOn w:val="af3"/>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4">
    <w:name w:val="Конверт"/>
    <w:basedOn w:val="af3"/>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5">
    <w:name w:val="Стиль_стихи"/>
    <w:basedOn w:val="af3"/>
    <w:pPr>
      <w:autoSpaceDE w:val="0"/>
      <w:ind w:left="2268"/>
      <w:jc w:val="both"/>
    </w:pPr>
    <w:rPr>
      <w:i/>
      <w:iCs/>
      <w:sz w:val="28"/>
      <w:szCs w:val="28"/>
      <w:lang w:val="uk-UA"/>
    </w:rPr>
  </w:style>
  <w:style w:type="paragraph" w:customStyle="1" w:styleId="87">
    <w:name w:val="заголовок 8"/>
    <w:basedOn w:val="af3"/>
    <w:next w:val="af3"/>
    <w:uiPriority w:val="9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f3"/>
    <w:next w:val="af3"/>
    <w:pPr>
      <w:autoSpaceDE w:val="0"/>
      <w:ind w:firstLine="567"/>
      <w:jc w:val="both"/>
    </w:pPr>
    <w:rPr>
      <w:sz w:val="28"/>
      <w:szCs w:val="28"/>
      <w:lang w:val="uk-UA"/>
    </w:rPr>
  </w:style>
  <w:style w:type="paragraph" w:customStyle="1" w:styleId="afffffffffffff6">
    <w:name w:val="[ ]"/>
    <w:basedOn w:val="af3"/>
    <w:pPr>
      <w:autoSpaceDE w:val="0"/>
      <w:spacing w:line="288" w:lineRule="auto"/>
    </w:pPr>
    <w:rPr>
      <w:color w:val="000000"/>
      <w:sz w:val="20"/>
      <w:lang w:val="uk-UA"/>
    </w:rPr>
  </w:style>
  <w:style w:type="paragraph" w:customStyle="1" w:styleId="-7">
    <w:name w:val="Нормальний-мій"/>
    <w:basedOn w:val="af3"/>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7">
    <w:name w:val="Звичайний (веб)"/>
    <w:basedOn w:val="af3"/>
    <w:pPr>
      <w:autoSpaceDE w:val="0"/>
      <w:spacing w:before="100" w:after="100"/>
    </w:pPr>
    <w:rPr>
      <w:sz w:val="20"/>
      <w:lang w:val="uk-UA"/>
    </w:rPr>
  </w:style>
  <w:style w:type="paragraph" w:customStyle="1" w:styleId="afffffffffffff8">
    <w:name w:val="Текст виноски"/>
    <w:basedOn w:val="af3"/>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3"/>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9">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3"/>
    <w:pPr>
      <w:spacing w:line="280" w:lineRule="atLeast"/>
      <w:ind w:left="800" w:firstLine="400"/>
      <w:jc w:val="both"/>
    </w:pPr>
    <w:rPr>
      <w:color w:val="008000"/>
    </w:rPr>
  </w:style>
  <w:style w:type="paragraph" w:customStyle="1" w:styleId="just">
    <w:name w:val="just"/>
    <w:basedOn w:val="af3"/>
    <w:pPr>
      <w:spacing w:before="280" w:after="280"/>
      <w:jc w:val="both"/>
    </w:pPr>
    <w:rPr>
      <w:lang w:val="uk-UA"/>
    </w:rPr>
  </w:style>
  <w:style w:type="paragraph" w:customStyle="1" w:styleId="Nagwek2">
    <w:name w:val="Nagłówek2"/>
    <w:basedOn w:val="af3"/>
    <w:next w:val="afffffffe"/>
    <w:pPr>
      <w:keepNext/>
      <w:spacing w:before="240" w:after="120"/>
    </w:pPr>
    <w:rPr>
      <w:rFonts w:ascii="OpenSymbol" w:eastAsia="Arial" w:hAnsi="OpenSymbol" w:cs="Helvetica"/>
      <w:sz w:val="28"/>
      <w:szCs w:val="28"/>
    </w:rPr>
  </w:style>
  <w:style w:type="paragraph" w:customStyle="1" w:styleId="Podpis2">
    <w:name w:val="Podpis2"/>
    <w:basedOn w:val="af3"/>
    <w:pPr>
      <w:suppressLineNumbers/>
      <w:spacing w:before="120" w:after="120"/>
    </w:pPr>
    <w:rPr>
      <w:rFonts w:cs="Helvetica"/>
      <w:i/>
      <w:iCs/>
    </w:rPr>
  </w:style>
  <w:style w:type="paragraph" w:customStyle="1" w:styleId="Indeks">
    <w:name w:val="Indeks"/>
    <w:basedOn w:val="af3"/>
    <w:pPr>
      <w:suppressLineNumbers/>
    </w:pPr>
    <w:rPr>
      <w:rFonts w:cs="Helvetica"/>
    </w:rPr>
  </w:style>
  <w:style w:type="paragraph" w:customStyle="1" w:styleId="1ffff5">
    <w:name w:val="Текст примечания1"/>
    <w:basedOn w:val="af3"/>
    <w:rPr>
      <w:sz w:val="20"/>
      <w:szCs w:val="20"/>
    </w:rPr>
  </w:style>
  <w:style w:type="paragraph" w:customStyle="1" w:styleId="222">
    <w:name w:val="Основной текст 22"/>
    <w:basedOn w:val="af3"/>
    <w:pPr>
      <w:spacing w:after="120" w:line="480" w:lineRule="auto"/>
    </w:pPr>
  </w:style>
  <w:style w:type="paragraph" w:customStyle="1" w:styleId="3110">
    <w:name w:val="Основной текст с отступом 311"/>
    <w:basedOn w:val="af3"/>
    <w:pPr>
      <w:widowControl w:val="0"/>
      <w:ind w:firstLine="340"/>
      <w:jc w:val="both"/>
    </w:pPr>
    <w:rPr>
      <w:sz w:val="22"/>
      <w:szCs w:val="20"/>
      <w:lang w:val="uk-UA"/>
    </w:rPr>
  </w:style>
  <w:style w:type="paragraph" w:customStyle="1" w:styleId="Tekstpodstawowywcity21">
    <w:name w:val="Tekst podstawowy wcięty 21"/>
    <w:basedOn w:val="af3"/>
    <w:pPr>
      <w:spacing w:line="360" w:lineRule="auto"/>
      <w:ind w:right="-766" w:firstLine="425"/>
      <w:jc w:val="both"/>
    </w:pPr>
    <w:rPr>
      <w:sz w:val="28"/>
      <w:szCs w:val="20"/>
      <w:lang w:val="uk-UA"/>
    </w:rPr>
  </w:style>
  <w:style w:type="paragraph" w:customStyle="1" w:styleId="Tekstblokowy1">
    <w:name w:val="Tekst blokowy1"/>
    <w:basedOn w:val="af3"/>
    <w:pPr>
      <w:spacing w:line="360" w:lineRule="auto"/>
      <w:ind w:left="57" w:right="454" w:firstLine="426"/>
      <w:jc w:val="both"/>
    </w:pPr>
    <w:rPr>
      <w:sz w:val="28"/>
      <w:szCs w:val="20"/>
      <w:lang w:val="uk-UA"/>
    </w:rPr>
  </w:style>
  <w:style w:type="paragraph" w:customStyle="1" w:styleId="3fb">
    <w:name w:val="Основний текст з відступом 3"/>
    <w:basedOn w:val="af3"/>
    <w:pPr>
      <w:spacing w:line="360" w:lineRule="auto"/>
      <w:ind w:firstLine="680"/>
      <w:jc w:val="both"/>
    </w:pPr>
    <w:rPr>
      <w:i/>
      <w:iCs/>
      <w:sz w:val="28"/>
      <w:szCs w:val="28"/>
      <w:lang w:val="uk-UA"/>
    </w:rPr>
  </w:style>
  <w:style w:type="paragraph" w:customStyle="1" w:styleId="2fff4">
    <w:name w:val="Продовження списку 2"/>
    <w:basedOn w:val="af3"/>
    <w:pPr>
      <w:autoSpaceDE w:val="0"/>
      <w:spacing w:after="120"/>
      <w:ind w:left="566"/>
    </w:pPr>
    <w:rPr>
      <w:sz w:val="22"/>
      <w:szCs w:val="22"/>
    </w:rPr>
  </w:style>
  <w:style w:type="paragraph" w:customStyle="1" w:styleId="219">
    <w:name w:val="Список 21"/>
    <w:basedOn w:val="af3"/>
    <w:pPr>
      <w:autoSpaceDE w:val="0"/>
      <w:ind w:left="566" w:hanging="283"/>
    </w:pPr>
    <w:rPr>
      <w:sz w:val="22"/>
      <w:szCs w:val="22"/>
    </w:rPr>
  </w:style>
  <w:style w:type="paragraph" w:customStyle="1" w:styleId="Tekstpodstawowywcity31">
    <w:name w:val="Tekst podstawowy wcięty 31"/>
    <w:basedOn w:val="af3"/>
    <w:pPr>
      <w:spacing w:line="360" w:lineRule="auto"/>
      <w:ind w:firstLine="720"/>
      <w:jc w:val="center"/>
    </w:pPr>
    <w:rPr>
      <w:b/>
      <w:sz w:val="28"/>
      <w:szCs w:val="20"/>
      <w:lang w:val="uk-UA"/>
    </w:rPr>
  </w:style>
  <w:style w:type="paragraph" w:customStyle="1" w:styleId="2fff5">
    <w:name w:val="Основний текст 2"/>
    <w:basedOn w:val="af3"/>
    <w:pPr>
      <w:spacing w:line="360" w:lineRule="auto"/>
      <w:jc w:val="both"/>
    </w:pPr>
    <w:rPr>
      <w:szCs w:val="20"/>
      <w:lang w:val="uk-UA"/>
    </w:rPr>
  </w:style>
  <w:style w:type="paragraph" w:customStyle="1" w:styleId="223">
    <w:name w:val="Основной текст с отступом 22"/>
    <w:basedOn w:val="af3"/>
    <w:pPr>
      <w:spacing w:line="360" w:lineRule="auto"/>
      <w:ind w:right="357" w:firstLine="902"/>
      <w:jc w:val="both"/>
    </w:pPr>
    <w:rPr>
      <w:sz w:val="28"/>
      <w:szCs w:val="28"/>
      <w:lang w:val="en-US"/>
    </w:rPr>
  </w:style>
  <w:style w:type="paragraph" w:customStyle="1" w:styleId="2111">
    <w:name w:val="Основной текст с отступом 211"/>
    <w:basedOn w:val="af3"/>
    <w:pPr>
      <w:spacing w:after="120" w:line="480" w:lineRule="auto"/>
      <w:ind w:left="283"/>
    </w:pPr>
    <w:rPr>
      <w:lang w:val="uk-UA"/>
    </w:rPr>
  </w:style>
  <w:style w:type="paragraph" w:customStyle="1" w:styleId="2fff6">
    <w:name w:val="Основний текст з відступом 2"/>
    <w:basedOn w:val="af3"/>
    <w:pPr>
      <w:spacing w:after="120" w:line="480" w:lineRule="auto"/>
      <w:ind w:left="283"/>
    </w:pPr>
    <w:rPr>
      <w:lang w:val="uk-UA"/>
    </w:rPr>
  </w:style>
  <w:style w:type="paragraph" w:customStyle="1" w:styleId="Zwykytekst1">
    <w:name w:val="Zwykły tekst1"/>
    <w:basedOn w:val="af3"/>
    <w:rPr>
      <w:rFonts w:ascii="ISOCPEUR" w:hAnsi="ISOCPEUR" w:cs="ISOCPEUR"/>
      <w:sz w:val="20"/>
      <w:szCs w:val="20"/>
      <w:lang w:val="uk-UA"/>
    </w:rPr>
  </w:style>
  <w:style w:type="paragraph" w:customStyle="1" w:styleId="11b">
    <w:name w:val="Текст11"/>
    <w:basedOn w:val="af3"/>
    <w:pPr>
      <w:spacing w:line="220" w:lineRule="exact"/>
      <w:ind w:firstLine="454"/>
      <w:jc w:val="both"/>
    </w:pPr>
    <w:rPr>
      <w:sz w:val="20"/>
      <w:szCs w:val="20"/>
      <w:lang w:val="uk-UA"/>
    </w:rPr>
  </w:style>
  <w:style w:type="paragraph" w:customStyle="1" w:styleId="afffffffffffffa">
    <w:name w:val="дисертация"/>
    <w:basedOn w:val="af3"/>
    <w:pPr>
      <w:spacing w:line="360" w:lineRule="auto"/>
      <w:ind w:firstLine="720"/>
      <w:jc w:val="both"/>
    </w:pPr>
    <w:rPr>
      <w:sz w:val="28"/>
      <w:szCs w:val="20"/>
      <w:lang w:val="uk-UA"/>
    </w:rPr>
  </w:style>
  <w:style w:type="paragraph" w:customStyle="1" w:styleId="afffffffffffffb">
    <w:name w:val="Звичайний відступ"/>
    <w:basedOn w:val="af3"/>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3"/>
    <w:pPr>
      <w:spacing w:line="360" w:lineRule="auto"/>
      <w:ind w:left="-170" w:right="-567" w:firstLine="720"/>
      <w:jc w:val="both"/>
    </w:pPr>
    <w:rPr>
      <w:sz w:val="28"/>
      <w:szCs w:val="20"/>
      <w:lang w:val="uk-UA"/>
    </w:rPr>
  </w:style>
  <w:style w:type="paragraph" w:customStyle="1" w:styleId="231">
    <w:name w:val="Основной текст с отступом 23"/>
    <w:basedOn w:val="af3"/>
    <w:pPr>
      <w:spacing w:after="120" w:line="480" w:lineRule="auto"/>
      <w:ind w:left="283"/>
    </w:pPr>
  </w:style>
  <w:style w:type="paragraph" w:customStyle="1" w:styleId="Nagwek1">
    <w:name w:val="Nagłówek1"/>
    <w:basedOn w:val="af3"/>
    <w:next w:val="afffffffe"/>
    <w:pPr>
      <w:keepNext/>
      <w:spacing w:before="240" w:after="120"/>
    </w:pPr>
    <w:rPr>
      <w:rFonts w:ascii="OpenSymbol" w:eastAsia="Arial" w:hAnsi="OpenSymbol" w:cs="Helvetica"/>
      <w:sz w:val="28"/>
      <w:szCs w:val="28"/>
    </w:rPr>
  </w:style>
  <w:style w:type="paragraph" w:customStyle="1" w:styleId="Podpis1">
    <w:name w:val="Podpis1"/>
    <w:basedOn w:val="af3"/>
    <w:pPr>
      <w:suppressLineNumbers/>
      <w:spacing w:before="120" w:after="120"/>
    </w:pPr>
    <w:rPr>
      <w:rFonts w:cs="Helvetica"/>
      <w:i/>
      <w:iCs/>
    </w:rPr>
  </w:style>
  <w:style w:type="paragraph" w:customStyle="1" w:styleId="1ffff6">
    <w:name w:val="Схема документа1"/>
    <w:basedOn w:val="af3"/>
    <w:pPr>
      <w:shd w:val="clear" w:color="auto" w:fill="000080"/>
    </w:pPr>
    <w:rPr>
      <w:rFonts w:ascii="Helvetica" w:hAnsi="Helvetica" w:cs="Helvetica"/>
      <w:sz w:val="20"/>
      <w:szCs w:val="20"/>
    </w:rPr>
  </w:style>
  <w:style w:type="paragraph" w:customStyle="1" w:styleId="Zawartolisty">
    <w:name w:val="Zawartość listy"/>
    <w:basedOn w:val="af3"/>
    <w:pPr>
      <w:ind w:left="567"/>
    </w:pPr>
  </w:style>
  <w:style w:type="paragraph" w:customStyle="1" w:styleId="Nagweklisty">
    <w:name w:val="Nagłówek listy"/>
    <w:basedOn w:val="af3"/>
    <w:next w:val="Zawartolisty"/>
  </w:style>
  <w:style w:type="paragraph" w:customStyle="1" w:styleId="Zawartotabeli">
    <w:name w:val="Zawartość tabeli"/>
    <w:basedOn w:val="af3"/>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3"/>
    <w:pPr>
      <w:tabs>
        <w:tab w:val="left" w:pos="0"/>
      </w:tabs>
      <w:spacing w:line="360" w:lineRule="auto"/>
      <w:ind w:firstLine="567"/>
      <w:jc w:val="both"/>
    </w:pPr>
    <w:rPr>
      <w:sz w:val="28"/>
      <w:szCs w:val="28"/>
      <w:lang w:val="pl-PL"/>
    </w:rPr>
  </w:style>
  <w:style w:type="paragraph" w:customStyle="1" w:styleId="Zawartoramki">
    <w:name w:val="Zawartość ramki"/>
    <w:basedOn w:val="afffffffe"/>
    <w:rPr>
      <w:sz w:val="24"/>
    </w:rPr>
  </w:style>
  <w:style w:type="paragraph" w:customStyle="1" w:styleId="11d">
    <w:name w:val="Цитата11"/>
    <w:basedOn w:val="af3"/>
    <w:pPr>
      <w:ind w:left="72" w:right="-766"/>
      <w:jc w:val="both"/>
    </w:pPr>
    <w:rPr>
      <w:sz w:val="28"/>
      <w:szCs w:val="20"/>
    </w:rPr>
  </w:style>
  <w:style w:type="paragraph" w:customStyle="1" w:styleId="3fc">
    <w:name w:val="Основний текст 3"/>
    <w:basedOn w:val="af3"/>
    <w:pPr>
      <w:ind w:right="-766"/>
      <w:jc w:val="both"/>
    </w:pPr>
    <w:rPr>
      <w:sz w:val="28"/>
      <w:szCs w:val="20"/>
      <w:lang w:val="en-US"/>
    </w:rPr>
  </w:style>
  <w:style w:type="paragraph" w:customStyle="1" w:styleId="BlockText1">
    <w:name w:val="Block Text1"/>
    <w:basedOn w:val="af3"/>
    <w:pPr>
      <w:spacing w:line="360" w:lineRule="auto"/>
      <w:ind w:firstLine="567"/>
      <w:jc w:val="both"/>
    </w:pPr>
    <w:rPr>
      <w:sz w:val="28"/>
      <w:szCs w:val="28"/>
    </w:rPr>
  </w:style>
  <w:style w:type="paragraph" w:customStyle="1" w:styleId="Nagwek">
    <w:name w:val="Nagłówek"/>
    <w:basedOn w:val="af3"/>
    <w:next w:val="afffffffe"/>
    <w:pPr>
      <w:keepNext/>
      <w:spacing w:before="240" w:after="120"/>
    </w:pPr>
    <w:rPr>
      <w:rFonts w:ascii="OpenSymbol" w:eastAsia="Arial" w:hAnsi="OpenSymbol" w:cs="Helvetica"/>
      <w:sz w:val="28"/>
      <w:szCs w:val="28"/>
    </w:rPr>
  </w:style>
  <w:style w:type="paragraph" w:customStyle="1" w:styleId="Podpis">
    <w:name w:val="Podpis"/>
    <w:basedOn w:val="af3"/>
    <w:pPr>
      <w:suppressLineNumbers/>
      <w:spacing w:before="120" w:after="120"/>
    </w:pPr>
    <w:rPr>
      <w:rFonts w:cs="Helvetica"/>
      <w:i/>
      <w:iCs/>
    </w:rPr>
  </w:style>
  <w:style w:type="paragraph" w:customStyle="1" w:styleId="Nagwek3">
    <w:name w:val="Nagłówek3"/>
    <w:basedOn w:val="af3"/>
    <w:next w:val="afffffffe"/>
    <w:pPr>
      <w:keepNext/>
      <w:spacing w:before="240" w:after="120"/>
    </w:pPr>
    <w:rPr>
      <w:rFonts w:ascii="OpenSymbol" w:eastAsia="Arial" w:hAnsi="OpenSymbol" w:cs="Helvetica"/>
      <w:sz w:val="28"/>
      <w:szCs w:val="28"/>
    </w:rPr>
  </w:style>
  <w:style w:type="paragraph" w:customStyle="1" w:styleId="Podpis3">
    <w:name w:val="Podpis3"/>
    <w:basedOn w:val="af3"/>
    <w:pPr>
      <w:suppressLineNumbers/>
      <w:spacing w:before="120" w:after="120"/>
    </w:pPr>
    <w:rPr>
      <w:rFonts w:cs="Helvetica"/>
      <w:i/>
      <w:iCs/>
    </w:rPr>
  </w:style>
  <w:style w:type="paragraph" w:customStyle="1" w:styleId="1ffff7">
    <w:name w:val="Название объекта1"/>
    <w:basedOn w:val="af3"/>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3"/>
    <w:pPr>
      <w:spacing w:line="360" w:lineRule="auto"/>
      <w:ind w:firstLine="360"/>
      <w:jc w:val="both"/>
    </w:pPr>
    <w:rPr>
      <w:sz w:val="28"/>
      <w:szCs w:val="28"/>
      <w:lang w:val="uk-UA"/>
    </w:rPr>
  </w:style>
  <w:style w:type="paragraph" w:customStyle="1" w:styleId="331">
    <w:name w:val="Основной текст с отступом 33"/>
    <w:basedOn w:val="af3"/>
    <w:pPr>
      <w:ind w:firstLine="397"/>
      <w:jc w:val="both"/>
    </w:pPr>
    <w:rPr>
      <w:sz w:val="28"/>
      <w:szCs w:val="28"/>
      <w:lang w:val="uk-UA"/>
    </w:rPr>
  </w:style>
  <w:style w:type="paragraph" w:customStyle="1" w:styleId="afffffffffffffc">
    <w:name w:val="ЦитатаВірш"/>
    <w:basedOn w:val="af3"/>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3"/>
    <w:next w:val="af3"/>
    <w:uiPriority w:val="99"/>
    <w:pPr>
      <w:keepNext/>
      <w:tabs>
        <w:tab w:val="left" w:pos="5670"/>
      </w:tabs>
      <w:autoSpaceDE w:val="0"/>
      <w:ind w:firstLine="5387"/>
      <w:jc w:val="both"/>
    </w:pPr>
    <w:rPr>
      <w:b/>
      <w:bCs/>
      <w:sz w:val="28"/>
      <w:szCs w:val="28"/>
    </w:rPr>
  </w:style>
  <w:style w:type="paragraph" w:customStyle="1" w:styleId="afffffffffffffd">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3"/>
    <w:pPr>
      <w:spacing w:before="48" w:after="48"/>
      <w:ind w:firstLine="432"/>
      <w:jc w:val="both"/>
    </w:pPr>
  </w:style>
  <w:style w:type="paragraph" w:customStyle="1" w:styleId="fulltext">
    <w:name w:val="fulltext"/>
    <w:basedOn w:val="af3"/>
    <w:pPr>
      <w:spacing w:before="280" w:after="280"/>
    </w:pPr>
    <w:rPr>
      <w:rFonts w:ascii="Mangal" w:hAnsi="Mangal" w:cs="Mangal"/>
    </w:rPr>
  </w:style>
  <w:style w:type="paragraph" w:customStyle="1" w:styleId="2fff8">
    <w:name w:val="Подзаголовок2"/>
    <w:basedOn w:val="af3"/>
    <w:pPr>
      <w:spacing w:after="280"/>
    </w:pPr>
    <w:rPr>
      <w:sz w:val="27"/>
      <w:szCs w:val="27"/>
    </w:rPr>
  </w:style>
  <w:style w:type="paragraph" w:customStyle="1" w:styleId="316">
    <w:name w:val="Список 31"/>
    <w:basedOn w:val="af3"/>
    <w:pPr>
      <w:ind w:left="849" w:hanging="283"/>
    </w:pPr>
  </w:style>
  <w:style w:type="paragraph" w:customStyle="1" w:styleId="afffffffffffffe">
    <w:name w:val="Краткий обратный адрес"/>
    <w:basedOn w:val="af3"/>
  </w:style>
  <w:style w:type="paragraph" w:customStyle="1" w:styleId="Head">
    <w:name w:val="Head"/>
    <w:basedOn w:val="af3"/>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3"/>
    <w:pPr>
      <w:tabs>
        <w:tab w:val="left" w:pos="283"/>
      </w:tabs>
      <w:ind w:left="283" w:hanging="283"/>
      <w:jc w:val="both"/>
    </w:pPr>
    <w:rPr>
      <w:color w:val="000000"/>
      <w:sz w:val="16"/>
      <w:szCs w:val="20"/>
    </w:rPr>
  </w:style>
  <w:style w:type="paragraph" w:customStyle="1" w:styleId="BodyText31">
    <w:name w:val="Body Text 31"/>
    <w:basedOn w:val="af3"/>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
    <w:pPr>
      <w:pBdr>
        <w:top w:val="single" w:sz="4" w:space="10" w:color="000000"/>
      </w:pBdr>
      <w:ind w:firstLine="283"/>
      <w:jc w:val="both"/>
    </w:pPr>
    <w:rPr>
      <w:rFonts w:ascii="FreeSetCTT" w:hAnsi="FreeSetCTT" w:cs="FreeSetCTT"/>
      <w:sz w:val="18"/>
      <w:szCs w:val="18"/>
    </w:rPr>
  </w:style>
  <w:style w:type="paragraph" w:customStyle="1" w:styleId="affffffffffffff">
    <w:name w:val="ЗНОСКА"/>
    <w:basedOn w:val="WyNOSKA"/>
    <w:pPr>
      <w:pBdr>
        <w:top w:val="none" w:sz="0" w:space="0" w:color="auto"/>
      </w:pBdr>
      <w:spacing w:line="200" w:lineRule="atLeast"/>
    </w:pPr>
  </w:style>
  <w:style w:type="paragraph" w:customStyle="1" w:styleId="zit">
    <w:name w:val="zit"/>
    <w:basedOn w:val="af3"/>
    <w:pPr>
      <w:shd w:val="clear" w:color="auto" w:fill="FFFFFF"/>
      <w:spacing w:before="284" w:line="320" w:lineRule="atLeast"/>
      <w:ind w:left="900" w:right="284" w:firstLine="284"/>
      <w:jc w:val="both"/>
    </w:pPr>
    <w:rPr>
      <w:color w:val="993300"/>
    </w:rPr>
  </w:style>
  <w:style w:type="paragraph" w:customStyle="1" w:styleId="m1">
    <w:name w:val="m1"/>
    <w:basedOn w:val="af3"/>
    <w:pPr>
      <w:shd w:val="clear" w:color="auto" w:fill="FFFFFF"/>
      <w:spacing w:line="320" w:lineRule="atLeast"/>
      <w:ind w:firstLine="284"/>
      <w:jc w:val="both"/>
    </w:pPr>
    <w:rPr>
      <w:color w:val="000000"/>
    </w:rPr>
  </w:style>
  <w:style w:type="paragraph" w:customStyle="1" w:styleId="small">
    <w:name w:val="small"/>
    <w:basedOn w:val="af3"/>
    <w:rPr>
      <w:rFonts w:ascii="FreeSetCTT" w:hAnsi="FreeSetCTT" w:cs="FreeSetCTT"/>
      <w:color w:val="808080"/>
    </w:rPr>
  </w:style>
  <w:style w:type="paragraph" w:customStyle="1" w:styleId="answer1">
    <w:name w:val="answer1"/>
    <w:basedOn w:val="af3"/>
    <w:pPr>
      <w:spacing w:after="240"/>
    </w:pPr>
  </w:style>
  <w:style w:type="paragraph" w:customStyle="1" w:styleId="pagenum">
    <w:name w:val="pagenum"/>
    <w:basedOn w:val="af3"/>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3"/>
    <w:pPr>
      <w:spacing w:before="180"/>
      <w:ind w:firstLine="432"/>
      <w:jc w:val="both"/>
    </w:pPr>
  </w:style>
  <w:style w:type="paragraph" w:customStyle="1" w:styleId="1111">
    <w:name w:val="Заголовок 111"/>
    <w:basedOn w:val="af3"/>
    <w:rPr>
      <w:b/>
      <w:bCs/>
      <w:color w:val="02125F"/>
      <w:kern w:val="1"/>
      <w:sz w:val="21"/>
      <w:szCs w:val="21"/>
    </w:rPr>
  </w:style>
  <w:style w:type="paragraph" w:customStyle="1" w:styleId="3111">
    <w:name w:val="Заголовок 311"/>
    <w:basedOn w:val="af3"/>
    <w:rPr>
      <w:rFonts w:ascii="Helvetica" w:hAnsi="Helvetica" w:cs="Helvetica"/>
      <w:b/>
      <w:bCs/>
      <w:color w:val="02125F"/>
      <w:sz w:val="18"/>
      <w:szCs w:val="18"/>
    </w:rPr>
  </w:style>
  <w:style w:type="paragraph" w:styleId="z-1">
    <w:name w:val="HTML Top of Form"/>
    <w:basedOn w:val="af3"/>
    <w:next w:val="af3"/>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3"/>
    <w:pPr>
      <w:spacing w:before="280" w:after="280"/>
      <w:jc w:val="both"/>
    </w:pPr>
    <w:rPr>
      <w:rFonts w:ascii="OpenSymbol" w:hAnsi="OpenSymbol" w:cs="OpenSymbol"/>
      <w:b/>
      <w:bCs/>
      <w:i/>
      <w:iCs/>
      <w:color w:val="000000"/>
      <w:sz w:val="18"/>
      <w:szCs w:val="18"/>
    </w:rPr>
  </w:style>
  <w:style w:type="paragraph" w:customStyle="1" w:styleId="11e">
    <w:name w:val="Название11"/>
    <w:basedOn w:val="af3"/>
    <w:pPr>
      <w:suppressLineNumbers/>
      <w:spacing w:before="120" w:after="120"/>
    </w:pPr>
    <w:rPr>
      <w:rFonts w:cs="Helvetica"/>
      <w:i/>
      <w:iCs/>
    </w:rPr>
  </w:style>
  <w:style w:type="paragraph" w:customStyle="1" w:styleId="1ffff9">
    <w:name w:val="Указатель1"/>
    <w:basedOn w:val="af3"/>
    <w:pPr>
      <w:suppressLineNumbers/>
    </w:pPr>
    <w:rPr>
      <w:rFonts w:cs="Helvetica"/>
    </w:rPr>
  </w:style>
  <w:style w:type="paragraph" w:customStyle="1" w:styleId="affffffffffffff0">
    <w:name w:val="Содержимое врезки"/>
    <w:basedOn w:val="afffffffe"/>
    <w:rPr>
      <w:sz w:val="24"/>
    </w:rPr>
  </w:style>
  <w:style w:type="paragraph" w:customStyle="1" w:styleId="H2">
    <w:name w:val="H2"/>
    <w:basedOn w:val="af3"/>
    <w:next w:val="af3"/>
    <w:pPr>
      <w:keepNext/>
      <w:spacing w:before="100" w:after="100"/>
    </w:pPr>
    <w:rPr>
      <w:b/>
      <w:sz w:val="36"/>
      <w:szCs w:val="20"/>
      <w:lang w:val="uk-UA"/>
    </w:rPr>
  </w:style>
  <w:style w:type="paragraph" w:customStyle="1" w:styleId="Blockquote">
    <w:name w:val="Blockquote"/>
    <w:basedOn w:val="af3"/>
    <w:pPr>
      <w:spacing w:before="100" w:after="100"/>
      <w:ind w:left="360" w:right="360"/>
    </w:pPr>
    <w:rPr>
      <w:szCs w:val="20"/>
      <w:lang w:val="uk-UA"/>
    </w:rPr>
  </w:style>
  <w:style w:type="paragraph" w:customStyle="1" w:styleId="DefinitionList">
    <w:name w:val="Definition List"/>
    <w:basedOn w:val="af3"/>
    <w:next w:val="af3"/>
    <w:pPr>
      <w:ind w:left="360"/>
    </w:pPr>
    <w:rPr>
      <w:szCs w:val="20"/>
      <w:lang w:val="uk-UA"/>
    </w:rPr>
  </w:style>
  <w:style w:type="paragraph" w:customStyle="1" w:styleId="H3">
    <w:name w:val="H3"/>
    <w:basedOn w:val="af3"/>
    <w:next w:val="af3"/>
    <w:uiPriority w:val="99"/>
    <w:pPr>
      <w:keepNext/>
      <w:spacing w:before="100" w:after="100"/>
    </w:pPr>
    <w:rPr>
      <w:b/>
      <w:sz w:val="28"/>
      <w:szCs w:val="20"/>
      <w:lang w:val="uk-UA"/>
    </w:rPr>
  </w:style>
  <w:style w:type="paragraph" w:customStyle="1" w:styleId="H5">
    <w:name w:val="H5"/>
    <w:basedOn w:val="af3"/>
    <w:next w:val="af3"/>
    <w:pPr>
      <w:keepNext/>
      <w:spacing w:before="100" w:after="100"/>
    </w:pPr>
    <w:rPr>
      <w:b/>
      <w:sz w:val="20"/>
      <w:szCs w:val="20"/>
      <w:lang w:val="uk-UA"/>
    </w:rPr>
  </w:style>
  <w:style w:type="paragraph" w:customStyle="1" w:styleId="H4">
    <w:name w:val="H4"/>
    <w:basedOn w:val="af3"/>
    <w:next w:val="af3"/>
    <w:pPr>
      <w:keepNext/>
      <w:spacing w:before="100" w:after="100"/>
    </w:pPr>
    <w:rPr>
      <w:b/>
      <w:szCs w:val="20"/>
      <w:lang w:val="uk-UA"/>
    </w:rPr>
  </w:style>
  <w:style w:type="paragraph" w:customStyle="1" w:styleId="PP">
    <w:name w:val="Строка PP"/>
    <w:basedOn w:val="afffffffffffff2"/>
    <w:pPr>
      <w:widowControl/>
      <w:overflowPunct/>
      <w:autoSpaceDE/>
      <w:spacing w:before="0" w:after="0" w:line="240" w:lineRule="auto"/>
      <w:ind w:left="4252"/>
      <w:jc w:val="left"/>
      <w:textAlignment w:val="auto"/>
    </w:pPr>
    <w:rPr>
      <w:i w:val="0"/>
      <w:iCs w:val="0"/>
      <w:color w:val="auto"/>
      <w:szCs w:val="20"/>
    </w:rPr>
  </w:style>
  <w:style w:type="paragraph" w:customStyle="1" w:styleId="affffffffffffff1">
    <w:name w:val="Адресат"/>
    <w:basedOn w:val="af3"/>
    <w:rPr>
      <w:sz w:val="28"/>
      <w:szCs w:val="20"/>
      <w:lang w:val="uk-UA"/>
    </w:rPr>
  </w:style>
  <w:style w:type="paragraph" w:styleId="2fff9">
    <w:name w:val="index 2"/>
    <w:basedOn w:val="af3"/>
    <w:next w:val="af3"/>
    <w:uiPriority w:val="99"/>
    <w:pPr>
      <w:widowControl w:val="0"/>
      <w:autoSpaceDE w:val="0"/>
      <w:ind w:left="400" w:hanging="200"/>
    </w:pPr>
    <w:rPr>
      <w:sz w:val="18"/>
      <w:szCs w:val="18"/>
    </w:rPr>
  </w:style>
  <w:style w:type="paragraph" w:styleId="3fd">
    <w:name w:val="index 3"/>
    <w:basedOn w:val="af3"/>
    <w:next w:val="af3"/>
    <w:pPr>
      <w:widowControl w:val="0"/>
      <w:autoSpaceDE w:val="0"/>
      <w:ind w:left="600" w:hanging="200"/>
    </w:pPr>
    <w:rPr>
      <w:sz w:val="18"/>
      <w:szCs w:val="18"/>
    </w:rPr>
  </w:style>
  <w:style w:type="paragraph" w:customStyle="1" w:styleId="413">
    <w:name w:val="Указатель 41"/>
    <w:basedOn w:val="af3"/>
    <w:next w:val="af3"/>
    <w:pPr>
      <w:widowControl w:val="0"/>
      <w:autoSpaceDE w:val="0"/>
      <w:ind w:left="800" w:hanging="200"/>
    </w:pPr>
    <w:rPr>
      <w:sz w:val="18"/>
      <w:szCs w:val="18"/>
    </w:rPr>
  </w:style>
  <w:style w:type="paragraph" w:customStyle="1" w:styleId="512">
    <w:name w:val="Указатель 51"/>
    <w:basedOn w:val="af3"/>
    <w:next w:val="af3"/>
    <w:pPr>
      <w:widowControl w:val="0"/>
      <w:autoSpaceDE w:val="0"/>
      <w:ind w:left="1000" w:hanging="200"/>
    </w:pPr>
    <w:rPr>
      <w:sz w:val="18"/>
      <w:szCs w:val="18"/>
    </w:rPr>
  </w:style>
  <w:style w:type="paragraph" w:customStyle="1" w:styleId="611">
    <w:name w:val="Указатель 61"/>
    <w:basedOn w:val="af3"/>
    <w:next w:val="af3"/>
    <w:pPr>
      <w:widowControl w:val="0"/>
      <w:autoSpaceDE w:val="0"/>
      <w:ind w:left="1200" w:hanging="200"/>
    </w:pPr>
    <w:rPr>
      <w:sz w:val="18"/>
      <w:szCs w:val="18"/>
    </w:rPr>
  </w:style>
  <w:style w:type="paragraph" w:customStyle="1" w:styleId="711">
    <w:name w:val="Указатель 71"/>
    <w:basedOn w:val="af3"/>
    <w:next w:val="af3"/>
    <w:pPr>
      <w:widowControl w:val="0"/>
      <w:autoSpaceDE w:val="0"/>
      <w:ind w:left="1400" w:hanging="200"/>
    </w:pPr>
    <w:rPr>
      <w:sz w:val="18"/>
      <w:szCs w:val="18"/>
    </w:rPr>
  </w:style>
  <w:style w:type="paragraph" w:customStyle="1" w:styleId="810">
    <w:name w:val="Указатель 81"/>
    <w:basedOn w:val="af3"/>
    <w:next w:val="af3"/>
    <w:pPr>
      <w:widowControl w:val="0"/>
      <w:autoSpaceDE w:val="0"/>
      <w:ind w:left="1600" w:hanging="200"/>
    </w:pPr>
    <w:rPr>
      <w:sz w:val="18"/>
      <w:szCs w:val="18"/>
    </w:rPr>
  </w:style>
  <w:style w:type="paragraph" w:customStyle="1" w:styleId="910">
    <w:name w:val="Указатель 91"/>
    <w:basedOn w:val="af3"/>
    <w:next w:val="af3"/>
    <w:pPr>
      <w:widowControl w:val="0"/>
      <w:autoSpaceDE w:val="0"/>
      <w:ind w:left="1800" w:hanging="200"/>
    </w:pPr>
    <w:rPr>
      <w:sz w:val="18"/>
      <w:szCs w:val="18"/>
    </w:rPr>
  </w:style>
  <w:style w:type="paragraph" w:styleId="affffffffffffff2">
    <w:name w:val="index heading"/>
    <w:basedOn w:val="af3"/>
    <w:next w:val="1ffff3"/>
    <w:uiPriority w:val="99"/>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3"/>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5"/>
    <w:pPr>
      <w:ind w:firstLine="210"/>
    </w:pPr>
    <w:rPr>
      <w:sz w:val="24"/>
    </w:rPr>
  </w:style>
  <w:style w:type="paragraph" w:customStyle="1" w:styleId="Iauiueaennaoaoey">
    <w:name w:val="Iau?iue aenna?oaoey"/>
    <w:basedOn w:val="af3"/>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3"/>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3"/>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3"/>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3"/>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3"/>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3"/>
    <w:pPr>
      <w:tabs>
        <w:tab w:val="left" w:pos="360"/>
      </w:tabs>
      <w:spacing w:line="360" w:lineRule="auto"/>
      <w:ind w:firstLine="454"/>
      <w:jc w:val="both"/>
    </w:pPr>
    <w:rPr>
      <w:sz w:val="28"/>
      <w:szCs w:val="28"/>
      <w:lang w:val="uk-UA"/>
    </w:rPr>
  </w:style>
  <w:style w:type="paragraph" w:customStyle="1" w:styleId="BookPage0">
    <w:name w:val="BookPage Знак"/>
    <w:basedOn w:val="af3"/>
    <w:pPr>
      <w:widowControl w:val="0"/>
      <w:autoSpaceDE w:val="0"/>
      <w:spacing w:before="210"/>
    </w:pPr>
    <w:rPr>
      <w:rFonts w:ascii="OpenSymbol" w:hAnsi="OpenSymbol" w:cs="OpenSymbol"/>
      <w:b/>
      <w:bCs/>
      <w:color w:val="666699"/>
    </w:rPr>
  </w:style>
  <w:style w:type="paragraph" w:customStyle="1" w:styleId="BookPage1">
    <w:name w:val="BookPage"/>
    <w:basedOn w:val="af3"/>
    <w:pPr>
      <w:widowControl w:val="0"/>
      <w:autoSpaceDE w:val="0"/>
      <w:spacing w:before="210"/>
    </w:pPr>
    <w:rPr>
      <w:rFonts w:ascii="OpenSymbol" w:hAnsi="OpenSymbol" w:cs="OpenSymbol"/>
      <w:b/>
      <w:bCs/>
      <w:color w:val="666699"/>
    </w:rPr>
  </w:style>
  <w:style w:type="paragraph" w:customStyle="1" w:styleId="94">
    <w:name w:val="заголовок 9"/>
    <w:basedOn w:val="af3"/>
    <w:next w:val="af3"/>
    <w:uiPriority w:val="99"/>
    <w:pPr>
      <w:keepNext/>
      <w:autoSpaceDE w:val="0"/>
      <w:spacing w:line="360" w:lineRule="auto"/>
      <w:jc w:val="both"/>
    </w:pPr>
    <w:rPr>
      <w:sz w:val="28"/>
      <w:szCs w:val="28"/>
      <w:lang w:val="uk-UA"/>
    </w:rPr>
  </w:style>
  <w:style w:type="paragraph" w:customStyle="1" w:styleId="affffffffffffff3">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4">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5">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6">
    <w:name w:val="текст примечания"/>
    <w:basedOn w:val="af3"/>
    <w:pPr>
      <w:autoSpaceDE w:val="0"/>
    </w:pPr>
    <w:rPr>
      <w:sz w:val="20"/>
      <w:szCs w:val="20"/>
    </w:rPr>
  </w:style>
  <w:style w:type="paragraph" w:customStyle="1" w:styleId="affffffffffffff7">
    <w:name w:val="глава №"/>
    <w:basedOn w:val="af3"/>
    <w:next w:val="af3"/>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8">
    <w:name w:val="заголовок"/>
    <w:basedOn w:val="afffffffff7"/>
    <w:pPr>
      <w:autoSpaceDE w:val="0"/>
      <w:spacing w:after="57" w:line="244" w:lineRule="atLeast"/>
      <w:ind w:firstLine="0"/>
      <w:jc w:val="center"/>
      <w:textAlignment w:val="center"/>
    </w:pPr>
    <w:rPr>
      <w:b/>
      <w:bCs/>
      <w:caps/>
      <w:color w:val="000000"/>
      <w:sz w:val="20"/>
    </w:rPr>
  </w:style>
  <w:style w:type="paragraph" w:customStyle="1" w:styleId="affffffffffffff9">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9"/>
    <w:next w:val="affffffffffffff9"/>
    <w:pPr>
      <w:keepNext/>
      <w:spacing w:before="240" w:after="60"/>
    </w:pPr>
    <w:rPr>
      <w:rFonts w:ascii="OpenSymbol" w:hAnsi="OpenSymbol" w:cs="OpenSymbol"/>
      <w:b/>
      <w:bCs/>
      <w:kern w:val="1"/>
      <w:lang w:val="uk-UA"/>
    </w:rPr>
  </w:style>
  <w:style w:type="paragraph" w:customStyle="1" w:styleId="Aenao-1">
    <w:name w:val="Aena?o-1"/>
    <w:basedOn w:val="afffffffe"/>
    <w:pPr>
      <w:autoSpaceDE w:val="0"/>
      <w:spacing w:after="0" w:line="360" w:lineRule="auto"/>
      <w:ind w:firstLine="720"/>
      <w:jc w:val="both"/>
    </w:pPr>
    <w:rPr>
      <w:szCs w:val="28"/>
    </w:rPr>
  </w:style>
  <w:style w:type="paragraph" w:customStyle="1" w:styleId="Noeeu1">
    <w:name w:val="Noeeu1"/>
    <w:basedOn w:val="af3"/>
    <w:pPr>
      <w:overflowPunct w:val="0"/>
      <w:autoSpaceDE w:val="0"/>
      <w:spacing w:line="360" w:lineRule="auto"/>
      <w:ind w:firstLine="567"/>
      <w:jc w:val="both"/>
      <w:textAlignment w:val="baseline"/>
    </w:pPr>
    <w:rPr>
      <w:sz w:val="28"/>
      <w:szCs w:val="28"/>
    </w:rPr>
  </w:style>
  <w:style w:type="paragraph" w:customStyle="1" w:styleId="rvps5">
    <w:name w:val="rvps5"/>
    <w:basedOn w:val="af3"/>
    <w:pPr>
      <w:spacing w:before="280" w:after="280"/>
    </w:pPr>
    <w:rPr>
      <w:rFonts w:eastAsia="Impact"/>
    </w:rPr>
  </w:style>
  <w:style w:type="paragraph" w:customStyle="1" w:styleId="1-liter">
    <w:name w:val="1-liter"/>
    <w:basedOn w:val="af3"/>
    <w:pPr>
      <w:numPr>
        <w:numId w:val="13"/>
      </w:numPr>
      <w:spacing w:line="230" w:lineRule="auto"/>
      <w:jc w:val="both"/>
    </w:pPr>
    <w:rPr>
      <w:rFonts w:eastAsia="Impact"/>
      <w:i/>
      <w:iCs/>
      <w:sz w:val="21"/>
      <w:szCs w:val="21"/>
      <w:lang w:val="uk-UA"/>
    </w:rPr>
  </w:style>
  <w:style w:type="paragraph" w:customStyle="1" w:styleId="affffffffffffffa">
    <w:name w:val="Текст_статті"/>
    <w:basedOn w:val="af3"/>
    <w:pPr>
      <w:ind w:firstLine="284"/>
      <w:jc w:val="both"/>
    </w:pPr>
    <w:rPr>
      <w:sz w:val="20"/>
      <w:szCs w:val="20"/>
      <w:lang w:val="uk-UA"/>
    </w:rPr>
  </w:style>
  <w:style w:type="paragraph" w:customStyle="1" w:styleId="WW-20">
    <w:name w:val="WW-Основной текст с отступом 2"/>
    <w:basedOn w:val="af3"/>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8">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3"/>
    <w:pPr>
      <w:autoSpaceDE w:val="0"/>
      <w:spacing w:before="100" w:after="100"/>
      <w:ind w:left="360" w:right="360"/>
    </w:pPr>
    <w:rPr>
      <w:sz w:val="20"/>
      <w:szCs w:val="20"/>
      <w:lang w:val="uk-UA"/>
    </w:rPr>
  </w:style>
  <w:style w:type="paragraph" w:customStyle="1" w:styleId="-9">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3"/>
    <w:next w:val="af3"/>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e"/>
    <w:pPr>
      <w:spacing w:after="0" w:line="360" w:lineRule="auto"/>
      <w:ind w:firstLine="709"/>
      <w:jc w:val="both"/>
    </w:pPr>
    <w:rPr>
      <w:szCs w:val="20"/>
      <w:lang w:val="uk-UA"/>
    </w:rPr>
  </w:style>
  <w:style w:type="paragraph" w:customStyle="1" w:styleId="-a">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f3"/>
    <w:pPr>
      <w:spacing w:line="343" w:lineRule="auto"/>
      <w:ind w:firstLine="709"/>
      <w:jc w:val="both"/>
    </w:pPr>
    <w:rPr>
      <w:rFonts w:ascii="Helvetica" w:hAnsi="Helvetica" w:cs="Helvetica"/>
      <w:sz w:val="16"/>
      <w:szCs w:val="16"/>
      <w:lang w:val="uk-UA"/>
    </w:rPr>
  </w:style>
  <w:style w:type="paragraph" w:customStyle="1" w:styleId="1-zbirnyk">
    <w:name w:val="1-zbirnyk"/>
    <w:basedOn w:val="af3"/>
    <w:pPr>
      <w:ind w:firstLine="567"/>
      <w:jc w:val="both"/>
    </w:pPr>
    <w:rPr>
      <w:sz w:val="21"/>
      <w:szCs w:val="20"/>
      <w:lang w:val="uk-UA"/>
    </w:rPr>
  </w:style>
  <w:style w:type="paragraph" w:customStyle="1" w:styleId="pfull">
    <w:name w:val="pfull"/>
    <w:basedOn w:val="af3"/>
    <w:pPr>
      <w:spacing w:before="280" w:after="280"/>
    </w:pPr>
  </w:style>
  <w:style w:type="paragraph" w:customStyle="1" w:styleId="bodytext">
    <w:name w:val="bodytext"/>
    <w:basedOn w:val="af3"/>
    <w:pPr>
      <w:spacing w:after="22"/>
      <w:ind w:firstLine="330"/>
    </w:pPr>
    <w:rPr>
      <w:sz w:val="26"/>
      <w:szCs w:val="26"/>
    </w:rPr>
  </w:style>
  <w:style w:type="paragraph" w:customStyle="1" w:styleId="docheader">
    <w:name w:val="docheader"/>
    <w:basedOn w:val="af3"/>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3"/>
    <w:pPr>
      <w:spacing w:before="280" w:after="280"/>
    </w:pPr>
  </w:style>
  <w:style w:type="paragraph" w:customStyle="1" w:styleId="affffffffffffffb">
    <w:name w:val="текст виноски"/>
    <w:basedOn w:val="affffffff0"/>
    <w:pPr>
      <w:spacing w:line="240" w:lineRule="auto"/>
    </w:pPr>
    <w:rPr>
      <w:sz w:val="20"/>
      <w:szCs w:val="20"/>
    </w:rPr>
  </w:style>
  <w:style w:type="paragraph" w:customStyle="1" w:styleId="0500286">
    <w:name w:val="Стиль Черный Первая строка:  05 см Справа:  002 см Перед:  86..."/>
    <w:basedOn w:val="af3"/>
    <w:pPr>
      <w:widowControl w:val="0"/>
      <w:shd w:val="clear" w:color="auto" w:fill="FFFFFF"/>
      <w:ind w:firstLine="340"/>
      <w:jc w:val="both"/>
    </w:pPr>
    <w:rPr>
      <w:color w:val="000000"/>
      <w:spacing w:val="1"/>
      <w:sz w:val="28"/>
      <w:szCs w:val="20"/>
      <w:lang w:val="en-GB"/>
    </w:rPr>
  </w:style>
  <w:style w:type="paragraph" w:customStyle="1" w:styleId="affffffffffffffc">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3"/>
    <w:pPr>
      <w:widowControl w:val="0"/>
      <w:autoSpaceDE w:val="0"/>
      <w:spacing w:line="360" w:lineRule="auto"/>
      <w:ind w:firstLine="360"/>
      <w:jc w:val="both"/>
    </w:pPr>
    <w:rPr>
      <w:rFonts w:cs="Helvetica"/>
      <w:sz w:val="28"/>
      <w:szCs w:val="28"/>
    </w:rPr>
  </w:style>
  <w:style w:type="paragraph" w:customStyle="1" w:styleId="affffffffffffffd">
    <w:name w:val="Дисертація"/>
    <w:basedOn w:val="af3"/>
    <w:pPr>
      <w:spacing w:line="360" w:lineRule="auto"/>
      <w:ind w:firstLine="709"/>
      <w:jc w:val="both"/>
    </w:pPr>
    <w:rPr>
      <w:sz w:val="28"/>
      <w:szCs w:val="28"/>
    </w:rPr>
  </w:style>
  <w:style w:type="paragraph" w:customStyle="1" w:styleId="BodyText23">
    <w:name w:val="Body Text 23"/>
    <w:basedOn w:val="af3"/>
    <w:pPr>
      <w:tabs>
        <w:tab w:val="left" w:pos="3630"/>
      </w:tabs>
      <w:autoSpaceDE w:val="0"/>
      <w:spacing w:line="360" w:lineRule="auto"/>
      <w:jc w:val="both"/>
    </w:pPr>
  </w:style>
  <w:style w:type="paragraph" w:customStyle="1" w:styleId="BodyText22">
    <w:name w:val="Body Text 22"/>
    <w:basedOn w:val="af3"/>
    <w:pPr>
      <w:autoSpaceDE w:val="0"/>
      <w:spacing w:line="360" w:lineRule="auto"/>
      <w:ind w:firstLine="567"/>
      <w:jc w:val="both"/>
    </w:pPr>
    <w:rPr>
      <w:sz w:val="28"/>
      <w:szCs w:val="28"/>
    </w:rPr>
  </w:style>
  <w:style w:type="paragraph" w:customStyle="1" w:styleId="affffffffffffffe">
    <w:name w:val="????? ??????"/>
    <w:basedOn w:val="af3"/>
    <w:pPr>
      <w:widowControl w:val="0"/>
      <w:autoSpaceDE w:val="0"/>
    </w:pPr>
    <w:rPr>
      <w:sz w:val="20"/>
      <w:szCs w:val="20"/>
    </w:rPr>
  </w:style>
  <w:style w:type="paragraph" w:customStyle="1" w:styleId="60">
    <w:name w:val="Нумерованный список 6"/>
    <w:basedOn w:val="af3"/>
    <w:pPr>
      <w:numPr>
        <w:numId w:val="18"/>
      </w:numPr>
      <w:spacing w:line="192" w:lineRule="auto"/>
    </w:pPr>
  </w:style>
  <w:style w:type="paragraph" w:customStyle="1" w:styleId="outdent">
    <w:name w:val="outdent"/>
    <w:basedOn w:val="af3"/>
    <w:pPr>
      <w:spacing w:after="240"/>
      <w:ind w:left="480" w:right="240" w:hanging="240"/>
    </w:pPr>
  </w:style>
  <w:style w:type="paragraph" w:customStyle="1" w:styleId="firstpara">
    <w:name w:val="firstpara"/>
    <w:basedOn w:val="af3"/>
  </w:style>
  <w:style w:type="paragraph" w:customStyle="1" w:styleId="medium-normal1">
    <w:name w:val="medium-normal1"/>
    <w:basedOn w:val="af3"/>
    <w:pPr>
      <w:spacing w:before="280" w:after="280"/>
    </w:pPr>
    <w:rPr>
      <w:lang w:val="uk-UA"/>
    </w:rPr>
  </w:style>
  <w:style w:type="paragraph" w:customStyle="1" w:styleId="rvps6">
    <w:name w:val="rvps6"/>
    <w:basedOn w:val="af3"/>
    <w:pPr>
      <w:spacing w:before="280" w:after="280"/>
    </w:pPr>
  </w:style>
  <w:style w:type="paragraph" w:customStyle="1" w:styleId="Iniiaiieoaeno">
    <w:name w:val="Iniiaiie oaeno"/>
    <w:basedOn w:val="af3"/>
    <w:pPr>
      <w:spacing w:after="120"/>
    </w:pPr>
    <w:rPr>
      <w:sz w:val="20"/>
      <w:szCs w:val="20"/>
    </w:rPr>
  </w:style>
  <w:style w:type="paragraph" w:customStyle="1" w:styleId="censm">
    <w:name w:val="censm"/>
    <w:basedOn w:val="af3"/>
    <w:pPr>
      <w:spacing w:before="280" w:after="280"/>
    </w:pPr>
  </w:style>
  <w:style w:type="paragraph" w:customStyle="1" w:styleId="sm">
    <w:name w:val="sm"/>
    <w:basedOn w:val="af3"/>
    <w:pPr>
      <w:spacing w:before="280" w:after="280"/>
    </w:pPr>
    <w:rPr>
      <w:rFonts w:ascii="OpenSymbol" w:hAnsi="OpenSymbol" w:cs="OpenSymbol"/>
      <w:sz w:val="22"/>
      <w:szCs w:val="22"/>
    </w:rPr>
  </w:style>
  <w:style w:type="paragraph" w:customStyle="1" w:styleId="author0">
    <w:name w:val="author"/>
    <w:basedOn w:val="af3"/>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3"/>
    <w:pPr>
      <w:spacing w:before="120" w:after="120" w:line="360" w:lineRule="atLeast"/>
      <w:ind w:left="115" w:right="115"/>
      <w:jc w:val="both"/>
    </w:pPr>
    <w:rPr>
      <w:rFonts w:ascii="OpenSymbol" w:hAnsi="OpenSymbol" w:cs="OpenSymbol"/>
      <w:color w:val="000000"/>
    </w:rPr>
  </w:style>
  <w:style w:type="paragraph" w:customStyle="1" w:styleId="avtor0">
    <w:name w:val="avtor"/>
    <w:basedOn w:val="af3"/>
    <w:pPr>
      <w:spacing w:before="280" w:after="280"/>
    </w:pPr>
  </w:style>
  <w:style w:type="paragraph" w:customStyle="1" w:styleId="afffffffffffffff">
    <w:name w:val="Звезды"/>
    <w:basedOn w:val="af3"/>
    <w:next w:val="af3"/>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e"/>
    <w:pPr>
      <w:widowControl w:val="0"/>
      <w:spacing w:before="120" w:after="0" w:line="360" w:lineRule="auto"/>
      <w:ind w:firstLine="1134"/>
      <w:jc w:val="both"/>
    </w:pPr>
    <w:rPr>
      <w:szCs w:val="20"/>
    </w:rPr>
  </w:style>
  <w:style w:type="paragraph" w:customStyle="1" w:styleId="3f3f3f">
    <w:name w:val="Ч3fи3fп3f"/>
    <w:basedOn w:val="af3"/>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3"/>
    <w:pPr>
      <w:widowControl w:val="0"/>
      <w:spacing w:after="120" w:line="480" w:lineRule="auto"/>
    </w:pPr>
  </w:style>
  <w:style w:type="paragraph" w:customStyle="1" w:styleId="3f3f3f3f3f3f">
    <w:name w:val="М3fо3fй3f у3fк3fр3f"/>
    <w:basedOn w:val="af3"/>
    <w:pPr>
      <w:widowControl w:val="0"/>
      <w:ind w:firstLine="567"/>
      <w:jc w:val="both"/>
    </w:pPr>
    <w:rPr>
      <w:sz w:val="28"/>
      <w:szCs w:val="28"/>
      <w:lang w:val="uk-UA"/>
    </w:rPr>
  </w:style>
  <w:style w:type="paragraph" w:customStyle="1" w:styleId="afffffffffffffff0">
    <w:name w:val="Мой укр"/>
    <w:basedOn w:val="af3"/>
    <w:pPr>
      <w:widowControl w:val="0"/>
      <w:ind w:firstLine="567"/>
      <w:jc w:val="both"/>
    </w:pPr>
    <w:rPr>
      <w:sz w:val="28"/>
      <w:szCs w:val="28"/>
      <w:lang w:val="uk-UA"/>
    </w:rPr>
  </w:style>
  <w:style w:type="paragraph" w:customStyle="1" w:styleId="11">
    <w:name w:val="11"/>
    <w:basedOn w:val="af3"/>
    <w:pPr>
      <w:numPr>
        <w:numId w:val="15"/>
      </w:numPr>
      <w:jc w:val="both"/>
    </w:pPr>
    <w:rPr>
      <w:sz w:val="28"/>
      <w:szCs w:val="28"/>
      <w:lang w:val="uk-UA"/>
    </w:rPr>
  </w:style>
  <w:style w:type="paragraph" w:customStyle="1" w:styleId="afffffffffffffff1">
    <w:name w:val="Название.Название схем"/>
    <w:basedOn w:val="af3"/>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3"/>
    <w:next w:val="af3"/>
    <w:uiPriority w:val="99"/>
    <w:pPr>
      <w:keepNext/>
      <w:autoSpaceDE w:val="0"/>
      <w:jc w:val="right"/>
    </w:pPr>
    <w:rPr>
      <w:b/>
      <w:bCs/>
      <w:sz w:val="32"/>
      <w:szCs w:val="32"/>
      <w:lang w:val="uk-UA"/>
    </w:rPr>
  </w:style>
  <w:style w:type="paragraph" w:customStyle="1" w:styleId="afffffffffffffff2">
    <w:name w:val="а"/>
    <w:basedOn w:val="af3"/>
    <w:pPr>
      <w:autoSpaceDE w:val="0"/>
      <w:ind w:firstLine="720"/>
      <w:jc w:val="both"/>
    </w:pPr>
    <w:rPr>
      <w:sz w:val="28"/>
      <w:szCs w:val="28"/>
      <w:lang w:val="uk-UA"/>
    </w:rPr>
  </w:style>
  <w:style w:type="paragraph" w:customStyle="1" w:styleId="68">
    <w:name w:val="заголовок 6"/>
    <w:basedOn w:val="af3"/>
    <w:next w:val="af3"/>
    <w:uiPriority w:val="99"/>
    <w:pPr>
      <w:keepNext/>
      <w:autoSpaceDE w:val="0"/>
      <w:spacing w:line="288" w:lineRule="auto"/>
      <w:jc w:val="center"/>
    </w:pPr>
    <w:rPr>
      <w:sz w:val="26"/>
      <w:szCs w:val="26"/>
      <w:lang w:val="en-US"/>
    </w:rPr>
  </w:style>
  <w:style w:type="paragraph" w:customStyle="1" w:styleId="afffffffffffffff3">
    <w:name w:val="рабочий"/>
    <w:basedOn w:val="af3"/>
    <w:pPr>
      <w:spacing w:line="360" w:lineRule="auto"/>
      <w:ind w:right="-284" w:firstLine="709"/>
      <w:jc w:val="both"/>
    </w:pPr>
    <w:rPr>
      <w:sz w:val="28"/>
      <w:szCs w:val="20"/>
    </w:rPr>
  </w:style>
  <w:style w:type="paragraph" w:customStyle="1" w:styleId="1ffffe">
    <w:name w:val="Продолжение списка1"/>
    <w:basedOn w:val="af3"/>
    <w:pPr>
      <w:spacing w:after="120"/>
      <w:ind w:left="283"/>
    </w:pPr>
  </w:style>
  <w:style w:type="paragraph" w:customStyle="1" w:styleId="cnfheader">
    <w:name w:val="cnfheader"/>
    <w:basedOn w:val="af3"/>
    <w:pPr>
      <w:spacing w:before="280" w:after="280"/>
    </w:pPr>
    <w:rPr>
      <w:rFonts w:ascii="OpenSymbol" w:hAnsi="OpenSymbol" w:cs="OpenSymbol"/>
      <w:b/>
      <w:bCs/>
      <w:caps/>
      <w:sz w:val="20"/>
      <w:szCs w:val="20"/>
    </w:rPr>
  </w:style>
  <w:style w:type="paragraph" w:customStyle="1" w:styleId="titul">
    <w:name w:val="titul"/>
    <w:basedOn w:val="af3"/>
    <w:pPr>
      <w:spacing w:before="280" w:after="280"/>
      <w:jc w:val="center"/>
    </w:pPr>
    <w:rPr>
      <w:b/>
      <w:bCs/>
      <w:color w:val="333333"/>
      <w:sz w:val="14"/>
      <w:szCs w:val="14"/>
    </w:rPr>
  </w:style>
  <w:style w:type="paragraph" w:customStyle="1" w:styleId="sources">
    <w:name w:val="sources"/>
    <w:basedOn w:val="af3"/>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4">
    <w:name w:val="Âåðõíèé êîëîíòèòóë"/>
    <w:basedOn w:val="af3"/>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3"/>
    <w:next w:val="af3"/>
    <w:pPr>
      <w:keepNext/>
      <w:autoSpaceDE w:val="0"/>
      <w:jc w:val="center"/>
    </w:pPr>
    <w:rPr>
      <w:b/>
      <w:bCs/>
      <w:sz w:val="20"/>
      <w:szCs w:val="20"/>
      <w:lang w:val="uk-UA"/>
    </w:rPr>
  </w:style>
  <w:style w:type="paragraph" w:customStyle="1" w:styleId="d22">
    <w:name w:val="сdовной текст2 2"/>
    <w:basedOn w:val="af3"/>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5">
    <w:name w:val="абзац"/>
    <w:basedOn w:val="af3"/>
    <w:pPr>
      <w:spacing w:line="360" w:lineRule="auto"/>
      <w:jc w:val="both"/>
    </w:pPr>
    <w:rPr>
      <w:b/>
      <w:sz w:val="28"/>
      <w:szCs w:val="20"/>
    </w:rPr>
  </w:style>
  <w:style w:type="paragraph" w:customStyle="1" w:styleId="pt">
    <w:name w:val="pt"/>
    <w:basedOn w:val="af3"/>
    <w:pPr>
      <w:spacing w:before="280" w:after="280"/>
      <w:ind w:left="443" w:right="443" w:firstLine="400"/>
      <w:jc w:val="both"/>
    </w:pPr>
  </w:style>
  <w:style w:type="paragraph" w:customStyle="1" w:styleId="ht">
    <w:name w:val="ht"/>
    <w:basedOn w:val="af3"/>
    <w:pPr>
      <w:spacing w:before="280" w:after="280"/>
      <w:ind w:left="443" w:right="443"/>
      <w:jc w:val="center"/>
    </w:pPr>
    <w:rPr>
      <w:sz w:val="27"/>
      <w:szCs w:val="27"/>
    </w:rPr>
  </w:style>
  <w:style w:type="paragraph" w:customStyle="1" w:styleId="afffffffffffffff6">
    <w:name w:val="Книги"/>
    <w:basedOn w:val="af3"/>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f3"/>
    <w:pPr>
      <w:ind w:left="4252"/>
    </w:pPr>
    <w:rPr>
      <w:lang w:val="pl-PL"/>
    </w:rPr>
  </w:style>
  <w:style w:type="paragraph" w:customStyle="1" w:styleId="rvps17">
    <w:name w:val="rvps17"/>
    <w:basedOn w:val="af3"/>
    <w:pPr>
      <w:spacing w:before="280" w:after="280"/>
    </w:pPr>
  </w:style>
  <w:style w:type="paragraph" w:customStyle="1" w:styleId="rvps14">
    <w:name w:val="rvps14"/>
    <w:basedOn w:val="af3"/>
    <w:pPr>
      <w:spacing w:before="280" w:after="280"/>
    </w:pPr>
  </w:style>
  <w:style w:type="paragraph" w:customStyle="1" w:styleId="afffffffffffffff7">
    <w:name w:val="без абзаца"/>
    <w:basedOn w:val="af3"/>
    <w:pPr>
      <w:jc w:val="center"/>
    </w:pPr>
    <w:rPr>
      <w:rFonts w:eastAsia="IzhTitl"/>
      <w:sz w:val="28"/>
      <w:szCs w:val="20"/>
      <w:lang w:val="uk-UA"/>
    </w:rPr>
  </w:style>
  <w:style w:type="paragraph" w:customStyle="1" w:styleId="Programmline2">
    <w:name w:val="Programmline2"/>
    <w:basedOn w:val="af3"/>
    <w:pPr>
      <w:spacing w:before="40" w:after="40" w:line="360" w:lineRule="auto"/>
      <w:ind w:left="488" w:right="-153" w:hanging="488"/>
      <w:jc w:val="center"/>
    </w:pPr>
    <w:rPr>
      <w:bCs/>
      <w:sz w:val="22"/>
      <w:szCs w:val="20"/>
      <w:lang w:val="en-US"/>
    </w:rPr>
  </w:style>
  <w:style w:type="paragraph" w:customStyle="1" w:styleId="reference2">
    <w:name w:val="reference2"/>
    <w:basedOn w:val="af3"/>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3"/>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3"/>
    <w:next w:val="af3"/>
    <w:pPr>
      <w:spacing w:before="255" w:after="295" w:line="180" w:lineRule="exact"/>
      <w:jc w:val="both"/>
    </w:pPr>
    <w:rPr>
      <w:rFonts w:ascii="Mangal" w:hAnsi="Mangal" w:cs="Mangal"/>
      <w:sz w:val="16"/>
      <w:szCs w:val="20"/>
      <w:lang w:val="en-US"/>
    </w:rPr>
  </w:style>
  <w:style w:type="paragraph" w:customStyle="1" w:styleId="headersmall">
    <w:name w:val="headersmall"/>
    <w:basedOn w:val="af3"/>
    <w:pPr>
      <w:spacing w:before="280" w:after="280"/>
    </w:pPr>
  </w:style>
  <w:style w:type="paragraph" w:customStyle="1" w:styleId="TFReferencesSection">
    <w:name w:val="TF_References_Section"/>
    <w:basedOn w:val="af3"/>
    <w:pPr>
      <w:spacing w:line="150" w:lineRule="exact"/>
      <w:ind w:left="346" w:hanging="346"/>
      <w:jc w:val="both"/>
    </w:pPr>
    <w:rPr>
      <w:rFonts w:ascii="Mangal" w:hAnsi="Mangal" w:cs="Mangal"/>
      <w:sz w:val="15"/>
      <w:szCs w:val="20"/>
      <w:lang w:val="en-US"/>
    </w:rPr>
  </w:style>
  <w:style w:type="paragraph" w:customStyle="1" w:styleId="afffffffffffffff8">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f3"/>
    <w:pPr>
      <w:jc w:val="center"/>
    </w:pPr>
    <w:rPr>
      <w:sz w:val="28"/>
      <w:szCs w:val="20"/>
      <w:lang w:val="uk-UA"/>
    </w:rPr>
  </w:style>
  <w:style w:type="paragraph" w:customStyle="1" w:styleId="2fffa">
    <w:name w:val="Схема 2"/>
    <w:basedOn w:val="af3"/>
    <w:pPr>
      <w:jc w:val="center"/>
    </w:pPr>
    <w:rPr>
      <w:szCs w:val="20"/>
      <w:lang w:val="uk-UA"/>
    </w:rPr>
  </w:style>
  <w:style w:type="paragraph" w:customStyle="1" w:styleId="afffffffffffffff9">
    <w:name w:val="Титул"/>
    <w:basedOn w:val="af3"/>
    <w:pPr>
      <w:jc w:val="center"/>
    </w:pPr>
    <w:rPr>
      <w:sz w:val="32"/>
      <w:szCs w:val="20"/>
      <w:lang w:val="uk-UA"/>
    </w:rPr>
  </w:style>
  <w:style w:type="paragraph" w:customStyle="1" w:styleId="afffffffffffffffa">
    <w:name w:val="Формула"/>
    <w:basedOn w:val="af3"/>
    <w:pPr>
      <w:tabs>
        <w:tab w:val="left" w:pos="5954"/>
      </w:tabs>
      <w:spacing w:before="80" w:after="80"/>
      <w:ind w:right="851"/>
      <w:jc w:val="right"/>
    </w:pPr>
    <w:rPr>
      <w:sz w:val="28"/>
      <w:szCs w:val="20"/>
      <w:lang w:val="uk-UA"/>
    </w:rPr>
  </w:style>
  <w:style w:type="paragraph" w:customStyle="1" w:styleId="WW-21">
    <w:name w:val="WW-Основной текст 2"/>
    <w:basedOn w:val="af3"/>
    <w:pPr>
      <w:widowControl w:val="0"/>
      <w:spacing w:line="360" w:lineRule="auto"/>
      <w:jc w:val="both"/>
    </w:pPr>
    <w:rPr>
      <w:sz w:val="28"/>
      <w:szCs w:val="28"/>
      <w:lang w:val="uk-UA"/>
    </w:rPr>
  </w:style>
  <w:style w:type="paragraph" w:customStyle="1" w:styleId="1fffff3">
    <w:name w:val="Тема примечания1"/>
    <w:basedOn w:val="2ff6"/>
    <w:next w:val="2ff6"/>
    <w:rPr>
      <w:b/>
      <w:bCs/>
      <w:lang w:val="uk-UA"/>
    </w:rPr>
  </w:style>
  <w:style w:type="paragraph" w:customStyle="1" w:styleId="afffffffffffffffb">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3"/>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3"/>
    <w:pPr>
      <w:widowControl/>
      <w:tabs>
        <w:tab w:val="center" w:pos="4680"/>
        <w:tab w:val="right" w:pos="9360"/>
      </w:tabs>
      <w:suppressAutoHyphens w:val="0"/>
      <w:ind w:left="0" w:right="283" w:firstLine="851"/>
      <w:jc w:val="both"/>
    </w:pPr>
    <w:rPr>
      <w:lang w:val="en-US"/>
    </w:rPr>
  </w:style>
  <w:style w:type="paragraph" w:customStyle="1" w:styleId="afffffffffffffffc">
    <w:name w:val="Таблица знак"/>
    <w:basedOn w:val="af3"/>
    <w:pPr>
      <w:jc w:val="center"/>
    </w:pPr>
    <w:rPr>
      <w:sz w:val="26"/>
      <w:szCs w:val="26"/>
    </w:rPr>
  </w:style>
  <w:style w:type="paragraph" w:customStyle="1" w:styleId="afffffffffffffffd">
    <w:name w:val="Ссылка"/>
    <w:basedOn w:val="af3"/>
    <w:pPr>
      <w:spacing w:line="360" w:lineRule="auto"/>
      <w:ind w:firstLine="709"/>
      <w:jc w:val="both"/>
    </w:pPr>
  </w:style>
  <w:style w:type="paragraph" w:customStyle="1" w:styleId="afffffffffffffffe">
    <w:name w:val="Рисунок Знак"/>
    <w:basedOn w:val="af3"/>
    <w:pPr>
      <w:spacing w:after="240"/>
      <w:jc w:val="center"/>
    </w:pPr>
  </w:style>
  <w:style w:type="paragraph" w:customStyle="1" w:styleId="affffffffffffffff">
    <w:name w:val="Рисунок"/>
    <w:basedOn w:val="af3"/>
    <w:pPr>
      <w:spacing w:after="120"/>
      <w:ind w:firstLine="709"/>
      <w:jc w:val="both"/>
    </w:pPr>
  </w:style>
  <w:style w:type="paragraph" w:customStyle="1" w:styleId="affffffffffffffff0">
    <w:name w:val="Таблица центр"/>
    <w:next w:val="affffffffff7"/>
    <w:pPr>
      <w:suppressAutoHyphens/>
      <w:spacing w:after="120"/>
      <w:jc w:val="center"/>
    </w:pPr>
    <w:rPr>
      <w:rFonts w:ascii="Garamond" w:eastAsia="Garamond" w:hAnsi="Garamond" w:cs="Garamond"/>
      <w:sz w:val="28"/>
      <w:lang w:eastAsia="ar-SA"/>
    </w:rPr>
  </w:style>
  <w:style w:type="paragraph" w:customStyle="1" w:styleId="affffffffffffffff1">
    <w:name w:val="Таблица назв"/>
    <w:next w:val="affffffffffffffff0"/>
    <w:pPr>
      <w:suppressAutoHyphens/>
      <w:jc w:val="right"/>
    </w:pPr>
    <w:rPr>
      <w:rFonts w:ascii="Garamond" w:eastAsia="Garamond" w:hAnsi="Garamond" w:cs="Garamond"/>
      <w:sz w:val="28"/>
      <w:szCs w:val="24"/>
      <w:lang w:eastAsia="ar-SA"/>
    </w:rPr>
  </w:style>
  <w:style w:type="paragraph" w:customStyle="1" w:styleId="affffffffffffffff2">
    <w:name w:val="Стиль Таблица"/>
    <w:basedOn w:val="af3"/>
    <w:next w:val="af3"/>
    <w:pPr>
      <w:ind w:left="3240"/>
      <w:jc w:val="right"/>
    </w:pPr>
    <w:rPr>
      <w:sz w:val="28"/>
      <w:szCs w:val="20"/>
    </w:rPr>
  </w:style>
  <w:style w:type="paragraph" w:customStyle="1" w:styleId="affffffffffffffff3">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e"/>
    <w:pPr>
      <w:spacing w:after="0"/>
    </w:pPr>
    <w:rPr>
      <w:sz w:val="26"/>
    </w:rPr>
  </w:style>
  <w:style w:type="paragraph" w:customStyle="1" w:styleId="1310">
    <w:name w:val="Стиль Рисунок Знак + 13 пт1"/>
    <w:basedOn w:val="afffffffffffffffe"/>
    <w:pPr>
      <w:spacing w:after="360"/>
    </w:pPr>
    <w:rPr>
      <w:sz w:val="26"/>
    </w:rPr>
  </w:style>
  <w:style w:type="paragraph" w:customStyle="1" w:styleId="--0">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3"/>
    <w:pPr>
      <w:spacing w:line="360" w:lineRule="auto"/>
      <w:ind w:firstLine="709"/>
      <w:jc w:val="both"/>
    </w:pPr>
    <w:rPr>
      <w:sz w:val="28"/>
      <w:szCs w:val="28"/>
      <w:lang w:val="uk-UA"/>
    </w:rPr>
  </w:style>
  <w:style w:type="paragraph" w:customStyle="1" w:styleId="2fffb">
    <w:name w:val="оглавление 2"/>
    <w:basedOn w:val="af3"/>
    <w:next w:val="af3"/>
    <w:pPr>
      <w:ind w:left="200"/>
    </w:pPr>
    <w:rPr>
      <w:sz w:val="20"/>
      <w:szCs w:val="20"/>
    </w:rPr>
  </w:style>
  <w:style w:type="paragraph" w:customStyle="1" w:styleId="1fffff4">
    <w:name w:val="оглавление 1"/>
    <w:basedOn w:val="af3"/>
    <w:next w:val="af3"/>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3"/>
    <w:next w:val="af3"/>
    <w:pPr>
      <w:ind w:left="400"/>
    </w:pPr>
    <w:rPr>
      <w:sz w:val="20"/>
      <w:szCs w:val="20"/>
    </w:rPr>
  </w:style>
  <w:style w:type="paragraph" w:customStyle="1" w:styleId="affffffffffffffff4">
    <w:name w:val="&quot;він"/>
    <w:basedOn w:val="af3"/>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3"/>
    <w:next w:val="af3"/>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3"/>
    <w:pPr>
      <w:spacing w:line="384" w:lineRule="auto"/>
      <w:ind w:firstLine="709"/>
      <w:jc w:val="both"/>
    </w:pPr>
    <w:rPr>
      <w:sz w:val="28"/>
      <w:szCs w:val="20"/>
      <w:lang w:val="en-US"/>
    </w:rPr>
  </w:style>
  <w:style w:type="paragraph" w:customStyle="1" w:styleId="D">
    <w:name w:val="D БезОтступа"/>
    <w:basedOn w:val="af3"/>
    <w:pPr>
      <w:spacing w:line="384" w:lineRule="auto"/>
      <w:jc w:val="both"/>
    </w:pPr>
    <w:rPr>
      <w:sz w:val="28"/>
      <w:szCs w:val="20"/>
      <w:lang w:val="en-US"/>
    </w:rPr>
  </w:style>
  <w:style w:type="paragraph" w:customStyle="1" w:styleId="f">
    <w:name w:val="f"/>
    <w:basedOn w:val="af3"/>
    <w:pPr>
      <w:autoSpaceDE w:val="0"/>
      <w:spacing w:before="100" w:after="100"/>
    </w:pPr>
    <w:rPr>
      <w:rFonts w:ascii="MS Reference Specialty" w:hAnsi="MS Reference Specialty" w:cs="MS Reference Specialty"/>
      <w:sz w:val="18"/>
      <w:szCs w:val="18"/>
    </w:rPr>
  </w:style>
  <w:style w:type="paragraph" w:customStyle="1" w:styleId="affffffffffffffff5">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6">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3"/>
    <w:next w:val="af3"/>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3"/>
    <w:pPr>
      <w:autoSpaceDE w:val="0"/>
      <w:spacing w:line="360" w:lineRule="auto"/>
    </w:pPr>
    <w:rPr>
      <w:sz w:val="28"/>
      <w:szCs w:val="28"/>
    </w:rPr>
  </w:style>
  <w:style w:type="paragraph" w:customStyle="1" w:styleId="affffffffffffffff7">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8">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f3"/>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9">
    <w:name w:val="Revision"/>
    <w:pPr>
      <w:suppressAutoHyphens/>
    </w:pPr>
    <w:rPr>
      <w:rFonts w:ascii="IzhTitl" w:eastAsia="IzhTitl" w:hAnsi="IzhTitl" w:cs="IzhTitl"/>
      <w:sz w:val="22"/>
      <w:szCs w:val="22"/>
      <w:lang w:eastAsia="ar-SA"/>
    </w:rPr>
  </w:style>
  <w:style w:type="paragraph" w:customStyle="1" w:styleId="f10">
    <w:name w:val="лсно$f1т"/>
    <w:basedOn w:val="af3"/>
    <w:pPr>
      <w:widowControl w:val="0"/>
      <w:jc w:val="both"/>
    </w:pPr>
    <w:rPr>
      <w:sz w:val="28"/>
      <w:szCs w:val="20"/>
    </w:rPr>
  </w:style>
  <w:style w:type="paragraph" w:customStyle="1" w:styleId="affffffffffffffffa">
    <w:name w:val="н"/>
    <w:basedOn w:val="af3"/>
    <w:pPr>
      <w:spacing w:line="360" w:lineRule="auto"/>
      <w:ind w:firstLine="284"/>
      <w:jc w:val="both"/>
    </w:pPr>
    <w:rPr>
      <w:sz w:val="28"/>
      <w:szCs w:val="20"/>
      <w:lang w:val="uk-UA"/>
    </w:rPr>
  </w:style>
  <w:style w:type="paragraph" w:customStyle="1" w:styleId="1fffff6">
    <w:name w:val="çàãîëîâîê 1"/>
    <w:basedOn w:val="af3"/>
    <w:next w:val="af3"/>
    <w:pPr>
      <w:keepNext/>
      <w:spacing w:line="360" w:lineRule="auto"/>
      <w:jc w:val="both"/>
    </w:pPr>
    <w:rPr>
      <w:sz w:val="28"/>
      <w:szCs w:val="20"/>
      <w:lang w:val="uk-UA"/>
    </w:rPr>
  </w:style>
  <w:style w:type="paragraph" w:customStyle="1" w:styleId="affffffffffffffffb">
    <w:name w:val="Ос"/>
    <w:basedOn w:val="affffffff5"/>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3"/>
    <w:pPr>
      <w:widowControl w:val="0"/>
      <w:numPr>
        <w:numId w:val="35"/>
      </w:numPr>
      <w:jc w:val="both"/>
    </w:pPr>
    <w:rPr>
      <w:rFonts w:ascii="UkrainianPeterburg" w:hAnsi="UkrainianPeterburg" w:cs="UkrainianPeterburg"/>
      <w:sz w:val="19"/>
      <w:szCs w:val="20"/>
    </w:rPr>
  </w:style>
  <w:style w:type="paragraph" w:customStyle="1" w:styleId="affffffffffffffffc">
    <w:name w:val="Пример"/>
    <w:basedOn w:val="af3"/>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d">
    <w:name w:val="Итоговая информация"/>
    <w:basedOn w:val="af3"/>
    <w:pPr>
      <w:tabs>
        <w:tab w:val="left" w:pos="1134"/>
        <w:tab w:val="right" w:pos="9072"/>
      </w:tabs>
      <w:spacing w:line="360" w:lineRule="auto"/>
      <w:jc w:val="both"/>
    </w:pPr>
    <w:rPr>
      <w:sz w:val="28"/>
      <w:szCs w:val="20"/>
      <w:lang w:val="en-US"/>
    </w:rPr>
  </w:style>
  <w:style w:type="paragraph" w:customStyle="1" w:styleId="affffffffffffffffe">
    <w:name w:val="Подпись к рисунку"/>
    <w:basedOn w:val="af3"/>
    <w:pPr>
      <w:keepLines/>
      <w:spacing w:after="360" w:line="360" w:lineRule="auto"/>
      <w:jc w:val="center"/>
    </w:pPr>
    <w:rPr>
      <w:szCs w:val="20"/>
    </w:rPr>
  </w:style>
  <w:style w:type="paragraph" w:customStyle="1" w:styleId="afffffffffffffffff">
    <w:name w:val="Подпись к таблице"/>
    <w:basedOn w:val="af3"/>
    <w:link w:val="afffffffffffffffff0"/>
    <w:pPr>
      <w:spacing w:line="360" w:lineRule="auto"/>
      <w:jc w:val="right"/>
    </w:pPr>
    <w:rPr>
      <w:sz w:val="28"/>
      <w:szCs w:val="20"/>
    </w:rPr>
  </w:style>
  <w:style w:type="paragraph" w:customStyle="1" w:styleId="afffffffffffffffff1">
    <w:name w:val="Экспликация"/>
    <w:basedOn w:val="af3"/>
    <w:next w:val="af3"/>
    <w:pPr>
      <w:tabs>
        <w:tab w:val="left" w:pos="1276"/>
      </w:tabs>
      <w:spacing w:line="360" w:lineRule="auto"/>
      <w:ind w:left="907"/>
      <w:jc w:val="both"/>
    </w:pPr>
    <w:rPr>
      <w:sz w:val="20"/>
      <w:szCs w:val="20"/>
      <w:lang w:val="en-US"/>
    </w:rPr>
  </w:style>
  <w:style w:type="paragraph" w:customStyle="1" w:styleId="aaieiaie1">
    <w:name w:val="aaieiaie 1"/>
    <w:basedOn w:val="af3"/>
    <w:next w:val="af3"/>
    <w:pPr>
      <w:keepNext/>
      <w:jc w:val="center"/>
    </w:pPr>
    <w:rPr>
      <w:szCs w:val="20"/>
      <w:lang w:val="uk-UA"/>
    </w:rPr>
  </w:style>
  <w:style w:type="paragraph" w:customStyle="1" w:styleId="rvps1">
    <w:name w:val="rvps1"/>
    <w:basedOn w:val="af3"/>
    <w:pPr>
      <w:jc w:val="center"/>
    </w:pPr>
  </w:style>
  <w:style w:type="paragraph" w:customStyle="1" w:styleId="rvps2">
    <w:name w:val="rvps2"/>
    <w:basedOn w:val="af3"/>
    <w:pPr>
      <w:keepNext/>
      <w:jc w:val="right"/>
    </w:pPr>
  </w:style>
  <w:style w:type="paragraph" w:customStyle="1" w:styleId="rvps3">
    <w:name w:val="rvps3"/>
    <w:basedOn w:val="af3"/>
    <w:pPr>
      <w:ind w:left="2880" w:hanging="2880"/>
    </w:pPr>
  </w:style>
  <w:style w:type="paragraph" w:customStyle="1" w:styleId="rvps4">
    <w:name w:val="rvps4"/>
    <w:basedOn w:val="af3"/>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3"/>
    <w:pPr>
      <w:spacing w:before="280" w:after="280"/>
    </w:pPr>
  </w:style>
  <w:style w:type="paragraph" w:customStyle="1" w:styleId="afffffffffffffffff2">
    <w:name w:val="Обычн_основн"/>
    <w:basedOn w:val="af3"/>
    <w:pPr>
      <w:spacing w:line="360" w:lineRule="auto"/>
      <w:ind w:firstLine="539"/>
      <w:jc w:val="both"/>
    </w:pPr>
    <w:rPr>
      <w:sz w:val="28"/>
      <w:szCs w:val="20"/>
      <w:lang w:val="uk-UA"/>
    </w:rPr>
  </w:style>
  <w:style w:type="paragraph" w:customStyle="1" w:styleId="auto">
    <w:name w:val="auto"/>
    <w:basedOn w:val="af3"/>
    <w:pPr>
      <w:spacing w:line="312" w:lineRule="atLeast"/>
    </w:pPr>
    <w:rPr>
      <w:rFonts w:ascii="MS Reference Specialty" w:hAnsi="MS Reference Specialty" w:cs="MS Reference Specialty"/>
    </w:rPr>
  </w:style>
  <w:style w:type="paragraph" w:customStyle="1" w:styleId="rvps23">
    <w:name w:val="rvps23"/>
    <w:basedOn w:val="af3"/>
    <w:pPr>
      <w:ind w:firstLine="720"/>
      <w:jc w:val="both"/>
    </w:pPr>
    <w:rPr>
      <w:lang w:val="uk-UA"/>
    </w:rPr>
  </w:style>
  <w:style w:type="paragraph" w:customStyle="1" w:styleId="wwwstas">
    <w:name w:val="wwwstas"/>
    <w:basedOn w:val="af3"/>
    <w:pPr>
      <w:spacing w:before="96" w:after="288"/>
      <w:ind w:left="284" w:right="284"/>
      <w:jc w:val="both"/>
    </w:pPr>
    <w:rPr>
      <w:lang w:val="uk-UA"/>
    </w:rPr>
  </w:style>
  <w:style w:type="paragraph" w:customStyle="1" w:styleId="afffffffffffffffff3">
    <w:name w:val="Стаття"/>
    <w:basedOn w:val="af3"/>
    <w:pPr>
      <w:autoSpaceDE w:val="0"/>
      <w:spacing w:before="120" w:after="120"/>
      <w:ind w:firstLine="720"/>
      <w:jc w:val="both"/>
    </w:pPr>
    <w:rPr>
      <w:sz w:val="28"/>
      <w:szCs w:val="28"/>
      <w:lang w:val="uk-UA"/>
    </w:rPr>
  </w:style>
  <w:style w:type="paragraph" w:customStyle="1" w:styleId="broken">
    <w:name w:val="broken"/>
    <w:basedOn w:val="af3"/>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4">
    <w:name w:val="Òåêñò êîíöåâîé ñíîñêè"/>
    <w:basedOn w:val="af3"/>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3"/>
    <w:pPr>
      <w:widowControl w:val="0"/>
      <w:ind w:firstLine="397"/>
      <w:jc w:val="both"/>
    </w:pPr>
    <w:rPr>
      <w:rFonts w:ascii="UkrainianPeterburg" w:hAnsi="UkrainianPeterburg" w:cs="UkrainianPeterburg"/>
      <w:szCs w:val="20"/>
    </w:rPr>
  </w:style>
  <w:style w:type="paragraph" w:customStyle="1" w:styleId="2fffd">
    <w:name w:val="Адрес 2"/>
    <w:basedOn w:val="af3"/>
    <w:pPr>
      <w:spacing w:line="200" w:lineRule="atLeast"/>
    </w:pPr>
    <w:rPr>
      <w:sz w:val="16"/>
      <w:szCs w:val="20"/>
    </w:rPr>
  </w:style>
  <w:style w:type="paragraph" w:customStyle="1" w:styleId="afffffffffffffffff5">
    <w:name w:val="Підзаголовок"/>
    <w:basedOn w:val="af3"/>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3"/>
    <w:pPr>
      <w:spacing w:before="280" w:after="280"/>
    </w:pPr>
  </w:style>
  <w:style w:type="paragraph" w:customStyle="1" w:styleId="msonormalbullet2gif">
    <w:name w:val="msonormalbullet2.gif"/>
    <w:basedOn w:val="af3"/>
    <w:pPr>
      <w:spacing w:before="280" w:after="280"/>
    </w:pPr>
    <w:rPr>
      <w:rFonts w:eastAsia="IzhTitl"/>
    </w:rPr>
  </w:style>
  <w:style w:type="paragraph" w:customStyle="1" w:styleId="msonormalbullet3gif">
    <w:name w:val="msonormalbullet3.gif"/>
    <w:basedOn w:val="af3"/>
    <w:pPr>
      <w:spacing w:before="280" w:after="280"/>
    </w:pPr>
    <w:rPr>
      <w:rFonts w:eastAsia="IzhTitl"/>
    </w:rPr>
  </w:style>
  <w:style w:type="paragraph" w:customStyle="1" w:styleId="msobodytextindent2bullet1gif">
    <w:name w:val="msobodytextindent2bullet1.gif"/>
    <w:basedOn w:val="af3"/>
    <w:pPr>
      <w:spacing w:before="280" w:after="280"/>
    </w:pPr>
    <w:rPr>
      <w:rFonts w:eastAsia="IzhTitl"/>
    </w:rPr>
  </w:style>
  <w:style w:type="paragraph" w:customStyle="1" w:styleId="msobodytextindent2bullet2gif">
    <w:name w:val="msobodytextindent2bullet2.gif"/>
    <w:basedOn w:val="af3"/>
    <w:pPr>
      <w:spacing w:before="280" w:after="280"/>
    </w:pPr>
    <w:rPr>
      <w:rFonts w:eastAsia="IzhTitl"/>
    </w:rPr>
  </w:style>
  <w:style w:type="paragraph" w:customStyle="1" w:styleId="msonormalbullet2gifcxspmiddle">
    <w:name w:val="msonormalbullet2gifcxspmiddle"/>
    <w:basedOn w:val="af3"/>
    <w:pPr>
      <w:spacing w:before="280" w:after="280"/>
    </w:pPr>
    <w:rPr>
      <w:rFonts w:eastAsia="IzhTitl"/>
      <w:szCs w:val="20"/>
    </w:rPr>
  </w:style>
  <w:style w:type="paragraph" w:customStyle="1" w:styleId="msonormalbullet2gifcxsplast">
    <w:name w:val="msonormalbullet2gifcxsplast"/>
    <w:basedOn w:val="af3"/>
    <w:pPr>
      <w:spacing w:before="280" w:after="280"/>
    </w:pPr>
    <w:rPr>
      <w:rFonts w:eastAsia="IzhTitl"/>
      <w:szCs w:val="20"/>
    </w:rPr>
  </w:style>
  <w:style w:type="paragraph" w:customStyle="1" w:styleId="msonormalbullet3gifcxsplast">
    <w:name w:val="msonormalbullet3gifcxsplast"/>
    <w:basedOn w:val="af3"/>
    <w:pPr>
      <w:spacing w:before="280" w:after="280"/>
    </w:pPr>
    <w:rPr>
      <w:rFonts w:eastAsia="IzhTitl"/>
    </w:rPr>
  </w:style>
  <w:style w:type="paragraph" w:customStyle="1" w:styleId="msobodytextindent2bullet2gifcxspmiddle">
    <w:name w:val="msobodytextindent2bullet2gifcxspmiddle"/>
    <w:basedOn w:val="af3"/>
    <w:pPr>
      <w:spacing w:before="280" w:after="280"/>
    </w:pPr>
    <w:rPr>
      <w:rFonts w:eastAsia="IzhTitl"/>
    </w:rPr>
  </w:style>
  <w:style w:type="paragraph" w:customStyle="1" w:styleId="msotitlebullet1gif">
    <w:name w:val="msotitlebullet1.gif"/>
    <w:basedOn w:val="af3"/>
    <w:pPr>
      <w:spacing w:before="280" w:after="280"/>
    </w:pPr>
    <w:rPr>
      <w:rFonts w:eastAsia="IzhTitl"/>
    </w:rPr>
  </w:style>
  <w:style w:type="paragraph" w:customStyle="1" w:styleId="msonormalbullet1gif">
    <w:name w:val="msonormalbullet1.gif"/>
    <w:basedOn w:val="af3"/>
    <w:pPr>
      <w:spacing w:before="280" w:after="280"/>
    </w:pPr>
    <w:rPr>
      <w:rFonts w:eastAsia="IzhTitl"/>
    </w:rPr>
  </w:style>
  <w:style w:type="paragraph" w:customStyle="1" w:styleId="msonormalbullet2gifbullet1gif">
    <w:name w:val="msonormalbullet2gifbullet1.gif"/>
    <w:basedOn w:val="af3"/>
    <w:pPr>
      <w:spacing w:before="280" w:after="280"/>
    </w:pPr>
    <w:rPr>
      <w:rFonts w:eastAsia="IzhTitl"/>
    </w:rPr>
  </w:style>
  <w:style w:type="paragraph" w:customStyle="1" w:styleId="msonormalbullet2gifbullet2gif">
    <w:name w:val="msonormalbullet2gifbullet2.gif"/>
    <w:basedOn w:val="af3"/>
    <w:pPr>
      <w:spacing w:before="280" w:after="280"/>
    </w:pPr>
    <w:rPr>
      <w:rFonts w:eastAsia="IzhTitl"/>
    </w:rPr>
  </w:style>
  <w:style w:type="paragraph" w:customStyle="1" w:styleId="msobodytextindent2bullet3gif">
    <w:name w:val="msobodytextindent2bullet3.gif"/>
    <w:basedOn w:val="af3"/>
    <w:pPr>
      <w:spacing w:before="280" w:after="280"/>
    </w:pPr>
    <w:rPr>
      <w:rFonts w:eastAsia="IzhTitl"/>
    </w:rPr>
  </w:style>
  <w:style w:type="paragraph" w:customStyle="1" w:styleId="msotitlebullet3gif">
    <w:name w:val="msotitlebullet3.gif"/>
    <w:basedOn w:val="af3"/>
    <w:pPr>
      <w:spacing w:before="280" w:after="280"/>
    </w:pPr>
    <w:rPr>
      <w:rFonts w:eastAsia="IzhTitl"/>
    </w:rPr>
  </w:style>
  <w:style w:type="paragraph" w:customStyle="1" w:styleId="nofootspace">
    <w:name w:val="nofootspace"/>
    <w:basedOn w:val="af3"/>
    <w:pPr>
      <w:ind w:firstLine="720"/>
      <w:jc w:val="both"/>
    </w:pPr>
    <w:rPr>
      <w:rFonts w:eastAsia="IzhTitl"/>
      <w:color w:val="000000"/>
    </w:rPr>
  </w:style>
  <w:style w:type="paragraph" w:customStyle="1" w:styleId="msonormalbullet2gifbullet3gif">
    <w:name w:val="msonormalbullet2gifbullet3.gif"/>
    <w:basedOn w:val="af3"/>
    <w:pPr>
      <w:spacing w:before="280" w:after="280"/>
    </w:pPr>
    <w:rPr>
      <w:rFonts w:eastAsia="IzhTitl"/>
    </w:rPr>
  </w:style>
  <w:style w:type="paragraph" w:customStyle="1" w:styleId="msonormalbullet2gifbullet2gifbullet2gif">
    <w:name w:val="msonormalbullet2gifbullet2gifbullet2.gif"/>
    <w:basedOn w:val="af3"/>
    <w:pPr>
      <w:spacing w:before="280" w:after="280"/>
    </w:pPr>
    <w:rPr>
      <w:rFonts w:eastAsia="IzhTitl"/>
    </w:rPr>
  </w:style>
  <w:style w:type="paragraph" w:customStyle="1" w:styleId="msobodytextbullet1gif">
    <w:name w:val="msobodytextbullet1.gif"/>
    <w:basedOn w:val="af3"/>
    <w:pPr>
      <w:spacing w:before="280" w:after="280"/>
    </w:pPr>
    <w:rPr>
      <w:rFonts w:eastAsia="IzhTitl"/>
    </w:rPr>
  </w:style>
  <w:style w:type="paragraph" w:customStyle="1" w:styleId="msobodytextbullet3gif">
    <w:name w:val="msobodytextbullet3.gif"/>
    <w:basedOn w:val="af3"/>
    <w:pPr>
      <w:spacing w:before="280" w:after="280"/>
    </w:pPr>
    <w:rPr>
      <w:rFonts w:eastAsia="IzhTitl"/>
    </w:rPr>
  </w:style>
  <w:style w:type="paragraph" w:customStyle="1" w:styleId="msonormalbullet2gifbullet1gifbullet3gif">
    <w:name w:val="msonormalbullet2gifbullet1gifbullet3.gif"/>
    <w:basedOn w:val="af3"/>
    <w:pPr>
      <w:spacing w:before="280" w:after="280"/>
    </w:pPr>
    <w:rPr>
      <w:rFonts w:eastAsia="IzhTitl"/>
    </w:rPr>
  </w:style>
  <w:style w:type="paragraph" w:customStyle="1" w:styleId="msonormalbullet1gifbullet1gif">
    <w:name w:val="msonormalbullet1gifbullet1.gif"/>
    <w:basedOn w:val="af3"/>
    <w:pPr>
      <w:spacing w:before="280" w:after="280"/>
    </w:pPr>
    <w:rPr>
      <w:rFonts w:eastAsia="IzhTitl"/>
    </w:rPr>
  </w:style>
  <w:style w:type="paragraph" w:customStyle="1" w:styleId="msonormalbullet1gifbullet3gif">
    <w:name w:val="msonormalbullet1gifbullet3.gif"/>
    <w:basedOn w:val="af3"/>
    <w:pPr>
      <w:spacing w:before="280" w:after="280"/>
    </w:pPr>
    <w:rPr>
      <w:rFonts w:eastAsia="IzhTitl"/>
    </w:rPr>
  </w:style>
  <w:style w:type="paragraph" w:customStyle="1" w:styleId="msonormalbullet2gifbullet2gifbullet1gif">
    <w:name w:val="msonormalbullet2gifbullet2gifbullet1.gif"/>
    <w:basedOn w:val="af3"/>
    <w:pPr>
      <w:spacing w:before="280" w:after="280"/>
    </w:pPr>
    <w:rPr>
      <w:rFonts w:eastAsia="IzhTitl"/>
    </w:rPr>
  </w:style>
  <w:style w:type="paragraph" w:customStyle="1" w:styleId="msonormalbullet2gifbullet2gifbullet3gif">
    <w:name w:val="msonormalbullet2gifbullet2gifbullet3.gif"/>
    <w:basedOn w:val="af3"/>
    <w:pPr>
      <w:spacing w:before="280" w:after="280"/>
    </w:pPr>
    <w:rPr>
      <w:rFonts w:eastAsia="IzhTitl"/>
    </w:rPr>
  </w:style>
  <w:style w:type="paragraph" w:customStyle="1" w:styleId="msofootnotetextbullet1gif">
    <w:name w:val="msofootnotetextbullet1.gif"/>
    <w:basedOn w:val="af3"/>
    <w:pPr>
      <w:spacing w:before="280" w:after="280"/>
    </w:pPr>
    <w:rPr>
      <w:rFonts w:eastAsia="IzhTitl"/>
    </w:rPr>
  </w:style>
  <w:style w:type="paragraph" w:customStyle="1" w:styleId="msofootnotetextbullet2gif">
    <w:name w:val="msofootnotetextbullet2.gif"/>
    <w:basedOn w:val="af3"/>
    <w:pPr>
      <w:spacing w:before="280" w:after="280"/>
    </w:pPr>
    <w:rPr>
      <w:rFonts w:eastAsia="IzhTitl"/>
    </w:rPr>
  </w:style>
  <w:style w:type="paragraph" w:customStyle="1" w:styleId="1fffff8">
    <w:name w:val="Заголовок оглавления1"/>
    <w:basedOn w:val="1"/>
    <w:next w:val="af3"/>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3"/>
    <w:pPr>
      <w:spacing w:before="280" w:after="280"/>
    </w:pPr>
    <w:rPr>
      <w:rFonts w:eastAsia="IzhTitl"/>
    </w:rPr>
  </w:style>
  <w:style w:type="paragraph" w:customStyle="1" w:styleId="msobodytextcxspmiddle">
    <w:name w:val="msobodytextcxspmiddle"/>
    <w:basedOn w:val="af3"/>
    <w:pPr>
      <w:spacing w:before="280" w:after="280"/>
    </w:pPr>
    <w:rPr>
      <w:rFonts w:eastAsia="IzhTitl"/>
      <w:szCs w:val="20"/>
    </w:rPr>
  </w:style>
  <w:style w:type="paragraph" w:customStyle="1" w:styleId="msobodytextcxsplast">
    <w:name w:val="msobodytextcxsplast"/>
    <w:basedOn w:val="af3"/>
    <w:pPr>
      <w:spacing w:before="280" w:after="280"/>
    </w:pPr>
    <w:rPr>
      <w:rFonts w:eastAsia="IzhTitl"/>
      <w:szCs w:val="20"/>
    </w:rPr>
  </w:style>
  <w:style w:type="paragraph" w:customStyle="1" w:styleId="msonormalcxsplast">
    <w:name w:val="msonormalcxsplast"/>
    <w:basedOn w:val="af3"/>
    <w:pPr>
      <w:spacing w:before="280" w:after="280"/>
    </w:pPr>
    <w:rPr>
      <w:rFonts w:eastAsia="IzhTitl"/>
      <w:szCs w:val="20"/>
    </w:rPr>
  </w:style>
  <w:style w:type="paragraph" w:customStyle="1" w:styleId="msonormalbullet2gifcxspmiddlecxspmiddle">
    <w:name w:val="msonormalbullet2gifcxspmiddlecxspmiddle"/>
    <w:basedOn w:val="af3"/>
    <w:pPr>
      <w:spacing w:before="280" w:after="280"/>
    </w:pPr>
    <w:rPr>
      <w:rFonts w:eastAsia="IzhTitl"/>
      <w:szCs w:val="20"/>
    </w:rPr>
  </w:style>
  <w:style w:type="paragraph" w:customStyle="1" w:styleId="msonormalbullet2gifcxspmiddlecxsplast">
    <w:name w:val="msonormalbullet2gifcxspmiddlecxsplast"/>
    <w:basedOn w:val="af3"/>
    <w:pPr>
      <w:spacing w:before="280" w:after="280"/>
    </w:pPr>
    <w:rPr>
      <w:rFonts w:eastAsia="IzhTitl"/>
      <w:szCs w:val="20"/>
    </w:rPr>
  </w:style>
  <w:style w:type="paragraph" w:customStyle="1" w:styleId="msobodytextindent2bullet2gifcxspmiddlecxspmiddle">
    <w:name w:val="msobodytextindent2bullet2gifcxspmiddlecxspmiddle"/>
    <w:basedOn w:val="af3"/>
    <w:pPr>
      <w:spacing w:before="280" w:after="280"/>
    </w:pPr>
    <w:rPr>
      <w:rFonts w:eastAsia="IzhTitl"/>
      <w:szCs w:val="20"/>
    </w:rPr>
  </w:style>
  <w:style w:type="paragraph" w:customStyle="1" w:styleId="msonormalbullet2gifbullet1gifcxspmiddle">
    <w:name w:val="msonormalbullet2gifbullet1gifcxspmiddle"/>
    <w:basedOn w:val="af3"/>
    <w:pPr>
      <w:spacing w:before="280" w:after="280"/>
    </w:pPr>
    <w:rPr>
      <w:rFonts w:eastAsia="IzhTitl"/>
      <w:szCs w:val="20"/>
    </w:rPr>
  </w:style>
  <w:style w:type="paragraph" w:customStyle="1" w:styleId="msonormalbullet2gifbullet1gifcxsplast">
    <w:name w:val="msonormalbullet2gifbullet1gifcxsplast"/>
    <w:basedOn w:val="af3"/>
    <w:pPr>
      <w:spacing w:before="280" w:after="280"/>
    </w:pPr>
    <w:rPr>
      <w:rFonts w:eastAsia="IzhTitl"/>
      <w:szCs w:val="20"/>
    </w:rPr>
  </w:style>
  <w:style w:type="paragraph" w:customStyle="1" w:styleId="msonormalbullet2gifbullet2gifbullet2gifcxspmiddle">
    <w:name w:val="msonormalbullet2gifbullet2gifbullet2gifcxspmiddle"/>
    <w:basedOn w:val="af3"/>
    <w:pPr>
      <w:spacing w:before="280" w:after="280"/>
    </w:pPr>
    <w:rPr>
      <w:rFonts w:eastAsia="IzhTitl"/>
      <w:szCs w:val="20"/>
    </w:rPr>
  </w:style>
  <w:style w:type="paragraph" w:customStyle="1" w:styleId="msonormalbullet2gifbullet2gifbullet2gifcxsplast">
    <w:name w:val="msonormalbullet2gifbullet2gifbullet2gifcxsplast"/>
    <w:basedOn w:val="af3"/>
    <w:pPr>
      <w:spacing w:before="280" w:after="280"/>
    </w:pPr>
    <w:rPr>
      <w:rFonts w:eastAsia="IzhTitl"/>
      <w:szCs w:val="20"/>
    </w:rPr>
  </w:style>
  <w:style w:type="paragraph" w:customStyle="1" w:styleId="msonormalbullet2gifbullet2gifcxspmiddle">
    <w:name w:val="msonormalbullet2gifbullet2gifcxspmiddle"/>
    <w:basedOn w:val="af3"/>
    <w:pPr>
      <w:spacing w:before="280" w:after="280"/>
    </w:pPr>
    <w:rPr>
      <w:rFonts w:eastAsia="IzhTitl"/>
      <w:szCs w:val="20"/>
    </w:rPr>
  </w:style>
  <w:style w:type="paragraph" w:customStyle="1" w:styleId="msonormalbullet2gifbullet2gifcxsplast">
    <w:name w:val="msonormalbullet2gifbullet2gifcxsplast"/>
    <w:basedOn w:val="af3"/>
    <w:pPr>
      <w:spacing w:before="280" w:after="280"/>
    </w:pPr>
    <w:rPr>
      <w:rFonts w:eastAsia="IzhTitl"/>
      <w:szCs w:val="20"/>
    </w:rPr>
  </w:style>
  <w:style w:type="paragraph" w:customStyle="1" w:styleId="msonormalbullet2gifbullet2gifbullet3gifcxspmiddle">
    <w:name w:val="msonormalbullet2gifbullet2gifbullet3gifcxspmiddle"/>
    <w:basedOn w:val="af3"/>
    <w:pPr>
      <w:spacing w:before="280" w:after="280"/>
    </w:pPr>
    <w:rPr>
      <w:rFonts w:eastAsia="IzhTitl"/>
      <w:szCs w:val="20"/>
    </w:rPr>
  </w:style>
  <w:style w:type="paragraph" w:customStyle="1" w:styleId="msonormalbullet2gifbullet2gifbullet3gifcxsplast">
    <w:name w:val="msonormalbullet2gifbullet2gifbullet3gifcxsplast"/>
    <w:basedOn w:val="af3"/>
    <w:pPr>
      <w:spacing w:before="280" w:after="280"/>
    </w:pPr>
    <w:rPr>
      <w:rFonts w:eastAsia="IzhTitl"/>
      <w:szCs w:val="20"/>
    </w:rPr>
  </w:style>
  <w:style w:type="paragraph" w:customStyle="1" w:styleId="msonormalbullet2gifbullet3gifcxspmiddle">
    <w:name w:val="msonormalbullet2gifbullet3gifcxspmiddle"/>
    <w:basedOn w:val="af3"/>
    <w:pPr>
      <w:spacing w:before="280" w:after="280"/>
    </w:pPr>
    <w:rPr>
      <w:rFonts w:eastAsia="IzhTitl"/>
      <w:szCs w:val="20"/>
    </w:rPr>
  </w:style>
  <w:style w:type="paragraph" w:customStyle="1" w:styleId="msonormalbullet2gifbullet3gifcxsplast">
    <w:name w:val="msonormalbullet2gifbullet3gifcxsplast"/>
    <w:basedOn w:val="af3"/>
    <w:pPr>
      <w:spacing w:before="280" w:after="280"/>
    </w:pPr>
    <w:rPr>
      <w:rFonts w:eastAsia="IzhTitl"/>
      <w:szCs w:val="20"/>
    </w:rPr>
  </w:style>
  <w:style w:type="paragraph" w:customStyle="1" w:styleId="msonormalbullet1gifcxsplast">
    <w:name w:val="msonormalbullet1gifcxsplast"/>
    <w:basedOn w:val="af3"/>
    <w:pPr>
      <w:spacing w:before="280" w:after="280"/>
    </w:pPr>
    <w:rPr>
      <w:rFonts w:eastAsia="IzhTitl"/>
      <w:szCs w:val="20"/>
    </w:rPr>
  </w:style>
  <w:style w:type="paragraph" w:customStyle="1" w:styleId="text-ks">
    <w:name w:val="text-ks"/>
    <w:basedOn w:val="af3"/>
    <w:pPr>
      <w:spacing w:before="48" w:after="48"/>
      <w:ind w:firstLine="360"/>
      <w:jc w:val="both"/>
    </w:pPr>
    <w:rPr>
      <w:rFonts w:eastAsia="IzhTitl"/>
    </w:rPr>
  </w:style>
  <w:style w:type="paragraph" w:customStyle="1" w:styleId="Style2">
    <w:name w:val="Style2"/>
    <w:basedOn w:val="af3"/>
    <w:pPr>
      <w:widowControl w:val="0"/>
      <w:autoSpaceDE w:val="0"/>
      <w:spacing w:line="252" w:lineRule="exact"/>
      <w:ind w:firstLine="334"/>
      <w:jc w:val="both"/>
    </w:pPr>
    <w:rPr>
      <w:rFonts w:eastAsia="IzhTitl"/>
      <w:lang w:val="uk-UA"/>
    </w:rPr>
  </w:style>
  <w:style w:type="paragraph" w:customStyle="1" w:styleId="Style4">
    <w:name w:val="Style4"/>
    <w:basedOn w:val="af3"/>
    <w:pPr>
      <w:widowControl w:val="0"/>
      <w:autoSpaceDE w:val="0"/>
      <w:spacing w:line="248" w:lineRule="exact"/>
      <w:ind w:firstLine="404"/>
      <w:jc w:val="both"/>
    </w:pPr>
    <w:rPr>
      <w:rFonts w:eastAsia="IzhTitl"/>
      <w:lang w:val="uk-UA"/>
    </w:rPr>
  </w:style>
  <w:style w:type="paragraph" w:customStyle="1" w:styleId="Style5">
    <w:name w:val="Style5"/>
    <w:basedOn w:val="af3"/>
    <w:pPr>
      <w:widowControl w:val="0"/>
      <w:autoSpaceDE w:val="0"/>
      <w:spacing w:line="238" w:lineRule="exact"/>
      <w:jc w:val="both"/>
    </w:pPr>
    <w:rPr>
      <w:rFonts w:eastAsia="IzhTitl"/>
      <w:lang w:val="uk-UA"/>
    </w:rPr>
  </w:style>
  <w:style w:type="paragraph" w:customStyle="1" w:styleId="rvps8">
    <w:name w:val="rvps8"/>
    <w:basedOn w:val="af3"/>
    <w:pPr>
      <w:keepNext/>
      <w:jc w:val="both"/>
    </w:pPr>
  </w:style>
  <w:style w:type="paragraph" w:customStyle="1" w:styleId="rvps10">
    <w:name w:val="rvps10"/>
    <w:basedOn w:val="af3"/>
    <w:pPr>
      <w:ind w:left="2880" w:firstLine="720"/>
      <w:jc w:val="both"/>
    </w:pPr>
  </w:style>
  <w:style w:type="paragraph" w:customStyle="1" w:styleId="rvps11">
    <w:name w:val="rvps11"/>
    <w:basedOn w:val="af3"/>
    <w:pPr>
      <w:ind w:left="4320" w:firstLine="720"/>
      <w:jc w:val="both"/>
    </w:pPr>
  </w:style>
  <w:style w:type="paragraph" w:customStyle="1" w:styleId="rvps12">
    <w:name w:val="rvps12"/>
    <w:basedOn w:val="af3"/>
    <w:uiPriority w:val="99"/>
    <w:pPr>
      <w:ind w:left="3600"/>
      <w:jc w:val="both"/>
    </w:pPr>
  </w:style>
  <w:style w:type="paragraph" w:customStyle="1" w:styleId="rvps13">
    <w:name w:val="rvps13"/>
    <w:basedOn w:val="af3"/>
    <w:pPr>
      <w:ind w:left="2130" w:hanging="2130"/>
      <w:jc w:val="both"/>
    </w:pPr>
  </w:style>
  <w:style w:type="paragraph" w:customStyle="1" w:styleId="afffffffffffffffff6">
    <w:name w:val="Òåêñò"/>
    <w:basedOn w:val="af3"/>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7">
    <w:name w:val="текст дисера"/>
    <w:basedOn w:val="af3"/>
    <w:pPr>
      <w:widowControl w:val="0"/>
      <w:autoSpaceDE w:val="0"/>
      <w:spacing w:line="360" w:lineRule="auto"/>
      <w:ind w:firstLine="567"/>
      <w:jc w:val="both"/>
    </w:pPr>
    <w:rPr>
      <w:sz w:val="28"/>
      <w:szCs w:val="28"/>
      <w:lang w:val="uk-UA"/>
    </w:rPr>
  </w:style>
  <w:style w:type="paragraph" w:customStyle="1" w:styleId="iNormalText0">
    <w:name w:val="iNormalText"/>
    <w:basedOn w:val="af3"/>
    <w:pPr>
      <w:widowControl w:val="0"/>
      <w:shd w:val="clear" w:color="auto" w:fill="FFFFFF"/>
      <w:autoSpaceDE w:val="0"/>
      <w:ind w:firstLine="567"/>
      <w:jc w:val="both"/>
    </w:pPr>
    <w:rPr>
      <w:color w:val="000000"/>
      <w:sz w:val="28"/>
      <w:szCs w:val="28"/>
      <w:lang w:val="uk-UA"/>
    </w:rPr>
  </w:style>
  <w:style w:type="paragraph" w:customStyle="1" w:styleId="afffffffffffffffff8">
    <w:name w:val="Без інтервалів"/>
    <w:basedOn w:val="af3"/>
    <w:rPr>
      <w:lang w:val="uk-UA"/>
    </w:rPr>
  </w:style>
  <w:style w:type="paragraph" w:customStyle="1" w:styleId="afffffffffffffffff9">
    <w:name w:val="Абзац списку"/>
    <w:basedOn w:val="af3"/>
    <w:pPr>
      <w:ind w:left="720"/>
    </w:pPr>
    <w:rPr>
      <w:lang w:val="uk-UA"/>
    </w:rPr>
  </w:style>
  <w:style w:type="paragraph" w:customStyle="1" w:styleId="afffffffffffffffffa">
    <w:name w:val="Цитація"/>
    <w:basedOn w:val="af3"/>
    <w:next w:val="af3"/>
    <w:pPr>
      <w:spacing w:before="200"/>
      <w:ind w:left="360" w:right="360"/>
    </w:pPr>
    <w:rPr>
      <w:i/>
      <w:iCs/>
      <w:lang w:val="uk-UA"/>
    </w:rPr>
  </w:style>
  <w:style w:type="paragraph" w:customStyle="1" w:styleId="afffffffffffffffffb">
    <w:name w:val="Насичена цитата"/>
    <w:basedOn w:val="af3"/>
    <w:next w:val="af3"/>
    <w:pPr>
      <w:pBdr>
        <w:bottom w:val="single" w:sz="4" w:space="1" w:color="000000"/>
      </w:pBdr>
      <w:spacing w:before="200" w:after="280"/>
      <w:ind w:left="1008" w:right="1152"/>
    </w:pPr>
    <w:rPr>
      <w:b/>
      <w:bCs/>
      <w:i/>
      <w:iCs/>
      <w:lang w:val="uk-UA"/>
    </w:rPr>
  </w:style>
  <w:style w:type="paragraph" w:customStyle="1" w:styleId="afffffffffffffffffc">
    <w:name w:val="Стандартный"/>
    <w:basedOn w:val="af3"/>
    <w:pPr>
      <w:ind w:firstLine="709"/>
    </w:pPr>
    <w:rPr>
      <w:sz w:val="28"/>
      <w:szCs w:val="28"/>
      <w:lang w:val="uk-UA"/>
    </w:rPr>
  </w:style>
  <w:style w:type="paragraph" w:customStyle="1" w:styleId="caaieiaie8">
    <w:name w:val="caaieiaie 8"/>
    <w:basedOn w:val="af3"/>
    <w:next w:val="af3"/>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3"/>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6"/>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d">
    <w:name w:val="Лит"/>
    <w:basedOn w:val="af3"/>
    <w:pPr>
      <w:keepNext/>
      <w:keepLines/>
      <w:autoSpaceDE w:val="0"/>
      <w:spacing w:before="240"/>
      <w:jc w:val="center"/>
    </w:pPr>
    <w:rPr>
      <w:caps/>
      <w:sz w:val="28"/>
      <w:szCs w:val="28"/>
    </w:rPr>
  </w:style>
  <w:style w:type="paragraph" w:customStyle="1" w:styleId="afffffffffffffffffe">
    <w:name w:val="текст сноски Знак"/>
    <w:basedOn w:val="af3"/>
    <w:pPr>
      <w:autoSpaceDE w:val="0"/>
      <w:ind w:firstLine="709"/>
      <w:jc w:val="both"/>
    </w:pPr>
    <w:rPr>
      <w:sz w:val="16"/>
      <w:szCs w:val="20"/>
    </w:rPr>
  </w:style>
  <w:style w:type="paragraph" w:customStyle="1" w:styleId="affffffffffffffffff">
    <w:name w:val="автор"/>
    <w:basedOn w:val="af3"/>
    <w:pPr>
      <w:jc w:val="center"/>
    </w:pPr>
    <w:rPr>
      <w:sz w:val="28"/>
      <w:szCs w:val="20"/>
    </w:rPr>
  </w:style>
  <w:style w:type="paragraph" w:customStyle="1" w:styleId="5--0">
    <w:name w:val="5-Текст статьи-укр"/>
    <w:basedOn w:val="af3"/>
    <w:pPr>
      <w:widowControl w:val="0"/>
      <w:spacing w:line="216" w:lineRule="auto"/>
      <w:ind w:firstLine="397"/>
      <w:jc w:val="both"/>
    </w:pPr>
    <w:rPr>
      <w:sz w:val="19"/>
      <w:szCs w:val="18"/>
      <w:lang w:val="uk-UA"/>
    </w:rPr>
  </w:style>
  <w:style w:type="paragraph" w:styleId="affffffffffffffffff0">
    <w:name w:val="envelope address"/>
    <w:basedOn w:val="af3"/>
    <w:pPr>
      <w:widowControl w:val="0"/>
      <w:ind w:left="2880"/>
    </w:pPr>
    <w:rPr>
      <w:rFonts w:ascii="OpenSymbol" w:hAnsi="OpenSymbol" w:cs="OpenSymbol"/>
    </w:rPr>
  </w:style>
  <w:style w:type="paragraph" w:customStyle="1" w:styleId="11f1">
    <w:name w:val="Дата11"/>
    <w:basedOn w:val="af3"/>
    <w:next w:val="af3"/>
    <w:pPr>
      <w:widowControl w:val="0"/>
    </w:pPr>
    <w:rPr>
      <w:szCs w:val="20"/>
    </w:rPr>
  </w:style>
  <w:style w:type="paragraph" w:customStyle="1" w:styleId="41">
    <w:name w:val="Маркированный список 41"/>
    <w:basedOn w:val="af3"/>
    <w:pPr>
      <w:widowControl w:val="0"/>
      <w:numPr>
        <w:numId w:val="3"/>
      </w:numPr>
    </w:pPr>
    <w:rPr>
      <w:szCs w:val="20"/>
    </w:rPr>
  </w:style>
  <w:style w:type="paragraph" w:customStyle="1" w:styleId="51">
    <w:name w:val="Маркированный список 51"/>
    <w:basedOn w:val="af3"/>
    <w:pPr>
      <w:widowControl w:val="0"/>
      <w:numPr>
        <w:numId w:val="2"/>
      </w:numPr>
    </w:pPr>
    <w:rPr>
      <w:szCs w:val="20"/>
    </w:rPr>
  </w:style>
  <w:style w:type="paragraph" w:styleId="2fffe">
    <w:name w:val="envelope return"/>
    <w:basedOn w:val="af3"/>
    <w:pPr>
      <w:widowControl w:val="0"/>
    </w:pPr>
    <w:rPr>
      <w:rFonts w:ascii="OpenSymbol" w:hAnsi="OpenSymbol" w:cs="OpenSymbol"/>
      <w:sz w:val="20"/>
      <w:szCs w:val="20"/>
    </w:rPr>
  </w:style>
  <w:style w:type="paragraph" w:customStyle="1" w:styleId="1fffffa">
    <w:name w:val="Приветствие1"/>
    <w:basedOn w:val="af3"/>
    <w:next w:val="af3"/>
    <w:pPr>
      <w:widowControl w:val="0"/>
    </w:pPr>
    <w:rPr>
      <w:szCs w:val="20"/>
    </w:rPr>
  </w:style>
  <w:style w:type="paragraph" w:customStyle="1" w:styleId="415">
    <w:name w:val="Продолжение списка 41"/>
    <w:basedOn w:val="af3"/>
    <w:pPr>
      <w:widowControl w:val="0"/>
      <w:spacing w:after="120"/>
      <w:ind w:left="1132"/>
    </w:pPr>
    <w:rPr>
      <w:szCs w:val="20"/>
    </w:rPr>
  </w:style>
  <w:style w:type="paragraph" w:customStyle="1" w:styleId="514">
    <w:name w:val="Продолжение списка 51"/>
    <w:basedOn w:val="af3"/>
    <w:pPr>
      <w:widowControl w:val="0"/>
      <w:spacing w:after="120"/>
      <w:ind w:left="1415"/>
    </w:pPr>
    <w:rPr>
      <w:szCs w:val="20"/>
    </w:rPr>
  </w:style>
  <w:style w:type="paragraph" w:customStyle="1" w:styleId="515">
    <w:name w:val="Список 51"/>
    <w:basedOn w:val="af3"/>
    <w:pPr>
      <w:widowControl w:val="0"/>
      <w:ind w:left="1415" w:hanging="283"/>
    </w:pPr>
    <w:rPr>
      <w:szCs w:val="20"/>
    </w:rPr>
  </w:style>
  <w:style w:type="paragraph" w:customStyle="1" w:styleId="1fffffb">
    <w:name w:val="Шапка1"/>
    <w:basedOn w:val="af3"/>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1">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3"/>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2">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3"/>
    <w:pPr>
      <w:spacing w:before="280" w:after="280"/>
      <w:jc w:val="center"/>
    </w:pPr>
  </w:style>
  <w:style w:type="paragraph" w:customStyle="1" w:styleId="Arial15pt125">
    <w:name w:val="Стиль Arial 15 pt Черный по ширине Первая строка:  125 см"/>
    <w:basedOn w:val="af3"/>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3"/>
    <w:pPr>
      <w:spacing w:after="221"/>
    </w:pPr>
    <w:rPr>
      <w:rFonts w:ascii="OpenSymbol" w:hAnsi="OpenSymbol" w:cs="OpenSymbol"/>
    </w:rPr>
  </w:style>
  <w:style w:type="paragraph" w:customStyle="1" w:styleId="affffffffffffffffff3">
    <w:name w:val="керивн"/>
    <w:basedOn w:val="af3"/>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4">
    <w:name w:val="Обложка"/>
    <w:basedOn w:val="affffffffffffffffff3"/>
    <w:pPr>
      <w:spacing w:line="288" w:lineRule="auto"/>
      <w:ind w:left="0" w:firstLine="0"/>
      <w:jc w:val="center"/>
    </w:pPr>
    <w:rPr>
      <w:rFonts w:ascii="OpenSymbol" w:hAnsi="OpenSymbol" w:cs="OpenSymbol"/>
      <w:spacing w:val="0"/>
    </w:rPr>
  </w:style>
  <w:style w:type="paragraph" w:customStyle="1" w:styleId="affffffffffffffffff5">
    <w:name w:val="Рукопись"/>
    <w:basedOn w:val="af3"/>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3"/>
    <w:pPr>
      <w:widowControl w:val="0"/>
      <w:numPr>
        <w:numId w:val="22"/>
      </w:numPr>
      <w:spacing w:line="360" w:lineRule="auto"/>
    </w:pPr>
    <w:rPr>
      <w:sz w:val="28"/>
      <w:szCs w:val="20"/>
      <w:lang w:val="uk-UA"/>
    </w:rPr>
  </w:style>
  <w:style w:type="paragraph" w:customStyle="1" w:styleId="Foot">
    <w:name w:val="Foot"/>
    <w:basedOn w:val="affffffff0"/>
    <w:pPr>
      <w:spacing w:line="240" w:lineRule="auto"/>
      <w:ind w:firstLine="720"/>
    </w:pPr>
    <w:rPr>
      <w:rFonts w:ascii="ISOCPEUR" w:hAnsi="ISOCPEUR" w:cs="ISOCPEUR"/>
      <w:lang w:val="en-GB"/>
    </w:rPr>
  </w:style>
  <w:style w:type="paragraph" w:customStyle="1" w:styleId="NormalWeb1">
    <w:name w:val="Normal (Web)1"/>
    <w:basedOn w:val="af3"/>
    <w:pPr>
      <w:spacing w:before="280" w:after="280"/>
    </w:pPr>
    <w:rPr>
      <w:lang w:val="uk-UA"/>
    </w:rPr>
  </w:style>
  <w:style w:type="paragraph" w:customStyle="1" w:styleId="Exampl">
    <w:name w:val="Exampl"/>
    <w:basedOn w:val="af3"/>
    <w:pPr>
      <w:ind w:firstLine="851"/>
      <w:jc w:val="both"/>
    </w:pPr>
    <w:rPr>
      <w:rFonts w:ascii="ISOCPEUR" w:hAnsi="ISOCPEUR" w:cs="ISOCPEUR"/>
    </w:rPr>
  </w:style>
  <w:style w:type="paragraph" w:customStyle="1" w:styleId="148">
    <w:name w:val="14Полуторный"/>
    <w:basedOn w:val="af3"/>
    <w:pPr>
      <w:spacing w:line="360" w:lineRule="auto"/>
      <w:ind w:firstLine="709"/>
      <w:jc w:val="both"/>
    </w:pPr>
    <w:rPr>
      <w:sz w:val="28"/>
      <w:szCs w:val="28"/>
      <w:lang w:val="uk-UA"/>
    </w:rPr>
  </w:style>
  <w:style w:type="paragraph" w:customStyle="1" w:styleId="2ffff">
    <w:name w:val="Сноска (2)"/>
    <w:basedOn w:val="af3"/>
    <w:pPr>
      <w:widowControl w:val="0"/>
      <w:shd w:val="clear" w:color="auto" w:fill="FFFFFF"/>
      <w:spacing w:before="60" w:line="0" w:lineRule="atLeast"/>
      <w:jc w:val="right"/>
    </w:pPr>
    <w:rPr>
      <w:i/>
      <w:iCs/>
      <w:sz w:val="17"/>
      <w:szCs w:val="17"/>
    </w:rPr>
  </w:style>
  <w:style w:type="paragraph" w:customStyle="1" w:styleId="317">
    <w:name w:val="Основной текст31"/>
    <w:basedOn w:val="af3"/>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f3"/>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3"/>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3"/>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3"/>
    <w:pPr>
      <w:widowControl w:val="0"/>
      <w:shd w:val="clear" w:color="auto" w:fill="FFFFFF"/>
      <w:spacing w:before="420" w:after="300" w:line="0" w:lineRule="atLeast"/>
    </w:pPr>
    <w:rPr>
      <w:i/>
      <w:iCs/>
      <w:sz w:val="17"/>
      <w:szCs w:val="17"/>
    </w:rPr>
  </w:style>
  <w:style w:type="paragraph" w:customStyle="1" w:styleId="324">
    <w:name w:val="Заголовок №3 (2)"/>
    <w:basedOn w:val="af3"/>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3"/>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3"/>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3"/>
    <w:pPr>
      <w:widowControl w:val="0"/>
      <w:shd w:val="clear" w:color="auto" w:fill="FFFFFF"/>
      <w:spacing w:line="0" w:lineRule="atLeast"/>
      <w:jc w:val="both"/>
    </w:pPr>
    <w:rPr>
      <w:i/>
      <w:iCs/>
      <w:sz w:val="17"/>
      <w:szCs w:val="17"/>
    </w:rPr>
  </w:style>
  <w:style w:type="paragraph" w:customStyle="1" w:styleId="3ff6">
    <w:name w:val="Заголовок №3"/>
    <w:basedOn w:val="af3"/>
    <w:pPr>
      <w:widowControl w:val="0"/>
      <w:shd w:val="clear" w:color="auto" w:fill="FFFFFF"/>
      <w:spacing w:after="180" w:line="0" w:lineRule="atLeast"/>
      <w:jc w:val="center"/>
    </w:pPr>
    <w:rPr>
      <w:b/>
      <w:bCs/>
      <w:sz w:val="23"/>
      <w:szCs w:val="23"/>
    </w:rPr>
  </w:style>
  <w:style w:type="paragraph" w:customStyle="1" w:styleId="79">
    <w:name w:val="Основной текст (7)"/>
    <w:basedOn w:val="af3"/>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3"/>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f3"/>
    <w:pPr>
      <w:widowControl w:val="0"/>
      <w:shd w:val="clear" w:color="auto" w:fill="FFFFFF"/>
      <w:spacing w:after="660" w:line="0" w:lineRule="atLeast"/>
      <w:jc w:val="right"/>
    </w:pPr>
    <w:rPr>
      <w:sz w:val="26"/>
      <w:szCs w:val="26"/>
    </w:rPr>
  </w:style>
  <w:style w:type="paragraph" w:customStyle="1" w:styleId="516">
    <w:name w:val="Основной текст51"/>
    <w:basedOn w:val="af3"/>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3"/>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3"/>
    <w:pPr>
      <w:widowControl w:val="0"/>
      <w:shd w:val="clear" w:color="auto" w:fill="FFFFFF"/>
      <w:spacing w:line="451" w:lineRule="exact"/>
    </w:pPr>
    <w:rPr>
      <w:sz w:val="26"/>
      <w:szCs w:val="26"/>
    </w:rPr>
  </w:style>
  <w:style w:type="paragraph" w:customStyle="1" w:styleId="105">
    <w:name w:val="Основной текст (10)"/>
    <w:basedOn w:val="af3"/>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3"/>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3"/>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3"/>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6">
    <w:name w:val="Подпись к картинке"/>
    <w:basedOn w:val="af3"/>
    <w:link w:val="affffffffffffffffff7"/>
    <w:pPr>
      <w:widowControl w:val="0"/>
      <w:shd w:val="clear" w:color="auto" w:fill="FFFFFF"/>
      <w:spacing w:line="0" w:lineRule="atLeast"/>
    </w:pPr>
    <w:rPr>
      <w:spacing w:val="-2"/>
      <w:sz w:val="26"/>
      <w:szCs w:val="26"/>
    </w:rPr>
  </w:style>
  <w:style w:type="paragraph" w:customStyle="1" w:styleId="7a">
    <w:name w:val="Заголовок №7"/>
    <w:basedOn w:val="af3"/>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e"/>
    <w:next w:val="afffffffe"/>
    <w:pPr>
      <w:keepNext/>
      <w:autoSpaceDE w:val="0"/>
      <w:spacing w:after="0" w:line="480" w:lineRule="auto"/>
      <w:ind w:firstLine="720"/>
      <w:jc w:val="center"/>
    </w:pPr>
    <w:rPr>
      <w:b/>
      <w:bCs/>
      <w:szCs w:val="28"/>
    </w:rPr>
  </w:style>
  <w:style w:type="paragraph" w:customStyle="1" w:styleId="3ff7">
    <w:name w:val="????????? 3"/>
    <w:basedOn w:val="afffffffe"/>
    <w:next w:val="afffffffe"/>
    <w:pPr>
      <w:keepNext/>
      <w:autoSpaceDE w:val="0"/>
      <w:spacing w:after="0" w:line="480" w:lineRule="auto"/>
      <w:ind w:firstLine="720"/>
      <w:jc w:val="both"/>
    </w:pPr>
    <w:rPr>
      <w:b/>
      <w:bCs/>
      <w:szCs w:val="28"/>
    </w:rPr>
  </w:style>
  <w:style w:type="paragraph" w:customStyle="1" w:styleId="4f5">
    <w:name w:val="????????? 4"/>
    <w:basedOn w:val="afffffffe"/>
    <w:next w:val="afffffffe"/>
    <w:pPr>
      <w:keepNext/>
      <w:autoSpaceDE w:val="0"/>
      <w:spacing w:after="0" w:line="480" w:lineRule="auto"/>
      <w:ind w:firstLine="993"/>
      <w:jc w:val="both"/>
    </w:pPr>
    <w:rPr>
      <w:b/>
      <w:bCs/>
      <w:szCs w:val="28"/>
    </w:rPr>
  </w:style>
  <w:style w:type="paragraph" w:customStyle="1" w:styleId="5f0">
    <w:name w:val="????????? 5"/>
    <w:basedOn w:val="afffffffe"/>
    <w:next w:val="afffffffe"/>
    <w:pPr>
      <w:keepNext/>
      <w:autoSpaceDE w:val="0"/>
      <w:spacing w:after="0"/>
      <w:jc w:val="both"/>
    </w:pPr>
    <w:rPr>
      <w:szCs w:val="28"/>
    </w:rPr>
  </w:style>
  <w:style w:type="paragraph" w:customStyle="1" w:styleId="6b">
    <w:name w:val="????????? 6"/>
    <w:basedOn w:val="afffffffe"/>
    <w:next w:val="afffffffe"/>
    <w:pPr>
      <w:keepNext/>
      <w:autoSpaceDE w:val="0"/>
      <w:spacing w:after="0"/>
      <w:ind w:firstLine="720"/>
      <w:jc w:val="center"/>
    </w:pPr>
    <w:rPr>
      <w:szCs w:val="28"/>
    </w:rPr>
  </w:style>
  <w:style w:type="paragraph" w:customStyle="1" w:styleId="7b">
    <w:name w:val="????????? 7"/>
    <w:basedOn w:val="afffffffe"/>
    <w:next w:val="afffffffe"/>
    <w:pPr>
      <w:keepNext/>
      <w:autoSpaceDE w:val="0"/>
      <w:spacing w:after="0"/>
      <w:jc w:val="center"/>
    </w:pPr>
    <w:rPr>
      <w:b/>
      <w:bCs/>
      <w:caps/>
      <w:szCs w:val="28"/>
    </w:rPr>
  </w:style>
  <w:style w:type="paragraph" w:customStyle="1" w:styleId="88">
    <w:name w:val="????????? 8"/>
    <w:basedOn w:val="afffffffe"/>
    <w:next w:val="afffffffe"/>
    <w:pPr>
      <w:keepNext/>
      <w:autoSpaceDE w:val="0"/>
      <w:spacing w:before="120" w:line="480" w:lineRule="auto"/>
      <w:ind w:firstLine="709"/>
    </w:pPr>
    <w:rPr>
      <w:b/>
      <w:bCs/>
      <w:szCs w:val="28"/>
    </w:rPr>
  </w:style>
  <w:style w:type="paragraph" w:customStyle="1" w:styleId="97">
    <w:name w:val="????????? 9"/>
    <w:basedOn w:val="afffffffe"/>
    <w:next w:val="afffffffe"/>
    <w:pPr>
      <w:keepNext/>
      <w:widowControl w:val="0"/>
      <w:autoSpaceDE w:val="0"/>
      <w:spacing w:after="0" w:line="360" w:lineRule="auto"/>
      <w:ind w:left="2126" w:right="2404"/>
      <w:jc w:val="center"/>
    </w:pPr>
    <w:rPr>
      <w:b/>
      <w:bCs/>
      <w:szCs w:val="28"/>
    </w:rPr>
  </w:style>
  <w:style w:type="paragraph" w:customStyle="1" w:styleId="affffffffffffffffff8">
    <w:name w:val="??????? ??????????"/>
    <w:basedOn w:val="afffffffe"/>
    <w:pPr>
      <w:tabs>
        <w:tab w:val="center" w:pos="4536"/>
        <w:tab w:val="right" w:pos="9072"/>
      </w:tabs>
      <w:autoSpaceDE w:val="0"/>
      <w:spacing w:after="0"/>
    </w:pPr>
    <w:rPr>
      <w:szCs w:val="28"/>
    </w:rPr>
  </w:style>
  <w:style w:type="paragraph" w:customStyle="1" w:styleId="affffffffffffffffff9">
    <w:name w:val="????????????"/>
    <w:basedOn w:val="afffffffe"/>
    <w:pPr>
      <w:autoSpaceDE w:val="0"/>
      <w:spacing w:before="240" w:after="0" w:line="480" w:lineRule="auto"/>
      <w:ind w:firstLine="720"/>
      <w:jc w:val="both"/>
    </w:pPr>
    <w:rPr>
      <w:szCs w:val="28"/>
    </w:rPr>
  </w:style>
  <w:style w:type="paragraph" w:customStyle="1" w:styleId="affffffffffffffffffa">
    <w:name w:val="???????? ????? ? ????????"/>
    <w:basedOn w:val="afffffffe"/>
    <w:pPr>
      <w:tabs>
        <w:tab w:val="left" w:pos="567"/>
      </w:tabs>
      <w:autoSpaceDE w:val="0"/>
      <w:spacing w:after="0" w:line="376" w:lineRule="auto"/>
      <w:ind w:firstLine="567"/>
      <w:jc w:val="both"/>
    </w:pPr>
    <w:rPr>
      <w:szCs w:val="28"/>
    </w:rPr>
  </w:style>
  <w:style w:type="paragraph" w:customStyle="1" w:styleId="2ffff3">
    <w:name w:val="???????? ????? ? ???????? 2"/>
    <w:basedOn w:val="afffffffe"/>
    <w:pPr>
      <w:tabs>
        <w:tab w:val="left" w:pos="360"/>
      </w:tabs>
      <w:autoSpaceDE w:val="0"/>
      <w:spacing w:after="0" w:line="376" w:lineRule="auto"/>
      <w:ind w:firstLine="357"/>
      <w:jc w:val="both"/>
    </w:pPr>
    <w:rPr>
      <w:szCs w:val="28"/>
    </w:rPr>
  </w:style>
  <w:style w:type="paragraph" w:customStyle="1" w:styleId="affffffffffffffffffb">
    <w:name w:val="???????? ?????"/>
    <w:basedOn w:val="afffffffe"/>
    <w:pPr>
      <w:autoSpaceDE w:val="0"/>
      <w:spacing w:after="0"/>
    </w:pPr>
    <w:rPr>
      <w:szCs w:val="28"/>
    </w:rPr>
  </w:style>
  <w:style w:type="paragraph" w:customStyle="1" w:styleId="affffffffffffffffffc">
    <w:name w:val="????????"/>
    <w:basedOn w:val="afffffffe"/>
    <w:pPr>
      <w:autoSpaceDE w:val="0"/>
      <w:spacing w:after="0" w:line="480" w:lineRule="auto"/>
      <w:ind w:firstLine="720"/>
      <w:jc w:val="center"/>
    </w:pPr>
    <w:rPr>
      <w:b/>
      <w:bCs/>
      <w:caps/>
      <w:szCs w:val="28"/>
    </w:rPr>
  </w:style>
  <w:style w:type="paragraph" w:customStyle="1" w:styleId="2ffff4">
    <w:name w:val="???????? ????? 2"/>
    <w:basedOn w:val="afffffffe"/>
    <w:pPr>
      <w:widowControl w:val="0"/>
      <w:autoSpaceDE w:val="0"/>
      <w:spacing w:after="0"/>
      <w:jc w:val="center"/>
    </w:pPr>
    <w:rPr>
      <w:b/>
      <w:bCs/>
      <w:caps/>
      <w:sz w:val="32"/>
      <w:szCs w:val="32"/>
    </w:rPr>
  </w:style>
  <w:style w:type="paragraph" w:customStyle="1" w:styleId="affffffffffffffffffd">
    <w:name w:val="?????? ??????????"/>
    <w:basedOn w:val="afffffffe"/>
    <w:pPr>
      <w:tabs>
        <w:tab w:val="center" w:pos="4153"/>
        <w:tab w:val="right" w:pos="8306"/>
      </w:tabs>
      <w:autoSpaceDE w:val="0"/>
      <w:spacing w:after="0"/>
    </w:pPr>
    <w:rPr>
      <w:szCs w:val="28"/>
    </w:rPr>
  </w:style>
  <w:style w:type="paragraph" w:customStyle="1" w:styleId="1fffffd">
    <w:name w:val="??????? ??????????1"/>
    <w:basedOn w:val="affffffffffffff9"/>
    <w:pPr>
      <w:tabs>
        <w:tab w:val="center" w:pos="4536"/>
        <w:tab w:val="right" w:pos="9072"/>
      </w:tabs>
      <w:overflowPunct/>
      <w:textAlignment w:val="auto"/>
    </w:pPr>
    <w:rPr>
      <w:sz w:val="20"/>
      <w:szCs w:val="20"/>
      <w:lang w:val="ru-RU"/>
    </w:rPr>
  </w:style>
  <w:style w:type="paragraph" w:customStyle="1" w:styleId="1fffffe">
    <w:name w:val="?????? ??????????1"/>
    <w:basedOn w:val="affffffffffffff9"/>
    <w:pPr>
      <w:tabs>
        <w:tab w:val="center" w:pos="4153"/>
        <w:tab w:val="right" w:pos="8306"/>
      </w:tabs>
      <w:overflowPunct/>
      <w:textAlignment w:val="auto"/>
    </w:pPr>
    <w:rPr>
      <w:sz w:val="20"/>
      <w:szCs w:val="20"/>
      <w:lang w:val="ru-RU"/>
    </w:rPr>
  </w:style>
  <w:style w:type="paragraph" w:customStyle="1" w:styleId="1ffffff">
    <w:name w:val="???????? ????? ? ????????1"/>
    <w:basedOn w:val="affffffffffffff9"/>
    <w:pPr>
      <w:overflowPunct/>
      <w:spacing w:line="360" w:lineRule="auto"/>
      <w:ind w:firstLine="709"/>
      <w:jc w:val="both"/>
      <w:textAlignment w:val="auto"/>
    </w:pPr>
    <w:rPr>
      <w:sz w:val="24"/>
      <w:szCs w:val="24"/>
      <w:lang w:val="ru-RU"/>
    </w:rPr>
  </w:style>
  <w:style w:type="paragraph" w:customStyle="1" w:styleId="224">
    <w:name w:val="Заголовок №2 (2)"/>
    <w:basedOn w:val="af3"/>
    <w:pPr>
      <w:widowControl w:val="0"/>
      <w:shd w:val="clear" w:color="auto" w:fill="FFFFFF"/>
      <w:spacing w:after="1500" w:line="0" w:lineRule="atLeast"/>
      <w:jc w:val="right"/>
    </w:pPr>
    <w:rPr>
      <w:sz w:val="28"/>
      <w:szCs w:val="28"/>
    </w:rPr>
  </w:style>
  <w:style w:type="paragraph" w:customStyle="1" w:styleId="521">
    <w:name w:val="Заголовок №5 (2)"/>
    <w:basedOn w:val="af3"/>
    <w:pPr>
      <w:widowControl w:val="0"/>
      <w:shd w:val="clear" w:color="auto" w:fill="FFFFFF"/>
      <w:spacing w:before="300" w:line="322" w:lineRule="exact"/>
      <w:jc w:val="center"/>
    </w:pPr>
    <w:rPr>
      <w:b/>
      <w:bCs/>
      <w:sz w:val="28"/>
      <w:szCs w:val="28"/>
    </w:rPr>
  </w:style>
  <w:style w:type="paragraph" w:customStyle="1" w:styleId="531">
    <w:name w:val="Заголовок №5 (3)"/>
    <w:basedOn w:val="af3"/>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3"/>
    <w:pPr>
      <w:widowControl w:val="0"/>
      <w:shd w:val="clear" w:color="auto" w:fill="FFFFFF"/>
      <w:spacing w:before="1620" w:after="540" w:line="0" w:lineRule="atLeast"/>
      <w:jc w:val="both"/>
    </w:pPr>
    <w:rPr>
      <w:b/>
      <w:bCs/>
      <w:sz w:val="28"/>
      <w:szCs w:val="28"/>
    </w:rPr>
  </w:style>
  <w:style w:type="paragraph" w:customStyle="1" w:styleId="Zagolowok">
    <w:name w:val="Zagolowok"/>
    <w:basedOn w:val="af3"/>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3"/>
    <w:pPr>
      <w:widowControl w:val="0"/>
      <w:spacing w:line="360" w:lineRule="auto"/>
      <w:ind w:firstLine="567"/>
      <w:jc w:val="both"/>
    </w:pPr>
    <w:rPr>
      <w:sz w:val="28"/>
      <w:szCs w:val="28"/>
    </w:rPr>
  </w:style>
  <w:style w:type="paragraph" w:customStyle="1" w:styleId="1ffffff0">
    <w:name w:val="заголовок дисера 1"/>
    <w:basedOn w:val="afffffffffffffffff7"/>
    <w:pPr>
      <w:widowControl/>
      <w:ind w:firstLine="0"/>
      <w:jc w:val="center"/>
    </w:pPr>
    <w:rPr>
      <w:rFonts w:cs="Mangal"/>
      <w:b/>
      <w:bCs/>
      <w:caps/>
    </w:rPr>
  </w:style>
  <w:style w:type="paragraph" w:customStyle="1" w:styleId="2ffff5">
    <w:name w:val="заголовок дисера 2"/>
    <w:basedOn w:val="1ffffff0"/>
    <w:pPr>
      <w:spacing w:before="360"/>
      <w:ind w:firstLine="706"/>
      <w:jc w:val="left"/>
    </w:pPr>
    <w:rPr>
      <w:caps w:val="0"/>
    </w:rPr>
  </w:style>
  <w:style w:type="paragraph" w:customStyle="1" w:styleId="3text">
    <w:name w:val="3text"/>
    <w:basedOn w:val="af3"/>
    <w:pPr>
      <w:spacing w:before="280" w:after="280"/>
    </w:pPr>
  </w:style>
  <w:style w:type="paragraph" w:customStyle="1" w:styleId="affffffffffffffffffe">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
    <w:name w:val="нова"/>
    <w:basedOn w:val="af3"/>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3"/>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0">
    <w:name w:val="Нова"/>
    <w:basedOn w:val="af3"/>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1">
    <w:name w:val="Виноска"/>
    <w:basedOn w:val="af3"/>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f1"/>
    <w:pPr>
      <w:spacing w:line="240" w:lineRule="auto"/>
    </w:pPr>
    <w:rPr>
      <w:lang w:val="en-US"/>
    </w:rPr>
  </w:style>
  <w:style w:type="paragraph" w:customStyle="1" w:styleId="00000">
    <w:name w:val="00000"/>
    <w:basedOn w:val="af3"/>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2">
    <w:name w:val="Розд."/>
    <w:basedOn w:val="af3"/>
    <w:pPr>
      <w:widowControl w:val="0"/>
      <w:spacing w:line="360" w:lineRule="auto"/>
      <w:ind w:firstLine="567"/>
      <w:jc w:val="center"/>
    </w:pPr>
    <w:rPr>
      <w:b/>
      <w:sz w:val="28"/>
      <w:szCs w:val="20"/>
      <w:lang w:val="uk-UA"/>
    </w:rPr>
  </w:style>
  <w:style w:type="paragraph" w:customStyle="1" w:styleId="afffffffffffffffffff3">
    <w:name w:val="Переменные"/>
    <w:basedOn w:val="afffffffe"/>
    <w:pPr>
      <w:tabs>
        <w:tab w:val="left" w:pos="482"/>
      </w:tabs>
      <w:spacing w:after="0" w:line="336" w:lineRule="auto"/>
      <w:ind w:left="482" w:hanging="482"/>
      <w:jc w:val="both"/>
    </w:pPr>
    <w:rPr>
      <w:sz w:val="18"/>
      <w:szCs w:val="18"/>
      <w:lang w:val="uk-UA"/>
    </w:rPr>
  </w:style>
  <w:style w:type="paragraph" w:customStyle="1" w:styleId="afffffffffffffffffff4">
    <w:name w:val="Чертежный"/>
    <w:pPr>
      <w:suppressAutoHyphens/>
      <w:jc w:val="both"/>
    </w:pPr>
    <w:rPr>
      <w:rFonts w:ascii="Mincho" w:eastAsia="Garamond" w:hAnsi="Mincho" w:cs="Garamond"/>
      <w:i/>
      <w:sz w:val="28"/>
      <w:lang w:val="uk-UA" w:eastAsia="ar-SA"/>
    </w:rPr>
  </w:style>
  <w:style w:type="paragraph" w:customStyle="1" w:styleId="afffffffffffffffffff5">
    <w:name w:val="Листинг программы"/>
    <w:pPr>
      <w:suppressAutoHyphens/>
    </w:pPr>
    <w:rPr>
      <w:rFonts w:ascii="Garamond" w:eastAsia="Garamond" w:hAnsi="Garamond" w:cs="Garamond"/>
      <w:lang w:eastAsia="ar-SA"/>
    </w:rPr>
  </w:style>
  <w:style w:type="paragraph" w:customStyle="1" w:styleId="fila">
    <w:name w:val="fila"/>
    <w:basedOn w:val="af3"/>
    <w:pPr>
      <w:widowControl w:val="0"/>
      <w:spacing w:line="360" w:lineRule="auto"/>
      <w:ind w:firstLine="708"/>
      <w:jc w:val="both"/>
    </w:pPr>
    <w:rPr>
      <w:sz w:val="28"/>
      <w:szCs w:val="28"/>
      <w:lang w:val="uk-UA"/>
    </w:rPr>
  </w:style>
  <w:style w:type="paragraph" w:customStyle="1" w:styleId="fila1">
    <w:name w:val="fila1"/>
    <w:basedOn w:val="af3"/>
    <w:pPr>
      <w:keepNext/>
      <w:spacing w:before="120" w:after="120" w:line="360" w:lineRule="auto"/>
      <w:ind w:firstLine="709"/>
      <w:jc w:val="both"/>
    </w:pPr>
    <w:rPr>
      <w:b/>
      <w:bCs/>
      <w:sz w:val="28"/>
      <w:lang w:val="uk-UA"/>
    </w:rPr>
  </w:style>
  <w:style w:type="paragraph" w:customStyle="1" w:styleId="SL">
    <w:name w:val="SL"/>
    <w:basedOn w:val="af3"/>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3"/>
    <w:pPr>
      <w:widowControl w:val="0"/>
      <w:tabs>
        <w:tab w:val="left" w:pos="539"/>
      </w:tabs>
      <w:ind w:left="454" w:hanging="227"/>
      <w:jc w:val="both"/>
    </w:pPr>
    <w:rPr>
      <w:color w:val="000000"/>
      <w:sz w:val="30"/>
      <w:szCs w:val="22"/>
      <w:lang w:val="uk-UA"/>
    </w:rPr>
  </w:style>
  <w:style w:type="paragraph" w:customStyle="1" w:styleId="fs">
    <w:name w:val="fs"/>
    <w:basedOn w:val="af3"/>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3"/>
    <w:pPr>
      <w:widowControl w:val="0"/>
      <w:ind w:left="284" w:hanging="284"/>
      <w:jc w:val="both"/>
    </w:pPr>
    <w:rPr>
      <w:color w:val="000000"/>
      <w:sz w:val="20"/>
      <w:szCs w:val="20"/>
    </w:rPr>
  </w:style>
  <w:style w:type="paragraph" w:customStyle="1" w:styleId="fill">
    <w:name w:val="fill"/>
    <w:basedOn w:val="af3"/>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6"/>
    <w:pPr>
      <w:ind w:firstLine="0"/>
      <w:jc w:val="center"/>
    </w:pPr>
    <w:rPr>
      <w:b/>
      <w:bCs/>
      <w:color w:val="auto"/>
    </w:rPr>
  </w:style>
  <w:style w:type="paragraph" w:customStyle="1" w:styleId="3ff8">
    <w:name w:val="Лит 3"/>
    <w:basedOn w:val="af3"/>
    <w:pPr>
      <w:widowControl w:val="0"/>
      <w:tabs>
        <w:tab w:val="left" w:pos="1287"/>
      </w:tabs>
      <w:spacing w:after="120"/>
      <w:ind w:left="851" w:hanging="851"/>
    </w:pPr>
    <w:rPr>
      <w:sz w:val="28"/>
      <w:lang w:val="uk-UA"/>
    </w:rPr>
  </w:style>
  <w:style w:type="paragraph" w:customStyle="1" w:styleId="rvps25">
    <w:name w:val="rvps25"/>
    <w:basedOn w:val="af3"/>
    <w:pPr>
      <w:keepNext/>
      <w:shd w:val="clear" w:color="auto" w:fill="FFFFFF"/>
      <w:jc w:val="center"/>
    </w:pPr>
  </w:style>
  <w:style w:type="paragraph" w:customStyle="1" w:styleId="1007">
    <w:name w:val="Стиль 10 пт По ширине Первая строка:  07 см"/>
    <w:basedOn w:val="af3"/>
    <w:pPr>
      <w:ind w:firstLine="397"/>
      <w:jc w:val="both"/>
    </w:pPr>
    <w:rPr>
      <w:sz w:val="20"/>
      <w:szCs w:val="20"/>
      <w:lang w:val="uk-UA"/>
    </w:rPr>
  </w:style>
  <w:style w:type="paragraph" w:customStyle="1" w:styleId="afffffffffffffffffff6">
    <w:name w:val="КУ_литература"/>
    <w:basedOn w:val="affffffff5"/>
    <w:pPr>
      <w:suppressLineNumbers/>
      <w:tabs>
        <w:tab w:val="left" w:pos="284"/>
      </w:tabs>
      <w:spacing w:after="0"/>
      <w:ind w:left="720" w:hanging="360"/>
      <w:jc w:val="both"/>
    </w:pPr>
    <w:rPr>
      <w:spacing w:val="-2"/>
      <w:sz w:val="18"/>
      <w:szCs w:val="18"/>
    </w:rPr>
  </w:style>
  <w:style w:type="paragraph" w:customStyle="1" w:styleId="afffffffffffffffffff7">
    <w:name w:val="Сергей"/>
    <w:basedOn w:val="af3"/>
    <w:pPr>
      <w:ind w:firstLine="425"/>
      <w:jc w:val="both"/>
    </w:pPr>
    <w:rPr>
      <w:sz w:val="28"/>
      <w:szCs w:val="28"/>
    </w:rPr>
  </w:style>
  <w:style w:type="paragraph" w:customStyle="1" w:styleId="21c">
    <w:name w:val="Основний текст з відступом 21"/>
    <w:basedOn w:val="af3"/>
    <w:pPr>
      <w:spacing w:after="120" w:line="480" w:lineRule="auto"/>
      <w:ind w:left="283" w:firstLine="425"/>
    </w:pPr>
    <w:rPr>
      <w:sz w:val="28"/>
      <w:szCs w:val="28"/>
    </w:rPr>
  </w:style>
  <w:style w:type="paragraph" w:customStyle="1" w:styleId="bodytextnoindent">
    <w:name w:val="bodytextnoindent"/>
    <w:basedOn w:val="af3"/>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f3"/>
    <w:pPr>
      <w:widowControl w:val="0"/>
      <w:autoSpaceDE w:val="0"/>
      <w:spacing w:line="322" w:lineRule="exact"/>
      <w:ind w:firstLine="778"/>
      <w:jc w:val="both"/>
    </w:pPr>
  </w:style>
  <w:style w:type="paragraph" w:customStyle="1" w:styleId="Style14">
    <w:name w:val="Style14"/>
    <w:basedOn w:val="af3"/>
    <w:pPr>
      <w:widowControl w:val="0"/>
      <w:autoSpaceDE w:val="0"/>
      <w:spacing w:line="326" w:lineRule="exact"/>
      <w:ind w:hanging="355"/>
      <w:jc w:val="both"/>
    </w:pPr>
  </w:style>
  <w:style w:type="paragraph" w:customStyle="1" w:styleId="Style16">
    <w:name w:val="Style16"/>
    <w:basedOn w:val="af3"/>
    <w:pPr>
      <w:widowControl w:val="0"/>
      <w:autoSpaceDE w:val="0"/>
      <w:spacing w:line="326" w:lineRule="exact"/>
      <w:ind w:firstLine="365"/>
      <w:jc w:val="both"/>
    </w:pPr>
  </w:style>
  <w:style w:type="paragraph" w:customStyle="1" w:styleId="42">
    <w:name w:val="Заг 4"/>
    <w:basedOn w:val="af3"/>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8">
    <w:name w:val="Обычный центр"/>
    <w:basedOn w:val="af3"/>
    <w:pPr>
      <w:ind w:left="1701" w:right="1701"/>
      <w:jc w:val="both"/>
    </w:pPr>
    <w:rPr>
      <w:sz w:val="28"/>
      <w:szCs w:val="20"/>
      <w:lang w:val="uk-UA"/>
    </w:rPr>
  </w:style>
  <w:style w:type="paragraph" w:customStyle="1" w:styleId="-b">
    <w:name w:val="Цитата-ижица"/>
    <w:basedOn w:val="af3"/>
    <w:next w:val="af3"/>
    <w:pPr>
      <w:spacing w:before="120" w:after="120" w:line="360" w:lineRule="auto"/>
      <w:ind w:left="567" w:right="567"/>
      <w:jc w:val="both"/>
    </w:pPr>
    <w:rPr>
      <w:rFonts w:ascii="IzhTitl" w:hAnsi="IzhTitl"/>
      <w:sz w:val="28"/>
      <w:szCs w:val="20"/>
    </w:rPr>
  </w:style>
  <w:style w:type="paragraph" w:customStyle="1" w:styleId="-c">
    <w:name w:val="Цитита-латиница"/>
    <w:basedOn w:val="af3"/>
    <w:next w:val="af3"/>
    <w:pPr>
      <w:spacing w:before="120" w:after="120" w:line="360" w:lineRule="auto"/>
      <w:ind w:left="567" w:right="567"/>
      <w:jc w:val="both"/>
    </w:pPr>
    <w:rPr>
      <w:iCs/>
      <w:sz w:val="28"/>
      <w:szCs w:val="20"/>
      <w:lang w:val="en-US"/>
    </w:rPr>
  </w:style>
  <w:style w:type="paragraph" w:customStyle="1" w:styleId="Hellenikos">
    <w:name w:val="Hellenikos"/>
    <w:basedOn w:val="af3"/>
    <w:next w:val="af3"/>
    <w:pPr>
      <w:spacing w:before="60" w:after="60"/>
      <w:ind w:left="567" w:right="567"/>
      <w:jc w:val="both"/>
    </w:pPr>
    <w:rPr>
      <w:rFonts w:ascii="OpenSymbol" w:hAnsi="OpenSymbol"/>
      <w:sz w:val="28"/>
      <w:lang w:val="en-GB"/>
    </w:rPr>
  </w:style>
  <w:style w:type="paragraph" w:customStyle="1" w:styleId="afffffffffffffffffff9">
    <w:name w:val="Эпиграф"/>
    <w:basedOn w:val="af3"/>
    <w:pPr>
      <w:spacing w:line="360" w:lineRule="auto"/>
      <w:ind w:left="3828" w:right="758"/>
      <w:jc w:val="both"/>
    </w:pPr>
    <w:rPr>
      <w:b/>
      <w:sz w:val="28"/>
      <w:szCs w:val="20"/>
      <w:lang w:val="uk-UA"/>
    </w:rPr>
  </w:style>
  <w:style w:type="paragraph" w:customStyle="1" w:styleId="a4">
    <w:name w:val="Список литератури"/>
    <w:basedOn w:val="af3"/>
    <w:next w:val="af3"/>
    <w:pPr>
      <w:numPr>
        <w:numId w:val="14"/>
      </w:numPr>
      <w:spacing w:before="120" w:line="360" w:lineRule="auto"/>
      <w:jc w:val="both"/>
    </w:pPr>
    <w:rPr>
      <w:sz w:val="28"/>
    </w:rPr>
  </w:style>
  <w:style w:type="paragraph" w:customStyle="1" w:styleId="afffffffffffffffffffa">
    <w:name w:val="Памятник"/>
    <w:basedOn w:val="af3"/>
    <w:next w:val="af3"/>
    <w:pPr>
      <w:spacing w:line="360" w:lineRule="auto"/>
      <w:jc w:val="both"/>
    </w:pPr>
    <w:rPr>
      <w:sz w:val="28"/>
      <w:szCs w:val="20"/>
      <w:lang w:val="uk-UA"/>
    </w:rPr>
  </w:style>
  <w:style w:type="paragraph" w:customStyle="1" w:styleId="afffffffffffffffffffb">
    <w:name w:val="Колонки"/>
    <w:basedOn w:val="af3"/>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d">
    <w:name w:val="Цитата-перевод"/>
    <w:basedOn w:val="-c"/>
    <w:rPr>
      <w:i/>
      <w:lang w:val="uk-UA"/>
    </w:rPr>
  </w:style>
  <w:style w:type="paragraph" w:customStyle="1" w:styleId="1ffffff3">
    <w:name w:val="Перечень рисунков1"/>
    <w:basedOn w:val="af3"/>
    <w:next w:val="af3"/>
    <w:pPr>
      <w:spacing w:line="360" w:lineRule="auto"/>
      <w:ind w:left="440" w:hanging="440"/>
      <w:jc w:val="both"/>
    </w:pPr>
    <w:rPr>
      <w:sz w:val="28"/>
      <w:szCs w:val="20"/>
      <w:lang w:val="uk-UA"/>
    </w:rPr>
  </w:style>
  <w:style w:type="paragraph" w:customStyle="1" w:styleId="1ffffff4">
    <w:name w:val="Таблица ссылок1"/>
    <w:basedOn w:val="af3"/>
    <w:next w:val="af3"/>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e">
    <w:name w:val="Текст памятника-ижица"/>
    <w:basedOn w:val="af3"/>
    <w:pPr>
      <w:spacing w:line="360" w:lineRule="auto"/>
    </w:pPr>
    <w:rPr>
      <w:rFonts w:ascii="IzhTitl" w:hAnsi="IzhTitl"/>
      <w:sz w:val="28"/>
      <w:szCs w:val="20"/>
    </w:rPr>
  </w:style>
  <w:style w:type="paragraph" w:customStyle="1" w:styleId="HellenikaPM6">
    <w:name w:val="HellenikaPM6"/>
    <w:basedOn w:val="af3"/>
    <w:pPr>
      <w:autoSpaceDE w:val="0"/>
      <w:spacing w:line="360" w:lineRule="auto"/>
      <w:jc w:val="both"/>
    </w:pPr>
    <w:rPr>
      <w:rFonts w:ascii="Impact" w:hAnsi="Impact" w:cs="Impact"/>
      <w:sz w:val="28"/>
      <w:szCs w:val="20"/>
      <w:lang w:val="en-US"/>
    </w:rPr>
  </w:style>
  <w:style w:type="paragraph" w:customStyle="1" w:styleId="afffffffffffffffffffc">
    <w:name w:val="Аркуш"/>
    <w:basedOn w:val="af3"/>
    <w:next w:val="a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e"/>
    <w:pPr>
      <w:spacing w:after="0" w:line="360" w:lineRule="auto"/>
      <w:ind w:firstLine="709"/>
      <w:jc w:val="both"/>
    </w:pPr>
    <w:rPr>
      <w:color w:val="000000"/>
      <w:szCs w:val="28"/>
      <w:lang w:val="uk-UA"/>
    </w:rPr>
  </w:style>
  <w:style w:type="paragraph" w:customStyle="1" w:styleId="afffffffffffffffffffd">
    <w:name w:val="Основной текст дисертации"/>
    <w:basedOn w:val="af3"/>
    <w:pPr>
      <w:spacing w:line="360" w:lineRule="auto"/>
      <w:ind w:firstLine="709"/>
      <w:jc w:val="both"/>
    </w:pPr>
    <w:rPr>
      <w:sz w:val="28"/>
      <w:szCs w:val="20"/>
    </w:rPr>
  </w:style>
  <w:style w:type="paragraph" w:customStyle="1" w:styleId="a1">
    <w:name w:val="Нумерованный текст дисертации"/>
    <w:basedOn w:val="af3"/>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e">
    <w:name w:val="Сноска в дисертации"/>
    <w:basedOn w:val="affffffff0"/>
    <w:pPr>
      <w:spacing w:line="240" w:lineRule="auto"/>
      <w:ind w:firstLine="284"/>
    </w:pPr>
    <w:rPr>
      <w:sz w:val="18"/>
      <w:szCs w:val="20"/>
    </w:rPr>
  </w:style>
  <w:style w:type="paragraph" w:customStyle="1" w:styleId="1ffffff6">
    <w:name w:val="Дисертация Заголовок1 без номера"/>
    <w:basedOn w:val="1"/>
    <w:next w:val="afffffffffffffffffffd"/>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
    <w:name w:val="Диссертация Знак"/>
    <w:basedOn w:val="af3"/>
    <w:pPr>
      <w:spacing w:line="360" w:lineRule="auto"/>
      <w:ind w:firstLine="709"/>
      <w:jc w:val="both"/>
    </w:pPr>
    <w:rPr>
      <w:sz w:val="28"/>
      <w:szCs w:val="20"/>
    </w:rPr>
  </w:style>
  <w:style w:type="paragraph" w:customStyle="1" w:styleId="autor">
    <w:name w:val="autor"/>
    <w:basedOn w:val="af3"/>
    <w:pPr>
      <w:spacing w:after="120"/>
      <w:ind w:firstLine="680"/>
      <w:jc w:val="both"/>
    </w:pPr>
    <w:rPr>
      <w:b/>
      <w:sz w:val="20"/>
      <w:szCs w:val="20"/>
      <w:lang w:val="uk-UA"/>
    </w:rPr>
  </w:style>
  <w:style w:type="paragraph" w:customStyle="1" w:styleId="4f6">
    <w:name w:val="Стиль4"/>
    <w:basedOn w:val="affffffff5"/>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3"/>
    <w:pPr>
      <w:spacing w:before="280" w:after="280"/>
    </w:pPr>
  </w:style>
  <w:style w:type="paragraph" w:customStyle="1" w:styleId="textitalic">
    <w:name w:val="text_italic"/>
    <w:basedOn w:val="af3"/>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0">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1">
    <w:name w:val="ЗаголовокСборник"/>
    <w:basedOn w:val="af3"/>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3"/>
    <w:pPr>
      <w:spacing w:line="22" w:lineRule="atLeast"/>
      <w:ind w:firstLine="567"/>
      <w:jc w:val="both"/>
    </w:pPr>
    <w:rPr>
      <w:rFonts w:ascii="Helvetica" w:hAnsi="Helvetica"/>
      <w:sz w:val="20"/>
      <w:szCs w:val="20"/>
    </w:rPr>
  </w:style>
  <w:style w:type="paragraph" w:customStyle="1" w:styleId="BiblioTitleSbornik">
    <w:name w:val="BiblioTitleSbornik"/>
    <w:basedOn w:val="af3"/>
    <w:pPr>
      <w:spacing w:before="120" w:after="120" w:line="22" w:lineRule="atLeast"/>
      <w:jc w:val="center"/>
    </w:pPr>
    <w:rPr>
      <w:rFonts w:ascii="Helvetica" w:hAnsi="Helvetica"/>
      <w:b/>
      <w:smallCaps/>
      <w:sz w:val="18"/>
      <w:szCs w:val="20"/>
    </w:rPr>
  </w:style>
  <w:style w:type="paragraph" w:customStyle="1" w:styleId="BiblioSbornik">
    <w:name w:val="BiblioSbornik"/>
    <w:basedOn w:val="af3"/>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3"/>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3"/>
    <w:pPr>
      <w:spacing w:line="209" w:lineRule="exact"/>
      <w:jc w:val="both"/>
    </w:pPr>
    <w:rPr>
      <w:rFonts w:ascii="MS Reference Specialty" w:hAnsi="MS Reference Specialty"/>
      <w:sz w:val="20"/>
      <w:szCs w:val="20"/>
      <w:lang w:val="uk-UA"/>
    </w:rPr>
  </w:style>
  <w:style w:type="paragraph" w:customStyle="1" w:styleId="Normal14pt">
    <w:name w:val="Normal + 14 pt"/>
    <w:basedOn w:val="af3"/>
    <w:pPr>
      <w:shd w:val="clear" w:color="auto" w:fill="000080"/>
      <w:spacing w:line="360" w:lineRule="auto"/>
      <w:jc w:val="both"/>
    </w:pPr>
    <w:rPr>
      <w:sz w:val="28"/>
      <w:lang w:val="uk-UA"/>
    </w:rPr>
  </w:style>
  <w:style w:type="paragraph" w:customStyle="1" w:styleId="SOSBLUE">
    <w:name w:val="SOS_BLUE"/>
    <w:basedOn w:val="Normal14pt"/>
    <w:next w:val="af3"/>
    <w:pPr>
      <w:shd w:val="clear" w:color="auto" w:fill="auto"/>
      <w:jc w:val="left"/>
    </w:pPr>
    <w:rPr>
      <w:szCs w:val="28"/>
    </w:rPr>
  </w:style>
  <w:style w:type="paragraph" w:customStyle="1" w:styleId="Heading">
    <w:name w:val="Heading"/>
    <w:basedOn w:val="af3"/>
    <w:next w:val="afffffffe"/>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e"/>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3"/>
    <w:pPr>
      <w:suppressLineNumbers/>
      <w:spacing w:before="120" w:after="120"/>
    </w:pPr>
    <w:rPr>
      <w:i/>
      <w:iCs/>
      <w:sz w:val="20"/>
      <w:szCs w:val="20"/>
      <w:lang w:val="uk-UA"/>
    </w:rPr>
  </w:style>
  <w:style w:type="paragraph" w:customStyle="1" w:styleId="Framecontents">
    <w:name w:val="Frame contents"/>
    <w:basedOn w:val="afffffffe"/>
    <w:rPr>
      <w:sz w:val="24"/>
      <w:lang w:val="uk-UA"/>
    </w:rPr>
  </w:style>
  <w:style w:type="paragraph" w:customStyle="1" w:styleId="Index">
    <w:name w:val="Index"/>
    <w:basedOn w:val="af3"/>
    <w:pPr>
      <w:suppressLineNumbers/>
    </w:pPr>
    <w:rPr>
      <w:lang w:val="uk-UA"/>
    </w:rPr>
  </w:style>
  <w:style w:type="paragraph" w:customStyle="1" w:styleId="WW-30">
    <w:name w:val="WW-Основной текст с отступом 3"/>
    <w:basedOn w:val="af3"/>
    <w:pPr>
      <w:spacing w:after="120"/>
      <w:ind w:left="283"/>
    </w:pPr>
    <w:rPr>
      <w:sz w:val="16"/>
      <w:szCs w:val="16"/>
      <w:lang w:val="uk-UA"/>
    </w:rPr>
  </w:style>
  <w:style w:type="paragraph" w:customStyle="1" w:styleId="WW-4">
    <w:name w:val="WW-Обычный (веб)"/>
    <w:basedOn w:val="af3"/>
    <w:pPr>
      <w:spacing w:before="280" w:after="280"/>
    </w:pPr>
    <w:rPr>
      <w:lang w:val="uk-UA"/>
    </w:rPr>
  </w:style>
  <w:style w:type="paragraph" w:customStyle="1" w:styleId="WW-5">
    <w:name w:val="WW-Схема документа"/>
    <w:basedOn w:val="af3"/>
    <w:pPr>
      <w:shd w:val="clear" w:color="auto" w:fill="000080"/>
    </w:pPr>
    <w:rPr>
      <w:lang w:val="uk-UA"/>
    </w:rPr>
  </w:style>
  <w:style w:type="paragraph" w:customStyle="1" w:styleId="a7">
    <w:name w:val="Маркер"/>
    <w:basedOn w:val="af3"/>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3"/>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7">
    <w:name w:val="Текст сноски 1"/>
    <w:basedOn w:val="affffffff0"/>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f3"/>
    <w:next w:val="af3"/>
    <w:pPr>
      <w:widowControl w:val="0"/>
      <w:spacing w:before="240" w:line="360" w:lineRule="auto"/>
      <w:ind w:firstLine="720"/>
      <w:jc w:val="both"/>
    </w:pPr>
    <w:rPr>
      <w:sz w:val="28"/>
      <w:szCs w:val="20"/>
      <w:lang w:val="uk-UA"/>
    </w:rPr>
  </w:style>
  <w:style w:type="paragraph" w:customStyle="1" w:styleId="WW-6">
    <w:name w:val="WW-Цитата"/>
    <w:basedOn w:val="af3"/>
    <w:pPr>
      <w:spacing w:line="360" w:lineRule="auto"/>
      <w:ind w:left="-513" w:right="225" w:firstLine="456"/>
      <w:jc w:val="both"/>
    </w:pPr>
    <w:rPr>
      <w:sz w:val="28"/>
      <w:szCs w:val="28"/>
      <w:lang w:val="uk-UA"/>
    </w:rPr>
  </w:style>
  <w:style w:type="paragraph" w:customStyle="1" w:styleId="1ffffff8">
    <w:name w:val="Заголовок_1"/>
    <w:basedOn w:val="1"/>
    <w:next w:val="af3"/>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f3"/>
    <w:pPr>
      <w:spacing w:after="60"/>
      <w:jc w:val="both"/>
    </w:pPr>
    <w:rPr>
      <w:sz w:val="22"/>
      <w:lang w:val="en-GB"/>
    </w:rPr>
  </w:style>
  <w:style w:type="paragraph" w:customStyle="1" w:styleId="2ffff9">
    <w:name w:val="Абзац 2А"/>
    <w:basedOn w:val="af3"/>
    <w:pPr>
      <w:tabs>
        <w:tab w:val="left" w:pos="482"/>
      </w:tabs>
      <w:spacing w:after="60"/>
      <w:ind w:left="482"/>
      <w:jc w:val="both"/>
    </w:pPr>
    <w:rPr>
      <w:sz w:val="22"/>
      <w:lang w:val="en-GB"/>
    </w:rPr>
  </w:style>
  <w:style w:type="paragraph" w:customStyle="1" w:styleId="3ff9">
    <w:name w:val="Абзац 3А"/>
    <w:basedOn w:val="af3"/>
    <w:pPr>
      <w:tabs>
        <w:tab w:val="left" w:pos="964"/>
      </w:tabs>
      <w:spacing w:after="60"/>
      <w:ind w:left="964"/>
      <w:jc w:val="both"/>
    </w:pPr>
    <w:rPr>
      <w:sz w:val="22"/>
      <w:lang w:val="en-GB"/>
    </w:rPr>
  </w:style>
  <w:style w:type="paragraph" w:customStyle="1" w:styleId="4f7">
    <w:name w:val="Абзац 4А"/>
    <w:basedOn w:val="af3"/>
    <w:pPr>
      <w:tabs>
        <w:tab w:val="left" w:pos="1446"/>
      </w:tabs>
      <w:spacing w:after="60"/>
      <w:ind w:left="1446"/>
      <w:jc w:val="both"/>
    </w:pPr>
    <w:rPr>
      <w:sz w:val="22"/>
      <w:lang w:val="en-GB"/>
    </w:rPr>
  </w:style>
  <w:style w:type="paragraph" w:customStyle="1" w:styleId="10">
    <w:name w:val="Абисок 1АНум"/>
    <w:basedOn w:val="af3"/>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3"/>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3"/>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3"/>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3"/>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f3"/>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3"/>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3"/>
    <w:pPr>
      <w:keepNext/>
      <w:spacing w:before="240" w:after="120"/>
      <w:jc w:val="both"/>
    </w:pPr>
    <w:rPr>
      <w:b/>
      <w:color w:val="5F5F5F"/>
      <w:sz w:val="28"/>
      <w:lang w:val="en-GB"/>
    </w:rPr>
  </w:style>
  <w:style w:type="paragraph" w:customStyle="1" w:styleId="4f8">
    <w:name w:val="Заголовок 4А"/>
    <w:basedOn w:val="af3"/>
    <w:pPr>
      <w:keepNext/>
      <w:spacing w:before="240" w:after="120"/>
      <w:jc w:val="both"/>
    </w:pPr>
    <w:rPr>
      <w:rFonts w:ascii="IzhTitl" w:hAnsi="IzhTitl" w:cs="FreeSetCTT"/>
      <w:b/>
      <w:color w:val="333333"/>
      <w:lang w:val="en-GB"/>
    </w:rPr>
  </w:style>
  <w:style w:type="paragraph" w:customStyle="1" w:styleId="5f3">
    <w:name w:val="Заголовок 5А"/>
    <w:basedOn w:val="af3"/>
    <w:pPr>
      <w:keepNext/>
      <w:spacing w:before="240" w:after="120"/>
      <w:jc w:val="both"/>
    </w:pPr>
    <w:rPr>
      <w:rFonts w:ascii="IzhTitl" w:hAnsi="IzhTitl" w:cs="FreeSetCTT"/>
      <w:b/>
      <w:color w:val="333333"/>
      <w:sz w:val="22"/>
      <w:lang w:val="en-GB"/>
    </w:rPr>
  </w:style>
  <w:style w:type="paragraph" w:customStyle="1" w:styleId="6d">
    <w:name w:val="Заголовок 6А"/>
    <w:basedOn w:val="af3"/>
    <w:pPr>
      <w:keepNext/>
      <w:spacing w:before="240" w:after="120"/>
      <w:jc w:val="both"/>
    </w:pPr>
    <w:rPr>
      <w:rFonts w:cs="FreeSetCTT"/>
      <w:b/>
      <w:color w:val="333333"/>
      <w:sz w:val="22"/>
      <w:lang w:val="en-GB"/>
    </w:rPr>
  </w:style>
  <w:style w:type="paragraph" w:customStyle="1" w:styleId="affffffffffffffffffff2">
    <w:name w:val="Основний А"/>
    <w:basedOn w:val="af3"/>
    <w:pPr>
      <w:jc w:val="both"/>
    </w:pPr>
    <w:rPr>
      <w:sz w:val="22"/>
      <w:lang w:val="en-GB"/>
    </w:rPr>
  </w:style>
  <w:style w:type="paragraph" w:customStyle="1" w:styleId="affffffffffffffffffff3">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3"/>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3"/>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3"/>
    <w:rPr>
      <w:rFonts w:ascii="Symbol" w:hAnsi="Symbol" w:cs="Symbol"/>
      <w:sz w:val="20"/>
      <w:szCs w:val="20"/>
    </w:rPr>
  </w:style>
  <w:style w:type="paragraph" w:customStyle="1" w:styleId="WW-31">
    <w:name w:val="WW-Основной текст 3"/>
    <w:basedOn w:val="af3"/>
    <w:pPr>
      <w:spacing w:after="120"/>
    </w:pPr>
    <w:rPr>
      <w:sz w:val="16"/>
      <w:szCs w:val="16"/>
    </w:rPr>
  </w:style>
  <w:style w:type="paragraph" w:customStyle="1" w:styleId="affffffffffffffffffff4">
    <w:name w:val="Дисертация"/>
    <w:basedOn w:val="af3"/>
    <w:pPr>
      <w:spacing w:line="360" w:lineRule="auto"/>
      <w:ind w:firstLine="709"/>
      <w:jc w:val="both"/>
    </w:pPr>
    <w:rPr>
      <w:sz w:val="28"/>
      <w:szCs w:val="28"/>
    </w:rPr>
  </w:style>
  <w:style w:type="paragraph" w:customStyle="1" w:styleId="affffffffffffffffffff5">
    <w:name w:val="БИБЛИОГРАФИЯ"/>
    <w:basedOn w:val="af3"/>
    <w:pPr>
      <w:tabs>
        <w:tab w:val="left" w:pos="360"/>
      </w:tabs>
      <w:spacing w:line="360" w:lineRule="auto"/>
      <w:jc w:val="both"/>
    </w:pPr>
    <w:rPr>
      <w:sz w:val="28"/>
      <w:szCs w:val="20"/>
    </w:rPr>
  </w:style>
  <w:style w:type="paragraph" w:customStyle="1" w:styleId="14a">
    <w:name w:val="Стиль Основной текст + 14 пт"/>
    <w:basedOn w:val="afffffffe"/>
    <w:pPr>
      <w:spacing w:after="0" w:line="360" w:lineRule="auto"/>
      <w:ind w:firstLine="454"/>
      <w:jc w:val="both"/>
    </w:pPr>
    <w:rPr>
      <w:szCs w:val="28"/>
    </w:rPr>
  </w:style>
  <w:style w:type="paragraph" w:customStyle="1" w:styleId="WW-210">
    <w:name w:val="WW-Основной текст с отступом 21"/>
    <w:basedOn w:val="af3"/>
    <w:pPr>
      <w:widowControl w:val="0"/>
      <w:ind w:firstLine="5670"/>
      <w:jc w:val="both"/>
    </w:pPr>
    <w:rPr>
      <w:b/>
      <w:bCs/>
      <w:sz w:val="28"/>
      <w:szCs w:val="28"/>
      <w:lang w:val="uk-UA"/>
    </w:rPr>
  </w:style>
  <w:style w:type="paragraph" w:customStyle="1" w:styleId="Head10">
    <w:name w:val="Head 1"/>
    <w:basedOn w:val="afffffffe"/>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3"/>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6">
    <w:name w:val="òåêñò ñíîñêè"/>
    <w:basedOn w:val="af3"/>
    <w:rPr>
      <w:sz w:val="20"/>
      <w:szCs w:val="20"/>
      <w:lang w:val="en-GB"/>
    </w:rPr>
  </w:style>
  <w:style w:type="paragraph" w:customStyle="1" w:styleId="390">
    <w:name w:val="Основной текст (39)"/>
    <w:basedOn w:val="af3"/>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3"/>
    <w:pPr>
      <w:widowControl w:val="0"/>
      <w:shd w:val="clear" w:color="auto" w:fill="FFFFFF"/>
      <w:spacing w:before="180" w:after="180" w:line="0" w:lineRule="atLeast"/>
    </w:pPr>
    <w:rPr>
      <w:b/>
      <w:bCs/>
      <w:sz w:val="18"/>
      <w:szCs w:val="18"/>
    </w:rPr>
  </w:style>
  <w:style w:type="paragraph" w:customStyle="1" w:styleId="351">
    <w:name w:val="Основной текст (35)"/>
    <w:basedOn w:val="af3"/>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3"/>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3"/>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3"/>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f3"/>
    <w:pPr>
      <w:widowControl w:val="0"/>
      <w:shd w:val="clear" w:color="auto" w:fill="FFFFFF"/>
      <w:spacing w:line="0" w:lineRule="atLeast"/>
      <w:jc w:val="center"/>
    </w:pPr>
    <w:rPr>
      <w:b/>
      <w:bCs/>
      <w:sz w:val="17"/>
      <w:szCs w:val="17"/>
    </w:rPr>
  </w:style>
  <w:style w:type="paragraph" w:customStyle="1" w:styleId="416">
    <w:name w:val="Основной текст (4)1"/>
    <w:basedOn w:val="af3"/>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3"/>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3"/>
    <w:pPr>
      <w:widowControl w:val="0"/>
      <w:shd w:val="clear" w:color="auto" w:fill="FFFFFF"/>
      <w:spacing w:after="240" w:line="0" w:lineRule="atLeast"/>
    </w:pPr>
    <w:rPr>
      <w:b/>
      <w:bCs/>
      <w:spacing w:val="80"/>
      <w:sz w:val="32"/>
      <w:szCs w:val="32"/>
    </w:rPr>
  </w:style>
  <w:style w:type="paragraph" w:customStyle="1" w:styleId="342">
    <w:name w:val="Заголовок №3 (4)"/>
    <w:basedOn w:val="af3"/>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5"/>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d"/>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3"/>
    <w:pPr>
      <w:widowControl w:val="0"/>
      <w:autoSpaceDE w:val="0"/>
      <w:spacing w:after="120"/>
    </w:pPr>
    <w:rPr>
      <w:sz w:val="20"/>
      <w:szCs w:val="20"/>
    </w:rPr>
  </w:style>
  <w:style w:type="paragraph" w:customStyle="1" w:styleId="affffffffffffffffffff7">
    <w:name w:val="Светлана"/>
    <w:basedOn w:val="af3"/>
    <w:pPr>
      <w:overflowPunct w:val="0"/>
      <w:autoSpaceDE w:val="0"/>
      <w:textAlignment w:val="baseline"/>
    </w:pPr>
    <w:rPr>
      <w:rFonts w:ascii="Alpha000" w:hAnsi="Alpha000" w:cs="Alpha000"/>
      <w:kern w:val="1"/>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styleId="affffffffffffffffffff9">
    <w:name w:val="Block Text"/>
    <w:basedOn w:val="af3"/>
    <w:link w:val="affffffffffffffffffffa"/>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e"/>
    <w:rsid w:val="00803975"/>
    <w:rPr>
      <w:rFonts w:ascii="Garamond" w:eastAsia="Garamond" w:hAnsi="Garamond" w:cs="Garamond"/>
      <w:sz w:val="28"/>
      <w:szCs w:val="24"/>
      <w:lang w:eastAsia="ar-SA"/>
    </w:rPr>
  </w:style>
  <w:style w:type="paragraph" w:styleId="37">
    <w:name w:val="Body Text Indent 3"/>
    <w:basedOn w:val="af3"/>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b">
    <w:name w:val="Table Grid"/>
    <w:basedOn w:val="af5"/>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w:basedOn w:val="af3"/>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4"/>
    <w:rsid w:val="00B46023"/>
    <w:rPr>
      <w:rFonts w:ascii="Garamond" w:eastAsia="Garamond" w:hAnsi="Garamond" w:cs="Garamond"/>
      <w:sz w:val="24"/>
      <w:szCs w:val="24"/>
      <w:lang w:eastAsia="ar-SA"/>
    </w:rPr>
  </w:style>
  <w:style w:type="paragraph" w:styleId="affffffffffffffffffffc">
    <w:name w:val="caption"/>
    <w:basedOn w:val="af3"/>
    <w:next w:val="af3"/>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4"/>
    <w:rsid w:val="00B46023"/>
    <w:rPr>
      <w:noProof w:val="0"/>
      <w:sz w:val="28"/>
      <w:lang w:val="uk-UA"/>
    </w:rPr>
  </w:style>
  <w:style w:type="paragraph" w:styleId="2ffffc">
    <w:name w:val="Body Text 2"/>
    <w:basedOn w:val="af3"/>
    <w:link w:val="225"/>
    <w:uiPriority w:val="99"/>
    <w:unhideWhenUsed/>
    <w:rsid w:val="00524D1A"/>
    <w:pPr>
      <w:spacing w:after="120" w:line="480" w:lineRule="auto"/>
    </w:pPr>
  </w:style>
  <w:style w:type="character" w:customStyle="1" w:styleId="225">
    <w:name w:val="Основной текст 2 Знак2"/>
    <w:basedOn w:val="af4"/>
    <w:link w:val="2ffffc"/>
    <w:uiPriority w:val="99"/>
    <w:semiHidden/>
    <w:rsid w:val="00524D1A"/>
    <w:rPr>
      <w:rFonts w:ascii="Garamond" w:eastAsia="Garamond" w:hAnsi="Garamond" w:cs="Garamond"/>
      <w:sz w:val="24"/>
      <w:szCs w:val="24"/>
      <w:lang w:eastAsia="ar-SA"/>
    </w:rPr>
  </w:style>
  <w:style w:type="character" w:styleId="affffffffffffffffffffd">
    <w:name w:val="footnote reference"/>
    <w:basedOn w:val="af4"/>
    <w:uiPriority w:val="99"/>
    <w:rsid w:val="00524D1A"/>
    <w:rPr>
      <w:vertAlign w:val="superscript"/>
    </w:rPr>
  </w:style>
  <w:style w:type="character" w:styleId="affffffffffffffffffffe">
    <w:name w:val="annotation reference"/>
    <w:basedOn w:val="af4"/>
    <w:rsid w:val="00524D1A"/>
    <w:rPr>
      <w:sz w:val="16"/>
    </w:rPr>
  </w:style>
  <w:style w:type="paragraph" w:styleId="aff9">
    <w:name w:val="annotation text"/>
    <w:basedOn w:val="af3"/>
    <w:link w:val="aff8"/>
    <w:uiPriority w:val="99"/>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f4"/>
    <w:uiPriority w:val="99"/>
    <w:semiHidden/>
    <w:rsid w:val="00524D1A"/>
    <w:rPr>
      <w:rFonts w:ascii="Garamond" w:eastAsia="Garamond" w:hAnsi="Garamond" w:cs="Garamond"/>
      <w:lang w:eastAsia="ar-SA"/>
    </w:rPr>
  </w:style>
  <w:style w:type="paragraph" w:styleId="aff4">
    <w:name w:val="Document Map"/>
    <w:basedOn w:val="af3"/>
    <w:link w:val="aff3"/>
    <w:uiPriority w:val="99"/>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f4"/>
    <w:uiPriority w:val="99"/>
    <w:semiHidden/>
    <w:rsid w:val="00524D1A"/>
    <w:rPr>
      <w:rFonts w:ascii="Segoe UI" w:eastAsia="Garamond" w:hAnsi="Segoe UI" w:cs="Segoe UI"/>
      <w:sz w:val="16"/>
      <w:szCs w:val="16"/>
      <w:lang w:eastAsia="ar-SA"/>
    </w:rPr>
  </w:style>
  <w:style w:type="character" w:styleId="afffffffffffffffffffff">
    <w:name w:val="endnote reference"/>
    <w:basedOn w:val="af4"/>
    <w:rsid w:val="00524D1A"/>
    <w:rPr>
      <w:vertAlign w:val="superscript"/>
    </w:rPr>
  </w:style>
  <w:style w:type="paragraph" w:styleId="34">
    <w:name w:val="Body Text 3"/>
    <w:aliases w:val="Керівник"/>
    <w:basedOn w:val="af3"/>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4"/>
    <w:uiPriority w:val="99"/>
    <w:semiHidden/>
    <w:rsid w:val="00524D1A"/>
    <w:rPr>
      <w:rFonts w:ascii="Garamond" w:eastAsia="Garamond" w:hAnsi="Garamond" w:cs="Garamond"/>
      <w:sz w:val="16"/>
      <w:szCs w:val="16"/>
      <w:lang w:eastAsia="ar-SA"/>
    </w:rPr>
  </w:style>
  <w:style w:type="character" w:customStyle="1" w:styleId="text31">
    <w:name w:val="text31"/>
    <w:basedOn w:val="af4"/>
    <w:rsid w:val="00524D1A"/>
    <w:rPr>
      <w:rFonts w:ascii="Arial" w:hAnsi="Arial" w:cs="Arial" w:hint="default"/>
      <w:b/>
      <w:bCs/>
      <w:color w:val="212063"/>
      <w:sz w:val="24"/>
      <w:szCs w:val="24"/>
    </w:rPr>
  </w:style>
  <w:style w:type="paragraph" w:styleId="aff2">
    <w:name w:val="Plain Text"/>
    <w:basedOn w:val="af3"/>
    <w:link w:val="aff1"/>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f4"/>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4"/>
    <w:rsid w:val="00854667"/>
  </w:style>
  <w:style w:type="character" w:customStyle="1" w:styleId="b3t1">
    <w:name w:val="b3t1"/>
    <w:basedOn w:val="af4"/>
    <w:rsid w:val="00854667"/>
    <w:rPr>
      <w:rFonts w:ascii="Verdana" w:hAnsi="Verdana" w:hint="default"/>
      <w:b/>
      <w:bCs/>
      <w:color w:val="4556B1"/>
      <w:sz w:val="16"/>
      <w:szCs w:val="16"/>
    </w:rPr>
  </w:style>
  <w:style w:type="character" w:customStyle="1" w:styleId="b3t">
    <w:name w:val="b3t"/>
    <w:basedOn w:val="af4"/>
    <w:rsid w:val="00854667"/>
  </w:style>
  <w:style w:type="paragraph" w:customStyle="1" w:styleId="Web">
    <w:name w:val="Обычный (Web)"/>
    <w:basedOn w:val="af3"/>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3"/>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4"/>
    <w:rsid w:val="00854667"/>
    <w:rPr>
      <w:color w:val="000000"/>
      <w:sz w:val="17"/>
      <w:szCs w:val="17"/>
    </w:rPr>
  </w:style>
  <w:style w:type="character" w:customStyle="1" w:styleId="postdetails1">
    <w:name w:val="postdetails1"/>
    <w:basedOn w:val="af4"/>
    <w:rsid w:val="00854667"/>
    <w:rPr>
      <w:color w:val="000000"/>
      <w:sz w:val="15"/>
      <w:szCs w:val="15"/>
    </w:rPr>
  </w:style>
  <w:style w:type="character" w:customStyle="1" w:styleId="nav1">
    <w:name w:val="nav1"/>
    <w:basedOn w:val="af4"/>
    <w:rsid w:val="00854667"/>
    <w:rPr>
      <w:b/>
      <w:bCs/>
      <w:color w:val="000000"/>
      <w:sz w:val="17"/>
      <w:szCs w:val="17"/>
    </w:rPr>
  </w:style>
  <w:style w:type="character" w:customStyle="1" w:styleId="4fa">
    <w:name w:val="Гиперссылка4"/>
    <w:basedOn w:val="af4"/>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4"/>
    <w:rsid w:val="00902A7A"/>
    <w:rPr>
      <w:b/>
      <w:sz w:val="28"/>
      <w:szCs w:val="24"/>
      <w:lang w:val="uk-UA" w:eastAsia="ru-RU" w:bidi="ar-SA"/>
    </w:rPr>
  </w:style>
  <w:style w:type="character" w:customStyle="1" w:styleId="2ffffd">
    <w:name w:val="Основной текст 2 Знак Знак"/>
    <w:basedOn w:val="af4"/>
    <w:rsid w:val="00902A7A"/>
    <w:rPr>
      <w:sz w:val="28"/>
      <w:szCs w:val="24"/>
      <w:lang w:val="uk-UA" w:eastAsia="ru-RU" w:bidi="ar-SA"/>
    </w:rPr>
  </w:style>
  <w:style w:type="paragraph" w:styleId="afffffffffffffffffffff0">
    <w:name w:val="List Bullet"/>
    <w:basedOn w:val="af3"/>
    <w:link w:val="afffffffffffffffffffff1"/>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3"/>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4"/>
    <w:rsid w:val="00DD4EAD"/>
  </w:style>
  <w:style w:type="character" w:customStyle="1" w:styleId="resultbody">
    <w:name w:val="resultbody"/>
    <w:basedOn w:val="af4"/>
    <w:rsid w:val="00DD4EAD"/>
  </w:style>
  <w:style w:type="paragraph" w:customStyle="1" w:styleId="ParadoxNormal">
    <w:name w:val="Paradox_Normal"/>
    <w:basedOn w:val="affffffff5"/>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e"/>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3"/>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3"/>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e"/>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3"/>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3"/>
    <w:rsid w:val="00C70C58"/>
    <w:pPr>
      <w:suppressAutoHyphens w:val="0"/>
      <w:ind w:left="566" w:hanging="283"/>
    </w:pPr>
    <w:rPr>
      <w:rFonts w:ascii="Times New Roman" w:eastAsia="Times New Roman" w:hAnsi="Times New Roman" w:cs="Times New Roman"/>
      <w:lang w:eastAsia="ru-RU"/>
    </w:rPr>
  </w:style>
  <w:style w:type="paragraph" w:styleId="afffffffffffffffffffff2">
    <w:name w:val="List Continue"/>
    <w:basedOn w:val="af3"/>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3"/>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3">
    <w:name w:val="Стиль власова"/>
    <w:basedOn w:val="af3"/>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4"/>
    <w:rsid w:val="004102F1"/>
    <w:rPr>
      <w:sz w:val="16"/>
      <w:szCs w:val="16"/>
    </w:rPr>
  </w:style>
  <w:style w:type="character" w:customStyle="1" w:styleId="editsection8">
    <w:name w:val="editsection8"/>
    <w:basedOn w:val="af4"/>
    <w:rsid w:val="004102F1"/>
    <w:rPr>
      <w:b w:val="0"/>
      <w:bCs w:val="0"/>
      <w:sz w:val="18"/>
      <w:szCs w:val="18"/>
    </w:rPr>
  </w:style>
  <w:style w:type="character" w:customStyle="1" w:styleId="editsection9">
    <w:name w:val="editsection9"/>
    <w:basedOn w:val="af4"/>
    <w:rsid w:val="004102F1"/>
    <w:rPr>
      <w:b w:val="0"/>
      <w:bCs w:val="0"/>
      <w:sz w:val="21"/>
      <w:szCs w:val="21"/>
    </w:rPr>
  </w:style>
  <w:style w:type="character" w:customStyle="1" w:styleId="editsection1">
    <w:name w:val="editsection1"/>
    <w:basedOn w:val="af4"/>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3"/>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3"/>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4">
    <w:name w:val="Оглавление_"/>
    <w:basedOn w:val="af4"/>
    <w:rsid w:val="007C548E"/>
    <w:rPr>
      <w:rFonts w:ascii="Times New Roman" w:eastAsia="Times New Roman" w:hAnsi="Times New Roman" w:cs="Times New Roman"/>
      <w:sz w:val="18"/>
      <w:szCs w:val="18"/>
      <w:shd w:val="clear" w:color="auto" w:fill="FFFFFF"/>
    </w:rPr>
  </w:style>
  <w:style w:type="paragraph" w:customStyle="1" w:styleId="affffffb">
    <w:name w:val="Сноска"/>
    <w:basedOn w:val="af3"/>
    <w:link w:val="affffffa"/>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4"/>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4"/>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3"/>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3"/>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3"/>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3"/>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3"/>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f0"/>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f4"/>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3"/>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5">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4"/>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4"/>
    <w:rsid w:val="00FB5208"/>
    <w:rPr>
      <w:sz w:val="24"/>
      <w:szCs w:val="24"/>
      <w:lang w:val="uk-UA" w:eastAsia="ru-RU" w:bidi="ar-SA"/>
    </w:rPr>
  </w:style>
  <w:style w:type="character" w:customStyle="1" w:styleId="s14bb">
    <w:name w:val="s14b b"/>
    <w:basedOn w:val="af4"/>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4"/>
    <w:rsid w:val="00FB5208"/>
    <w:rPr>
      <w:rFonts w:ascii="Verdana" w:hAnsi="Verdana" w:hint="default"/>
      <w:b/>
      <w:bCs/>
      <w:color w:val="FF0000"/>
      <w:sz w:val="21"/>
      <w:szCs w:val="21"/>
    </w:rPr>
  </w:style>
  <w:style w:type="character" w:customStyle="1" w:styleId="bigheadline1">
    <w:name w:val="bigheadline1"/>
    <w:basedOn w:val="af4"/>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4"/>
    <w:rsid w:val="00FB5208"/>
    <w:rPr>
      <w:rFonts w:ascii="Arial" w:hAnsi="Arial" w:cs="Arial" w:hint="default"/>
      <w:sz w:val="19"/>
      <w:szCs w:val="19"/>
    </w:rPr>
  </w:style>
  <w:style w:type="character" w:customStyle="1" w:styleId="inside-head1">
    <w:name w:val="inside-head1"/>
    <w:basedOn w:val="af4"/>
    <w:rsid w:val="00FB5208"/>
    <w:rPr>
      <w:rFonts w:ascii="Times New Roman" w:hAnsi="Times New Roman" w:cs="Times New Roman" w:hint="default"/>
      <w:b/>
      <w:bCs/>
      <w:sz w:val="36"/>
      <w:szCs w:val="36"/>
    </w:rPr>
  </w:style>
  <w:style w:type="paragraph" w:customStyle="1" w:styleId="inside-copy">
    <w:name w:val="inside-copy"/>
    <w:basedOn w:val="af3"/>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4"/>
    <w:rsid w:val="00FB5208"/>
  </w:style>
  <w:style w:type="character" w:customStyle="1" w:styleId="subhed">
    <w:name w:val="subhed"/>
    <w:basedOn w:val="af4"/>
    <w:rsid w:val="00FB5208"/>
  </w:style>
  <w:style w:type="character" w:customStyle="1" w:styleId="allbold1">
    <w:name w:val="allbold1"/>
    <w:basedOn w:val="af4"/>
    <w:rsid w:val="00FB5208"/>
    <w:rPr>
      <w:rFonts w:ascii="Arial" w:hAnsi="Arial" w:cs="Arial" w:hint="default"/>
      <w:b/>
      <w:bCs/>
      <w:color w:val="000000"/>
      <w:sz w:val="14"/>
      <w:szCs w:val="14"/>
    </w:rPr>
  </w:style>
  <w:style w:type="paragraph" w:customStyle="1" w:styleId="132">
    <w:name w:val="Заголовок 13"/>
    <w:basedOn w:val="af3"/>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3"/>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4"/>
    <w:rsid w:val="00FB5208"/>
    <w:rPr>
      <w:color w:val="000099"/>
    </w:rPr>
  </w:style>
  <w:style w:type="character" w:customStyle="1" w:styleId="cald-guideword">
    <w:name w:val="cald-guideword"/>
    <w:basedOn w:val="af4"/>
    <w:rsid w:val="00FB5208"/>
  </w:style>
  <w:style w:type="character" w:customStyle="1" w:styleId="def-classification">
    <w:name w:val="def-classification"/>
    <w:basedOn w:val="af4"/>
    <w:rsid w:val="00FB5208"/>
  </w:style>
  <w:style w:type="character" w:customStyle="1" w:styleId="cald-definition">
    <w:name w:val="cald-definition"/>
    <w:basedOn w:val="af4"/>
    <w:rsid w:val="00FB5208"/>
  </w:style>
  <w:style w:type="character" w:customStyle="1" w:styleId="resultbodyblack1">
    <w:name w:val="resultbodyblack1"/>
    <w:basedOn w:val="af4"/>
    <w:rsid w:val="00FB5208"/>
    <w:rPr>
      <w:rFonts w:ascii="Verdana" w:hAnsi="Verdana" w:hint="default"/>
      <w:b/>
      <w:bCs/>
      <w:color w:val="000000"/>
      <w:sz w:val="22"/>
      <w:szCs w:val="22"/>
    </w:rPr>
  </w:style>
  <w:style w:type="paragraph" w:customStyle="1" w:styleId="textbodyblack">
    <w:name w:val="textbodyblack"/>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4"/>
    <w:rsid w:val="00FB5208"/>
    <w:rPr>
      <w:rFonts w:ascii="Verdana" w:hAnsi="Verdana" w:hint="default"/>
      <w:b/>
      <w:bCs/>
      <w:color w:val="336699"/>
      <w:sz w:val="15"/>
      <w:szCs w:val="15"/>
    </w:rPr>
  </w:style>
  <w:style w:type="character" w:customStyle="1" w:styleId="headline1">
    <w:name w:val="headline1"/>
    <w:basedOn w:val="af4"/>
    <w:rsid w:val="00FB5208"/>
    <w:rPr>
      <w:rFonts w:ascii="Arial" w:hAnsi="Arial" w:cs="Arial" w:hint="default"/>
      <w:b/>
      <w:bCs/>
      <w:strike w:val="0"/>
      <w:dstrike w:val="0"/>
      <w:color w:val="333333"/>
      <w:sz w:val="30"/>
      <w:szCs w:val="30"/>
      <w:u w:val="none"/>
      <w:effect w:val="none"/>
    </w:rPr>
  </w:style>
  <w:style w:type="paragraph" w:customStyle="1" w:styleId="fp">
    <w:name w:val="fp"/>
    <w:basedOn w:val="af3"/>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6"/>
    <w:uiPriority w:val="99"/>
    <w:semiHidden/>
    <w:unhideWhenUsed/>
    <w:rsid w:val="0001496C"/>
  </w:style>
  <w:style w:type="numbering" w:customStyle="1" w:styleId="2fffff3">
    <w:name w:val="Нет списка2"/>
    <w:next w:val="af6"/>
    <w:semiHidden/>
    <w:unhideWhenUsed/>
    <w:rsid w:val="00A814A4"/>
  </w:style>
  <w:style w:type="paragraph" w:customStyle="1" w:styleId="3ffd">
    <w:name w:val="Основной текст с отступом3"/>
    <w:basedOn w:val="af3"/>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aliases w:val="уплотненный на  1 пт"/>
    <w:basedOn w:val="af3"/>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4"/>
    <w:rsid w:val="00FE1A62"/>
  </w:style>
  <w:style w:type="character" w:customStyle="1" w:styleId="small-text1">
    <w:name w:val="small-text1"/>
    <w:basedOn w:val="af4"/>
    <w:rsid w:val="00FE1A62"/>
    <w:rPr>
      <w:rFonts w:ascii="Arial" w:hAnsi="Arial" w:cs="Arial"/>
      <w:color w:val="000000"/>
      <w:sz w:val="20"/>
      <w:szCs w:val="20"/>
    </w:rPr>
  </w:style>
  <w:style w:type="paragraph" w:customStyle="1" w:styleId="Example1">
    <w:name w:val="Example 1"/>
    <w:basedOn w:val="af3"/>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4"/>
    <w:rsid w:val="00FE1A62"/>
    <w:rPr>
      <w:rFonts w:ascii="Verdana" w:hAnsi="Verdana"/>
      <w:color w:val="000000"/>
      <w:sz w:val="19"/>
      <w:szCs w:val="19"/>
    </w:rPr>
  </w:style>
  <w:style w:type="character" w:customStyle="1" w:styleId="pagetitle1">
    <w:name w:val="pagetitle1"/>
    <w:basedOn w:val="af4"/>
    <w:rsid w:val="00FE1A62"/>
    <w:rPr>
      <w:rFonts w:ascii="Arial" w:hAnsi="Arial" w:cs="Arial"/>
      <w:color w:val="000000"/>
      <w:sz w:val="23"/>
      <w:szCs w:val="23"/>
    </w:rPr>
  </w:style>
  <w:style w:type="character" w:customStyle="1" w:styleId="pagesubtitle1">
    <w:name w:val="pagesubtitle1"/>
    <w:basedOn w:val="af4"/>
    <w:rsid w:val="00FE1A62"/>
    <w:rPr>
      <w:rFonts w:ascii="Verdana" w:hAnsi="Verdana"/>
      <w:b/>
      <w:bCs/>
      <w:color w:val="000000"/>
      <w:sz w:val="13"/>
      <w:szCs w:val="13"/>
    </w:rPr>
  </w:style>
  <w:style w:type="character" w:customStyle="1" w:styleId="section1">
    <w:name w:val="section1"/>
    <w:basedOn w:val="af4"/>
    <w:rsid w:val="00FE1A62"/>
    <w:rPr>
      <w:rFonts w:ascii="Verdana" w:hAnsi="Verdana"/>
      <w:b/>
      <w:bCs/>
      <w:color w:val="000000"/>
      <w:sz w:val="24"/>
      <w:szCs w:val="24"/>
    </w:rPr>
  </w:style>
  <w:style w:type="character" w:customStyle="1" w:styleId="gift1">
    <w:name w:val="gift1"/>
    <w:basedOn w:val="af4"/>
    <w:rsid w:val="00FE1A62"/>
    <w:rPr>
      <w:rFonts w:ascii="Arial" w:hAnsi="Arial" w:cs="Arial"/>
      <w:b/>
      <w:bCs/>
      <w:color w:val="auto"/>
      <w:spacing w:val="13"/>
      <w:sz w:val="24"/>
      <w:szCs w:val="24"/>
    </w:rPr>
  </w:style>
  <w:style w:type="paragraph" w:customStyle="1" w:styleId="contactnew">
    <w:name w:val="contact_new"/>
    <w:basedOn w:val="af3"/>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3"/>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3"/>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4"/>
    <w:rsid w:val="00FE1A62"/>
    <w:rPr>
      <w:rFonts w:ascii="Verdana" w:hAnsi="Verdana"/>
      <w:color w:val="auto"/>
      <w:sz w:val="20"/>
      <w:szCs w:val="20"/>
      <w:u w:val="none"/>
      <w:effect w:val="none"/>
    </w:rPr>
  </w:style>
  <w:style w:type="character" w:customStyle="1" w:styleId="7c">
    <w:name w:val="Гиперссылка7"/>
    <w:basedOn w:val="af4"/>
    <w:rsid w:val="00FE1A62"/>
    <w:rPr>
      <w:rFonts w:ascii="Verdana" w:hAnsi="Verdana"/>
      <w:color w:val="auto"/>
      <w:sz w:val="20"/>
      <w:szCs w:val="20"/>
      <w:u w:val="none"/>
      <w:effect w:val="none"/>
    </w:rPr>
  </w:style>
  <w:style w:type="character" w:customStyle="1" w:styleId="toplinks1">
    <w:name w:val="top_links1"/>
    <w:basedOn w:val="af4"/>
    <w:rsid w:val="00FE1A62"/>
    <w:rPr>
      <w:b/>
      <w:bCs/>
      <w:caps/>
      <w:smallCaps/>
      <w:color w:val="auto"/>
      <w:sz w:val="22"/>
      <w:szCs w:val="22"/>
    </w:rPr>
  </w:style>
  <w:style w:type="character" w:customStyle="1" w:styleId="invisible1">
    <w:name w:val="invisible1"/>
    <w:basedOn w:val="af4"/>
    <w:rsid w:val="00FE1A62"/>
    <w:rPr>
      <w:vanish/>
    </w:rPr>
  </w:style>
  <w:style w:type="character" w:customStyle="1" w:styleId="infohead1">
    <w:name w:val="info_head1"/>
    <w:basedOn w:val="af4"/>
    <w:rsid w:val="00FE1A62"/>
    <w:rPr>
      <w:b/>
      <w:bCs/>
      <w:color w:val="auto"/>
      <w:sz w:val="24"/>
      <w:szCs w:val="24"/>
    </w:rPr>
  </w:style>
  <w:style w:type="character" w:customStyle="1" w:styleId="lineheight1">
    <w:name w:val="lineheight1"/>
    <w:basedOn w:val="af4"/>
    <w:rsid w:val="00FE1A62"/>
  </w:style>
  <w:style w:type="character" w:customStyle="1" w:styleId="newshead1">
    <w:name w:val="news_head1"/>
    <w:basedOn w:val="af4"/>
    <w:rsid w:val="00FE1A62"/>
    <w:rPr>
      <w:b/>
      <w:bCs/>
      <w:color w:val="FFFFFF"/>
      <w:sz w:val="24"/>
      <w:szCs w:val="24"/>
    </w:rPr>
  </w:style>
  <w:style w:type="character" w:customStyle="1" w:styleId="newssubhead1">
    <w:name w:val="news_sub_head1"/>
    <w:basedOn w:val="af4"/>
    <w:rsid w:val="00FE1A62"/>
    <w:rPr>
      <w:b/>
      <w:bCs/>
      <w:color w:val="auto"/>
      <w:sz w:val="24"/>
      <w:szCs w:val="24"/>
    </w:rPr>
  </w:style>
  <w:style w:type="character" w:customStyle="1" w:styleId="newstext1">
    <w:name w:val="news_text1"/>
    <w:basedOn w:val="af4"/>
    <w:rsid w:val="00FE1A62"/>
    <w:rPr>
      <w:color w:val="FFFFFF"/>
      <w:sz w:val="24"/>
      <w:szCs w:val="24"/>
    </w:rPr>
  </w:style>
  <w:style w:type="character" w:customStyle="1" w:styleId="bigbluelink1">
    <w:name w:val="big_blue_link1"/>
    <w:basedOn w:val="af4"/>
    <w:rsid w:val="00FE1A62"/>
    <w:rPr>
      <w:b/>
      <w:bCs/>
      <w:color w:val="auto"/>
      <w:sz w:val="42"/>
      <w:szCs w:val="42"/>
    </w:rPr>
  </w:style>
  <w:style w:type="character" w:customStyle="1" w:styleId="rotatetxt1">
    <w:name w:val="rotatetxt1"/>
    <w:basedOn w:val="af4"/>
    <w:rsid w:val="00FE1A62"/>
    <w:rPr>
      <w:rFonts w:ascii="Verdana" w:hAnsi="Verdana"/>
      <w:color w:val="auto"/>
      <w:sz w:val="19"/>
      <w:szCs w:val="19"/>
    </w:rPr>
  </w:style>
  <w:style w:type="character" w:customStyle="1" w:styleId="smallbluelink1">
    <w:name w:val="small_blue_link1"/>
    <w:basedOn w:val="af4"/>
    <w:rsid w:val="00FE1A62"/>
    <w:rPr>
      <w:color w:val="auto"/>
      <w:sz w:val="25"/>
      <w:szCs w:val="25"/>
    </w:rPr>
  </w:style>
  <w:style w:type="character" w:customStyle="1" w:styleId="footertext1">
    <w:name w:val="footer_text1"/>
    <w:basedOn w:val="af4"/>
    <w:rsid w:val="00FE1A62"/>
    <w:rPr>
      <w:rFonts w:ascii="Arial" w:hAnsi="Arial" w:cs="Arial"/>
      <w:color w:val="FFFFFF"/>
      <w:sz w:val="17"/>
      <w:szCs w:val="17"/>
    </w:rPr>
  </w:style>
  <w:style w:type="paragraph" w:customStyle="1" w:styleId="journaltitles">
    <w:name w:val="journaltitles"/>
    <w:basedOn w:val="af3"/>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4"/>
    <w:rsid w:val="00FE1A62"/>
    <w:rPr>
      <w:rFonts w:ascii="Arial" w:hAnsi="Arial" w:cs="Arial"/>
      <w:color w:val="000000"/>
      <w:sz w:val="16"/>
      <w:szCs w:val="16"/>
    </w:rPr>
  </w:style>
  <w:style w:type="character" w:customStyle="1" w:styleId="maintext1">
    <w:name w:val="maintext1"/>
    <w:basedOn w:val="af4"/>
    <w:rsid w:val="00FE1A62"/>
    <w:rPr>
      <w:rFonts w:ascii="Arial" w:hAnsi="Arial" w:cs="Arial"/>
      <w:color w:val="000000"/>
      <w:sz w:val="18"/>
      <w:szCs w:val="18"/>
    </w:rPr>
  </w:style>
  <w:style w:type="paragraph" w:customStyle="1" w:styleId="default0">
    <w:name w:val="default"/>
    <w:basedOn w:val="af3"/>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6"/>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6"/>
    <w:uiPriority w:val="99"/>
    <w:semiHidden/>
    <w:unhideWhenUsed/>
    <w:rsid w:val="00267173"/>
  </w:style>
  <w:style w:type="paragraph" w:customStyle="1" w:styleId="2fffff4">
    <w:name w:val="Текст выноски2"/>
    <w:basedOn w:val="af3"/>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4"/>
    <w:rsid w:val="00292B3F"/>
    <w:rPr>
      <w:rFonts w:ascii="Arial" w:hAnsi="Arial" w:cs="Arial" w:hint="default"/>
      <w:b/>
      <w:bCs/>
      <w:color w:val="990000"/>
      <w:sz w:val="21"/>
      <w:szCs w:val="21"/>
    </w:rPr>
  </w:style>
  <w:style w:type="paragraph" w:customStyle="1" w:styleId="14pt2">
    <w:name w:val="Стиль Текст + 14 pt"/>
    <w:basedOn w:val="af3"/>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6">
    <w:name w:val="Знак Знак"/>
    <w:basedOn w:val="af4"/>
    <w:rsid w:val="00937513"/>
    <w:rPr>
      <w:sz w:val="24"/>
      <w:szCs w:val="24"/>
      <w:lang w:val="ru-RU" w:eastAsia="ru-RU"/>
    </w:rPr>
  </w:style>
  <w:style w:type="character" w:customStyle="1" w:styleId="14pt3">
    <w:name w:val="Стиль Текст + 14 pt Знак"/>
    <w:basedOn w:val="af4"/>
    <w:locked/>
    <w:rsid w:val="00314A13"/>
    <w:rPr>
      <w:sz w:val="28"/>
      <w:szCs w:val="28"/>
      <w:lang w:val="ru-RU" w:eastAsia="ru-RU" w:bidi="ar-SA"/>
    </w:rPr>
  </w:style>
  <w:style w:type="character" w:customStyle="1" w:styleId="14pt4">
    <w:name w:val="Стиль Текст + 14 pt Знак Знак"/>
    <w:basedOn w:val="af4"/>
    <w:locked/>
    <w:rsid w:val="00314A13"/>
    <w:rPr>
      <w:sz w:val="28"/>
      <w:szCs w:val="28"/>
      <w:lang w:val="ru-RU" w:eastAsia="ru-RU" w:bidi="ar-SA"/>
    </w:rPr>
  </w:style>
  <w:style w:type="character" w:customStyle="1" w:styleId="133">
    <w:name w:val="Знак Знак13"/>
    <w:basedOn w:val="af4"/>
    <w:locked/>
    <w:rsid w:val="00314A13"/>
    <w:rPr>
      <w:i/>
      <w:iCs/>
      <w:sz w:val="28"/>
      <w:szCs w:val="28"/>
      <w:lang w:val="uk-UA" w:eastAsia="ru-RU" w:bidi="ar-SA"/>
    </w:rPr>
  </w:style>
  <w:style w:type="character" w:customStyle="1" w:styleId="normal11">
    <w:name w:val="normal1"/>
    <w:basedOn w:val="af4"/>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3"/>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6"/>
    <w:uiPriority w:val="99"/>
    <w:semiHidden/>
    <w:unhideWhenUsed/>
    <w:rsid w:val="0039380B"/>
  </w:style>
  <w:style w:type="paragraph" w:customStyle="1" w:styleId="260">
    <w:name w:val="Основной текст 26"/>
    <w:basedOn w:val="af3"/>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6"/>
    <w:uiPriority w:val="99"/>
    <w:semiHidden/>
    <w:unhideWhenUsed/>
    <w:rsid w:val="00BA3A4E"/>
  </w:style>
  <w:style w:type="paragraph" w:customStyle="1" w:styleId="160">
    <w:name w:val="Основной текст16"/>
    <w:basedOn w:val="af3"/>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4"/>
    <w:rsid w:val="00E3373F"/>
    <w:rPr>
      <w:rFonts w:ascii="Verdana" w:hAnsi="Verdana" w:hint="default"/>
      <w:b/>
      <w:bCs/>
      <w:sz w:val="21"/>
      <w:szCs w:val="21"/>
    </w:rPr>
  </w:style>
  <w:style w:type="paragraph" w:customStyle="1" w:styleId="paper1">
    <w:name w:val="paper1"/>
    <w:basedOn w:val="af3"/>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3"/>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7">
    <w:name w:val="Дисс. Обычный абзац"/>
    <w:basedOn w:val="af3"/>
    <w:link w:val="afffffffffffffffffffff8"/>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8">
    <w:name w:val="Дисс. Обычный абзац Знак"/>
    <w:basedOn w:val="af4"/>
    <w:link w:val="afffffffffffffffffffff7"/>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3"/>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4"/>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3"/>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9">
    <w:name w:val="Определения Автора"/>
    <w:basedOn w:val="af3"/>
    <w:link w:val="afffffffffffffffffffffa"/>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a">
    <w:name w:val="Определения Автора Знак"/>
    <w:basedOn w:val="af4"/>
    <w:link w:val="afffffffffffffffffffff9"/>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0"/>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b">
    <w:name w:val="Обычный_Автореферат"/>
    <w:basedOn w:val="af3"/>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4"/>
    <w:rsid w:val="007B0B78"/>
  </w:style>
  <w:style w:type="character" w:customStyle="1" w:styleId="afffffffffffffffffffffc">
    <w:name w:val="Обычный абзац"/>
    <w:basedOn w:val="af4"/>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d">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e">
    <w:name w:val="дис как заголовок раздела"/>
    <w:basedOn w:val="af3"/>
    <w:next w:val="afffffffffffffffffffffd"/>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3"/>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
    <w:name w:val="Основний текст_"/>
    <w:link w:val="affffffffffffffffffffff0"/>
    <w:uiPriority w:val="99"/>
    <w:locked/>
    <w:rsid w:val="0010053C"/>
    <w:rPr>
      <w:sz w:val="21"/>
      <w:shd w:val="clear" w:color="auto" w:fill="FFFFFF"/>
    </w:rPr>
  </w:style>
  <w:style w:type="paragraph" w:customStyle="1" w:styleId="affffffffffffffffffffff0">
    <w:name w:val="Основний текст"/>
    <w:basedOn w:val="af3"/>
    <w:link w:val="affffffffffffffffffffff"/>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5"/>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1">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3"/>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3"/>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4"/>
    <w:rsid w:val="000071A8"/>
  </w:style>
  <w:style w:type="paragraph" w:customStyle="1" w:styleId="articleauthorname">
    <w:name w:val="articleauthorname"/>
    <w:basedOn w:val="af3"/>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4"/>
    <w:rsid w:val="000071A8"/>
  </w:style>
  <w:style w:type="character" w:customStyle="1" w:styleId="article-author">
    <w:name w:val="article-author"/>
    <w:basedOn w:val="af4"/>
    <w:rsid w:val="000071A8"/>
  </w:style>
  <w:style w:type="character" w:customStyle="1" w:styleId="orange1">
    <w:name w:val="orange1"/>
    <w:basedOn w:val="af4"/>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4"/>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f3"/>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4"/>
    <w:rsid w:val="004A5A83"/>
  </w:style>
  <w:style w:type="character" w:customStyle="1" w:styleId="nobr">
    <w:name w:val="nobr"/>
    <w:basedOn w:val="af4"/>
    <w:rsid w:val="004A5A83"/>
  </w:style>
  <w:style w:type="paragraph" w:customStyle="1" w:styleId="ListParagraph1">
    <w:name w:val="List Paragraph1"/>
    <w:basedOn w:val="af3"/>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3"/>
    <w:next w:val="af3"/>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3"/>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3"/>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3"/>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3"/>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2">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7">
    <w:name w:val="Подпись к картинке_"/>
    <w:link w:val="affffffffffffffffff6"/>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3">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0">
    <w:name w:val="Подпись к таблице_"/>
    <w:link w:val="afffffffffffffffff"/>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3"/>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3"/>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3"/>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3"/>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3"/>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3"/>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3"/>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3"/>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3"/>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3"/>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3"/>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3"/>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3"/>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3"/>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3"/>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3"/>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4">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3"/>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3"/>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3"/>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3"/>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5">
    <w:name w:val="Авторефукр"/>
    <w:basedOn w:val="af3"/>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3"/>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3"/>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6">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4"/>
    <w:rsid w:val="003A3D03"/>
  </w:style>
  <w:style w:type="paragraph" w:customStyle="1" w:styleId="4ff8">
    <w:name w:val="4"/>
    <w:basedOn w:val="af3"/>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4"/>
    <w:rsid w:val="003A3D03"/>
  </w:style>
  <w:style w:type="character" w:customStyle="1" w:styleId="75pt3">
    <w:name w:val="75pt"/>
    <w:basedOn w:val="af4"/>
    <w:rsid w:val="003A3D03"/>
  </w:style>
  <w:style w:type="character" w:customStyle="1" w:styleId="constantia12pt40">
    <w:name w:val="constantia12pt40"/>
    <w:basedOn w:val="af4"/>
    <w:rsid w:val="003A3D03"/>
  </w:style>
  <w:style w:type="character" w:customStyle="1" w:styleId="9pt2">
    <w:name w:val="9pt"/>
    <w:basedOn w:val="af4"/>
    <w:rsid w:val="003A3D03"/>
  </w:style>
  <w:style w:type="character" w:customStyle="1" w:styleId="a00">
    <w:name w:val="a0"/>
    <w:basedOn w:val="af4"/>
    <w:rsid w:val="003A3D03"/>
  </w:style>
  <w:style w:type="paragraph" w:styleId="3">
    <w:name w:val="List Number 3"/>
    <w:basedOn w:val="af3"/>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4"/>
    <w:rsid w:val="004313DD"/>
    <w:rPr>
      <w:sz w:val="24"/>
      <w:lang w:val="uk-UA" w:eastAsia="ru-RU" w:bidi="ar-SA"/>
    </w:rPr>
  </w:style>
  <w:style w:type="character" w:customStyle="1" w:styleId="affffffffffffffffffffff7">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4"/>
    <w:rsid w:val="004313DD"/>
    <w:rPr>
      <w:b/>
      <w:sz w:val="36"/>
      <w:szCs w:val="36"/>
      <w:lang w:val="ru-RU" w:eastAsia="ru-RU" w:bidi="ar-SA"/>
    </w:rPr>
  </w:style>
  <w:style w:type="character" w:customStyle="1" w:styleId="BodyTextIndent210">
    <w:name w:val="Body Text Indent 2 Знак Знак1"/>
    <w:basedOn w:val="af4"/>
    <w:rsid w:val="004313DD"/>
    <w:rPr>
      <w:sz w:val="24"/>
      <w:szCs w:val="24"/>
      <w:lang w:val="uk-UA" w:eastAsia="ru-RU" w:bidi="ar-SA"/>
    </w:rPr>
  </w:style>
  <w:style w:type="paragraph" w:customStyle="1" w:styleId="263">
    <w:name w:val="Основной текст с отступом 26"/>
    <w:basedOn w:val="af3"/>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3"/>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8">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4"/>
    <w:rsid w:val="005C0E6E"/>
  </w:style>
  <w:style w:type="character" w:customStyle="1" w:styleId="date4">
    <w:name w:val="date4"/>
    <w:basedOn w:val="af4"/>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9">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3"/>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3"/>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3"/>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3"/>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3"/>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3"/>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f3"/>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a">
    <w:name w:val="таблица название"/>
    <w:basedOn w:val="af3"/>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3"/>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4"/>
    <w:uiPriority w:val="99"/>
    <w:rsid w:val="00886B4E"/>
  </w:style>
  <w:style w:type="paragraph" w:customStyle="1" w:styleId="affffffffffffffffffffffb">
    <w:name w:val="Знак Знак Знак Знак Знак Знак Знак Знак Знак Знак Знак Знак"/>
    <w:basedOn w:val="af3"/>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3"/>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c">
    <w:name w:val="!Автореферат"/>
    <w:basedOn w:val="af3"/>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d">
    <w:name w:val="Заголов."/>
    <w:basedOn w:val="af3"/>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f3"/>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e">
    <w:name w:val="Вопросы"/>
    <w:basedOn w:val="af3"/>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
    <w:name w:val="опред-е"/>
    <w:basedOn w:val="af4"/>
    <w:rsid w:val="00886B4E"/>
  </w:style>
  <w:style w:type="paragraph" w:customStyle="1" w:styleId="leftauthor">
    <w:name w:val="left_author"/>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
    <w:name w:val="название"/>
    <w:basedOn w:val="af4"/>
    <w:rsid w:val="00886B4E"/>
  </w:style>
  <w:style w:type="character" w:customStyle="1" w:styleId="afffffffffffffffffffffff0">
    <w:name w:val="назначение"/>
    <w:basedOn w:val="af4"/>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f1">
    <w:name w:val="Normal Indent"/>
    <w:basedOn w:val="af3"/>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2">
    <w:name w:val="Подпись к рисунку (заголовок)"/>
    <w:basedOn w:val="affffffffffffffffe"/>
    <w:next w:val="affffffffffffffffe"/>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4"/>
    <w:rsid w:val="00886B4E"/>
  </w:style>
  <w:style w:type="paragraph" w:customStyle="1" w:styleId="CharChar1CharChar1CharChar">
    <w:name w:val="Char Char Знак Знак1 Char Char1 Знак Знак Char Char"/>
    <w:basedOn w:val="af3"/>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4"/>
    <w:rsid w:val="00886B4E"/>
  </w:style>
  <w:style w:type="character" w:customStyle="1" w:styleId="y5blacky5bg">
    <w:name w:val="y5_black y5_bg"/>
    <w:basedOn w:val="af4"/>
    <w:rsid w:val="00886B4E"/>
  </w:style>
  <w:style w:type="character" w:customStyle="1" w:styleId="url">
    <w:name w:val="url"/>
    <w:basedOn w:val="af4"/>
    <w:rsid w:val="00886B4E"/>
  </w:style>
  <w:style w:type="paragraph" w:customStyle="1" w:styleId="bodytext2">
    <w:name w:val="bodytex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3">
    <w:name w:val="обычный_(веб)"/>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4"/>
    <w:rsid w:val="00886B4E"/>
  </w:style>
  <w:style w:type="paragraph" w:customStyle="1" w:styleId="afffffffffffffffffffffff4">
    <w:name w:val="АА"/>
    <w:basedOn w:val="af3"/>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5">
    <w:name w:val="Б"/>
    <w:basedOn w:val="af3"/>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4"/>
    <w:rsid w:val="00886B4E"/>
  </w:style>
  <w:style w:type="character" w:customStyle="1" w:styleId="search-keyword-match">
    <w:name w:val="search-keyword-match"/>
    <w:basedOn w:val="af4"/>
    <w:rsid w:val="00886B4E"/>
  </w:style>
  <w:style w:type="character" w:customStyle="1" w:styleId="title1">
    <w:name w:val="title1"/>
    <w:basedOn w:val="af4"/>
    <w:rsid w:val="001F66E7"/>
    <w:rPr>
      <w:rFonts w:ascii="Tahoma" w:hAnsi="Tahoma" w:cs="Tahoma" w:hint="default"/>
      <w:b/>
      <w:bCs/>
      <w:color w:val="000000"/>
      <w:sz w:val="18"/>
      <w:szCs w:val="18"/>
    </w:rPr>
  </w:style>
  <w:style w:type="character" w:customStyle="1" w:styleId="txt1">
    <w:name w:val="txt1"/>
    <w:basedOn w:val="af4"/>
    <w:rsid w:val="001F66E7"/>
    <w:rPr>
      <w:sz w:val="18"/>
      <w:szCs w:val="18"/>
    </w:rPr>
  </w:style>
  <w:style w:type="character" w:customStyle="1" w:styleId="s4">
    <w:name w:val="s4"/>
    <w:basedOn w:val="af4"/>
    <w:rsid w:val="001F66E7"/>
  </w:style>
  <w:style w:type="character" w:customStyle="1" w:styleId="s1">
    <w:name w:val="s1"/>
    <w:basedOn w:val="af4"/>
    <w:rsid w:val="001F66E7"/>
  </w:style>
  <w:style w:type="character" w:customStyle="1" w:styleId="s2">
    <w:name w:val="s2"/>
    <w:basedOn w:val="af4"/>
    <w:rsid w:val="001F66E7"/>
  </w:style>
  <w:style w:type="paragraph" w:customStyle="1" w:styleId="text-content-page1">
    <w:name w:val="text-content-page1"/>
    <w:basedOn w:val="af3"/>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4"/>
    <w:rsid w:val="001F66E7"/>
  </w:style>
  <w:style w:type="character" w:customStyle="1" w:styleId="dcom1">
    <w:name w:val="d_com1"/>
    <w:basedOn w:val="af4"/>
    <w:rsid w:val="001F66E7"/>
    <w:rPr>
      <w:i/>
      <w:iCs/>
      <w:color w:val="6F0000"/>
    </w:rPr>
  </w:style>
  <w:style w:type="paragraph" w:customStyle="1" w:styleId="p3">
    <w:name w:val="p3"/>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3"/>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4"/>
    <w:uiPriority w:val="99"/>
    <w:rsid w:val="001F66E7"/>
    <w:rPr>
      <w:rFonts w:ascii="Times New Roman" w:hAnsi="Times New Roman" w:cs="Times New Roman"/>
      <w:b/>
      <w:bCs/>
      <w:sz w:val="22"/>
      <w:szCs w:val="22"/>
    </w:rPr>
  </w:style>
  <w:style w:type="character" w:customStyle="1" w:styleId="FontStyle175">
    <w:name w:val="Font Style175"/>
    <w:basedOn w:val="af4"/>
    <w:rsid w:val="001F66E7"/>
    <w:rPr>
      <w:rFonts w:ascii="Times New Roman" w:hAnsi="Times New Roman" w:cs="Times New Roman"/>
      <w:sz w:val="18"/>
      <w:szCs w:val="18"/>
    </w:rPr>
  </w:style>
  <w:style w:type="character" w:customStyle="1" w:styleId="FontStyle177">
    <w:name w:val="Font Style177"/>
    <w:basedOn w:val="af4"/>
    <w:rsid w:val="001F66E7"/>
    <w:rPr>
      <w:rFonts w:ascii="Times New Roman" w:hAnsi="Times New Roman" w:cs="Times New Roman"/>
      <w:sz w:val="18"/>
      <w:szCs w:val="18"/>
    </w:rPr>
  </w:style>
  <w:style w:type="character" w:customStyle="1" w:styleId="FontStyle188">
    <w:name w:val="Font Style188"/>
    <w:basedOn w:val="af4"/>
    <w:uiPriority w:val="99"/>
    <w:rsid w:val="001F66E7"/>
    <w:rPr>
      <w:rFonts w:ascii="Times New Roman" w:hAnsi="Times New Roman" w:cs="Times New Roman"/>
      <w:sz w:val="18"/>
      <w:szCs w:val="18"/>
    </w:rPr>
  </w:style>
  <w:style w:type="paragraph" w:customStyle="1" w:styleId="334">
    <w:name w:val="Основной текст 33"/>
    <w:basedOn w:val="af3"/>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3"/>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3"/>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3"/>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3"/>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3"/>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3"/>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3"/>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3"/>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3"/>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3"/>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3"/>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3"/>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3"/>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3"/>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3"/>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1">
    <w:name w:val="Знак2"/>
    <w:rsid w:val="00C77163"/>
    <w:rPr>
      <w:rFonts w:ascii="Peterburg" w:hAnsi="Peterburg" w:cs="Peterburg"/>
      <w:b/>
      <w:bCs/>
      <w:noProof w:val="0"/>
      <w:sz w:val="26"/>
      <w:szCs w:val="26"/>
      <w:lang w:val="uk-UA"/>
    </w:rPr>
  </w:style>
  <w:style w:type="character" w:customStyle="1" w:styleId="1fffffff9">
    <w:name w:val="Знак1"/>
    <w:rsid w:val="00C77163"/>
    <w:rPr>
      <w:sz w:val="24"/>
      <w:szCs w:val="24"/>
    </w:rPr>
  </w:style>
  <w:style w:type="paragraph" w:customStyle="1" w:styleId="ListParagraph2">
    <w:name w:val="List Paragraph2"/>
    <w:basedOn w:val="af3"/>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3"/>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4"/>
    <w:rsid w:val="006F1417"/>
    <w:rPr>
      <w:rFonts w:ascii="Verdana" w:hAnsi="Verdana" w:hint="default"/>
      <w:color w:val="000000"/>
      <w:sz w:val="20"/>
      <w:szCs w:val="20"/>
    </w:rPr>
  </w:style>
  <w:style w:type="table" w:styleId="-10">
    <w:name w:val="Table Web 1"/>
    <w:basedOn w:val="af5"/>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5"/>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6">
    <w:name w:val="Нормал_регл"/>
    <w:basedOn w:val="af3"/>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4"/>
    <w:rsid w:val="00767053"/>
  </w:style>
  <w:style w:type="character" w:customStyle="1" w:styleId="coreinvention">
    <w:name w:val="core invention"/>
    <w:basedOn w:val="af4"/>
    <w:rsid w:val="00767053"/>
  </w:style>
  <w:style w:type="paragraph" w:customStyle="1" w:styleId="2100">
    <w:name w:val="Основной текст 210"/>
    <w:basedOn w:val="af3"/>
    <w:rsid w:val="001C702E"/>
    <w:pPr>
      <w:suppressAutoHyphens w:val="0"/>
      <w:jc w:val="both"/>
    </w:pPr>
    <w:rPr>
      <w:rFonts w:ascii="Times New Roman" w:eastAsia="Times New Roman" w:hAnsi="Times New Roman" w:cs="Times New Roman"/>
      <w:sz w:val="28"/>
      <w:szCs w:val="20"/>
      <w:lang w:eastAsia="ru-RU"/>
    </w:rPr>
  </w:style>
  <w:style w:type="paragraph" w:customStyle="1" w:styleId="1fffffffa">
    <w:name w:val="В таблице 1"/>
    <w:basedOn w:val="af3"/>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4"/>
    <w:rsid w:val="00D73023"/>
  </w:style>
  <w:style w:type="paragraph" w:customStyle="1" w:styleId="afffffffffffffffffffffff7">
    <w:name w:val="Заголовки таблиц"/>
    <w:basedOn w:val="1"/>
    <w:next w:val="af3"/>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8">
    <w:name w:val="Стиль рис"/>
    <w:basedOn w:val="1ff1"/>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9">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a">
    <w:name w:val="Список определений"/>
    <w:basedOn w:val="af3"/>
    <w:next w:val="af3"/>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3"/>
    <w:uiPriority w:val="99"/>
    <w:unhideWhenUsed/>
    <w:rsid w:val="001B4C01"/>
    <w:pPr>
      <w:numPr>
        <w:numId w:val="40"/>
      </w:numPr>
      <w:contextualSpacing/>
    </w:pPr>
  </w:style>
  <w:style w:type="paragraph" w:styleId="3fff9">
    <w:name w:val="List 3"/>
    <w:basedOn w:val="af3"/>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3"/>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3"/>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4"/>
    <w:rsid w:val="0079582D"/>
    <w:rPr>
      <w:rFonts w:ascii="Verdana" w:hAnsi="Verdana" w:hint="default"/>
      <w:sz w:val="12"/>
      <w:szCs w:val="12"/>
    </w:rPr>
  </w:style>
  <w:style w:type="character" w:customStyle="1" w:styleId="textbold1">
    <w:name w:val="textbold1"/>
    <w:basedOn w:val="af4"/>
    <w:rsid w:val="0079582D"/>
    <w:rPr>
      <w:rFonts w:ascii="Verdana" w:hAnsi="Verdana" w:hint="default"/>
      <w:b/>
      <w:bCs/>
      <w:sz w:val="13"/>
      <w:szCs w:val="13"/>
    </w:rPr>
  </w:style>
  <w:style w:type="character" w:customStyle="1" w:styleId="textitalics1">
    <w:name w:val="textitalics1"/>
    <w:basedOn w:val="af4"/>
    <w:rsid w:val="0079582D"/>
    <w:rPr>
      <w:rFonts w:ascii="Verdana" w:hAnsi="Verdana" w:hint="default"/>
      <w:i/>
      <w:iCs/>
      <w:sz w:val="13"/>
      <w:szCs w:val="13"/>
    </w:rPr>
  </w:style>
  <w:style w:type="paragraph" w:customStyle="1" w:styleId="-f0">
    <w:name w:val="таблица-текст"/>
    <w:basedOn w:val="af3"/>
    <w:next w:val="af3"/>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f1">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f1"/>
    <w:next w:val="1fff2"/>
    <w:autoRedefine/>
    <w:rsid w:val="002A1B6A"/>
    <w:pPr>
      <w:spacing w:before="60" w:after="60"/>
      <w:ind w:left="2410" w:hanging="506"/>
    </w:pPr>
  </w:style>
  <w:style w:type="paragraph" w:customStyle="1" w:styleId="1fffffffb">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3"/>
    <w:rsid w:val="007624A1"/>
    <w:pPr>
      <w:suppressAutoHyphens w:val="0"/>
    </w:pPr>
    <w:rPr>
      <w:rFonts w:ascii="Courier" w:eastAsia="Times New Roman" w:hAnsi="Courier" w:cs="Times New Roman"/>
      <w:kern w:val="24"/>
      <w:sz w:val="20"/>
      <w:szCs w:val="20"/>
      <w:lang w:eastAsia="ru-RU"/>
    </w:rPr>
  </w:style>
  <w:style w:type="paragraph" w:customStyle="1" w:styleId="1fffffffc">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3"/>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d">
    <w:name w:val="Стиль таблицы1"/>
    <w:basedOn w:val="2ffffff2"/>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2">
    <w:name w:val="Table Classic 2"/>
    <w:basedOn w:val="af5"/>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b">
    <w:name w:val="Базис"/>
    <w:basedOn w:val="af3"/>
    <w:link w:val="afffffffffffffffffffffffc"/>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c">
    <w:name w:val="Базис Знак"/>
    <w:basedOn w:val="af4"/>
    <w:link w:val="afffffffffffffffffffffffb"/>
    <w:rsid w:val="00413F08"/>
    <w:rPr>
      <w:rFonts w:ascii="Times New Roman" w:eastAsia="Times New Roman" w:hAnsi="Times New Roman" w:cs="Times New Roman"/>
      <w:sz w:val="28"/>
      <w:szCs w:val="28"/>
      <w:lang w:val="uk-UA"/>
    </w:rPr>
  </w:style>
  <w:style w:type="paragraph" w:customStyle="1" w:styleId="afffffffffffffffffffffffd">
    <w:name w:val="основной текст"/>
    <w:basedOn w:val="afffffffffffffffffffffffb"/>
    <w:link w:val="afffffffffffffffffffffffe"/>
    <w:qFormat/>
    <w:rsid w:val="00413F08"/>
  </w:style>
  <w:style w:type="character" w:customStyle="1" w:styleId="afffffffffffffffffffffffe">
    <w:name w:val="основной текст Знак"/>
    <w:basedOn w:val="afffffffffffffffffffffffc"/>
    <w:link w:val="afffffffffffffffffffffffd"/>
    <w:rsid w:val="00413F08"/>
    <w:rPr>
      <w:rFonts w:ascii="Times New Roman" w:eastAsia="Times New Roman" w:hAnsi="Times New Roman" w:cs="Times New Roman"/>
      <w:sz w:val="28"/>
      <w:szCs w:val="28"/>
      <w:lang w:val="uk-UA"/>
    </w:rPr>
  </w:style>
  <w:style w:type="paragraph" w:customStyle="1" w:styleId="affffffffffffffffffffffff">
    <w:name w:val="текст базис"/>
    <w:basedOn w:val="af3"/>
    <w:link w:val="affffffffffffffffffffffff0"/>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f0">
    <w:name w:val="текст базис Знак"/>
    <w:basedOn w:val="af4"/>
    <w:link w:val="affffffffffffffffffffffff"/>
    <w:rsid w:val="00413F08"/>
    <w:rPr>
      <w:rFonts w:ascii="Times New Roman" w:eastAsia="Times New Roman" w:hAnsi="Times New Roman" w:cs="Times New Roman"/>
      <w:b/>
      <w:bCs/>
      <w:sz w:val="28"/>
      <w:szCs w:val="28"/>
      <w:lang w:val="uk-UA"/>
    </w:rPr>
  </w:style>
  <w:style w:type="paragraph" w:customStyle="1" w:styleId="CM6">
    <w:name w:val="CM6"/>
    <w:basedOn w:val="af3"/>
    <w:next w:val="af3"/>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3"/>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3"/>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f1">
    <w:name w:val="ДипОсновной"/>
    <w:basedOn w:val="af3"/>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3"/>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4"/>
    <w:rsid w:val="0013003F"/>
    <w:rPr>
      <w:sz w:val="20"/>
      <w:szCs w:val="20"/>
    </w:rPr>
  </w:style>
  <w:style w:type="character" w:customStyle="1" w:styleId="f14sb1">
    <w:name w:val="f14sb1"/>
    <w:basedOn w:val="af4"/>
    <w:rsid w:val="0013003F"/>
    <w:rPr>
      <w:rFonts w:ascii="Arial" w:hAnsi="Arial" w:cs="Arial" w:hint="default"/>
      <w:b/>
      <w:bCs/>
      <w:sz w:val="28"/>
      <w:szCs w:val="28"/>
    </w:rPr>
  </w:style>
  <w:style w:type="character" w:customStyle="1" w:styleId="bg1">
    <w:name w:val="bg1"/>
    <w:basedOn w:val="af4"/>
    <w:rsid w:val="0013003F"/>
    <w:rPr>
      <w:b/>
      <w:bCs/>
      <w:color w:val="008000"/>
    </w:rPr>
  </w:style>
  <w:style w:type="character" w:customStyle="1" w:styleId="subsm1">
    <w:name w:val="subsm1"/>
    <w:basedOn w:val="af4"/>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3"/>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3"/>
    <w:rsid w:val="004230E1"/>
    <w:pPr>
      <w:widowControl w:val="0"/>
      <w:suppressLineNumbers/>
    </w:pPr>
    <w:rPr>
      <w:rFonts w:ascii="Thorndale AMT" w:eastAsia="Arial" w:hAnsi="Thorndale AMT" w:cs="Tahoma"/>
    </w:rPr>
  </w:style>
  <w:style w:type="paragraph" w:customStyle="1" w:styleId="3fffb">
    <w:name w:val="Указатель3"/>
    <w:basedOn w:val="af3"/>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3"/>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2"/>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f2">
    <w:name w:val="Гост"/>
    <w:basedOn w:val="af3"/>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a"/>
    <w:rsid w:val="007E16C4"/>
  </w:style>
  <w:style w:type="character" w:customStyle="1" w:styleId="ti2">
    <w:name w:val="ti2"/>
    <w:basedOn w:val="1a"/>
    <w:rsid w:val="007E16C4"/>
    <w:rPr>
      <w:sz w:val="22"/>
      <w:szCs w:val="22"/>
    </w:rPr>
  </w:style>
  <w:style w:type="character" w:customStyle="1" w:styleId="linkbar">
    <w:name w:val="linkbar"/>
    <w:basedOn w:val="1a"/>
    <w:rsid w:val="007E16C4"/>
  </w:style>
  <w:style w:type="character" w:customStyle="1" w:styleId="ptdocpublication">
    <w:name w:val="ptdocpublication"/>
    <w:basedOn w:val="1a"/>
    <w:rsid w:val="007E16C4"/>
  </w:style>
  <w:style w:type="character" w:customStyle="1" w:styleId="ptdocissue">
    <w:name w:val="ptdocissue"/>
    <w:basedOn w:val="1a"/>
    <w:rsid w:val="007E16C4"/>
  </w:style>
  <w:style w:type="character" w:customStyle="1" w:styleId="ptdocissuedate">
    <w:name w:val="ptdocissuedate"/>
    <w:basedOn w:val="1a"/>
    <w:rsid w:val="007E16C4"/>
  </w:style>
  <w:style w:type="character" w:customStyle="1" w:styleId="ptdocissuepage">
    <w:name w:val="ptdocissuepage"/>
    <w:basedOn w:val="1a"/>
    <w:rsid w:val="007E16C4"/>
  </w:style>
  <w:style w:type="paragraph" w:customStyle="1" w:styleId="authorgroup">
    <w:name w:val="authorgroup"/>
    <w:basedOn w:val="af3"/>
    <w:rsid w:val="007E16C4"/>
    <w:pPr>
      <w:spacing w:before="280" w:after="280"/>
    </w:pPr>
    <w:rPr>
      <w:rFonts w:ascii="Times New Roman" w:eastAsia="Times New Roman" w:hAnsi="Times New Roman" w:cs="Times New Roman"/>
    </w:rPr>
  </w:style>
  <w:style w:type="paragraph" w:customStyle="1" w:styleId="keyword">
    <w:name w:val="keyword"/>
    <w:basedOn w:val="af3"/>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3"/>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4"/>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4"/>
    <w:rsid w:val="005B7A3E"/>
  </w:style>
  <w:style w:type="character" w:customStyle="1" w:styleId="byline2">
    <w:name w:val="byline2"/>
    <w:basedOn w:val="af4"/>
    <w:rsid w:val="005B7A3E"/>
    <w:rPr>
      <w:rFonts w:ascii="Arial" w:hAnsi="Arial" w:cs="Arial" w:hint="default"/>
      <w:color w:val="auto"/>
      <w:sz w:val="22"/>
      <w:szCs w:val="22"/>
    </w:rPr>
  </w:style>
  <w:style w:type="paragraph" w:customStyle="1" w:styleId="2130">
    <w:name w:val="Основной текст 213"/>
    <w:basedOn w:val="af3"/>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3"/>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e">
    <w:name w:val="Стан1"/>
    <w:basedOn w:val="af3"/>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3"/>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4"/>
    <w:rsid w:val="00285B73"/>
    <w:rPr>
      <w:rFonts w:ascii="Times New Roman" w:hAnsi="Times New Roman" w:cs="Times New Roman" w:hint="default"/>
      <w:b/>
      <w:bCs/>
      <w:color w:val="000000"/>
      <w:sz w:val="24"/>
      <w:szCs w:val="24"/>
    </w:rPr>
  </w:style>
  <w:style w:type="character" w:customStyle="1" w:styleId="rvts29">
    <w:name w:val="rvts29"/>
    <w:basedOn w:val="af4"/>
    <w:rsid w:val="00285B73"/>
    <w:rPr>
      <w:rFonts w:ascii="Times New Roman" w:hAnsi="Times New Roman" w:cs="Times New Roman" w:hint="default"/>
      <w:color w:val="000000"/>
      <w:sz w:val="24"/>
      <w:szCs w:val="24"/>
    </w:rPr>
  </w:style>
  <w:style w:type="character" w:customStyle="1" w:styleId="title21">
    <w:name w:val="title21"/>
    <w:basedOn w:val="af4"/>
    <w:rsid w:val="00285B73"/>
    <w:rPr>
      <w:sz w:val="24"/>
      <w:szCs w:val="24"/>
    </w:rPr>
  </w:style>
  <w:style w:type="character" w:customStyle="1" w:styleId="m">
    <w:name w:val="m"/>
    <w:basedOn w:val="af4"/>
    <w:rsid w:val="00C0117D"/>
  </w:style>
  <w:style w:type="character" w:customStyle="1" w:styleId="tit41">
    <w:name w:val="tit41"/>
    <w:basedOn w:val="af4"/>
    <w:rsid w:val="00181293"/>
    <w:rPr>
      <w:rFonts w:ascii="Arial" w:hAnsi="Arial" w:cs="Arial" w:hint="default"/>
      <w:b/>
      <w:bCs/>
      <w:i w:val="0"/>
      <w:iCs w:val="0"/>
      <w:color w:val="000066"/>
      <w:sz w:val="28"/>
      <w:szCs w:val="28"/>
    </w:rPr>
  </w:style>
  <w:style w:type="character" w:customStyle="1" w:styleId="myarticlescss">
    <w:name w:val="myarticles_css"/>
    <w:basedOn w:val="af4"/>
    <w:rsid w:val="00320501"/>
  </w:style>
  <w:style w:type="character" w:customStyle="1" w:styleId="postbody">
    <w:name w:val="postbody"/>
    <w:basedOn w:val="af4"/>
    <w:rsid w:val="00320501"/>
  </w:style>
  <w:style w:type="paragraph" w:customStyle="1" w:styleId="affffffffffffffffffffffff3">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4"/>
    <w:link w:val="affffffff2"/>
    <w:locked/>
    <w:rsid w:val="00264972"/>
    <w:rPr>
      <w:rFonts w:ascii="Garamond" w:eastAsia="Garamond" w:hAnsi="Garamond" w:cs="Garamond"/>
      <w:caps/>
      <w:sz w:val="32"/>
      <w:lang w:eastAsia="ar-SA"/>
    </w:rPr>
  </w:style>
  <w:style w:type="character" w:customStyle="1" w:styleId="2ff1">
    <w:name w:val="Нижний колонтитул Знак2"/>
    <w:basedOn w:val="af4"/>
    <w:link w:val="affffffff4"/>
    <w:locked/>
    <w:rsid w:val="00264972"/>
    <w:rPr>
      <w:rFonts w:ascii="Garamond" w:eastAsia="Garamond" w:hAnsi="Garamond" w:cs="Garamond"/>
      <w:sz w:val="24"/>
      <w:szCs w:val="24"/>
      <w:lang w:eastAsia="ar-SA"/>
    </w:rPr>
  </w:style>
  <w:style w:type="paragraph" w:customStyle="1" w:styleId="affffffffffffffffffffffff4">
    <w:name w:val="Табличний"/>
    <w:basedOn w:val="af3"/>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5">
    <w:name w:val="книги"/>
    <w:basedOn w:val="af3"/>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3"/>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3"/>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3"/>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f">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3"/>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3"/>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6">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2"/>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3">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7">
    <w:name w:val="Текст диссертации"/>
    <w:basedOn w:val="af3"/>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4"/>
    <w:rsid w:val="00E86990"/>
  </w:style>
  <w:style w:type="paragraph" w:customStyle="1" w:styleId="165">
    <w:name w:val="16 пт"/>
    <w:basedOn w:val="af3"/>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3"/>
    <w:next w:val="af3"/>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4"/>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4"/>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3"/>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3"/>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4"/>
    <w:rsid w:val="00D77579"/>
    <w:rPr>
      <w:rFonts w:ascii="Times New Roman" w:hAnsi="Times New Roman" w:cs="Times New Roman"/>
      <w:sz w:val="24"/>
      <w:szCs w:val="24"/>
    </w:rPr>
  </w:style>
  <w:style w:type="paragraph" w:customStyle="1" w:styleId="table-text-0">
    <w:name w:val="table-text-0"/>
    <w:basedOn w:val="af3"/>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4"/>
    <w:rsid w:val="00D77579"/>
  </w:style>
  <w:style w:type="character" w:customStyle="1" w:styleId="searchterm4">
    <w:name w:val="searchterm4"/>
    <w:basedOn w:val="af4"/>
    <w:rsid w:val="00D77579"/>
  </w:style>
  <w:style w:type="paragraph" w:customStyle="1" w:styleId="table-text-2">
    <w:name w:val="table-text-2"/>
    <w:basedOn w:val="af3"/>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4"/>
    <w:rsid w:val="00D77579"/>
    <w:rPr>
      <w:b/>
      <w:bCs/>
      <w:color w:val="auto"/>
    </w:rPr>
  </w:style>
  <w:style w:type="character" w:customStyle="1" w:styleId="maintextbldleft">
    <w:name w:val="maintextbldleft"/>
    <w:basedOn w:val="af4"/>
    <w:rsid w:val="00D77579"/>
  </w:style>
  <w:style w:type="paragraph" w:customStyle="1" w:styleId="affffffffffffffffffffffff8">
    <w:name w:val="Ленчик"/>
    <w:basedOn w:val="affffffffb"/>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3"/>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3"/>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3"/>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3"/>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4"/>
    <w:rsid w:val="00312315"/>
    <w:rPr>
      <w:rFonts w:ascii="Times New Roman" w:hAnsi="Times New Roman" w:cs="Times New Roman"/>
      <w:b/>
      <w:bCs/>
      <w:sz w:val="28"/>
      <w:szCs w:val="28"/>
    </w:rPr>
  </w:style>
  <w:style w:type="character" w:customStyle="1" w:styleId="rvts32">
    <w:name w:val="rvts32"/>
    <w:basedOn w:val="af4"/>
    <w:rsid w:val="00312315"/>
    <w:rPr>
      <w:rFonts w:ascii="Times New Roman" w:hAnsi="Times New Roman" w:cs="Times New Roman"/>
      <w:b/>
      <w:bCs/>
      <w:caps/>
      <w:sz w:val="24"/>
      <w:szCs w:val="24"/>
    </w:rPr>
  </w:style>
  <w:style w:type="paragraph" w:customStyle="1" w:styleId="affffffffffffffffffffffff9">
    <w:name w:val="Нормальний текст"/>
    <w:basedOn w:val="af3"/>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3"/>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a">
    <w:name w:val="Звичайний текст"/>
    <w:basedOn w:val="af3"/>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b">
    <w:name w:val="Литература"/>
    <w:basedOn w:val="af3"/>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f"/>
    <w:next w:val="affffffffffff"/>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c">
    <w:name w:val="Подпись рисунка"/>
    <w:basedOn w:val="af3"/>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3"/>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3"/>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3"/>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d">
    <w:name w:val="занятие"/>
    <w:basedOn w:val="af3"/>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e">
    <w:name w:val="òåêñò ñõåìû"/>
    <w:basedOn w:val="af3"/>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f">
    <w:name w:val="текст схемы"/>
    <w:basedOn w:val="af3"/>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f0">
    <w:name w:val="формула"/>
    <w:basedOn w:val="af3"/>
    <w:next w:val="af3"/>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f1">
    <w:name w:val="......."/>
    <w:basedOn w:val="af3"/>
    <w:next w:val="af3"/>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3"/>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3"/>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3"/>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3"/>
    <w:next w:val="af3"/>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3"/>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3"/>
    <w:semiHidden/>
    <w:rsid w:val="00DB027F"/>
    <w:pPr>
      <w:suppressAutoHyphens w:val="0"/>
    </w:pPr>
    <w:rPr>
      <w:rFonts w:ascii="Tahoma" w:eastAsia="Times New Roman" w:hAnsi="Tahoma" w:cs="Tahoma"/>
      <w:sz w:val="16"/>
      <w:szCs w:val="16"/>
      <w:lang w:eastAsia="ru-RU"/>
    </w:rPr>
  </w:style>
  <w:style w:type="paragraph" w:styleId="afff8">
    <w:name w:val="Body Text First Indent"/>
    <w:basedOn w:val="afffffffe"/>
    <w:link w:val="afff7"/>
    <w:semiHidden/>
    <w:rsid w:val="00DB027F"/>
    <w:pPr>
      <w:suppressAutoHyphens w:val="0"/>
      <w:ind w:firstLine="210"/>
    </w:pPr>
    <w:rPr>
      <w:rFonts w:ascii="PetersburgCTT" w:eastAsia="PetersburgCTT" w:hAnsi="PetersburgCTT" w:cs="PetersburgCTT"/>
      <w:sz w:val="24"/>
    </w:rPr>
  </w:style>
  <w:style w:type="character" w:customStyle="1" w:styleId="1ffffffff0">
    <w:name w:val="Красная строка Знак1"/>
    <w:basedOn w:val="1ff0"/>
    <w:uiPriority w:val="99"/>
    <w:semiHidden/>
    <w:rsid w:val="00DB027F"/>
    <w:rPr>
      <w:rFonts w:ascii="Garamond" w:eastAsia="Garamond" w:hAnsi="Garamond" w:cs="Garamond"/>
      <w:sz w:val="24"/>
      <w:szCs w:val="24"/>
      <w:lang w:eastAsia="ar-SA"/>
    </w:rPr>
  </w:style>
  <w:style w:type="paragraph" w:styleId="2e">
    <w:name w:val="Body Text First Indent 2"/>
    <w:basedOn w:val="affffffff5"/>
    <w:link w:val="2d"/>
    <w:semiHidden/>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4"/>
    <w:link w:val="affffffff5"/>
    <w:rsid w:val="00DB027F"/>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f2">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4"/>
    <w:rsid w:val="004446D6"/>
  </w:style>
  <w:style w:type="paragraph" w:styleId="2ffffff4">
    <w:name w:val="List Number 2"/>
    <w:aliases w:val="Нумерованный список 2 Знак"/>
    <w:basedOn w:val="af3"/>
    <w:uiPriority w:val="99"/>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3"/>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3"/>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4"/>
    <w:rsid w:val="00A021F2"/>
  </w:style>
  <w:style w:type="paragraph" w:styleId="3ffff">
    <w:name w:val="List Bullet 3"/>
    <w:basedOn w:val="af3"/>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3"/>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3"/>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3">
    <w:name w:val="Схема"/>
    <w:basedOn w:val="afffffffe"/>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3"/>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4">
    <w:name w:val="рисунок"/>
    <w:basedOn w:val="af3"/>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3"/>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3"/>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3"/>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5">
    <w:name w:val="Таб_заг"/>
    <w:basedOn w:val="af3"/>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3"/>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4"/>
    <w:rsid w:val="002E284B"/>
  </w:style>
  <w:style w:type="paragraph" w:customStyle="1" w:styleId="WW-211">
    <w:name w:val="WW-Основной текст 21"/>
    <w:basedOn w:val="af3"/>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3"/>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3"/>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4"/>
    <w:rsid w:val="008327B1"/>
    <w:rPr>
      <w:rFonts w:ascii="Tahoma" w:hAnsi="Tahoma" w:cs="Tahoma" w:hint="default"/>
      <w:b/>
      <w:bCs/>
      <w:color w:val="003679"/>
      <w:sz w:val="20"/>
      <w:szCs w:val="20"/>
    </w:rPr>
  </w:style>
  <w:style w:type="character" w:customStyle="1" w:styleId="namepredpr1">
    <w:name w:val="namepredpr1"/>
    <w:basedOn w:val="af4"/>
    <w:rsid w:val="008327B1"/>
    <w:rPr>
      <w:rFonts w:ascii="Tahoma" w:hAnsi="Tahoma" w:cs="Tahoma" w:hint="default"/>
      <w:b/>
      <w:bCs/>
      <w:color w:val="003679"/>
      <w:sz w:val="20"/>
      <w:szCs w:val="20"/>
    </w:rPr>
  </w:style>
  <w:style w:type="paragraph" w:customStyle="1" w:styleId="343">
    <w:name w:val="Основной текст 34"/>
    <w:basedOn w:val="af3"/>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3"/>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6">
    <w:name w:val="назва раздела"/>
    <w:basedOn w:val="af3"/>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7">
    <w:name w:val="список"/>
    <w:basedOn w:val="af3"/>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5">
    <w:name w:val="2 Текст таблици"/>
    <w:basedOn w:val="af3"/>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4"/>
    <w:rsid w:val="005E277E"/>
    <w:rPr>
      <w:rFonts w:ascii="Times New Roman" w:hAnsi="Times New Roman" w:cs="Times New Roman" w:hint="default"/>
      <w:color w:val="000000"/>
      <w:sz w:val="28"/>
      <w:szCs w:val="28"/>
    </w:rPr>
  </w:style>
  <w:style w:type="character" w:customStyle="1" w:styleId="4fff2">
    <w:name w:val="Знак Знак4"/>
    <w:basedOn w:val="af4"/>
    <w:semiHidden/>
    <w:rsid w:val="005E277E"/>
    <w:rPr>
      <w:sz w:val="28"/>
      <w:lang w:val="uk-UA"/>
    </w:rPr>
  </w:style>
  <w:style w:type="table" w:styleId="1ffffffff1">
    <w:name w:val="Table Classic 1"/>
    <w:basedOn w:val="af5"/>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8">
    <w:name w:val="Table Theme"/>
    <w:basedOn w:val="af5"/>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f3"/>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3"/>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3"/>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3"/>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3"/>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3">
    <w:name w:val="List 4"/>
    <w:basedOn w:val="af3"/>
    <w:uiPriority w:val="99"/>
    <w:semiHidden/>
    <w:unhideWhenUsed/>
    <w:rsid w:val="00876327"/>
    <w:pPr>
      <w:ind w:left="1132" w:hanging="283"/>
      <w:contextualSpacing/>
    </w:pPr>
  </w:style>
  <w:style w:type="paragraph" w:styleId="3ffff1">
    <w:name w:val="List Continue 3"/>
    <w:basedOn w:val="af3"/>
    <w:uiPriority w:val="99"/>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3"/>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3"/>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3"/>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4"/>
    <w:rsid w:val="00131C6A"/>
    <w:rPr>
      <w:rFonts w:ascii="Times New Roman" w:hAnsi="Times New Roman" w:cs="Times New Roman" w:hint="default"/>
      <w:color w:val="000000"/>
      <w:sz w:val="24"/>
      <w:szCs w:val="24"/>
    </w:rPr>
  </w:style>
  <w:style w:type="paragraph" w:customStyle="1" w:styleId="21f2">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3"/>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3"/>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9">
    <w:name w:val="ГОСТ"/>
    <w:basedOn w:val="af3"/>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4"/>
    <w:rsid w:val="00794799"/>
    <w:rPr>
      <w:rFonts w:ascii="Cambria" w:eastAsia="Times New Roman" w:hAnsi="Cambria" w:cs="Times New Roman"/>
      <w:b/>
      <w:bCs/>
      <w:color w:val="365F91"/>
      <w:sz w:val="28"/>
      <w:szCs w:val="28"/>
    </w:rPr>
  </w:style>
  <w:style w:type="character" w:customStyle="1" w:styleId="154">
    <w:name w:val="Знак Знак15"/>
    <w:basedOn w:val="af4"/>
    <w:rsid w:val="00794799"/>
    <w:rPr>
      <w:rFonts w:ascii="Cambria" w:eastAsia="Times New Roman" w:hAnsi="Cambria" w:cs="Times New Roman"/>
      <w:b/>
      <w:bCs/>
      <w:color w:val="4F81BD"/>
      <w:sz w:val="26"/>
      <w:szCs w:val="26"/>
    </w:rPr>
  </w:style>
  <w:style w:type="character" w:customStyle="1" w:styleId="14f">
    <w:name w:val="Знак Знак14"/>
    <w:basedOn w:val="af4"/>
    <w:rsid w:val="00794799"/>
    <w:rPr>
      <w:rFonts w:ascii="Cambria" w:eastAsia="Times New Roman" w:hAnsi="Cambria" w:cs="Times New Roman"/>
      <w:b/>
      <w:bCs/>
      <w:color w:val="4F81BD"/>
    </w:rPr>
  </w:style>
  <w:style w:type="character" w:customStyle="1" w:styleId="139">
    <w:name w:val="Знак Знак13"/>
    <w:basedOn w:val="af4"/>
    <w:rsid w:val="00794799"/>
    <w:rPr>
      <w:rFonts w:ascii="Cambria" w:eastAsia="Times New Roman" w:hAnsi="Cambria" w:cs="Times New Roman"/>
      <w:b/>
      <w:bCs/>
      <w:i/>
      <w:iCs/>
      <w:color w:val="4F81BD"/>
    </w:rPr>
  </w:style>
  <w:style w:type="character" w:customStyle="1" w:styleId="12d">
    <w:name w:val="Знак Знак12"/>
    <w:basedOn w:val="af4"/>
    <w:rsid w:val="00794799"/>
    <w:rPr>
      <w:rFonts w:ascii="Cambria" w:eastAsia="Times New Roman" w:hAnsi="Cambria" w:cs="Times New Roman"/>
      <w:color w:val="243F60"/>
    </w:rPr>
  </w:style>
  <w:style w:type="character" w:customStyle="1" w:styleId="11f3">
    <w:name w:val="Знак Знак11"/>
    <w:basedOn w:val="af4"/>
    <w:rsid w:val="00794799"/>
    <w:rPr>
      <w:rFonts w:ascii="Cambria" w:eastAsia="Times New Roman" w:hAnsi="Cambria" w:cs="Times New Roman"/>
      <w:i/>
      <w:iCs/>
      <w:color w:val="243F60"/>
    </w:rPr>
  </w:style>
  <w:style w:type="character" w:customStyle="1" w:styleId="10d">
    <w:name w:val="Знак Знак10"/>
    <w:basedOn w:val="af4"/>
    <w:rsid w:val="00794799"/>
    <w:rPr>
      <w:rFonts w:ascii="Cambria" w:eastAsia="Times New Roman" w:hAnsi="Cambria" w:cs="Times New Roman"/>
      <w:i/>
      <w:iCs/>
      <w:color w:val="404040"/>
    </w:rPr>
  </w:style>
  <w:style w:type="character" w:customStyle="1" w:styleId="9d">
    <w:name w:val="Знак Знак9"/>
    <w:basedOn w:val="af4"/>
    <w:rsid w:val="00794799"/>
    <w:rPr>
      <w:rFonts w:ascii="Cambria" w:eastAsia="Times New Roman" w:hAnsi="Cambria" w:cs="Times New Roman"/>
      <w:color w:val="4F81BD"/>
      <w:sz w:val="20"/>
      <w:szCs w:val="20"/>
    </w:rPr>
  </w:style>
  <w:style w:type="character" w:customStyle="1" w:styleId="8e">
    <w:name w:val="Знак Знак8"/>
    <w:basedOn w:val="af4"/>
    <w:rsid w:val="00794799"/>
    <w:rPr>
      <w:rFonts w:ascii="Cambria" w:eastAsia="Times New Roman" w:hAnsi="Cambria" w:cs="Times New Roman"/>
      <w:i/>
      <w:iCs/>
      <w:color w:val="404040"/>
      <w:sz w:val="20"/>
      <w:szCs w:val="20"/>
    </w:rPr>
  </w:style>
  <w:style w:type="character" w:customStyle="1" w:styleId="7f">
    <w:name w:val="Знак Знак7"/>
    <w:basedOn w:val="af4"/>
    <w:rsid w:val="00794799"/>
    <w:rPr>
      <w:rFonts w:ascii="Cambria" w:eastAsia="Times New Roman" w:hAnsi="Cambria" w:cs="Times New Roman"/>
      <w:color w:val="17365D"/>
      <w:spacing w:val="5"/>
      <w:kern w:val="28"/>
      <w:sz w:val="52"/>
      <w:szCs w:val="52"/>
    </w:rPr>
  </w:style>
  <w:style w:type="character" w:customStyle="1" w:styleId="6f9">
    <w:name w:val="Знак Знак6"/>
    <w:basedOn w:val="af4"/>
    <w:rsid w:val="00794799"/>
    <w:rPr>
      <w:rFonts w:ascii="Cambria" w:eastAsia="Times New Roman" w:hAnsi="Cambria" w:cs="Times New Roman"/>
      <w:i/>
      <w:iCs/>
      <w:color w:val="4F81BD"/>
      <w:spacing w:val="15"/>
      <w:sz w:val="24"/>
      <w:szCs w:val="24"/>
    </w:rPr>
  </w:style>
  <w:style w:type="paragraph" w:styleId="2ffffff6">
    <w:name w:val="Quote"/>
    <w:basedOn w:val="af3"/>
    <w:next w:val="af3"/>
    <w:link w:val="2ffffff7"/>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7">
    <w:name w:val="Цитата 2 Знак"/>
    <w:basedOn w:val="af4"/>
    <w:link w:val="2ffffff6"/>
    <w:rsid w:val="00794799"/>
    <w:rPr>
      <w:rFonts w:ascii="Times New Roman" w:eastAsia="Times New Roman" w:hAnsi="Times New Roman" w:cs="Times New Roman"/>
      <w:i/>
      <w:iCs/>
      <w:color w:val="000000"/>
      <w:sz w:val="28"/>
      <w:szCs w:val="28"/>
    </w:rPr>
  </w:style>
  <w:style w:type="paragraph" w:styleId="afffffffffffffffffffffffffa">
    <w:name w:val="Intense Quote"/>
    <w:basedOn w:val="af3"/>
    <w:next w:val="af3"/>
    <w:link w:val="afffffffffffffffffffffffffb"/>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b">
    <w:name w:val="Выделенная цитата Знак"/>
    <w:basedOn w:val="af4"/>
    <w:link w:val="afffffffffffffffffffffffffa"/>
    <w:rsid w:val="00794799"/>
    <w:rPr>
      <w:rFonts w:ascii="Times New Roman" w:eastAsia="Times New Roman" w:hAnsi="Times New Roman" w:cs="Times New Roman"/>
      <w:b/>
      <w:bCs/>
      <w:i/>
      <w:iCs/>
      <w:color w:val="4F81BD"/>
      <w:sz w:val="28"/>
      <w:szCs w:val="28"/>
    </w:rPr>
  </w:style>
  <w:style w:type="character" w:styleId="afffffffffffffffffffffffffc">
    <w:name w:val="Subtle Emphasis"/>
    <w:basedOn w:val="af4"/>
    <w:qFormat/>
    <w:rsid w:val="00794799"/>
    <w:rPr>
      <w:i/>
      <w:iCs/>
      <w:color w:val="808080"/>
    </w:rPr>
  </w:style>
  <w:style w:type="character" w:styleId="afffffffffffffffffffffffffd">
    <w:name w:val="Intense Emphasis"/>
    <w:basedOn w:val="af4"/>
    <w:qFormat/>
    <w:rsid w:val="00794799"/>
    <w:rPr>
      <w:b/>
      <w:bCs/>
      <w:i/>
      <w:iCs/>
      <w:color w:val="4F81BD"/>
    </w:rPr>
  </w:style>
  <w:style w:type="character" w:styleId="afffffffffffffffffffffffffe">
    <w:name w:val="Subtle Reference"/>
    <w:basedOn w:val="af4"/>
    <w:qFormat/>
    <w:rsid w:val="00794799"/>
    <w:rPr>
      <w:smallCaps/>
      <w:color w:val="C0504D"/>
      <w:u w:val="single"/>
    </w:rPr>
  </w:style>
  <w:style w:type="character" w:styleId="affffffffffffffffffffffffff">
    <w:name w:val="Intense Reference"/>
    <w:basedOn w:val="af4"/>
    <w:qFormat/>
    <w:rsid w:val="00794799"/>
    <w:rPr>
      <w:b/>
      <w:bCs/>
      <w:smallCaps/>
      <w:color w:val="C0504D"/>
      <w:spacing w:val="5"/>
      <w:u w:val="single"/>
    </w:rPr>
  </w:style>
  <w:style w:type="character" w:customStyle="1" w:styleId="5ff5">
    <w:name w:val="Знак Знак5"/>
    <w:basedOn w:val="af4"/>
    <w:rsid w:val="00794799"/>
    <w:rPr>
      <w:rFonts w:ascii="Times New Roman" w:eastAsia="Times New Roman" w:hAnsi="Times New Roman" w:cs="Times New Roman"/>
      <w:sz w:val="28"/>
      <w:szCs w:val="28"/>
      <w:lang w:val="ru-RU" w:eastAsia="ru-RU" w:bidi="ar-SA"/>
    </w:rPr>
  </w:style>
  <w:style w:type="character" w:customStyle="1" w:styleId="4fff4">
    <w:name w:val="Знак Знак4"/>
    <w:basedOn w:val="af4"/>
    <w:rsid w:val="00794799"/>
    <w:rPr>
      <w:rFonts w:ascii="Times New Roman" w:eastAsia="Times New Roman" w:hAnsi="Times New Roman" w:cs="Times New Roman"/>
      <w:sz w:val="16"/>
      <w:szCs w:val="16"/>
      <w:lang w:val="ru-RU" w:eastAsia="ru-RU" w:bidi="ar-SA"/>
    </w:rPr>
  </w:style>
  <w:style w:type="character" w:customStyle="1" w:styleId="3ffff2">
    <w:name w:val="Знак Знак3"/>
    <w:basedOn w:val="af4"/>
    <w:rsid w:val="00794799"/>
    <w:rPr>
      <w:rFonts w:ascii="Times New Roman" w:eastAsia="Times New Roman" w:hAnsi="Times New Roman"/>
      <w:sz w:val="28"/>
      <w:szCs w:val="28"/>
      <w:lang w:val="ru-RU" w:eastAsia="ru-RU"/>
    </w:rPr>
  </w:style>
  <w:style w:type="character" w:customStyle="1" w:styleId="2ffffff8">
    <w:name w:val="Знак Знак2"/>
    <w:basedOn w:val="af4"/>
    <w:rsid w:val="00794799"/>
    <w:rPr>
      <w:rFonts w:ascii="Courier New" w:eastAsia="Courier New" w:hAnsi="Courier New" w:cs="Courier New"/>
      <w:lang w:val="en-US" w:eastAsia="en-US" w:bidi="en-US"/>
    </w:rPr>
  </w:style>
  <w:style w:type="character" w:customStyle="1" w:styleId="langselect1">
    <w:name w:val="langselect1"/>
    <w:basedOn w:val="af4"/>
    <w:rsid w:val="00794799"/>
  </w:style>
  <w:style w:type="character" w:customStyle="1" w:styleId="arrow1">
    <w:name w:val="arrow1"/>
    <w:basedOn w:val="af4"/>
    <w:rsid w:val="00794799"/>
    <w:rPr>
      <w:position w:val="-5"/>
      <w:sz w:val="36"/>
      <w:szCs w:val="36"/>
    </w:rPr>
  </w:style>
  <w:style w:type="character" w:customStyle="1" w:styleId="14CharChar">
    <w:name w:val="Знак14 Char Char"/>
    <w:basedOn w:val="af4"/>
    <w:locked/>
    <w:rsid w:val="002A4E16"/>
    <w:rPr>
      <w:rFonts w:ascii="Arial" w:hAnsi="Arial" w:cs="Arial"/>
      <w:b/>
      <w:bCs/>
      <w:kern w:val="32"/>
      <w:sz w:val="32"/>
      <w:szCs w:val="32"/>
      <w:lang w:val="uk-UA" w:eastAsia="ru-RU" w:bidi="ar-SA"/>
    </w:rPr>
  </w:style>
  <w:style w:type="character" w:customStyle="1" w:styleId="CharChar12">
    <w:name w:val="Char Char12"/>
    <w:basedOn w:val="af4"/>
    <w:locked/>
    <w:rsid w:val="002A4E16"/>
    <w:rPr>
      <w:rFonts w:ascii="Arial" w:hAnsi="Arial" w:cs="Arial"/>
      <w:b/>
      <w:bCs/>
      <w:i/>
      <w:iCs/>
      <w:sz w:val="28"/>
      <w:szCs w:val="28"/>
      <w:lang w:val="uk-UA" w:eastAsia="ru-RU" w:bidi="ar-SA"/>
    </w:rPr>
  </w:style>
  <w:style w:type="character" w:customStyle="1" w:styleId="CharChar11">
    <w:name w:val="Char Char11"/>
    <w:basedOn w:val="af4"/>
    <w:locked/>
    <w:rsid w:val="002A4E16"/>
    <w:rPr>
      <w:rFonts w:ascii="Arial" w:hAnsi="Arial" w:cs="Arial"/>
      <w:b/>
      <w:bCs/>
      <w:sz w:val="26"/>
      <w:szCs w:val="26"/>
      <w:lang w:val="uk-UA" w:eastAsia="ru-RU" w:bidi="ar-SA"/>
    </w:rPr>
  </w:style>
  <w:style w:type="character" w:customStyle="1" w:styleId="CharChar10">
    <w:name w:val="Char Char10"/>
    <w:basedOn w:val="af4"/>
    <w:locked/>
    <w:rsid w:val="002A4E16"/>
    <w:rPr>
      <w:rFonts w:cs="Times New Roman"/>
      <w:bCs/>
      <w:i/>
      <w:iCs/>
      <w:color w:val="000000"/>
      <w:sz w:val="28"/>
      <w:szCs w:val="28"/>
      <w:lang w:val="uk-UA" w:eastAsia="ru-RU" w:bidi="ar-SA"/>
    </w:rPr>
  </w:style>
  <w:style w:type="character" w:customStyle="1" w:styleId="CharChar9">
    <w:name w:val="Char Char9"/>
    <w:basedOn w:val="af4"/>
    <w:locked/>
    <w:rsid w:val="002A4E16"/>
    <w:rPr>
      <w:rFonts w:cs="Times New Roman"/>
      <w:b/>
      <w:bCs/>
      <w:color w:val="000000"/>
      <w:sz w:val="28"/>
      <w:szCs w:val="28"/>
      <w:lang w:val="uk-UA" w:eastAsia="ru-RU" w:bidi="ar-SA"/>
    </w:rPr>
  </w:style>
  <w:style w:type="character" w:customStyle="1" w:styleId="CharChar8">
    <w:name w:val="Char Char8"/>
    <w:basedOn w:val="af4"/>
    <w:locked/>
    <w:rsid w:val="002A4E16"/>
    <w:rPr>
      <w:rFonts w:cs="Times New Roman"/>
      <w:b/>
      <w:color w:val="000000"/>
      <w:spacing w:val="13"/>
      <w:sz w:val="28"/>
      <w:szCs w:val="28"/>
      <w:lang w:val="uk-UA" w:eastAsia="ru-RU" w:bidi="ar-SA"/>
    </w:rPr>
  </w:style>
  <w:style w:type="character" w:customStyle="1" w:styleId="CharChar7">
    <w:name w:val="Char Char7"/>
    <w:basedOn w:val="af4"/>
    <w:locked/>
    <w:rsid w:val="002A4E16"/>
    <w:rPr>
      <w:rFonts w:cs="Times New Roman"/>
      <w:i/>
      <w:color w:val="000000"/>
      <w:sz w:val="28"/>
      <w:szCs w:val="28"/>
      <w:lang w:val="uk-UA" w:eastAsia="ru-RU" w:bidi="ar-SA"/>
    </w:rPr>
  </w:style>
  <w:style w:type="character" w:customStyle="1" w:styleId="CharChar6">
    <w:name w:val="Char Char6"/>
    <w:basedOn w:val="af4"/>
    <w:locked/>
    <w:rsid w:val="002A4E16"/>
    <w:rPr>
      <w:rFonts w:cs="Times New Roman"/>
      <w:i/>
      <w:iCs/>
      <w:color w:val="000000"/>
      <w:spacing w:val="-2"/>
      <w:sz w:val="28"/>
      <w:szCs w:val="28"/>
      <w:lang w:val="ru-RU" w:eastAsia="ru-RU" w:bidi="ar-SA"/>
    </w:rPr>
  </w:style>
  <w:style w:type="character" w:customStyle="1" w:styleId="CharChar5">
    <w:name w:val="Char Char5"/>
    <w:basedOn w:val="af4"/>
    <w:locked/>
    <w:rsid w:val="002A4E16"/>
    <w:rPr>
      <w:rFonts w:cs="Times New Roman"/>
      <w:b/>
      <w:sz w:val="32"/>
      <w:lang w:val="uk-UA" w:eastAsia="ru-RU" w:bidi="ar-SA"/>
    </w:rPr>
  </w:style>
  <w:style w:type="character" w:customStyle="1" w:styleId="5CharChar">
    <w:name w:val="Знак5 Char Char"/>
    <w:basedOn w:val="af4"/>
    <w:semiHidden/>
    <w:locked/>
    <w:rsid w:val="002A4E16"/>
    <w:rPr>
      <w:rFonts w:cs="Times New Roman"/>
      <w:lang w:val="ru-RU" w:eastAsia="ru-RU" w:bidi="ar-SA"/>
    </w:rPr>
  </w:style>
  <w:style w:type="character" w:customStyle="1" w:styleId="HeaderChar1">
    <w:name w:val="Header Char1"/>
    <w:aliases w:val="Знак5 Char1"/>
    <w:basedOn w:val="af4"/>
    <w:semiHidden/>
    <w:locked/>
    <w:rsid w:val="002A4E16"/>
    <w:rPr>
      <w:rFonts w:cs="Times New Roman"/>
      <w:lang w:val="ru-RU" w:eastAsia="ru-RU"/>
    </w:rPr>
  </w:style>
  <w:style w:type="character" w:customStyle="1" w:styleId="CharChar4">
    <w:name w:val="Char Char4"/>
    <w:basedOn w:val="af4"/>
    <w:semiHidden/>
    <w:locked/>
    <w:rsid w:val="002A4E16"/>
    <w:rPr>
      <w:rFonts w:cs="Times New Roman"/>
      <w:sz w:val="28"/>
      <w:lang w:val="ru-RU" w:eastAsia="ru-RU" w:bidi="ar-SA"/>
    </w:rPr>
  </w:style>
  <w:style w:type="character" w:customStyle="1" w:styleId="EndnoteTextChar1">
    <w:name w:val="Endnote Text Char1"/>
    <w:basedOn w:val="af4"/>
    <w:semiHidden/>
    <w:locked/>
    <w:rsid w:val="002A4E16"/>
    <w:rPr>
      <w:rFonts w:cs="Times New Roman"/>
      <w:lang w:val="ru-RU" w:eastAsia="ru-RU"/>
    </w:rPr>
  </w:style>
  <w:style w:type="character" w:customStyle="1" w:styleId="3CharChar">
    <w:name w:val="Знак3 Char Char"/>
    <w:basedOn w:val="af4"/>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4"/>
    <w:semiHidden/>
    <w:locked/>
    <w:rsid w:val="002A4E16"/>
    <w:rPr>
      <w:rFonts w:cs="Times New Roman"/>
      <w:lang w:val="ru-RU" w:eastAsia="ru-RU"/>
    </w:rPr>
  </w:style>
  <w:style w:type="character" w:customStyle="1" w:styleId="CharChar3">
    <w:name w:val="Char Char3"/>
    <w:basedOn w:val="af4"/>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4"/>
    <w:semiHidden/>
    <w:locked/>
    <w:rsid w:val="002A4E16"/>
    <w:rPr>
      <w:rFonts w:cs="Times New Roman"/>
      <w:lang w:val="ru-RU" w:eastAsia="ru-RU"/>
    </w:rPr>
  </w:style>
  <w:style w:type="character" w:customStyle="1" w:styleId="CharChar2">
    <w:name w:val="Char Char2"/>
    <w:basedOn w:val="af4"/>
    <w:semiHidden/>
    <w:locked/>
    <w:rsid w:val="002A4E16"/>
    <w:rPr>
      <w:rFonts w:cs="Times New Roman"/>
      <w:sz w:val="28"/>
      <w:lang w:val="ru-RU" w:eastAsia="ru-RU" w:bidi="ar-SA"/>
    </w:rPr>
  </w:style>
  <w:style w:type="character" w:customStyle="1" w:styleId="BodyTextIndent2Char1">
    <w:name w:val="Body Text Indent 2 Char1"/>
    <w:basedOn w:val="af4"/>
    <w:semiHidden/>
    <w:locked/>
    <w:rsid w:val="002A4E16"/>
    <w:rPr>
      <w:rFonts w:cs="Times New Roman"/>
      <w:lang w:val="ru-RU" w:eastAsia="ru-RU"/>
    </w:rPr>
  </w:style>
  <w:style w:type="character" w:customStyle="1" w:styleId="CharChar1">
    <w:name w:val="Char Char1"/>
    <w:basedOn w:val="af4"/>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4"/>
    <w:semiHidden/>
    <w:locked/>
    <w:rsid w:val="002A4E16"/>
    <w:rPr>
      <w:rFonts w:cs="Times New Roman"/>
      <w:sz w:val="16"/>
      <w:szCs w:val="16"/>
      <w:lang w:val="ru-RU" w:eastAsia="ru-RU"/>
    </w:rPr>
  </w:style>
  <w:style w:type="character" w:customStyle="1" w:styleId="CharChar">
    <w:name w:val="Char Char"/>
    <w:basedOn w:val="af4"/>
    <w:semiHidden/>
    <w:locked/>
    <w:rsid w:val="002A4E16"/>
    <w:rPr>
      <w:rFonts w:cs="Times New Roman"/>
      <w:lang w:val="ru-RU" w:eastAsia="ru-RU"/>
    </w:rPr>
  </w:style>
  <w:style w:type="character" w:customStyle="1" w:styleId="12e">
    <w:name w:val="Знак12"/>
    <w:basedOn w:val="af4"/>
    <w:rsid w:val="002A4E16"/>
    <w:rPr>
      <w:rFonts w:ascii="Arial" w:hAnsi="Arial" w:cs="Arial"/>
      <w:b/>
      <w:bCs/>
      <w:sz w:val="26"/>
      <w:szCs w:val="26"/>
      <w:lang w:val="uk-UA" w:eastAsia="ru-RU" w:bidi="ar-SA"/>
    </w:rPr>
  </w:style>
  <w:style w:type="character" w:customStyle="1" w:styleId="3ffff3">
    <w:name w:val="Знак3 Знак"/>
    <w:basedOn w:val="af4"/>
    <w:semiHidden/>
    <w:locked/>
    <w:rsid w:val="002A4E16"/>
    <w:rPr>
      <w:rFonts w:cs="Times New Roman"/>
      <w:b/>
      <w:bCs/>
      <w:color w:val="000000"/>
      <w:sz w:val="28"/>
      <w:szCs w:val="28"/>
      <w:shd w:val="clear" w:color="auto" w:fill="FFFFFF"/>
      <w:lang w:val="uk-UA" w:eastAsia="ru-RU" w:bidi="ar-SA"/>
    </w:rPr>
  </w:style>
  <w:style w:type="character" w:customStyle="1" w:styleId="14f0">
    <w:name w:val="Знак14 Знак Знак"/>
    <w:basedOn w:val="af4"/>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3"/>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4"/>
    <w:rsid w:val="002A4E16"/>
    <w:rPr>
      <w:rFonts w:cs="Times New Roman"/>
    </w:rPr>
  </w:style>
  <w:style w:type="character" w:customStyle="1" w:styleId="issue">
    <w:name w:val="issue"/>
    <w:basedOn w:val="af4"/>
    <w:rsid w:val="002A4E16"/>
    <w:rPr>
      <w:rFonts w:cs="Times New Roman"/>
    </w:rPr>
  </w:style>
  <w:style w:type="paragraph" w:customStyle="1" w:styleId="7f0">
    <w:name w:val="Название7"/>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5">
    <w:name w:val="Текст выноски4"/>
    <w:basedOn w:val="af3"/>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4"/>
    <w:rsid w:val="002B2E64"/>
  </w:style>
  <w:style w:type="character" w:customStyle="1" w:styleId="21f3">
    <w:name w:val="Основной текст Знак2 Знак1 Знак Знак"/>
    <w:aliases w:val="Основной текст Знак1 Знак Знак1 Знак Знак,Основной текст Знак Знак Знак Знак1 Знак Знак Знак"/>
    <w:basedOn w:val="af4"/>
    <w:rsid w:val="00305A59"/>
    <w:rPr>
      <w:noProof w:val="0"/>
      <w:sz w:val="28"/>
      <w:szCs w:val="24"/>
      <w:lang w:val="ru-RU" w:eastAsia="ru-RU" w:bidi="ar-SA"/>
    </w:rPr>
  </w:style>
  <w:style w:type="character" w:customStyle="1" w:styleId="MTEquationSection">
    <w:name w:val="MTEquationSection"/>
    <w:basedOn w:val="af4"/>
    <w:rsid w:val="00B07A45"/>
    <w:rPr>
      <w:vanish w:val="0"/>
      <w:color w:val="FF0000"/>
      <w:sz w:val="24"/>
    </w:rPr>
  </w:style>
  <w:style w:type="paragraph" w:customStyle="1" w:styleId="contrib">
    <w:name w:val="contrib"/>
    <w:basedOn w:val="af3"/>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4"/>
    <w:rsid w:val="00B07A45"/>
    <w:rPr>
      <w:rFonts w:ascii="Verdana" w:hAnsi="Verdana" w:hint="default"/>
      <w:color w:val="000000"/>
      <w:sz w:val="15"/>
      <w:szCs w:val="15"/>
    </w:rPr>
  </w:style>
  <w:style w:type="character" w:customStyle="1" w:styleId="smcaps">
    <w:name w:val="smcaps"/>
    <w:basedOn w:val="af4"/>
    <w:rsid w:val="00B07A45"/>
  </w:style>
  <w:style w:type="character" w:customStyle="1" w:styleId="small2">
    <w:name w:val="small2"/>
    <w:basedOn w:val="af4"/>
    <w:rsid w:val="00B07A45"/>
    <w:rPr>
      <w:rFonts w:ascii="Verdana" w:hAnsi="Verdana" w:hint="default"/>
      <w:sz w:val="19"/>
      <w:szCs w:val="19"/>
    </w:rPr>
  </w:style>
  <w:style w:type="character" w:customStyle="1" w:styleId="it">
    <w:name w:val="it"/>
    <w:basedOn w:val="af4"/>
    <w:rsid w:val="00B07A45"/>
  </w:style>
  <w:style w:type="character" w:customStyle="1" w:styleId="scp">
    <w:name w:val="scp"/>
    <w:basedOn w:val="af4"/>
    <w:rsid w:val="00B07A45"/>
  </w:style>
  <w:style w:type="character" w:customStyle="1" w:styleId="affffffffffffffffffffffffff0">
    <w:name w:val="Витя Эксперимент Знак"/>
    <w:basedOn w:val="af4"/>
    <w:rsid w:val="00E866D7"/>
    <w:rPr>
      <w:b/>
      <w:i/>
      <w:sz w:val="28"/>
      <w:szCs w:val="28"/>
      <w:lang w:val="uk-UA"/>
    </w:rPr>
  </w:style>
  <w:style w:type="paragraph" w:customStyle="1" w:styleId="2101">
    <w:name w:val="Основной текст с отступом 210"/>
    <w:basedOn w:val="af3"/>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3"/>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6">
    <w:name w:val="Текст5"/>
    <w:basedOn w:val="af3"/>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f1">
    <w:name w:val="Текст диплома"/>
    <w:basedOn w:val="af3"/>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3"/>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4"/>
    <w:rsid w:val="00DB0422"/>
  </w:style>
  <w:style w:type="character" w:customStyle="1" w:styleId="variant">
    <w:name w:val="variant"/>
    <w:basedOn w:val="af4"/>
    <w:rsid w:val="00DB0422"/>
  </w:style>
  <w:style w:type="character" w:customStyle="1" w:styleId="variantcorrected">
    <w:name w:val="variant corrected"/>
    <w:basedOn w:val="af4"/>
    <w:rsid w:val="00DB0422"/>
  </w:style>
  <w:style w:type="paragraph" w:customStyle="1" w:styleId="hidden">
    <w:name w:val="hidde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4"/>
    <w:rsid w:val="00DB0422"/>
  </w:style>
  <w:style w:type="paragraph" w:customStyle="1" w:styleId="affiliation">
    <w:name w:val="affiliatio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7">
    <w:name w:val="Цитата5"/>
    <w:basedOn w:val="af3"/>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3"/>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3"/>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3"/>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3"/>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4"/>
    <w:rsid w:val="00831383"/>
    <w:rPr>
      <w:rFonts w:cs="Times New Roman"/>
    </w:rPr>
  </w:style>
  <w:style w:type="character" w:customStyle="1" w:styleId="ref-vol">
    <w:name w:val="ref-vol"/>
    <w:basedOn w:val="af4"/>
    <w:rsid w:val="00831383"/>
    <w:rPr>
      <w:rFonts w:cs="Times New Roman"/>
    </w:rPr>
  </w:style>
  <w:style w:type="paragraph" w:customStyle="1" w:styleId="rvps27">
    <w:name w:val="rvps27"/>
    <w:basedOn w:val="af3"/>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4"/>
    <w:rsid w:val="008A2403"/>
    <w:rPr>
      <w:rFonts w:ascii="Arial" w:hAnsi="Arial" w:cs="Arial" w:hint="default"/>
      <w:sz w:val="20"/>
      <w:szCs w:val="20"/>
      <w:bdr w:val="single" w:sz="2" w:space="0" w:color="FFFFFF" w:frame="1"/>
    </w:rPr>
  </w:style>
  <w:style w:type="character" w:customStyle="1" w:styleId="sectionheader4">
    <w:name w:val="sectionheader4"/>
    <w:basedOn w:val="af4"/>
    <w:rsid w:val="008A2403"/>
    <w:rPr>
      <w:b/>
      <w:bCs/>
      <w:sz w:val="30"/>
      <w:szCs w:val="30"/>
    </w:rPr>
  </w:style>
  <w:style w:type="character" w:customStyle="1" w:styleId="productmediumclass">
    <w:name w:val="productmediumclass"/>
    <w:basedOn w:val="af4"/>
    <w:rsid w:val="008A2403"/>
  </w:style>
  <w:style w:type="character" w:customStyle="1" w:styleId="productlargeclass">
    <w:name w:val="productlargeclass"/>
    <w:basedOn w:val="af4"/>
    <w:rsid w:val="008A2403"/>
  </w:style>
  <w:style w:type="paragraph" w:customStyle="1" w:styleId="xl94">
    <w:name w:val="xl94"/>
    <w:basedOn w:val="af3"/>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f2">
    <w:name w:val="спостереження"/>
    <w:basedOn w:val="Base"/>
    <w:rsid w:val="008A2403"/>
    <w:pPr>
      <w:tabs>
        <w:tab w:val="left" w:pos="2840"/>
      </w:tabs>
      <w:ind w:left="2840" w:hanging="2131"/>
    </w:pPr>
  </w:style>
  <w:style w:type="character" w:customStyle="1" w:styleId="notinjournal2">
    <w:name w:val="notinjournal2"/>
    <w:basedOn w:val="af4"/>
    <w:rsid w:val="008A2403"/>
  </w:style>
  <w:style w:type="character" w:customStyle="1" w:styleId="journal">
    <w:name w:val="journal"/>
    <w:basedOn w:val="af4"/>
    <w:rsid w:val="008A2403"/>
  </w:style>
  <w:style w:type="paragraph" w:customStyle="1" w:styleId="affffffffffffffffffffffffff3">
    <w:name w:val="таблица"/>
    <w:basedOn w:val="af3"/>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a">
    <w:name w:val="Основной текст с отступом6"/>
    <w:basedOn w:val="af3"/>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4"/>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4"/>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4"/>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4"/>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4"/>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4"/>
    <w:rsid w:val="00370E10"/>
    <w:rPr>
      <w:lang w:val="en-US" w:eastAsia="uk-UA" w:bidi="ar-SA"/>
    </w:rPr>
  </w:style>
  <w:style w:type="character" w:customStyle="1" w:styleId="3ffff4">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4"/>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4"/>
    <w:rsid w:val="00370E10"/>
    <w:rPr>
      <w:lang w:val="en-US" w:eastAsia="uk-UA" w:bidi="ar-SA"/>
    </w:rPr>
  </w:style>
  <w:style w:type="paragraph" w:customStyle="1" w:styleId="WW-BodyTextIndent2111">
    <w:name w:val="WW-Body Text Indent 2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3"/>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4"/>
    <w:rsid w:val="00995574"/>
    <w:rPr>
      <w:vanish w:val="0"/>
      <w:webHidden w:val="0"/>
      <w:shd w:val="clear" w:color="auto" w:fill="000000"/>
      <w:specVanish w:val="0"/>
    </w:rPr>
  </w:style>
  <w:style w:type="character" w:customStyle="1" w:styleId="sbeuo21">
    <w:name w:val="sbeu_o21"/>
    <w:basedOn w:val="af4"/>
    <w:rsid w:val="00995574"/>
    <w:rPr>
      <w:vanish w:val="0"/>
      <w:webHidden w:val="0"/>
      <w:bdr w:val="none" w:sz="0" w:space="0" w:color="auto" w:frame="1"/>
      <w:shd w:val="clear" w:color="auto" w:fill="FFFFCC"/>
      <w:specVanish w:val="0"/>
    </w:rPr>
  </w:style>
  <w:style w:type="character" w:customStyle="1" w:styleId="sbeuo31">
    <w:name w:val="sbeu_o31"/>
    <w:basedOn w:val="af4"/>
    <w:rsid w:val="00995574"/>
    <w:rPr>
      <w:vanish w:val="0"/>
      <w:webHidden w:val="0"/>
      <w:shd w:val="clear" w:color="auto" w:fill="FFFFCC"/>
      <w:specVanish w:val="0"/>
    </w:rPr>
  </w:style>
  <w:style w:type="character" w:customStyle="1" w:styleId="sbeuo41">
    <w:name w:val="sbeu_o41"/>
    <w:basedOn w:val="af4"/>
    <w:rsid w:val="00995574"/>
    <w:rPr>
      <w:vanish w:val="0"/>
      <w:webHidden w:val="0"/>
      <w:shd w:val="clear" w:color="auto" w:fill="FFFFCC"/>
      <w:specVanish w:val="0"/>
    </w:rPr>
  </w:style>
  <w:style w:type="character" w:customStyle="1" w:styleId="goohl11">
    <w:name w:val="goohl11"/>
    <w:basedOn w:val="af4"/>
    <w:rsid w:val="00B02726"/>
  </w:style>
  <w:style w:type="character" w:customStyle="1" w:styleId="goohl14">
    <w:name w:val="goohl14"/>
    <w:basedOn w:val="af4"/>
    <w:rsid w:val="00B02726"/>
  </w:style>
  <w:style w:type="character" w:customStyle="1" w:styleId="rvts34">
    <w:name w:val="rvts34"/>
    <w:basedOn w:val="af4"/>
    <w:rsid w:val="00B02726"/>
    <w:rPr>
      <w:rFonts w:ascii="Times New Roman" w:hAnsi="Times New Roman" w:cs="Times New Roman" w:hint="default"/>
      <w:sz w:val="28"/>
      <w:szCs w:val="28"/>
    </w:rPr>
  </w:style>
  <w:style w:type="paragraph" w:customStyle="1" w:styleId="affffffffffffffffffffffffff4">
    <w:name w:val="таблицы"/>
    <w:basedOn w:val="affffffffffffffffffffffffc"/>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5">
    <w:name w:val="Обічный"/>
    <w:basedOn w:val="af3"/>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6">
    <w:name w:val="НАЗВАНИЕ"/>
    <w:basedOn w:val="1"/>
    <w:next w:val="af3"/>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2">
    <w:name w:val="1 Рисунок Знак"/>
    <w:basedOn w:val="af3"/>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4"/>
    <w:semiHidden/>
    <w:rsid w:val="001C2B3D"/>
    <w:rPr>
      <w:sz w:val="28"/>
      <w:lang w:val="ru-RU" w:eastAsia="ru-RU" w:bidi="ar-SA"/>
    </w:rPr>
  </w:style>
  <w:style w:type="paragraph" w:customStyle="1" w:styleId="affffffffffffffffffffffffff7">
    <w:name w:val="Для таблиц"/>
    <w:basedOn w:val="af3"/>
    <w:next w:val="af3"/>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3"/>
    <w:next w:val="af3"/>
    <w:link w:val="affffffffffffffffffffffffff8"/>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9">
    <w:name w:val="Нумерованный список 2 Знак Знак"/>
    <w:basedOn w:val="af4"/>
    <w:semiHidden/>
    <w:rsid w:val="001C2B3D"/>
    <w:rPr>
      <w:noProof w:val="0"/>
      <w:sz w:val="28"/>
      <w:lang w:val="ru-RU" w:eastAsia="ru-RU" w:bidi="ar-SA"/>
    </w:rPr>
  </w:style>
  <w:style w:type="paragraph" w:customStyle="1" w:styleId="affffffffffffffffffffffffff9">
    <w:name w:val="Таблица Знак Знак Знак"/>
    <w:basedOn w:val="1ffffffff2"/>
    <w:semiHidden/>
    <w:rsid w:val="001C2B3D"/>
    <w:rPr>
      <w:lang w:val="uk-UA"/>
    </w:rPr>
  </w:style>
  <w:style w:type="character" w:customStyle="1" w:styleId="affffffffffffffffffffffffffa">
    <w:name w:val="Таблица Знак Знак Знак Знак"/>
    <w:basedOn w:val="af4"/>
    <w:semiHidden/>
    <w:rsid w:val="001C2B3D"/>
    <w:rPr>
      <w:noProof w:val="0"/>
      <w:lang w:val="uk-UA"/>
    </w:rPr>
  </w:style>
  <w:style w:type="character" w:customStyle="1" w:styleId="1ffffffff3">
    <w:name w:val="1 Таблиця Знак Знак Знак"/>
    <w:basedOn w:val="af4"/>
    <w:semiHidden/>
    <w:rsid w:val="001C2B3D"/>
    <w:rPr>
      <w:noProof/>
      <w:spacing w:val="2"/>
      <w:sz w:val="28"/>
      <w:lang w:val="ru-RU" w:eastAsia="ru-RU" w:bidi="ar-SA"/>
    </w:rPr>
  </w:style>
  <w:style w:type="paragraph" w:customStyle="1" w:styleId="1ffffffff4">
    <w:name w:val="Стиль 1 Таблиця + по ширине"/>
    <w:basedOn w:val="af3"/>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3"/>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f">
    <w:name w:val="Стиль 1 Таблиця + по ширине2"/>
    <w:basedOn w:val="af3"/>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3"/>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d">
    <w:name w:val="Для схем"/>
    <w:basedOn w:val="af3"/>
    <w:next w:val="af3"/>
    <w:link w:val="affffffffffffffffffffffffffb"/>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c">
    <w:name w:val="Для формул"/>
    <w:basedOn w:val="af3"/>
    <w:next w:val="af3"/>
    <w:link w:val="affffffffffffffffffffffffffd"/>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e">
    <w:name w:val="Текст таблиці"/>
    <w:basedOn w:val="af3"/>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3"/>
    <w:next w:val="af3"/>
    <w:link w:val="afffffffffffffffffffffffffff"/>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e">
    <w:name w:val="Название схемы"/>
    <w:basedOn w:val="af3"/>
    <w:next w:val="af3"/>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f0">
    <w:name w:val="Название таблицы Знак Знак"/>
    <w:basedOn w:val="af4"/>
    <w:rsid w:val="001C2B3D"/>
    <w:rPr>
      <w:sz w:val="28"/>
      <w:lang w:val="uk-UA" w:eastAsia="ru-RU" w:bidi="ar-SA"/>
    </w:rPr>
  </w:style>
  <w:style w:type="character" w:customStyle="1" w:styleId="CharChar0">
    <w:name w:val="Для таблиц Char Char"/>
    <w:basedOn w:val="af4"/>
    <w:link w:val="affffffffffffffffffffffffff7"/>
    <w:rsid w:val="001C2B3D"/>
    <w:rPr>
      <w:rFonts w:ascii="Times New Roman" w:eastAsia="Times New Roman" w:hAnsi="Times New Roman" w:cs="Times New Roman"/>
      <w:sz w:val="28"/>
      <w:szCs w:val="28"/>
      <w:lang w:val="uk-UA"/>
    </w:rPr>
  </w:style>
  <w:style w:type="paragraph" w:customStyle="1" w:styleId="1ffffffff5">
    <w:name w:val="Стиль Заголовок 1"/>
    <w:basedOn w:val="af3"/>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6">
    <w:name w:val="Стиль Стиль Заголовок 1 + не полужирный"/>
    <w:basedOn w:val="1ffffffff5"/>
    <w:autoRedefine/>
    <w:semiHidden/>
    <w:rsid w:val="001C2B3D"/>
    <w:pPr>
      <w:ind w:left="0" w:firstLine="0"/>
    </w:pPr>
  </w:style>
  <w:style w:type="paragraph" w:customStyle="1" w:styleId="af1">
    <w:name w:val="Схемка"/>
    <w:basedOn w:val="af3"/>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f">
    <w:name w:val="Таблиця"/>
    <w:basedOn w:val="af3"/>
    <w:next w:val="af3"/>
    <w:autoRedefine/>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8">
    <w:name w:val="Для рисунков Знак Знак"/>
    <w:basedOn w:val="af4"/>
    <w:link w:val="aa"/>
    <w:rsid w:val="001C2B3D"/>
    <w:rPr>
      <w:rFonts w:ascii="Times New Roman" w:eastAsia="Times New Roman" w:hAnsi="Times New Roman" w:cs="Times New Roman"/>
      <w:color w:val="000000"/>
      <w:sz w:val="28"/>
      <w:lang w:val="uk-UA"/>
    </w:rPr>
  </w:style>
  <w:style w:type="character" w:customStyle="1" w:styleId="affffffffffffffffffffffffffb">
    <w:name w:val="Для схем Знак Знак"/>
    <w:basedOn w:val="af4"/>
    <w:link w:val="ad"/>
    <w:rsid w:val="001C2B3D"/>
    <w:rPr>
      <w:rFonts w:ascii="Times New Roman" w:eastAsia="Times New Roman" w:hAnsi="Times New Roman" w:cs="Times New Roman"/>
      <w:sz w:val="28"/>
      <w:lang w:val="uk-UA"/>
    </w:rPr>
  </w:style>
  <w:style w:type="character" w:customStyle="1" w:styleId="affffffffffffffffffffffffffd">
    <w:name w:val="Для формул Знак"/>
    <w:basedOn w:val="af4"/>
    <w:link w:val="affffffffffffffffffffffffffc"/>
    <w:rsid w:val="001C2B3D"/>
    <w:rPr>
      <w:rFonts w:ascii="Times New Roman" w:eastAsia="Times New Roman" w:hAnsi="Times New Roman" w:cs="Times New Roman"/>
      <w:sz w:val="28"/>
      <w:szCs w:val="28"/>
      <w:lang w:val="uk-UA"/>
    </w:rPr>
  </w:style>
  <w:style w:type="character" w:customStyle="1" w:styleId="afffffffffffffffffffffffffff">
    <w:name w:val="Название рисунка Знак Знак"/>
    <w:basedOn w:val="af4"/>
    <w:link w:val="ab"/>
    <w:rsid w:val="001C2B3D"/>
    <w:rPr>
      <w:rFonts w:ascii="Times New Roman" w:eastAsia="Times New Roman" w:hAnsi="Times New Roman" w:cs="Times New Roman"/>
      <w:bCs/>
      <w:color w:val="000000"/>
      <w:sz w:val="28"/>
      <w:szCs w:val="28"/>
      <w:lang w:val="uk-UA"/>
    </w:rPr>
  </w:style>
  <w:style w:type="paragraph" w:customStyle="1" w:styleId="afffffffffffffffffffffffffff1">
    <w:name w:val="Табличный"/>
    <w:basedOn w:val="af3"/>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f2">
    <w:name w:val="Для таблиц Знак Знак"/>
    <w:basedOn w:val="af4"/>
    <w:rsid w:val="004A2C8D"/>
    <w:rPr>
      <w:sz w:val="28"/>
    </w:rPr>
  </w:style>
  <w:style w:type="character" w:customStyle="1" w:styleId="afffffffffffffffffffffffffff3">
    <w:name w:val="Для схем Знак"/>
    <w:basedOn w:val="af4"/>
    <w:rsid w:val="004A2C8D"/>
    <w:rPr>
      <w:b/>
      <w:sz w:val="28"/>
      <w:lang w:val="uk-UA"/>
    </w:rPr>
  </w:style>
  <w:style w:type="character" w:customStyle="1" w:styleId="afffffffffffffffffffffffffff4">
    <w:name w:val="Название рисунка Знак"/>
    <w:basedOn w:val="af4"/>
    <w:rsid w:val="004A2C8D"/>
    <w:rPr>
      <w:sz w:val="28"/>
    </w:rPr>
  </w:style>
  <w:style w:type="paragraph" w:customStyle="1" w:styleId="afffffffffffffffffffffffffff5">
    <w:name w:val="Схема автореф"/>
    <w:basedOn w:val="ae"/>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3"/>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4"/>
    <w:rsid w:val="00786206"/>
    <w:rPr>
      <w:rFonts w:ascii="Verdana" w:hAnsi="Verdana" w:hint="default"/>
      <w:b/>
      <w:bCs/>
      <w:color w:val="000000"/>
      <w:sz w:val="16"/>
      <w:szCs w:val="16"/>
    </w:rPr>
  </w:style>
  <w:style w:type="numbering" w:styleId="111111">
    <w:name w:val="Outline List 2"/>
    <w:basedOn w:val="af6"/>
    <w:rsid w:val="005043A8"/>
    <w:pPr>
      <w:numPr>
        <w:numId w:val="50"/>
      </w:numPr>
    </w:pPr>
  </w:style>
  <w:style w:type="character" w:customStyle="1" w:styleId="toc1">
    <w:name w:val="toc1"/>
    <w:basedOn w:val="af4"/>
    <w:rsid w:val="00201DFB"/>
  </w:style>
  <w:style w:type="character" w:customStyle="1" w:styleId="nav4a">
    <w:name w:val="nav4a"/>
    <w:basedOn w:val="af4"/>
    <w:rsid w:val="00201DFB"/>
  </w:style>
  <w:style w:type="character" w:customStyle="1" w:styleId="hit">
    <w:name w:val="hit"/>
    <w:basedOn w:val="af4"/>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3"/>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3"/>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3"/>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a">
    <w:name w:val="Îñíîâíîé òåêñò ñ îòñòóïîì 2"/>
    <w:basedOn w:val="af3"/>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6">
    <w:name w:val="крайяа"/>
    <w:basedOn w:val="af3"/>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4"/>
    <w:rsid w:val="002E41F0"/>
    <w:rPr>
      <w:color w:val="000000"/>
      <w:sz w:val="20"/>
      <w:szCs w:val="20"/>
    </w:rPr>
  </w:style>
  <w:style w:type="paragraph" w:customStyle="1" w:styleId="afffffffffffffffffffffffffff7">
    <w:name w:val="КРАЙЯА"/>
    <w:basedOn w:val="af3"/>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3"/>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4"/>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4"/>
    <w:rsid w:val="00874EF6"/>
  </w:style>
  <w:style w:type="character" w:customStyle="1" w:styleId="sm1black">
    <w:name w:val="sm1black"/>
    <w:basedOn w:val="af4"/>
    <w:rsid w:val="00874EF6"/>
  </w:style>
  <w:style w:type="paragraph" w:customStyle="1" w:styleId="1ffffffff7">
    <w:name w:val="Содержимое таблицы 1"/>
    <w:basedOn w:val="afffffffffff3"/>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8">
    <w:name w:val="стандарт Знак Знак Знак1"/>
    <w:basedOn w:val="af4"/>
    <w:rsid w:val="00874EF6"/>
    <w:rPr>
      <w:rFonts w:eastAsia="HG Mincho Light J"/>
      <w:noProof w:val="0"/>
      <w:color w:val="000000"/>
      <w:sz w:val="28"/>
      <w:lang w:val="ru-RU" w:eastAsia="ru-RU" w:bidi="ar-SA"/>
    </w:rPr>
  </w:style>
  <w:style w:type="paragraph" w:customStyle="1" w:styleId="simpletext">
    <w:name w:val="simple_tex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8">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9">
    <w:name w:val="Маркировка"/>
    <w:basedOn w:val="af3"/>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a">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9">
    <w:name w:val="стандарт Знак Знак Знак1 Знак"/>
    <w:link w:val="1ffffffffa"/>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a">
    <w:name w:val="стандарт Знак Знак Знак1 Знак Знак"/>
    <w:basedOn w:val="af4"/>
    <w:link w:val="1ffffffff9"/>
    <w:rsid w:val="00874EF6"/>
    <w:rPr>
      <w:rFonts w:ascii="Times New Roman" w:eastAsia="HG Mincho Light J" w:hAnsi="Times New Roman" w:cs="Times New Roman"/>
      <w:color w:val="000000"/>
      <w:sz w:val="28"/>
    </w:rPr>
  </w:style>
  <w:style w:type="character" w:customStyle="1" w:styleId="afffffffffffffffffffffffffffb">
    <w:name w:val="Недостающие данные"/>
    <w:basedOn w:val="af4"/>
    <w:rsid w:val="006B1B0A"/>
    <w:rPr>
      <w:rFonts w:ascii="Tahoma" w:hAnsi="Tahoma"/>
      <w:b/>
      <w:i/>
      <w:iCs/>
      <w:color w:val="00CCFF"/>
      <w:spacing w:val="40"/>
      <w:sz w:val="22"/>
      <w:u w:val="wavyHeavy" w:color="FF0000"/>
    </w:rPr>
  </w:style>
  <w:style w:type="character" w:customStyle="1" w:styleId="afffffffffffffffffffffffffffc">
    <w:name w:val="Сомнительные данные"/>
    <w:basedOn w:val="afffffffffffffffffffffffffffb"/>
    <w:rsid w:val="006B1B0A"/>
    <w:rPr>
      <w:rFonts w:ascii="Tahoma" w:hAnsi="Tahoma"/>
      <w:b/>
      <w:i/>
      <w:iCs/>
      <w:color w:val="FF0000"/>
      <w:spacing w:val="40"/>
      <w:sz w:val="22"/>
      <w:u w:val="wavyHeavy" w:color="FF0000"/>
    </w:rPr>
  </w:style>
  <w:style w:type="paragraph" w:styleId="5ff8">
    <w:name w:val="List 5"/>
    <w:basedOn w:val="af3"/>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d">
    <w:name w:val="Жирный"/>
    <w:basedOn w:val="af3"/>
    <w:next w:val="af3"/>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4"/>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4"/>
    <w:rsid w:val="002343B5"/>
    <w:rPr>
      <w:rFonts w:ascii="Arial" w:hAnsi="Arial" w:cs="Arial" w:hint="default"/>
      <w:b w:val="0"/>
      <w:bCs w:val="0"/>
      <w:i w:val="0"/>
      <w:iCs w:val="0"/>
      <w:caps w:val="0"/>
      <w:smallCaps w:val="0"/>
      <w:color w:val="333333"/>
      <w:sz w:val="18"/>
      <w:szCs w:val="18"/>
    </w:rPr>
  </w:style>
  <w:style w:type="character" w:customStyle="1" w:styleId="afffffffffffffffffffff1">
    <w:name w:val="Маркированный список Знак"/>
    <w:basedOn w:val="af4"/>
    <w:link w:val="afffffffffffffffffffff0"/>
    <w:rsid w:val="002343B5"/>
    <w:rPr>
      <w:rFonts w:ascii="Times New Roman" w:eastAsia="Times New Roman" w:hAnsi="Times New Roman" w:cs="Times New Roman"/>
      <w:sz w:val="28"/>
      <w:szCs w:val="24"/>
      <w:lang w:val="uk-UA"/>
    </w:rPr>
  </w:style>
  <w:style w:type="paragraph" w:customStyle="1" w:styleId="2180">
    <w:name w:val="Основной текст 218"/>
    <w:basedOn w:val="af3"/>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ff9">
    <w:name w:val="Знак Знак5"/>
    <w:basedOn w:val="af4"/>
    <w:rsid w:val="00254562"/>
    <w:rPr>
      <w:sz w:val="28"/>
      <w:szCs w:val="22"/>
      <w:lang w:val="uk-UA" w:eastAsia="ru-RU"/>
    </w:rPr>
  </w:style>
  <w:style w:type="paragraph" w:customStyle="1" w:styleId="en1">
    <w:name w:val="en1"/>
    <w:basedOn w:val="af3"/>
    <w:rsid w:val="00254562"/>
    <w:pPr>
      <w:suppressAutoHyphens w:val="0"/>
    </w:pPr>
    <w:rPr>
      <w:rFonts w:ascii="Times New Roman" w:eastAsia="Times New Roman" w:hAnsi="Times New Roman" w:cs="Times New Roman"/>
      <w:lang w:val="en-US" w:eastAsia="en-US"/>
    </w:rPr>
  </w:style>
  <w:style w:type="character" w:customStyle="1" w:styleId="inf">
    <w:name w:val="inf"/>
    <w:basedOn w:val="af4"/>
    <w:rsid w:val="00254562"/>
  </w:style>
  <w:style w:type="paragraph" w:customStyle="1" w:styleId="3ffff5">
    <w:name w:val="Абзац списка3"/>
    <w:basedOn w:val="af3"/>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4"/>
    <w:rsid w:val="00A35CD1"/>
    <w:rPr>
      <w:rFonts w:ascii="Times New Roman" w:hAnsi="Times New Roman" w:cs="Times New Roman"/>
      <w:i/>
      <w:iCs/>
      <w:sz w:val="18"/>
      <w:szCs w:val="18"/>
    </w:rPr>
  </w:style>
  <w:style w:type="paragraph" w:customStyle="1" w:styleId="7f1">
    <w:name w:val="Основной текст с отступом7"/>
    <w:basedOn w:val="af3"/>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a">
    <w:name w:val="Текст выноски5"/>
    <w:basedOn w:val="af3"/>
    <w:rsid w:val="00A35CD1"/>
    <w:pPr>
      <w:suppressAutoHyphens w:val="0"/>
    </w:pPr>
    <w:rPr>
      <w:rFonts w:ascii="Tahoma" w:eastAsia="Times New Roman" w:hAnsi="Tahoma" w:cs="Tahoma"/>
      <w:sz w:val="16"/>
      <w:szCs w:val="16"/>
      <w:lang w:eastAsia="en-US"/>
    </w:rPr>
  </w:style>
  <w:style w:type="paragraph" w:customStyle="1" w:styleId="1ffffffffb">
    <w:name w:val="Рецензия1"/>
    <w:hidden/>
    <w:rsid w:val="00A35CD1"/>
    <w:rPr>
      <w:rFonts w:ascii="Calibri" w:eastAsia="Times New Roman" w:hAnsi="Calibri" w:cs="Times New Roman"/>
      <w:sz w:val="22"/>
      <w:szCs w:val="22"/>
      <w:lang w:eastAsia="en-US"/>
    </w:rPr>
  </w:style>
  <w:style w:type="character" w:customStyle="1" w:styleId="1ffffffffc">
    <w:name w:val="Замещающий текст1"/>
    <w:basedOn w:val="af4"/>
    <w:rsid w:val="00A35CD1"/>
    <w:rPr>
      <w:rFonts w:ascii="Times New Roman" w:hAnsi="Times New Roman" w:cs="Times New Roman"/>
      <w:color w:val="808080"/>
    </w:rPr>
  </w:style>
  <w:style w:type="paragraph" w:customStyle="1" w:styleId="3ffff6">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4"/>
    <w:rsid w:val="007D39BE"/>
    <w:rPr>
      <w:rFonts w:ascii="Arial" w:hAnsi="Arial" w:cs="Arial"/>
      <w:color w:val="000000"/>
      <w:sz w:val="18"/>
      <w:szCs w:val="18"/>
    </w:rPr>
  </w:style>
  <w:style w:type="paragraph" w:customStyle="1" w:styleId="2ffffffb">
    <w:name w:val="Тема примечания2"/>
    <w:basedOn w:val="aff9"/>
    <w:next w:val="aff9"/>
    <w:rsid w:val="00B25B37"/>
    <w:pPr>
      <w:widowControl/>
    </w:pPr>
    <w:rPr>
      <w:rFonts w:ascii="Times New Roman" w:eastAsia="Times New Roman" w:hAnsi="Times New Roman" w:cs="Times New Roman"/>
      <w:b/>
      <w:bCs/>
      <w:lang w:val="uk-UA"/>
    </w:rPr>
  </w:style>
  <w:style w:type="paragraph" w:customStyle="1" w:styleId="Normal-LB">
    <w:name w:val="Normal-LB"/>
    <w:basedOn w:val="af3"/>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d">
    <w:name w:val="Основной текст Знак Знак Знак Знак1 Знак Знак"/>
    <w:basedOn w:val="af4"/>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1">
    <w:name w:val="Заголовок 14"/>
    <w:basedOn w:val="229"/>
    <w:next w:val="229"/>
    <w:rsid w:val="00A72C86"/>
    <w:pPr>
      <w:keepNext/>
      <w:jc w:val="both"/>
    </w:pPr>
    <w:rPr>
      <w:rFonts w:ascii="Courier New" w:hAnsi="Courier New"/>
      <w:sz w:val="28"/>
      <w:u w:val="single"/>
    </w:rPr>
  </w:style>
  <w:style w:type="paragraph" w:customStyle="1" w:styleId="344">
    <w:name w:val="Заголовок 34"/>
    <w:basedOn w:val="229"/>
    <w:next w:val="229"/>
    <w:rsid w:val="00A72C86"/>
    <w:pPr>
      <w:keepNext/>
      <w:jc w:val="center"/>
    </w:pPr>
    <w:rPr>
      <w:rFonts w:ascii="Courier New" w:hAnsi="Courier New"/>
      <w:sz w:val="26"/>
    </w:rPr>
  </w:style>
  <w:style w:type="paragraph" w:customStyle="1" w:styleId="430">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0">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c">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7">
    <w:name w:val="Верхний колонтитул3"/>
    <w:basedOn w:val="229"/>
    <w:rsid w:val="00A72C86"/>
    <w:pPr>
      <w:tabs>
        <w:tab w:val="center" w:pos="4153"/>
        <w:tab w:val="right" w:pos="8306"/>
      </w:tabs>
    </w:pPr>
    <w:rPr>
      <w:rFonts w:ascii="Courier New" w:hAnsi="Courier New"/>
    </w:rPr>
  </w:style>
  <w:style w:type="character" w:customStyle="1" w:styleId="2ffffffd">
    <w:name w:val="Номер страницы2"/>
    <w:basedOn w:val="8f0"/>
    <w:rsid w:val="00A72C86"/>
  </w:style>
  <w:style w:type="paragraph" w:customStyle="1" w:styleId="6fb">
    <w:name w:val="Цитата6"/>
    <w:basedOn w:val="229"/>
    <w:rsid w:val="00A72C86"/>
    <w:pPr>
      <w:ind w:left="113" w:right="113"/>
    </w:pPr>
    <w:rPr>
      <w:rFonts w:ascii="Courier New" w:hAnsi="Courier New"/>
      <w:sz w:val="24"/>
    </w:rPr>
  </w:style>
  <w:style w:type="paragraph" w:customStyle="1" w:styleId="4fff6">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e">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7">
    <w:name w:val="Текст концевой сноски4"/>
    <w:basedOn w:val="229"/>
    <w:rsid w:val="00A72C86"/>
  </w:style>
  <w:style w:type="paragraph" w:customStyle="1" w:styleId="5ffb">
    <w:name w:val="Подзаголовок5"/>
    <w:basedOn w:val="229"/>
    <w:rsid w:val="00A72C86"/>
    <w:pPr>
      <w:jc w:val="both"/>
    </w:pPr>
    <w:rPr>
      <w:rFonts w:ascii="Times New Roman CYR" w:hAnsi="Times New Roman CYR"/>
      <w:sz w:val="28"/>
    </w:rPr>
  </w:style>
  <w:style w:type="paragraph" w:customStyle="1" w:styleId="afffffffffffffffffffffffffffe">
    <w:name w:val="Дюшкин стиль"/>
    <w:basedOn w:val="af3"/>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c">
    <w:name w:val="Текст6"/>
    <w:basedOn w:val="229"/>
    <w:rsid w:val="001622EC"/>
    <w:rPr>
      <w:rFonts w:ascii="Courier New" w:hAnsi="Courier New"/>
    </w:rPr>
  </w:style>
  <w:style w:type="paragraph" w:customStyle="1" w:styleId="textblocks">
    <w:name w:val="textblocks"/>
    <w:basedOn w:val="af3"/>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f6">
    <w:name w:val="Знак Знак11"/>
    <w:basedOn w:val="af4"/>
    <w:rsid w:val="00560D82"/>
    <w:rPr>
      <w:rFonts w:ascii="Arial" w:hAnsi="Arial" w:cs="Arial"/>
      <w:b/>
      <w:bCs/>
      <w:i/>
      <w:iCs/>
      <w:sz w:val="28"/>
      <w:szCs w:val="28"/>
      <w:lang w:val="ru-RU" w:eastAsia="ru-RU" w:bidi="ar-SA"/>
    </w:rPr>
  </w:style>
  <w:style w:type="paragraph" w:customStyle="1" w:styleId="TableCenter">
    <w:name w:val="TableCenter"/>
    <w:basedOn w:val="af3"/>
    <w:next w:val="af3"/>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3"/>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3"/>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3"/>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3"/>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3"/>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3"/>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3"/>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3"/>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3"/>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e"/>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6fd">
    <w:name w:val="Текст выноски6"/>
    <w:basedOn w:val="af3"/>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3"/>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f">
    <w:name w:val="табл Знак"/>
    <w:basedOn w:val="af4"/>
    <w:rsid w:val="00FE721F"/>
    <w:rPr>
      <w:sz w:val="24"/>
      <w:szCs w:val="24"/>
      <w:lang w:val="uk-UA" w:eastAsia="ru-RU"/>
    </w:rPr>
  </w:style>
  <w:style w:type="paragraph" w:customStyle="1" w:styleId="244">
    <w:name w:val="Обычный24"/>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236">
    <w:name w:val="Основной текст23"/>
    <w:basedOn w:val="244"/>
    <w:rsid w:val="002A75DD"/>
    <w:pPr>
      <w:widowControl/>
      <w:spacing w:before="0" w:line="240" w:lineRule="auto"/>
      <w:ind w:left="0" w:right="0"/>
      <w:jc w:val="both"/>
    </w:pPr>
    <w:rPr>
      <w:snapToGrid/>
    </w:rPr>
  </w:style>
  <w:style w:type="paragraph" w:customStyle="1" w:styleId="155">
    <w:name w:val="Заголовок 15"/>
    <w:basedOn w:val="af3"/>
    <w:next w:val="af3"/>
    <w:rsid w:val="00E52BEF"/>
    <w:pPr>
      <w:keepNext/>
      <w:suppressAutoHyphens w:val="0"/>
    </w:pPr>
    <w:rPr>
      <w:rFonts w:ascii="Times New Roman" w:eastAsia="Times New Roman" w:hAnsi="Times New Roman" w:cs="Times New Roman"/>
      <w:sz w:val="28"/>
      <w:szCs w:val="20"/>
      <w:lang w:val="en-US" w:eastAsia="ru-RU"/>
    </w:rPr>
  </w:style>
  <w:style w:type="paragraph" w:customStyle="1" w:styleId="2200">
    <w:name w:val="Основной текст 220"/>
    <w:basedOn w:val="244"/>
    <w:rsid w:val="00E52BEF"/>
    <w:pPr>
      <w:spacing w:before="0" w:line="360" w:lineRule="auto"/>
      <w:ind w:left="0" w:right="0" w:firstLine="397"/>
    </w:pPr>
    <w:rPr>
      <w:noProof/>
      <w:color w:val="000000"/>
      <w:sz w:val="20"/>
    </w:rPr>
  </w:style>
  <w:style w:type="paragraph" w:customStyle="1" w:styleId="12">
    <w:name w:val="Маркер_1"/>
    <w:basedOn w:val="af3"/>
    <w:rsid w:val="00AC5F6C"/>
    <w:pPr>
      <w:numPr>
        <w:numId w:val="51"/>
      </w:numPr>
      <w:suppressAutoHyphens w:val="0"/>
    </w:pPr>
    <w:rPr>
      <w:rFonts w:ascii="Times New Roman" w:eastAsia="Times New Roman" w:hAnsi="Times New Roman" w:cs="Times New Roman"/>
      <w:lang w:eastAsia="ru-RU"/>
    </w:rPr>
  </w:style>
  <w:style w:type="paragraph" w:customStyle="1" w:styleId="MapleOutput">
    <w:name w:val="Maple Output"/>
    <w:rsid w:val="004A6A8F"/>
    <w:pPr>
      <w:spacing w:line="360" w:lineRule="auto"/>
      <w:jc w:val="center"/>
    </w:pPr>
    <w:rPr>
      <w:rFonts w:ascii="Times New Roman" w:eastAsia="Times New Roman" w:hAnsi="Times New Roman" w:cs="Times New Roman"/>
      <w:color w:val="000000"/>
      <w:sz w:val="24"/>
      <w:szCs w:val="24"/>
      <w:lang w:val="en-US"/>
    </w:rPr>
  </w:style>
  <w:style w:type="paragraph" w:customStyle="1" w:styleId="9e">
    <w:name w:val="Основной текст с отступом9"/>
    <w:basedOn w:val="af3"/>
    <w:rsid w:val="00542706"/>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1ffffffffe">
    <w:name w:val="заг1"/>
    <w:basedOn w:val="afffffffe"/>
    <w:uiPriority w:val="99"/>
    <w:rsid w:val="002A4B4D"/>
    <w:pPr>
      <w:suppressAutoHyphens w:val="0"/>
      <w:spacing w:line="264" w:lineRule="auto"/>
      <w:jc w:val="center"/>
    </w:pPr>
    <w:rPr>
      <w:rFonts w:ascii="Times New Roman" w:eastAsiaTheme="minorEastAsia" w:hAnsi="Times New Roman" w:cs="Times New Roman"/>
      <w:b/>
      <w:bCs/>
      <w:caps/>
      <w:szCs w:val="28"/>
      <w:lang w:val="uk-UA" w:eastAsia="ru-RU"/>
    </w:rPr>
  </w:style>
  <w:style w:type="character" w:customStyle="1" w:styleId="1fffffffff">
    <w:name w:val="заг1 Знак"/>
    <w:basedOn w:val="af7"/>
    <w:uiPriority w:val="99"/>
    <w:rsid w:val="002A4B4D"/>
    <w:rPr>
      <w:rFonts w:ascii="Times New Roman" w:hAnsi="Times New Roman" w:cs="Times New Roman"/>
      <w:b/>
      <w:bCs/>
      <w:caps/>
      <w:sz w:val="28"/>
      <w:szCs w:val="28"/>
      <w:lang w:val="uk-UA" w:eastAsia="ru-RU" w:bidi="ar-SA"/>
    </w:rPr>
  </w:style>
  <w:style w:type="paragraph" w:customStyle="1" w:styleId="2131">
    <w:name w:val="Основной текст с отступом 213"/>
    <w:basedOn w:val="af3"/>
    <w:rsid w:val="00DF115E"/>
    <w:pPr>
      <w:suppressAutoHyphens w:val="0"/>
      <w:spacing w:line="360" w:lineRule="auto"/>
      <w:ind w:firstLine="720"/>
      <w:jc w:val="both"/>
    </w:pPr>
    <w:rPr>
      <w:rFonts w:ascii="Times New Roman" w:eastAsia="Batang" w:hAnsi="Times New Roman" w:cs="Times New Roman"/>
      <w:sz w:val="28"/>
      <w:szCs w:val="20"/>
      <w:lang w:eastAsia="ru-RU"/>
    </w:rPr>
  </w:style>
  <w:style w:type="paragraph" w:customStyle="1" w:styleId="WW-8">
    <w:name w:val="WW-Содержимое таблицы"/>
    <w:basedOn w:val="afffffffe"/>
    <w:rsid w:val="00DF115E"/>
    <w:pPr>
      <w:widowControl w:val="0"/>
      <w:suppressLineNumbers/>
      <w:autoSpaceDE w:val="0"/>
    </w:pPr>
    <w:rPr>
      <w:rFonts w:ascii="Times New Roman" w:eastAsia="Batang" w:hAnsi="Times New Roman" w:cs="Times New Roman"/>
      <w:sz w:val="24"/>
      <w:lang w:eastAsia="ru-RU" w:bidi="ru-RU"/>
    </w:rPr>
  </w:style>
  <w:style w:type="paragraph" w:customStyle="1" w:styleId="WW-9">
    <w:name w:val="WW-Заголовок таблицы"/>
    <w:basedOn w:val="WW-8"/>
    <w:rsid w:val="00DF115E"/>
    <w:pPr>
      <w:jc w:val="center"/>
    </w:pPr>
    <w:rPr>
      <w:b/>
      <w:bCs/>
      <w:i/>
      <w:iCs/>
    </w:rPr>
  </w:style>
  <w:style w:type="paragraph" w:customStyle="1" w:styleId="WW-110">
    <w:name w:val="WW-Содержимое таблицы11"/>
    <w:basedOn w:val="afffffffe"/>
    <w:rsid w:val="00DF115E"/>
    <w:pPr>
      <w:widowControl w:val="0"/>
      <w:suppressLineNumbers/>
    </w:pPr>
    <w:rPr>
      <w:rFonts w:ascii="Times New Roman" w:eastAsia="Lucida Sans Unicode" w:hAnsi="Times New Roman" w:cs="Times New Roman"/>
      <w:color w:val="000000"/>
      <w:sz w:val="24"/>
    </w:rPr>
  </w:style>
  <w:style w:type="paragraph" w:customStyle="1" w:styleId="WW-111">
    <w:name w:val="WW-Заголовок таблицы11"/>
    <w:basedOn w:val="WW-110"/>
    <w:rsid w:val="00DF115E"/>
    <w:pPr>
      <w:jc w:val="center"/>
    </w:pPr>
    <w:rPr>
      <w:b/>
      <w:bCs/>
      <w:i/>
      <w:iCs/>
    </w:rPr>
  </w:style>
  <w:style w:type="paragraph" w:customStyle="1" w:styleId="ac">
    <w:name w:val="Программа"/>
    <w:autoRedefine/>
    <w:uiPriority w:val="99"/>
    <w:rsid w:val="00D6322B"/>
    <w:pPr>
      <w:keepNext/>
      <w:keepLines/>
      <w:numPr>
        <w:numId w:val="52"/>
      </w:numPr>
      <w:spacing w:before="720" w:line="480" w:lineRule="auto"/>
      <w:jc w:val="both"/>
    </w:pPr>
    <w:rPr>
      <w:rFonts w:ascii="Times New Roman" w:eastAsia="Times New Roman" w:hAnsi="Times New Roman" w:cs="Times New Roman"/>
      <w:b/>
      <w:bCs/>
      <w:caps/>
      <w:sz w:val="28"/>
      <w:lang w:val="uk-UA"/>
    </w:rPr>
  </w:style>
  <w:style w:type="paragraph" w:customStyle="1" w:styleId="affffffffffffffffffffffffffff0">
    <w:name w:val="Завдання"/>
    <w:autoRedefine/>
    <w:rsid w:val="00D6322B"/>
    <w:pPr>
      <w:keepNext/>
      <w:keepLines/>
      <w:spacing w:before="720" w:line="480" w:lineRule="auto"/>
      <w:ind w:firstLine="851"/>
      <w:jc w:val="both"/>
    </w:pPr>
    <w:rPr>
      <w:rFonts w:ascii="Times New Roman" w:eastAsia="Times New Roman" w:hAnsi="Times New Roman" w:cs="Times New Roman"/>
      <w:b/>
      <w:caps/>
      <w:sz w:val="28"/>
      <w:lang w:val="uk-UA"/>
    </w:rPr>
  </w:style>
  <w:style w:type="paragraph" w:customStyle="1" w:styleId="3ffff8">
    <w:name w:val="Основной текст 3.Керівник"/>
    <w:uiPriority w:val="99"/>
    <w:rsid w:val="00817738"/>
    <w:pPr>
      <w:keepNext/>
      <w:keepLines/>
      <w:shd w:val="clear" w:color="auto" w:fill="FFFFFF"/>
      <w:spacing w:line="480" w:lineRule="auto"/>
      <w:ind w:firstLine="851"/>
      <w:jc w:val="both"/>
    </w:pPr>
    <w:rPr>
      <w:rFonts w:ascii="Arial" w:eastAsiaTheme="minorEastAsia" w:hAnsi="Arial" w:cs="Arial"/>
      <w:sz w:val="28"/>
      <w:szCs w:val="28"/>
      <w:lang w:val="uk-UA"/>
    </w:rPr>
  </w:style>
  <w:style w:type="character" w:customStyle="1" w:styleId="1fffffffff0">
    <w:name w:val="Стиль1 Знак Знак Знак Знак"/>
    <w:basedOn w:val="af4"/>
    <w:rsid w:val="0028770D"/>
    <w:rPr>
      <w:sz w:val="24"/>
      <w:szCs w:val="24"/>
    </w:rPr>
  </w:style>
  <w:style w:type="character" w:customStyle="1" w:styleId="zir2">
    <w:name w:val="Стильzir Знак2"/>
    <w:basedOn w:val="af4"/>
    <w:rsid w:val="0028770D"/>
    <w:rPr>
      <w:b/>
      <w:bCs/>
      <w:sz w:val="28"/>
      <w:szCs w:val="28"/>
      <w:lang w:val="uk-UA" w:eastAsia="ru-RU"/>
    </w:rPr>
  </w:style>
  <w:style w:type="paragraph" w:customStyle="1" w:styleId="DefaultText1">
    <w:name w:val="Default Text:1"/>
    <w:basedOn w:val="af3"/>
    <w:rsid w:val="008A48F5"/>
    <w:pPr>
      <w:suppressAutoHyphens w:val="0"/>
      <w:overflowPunct w:val="0"/>
      <w:autoSpaceDE w:val="0"/>
      <w:autoSpaceDN w:val="0"/>
      <w:adjustRightInd w:val="0"/>
    </w:pPr>
    <w:rPr>
      <w:rFonts w:ascii="Times New Roman" w:eastAsia="Times New Roman" w:hAnsi="Times New Roman" w:cs="Times New Roman"/>
      <w:szCs w:val="20"/>
      <w:lang w:val="en-GB" w:eastAsia="ru-RU"/>
    </w:rPr>
  </w:style>
  <w:style w:type="paragraph" w:customStyle="1" w:styleId="affffffffffffffffffffffffffff1">
    <w:name w:val="Дипломный"/>
    <w:basedOn w:val="af3"/>
    <w:rsid w:val="008A48F5"/>
    <w:pPr>
      <w:suppressAutoHyphens w:val="0"/>
      <w:spacing w:line="480" w:lineRule="auto"/>
      <w:ind w:firstLine="720"/>
      <w:jc w:val="both"/>
    </w:pPr>
    <w:rPr>
      <w:rFonts w:ascii="Times New Roman" w:eastAsia="Times New Roman" w:hAnsi="Times New Roman" w:cs="Times New Roman"/>
      <w:kern w:val="28"/>
      <w:sz w:val="28"/>
      <w:szCs w:val="20"/>
      <w:lang w:val="uk-UA" w:eastAsia="ru-RU"/>
    </w:rPr>
  </w:style>
  <w:style w:type="paragraph" w:customStyle="1" w:styleId="Iniiaiieoaeno21">
    <w:name w:val="Iniiaiie oaeno 21"/>
    <w:basedOn w:val="af3"/>
    <w:rsid w:val="008B2E15"/>
    <w:pPr>
      <w:tabs>
        <w:tab w:val="left" w:pos="2552"/>
      </w:tabs>
      <w:suppressAutoHyphens w:val="0"/>
      <w:overflowPunct w:val="0"/>
      <w:autoSpaceDE w:val="0"/>
      <w:autoSpaceDN w:val="0"/>
      <w:adjustRightInd w:val="0"/>
      <w:jc w:val="center"/>
    </w:pPr>
    <w:rPr>
      <w:rFonts w:ascii="Times New Roman" w:eastAsia="Times New Roman" w:hAnsi="Times New Roman" w:cs="Times New Roman"/>
      <w:b/>
      <w:noProof/>
      <w:sz w:val="28"/>
      <w:szCs w:val="20"/>
      <w:lang w:val="uk-UA" w:eastAsia="ru-RU"/>
    </w:rPr>
  </w:style>
  <w:style w:type="paragraph" w:customStyle="1" w:styleId="7f2">
    <w:name w:val="Текст7"/>
    <w:basedOn w:val="af3"/>
    <w:rsid w:val="008B2E15"/>
    <w:pPr>
      <w:suppressAutoHyphens w:val="0"/>
      <w:overflowPunct w:val="0"/>
      <w:autoSpaceDE w:val="0"/>
      <w:autoSpaceDN w:val="0"/>
      <w:adjustRightInd w:val="0"/>
    </w:pPr>
    <w:rPr>
      <w:rFonts w:ascii="Courier New" w:eastAsia="Times New Roman" w:hAnsi="Courier New" w:cs="Times New Roman"/>
      <w:sz w:val="28"/>
      <w:szCs w:val="20"/>
      <w:lang w:eastAsia="ru-RU"/>
    </w:rPr>
  </w:style>
  <w:style w:type="character" w:customStyle="1" w:styleId="entity">
    <w:name w:val="entity"/>
    <w:basedOn w:val="af4"/>
    <w:rsid w:val="00D82CB4"/>
  </w:style>
  <w:style w:type="character" w:customStyle="1" w:styleId="11f7">
    <w:name w:val="Заголовок 1 Знак1"/>
    <w:aliases w:val="Заголовок Знак"/>
    <w:basedOn w:val="af4"/>
    <w:rsid w:val="004A62C2"/>
    <w:rPr>
      <w:rFonts w:asciiTheme="majorHAnsi" w:eastAsiaTheme="majorEastAsia" w:hAnsiTheme="majorHAnsi" w:cstheme="majorBidi"/>
      <w:b/>
      <w:bCs/>
      <w:color w:val="2E74B5" w:themeColor="accent1" w:themeShade="BF"/>
      <w:sz w:val="28"/>
      <w:szCs w:val="28"/>
    </w:rPr>
  </w:style>
  <w:style w:type="paragraph" w:styleId="affffffffffffffffffffffffffff2">
    <w:name w:val="table of authorities"/>
    <w:basedOn w:val="af3"/>
    <w:next w:val="af3"/>
    <w:semiHidden/>
    <w:unhideWhenUsed/>
    <w:rsid w:val="004A62C2"/>
    <w:pPr>
      <w:suppressAutoHyphens w:val="0"/>
      <w:overflowPunct w:val="0"/>
      <w:autoSpaceDE w:val="0"/>
      <w:autoSpaceDN w:val="0"/>
      <w:adjustRightInd w:val="0"/>
      <w:ind w:left="280" w:hanging="280"/>
      <w:jc w:val="center"/>
    </w:pPr>
    <w:rPr>
      <w:rFonts w:ascii="Times New Roman" w:eastAsia="Times New Roman" w:hAnsi="Times New Roman" w:cs="Times New Roman"/>
      <w:sz w:val="28"/>
      <w:szCs w:val="20"/>
      <w:lang w:eastAsia="ru-RU"/>
    </w:rPr>
  </w:style>
  <w:style w:type="paragraph" w:customStyle="1" w:styleId="affffffffffffffffffffffffffff3">
    <w:name w:val="текст після зноски"/>
    <w:basedOn w:val="af3"/>
    <w:autoRedefine/>
    <w:rsid w:val="004A62C2"/>
    <w:pPr>
      <w:suppressAutoHyphens w:val="0"/>
      <w:overflowPunct w:val="0"/>
      <w:autoSpaceDE w:val="0"/>
      <w:autoSpaceDN w:val="0"/>
      <w:adjustRightInd w:val="0"/>
      <w:spacing w:line="360" w:lineRule="auto"/>
      <w:jc w:val="center"/>
    </w:pPr>
    <w:rPr>
      <w:rFonts w:ascii="Times New Roman" w:eastAsia="Times New Roman" w:hAnsi="Times New Roman" w:cs="Times New Roman"/>
      <w:sz w:val="28"/>
      <w:szCs w:val="20"/>
      <w:lang w:val="uk-UA" w:eastAsia="ru-RU"/>
    </w:rPr>
  </w:style>
  <w:style w:type="paragraph" w:customStyle="1" w:styleId="Farma-dovidnyk">
    <w:name w:val="Farma-dovidnyk"/>
    <w:basedOn w:val="af3"/>
    <w:rsid w:val="004A62C2"/>
    <w:pPr>
      <w:pBdr>
        <w:top w:val="single" w:sz="6" w:space="1" w:color="auto"/>
        <w:left w:val="single" w:sz="6" w:space="1" w:color="auto"/>
        <w:bottom w:val="single" w:sz="6" w:space="1" w:color="auto"/>
        <w:right w:val="single" w:sz="6" w:space="1" w:color="auto"/>
      </w:pBdr>
      <w:suppressAutoHyphens w:val="0"/>
      <w:overflowPunct w:val="0"/>
      <w:autoSpaceDE w:val="0"/>
      <w:autoSpaceDN w:val="0"/>
      <w:adjustRightInd w:val="0"/>
      <w:ind w:firstLine="567"/>
      <w:jc w:val="center"/>
    </w:pPr>
    <w:rPr>
      <w:rFonts w:ascii="Times New Roman" w:eastAsia="Times New Roman" w:hAnsi="Times New Roman" w:cs="Times New Roman"/>
      <w:sz w:val="28"/>
      <w:szCs w:val="20"/>
      <w:lang w:eastAsia="ru-RU"/>
    </w:rPr>
  </w:style>
  <w:style w:type="paragraph" w:customStyle="1" w:styleId="Kniga">
    <w:name w:val="Kniga"/>
    <w:basedOn w:val="af3"/>
    <w:rsid w:val="004A62C2"/>
    <w:pPr>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b/>
      <w:sz w:val="36"/>
      <w:szCs w:val="20"/>
      <w:lang w:val="uk-UA" w:eastAsia="ru-RU"/>
    </w:rPr>
  </w:style>
  <w:style w:type="paragraph" w:customStyle="1" w:styleId="rozdil">
    <w:name w:val="rozdil"/>
    <w:basedOn w:val="af3"/>
    <w:rsid w:val="004A62C2"/>
    <w:pPr>
      <w:pageBreakBefore/>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sz w:val="32"/>
      <w:szCs w:val="20"/>
      <w:lang w:val="uk-UA" w:eastAsia="ru-RU"/>
    </w:rPr>
  </w:style>
  <w:style w:type="paragraph" w:customStyle="1" w:styleId="snoska-kniga">
    <w:name w:val="snoska-kniga"/>
    <w:basedOn w:val="affffffff0"/>
    <w:rsid w:val="004A62C2"/>
    <w:pPr>
      <w:suppressAutoHyphens w:val="0"/>
      <w:overflowPunct w:val="0"/>
      <w:autoSpaceDE w:val="0"/>
      <w:autoSpaceDN w:val="0"/>
      <w:adjustRightInd w:val="0"/>
      <w:spacing w:line="300" w:lineRule="auto"/>
      <w:ind w:firstLine="567"/>
    </w:pPr>
    <w:rPr>
      <w:rFonts w:ascii="PetersburgCTT" w:eastAsia="PetersburgCTT" w:hAnsi="PetersburgCTT" w:cs="PetersburgCTT"/>
      <w:szCs w:val="20"/>
      <w:lang w:val="uk-UA" w:eastAsia="ru-RU"/>
    </w:rPr>
  </w:style>
  <w:style w:type="paragraph" w:customStyle="1" w:styleId="Tabl">
    <w:name w:val="Tabl"/>
    <w:basedOn w:val="af3"/>
    <w:autoRedefine/>
    <w:rsid w:val="004A62C2"/>
    <w:pPr>
      <w:suppressAutoHyphens w:val="0"/>
      <w:overflowPunct w:val="0"/>
      <w:autoSpaceDE w:val="0"/>
      <w:autoSpaceDN w:val="0"/>
      <w:adjustRightInd w:val="0"/>
      <w:jc w:val="both"/>
    </w:pPr>
    <w:rPr>
      <w:rFonts w:ascii="Times New Roman" w:eastAsia="Times New Roman" w:hAnsi="Times New Roman" w:cs="Times New Roman"/>
      <w:sz w:val="28"/>
      <w:szCs w:val="20"/>
      <w:lang w:val="uk-UA" w:eastAsia="ru-RU"/>
    </w:rPr>
  </w:style>
  <w:style w:type="paragraph" w:customStyle="1" w:styleId="affffffffffffffffffffffffffff4">
    <w:name w:val="Список літератури"/>
    <w:basedOn w:val="af3"/>
    <w:rsid w:val="004A62C2"/>
    <w:pPr>
      <w:suppressAutoHyphens w:val="0"/>
      <w:overflowPunct w:val="0"/>
      <w:autoSpaceDE w:val="0"/>
      <w:autoSpaceDN w:val="0"/>
      <w:adjustRightInd w:val="0"/>
      <w:ind w:left="454" w:hanging="454"/>
      <w:jc w:val="both"/>
    </w:pPr>
    <w:rPr>
      <w:rFonts w:ascii="Times New Roman" w:eastAsia="Times New Roman" w:hAnsi="Times New Roman" w:cs="Times New Roman"/>
      <w:b/>
      <w:szCs w:val="20"/>
      <w:lang w:val="uk-UA" w:eastAsia="ru-RU"/>
    </w:rPr>
  </w:style>
  <w:style w:type="paragraph" w:customStyle="1" w:styleId="affffffffffffffffffffffffffff5">
    <w:name w:val="Джерело літератури"/>
    <w:basedOn w:val="af3"/>
    <w:rsid w:val="004A62C2"/>
    <w:pPr>
      <w:suppressAutoHyphens w:val="0"/>
      <w:overflowPunct w:val="0"/>
      <w:autoSpaceDE w:val="0"/>
      <w:autoSpaceDN w:val="0"/>
      <w:adjustRightInd w:val="0"/>
      <w:ind w:firstLine="567"/>
      <w:jc w:val="both"/>
    </w:pPr>
    <w:rPr>
      <w:rFonts w:ascii="Times New Roman" w:eastAsia="Times New Roman" w:hAnsi="Times New Roman" w:cs="Times New Roman"/>
      <w:sz w:val="26"/>
      <w:szCs w:val="20"/>
      <w:lang w:val="uk-UA" w:eastAsia="ru-RU"/>
    </w:rPr>
  </w:style>
  <w:style w:type="paragraph" w:customStyle="1" w:styleId="-f2">
    <w:name w:val="Десерт-список"/>
    <w:basedOn w:val="af3"/>
    <w:autoRedefine/>
    <w:rsid w:val="004A62C2"/>
    <w:pPr>
      <w:suppressAutoHyphens w:val="0"/>
      <w:overflowPunct w:val="0"/>
      <w:autoSpaceDE w:val="0"/>
      <w:autoSpaceDN w:val="0"/>
      <w:adjustRightInd w:val="0"/>
      <w:spacing w:line="360" w:lineRule="auto"/>
      <w:ind w:firstLine="284"/>
      <w:jc w:val="both"/>
    </w:pPr>
    <w:rPr>
      <w:rFonts w:ascii="Times New Roman" w:eastAsia="Times New Roman" w:hAnsi="Times New Roman" w:cs="Times New Roman"/>
      <w:sz w:val="28"/>
      <w:szCs w:val="20"/>
      <w:lang w:val="uk-UA" w:eastAsia="ru-RU"/>
    </w:rPr>
  </w:style>
  <w:style w:type="paragraph" w:customStyle="1" w:styleId="TablDD">
    <w:name w:val="Tabl DD"/>
    <w:basedOn w:val="af3"/>
    <w:autoRedefine/>
    <w:rsid w:val="004A62C2"/>
    <w:pPr>
      <w:suppressAutoHyphens w:val="0"/>
      <w:overflowPunct w:val="0"/>
      <w:autoSpaceDE w:val="0"/>
      <w:autoSpaceDN w:val="0"/>
      <w:adjustRightInd w:val="0"/>
      <w:jc w:val="center"/>
    </w:pPr>
    <w:rPr>
      <w:rFonts w:ascii="Times New Roman" w:eastAsia="Times New Roman" w:hAnsi="Times New Roman" w:cs="Times New Roman"/>
      <w:iCs/>
      <w:sz w:val="28"/>
      <w:szCs w:val="20"/>
      <w:lang w:val="uk-UA" w:eastAsia="ru-RU"/>
    </w:rPr>
  </w:style>
  <w:style w:type="paragraph" w:customStyle="1" w:styleId="2fffffff">
    <w:name w:val="Дисертац2"/>
    <w:basedOn w:val="af3"/>
    <w:rsid w:val="004A62C2"/>
    <w:pPr>
      <w:suppressAutoHyphens w:val="0"/>
      <w:overflowPunct w:val="0"/>
      <w:autoSpaceDE w:val="0"/>
      <w:autoSpaceDN w:val="0"/>
      <w:adjustRightInd w:val="0"/>
      <w:spacing w:line="360" w:lineRule="auto"/>
      <w:ind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6">
    <w:name w:val="Формула ДД пояснення"/>
    <w:basedOn w:val="TablDD"/>
    <w:autoRedefine/>
    <w:rsid w:val="004A62C2"/>
    <w:pPr>
      <w:jc w:val="both"/>
    </w:pPr>
  </w:style>
  <w:style w:type="paragraph" w:customStyle="1" w:styleId="11f8">
    <w:name w:val="11Назва підрозділу"/>
    <w:basedOn w:val="af3"/>
    <w:autoRedefine/>
    <w:rsid w:val="004A62C2"/>
    <w:pPr>
      <w:suppressAutoHyphens w:val="0"/>
      <w:overflowPunct w:val="0"/>
      <w:autoSpaceDE w:val="0"/>
      <w:autoSpaceDN w:val="0"/>
      <w:adjustRightInd w:val="0"/>
      <w:spacing w:before="240" w:after="240" w:line="360" w:lineRule="auto"/>
      <w:ind w:firstLine="567"/>
      <w:jc w:val="both"/>
    </w:pPr>
    <w:rPr>
      <w:rFonts w:ascii="Times New Roman" w:eastAsia="Times New Roman" w:hAnsi="Times New Roman" w:cs="Times New Roman"/>
      <w:sz w:val="28"/>
      <w:szCs w:val="20"/>
      <w:lang w:val="uk-UA" w:eastAsia="ru-RU"/>
    </w:rPr>
  </w:style>
  <w:style w:type="paragraph" w:customStyle="1" w:styleId="TablDD-L">
    <w:name w:val="Tabl DD-L не жирний"/>
    <w:basedOn w:val="TablDD"/>
    <w:autoRedefine/>
    <w:rsid w:val="004A62C2"/>
    <w:pPr>
      <w:jc w:val="left"/>
    </w:pPr>
    <w:rPr>
      <w:bCs/>
    </w:rPr>
  </w:style>
  <w:style w:type="paragraph" w:customStyle="1" w:styleId="TablDD-R">
    <w:name w:val="Tabl DD-R"/>
    <w:basedOn w:val="TablDD"/>
    <w:autoRedefine/>
    <w:rsid w:val="004A62C2"/>
  </w:style>
  <w:style w:type="paragraph" w:customStyle="1" w:styleId="TablDDmin">
    <w:name w:val="Tabl DD min"/>
    <w:basedOn w:val="TablDD"/>
    <w:autoRedefine/>
    <w:rsid w:val="004A62C2"/>
    <w:pPr>
      <w:spacing w:before="40" w:line="220" w:lineRule="exact"/>
    </w:pPr>
    <w:rPr>
      <w:sz w:val="24"/>
      <w:lang w:val="en-US"/>
    </w:rPr>
  </w:style>
  <w:style w:type="paragraph" w:customStyle="1" w:styleId="1fffffffff1">
    <w:name w:val="1Назва розділу"/>
    <w:basedOn w:val="11f8"/>
    <w:autoRedefine/>
    <w:rsid w:val="004A62C2"/>
    <w:pPr>
      <w:pageBreakBefore/>
      <w:spacing w:before="0" w:after="120"/>
    </w:pPr>
    <w:rPr>
      <w:b/>
      <w:bCs/>
    </w:rPr>
  </w:style>
  <w:style w:type="paragraph" w:customStyle="1" w:styleId="-f3">
    <w:name w:val="Дисертація-особливості абзац"/>
    <w:basedOn w:val="-f2"/>
    <w:autoRedefine/>
    <w:rsid w:val="004A62C2"/>
    <w:pPr>
      <w:spacing w:line="240" w:lineRule="auto"/>
      <w:ind w:firstLine="567"/>
    </w:pPr>
    <w:rPr>
      <w:sz w:val="24"/>
    </w:rPr>
  </w:style>
  <w:style w:type="paragraph" w:customStyle="1" w:styleId="-f4">
    <w:name w:val="Дисертація-особливості без абзацу"/>
    <w:basedOn w:val="-f3"/>
    <w:autoRedefine/>
    <w:rsid w:val="004A62C2"/>
    <w:pPr>
      <w:ind w:firstLine="0"/>
    </w:pPr>
  </w:style>
  <w:style w:type="paragraph" w:customStyle="1" w:styleId="TablDDmin-">
    <w:name w:val="Tabl DD min - ширина"/>
    <w:basedOn w:val="TablDDmin"/>
    <w:autoRedefine/>
    <w:rsid w:val="004A62C2"/>
    <w:pPr>
      <w:jc w:val="both"/>
    </w:pPr>
  </w:style>
  <w:style w:type="paragraph" w:customStyle="1" w:styleId="-f5">
    <w:name w:val="Назва таблиці-продовження"/>
    <w:basedOn w:val="affffffffffffffffffffffff3"/>
    <w:autoRedefine/>
    <w:rsid w:val="004A62C2"/>
    <w:pPr>
      <w:overflowPunct w:val="0"/>
      <w:autoSpaceDE w:val="0"/>
      <w:autoSpaceDN w:val="0"/>
      <w:adjustRightInd w:val="0"/>
      <w:spacing w:after="60" w:line="360" w:lineRule="auto"/>
      <w:outlineLvl w:val="0"/>
    </w:pPr>
    <w:rPr>
      <w:b w:val="0"/>
      <w:color w:val="000000"/>
      <w:szCs w:val="20"/>
    </w:rPr>
  </w:style>
  <w:style w:type="paragraph" w:customStyle="1" w:styleId="affffffffffffffffffffffffffff7">
    <w:name w:val="Зноска дисертац"/>
    <w:basedOn w:val="af3"/>
    <w:rsid w:val="004A62C2"/>
    <w:pPr>
      <w:suppressAutoHyphens w:val="0"/>
      <w:overflowPunct w:val="0"/>
      <w:autoSpaceDE w:val="0"/>
      <w:autoSpaceDN w:val="0"/>
      <w:adjustRightInd w:val="0"/>
      <w:jc w:val="both"/>
    </w:pPr>
    <w:rPr>
      <w:rFonts w:ascii="Times New Roman" w:eastAsia="Times New Roman" w:hAnsi="Times New Roman" w:cs="Times New Roman"/>
      <w:szCs w:val="20"/>
      <w:lang w:val="en-US" w:eastAsia="ru-RU"/>
    </w:rPr>
  </w:style>
  <w:style w:type="paragraph" w:customStyle="1" w:styleId="-f6">
    <w:name w:val="список-центр"/>
    <w:basedOn w:val="afffffffe"/>
    <w:autoRedefine/>
    <w:rsid w:val="004A62C2"/>
    <w:pPr>
      <w:suppressAutoHyphens w:val="0"/>
      <w:overflowPunct w:val="0"/>
      <w:autoSpaceDE w:val="0"/>
      <w:autoSpaceDN w:val="0"/>
      <w:adjustRightInd w:val="0"/>
      <w:spacing w:after="0"/>
      <w:jc w:val="center"/>
    </w:pPr>
    <w:rPr>
      <w:rFonts w:ascii="PetersburgCTT" w:eastAsia="PetersburgCTT" w:hAnsi="PetersburgCTT" w:cs="PetersburgCTT"/>
      <w:b/>
      <w:sz w:val="26"/>
      <w:szCs w:val="20"/>
      <w:lang w:val="uk-UA" w:eastAsia="ru-RU"/>
    </w:rPr>
  </w:style>
  <w:style w:type="paragraph" w:customStyle="1" w:styleId="affffffffffffffffffffffffffff8">
    <w:name w:val="Особливий з абзацом дд"/>
    <w:basedOn w:val="af3"/>
    <w:autoRedefine/>
    <w:rsid w:val="004A62C2"/>
    <w:pPr>
      <w:suppressAutoHyphens w:val="0"/>
      <w:ind w:firstLine="567"/>
      <w:jc w:val="both"/>
    </w:pPr>
    <w:rPr>
      <w:rFonts w:ascii="Times New Roman" w:eastAsia="Times New Roman" w:hAnsi="Times New Roman" w:cs="Times New Roman"/>
      <w:lang w:val="uk-UA" w:eastAsia="ru-RU"/>
    </w:rPr>
  </w:style>
  <w:style w:type="paragraph" w:customStyle="1" w:styleId="affffffffffffffffffffffffffff9">
    <w:name w:val="Текст таблиць"/>
    <w:basedOn w:val="af3"/>
    <w:autoRedefine/>
    <w:rsid w:val="004A62C2"/>
    <w:pPr>
      <w:tabs>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bCs/>
      <w:sz w:val="28"/>
      <w:szCs w:val="20"/>
      <w:lang w:val="uk-UA" w:eastAsia="ru-RU"/>
    </w:rPr>
  </w:style>
  <w:style w:type="paragraph" w:customStyle="1" w:styleId="affffffffffffffffffffffffffffa">
    <w:name w:val="Звичайна таблиця"/>
    <w:basedOn w:val="af3"/>
    <w:autoRedefine/>
    <w:rsid w:val="004A62C2"/>
    <w:pPr>
      <w:tabs>
        <w:tab w:val="num" w:pos="630"/>
        <w:tab w:val="num" w:pos="1492"/>
        <w:tab w:val="left" w:pos="4357"/>
        <w:tab w:val="left" w:pos="7109"/>
        <w:tab w:val="left" w:pos="7797"/>
        <w:tab w:val="left" w:pos="9173"/>
      </w:tabs>
      <w:suppressAutoHyphens w:val="0"/>
      <w:overflowPunct w:val="0"/>
      <w:autoSpaceDE w:val="0"/>
      <w:autoSpaceDN w:val="0"/>
      <w:adjustRightInd w:val="0"/>
      <w:ind w:left="1492" w:hanging="360"/>
      <w:jc w:val="both"/>
    </w:pPr>
    <w:rPr>
      <w:rFonts w:ascii="Times New Roman" w:eastAsia="Times New Roman" w:hAnsi="Times New Roman" w:cs="Times New Roman"/>
      <w:sz w:val="28"/>
      <w:szCs w:val="28"/>
      <w:lang w:val="uk-UA" w:eastAsia="ru-RU"/>
    </w:rPr>
  </w:style>
  <w:style w:type="paragraph" w:customStyle="1" w:styleId="-3">
    <w:name w:val="Підручник-список3"/>
    <w:basedOn w:val="af3"/>
    <w:autoRedefine/>
    <w:rsid w:val="004A62C2"/>
    <w:pPr>
      <w:numPr>
        <w:numId w:val="53"/>
      </w:numPr>
      <w:suppressAutoHyphens w:val="0"/>
      <w:overflowPunct w:val="0"/>
      <w:autoSpaceDE w:val="0"/>
      <w:autoSpaceDN w:val="0"/>
      <w:adjustRightInd w:val="0"/>
      <w:spacing w:line="360" w:lineRule="auto"/>
      <w:jc w:val="both"/>
    </w:pPr>
    <w:rPr>
      <w:rFonts w:ascii="Times New Roman" w:eastAsia="Times New Roman" w:hAnsi="Times New Roman" w:cs="Times New Roman"/>
      <w:sz w:val="26"/>
      <w:szCs w:val="20"/>
      <w:lang w:eastAsia="ru-RU"/>
    </w:rPr>
  </w:style>
  <w:style w:type="paragraph" w:customStyle="1" w:styleId="12f0">
    <w:name w:val="Список немарков Дисертація12пт"/>
    <w:basedOn w:val="-f3"/>
    <w:autoRedefine/>
    <w:rsid w:val="004A62C2"/>
    <w:pPr>
      <w:spacing w:line="360" w:lineRule="auto"/>
    </w:pPr>
  </w:style>
  <w:style w:type="paragraph" w:customStyle="1" w:styleId="affffffffffffffffffffffffffffb">
    <w:name w:val="Назва підпід б/номера"/>
    <w:basedOn w:val="11f8"/>
    <w:autoRedefine/>
    <w:rsid w:val="004A62C2"/>
    <w:rPr>
      <w:u w:val="single"/>
    </w:rPr>
  </w:style>
  <w:style w:type="paragraph" w:customStyle="1" w:styleId="affffffffffffffffffffffffffffc">
    <w:name w:val="Висновки Дис"/>
    <w:basedOn w:val="11f8"/>
    <w:rsid w:val="004A62C2"/>
    <w:pPr>
      <w:spacing w:after="120"/>
    </w:pPr>
  </w:style>
  <w:style w:type="paragraph" w:customStyle="1" w:styleId="affffffffffffffffffffffffffffd">
    <w:name w:val="Список ДД"/>
    <w:basedOn w:val="af3"/>
    <w:autoRedefine/>
    <w:rsid w:val="004A62C2"/>
    <w:pPr>
      <w:tabs>
        <w:tab w:val="num" w:pos="360"/>
      </w:tabs>
      <w:suppressAutoHyphens w:val="0"/>
      <w:overflowPunct w:val="0"/>
      <w:autoSpaceDE w:val="0"/>
      <w:autoSpaceDN w:val="0"/>
      <w:adjustRightInd w:val="0"/>
      <w:ind w:left="360" w:hanging="360"/>
      <w:jc w:val="both"/>
    </w:pPr>
    <w:rPr>
      <w:rFonts w:ascii="Times New Roman" w:eastAsia="Times New Roman" w:hAnsi="Times New Roman" w:cs="Times New Roman"/>
      <w:bCs/>
      <w:szCs w:val="20"/>
      <w:lang w:val="uk-UA" w:eastAsia="ru-RU"/>
    </w:rPr>
  </w:style>
  <w:style w:type="paragraph" w:customStyle="1" w:styleId="af2">
    <w:name w:val="Дисертація Список"/>
    <w:basedOn w:val="afffffffe"/>
    <w:autoRedefine/>
    <w:rsid w:val="004A62C2"/>
    <w:pPr>
      <w:numPr>
        <w:numId w:val="54"/>
      </w:numPr>
      <w:suppressAutoHyphens w:val="0"/>
      <w:overflowPunct w:val="0"/>
      <w:autoSpaceDE w:val="0"/>
      <w:autoSpaceDN w:val="0"/>
      <w:adjustRightInd w:val="0"/>
      <w:spacing w:after="0" w:line="360" w:lineRule="auto"/>
      <w:ind w:left="357" w:hanging="357"/>
      <w:jc w:val="both"/>
    </w:pPr>
    <w:rPr>
      <w:rFonts w:ascii="PetersburgCTT" w:eastAsia="PetersburgCTT" w:hAnsi="PetersburgCTT" w:cs="PetersburgCTT"/>
      <w:szCs w:val="20"/>
      <w:lang w:val="uk-UA" w:eastAsia="ru-RU"/>
    </w:rPr>
  </w:style>
  <w:style w:type="paragraph" w:customStyle="1" w:styleId="affffffffffffffffffffffffffffe">
    <w:name w:val="Знайти ДД"/>
    <w:basedOn w:val="af3"/>
    <w:rsid w:val="004A62C2"/>
    <w:pPr>
      <w:pBdr>
        <w:top w:val="single" w:sz="8" w:space="1" w:color="auto"/>
        <w:bottom w:val="single" w:sz="8" w:space="1" w:color="auto"/>
      </w:pBdr>
      <w:tabs>
        <w:tab w:val="num" w:pos="1080"/>
      </w:tabs>
      <w:suppressAutoHyphens w:val="0"/>
      <w:overflowPunct w:val="0"/>
      <w:autoSpaceDE w:val="0"/>
      <w:autoSpaceDN w:val="0"/>
      <w:adjustRightInd w:val="0"/>
      <w:ind w:left="964" w:hanging="244"/>
      <w:jc w:val="both"/>
    </w:pPr>
    <w:rPr>
      <w:rFonts w:ascii="Times New Roman" w:eastAsia="Times New Roman" w:hAnsi="Times New Roman" w:cs="Times New Roman"/>
      <w:szCs w:val="20"/>
      <w:lang w:eastAsia="ru-RU"/>
    </w:rPr>
  </w:style>
  <w:style w:type="paragraph" w:customStyle="1" w:styleId="afffffffffffffffffffffffffffff">
    <w:name w:val="Назва підпід підкресл"/>
    <w:basedOn w:val="affffffffffffffffffffffffffffb"/>
    <w:autoRedefine/>
    <w:rsid w:val="004A62C2"/>
    <w:pPr>
      <w:spacing w:before="120" w:after="120"/>
    </w:pPr>
  </w:style>
  <w:style w:type="paragraph" w:customStyle="1" w:styleId="afffffffffffffffffffffffffffff0">
    <w:name w:val="Лекція для англ"/>
    <w:basedOn w:val="af3"/>
    <w:autoRedefine/>
    <w:rsid w:val="004A62C2"/>
    <w:pPr>
      <w:suppressAutoHyphens w:val="0"/>
      <w:overflowPunct w:val="0"/>
      <w:autoSpaceDE w:val="0"/>
      <w:autoSpaceDN w:val="0"/>
      <w:adjustRightInd w:val="0"/>
      <w:spacing w:line="360" w:lineRule="auto"/>
      <w:ind w:firstLine="709"/>
      <w:jc w:val="both"/>
    </w:pPr>
    <w:rPr>
      <w:rFonts w:ascii="Courier New" w:eastAsia="Times New Roman" w:hAnsi="Courier New" w:cs="Times New Roman"/>
      <w:b/>
      <w:bCs/>
      <w:sz w:val="32"/>
      <w:szCs w:val="20"/>
      <w:lang w:val="en-US" w:eastAsia="ru-RU"/>
    </w:rPr>
  </w:style>
  <w:style w:type="paragraph" w:customStyle="1" w:styleId="--">
    <w:name w:val="Лекція-переклад-список"/>
    <w:basedOn w:val="afffffffffffffffffffffffffffff0"/>
    <w:autoRedefine/>
    <w:rsid w:val="004A62C2"/>
    <w:pPr>
      <w:numPr>
        <w:ilvl w:val="1"/>
        <w:numId w:val="12"/>
      </w:numPr>
    </w:pPr>
    <w:rPr>
      <w:b w:val="0"/>
      <w:iCs/>
    </w:rPr>
  </w:style>
  <w:style w:type="paragraph" w:customStyle="1" w:styleId="---">
    <w:name w:val="Лекція-табл-ліва-"/>
    <w:basedOn w:val="afffffffffffffffffffffffffffff0"/>
    <w:autoRedefine/>
    <w:rsid w:val="004A62C2"/>
    <w:pPr>
      <w:tabs>
        <w:tab w:val="num" w:pos="851"/>
      </w:tabs>
      <w:ind w:left="851" w:hanging="624"/>
    </w:pPr>
    <w:rPr>
      <w:b w:val="0"/>
      <w:iCs/>
      <w:lang w:val="uk-UA"/>
    </w:rPr>
  </w:style>
  <w:style w:type="paragraph" w:customStyle="1" w:styleId="---0">
    <w:name w:val="Лекція-табл-права-"/>
    <w:basedOn w:val="---"/>
    <w:autoRedefine/>
    <w:rsid w:val="004A62C2"/>
    <w:pPr>
      <w:tabs>
        <w:tab w:val="clear" w:pos="851"/>
        <w:tab w:val="num" w:pos="360"/>
        <w:tab w:val="num" w:pos="927"/>
      </w:tabs>
      <w:ind w:left="927" w:hanging="360"/>
    </w:pPr>
    <w:rPr>
      <w:rFonts w:cs="Courier New"/>
      <w:bCs w:val="0"/>
      <w:iCs w:val="0"/>
      <w:lang w:val="en-US"/>
    </w:rPr>
  </w:style>
  <w:style w:type="paragraph" w:customStyle="1" w:styleId="afffffffffffffffffffffffffffff1">
    <w:name w:val="Дисц ДД"/>
    <w:basedOn w:val="TablDD-R"/>
    <w:autoRedefine/>
    <w:rsid w:val="004A62C2"/>
    <w:pPr>
      <w:spacing w:line="360" w:lineRule="auto"/>
    </w:pPr>
    <w:rPr>
      <w:b/>
      <w:bCs/>
    </w:rPr>
  </w:style>
  <w:style w:type="paragraph" w:customStyle="1" w:styleId="afffffffffffffffffffffffffffff2">
    <w:name w:val="РОЗДІЛ НОВИЙ"/>
    <w:basedOn w:val="afffffffffffffffffffffffffffff1"/>
    <w:autoRedefine/>
    <w:rsid w:val="004A62C2"/>
    <w:pPr>
      <w:jc w:val="both"/>
    </w:pPr>
  </w:style>
  <w:style w:type="paragraph" w:customStyle="1" w:styleId="afffffffffffffffffffffffffffff3">
    <w:name w:val="Розділ центр"/>
    <w:basedOn w:val="1fffffffff1"/>
    <w:autoRedefine/>
    <w:rsid w:val="004A62C2"/>
    <w:pPr>
      <w:ind w:firstLine="0"/>
      <w:jc w:val="center"/>
    </w:pPr>
  </w:style>
  <w:style w:type="paragraph" w:customStyle="1" w:styleId="12f1">
    <w:name w:val="Дис12пг ж"/>
    <w:basedOn w:val="-f3"/>
    <w:autoRedefine/>
    <w:rsid w:val="004A62C2"/>
    <w:pPr>
      <w:spacing w:line="360" w:lineRule="auto"/>
    </w:pPr>
    <w:rPr>
      <w:b/>
    </w:rPr>
  </w:style>
  <w:style w:type="paragraph" w:customStyle="1" w:styleId="afffffffffffffffffffffffffffff4">
    <w:name w:val="ДД Табл"/>
    <w:basedOn w:val="affffffffffffffffffffffff3"/>
    <w:autoRedefine/>
    <w:rsid w:val="004A62C2"/>
    <w:pPr>
      <w:overflowPunct w:val="0"/>
      <w:autoSpaceDE w:val="0"/>
      <w:autoSpaceDN w:val="0"/>
      <w:adjustRightInd w:val="0"/>
      <w:spacing w:line="360" w:lineRule="auto"/>
      <w:outlineLvl w:val="0"/>
    </w:pPr>
    <w:rPr>
      <w:b w:val="0"/>
      <w:color w:val="000000"/>
      <w:sz w:val="24"/>
      <w:szCs w:val="20"/>
    </w:rPr>
  </w:style>
  <w:style w:type="paragraph" w:customStyle="1" w:styleId="-f7">
    <w:name w:val="П-розд ж н ст"/>
    <w:basedOn w:val="afffffffffffffffffffffffffffff1"/>
    <w:autoRedefine/>
    <w:rsid w:val="004A62C2"/>
    <w:pPr>
      <w:pageBreakBefore/>
    </w:pPr>
  </w:style>
  <w:style w:type="paragraph" w:customStyle="1" w:styleId="-f8">
    <w:name w:val="список-стаття"/>
    <w:basedOn w:val="af3"/>
    <w:autoRedefine/>
    <w:rsid w:val="004A62C2"/>
    <w:pPr>
      <w:tabs>
        <w:tab w:val="num" w:pos="0"/>
      </w:tabs>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val="uk-UA" w:eastAsia="ru-RU"/>
    </w:rPr>
  </w:style>
  <w:style w:type="paragraph" w:customStyle="1" w:styleId="afffffffffffffffffffffffffffff5">
    <w:name w:val="вступ"/>
    <w:basedOn w:val="1fffffffff1"/>
    <w:autoRedefine/>
    <w:rsid w:val="004A62C2"/>
    <w:pPr>
      <w:spacing w:before="120"/>
      <w:ind w:firstLine="0"/>
      <w:jc w:val="center"/>
    </w:pPr>
  </w:style>
  <w:style w:type="paragraph" w:customStyle="1" w:styleId="afffffffffffffffffffffffffffff6">
    <w:name w:val="рОЗДІЛ ЦЕНТР НЕ НОВА СТОР"/>
    <w:basedOn w:val="afffffffffffffffffffffffffffff3"/>
    <w:rsid w:val="004A62C2"/>
    <w:pPr>
      <w:pageBreakBefore w:val="0"/>
      <w:spacing w:after="0"/>
    </w:pPr>
  </w:style>
  <w:style w:type="paragraph" w:customStyle="1" w:styleId="116-6">
    <w:name w:val="11НАЗВА П/РОЗД 6-6ПТ"/>
    <w:basedOn w:val="11f8"/>
    <w:rsid w:val="004A62C2"/>
    <w:pPr>
      <w:spacing w:before="120" w:after="120"/>
    </w:pPr>
  </w:style>
  <w:style w:type="paragraph" w:customStyle="1" w:styleId="afffffffffffffffffffffffffffff7">
    <w:name w:val="ДД_список"/>
    <w:basedOn w:val="-3"/>
    <w:rsid w:val="004A62C2"/>
    <w:rPr>
      <w:sz w:val="28"/>
      <w:lang w:val="uk-UA"/>
    </w:rPr>
  </w:style>
  <w:style w:type="character" w:customStyle="1" w:styleId="afffffffffffffffffffffffffffff8">
    <w:name w:val="Посилання"/>
    <w:basedOn w:val="af4"/>
    <w:rsid w:val="004A62C2"/>
    <w:rPr>
      <w:sz w:val="26"/>
    </w:rPr>
  </w:style>
  <w:style w:type="character" w:customStyle="1" w:styleId="ii">
    <w:name w:val="Дисертацiя iндекс верх"/>
    <w:basedOn w:val="af4"/>
    <w:rsid w:val="004A62C2"/>
    <w:rPr>
      <w:rFonts w:ascii="Times New Roman" w:hAnsi="Times New Roman" w:cs="Times New Roman" w:hint="default"/>
      <w:sz w:val="32"/>
    </w:rPr>
  </w:style>
  <w:style w:type="character" w:customStyle="1" w:styleId="h30">
    <w:name w:val="h3"/>
    <w:basedOn w:val="af4"/>
    <w:rsid w:val="004A62C2"/>
  </w:style>
  <w:style w:type="character" w:customStyle="1" w:styleId="afffffffffffffffffffffffffffff9">
    <w:name w:val="№джерела"/>
    <w:basedOn w:val="af4"/>
    <w:rsid w:val="004A62C2"/>
  </w:style>
  <w:style w:type="character" w:customStyle="1" w:styleId="-f9">
    <w:name w:val="Дис-Актуальність"/>
    <w:basedOn w:val="af4"/>
    <w:rsid w:val="004A62C2"/>
    <w:rPr>
      <w:rFonts w:ascii="Times New Roman" w:hAnsi="Times New Roman" w:cs="Times New Roman" w:hint="default"/>
      <w:i/>
      <w:iCs w:val="0"/>
      <w:sz w:val="28"/>
    </w:rPr>
  </w:style>
  <w:style w:type="character" w:customStyle="1" w:styleId="12f2">
    <w:name w:val="Дис12пт"/>
    <w:basedOn w:val="af4"/>
    <w:rsid w:val="004A62C2"/>
    <w:rPr>
      <w:rFonts w:ascii="Times New Roman" w:hAnsi="Times New Roman" w:cs="Times New Roman" w:hint="default"/>
      <w:sz w:val="24"/>
    </w:rPr>
  </w:style>
  <w:style w:type="paragraph" w:customStyle="1" w:styleId="-fa">
    <w:name w:val="Лекція для англ-список"/>
    <w:basedOn w:val="afffffffffffffffffffffffffffff0"/>
    <w:autoRedefine/>
    <w:rsid w:val="004A62C2"/>
    <w:pPr>
      <w:tabs>
        <w:tab w:val="num" w:pos="1562"/>
      </w:tabs>
      <w:ind w:left="1446" w:hanging="244"/>
    </w:pPr>
    <w:rPr>
      <w:b w:val="0"/>
      <w:iCs/>
    </w:rPr>
  </w:style>
  <w:style w:type="paragraph" w:customStyle="1" w:styleId="i">
    <w:name w:val="Змiст пунктир"/>
    <w:basedOn w:val="affffffffffffffd"/>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ttedHeavy"/>
      <w:lang w:eastAsia="ru-RU"/>
    </w:rPr>
  </w:style>
  <w:style w:type="paragraph" w:customStyle="1" w:styleId="afffffffffffffffffffffffffffffa">
    <w:name w:val="Зміст"/>
    <w:basedOn w:val="i"/>
    <w:autoRedefine/>
    <w:rsid w:val="004A62C2"/>
    <w:pPr>
      <w:ind w:firstLine="0"/>
    </w:pPr>
    <w:rPr>
      <w:u w:val="none"/>
    </w:rPr>
  </w:style>
  <w:style w:type="paragraph" w:customStyle="1" w:styleId="afffffffffffffffffffffffffffffb">
    <w:name w:val="Дисертац ж"/>
    <w:basedOn w:val="affffffffffffffd"/>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Znaku2">
    <w:name w:val="Znaku2"/>
    <w:basedOn w:val="affffffffffffffd"/>
    <w:rsid w:val="004A62C2"/>
    <w:pPr>
      <w:tabs>
        <w:tab w:val="left" w:pos="0"/>
        <w:tab w:val="left" w:pos="3544"/>
      </w:tabs>
      <w:suppressAutoHyphens w:val="0"/>
      <w:overflowPunct w:val="0"/>
      <w:autoSpaceDE w:val="0"/>
      <w:autoSpaceDN w:val="0"/>
      <w:adjustRightInd w:val="0"/>
      <w:ind w:firstLine="567"/>
    </w:pPr>
    <w:rPr>
      <w:rFonts w:ascii="Wingdings 3" w:eastAsia="Times New Roman" w:hAnsi="Wingdings 3" w:cs="Times New Roman"/>
      <w:szCs w:val="20"/>
      <w:lang w:val="en-US" w:eastAsia="ru-RU"/>
    </w:rPr>
  </w:style>
  <w:style w:type="paragraph" w:customStyle="1" w:styleId="Znaku1">
    <w:name w:val="Znaku1"/>
    <w:basedOn w:val="affffffffffffffd"/>
    <w:rsid w:val="004A62C2"/>
    <w:pPr>
      <w:tabs>
        <w:tab w:val="left" w:pos="0"/>
        <w:tab w:val="left" w:pos="3544"/>
      </w:tabs>
      <w:suppressAutoHyphens w:val="0"/>
      <w:overflowPunct w:val="0"/>
      <w:autoSpaceDE w:val="0"/>
      <w:autoSpaceDN w:val="0"/>
      <w:adjustRightInd w:val="0"/>
      <w:ind w:firstLine="567"/>
    </w:pPr>
    <w:rPr>
      <w:rFonts w:ascii="Wingdings 2" w:eastAsia="Times New Roman" w:hAnsi="Wingdings 2" w:cs="Times New Roman"/>
      <w:szCs w:val="20"/>
      <w:lang w:val="en-US" w:eastAsia="ru-RU"/>
    </w:rPr>
  </w:style>
  <w:style w:type="paragraph" w:customStyle="1" w:styleId="Znaku">
    <w:name w:val="Znaku"/>
    <w:basedOn w:val="affffffffffffffd"/>
    <w:rsid w:val="004A62C2"/>
    <w:pPr>
      <w:tabs>
        <w:tab w:val="left" w:pos="0"/>
        <w:tab w:val="left" w:pos="3544"/>
      </w:tabs>
      <w:suppressAutoHyphens w:val="0"/>
      <w:overflowPunct w:val="0"/>
      <w:autoSpaceDE w:val="0"/>
      <w:autoSpaceDN w:val="0"/>
      <w:adjustRightInd w:val="0"/>
      <w:ind w:firstLine="567"/>
    </w:pPr>
    <w:rPr>
      <w:rFonts w:ascii="Wingdings" w:eastAsia="Times New Roman" w:hAnsi="Wingdings" w:cs="Times New Roman"/>
      <w:szCs w:val="20"/>
      <w:lang w:val="en-US" w:eastAsia="ru-RU"/>
    </w:rPr>
  </w:style>
  <w:style w:type="paragraph" w:customStyle="1" w:styleId="-fb">
    <w:name w:val="Дис-мета"/>
    <w:basedOn w:val="affffffffffffffd"/>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afffffffffffffffffffffffffffffc">
    <w:name w:val="авт ел"/>
    <w:basedOn w:val="affffffffffffffd"/>
    <w:rsid w:val="004A62C2"/>
    <w:pPr>
      <w:tabs>
        <w:tab w:val="left" w:pos="0"/>
        <w:tab w:val="left" w:pos="3544"/>
      </w:tabs>
      <w:suppressAutoHyphens w:val="0"/>
      <w:overflowPunct w:val="0"/>
      <w:autoSpaceDE w:val="0"/>
      <w:autoSpaceDN w:val="0"/>
      <w:adjustRightInd w:val="0"/>
      <w:spacing w:line="312" w:lineRule="auto"/>
      <w:ind w:firstLine="567"/>
    </w:pPr>
    <w:rPr>
      <w:rFonts w:ascii="Times New Roman" w:eastAsia="Times New Roman" w:hAnsi="Times New Roman" w:cs="Times New Roman"/>
      <w:bCs/>
      <w:sz w:val="24"/>
      <w:szCs w:val="20"/>
      <w:lang w:eastAsia="ru-RU"/>
    </w:rPr>
  </w:style>
  <w:style w:type="paragraph" w:customStyle="1" w:styleId="-fc">
    <w:name w:val="авт ел б-абз"/>
    <w:basedOn w:val="afffffffffffffffffffffffffffffc"/>
    <w:autoRedefine/>
    <w:rsid w:val="004A62C2"/>
    <w:pPr>
      <w:ind w:firstLine="0"/>
    </w:pPr>
  </w:style>
  <w:style w:type="paragraph" w:customStyle="1" w:styleId="afffffffffffffffffffffffffffffd">
    <w:name w:val="авт ел центр"/>
    <w:basedOn w:val="afffffffffffffffffffffffffffffc"/>
    <w:autoRedefine/>
    <w:rsid w:val="004A62C2"/>
    <w:pPr>
      <w:ind w:firstLine="0"/>
      <w:jc w:val="center"/>
    </w:pPr>
  </w:style>
  <w:style w:type="paragraph" w:customStyle="1" w:styleId="afffffffffffffffffffffffffffffe">
    <w:name w:val="авт ел ж"/>
    <w:basedOn w:val="afffffffffffffffffffffffffffffc"/>
    <w:autoRedefine/>
    <w:rsid w:val="004A62C2"/>
    <w:rPr>
      <w:b/>
      <w:bCs w:val="0"/>
    </w:rPr>
  </w:style>
  <w:style w:type="paragraph" w:customStyle="1" w:styleId="3ffff9">
    <w:name w:val="Підзаголовок на 3 цифри"/>
    <w:basedOn w:val="affffffffffffffd"/>
    <w:autoRedefine/>
    <w:rsid w:val="004A62C2"/>
    <w:pPr>
      <w:tabs>
        <w:tab w:val="left" w:pos="0"/>
        <w:tab w:val="left" w:pos="3544"/>
      </w:tabs>
      <w:suppressAutoHyphens w:val="0"/>
      <w:overflowPunct w:val="0"/>
      <w:autoSpaceDE w:val="0"/>
      <w:autoSpaceDN w:val="0"/>
      <w:adjustRightInd w:val="0"/>
      <w:spacing w:before="120" w:after="120"/>
      <w:ind w:firstLine="567"/>
      <w:jc w:val="center"/>
    </w:pPr>
    <w:rPr>
      <w:rFonts w:ascii="Times New Roman" w:eastAsia="Times New Roman" w:hAnsi="Times New Roman" w:cs="Times New Roman"/>
      <w:szCs w:val="20"/>
      <w:lang w:eastAsia="ru-RU"/>
    </w:rPr>
  </w:style>
  <w:style w:type="paragraph" w:customStyle="1" w:styleId="affffffffffffffffffffffffffffff">
    <w:name w:val="Автореф...текст"/>
    <w:basedOn w:val="affffffffffffffd"/>
    <w:autoRedefine/>
    <w:rsid w:val="004A62C2"/>
    <w:pPr>
      <w:tabs>
        <w:tab w:val="left" w:pos="0"/>
        <w:tab w:val="left" w:pos="3544"/>
      </w:tabs>
      <w:suppressAutoHyphens w:val="0"/>
      <w:overflowPunct w:val="0"/>
      <w:autoSpaceDE w:val="0"/>
      <w:autoSpaceDN w:val="0"/>
      <w:adjustRightInd w:val="0"/>
      <w:spacing w:line="240" w:lineRule="auto"/>
      <w:ind w:firstLine="567"/>
    </w:pPr>
    <w:rPr>
      <w:rFonts w:ascii="Times New Roman" w:eastAsia="Times New Roman" w:hAnsi="Times New Roman" w:cs="Times New Roman"/>
      <w:szCs w:val="20"/>
      <w:lang w:eastAsia="ru-RU"/>
    </w:rPr>
  </w:style>
  <w:style w:type="paragraph" w:customStyle="1" w:styleId="14f2">
    <w:name w:val="Автореф...текст ж14"/>
    <w:basedOn w:val="affffffffffffffffffffffffffffff"/>
    <w:autoRedefine/>
    <w:rsid w:val="004A62C2"/>
    <w:rPr>
      <w:b/>
    </w:rPr>
  </w:style>
  <w:style w:type="paragraph" w:customStyle="1" w:styleId="affffffffffffffffffffffffffffff0">
    <w:name w:val="Дисертація нов абз"/>
    <w:basedOn w:val="affffffffffffffd"/>
    <w:autoRedefine/>
    <w:rsid w:val="004A62C2"/>
    <w:pPr>
      <w:tabs>
        <w:tab w:val="left" w:pos="0"/>
        <w:tab w:val="left" w:pos="420"/>
        <w:tab w:val="left" w:pos="3544"/>
      </w:tabs>
      <w:suppressAutoHyphens w:val="0"/>
      <w:overflowPunct w:val="0"/>
      <w:autoSpaceDE w:val="0"/>
      <w:autoSpaceDN w:val="0"/>
      <w:adjustRightInd w:val="0"/>
      <w:spacing w:before="120"/>
      <w:ind w:firstLine="567"/>
    </w:pPr>
    <w:rPr>
      <w:rFonts w:ascii="Times New Roman" w:eastAsia="Times New Roman" w:hAnsi="Times New Roman" w:cs="Times New Roman"/>
      <w:szCs w:val="20"/>
      <w:lang w:eastAsia="ru-RU"/>
    </w:rPr>
  </w:style>
  <w:style w:type="paragraph" w:customStyle="1" w:styleId="13a">
    <w:name w:val="Дис 13пт"/>
    <w:basedOn w:val="affffffffffffffd"/>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13b">
    <w:name w:val="Дис 13пт центр"/>
    <w:basedOn w:val="13a"/>
    <w:autoRedefine/>
    <w:rsid w:val="004A62C2"/>
    <w:pPr>
      <w:ind w:firstLine="0"/>
      <w:jc w:val="center"/>
    </w:pPr>
  </w:style>
  <w:style w:type="paragraph" w:customStyle="1" w:styleId="affffffffffffffffffffffffffffff1">
    <w:name w:val="Дисерт центр"/>
    <w:basedOn w:val="affffffffffffffd"/>
    <w:autoRedefine/>
    <w:rsid w:val="004A62C2"/>
    <w:pPr>
      <w:tabs>
        <w:tab w:val="left" w:pos="0"/>
        <w:tab w:val="left" w:pos="420"/>
        <w:tab w:val="left" w:pos="3544"/>
      </w:tabs>
      <w:suppressAutoHyphens w:val="0"/>
      <w:overflowPunct w:val="0"/>
      <w:autoSpaceDE w:val="0"/>
      <w:autoSpaceDN w:val="0"/>
      <w:adjustRightInd w:val="0"/>
      <w:ind w:firstLine="0"/>
      <w:jc w:val="center"/>
    </w:pPr>
    <w:rPr>
      <w:rFonts w:ascii="Times New Roman" w:eastAsia="Times New Roman" w:hAnsi="Times New Roman" w:cs="Times New Roman"/>
      <w:szCs w:val="20"/>
      <w:lang w:eastAsia="ru-RU"/>
    </w:rPr>
  </w:style>
  <w:style w:type="paragraph" w:customStyle="1" w:styleId="affffffffffffffffffffffffffffff2">
    <w:name w:val="Дисерт центр ж"/>
    <w:basedOn w:val="affffffffffffffffffffffffffffff1"/>
    <w:autoRedefine/>
    <w:rsid w:val="004A62C2"/>
    <w:rPr>
      <w:b/>
    </w:rPr>
  </w:style>
  <w:style w:type="paragraph" w:customStyle="1" w:styleId="affffffffffffffffffffffffffffff3">
    <w:name w:val="Дис без абз"/>
    <w:basedOn w:val="affffffffffffffd"/>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4">
    <w:name w:val="Висновки Дис загал"/>
    <w:basedOn w:val="affffffffffffffd"/>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affffffffffffffffffffffffffffff5">
    <w:name w:val="авт підзаголовок"/>
    <w:basedOn w:val="affffffffffffffd"/>
    <w:autoRedefine/>
    <w:rsid w:val="004A62C2"/>
    <w:pPr>
      <w:pageBreakBefore/>
      <w:tabs>
        <w:tab w:val="left" w:pos="0"/>
        <w:tab w:val="left" w:pos="420"/>
        <w:tab w:val="left" w:pos="3544"/>
      </w:tabs>
      <w:suppressAutoHyphens w:val="0"/>
      <w:overflowPunct w:val="0"/>
      <w:autoSpaceDE w:val="0"/>
      <w:autoSpaceDN w:val="0"/>
      <w:adjustRightInd w:val="0"/>
      <w:spacing w:line="312" w:lineRule="auto"/>
      <w:ind w:firstLine="0"/>
      <w:jc w:val="center"/>
    </w:pPr>
    <w:rPr>
      <w:rFonts w:ascii="Times New Roman" w:eastAsia="Times New Roman" w:hAnsi="Times New Roman" w:cs="Times New Roman"/>
      <w:b/>
      <w:sz w:val="24"/>
      <w:szCs w:val="20"/>
      <w:lang w:eastAsia="ru-RU"/>
    </w:rPr>
  </w:style>
  <w:style w:type="paragraph" w:customStyle="1" w:styleId="11111">
    <w:name w:val="1111Підзаголовок"/>
    <w:basedOn w:val="affffffffffffffd"/>
    <w:autoRedefine/>
    <w:rsid w:val="004A62C2"/>
    <w:pPr>
      <w:tabs>
        <w:tab w:val="left" w:pos="0"/>
        <w:tab w:val="left" w:pos="420"/>
        <w:tab w:val="left" w:pos="3544"/>
      </w:tabs>
      <w:suppressAutoHyphens w:val="0"/>
      <w:overflowPunct w:val="0"/>
      <w:autoSpaceDE w:val="0"/>
      <w:autoSpaceDN w:val="0"/>
      <w:adjustRightInd w:val="0"/>
      <w:spacing w:before="120" w:after="120"/>
      <w:ind w:firstLine="567"/>
    </w:pPr>
    <w:rPr>
      <w:rFonts w:ascii="Times New Roman" w:eastAsia="Times New Roman" w:hAnsi="Times New Roman" w:cs="Times New Roman"/>
      <w:szCs w:val="20"/>
      <w:u w:val="single"/>
      <w:lang w:eastAsia="ru-RU"/>
    </w:rPr>
  </w:style>
  <w:style w:type="paragraph" w:customStyle="1" w:styleId="affffffffffffffffffffffffffffff6">
    <w:name w:val="Дисертація б/абзацу"/>
    <w:basedOn w:val="affffffffffffffd"/>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12f3">
    <w:name w:val="Дисертація 12пт"/>
    <w:basedOn w:val="affffffffffffffd"/>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12f4">
    <w:name w:val="Дисертація 12пт відступ"/>
    <w:basedOn w:val="12f3"/>
    <w:autoRedefine/>
    <w:rsid w:val="004A62C2"/>
    <w:pPr>
      <w:spacing w:before="120"/>
    </w:pPr>
  </w:style>
  <w:style w:type="paragraph" w:customStyle="1" w:styleId="12f5">
    <w:name w:val="Дис12пт б/а"/>
    <w:basedOn w:val="12f3"/>
    <w:autoRedefine/>
    <w:rsid w:val="004A62C2"/>
    <w:pPr>
      <w:ind w:firstLine="0"/>
    </w:pPr>
  </w:style>
  <w:style w:type="paragraph" w:customStyle="1" w:styleId="120">
    <w:name w:val="Список марков Дисертація12пт"/>
    <w:basedOn w:val="12f3"/>
    <w:autoRedefine/>
    <w:rsid w:val="004A62C2"/>
    <w:pPr>
      <w:numPr>
        <w:numId w:val="55"/>
      </w:numPr>
    </w:pPr>
    <w:rPr>
      <w:sz w:val="28"/>
    </w:rPr>
  </w:style>
  <w:style w:type="paragraph" w:customStyle="1" w:styleId="12f6">
    <w:name w:val="Назва табл Дисертація 12пт"/>
    <w:basedOn w:val="12f3"/>
    <w:autoRedefine/>
    <w:rsid w:val="004A62C2"/>
    <w:pPr>
      <w:jc w:val="center"/>
    </w:pPr>
  </w:style>
  <w:style w:type="paragraph" w:customStyle="1" w:styleId="12f7">
    <w:name w:val="Номер табл Дисертація 12пт"/>
    <w:basedOn w:val="12f3"/>
    <w:autoRedefine/>
    <w:rsid w:val="004A62C2"/>
    <w:pPr>
      <w:jc w:val="right"/>
    </w:pPr>
  </w:style>
  <w:style w:type="paragraph" w:customStyle="1" w:styleId="affffffffffffffffffffffffffffff7">
    <w:name w:val="номери посилань"/>
    <w:basedOn w:val="affffffffffffffd"/>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affffffffffffffffffffffffffffff8">
    <w:name w:val="Формула в тексті"/>
    <w:basedOn w:val="affffffffffffffd"/>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9">
    <w:name w:val="Заголовок розділу"/>
    <w:basedOn w:val="affffffffffffffd"/>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Courier New"/>
      <w:b/>
      <w:szCs w:val="20"/>
      <w:lang w:eastAsia="ru-RU"/>
    </w:rPr>
  </w:style>
  <w:style w:type="paragraph" w:customStyle="1" w:styleId="-fd">
    <w:name w:val="Дисертація-подвійне підкреслення"/>
    <w:basedOn w:val="affffffffffffffd"/>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uble"/>
      <w:lang w:eastAsia="ru-RU"/>
    </w:rPr>
  </w:style>
  <w:style w:type="paragraph" w:customStyle="1" w:styleId="-fe">
    <w:name w:val="Дисертація-список"/>
    <w:basedOn w:val="affffffffffffffd"/>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ff">
    <w:name w:val="Дисертація-список щільний"/>
    <w:basedOn w:val="-fe"/>
    <w:autoRedefine/>
    <w:rsid w:val="004A62C2"/>
    <w:pPr>
      <w:spacing w:before="60" w:line="240" w:lineRule="auto"/>
      <w:ind w:left="286"/>
    </w:pPr>
  </w:style>
  <w:style w:type="paragraph" w:customStyle="1" w:styleId="-ff0">
    <w:name w:val="Дисертація-список не марков щільн"/>
    <w:basedOn w:val="-ff"/>
    <w:autoRedefine/>
    <w:rsid w:val="004A62C2"/>
    <w:pPr>
      <w:spacing w:line="360" w:lineRule="auto"/>
      <w:ind w:left="0" w:firstLine="340"/>
    </w:pPr>
    <w:rPr>
      <w:sz w:val="24"/>
    </w:rPr>
  </w:style>
  <w:style w:type="paragraph" w:customStyle="1" w:styleId="-ff1">
    <w:name w:val="Дис-список не марков остан пункт"/>
    <w:basedOn w:val="-ff0"/>
    <w:autoRedefine/>
    <w:rsid w:val="004A62C2"/>
    <w:pPr>
      <w:spacing w:after="60"/>
    </w:pPr>
  </w:style>
  <w:style w:type="paragraph" w:customStyle="1" w:styleId="-ff2">
    <w:name w:val="Дисертація-спис не марк щіл без абз"/>
    <w:basedOn w:val="-ff0"/>
    <w:autoRedefine/>
    <w:rsid w:val="004A62C2"/>
    <w:pPr>
      <w:ind w:firstLine="0"/>
    </w:pPr>
  </w:style>
  <w:style w:type="paragraph" w:customStyle="1" w:styleId="1112">
    <w:name w:val="111Підзаголовок"/>
    <w:basedOn w:val="affffffffffffffd"/>
    <w:autoRedefine/>
    <w:rsid w:val="004A62C2"/>
    <w:pPr>
      <w:tabs>
        <w:tab w:val="left" w:pos="0"/>
        <w:tab w:val="left" w:pos="420"/>
        <w:tab w:val="left" w:pos="3544"/>
      </w:tabs>
      <w:suppressAutoHyphens w:val="0"/>
      <w:overflowPunct w:val="0"/>
      <w:autoSpaceDE w:val="0"/>
      <w:autoSpaceDN w:val="0"/>
      <w:adjustRightInd w:val="0"/>
      <w:spacing w:before="60" w:after="60"/>
      <w:ind w:firstLine="567"/>
    </w:pPr>
    <w:rPr>
      <w:rFonts w:ascii="Times New Roman" w:eastAsia="Times New Roman" w:hAnsi="Times New Roman" w:cs="Times New Roman"/>
      <w:szCs w:val="20"/>
      <w:lang w:eastAsia="ru-RU"/>
    </w:rPr>
  </w:style>
  <w:style w:type="paragraph" w:customStyle="1" w:styleId="affffffffffffffffffffffffffffffa">
    <w:name w:val="справа"/>
    <w:basedOn w:val="1112"/>
    <w:autoRedefine/>
    <w:rsid w:val="004A62C2"/>
    <w:pPr>
      <w:jc w:val="right"/>
    </w:pPr>
  </w:style>
  <w:style w:type="paragraph" w:customStyle="1" w:styleId="1116">
    <w:name w:val="111Підзаголов 6пт відст"/>
    <w:basedOn w:val="1112"/>
    <w:autoRedefine/>
    <w:rsid w:val="004A62C2"/>
    <w:pPr>
      <w:spacing w:before="120" w:after="120"/>
    </w:pPr>
  </w:style>
  <w:style w:type="paragraph" w:customStyle="1" w:styleId="6fe">
    <w:name w:val="Назва табл з підзагол 6пт"/>
    <w:basedOn w:val="1116"/>
    <w:autoRedefine/>
    <w:rsid w:val="004A62C2"/>
    <w:pPr>
      <w:ind w:firstLine="0"/>
      <w:jc w:val="center"/>
    </w:pPr>
  </w:style>
  <w:style w:type="paragraph" w:customStyle="1" w:styleId="1fffffffff2">
    <w:name w:val="Таблиця1"/>
    <w:basedOn w:val="affffffffffffffd"/>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center"/>
    </w:pPr>
    <w:rPr>
      <w:rFonts w:ascii="Times New Roman" w:eastAsia="Times New Roman" w:hAnsi="Times New Roman" w:cs="Times New Roman"/>
      <w:sz w:val="24"/>
      <w:szCs w:val="20"/>
      <w:lang w:eastAsia="ru-RU"/>
    </w:rPr>
  </w:style>
  <w:style w:type="paragraph" w:customStyle="1" w:styleId="1-1">
    <w:name w:val="Таблиця1-Шапка"/>
    <w:basedOn w:val="1fffffffff2"/>
    <w:autoRedefine/>
    <w:rsid w:val="004A62C2"/>
  </w:style>
  <w:style w:type="paragraph" w:customStyle="1" w:styleId="affffffffffffffffffffffffffffffb">
    <w:name w:val="Таблиця ДД"/>
    <w:basedOn w:val="1-1"/>
    <w:autoRedefine/>
    <w:rsid w:val="004A62C2"/>
  </w:style>
  <w:style w:type="paragraph" w:customStyle="1" w:styleId="affffffffffffffffffffffffffffffc">
    <w:name w:val="Табл Дис"/>
    <w:basedOn w:val="affffffffffffffffffffffffffffffb"/>
    <w:autoRedefine/>
    <w:rsid w:val="004A62C2"/>
    <w:pPr>
      <w:spacing w:line="288" w:lineRule="auto"/>
    </w:pPr>
    <w:rPr>
      <w:sz w:val="26"/>
    </w:rPr>
  </w:style>
  <w:style w:type="paragraph" w:customStyle="1" w:styleId="156">
    <w:name w:val="1_5 табл"/>
    <w:basedOn w:val="affffffffffffffffffffffffffffffc"/>
    <w:autoRedefine/>
    <w:rsid w:val="004A62C2"/>
    <w:pPr>
      <w:spacing w:line="360" w:lineRule="auto"/>
    </w:pPr>
  </w:style>
  <w:style w:type="paragraph" w:customStyle="1" w:styleId="1fffffffff3">
    <w:name w:val="1т авт"/>
    <w:basedOn w:val="affffffffffffffffffffffffffffffc"/>
    <w:autoRedefine/>
    <w:rsid w:val="004A62C2"/>
    <w:pPr>
      <w:spacing w:line="360" w:lineRule="auto"/>
    </w:pPr>
  </w:style>
  <w:style w:type="paragraph" w:customStyle="1" w:styleId="12f8">
    <w:name w:val="1_2 табл"/>
    <w:basedOn w:val="1fffffffff3"/>
    <w:autoRedefine/>
    <w:rsid w:val="004A62C2"/>
    <w:pPr>
      <w:spacing w:line="264" w:lineRule="auto"/>
    </w:pPr>
  </w:style>
  <w:style w:type="paragraph" w:customStyle="1" w:styleId="affffffffffffffffffffffffffffffd">
    <w:name w:val="Табл чистовик"/>
    <w:basedOn w:val="affffffffffffffffffffffffffffffc"/>
    <w:autoRedefine/>
    <w:rsid w:val="004A62C2"/>
    <w:pPr>
      <w:ind w:left="-113" w:right="-113"/>
    </w:pPr>
  </w:style>
  <w:style w:type="paragraph" w:customStyle="1" w:styleId="12f9">
    <w:name w:val="Табл 12"/>
    <w:basedOn w:val="affffffffffffffffffffffffffffffc"/>
    <w:autoRedefine/>
    <w:rsid w:val="004A62C2"/>
    <w:pPr>
      <w:spacing w:line="360" w:lineRule="auto"/>
    </w:pPr>
    <w:rPr>
      <w:sz w:val="24"/>
    </w:rPr>
  </w:style>
  <w:style w:type="paragraph" w:customStyle="1" w:styleId="1210">
    <w:name w:val="Табл 12 інт1"/>
    <w:basedOn w:val="12f9"/>
    <w:autoRedefine/>
    <w:rsid w:val="004A62C2"/>
    <w:pPr>
      <w:spacing w:line="240" w:lineRule="auto"/>
    </w:pPr>
  </w:style>
  <w:style w:type="paragraph" w:customStyle="1" w:styleId="12-0">
    <w:name w:val="Табл12 ц -0"/>
    <w:aliases w:val="5"/>
    <w:basedOn w:val="12f9"/>
    <w:autoRedefine/>
    <w:rsid w:val="004A62C2"/>
    <w:pPr>
      <w:ind w:right="-113"/>
    </w:pPr>
  </w:style>
  <w:style w:type="paragraph" w:customStyle="1" w:styleId="12fa">
    <w:name w:val="Табл12 ц ущільн"/>
    <w:basedOn w:val="12f9"/>
    <w:autoRedefine/>
    <w:rsid w:val="004A62C2"/>
    <w:pPr>
      <w:spacing w:line="288" w:lineRule="auto"/>
    </w:pPr>
  </w:style>
  <w:style w:type="paragraph" w:customStyle="1" w:styleId="affffffffffffffffffffffffffffffe">
    <w:name w:val="Табл"/>
    <w:basedOn w:val="affffffffffffffffffffffffffffffc"/>
    <w:autoRedefine/>
    <w:rsid w:val="004A62C2"/>
  </w:style>
  <w:style w:type="paragraph" w:customStyle="1" w:styleId="afffffffffffffffffffffffffffffff">
    <w:name w:val="Табл дис ущільн"/>
    <w:basedOn w:val="affffffffffffffffffffffffffffffc"/>
    <w:autoRedefine/>
    <w:rsid w:val="004A62C2"/>
  </w:style>
  <w:style w:type="paragraph" w:customStyle="1" w:styleId="afffffffffffffffffffffffffffffff0">
    <w:name w:val="табл звіт"/>
    <w:basedOn w:val="afffffffffffffffffffffffffffffff"/>
    <w:autoRedefine/>
    <w:rsid w:val="004A62C2"/>
    <w:pPr>
      <w:tabs>
        <w:tab w:val="clear" w:pos="420"/>
      </w:tabs>
      <w:spacing w:line="240" w:lineRule="auto"/>
    </w:pPr>
    <w:rPr>
      <w:bCs/>
      <w:sz w:val="24"/>
    </w:rPr>
  </w:style>
  <w:style w:type="paragraph" w:customStyle="1" w:styleId="12fb">
    <w:name w:val="Табл 12пт шапка"/>
    <w:basedOn w:val="afffffffffffffffffffffffffffffff"/>
    <w:autoRedefine/>
    <w:rsid w:val="004A62C2"/>
  </w:style>
  <w:style w:type="paragraph" w:customStyle="1" w:styleId="afffffffffffffffffffffffffffffff1">
    <w:name w:val="Табл по ширині"/>
    <w:basedOn w:val="afffffffffffffffffffffffffffffff"/>
    <w:autoRedefine/>
    <w:rsid w:val="004A62C2"/>
    <w:pPr>
      <w:jc w:val="both"/>
    </w:pPr>
    <w:rPr>
      <w:sz w:val="28"/>
    </w:rPr>
  </w:style>
  <w:style w:type="paragraph" w:customStyle="1" w:styleId="afffffffffffffffffffffffffffffff2">
    <w:name w:val="Табл Дис щільн"/>
    <w:basedOn w:val="affffffffffffffffffffffffffffffc"/>
    <w:autoRedefine/>
    <w:rsid w:val="004A62C2"/>
    <w:pPr>
      <w:spacing w:before="60" w:after="60" w:line="240" w:lineRule="auto"/>
    </w:pPr>
    <w:rPr>
      <w:sz w:val="24"/>
    </w:rPr>
  </w:style>
  <w:style w:type="paragraph" w:customStyle="1" w:styleId="1212">
    <w:name w:val="Табл 12ц інт12"/>
    <w:basedOn w:val="afffffffffffffffffffffffffffffff2"/>
    <w:autoRedefine/>
    <w:rsid w:val="004A62C2"/>
    <w:pPr>
      <w:spacing w:before="0" w:after="0" w:line="288" w:lineRule="auto"/>
    </w:pPr>
  </w:style>
  <w:style w:type="paragraph" w:customStyle="1" w:styleId="1211">
    <w:name w:val="Табл 12ц інт11"/>
    <w:basedOn w:val="1212"/>
    <w:autoRedefine/>
    <w:rsid w:val="004A62C2"/>
    <w:pPr>
      <w:spacing w:line="264" w:lineRule="auto"/>
    </w:pPr>
  </w:style>
  <w:style w:type="paragraph" w:customStyle="1" w:styleId="afffffffffffffffffffffffffffffff3">
    <w:name w:val="Достовірність"/>
    <w:basedOn w:val="affffffffffffffd"/>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4">
    <w:name w:val="Достовірність авт"/>
    <w:basedOn w:val="afffffffffffffffffffffffffffffff3"/>
    <w:autoRedefine/>
    <w:rsid w:val="004A62C2"/>
    <w:pPr>
      <w:tabs>
        <w:tab w:val="clear" w:pos="420"/>
      </w:tabs>
      <w:spacing w:before="60" w:after="60" w:line="240" w:lineRule="auto"/>
    </w:pPr>
    <w:rPr>
      <w:sz w:val="24"/>
    </w:rPr>
  </w:style>
  <w:style w:type="paragraph" w:customStyle="1" w:styleId="afffffffffffffffffffffffffffffff5">
    <w:name w:val="Примітка"/>
    <w:basedOn w:val="afffffffffffffffffffffffffffffff3"/>
    <w:autoRedefine/>
    <w:rsid w:val="004A62C2"/>
    <w:pPr>
      <w:tabs>
        <w:tab w:val="clear" w:pos="420"/>
      </w:tabs>
      <w:jc w:val="both"/>
    </w:pPr>
    <w:rPr>
      <w:sz w:val="24"/>
    </w:rPr>
  </w:style>
  <w:style w:type="paragraph" w:customStyle="1" w:styleId="afffffffffffffffffffffffffffffff6">
    <w:name w:val="Формула ДД"/>
    <w:basedOn w:val="affffffffffffffd"/>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7">
    <w:name w:val="Формула ДД чисельник"/>
    <w:basedOn w:val="afffffffffffffffffffffffffffffff6"/>
    <w:autoRedefine/>
    <w:rsid w:val="004A62C2"/>
    <w:pPr>
      <w:spacing w:line="220" w:lineRule="exact"/>
      <w:ind w:left="284" w:firstLine="720"/>
    </w:pPr>
    <w:rPr>
      <w:sz w:val="24"/>
    </w:rPr>
  </w:style>
  <w:style w:type="paragraph" w:customStyle="1" w:styleId="afffffffffffffffffffffffffffffff8">
    <w:name w:val="Формула ДД знаменник"/>
    <w:basedOn w:val="afffffffffffffffffffffffffffffff7"/>
    <w:autoRedefine/>
    <w:rsid w:val="004A62C2"/>
  </w:style>
  <w:style w:type="paragraph" w:customStyle="1" w:styleId="afffffffffffffffffffffffffffffff9">
    <w:name w:val="Номер таблиці"/>
    <w:basedOn w:val="affffffffffffffd"/>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right"/>
    </w:pPr>
    <w:rPr>
      <w:rFonts w:ascii="Times New Roman" w:eastAsia="Times New Roman" w:hAnsi="Times New Roman" w:cs="Times New Roman"/>
      <w:szCs w:val="20"/>
      <w:lang w:eastAsia="ru-RU"/>
    </w:rPr>
  </w:style>
  <w:style w:type="paragraph" w:customStyle="1" w:styleId="-ff3">
    <w:name w:val="Номер табл-автореферат"/>
    <w:basedOn w:val="afffffffffffffffffffffffffffffff9"/>
    <w:autoRedefine/>
    <w:rsid w:val="004A62C2"/>
    <w:pPr>
      <w:pageBreakBefore/>
      <w:tabs>
        <w:tab w:val="clear" w:pos="420"/>
        <w:tab w:val="left" w:pos="3420"/>
        <w:tab w:val="center" w:pos="4819"/>
      </w:tabs>
      <w:spacing w:before="240" w:after="240"/>
      <w:jc w:val="center"/>
    </w:pPr>
    <w:rPr>
      <w:b/>
      <w:bCs/>
      <w:i/>
      <w:iCs/>
    </w:rPr>
  </w:style>
  <w:style w:type="paragraph" w:customStyle="1" w:styleId="-ff4">
    <w:name w:val="Н-Номер таблиць"/>
    <w:basedOn w:val="afffffffffffffffffffffffffffffff9"/>
    <w:autoRedefine/>
    <w:rsid w:val="004A62C2"/>
    <w:pPr>
      <w:pageBreakBefore/>
      <w:tabs>
        <w:tab w:val="clear" w:pos="420"/>
        <w:tab w:val="left" w:pos="3420"/>
        <w:tab w:val="center" w:pos="4819"/>
      </w:tabs>
      <w:jc w:val="center"/>
    </w:pPr>
    <w:rPr>
      <w:b/>
      <w:bCs/>
      <w:i/>
      <w:iCs/>
    </w:rPr>
  </w:style>
  <w:style w:type="paragraph" w:customStyle="1" w:styleId="afffffffffffffffffffffffffffffffa">
    <w:name w:val="Номер таблиці продовження"/>
    <w:basedOn w:val="afffffffffffffffffffffffffffffff9"/>
    <w:rsid w:val="004A62C2"/>
    <w:pPr>
      <w:pageBreakBefore/>
    </w:pPr>
  </w:style>
  <w:style w:type="paragraph" w:customStyle="1" w:styleId="afffffffffffffffffffffffffffffffb">
    <w:name w:val="ДД Текст без абзацу"/>
    <w:basedOn w:val="affffffffffffffd"/>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c">
    <w:name w:val="Висновки"/>
    <w:basedOn w:val="affffffffffffffd"/>
    <w:autoRedefine/>
    <w:rsid w:val="004A62C2"/>
    <w:pPr>
      <w:tabs>
        <w:tab w:val="left" w:pos="0"/>
        <w:tab w:val="left" w:pos="420"/>
        <w:tab w:val="left" w:pos="3544"/>
        <w:tab w:val="left" w:pos="7655"/>
      </w:tabs>
      <w:suppressAutoHyphens w:val="0"/>
      <w:overflowPunct w:val="0"/>
      <w:autoSpaceDE w:val="0"/>
      <w:autoSpaceDN w:val="0"/>
      <w:adjustRightInd w:val="0"/>
      <w:spacing w:line="300" w:lineRule="exact"/>
      <w:ind w:firstLine="0"/>
    </w:pPr>
    <w:rPr>
      <w:rFonts w:ascii="Times New Roman" w:eastAsia="Times New Roman" w:hAnsi="Times New Roman" w:cs="Times New Roman"/>
      <w:szCs w:val="20"/>
      <w:lang w:eastAsia="ru-RU"/>
    </w:rPr>
  </w:style>
  <w:style w:type="paragraph" w:customStyle="1" w:styleId="afffffffffffffffffffffffffffffffd">
    <w:name w:val="Висновки Дисертація"/>
    <w:basedOn w:val="afffffffffffffffffffffffffffffffc"/>
    <w:autoRedefine/>
    <w:rsid w:val="004A62C2"/>
    <w:pPr>
      <w:spacing w:line="360" w:lineRule="auto"/>
      <w:ind w:firstLine="284"/>
    </w:pPr>
  </w:style>
  <w:style w:type="paragraph" w:customStyle="1" w:styleId="-ff5">
    <w:name w:val="Висновки-ост пункт"/>
    <w:basedOn w:val="afffffffffffffffffffffffffffffffc"/>
    <w:autoRedefine/>
    <w:rsid w:val="004A62C2"/>
    <w:pPr>
      <w:spacing w:after="60"/>
    </w:pPr>
  </w:style>
  <w:style w:type="paragraph" w:customStyle="1" w:styleId="a50">
    <w:name w:val="a5"/>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113">
    <w:name w:val="111"/>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60">
    <w:name w:val="a6"/>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30">
    <w:name w:val="a3"/>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40">
    <w:name w:val="a4"/>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abldd-r0">
    <w:name w:val="tabldd-r"/>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90">
    <w:name w:val="a9"/>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i0">
    <w:name w:val="ii"/>
    <w:basedOn w:val="af4"/>
    <w:rsid w:val="004A62C2"/>
  </w:style>
  <w:style w:type="paragraph" w:customStyle="1" w:styleId="a20">
    <w:name w:val="a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80">
    <w:name w:val="a8"/>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200">
    <w:name w:val="120"/>
    <w:basedOn w:val="af4"/>
    <w:rsid w:val="004A62C2"/>
  </w:style>
  <w:style w:type="character" w:customStyle="1" w:styleId="-ff6">
    <w:name w:val="-"/>
    <w:basedOn w:val="af4"/>
    <w:rsid w:val="004A62C2"/>
  </w:style>
  <w:style w:type="paragraph" w:customStyle="1" w:styleId="12fc">
    <w:name w:val="1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e">
    <w:name w:val="Методич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 w:val="28"/>
      <w:szCs w:val="20"/>
      <w:lang w:val="uk-UA" w:eastAsia="ru-RU"/>
    </w:rPr>
  </w:style>
  <w:style w:type="paragraph" w:customStyle="1" w:styleId="affffffffffffffffffffffffffffffff">
    <w:name w:val="Список дд"/>
    <w:basedOn w:val="af3"/>
    <w:rsid w:val="00CF117F"/>
    <w:pPr>
      <w:suppressAutoHyphens w:val="0"/>
      <w:overflowPunct w:val="0"/>
      <w:autoSpaceDE w:val="0"/>
      <w:autoSpaceDN w:val="0"/>
      <w:adjustRightInd w:val="0"/>
      <w:spacing w:before="100" w:after="100"/>
      <w:ind w:left="454" w:hanging="454"/>
      <w:jc w:val="both"/>
      <w:textAlignment w:val="baseline"/>
    </w:pPr>
    <w:rPr>
      <w:rFonts w:ascii="Times New Roman" w:eastAsia="Times New Roman" w:hAnsi="Times New Roman" w:cs="Times New Roman"/>
      <w:b/>
      <w:sz w:val="28"/>
      <w:szCs w:val="20"/>
      <w:lang w:eastAsia="ru-RU"/>
    </w:rPr>
  </w:style>
  <w:style w:type="paragraph" w:customStyle="1" w:styleId="affffffffffffffffffffffffffffffff0">
    <w:name w:val="Патент"/>
    <w:basedOn w:val="af3"/>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1">
    <w:name w:val="Методи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Cs w:val="20"/>
      <w:lang w:val="uk-UA" w:eastAsia="ru-RU"/>
    </w:rPr>
  </w:style>
  <w:style w:type="paragraph" w:customStyle="1" w:styleId="affffffffffffffffffffffffffffffff2">
    <w:name w:val="Текстовий"/>
    <w:basedOn w:val="af3"/>
    <w:autoRedefine/>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Courier New"/>
      <w:b/>
      <w:szCs w:val="20"/>
      <w:lang w:val="uk-UA" w:eastAsia="ru-RU"/>
    </w:rPr>
  </w:style>
  <w:style w:type="paragraph" w:customStyle="1" w:styleId="affffffffffffffffffffffffffffffff3">
    <w:name w:val="Назва розділу"/>
    <w:basedOn w:val="afffffffffffffffffffffff1"/>
    <w:autoRedefine/>
    <w:rsid w:val="00CF117F"/>
    <w:pPr>
      <w:pageBreakBefore/>
      <w:overflowPunct w:val="0"/>
      <w:autoSpaceDE w:val="0"/>
      <w:autoSpaceDN w:val="0"/>
      <w:adjustRightInd w:val="0"/>
      <w:spacing w:line="360" w:lineRule="auto"/>
      <w:ind w:firstLine="567"/>
      <w:jc w:val="center"/>
      <w:textAlignment w:val="baseline"/>
    </w:pPr>
    <w:rPr>
      <w:b/>
      <w:sz w:val="28"/>
      <w:szCs w:val="20"/>
    </w:rPr>
  </w:style>
  <w:style w:type="paragraph" w:customStyle="1" w:styleId="-12">
    <w:name w:val="Література-12"/>
    <w:basedOn w:val="a5"/>
    <w:autoRedefine/>
    <w:rsid w:val="00CF117F"/>
    <w:pPr>
      <w:widowControl/>
      <w:numPr>
        <w:numId w:val="0"/>
      </w:numPr>
      <w:suppressAutoHyphens w:val="0"/>
      <w:overflowPunct w:val="0"/>
      <w:autoSpaceDE w:val="0"/>
      <w:autoSpaceDN w:val="0"/>
      <w:adjustRightInd w:val="0"/>
      <w:spacing w:line="240" w:lineRule="auto"/>
      <w:ind w:firstLine="709"/>
      <w:jc w:val="both"/>
      <w:textAlignment w:val="baseline"/>
    </w:pPr>
    <w:rPr>
      <w:rFonts w:ascii="Times New Roman" w:eastAsia="Times New Roman" w:hAnsi="Times New Roman" w:cs="Times New Roman"/>
      <w:b/>
      <w:sz w:val="24"/>
      <w:lang w:eastAsia="ru-RU"/>
    </w:rPr>
  </w:style>
  <w:style w:type="paragraph" w:customStyle="1" w:styleId="TablDD-L0">
    <w:name w:val="Tabl DD-L"/>
    <w:basedOn w:val="TablDD"/>
    <w:autoRedefine/>
    <w:rsid w:val="00CF117F"/>
    <w:pPr>
      <w:spacing w:line="360" w:lineRule="auto"/>
      <w:jc w:val="left"/>
      <w:textAlignment w:val="baseline"/>
    </w:pPr>
    <w:rPr>
      <w:iCs w:val="0"/>
      <w:lang w:val="en-US"/>
    </w:rPr>
  </w:style>
  <w:style w:type="paragraph" w:customStyle="1" w:styleId="-ff7">
    <w:name w:val="Алфавіт - Список ДД"/>
    <w:basedOn w:val="af3"/>
    <w:autoRedefine/>
    <w:rsid w:val="00CF117F"/>
    <w:pPr>
      <w:suppressAutoHyphens w:val="0"/>
      <w:overflowPunct w:val="0"/>
      <w:autoSpaceDE w:val="0"/>
      <w:autoSpaceDN w:val="0"/>
      <w:adjustRightInd w:val="0"/>
      <w:ind w:left="360"/>
      <w:jc w:val="center"/>
      <w:textAlignment w:val="baseline"/>
    </w:pPr>
    <w:rPr>
      <w:rFonts w:ascii="Times New Roman" w:eastAsia="Times New Roman" w:hAnsi="Times New Roman" w:cs="Times New Roman"/>
      <w:b/>
      <w:bCs/>
      <w:sz w:val="28"/>
      <w:szCs w:val="20"/>
      <w:lang w:val="uk-UA" w:eastAsia="ru-RU"/>
    </w:rPr>
  </w:style>
  <w:style w:type="paragraph" w:customStyle="1" w:styleId="-ff8">
    <w:name w:val="Автор - Список ДД"/>
    <w:basedOn w:val="affffffffffffffffffffffffffffd"/>
    <w:autoRedefine/>
    <w:rsid w:val="00CF117F"/>
    <w:pPr>
      <w:tabs>
        <w:tab w:val="clear" w:pos="360"/>
      </w:tabs>
      <w:ind w:left="0" w:firstLine="0"/>
      <w:textAlignment w:val="baseline"/>
    </w:pPr>
    <w:rPr>
      <w:bCs w:val="0"/>
    </w:rPr>
  </w:style>
  <w:style w:type="paragraph" w:customStyle="1" w:styleId="-ff9">
    <w:name w:val="Таблиця книг-скан"/>
    <w:basedOn w:val="af3"/>
    <w:autoRedefine/>
    <w:rsid w:val="00CF117F"/>
    <w:pPr>
      <w:widowControl w:val="0"/>
      <w:suppressAutoHyphens w:val="0"/>
      <w:overflowPunct w:val="0"/>
      <w:autoSpaceDE w:val="0"/>
      <w:autoSpaceDN w:val="0"/>
      <w:adjustRightInd w:val="0"/>
      <w:jc w:val="center"/>
      <w:textAlignment w:val="baseline"/>
    </w:pPr>
    <w:rPr>
      <w:rFonts w:ascii="Times New Roman" w:eastAsia="Times New Roman" w:hAnsi="Times New Roman" w:cs="Times New Roman"/>
      <w:b/>
      <w:spacing w:val="-6"/>
      <w:sz w:val="22"/>
      <w:szCs w:val="20"/>
      <w:lang w:eastAsia="ru-RU"/>
    </w:rPr>
  </w:style>
  <w:style w:type="paragraph" w:customStyle="1" w:styleId="-ffa">
    <w:name w:val="Дисертація-особливості"/>
    <w:basedOn w:val="-f2"/>
    <w:autoRedefine/>
    <w:rsid w:val="00CF117F"/>
    <w:pPr>
      <w:spacing w:line="240" w:lineRule="auto"/>
      <w:textAlignment w:val="baseline"/>
    </w:pPr>
    <w:rPr>
      <w:bCs/>
    </w:rPr>
  </w:style>
  <w:style w:type="paragraph" w:customStyle="1" w:styleId="-11">
    <w:name w:val="Титул-1"/>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0"/>
      <w:szCs w:val="20"/>
      <w:lang w:val="uk-UA" w:eastAsia="ru-RU"/>
    </w:rPr>
  </w:style>
  <w:style w:type="paragraph" w:customStyle="1" w:styleId="-13">
    <w:name w:val="Титул-1 жирний"/>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2"/>
      <w:szCs w:val="20"/>
      <w:lang w:val="uk-UA" w:eastAsia="ru-RU"/>
    </w:rPr>
  </w:style>
  <w:style w:type="paragraph" w:customStyle="1" w:styleId="affffffffffffffffffffffffffffffff4">
    <w:name w:val="Видавництво"/>
    <w:basedOn w:val="afffffffffffffff9"/>
    <w:autoRedefine/>
    <w:rsid w:val="00CF117F"/>
    <w:pPr>
      <w:suppressAutoHyphens w:val="0"/>
      <w:overflowPunct w:val="0"/>
      <w:autoSpaceDE w:val="0"/>
      <w:autoSpaceDN w:val="0"/>
      <w:adjustRightInd w:val="0"/>
      <w:spacing w:before="4080" w:after="60" w:line="360" w:lineRule="auto"/>
      <w:textAlignment w:val="baseline"/>
    </w:pPr>
    <w:rPr>
      <w:rFonts w:ascii="Courier" w:eastAsia="Times New Roman" w:hAnsi="Courier" w:cs="Times New Roman"/>
      <w:sz w:val="28"/>
      <w:lang w:eastAsia="ru-RU"/>
    </w:rPr>
  </w:style>
  <w:style w:type="paragraph" w:customStyle="1" w:styleId="-22">
    <w:name w:val="Титул-2 жирний"/>
    <w:basedOn w:val="-13"/>
    <w:autoRedefine/>
    <w:rsid w:val="00CF117F"/>
    <w:rPr>
      <w:rFonts w:ascii="Times New Roman" w:hAnsi="Times New Roman"/>
    </w:rPr>
  </w:style>
  <w:style w:type="paragraph" w:customStyle="1" w:styleId="affffffffffffffffffffffffffffffff5">
    <w:name w:val="Назва резюме"/>
    <w:basedOn w:val="affffffffffffffffffffffff3"/>
    <w:autoRedefine/>
    <w:rsid w:val="00CF117F"/>
    <w:pPr>
      <w:widowControl w:val="0"/>
      <w:overflowPunct w:val="0"/>
      <w:autoSpaceDE w:val="0"/>
      <w:autoSpaceDN w:val="0"/>
      <w:adjustRightInd w:val="0"/>
      <w:spacing w:line="360" w:lineRule="auto"/>
      <w:textAlignment w:val="baseline"/>
      <w:outlineLvl w:val="0"/>
    </w:pPr>
    <w:rPr>
      <w:b w:val="0"/>
      <w:bCs w:val="0"/>
      <w:color w:val="000000"/>
      <w:sz w:val="24"/>
      <w:szCs w:val="20"/>
    </w:rPr>
  </w:style>
  <w:style w:type="paragraph" w:customStyle="1" w:styleId="-120">
    <w:name w:val="Література-12 б_абз не жирн"/>
    <w:basedOn w:val="-12"/>
    <w:autoRedefine/>
    <w:rsid w:val="00CF117F"/>
    <w:pPr>
      <w:ind w:firstLine="0"/>
    </w:pPr>
    <w:rPr>
      <w:b w:val="0"/>
    </w:rPr>
  </w:style>
  <w:style w:type="paragraph" w:customStyle="1" w:styleId="affffffffffffffffffffffffffffffff6">
    <w:name w:val="Назва підрозділу"/>
    <w:basedOn w:val="af3"/>
    <w:autoRedefine/>
    <w:rsid w:val="00CF117F"/>
    <w:pPr>
      <w:suppressAutoHyphens w:val="0"/>
      <w:overflowPunct w:val="0"/>
      <w:autoSpaceDE w:val="0"/>
      <w:autoSpaceDN w:val="0"/>
      <w:adjustRightInd w:val="0"/>
      <w:spacing w:before="80" w:after="80" w:line="360" w:lineRule="auto"/>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Звичайний"/>
    <w:basedOn w:val="af3"/>
    <w:autoRedefine/>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Cs w:val="20"/>
      <w:lang w:val="uk-UA" w:eastAsia="ru-RU"/>
    </w:rPr>
  </w:style>
  <w:style w:type="paragraph" w:customStyle="1" w:styleId="affffffffffffffffffffffffffffffff8">
    <w:name w:val="Звичайний по центру"/>
    <w:basedOn w:val="affffffffffffffffffffffffffffffff7"/>
    <w:autoRedefine/>
    <w:rsid w:val="00CF117F"/>
    <w:pPr>
      <w:jc w:val="center"/>
    </w:pPr>
  </w:style>
  <w:style w:type="paragraph" w:customStyle="1" w:styleId="-ffb">
    <w:name w:val="Звичайний-таблиця"/>
    <w:basedOn w:val="affffffffffffffffffffffffffffffff8"/>
    <w:autoRedefine/>
    <w:rsid w:val="00CF117F"/>
    <w:pPr>
      <w:ind w:firstLine="0"/>
    </w:pPr>
  </w:style>
  <w:style w:type="paragraph" w:customStyle="1" w:styleId="affffffffffffffffffffffffffffffff9">
    <w:name w:val="Пролог статті"/>
    <w:basedOn w:val="afffffffe"/>
    <w:autoRedefine/>
    <w:rsid w:val="00CF117F"/>
    <w:pPr>
      <w:suppressAutoHyphens w:val="0"/>
      <w:overflowPunct w:val="0"/>
      <w:autoSpaceDE w:val="0"/>
      <w:autoSpaceDN w:val="0"/>
      <w:adjustRightInd w:val="0"/>
      <w:spacing w:after="0"/>
      <w:ind w:firstLine="284"/>
      <w:jc w:val="both"/>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a">
    <w:name w:val="Назва статті"/>
    <w:basedOn w:val="1"/>
    <w:autoRedefine/>
    <w:rsid w:val="00CF117F"/>
    <w:pPr>
      <w:numPr>
        <w:numId w:val="0"/>
      </w:numPr>
      <w:suppressAutoHyphens w:val="0"/>
      <w:overflowPunct w:val="0"/>
      <w:autoSpaceDE w:val="0"/>
      <w:autoSpaceDN w:val="0"/>
      <w:adjustRightInd w:val="0"/>
      <w:spacing w:before="0" w:after="0" w:line="360" w:lineRule="auto"/>
      <w:jc w:val="center"/>
      <w:textAlignment w:val="baseline"/>
    </w:pPr>
    <w:rPr>
      <w:rFonts w:ascii="Times New Roman" w:eastAsia="Times New Roman" w:hAnsi="Times New Roman" w:cs="Arial"/>
      <w:b w:val="0"/>
      <w:kern w:val="32"/>
      <w:sz w:val="28"/>
      <w:lang w:eastAsia="ru-RU"/>
    </w:rPr>
  </w:style>
  <w:style w:type="paragraph" w:customStyle="1" w:styleId="111-">
    <w:name w:val="111Підзаголовок-невисокий"/>
    <w:basedOn w:val="1112"/>
    <w:autoRedefine/>
    <w:rsid w:val="00CF117F"/>
    <w:pPr>
      <w:tabs>
        <w:tab w:val="clear" w:pos="420"/>
      </w:tabs>
      <w:spacing w:after="0"/>
      <w:jc w:val="center"/>
      <w:textAlignment w:val="baseline"/>
    </w:pPr>
    <w:rPr>
      <w:b/>
      <w:i/>
      <w:iCs/>
      <w:lang w:val="uk-UA"/>
    </w:rPr>
  </w:style>
  <w:style w:type="paragraph" w:customStyle="1" w:styleId="11f9">
    <w:name w:val="11Назва підрозд невисока"/>
    <w:basedOn w:val="11f8"/>
    <w:autoRedefine/>
    <w:rsid w:val="00CF117F"/>
    <w:pPr>
      <w:spacing w:before="120" w:after="120"/>
      <w:ind w:firstLine="0"/>
      <w:jc w:val="center"/>
      <w:textAlignment w:val="baseline"/>
    </w:pPr>
    <w:rPr>
      <w:b/>
      <w:bCs/>
      <w:color w:val="000000"/>
    </w:rPr>
  </w:style>
  <w:style w:type="paragraph" w:customStyle="1" w:styleId="-ffc">
    <w:name w:val="Дисертація-формула"/>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b">
    <w:name w:val="Табл Дис ущільн"/>
    <w:basedOn w:val="af3"/>
    <w:autoRedefine/>
    <w:rsid w:val="00CF117F"/>
    <w:pPr>
      <w:tabs>
        <w:tab w:val="left" w:pos="0"/>
        <w:tab w:val="left" w:pos="3544"/>
      </w:tabs>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Cs w:val="20"/>
      <w:lang w:val="uk-UA" w:eastAsia="ru-RU"/>
    </w:rPr>
  </w:style>
  <w:style w:type="paragraph" w:customStyle="1" w:styleId="affffffffffffffffffffffffffffffffc">
    <w:name w:val="Табл Дис ущільн Шапка"/>
    <w:basedOn w:val="affffffffffffffffffffffffffffffffb"/>
    <w:autoRedefine/>
    <w:rsid w:val="00CF117F"/>
    <w:pPr>
      <w:spacing w:before="20" w:line="240" w:lineRule="auto"/>
    </w:pPr>
  </w:style>
  <w:style w:type="paragraph" w:customStyle="1" w:styleId="-ffd">
    <w:name w:val="Н-Номер таблиці"/>
    <w:basedOn w:val="af3"/>
    <w:autoRedefine/>
    <w:rsid w:val="00CF117F"/>
    <w:pPr>
      <w:tabs>
        <w:tab w:val="left" w:pos="0"/>
        <w:tab w:val="left" w:pos="3420"/>
        <w:tab w:val="left" w:pos="3544"/>
        <w:tab w:val="center" w:pos="4819"/>
      </w:tabs>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ffe">
    <w:name w:val="Методичка-титул"/>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b/>
      <w:bCs/>
      <w:sz w:val="28"/>
      <w:szCs w:val="20"/>
      <w:lang w:val="uk-UA" w:eastAsia="ru-RU"/>
    </w:rPr>
  </w:style>
  <w:style w:type="paragraph" w:customStyle="1" w:styleId="-fff">
    <w:name w:val="Методичка-мета"/>
    <w:basedOn w:val="-fff0"/>
    <w:autoRedefine/>
    <w:rsid w:val="00CF117F"/>
    <w:pPr>
      <w:ind w:firstLine="567"/>
    </w:pPr>
    <w:rPr>
      <w:bCs w:val="0"/>
    </w:rPr>
  </w:style>
  <w:style w:type="paragraph" w:customStyle="1" w:styleId="-fff0">
    <w:name w:val="Методичка-завдання"/>
    <w:basedOn w:val="-ffe"/>
    <w:autoRedefine/>
    <w:rsid w:val="00CF117F"/>
    <w:pPr>
      <w:ind w:firstLine="0"/>
      <w:jc w:val="both"/>
    </w:pPr>
  </w:style>
  <w:style w:type="paragraph" w:customStyle="1" w:styleId="Floraofficinalis">
    <w:name w:val="Flora officinalis"/>
    <w:basedOn w:val="af3"/>
    <w:autoRedefine/>
    <w:rsid w:val="00CF117F"/>
    <w:pPr>
      <w:widowControl w:val="0"/>
      <w:suppressAutoHyphens w:val="0"/>
      <w:autoSpaceDE w:val="0"/>
      <w:autoSpaceDN w:val="0"/>
      <w:adjustRightInd w:val="0"/>
      <w:jc w:val="both"/>
    </w:pPr>
    <w:rPr>
      <w:rFonts w:ascii="Arial" w:eastAsia="Times New Roman" w:hAnsi="Arial" w:cs="Arial"/>
      <w:b/>
      <w:bCs/>
      <w:szCs w:val="18"/>
      <w:lang w:eastAsia="ru-RU"/>
    </w:rPr>
  </w:style>
  <w:style w:type="paragraph" w:customStyle="1" w:styleId="-fff1">
    <w:name w:val="Методичка-завд пункти"/>
    <w:basedOn w:val="-fff0"/>
    <w:autoRedefine/>
    <w:rsid w:val="00CF117F"/>
  </w:style>
  <w:style w:type="paragraph" w:customStyle="1" w:styleId="-fff2">
    <w:name w:val="Методичка-обладнання"/>
    <w:basedOn w:val="-ffe"/>
    <w:autoRedefine/>
    <w:rsid w:val="00CF117F"/>
    <w:pPr>
      <w:jc w:val="both"/>
    </w:pPr>
    <w:rPr>
      <w:sz w:val="24"/>
    </w:rPr>
  </w:style>
  <w:style w:type="paragraph" w:customStyle="1" w:styleId="-fff3">
    <w:name w:val="Методичка-табл справа"/>
    <w:basedOn w:val="-fff0"/>
    <w:autoRedefine/>
    <w:rsid w:val="00CF117F"/>
    <w:pPr>
      <w:jc w:val="right"/>
    </w:pPr>
  </w:style>
  <w:style w:type="paragraph" w:customStyle="1" w:styleId="-fff4">
    <w:name w:val="Методичка-табл"/>
    <w:basedOn w:val="-fff3"/>
    <w:autoRedefine/>
    <w:rsid w:val="00CF117F"/>
    <w:pPr>
      <w:jc w:val="center"/>
    </w:pPr>
  </w:style>
  <w:style w:type="paragraph" w:customStyle="1" w:styleId="affffffffffffffffffffffffffffffffd">
    <w:name w:val="Назва табл з нов сторінки"/>
    <w:basedOn w:val="affffffffffffffffffffffff3"/>
    <w:rsid w:val="00CF117F"/>
    <w:pPr>
      <w:pageBreakBefore/>
      <w:overflowPunct w:val="0"/>
      <w:autoSpaceDE w:val="0"/>
      <w:autoSpaceDN w:val="0"/>
      <w:adjustRightInd w:val="0"/>
      <w:spacing w:line="360" w:lineRule="auto"/>
      <w:textAlignment w:val="baseline"/>
      <w:outlineLvl w:val="0"/>
    </w:pPr>
    <w:rPr>
      <w:bCs w:val="0"/>
      <w:color w:val="000000"/>
      <w:szCs w:val="20"/>
    </w:rPr>
  </w:style>
  <w:style w:type="paragraph" w:customStyle="1" w:styleId="affffffffffffffffffffffffffffffffe">
    <w:name w:val="формула пояснення"/>
    <w:basedOn w:val="af3"/>
    <w:autoRedefine/>
    <w:rsid w:val="00CF117F"/>
    <w:pPr>
      <w:suppressAutoHyphens w:val="0"/>
      <w:spacing w:line="288" w:lineRule="auto"/>
      <w:ind w:left="1418" w:hanging="1418"/>
      <w:jc w:val="both"/>
    </w:pPr>
    <w:rPr>
      <w:rFonts w:ascii="Times New Roman" w:eastAsia="Times New Roman" w:hAnsi="Times New Roman" w:cs="Times New Roman"/>
      <w:sz w:val="26"/>
      <w:szCs w:val="20"/>
      <w:lang w:val="uk-UA" w:eastAsia="ru-RU"/>
    </w:rPr>
  </w:style>
  <w:style w:type="paragraph" w:customStyle="1" w:styleId="-fff5">
    <w:name w:val="Лекція-переклад"/>
    <w:basedOn w:val="af3"/>
    <w:autoRedefine/>
    <w:rsid w:val="00CF117F"/>
    <w:pPr>
      <w:suppressAutoHyphens w:val="0"/>
      <w:overflowPunct w:val="0"/>
      <w:autoSpaceDE w:val="0"/>
      <w:autoSpaceDN w:val="0"/>
      <w:adjustRightInd w:val="0"/>
      <w:spacing w:line="360" w:lineRule="auto"/>
      <w:jc w:val="both"/>
      <w:textAlignment w:val="baseline"/>
    </w:pPr>
    <w:rPr>
      <w:rFonts w:ascii="Courier New" w:eastAsia="Times New Roman" w:hAnsi="Courier New" w:cs="Times New Roman"/>
      <w:sz w:val="32"/>
      <w:szCs w:val="20"/>
      <w:lang w:eastAsia="ru-RU"/>
    </w:rPr>
  </w:style>
  <w:style w:type="paragraph" w:customStyle="1" w:styleId="afffffffffffffffffffffffffffffffff">
    <w:name w:val="Лекція для англ з нов ст"/>
    <w:basedOn w:val="afffffffffffffffffffffffffffff0"/>
    <w:autoRedefine/>
    <w:rsid w:val="00CF117F"/>
    <w:pPr>
      <w:pageBreakBefore/>
      <w:textAlignment w:val="baseline"/>
    </w:pPr>
    <w:rPr>
      <w:iCs/>
      <w:lang w:val="uk-UA"/>
    </w:rPr>
  </w:style>
  <w:style w:type="paragraph" w:customStyle="1" w:styleId="1fffffffff4">
    <w:name w:val="Звичайний1"/>
    <w:basedOn w:val="affffffffffffffd"/>
    <w:autoRedefine/>
    <w:rsid w:val="00CF117F"/>
    <w:pPr>
      <w:suppressAutoHyphens w:val="0"/>
      <w:overflowPunct w:val="0"/>
      <w:autoSpaceDE w:val="0"/>
      <w:autoSpaceDN w:val="0"/>
      <w:adjustRightInd w:val="0"/>
      <w:spacing w:line="240" w:lineRule="auto"/>
      <w:ind w:firstLine="0"/>
      <w:jc w:val="center"/>
      <w:textAlignment w:val="baseline"/>
    </w:pPr>
    <w:rPr>
      <w:rFonts w:ascii="Times New Roman" w:eastAsia="Times New Roman" w:hAnsi="Times New Roman" w:cs="Courier New"/>
      <w:bCs/>
      <w:sz w:val="24"/>
      <w:lang w:val="uk-UA" w:eastAsia="ru-RU"/>
    </w:rPr>
  </w:style>
  <w:style w:type="paragraph" w:customStyle="1" w:styleId="afffffffffffffffffffffffffffffffff0">
    <w:name w:val="Автореф центр"/>
    <w:basedOn w:val="affffffffffffffd"/>
    <w:autoRedefine/>
    <w:rsid w:val="00CF117F"/>
    <w:pPr>
      <w:tabs>
        <w:tab w:val="left" w:pos="0"/>
        <w:tab w:val="left" w:pos="3544"/>
      </w:tabs>
      <w:suppressAutoHyphens w:val="0"/>
      <w:overflowPunct w:val="0"/>
      <w:autoSpaceDE w:val="0"/>
      <w:autoSpaceDN w:val="0"/>
      <w:adjustRightInd w:val="0"/>
      <w:ind w:firstLine="0"/>
      <w:jc w:val="center"/>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1">
    <w:name w:val="Автореф текст"/>
    <w:basedOn w:val="affffffffffffffffffffffffffff9"/>
    <w:autoRedefine/>
    <w:rsid w:val="00CF117F"/>
    <w:pPr>
      <w:tabs>
        <w:tab w:val="clear" w:pos="4357"/>
        <w:tab w:val="clear" w:pos="7109"/>
        <w:tab w:val="clear" w:pos="7797"/>
        <w:tab w:val="clear" w:pos="9173"/>
      </w:tabs>
      <w:spacing w:before="120" w:after="120"/>
      <w:textAlignment w:val="baseline"/>
    </w:pPr>
    <w:rPr>
      <w:rFonts w:cs="Courier New"/>
    </w:rPr>
  </w:style>
  <w:style w:type="paragraph" w:customStyle="1" w:styleId="afffffffffffffffffffffffffffffffff2">
    <w:name w:val="Автореф робота дисертанта"/>
    <w:basedOn w:val="afffffffffffffffffffffffffffffffff1"/>
    <w:autoRedefine/>
    <w:rsid w:val="00CF117F"/>
    <w:pPr>
      <w:spacing w:before="60" w:after="60"/>
      <w:ind w:left="357"/>
    </w:pPr>
    <w:rPr>
      <w:i/>
    </w:rPr>
  </w:style>
  <w:style w:type="paragraph" w:customStyle="1" w:styleId="afffffffffffffffffffffffffffffffff3">
    <w:name w:val="Назва табл авт"/>
    <w:basedOn w:val="affffffffffffffffffffffff3"/>
    <w:autoRedefine/>
    <w:rsid w:val="00CF117F"/>
    <w:pPr>
      <w:widowControl w:val="0"/>
      <w:overflowPunct w:val="0"/>
      <w:autoSpaceDE w:val="0"/>
      <w:autoSpaceDN w:val="0"/>
      <w:adjustRightInd w:val="0"/>
      <w:spacing w:before="120" w:after="120" w:line="360" w:lineRule="auto"/>
      <w:textAlignment w:val="baseline"/>
      <w:outlineLvl w:val="0"/>
    </w:pPr>
    <w:rPr>
      <w:b w:val="0"/>
      <w:bCs w:val="0"/>
      <w:color w:val="000000"/>
      <w:szCs w:val="20"/>
    </w:rPr>
  </w:style>
  <w:style w:type="paragraph" w:customStyle="1" w:styleId="-fff6">
    <w:name w:val="А-реф напр досл"/>
    <w:basedOn w:val="affffffffffffffffffffffffffffff"/>
    <w:rsid w:val="00CF117F"/>
    <w:pPr>
      <w:textAlignment w:val="baseline"/>
    </w:pPr>
    <w:rPr>
      <w:b/>
      <w:lang w:val="uk-UA"/>
    </w:rPr>
  </w:style>
  <w:style w:type="paragraph" w:customStyle="1" w:styleId="-0">
    <w:name w:val="А-реф_список"/>
    <w:basedOn w:val="afffffffffffffffffffffffffffff7"/>
    <w:rsid w:val="00CF117F"/>
    <w:pPr>
      <w:numPr>
        <w:numId w:val="56"/>
      </w:numPr>
      <w:spacing w:line="240" w:lineRule="auto"/>
      <w:textAlignment w:val="baseline"/>
    </w:pPr>
  </w:style>
  <w:style w:type="paragraph" w:customStyle="1" w:styleId="-fff7">
    <w:name w:val="А-реф_праці"/>
    <w:basedOn w:val="11f8"/>
    <w:rsid w:val="00CF117F"/>
    <w:pPr>
      <w:spacing w:after="120" w:line="240" w:lineRule="auto"/>
      <w:ind w:firstLine="0"/>
      <w:jc w:val="center"/>
      <w:textAlignment w:val="baseline"/>
    </w:pPr>
    <w:rPr>
      <w:b/>
      <w:bCs/>
      <w:color w:val="000000"/>
    </w:rPr>
  </w:style>
  <w:style w:type="paragraph" w:customStyle="1" w:styleId="-1">
    <w:name w:val="А-реф_перелік праць"/>
    <w:basedOn w:val="afffffffffffffffffffffffffffffffff1"/>
    <w:rsid w:val="00CF117F"/>
    <w:pPr>
      <w:numPr>
        <w:numId w:val="57"/>
      </w:numPr>
      <w:spacing w:before="0" w:after="0"/>
      <w:ind w:left="714" w:hanging="357"/>
    </w:pPr>
  </w:style>
  <w:style w:type="paragraph" w:customStyle="1" w:styleId="afffffffffffffffffffffffffffffffff4">
    <w:name w:val="Первая строка с отступом"/>
    <w:basedOn w:val="afffffffe"/>
    <w:rsid w:val="00D6582F"/>
    <w:pPr>
      <w:widowControl w:val="0"/>
      <w:ind w:firstLine="283"/>
    </w:pPr>
    <w:rPr>
      <w:rFonts w:ascii="Arial" w:eastAsia="Arial Unicode MS" w:hAnsi="Arial" w:cs="Times New Roman"/>
      <w:kern w:val="1"/>
    </w:rPr>
  </w:style>
  <w:style w:type="paragraph" w:customStyle="1" w:styleId="254">
    <w:name w:val="Обычный25"/>
    <w:basedOn w:val="af3"/>
    <w:rsid w:val="00D6582F"/>
    <w:pPr>
      <w:widowControl w:val="0"/>
    </w:pPr>
    <w:rPr>
      <w:rFonts w:ascii="Arial" w:eastAsia="Arial Unicode MS" w:hAnsi="Arial" w:cs="Times New Roman"/>
      <w:kern w:val="1"/>
      <w:sz w:val="28"/>
    </w:rPr>
  </w:style>
  <w:style w:type="paragraph" w:customStyle="1" w:styleId="NoName2">
    <w:name w:val="NoName(2)"/>
    <w:basedOn w:val="af3"/>
    <w:rsid w:val="00D6582F"/>
    <w:pPr>
      <w:widowControl w:val="0"/>
    </w:pPr>
    <w:rPr>
      <w:rFonts w:ascii="Courier New" w:eastAsia="Courier New" w:hAnsi="Courier New" w:cs="Courier New"/>
      <w:kern w:val="1"/>
      <w:sz w:val="28"/>
    </w:rPr>
  </w:style>
  <w:style w:type="paragraph" w:customStyle="1" w:styleId="NoName7">
    <w:name w:val="NoName(7)"/>
    <w:basedOn w:val="af3"/>
    <w:rsid w:val="00D6582F"/>
    <w:pPr>
      <w:widowControl w:val="0"/>
      <w:ind w:firstLine="283"/>
      <w:jc w:val="both"/>
    </w:pPr>
    <w:rPr>
      <w:rFonts w:ascii="Times New Roman" w:eastAsia="Arial Unicode MS" w:hAnsi="Times New Roman" w:cs="Times New Roman"/>
      <w:kern w:val="1"/>
      <w:sz w:val="28"/>
    </w:rPr>
  </w:style>
  <w:style w:type="paragraph" w:customStyle="1" w:styleId="NoName6">
    <w:name w:val="NoName(6)"/>
    <w:basedOn w:val="af3"/>
    <w:next w:val="af3"/>
    <w:rsid w:val="00D6582F"/>
    <w:pPr>
      <w:widowControl w:val="0"/>
      <w:spacing w:line="360" w:lineRule="auto"/>
    </w:pPr>
    <w:rPr>
      <w:rFonts w:ascii="Times New Roman" w:eastAsia="Arial Unicode MS" w:hAnsi="Times New Roman" w:cs="Times New Roman"/>
      <w:kern w:val="1"/>
      <w:sz w:val="48"/>
      <w:szCs w:val="48"/>
      <w:lang w:val="uk-UA"/>
    </w:rPr>
  </w:style>
  <w:style w:type="paragraph" w:customStyle="1" w:styleId="245">
    <w:name w:val="Основной текст24"/>
    <w:basedOn w:val="af3"/>
    <w:next w:val="5ffc"/>
    <w:rsid w:val="00D6582F"/>
    <w:pPr>
      <w:widowControl w:val="0"/>
      <w:jc w:val="both"/>
    </w:pPr>
    <w:rPr>
      <w:rFonts w:ascii="Times New Roman" w:eastAsia="Arial Unicode MS" w:hAnsi="Times New Roman" w:cs="Times New Roman"/>
      <w:kern w:val="1"/>
      <w:sz w:val="28"/>
      <w:lang w:val="x-none"/>
    </w:rPr>
  </w:style>
  <w:style w:type="paragraph" w:customStyle="1" w:styleId="5ffc">
    <w:name w:val="Текст концевой сноски5"/>
    <w:basedOn w:val="af3"/>
    <w:next w:val="af3"/>
    <w:rsid w:val="00D6582F"/>
    <w:pPr>
      <w:widowControl w:val="0"/>
    </w:pPr>
    <w:rPr>
      <w:rFonts w:ascii="Times New Roman" w:eastAsia="Arial Unicode MS" w:hAnsi="Times New Roman" w:cs="Times New Roman"/>
      <w:kern w:val="1"/>
      <w:sz w:val="28"/>
    </w:rPr>
  </w:style>
  <w:style w:type="paragraph" w:customStyle="1" w:styleId="8f2">
    <w:name w:val="Текст8"/>
    <w:basedOn w:val="af3"/>
    <w:rsid w:val="00D6582F"/>
    <w:pPr>
      <w:widowControl w:val="0"/>
    </w:pPr>
    <w:rPr>
      <w:rFonts w:ascii="Courier New" w:eastAsia="Courier New" w:hAnsi="Courier New" w:cs="Courier New"/>
      <w:kern w:val="1"/>
      <w:sz w:val="28"/>
    </w:rPr>
  </w:style>
  <w:style w:type="paragraph" w:customStyle="1" w:styleId="10e">
    <w:name w:val="Основной текст с отступом10"/>
    <w:basedOn w:val="af3"/>
    <w:rsid w:val="00793F75"/>
    <w:pPr>
      <w:suppressAutoHyphens w:val="0"/>
      <w:spacing w:line="360" w:lineRule="auto"/>
      <w:ind w:firstLine="540"/>
      <w:jc w:val="both"/>
    </w:pPr>
    <w:rPr>
      <w:rFonts w:ascii="Times New Roman" w:eastAsia="Times New Roman" w:hAnsi="Times New Roman" w:cs="Times New Roman"/>
      <w:sz w:val="28"/>
      <w:lang w:val="uk-UA" w:eastAsia="ru-RU"/>
    </w:rPr>
  </w:style>
  <w:style w:type="paragraph" w:customStyle="1" w:styleId="DisKutsan1">
    <w:name w:val="Dis_Kutsan_Содержание_1"/>
    <w:rsid w:val="001A4B8C"/>
    <w:pPr>
      <w:keepLines/>
      <w:widowControl w:val="0"/>
      <w:tabs>
        <w:tab w:val="right" w:leader="dot" w:pos="9066"/>
      </w:tabs>
      <w:suppressAutoHyphens/>
      <w:adjustRightInd w:val="0"/>
      <w:spacing w:line="360" w:lineRule="auto"/>
      <w:ind w:right="567"/>
      <w:jc w:val="both"/>
      <w:textAlignment w:val="baseline"/>
    </w:pPr>
    <w:rPr>
      <w:rFonts w:ascii="Times New Roman" w:eastAsia="Times New Roman" w:hAnsi="Times New Roman" w:cs="Times New Roman"/>
      <w:caps/>
      <w:kern w:val="28"/>
      <w:sz w:val="28"/>
      <w:lang w:val="uk-UA"/>
    </w:rPr>
  </w:style>
  <w:style w:type="paragraph" w:customStyle="1" w:styleId="DisKutsan31">
    <w:name w:val="Стиль Dis_Kutsan_Содержание_3 + не полужирный Слева:  1 см Выступ..."/>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30">
    <w:name w:val="Стиль Dis_Kutsan_Содержание_3 + не полужирный Слева:  0"/>
    <w:aliases w:val="5 см"/>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10">
    <w:name w:val="Dis_Kutsan_Заголовок_1"/>
    <w:rsid w:val="001A4B8C"/>
    <w:pPr>
      <w:keepNext/>
      <w:keepLines/>
      <w:pageBreakBefore/>
      <w:widowControl w:val="0"/>
      <w:suppressAutoHyphens/>
      <w:adjustRightInd w:val="0"/>
      <w:spacing w:before="480" w:after="960" w:line="360" w:lineRule="auto"/>
      <w:jc w:val="center"/>
      <w:textAlignment w:val="baseline"/>
      <w:outlineLvl w:val="0"/>
    </w:pPr>
    <w:rPr>
      <w:rFonts w:ascii="Times New Roman" w:eastAsia="Times New Roman" w:hAnsi="Times New Roman" w:cs="Times New Roman"/>
      <w:b/>
      <w:caps/>
      <w:spacing w:val="60"/>
      <w:sz w:val="28"/>
      <w:lang w:val="uk-UA"/>
    </w:rPr>
  </w:style>
  <w:style w:type="paragraph" w:customStyle="1" w:styleId="DisKutsan2">
    <w:name w:val="Dis_Kutsan_Содержание_2"/>
    <w:rsid w:val="001A4B8C"/>
    <w:pPr>
      <w:keepLines/>
      <w:widowControl w:val="0"/>
      <w:tabs>
        <w:tab w:val="left" w:pos="1134"/>
        <w:tab w:val="right" w:leader="dot" w:pos="9066"/>
      </w:tabs>
      <w:suppressAutoHyphens/>
      <w:adjustRightInd w:val="0"/>
      <w:spacing w:line="360" w:lineRule="auto"/>
      <w:ind w:left="851" w:right="567" w:hanging="567"/>
      <w:jc w:val="both"/>
      <w:textAlignment w:val="baseline"/>
    </w:pPr>
    <w:rPr>
      <w:rFonts w:ascii="Times New Roman" w:eastAsia="Times New Roman" w:hAnsi="Times New Roman" w:cs="Times New Roman"/>
      <w:b/>
      <w:kern w:val="28"/>
      <w:sz w:val="28"/>
      <w:lang w:val="uk-UA"/>
    </w:rPr>
  </w:style>
  <w:style w:type="paragraph" w:customStyle="1" w:styleId="DisKutsan3">
    <w:name w:val="Dis_Kutsan_Содержание_3"/>
    <w:rsid w:val="001A4B8C"/>
    <w:pPr>
      <w:keepLines/>
      <w:widowControl w:val="0"/>
      <w:tabs>
        <w:tab w:val="left" w:pos="1418"/>
        <w:tab w:val="right" w:leader="dot" w:pos="9066"/>
      </w:tabs>
      <w:suppressAutoHyphens/>
      <w:adjustRightInd w:val="0"/>
      <w:spacing w:line="360" w:lineRule="auto"/>
      <w:ind w:left="1418" w:right="567" w:hanging="851"/>
      <w:jc w:val="both"/>
      <w:textAlignment w:val="baseline"/>
    </w:pPr>
    <w:rPr>
      <w:rFonts w:ascii="Times New Roman" w:eastAsia="Times New Roman" w:hAnsi="Times New Roman" w:cs="Times New Roman"/>
      <w:b/>
      <w:kern w:val="28"/>
      <w:sz w:val="28"/>
      <w:lang w:val="uk-UA"/>
    </w:rPr>
  </w:style>
  <w:style w:type="paragraph" w:customStyle="1" w:styleId="DisKutsan">
    <w:name w:val="Dis_Kutsan"/>
    <w:basedOn w:val="af3"/>
    <w:rsid w:val="001A4B8C"/>
    <w:pPr>
      <w:widowControl w:val="0"/>
      <w:adjustRightInd w:val="0"/>
      <w:spacing w:before="360" w:line="360" w:lineRule="auto"/>
      <w:jc w:val="center"/>
      <w:textAlignment w:val="baseline"/>
    </w:pPr>
    <w:rPr>
      <w:rFonts w:ascii="Times New Roman" w:eastAsia="Times New Roman" w:hAnsi="Times New Roman" w:cs="Times New Roman"/>
      <w:sz w:val="28"/>
      <w:lang w:val="uk-UA" w:eastAsia="ru-RU"/>
    </w:rPr>
  </w:style>
  <w:style w:type="paragraph" w:customStyle="1" w:styleId="DisKutsan1024">
    <w:name w:val="Стиль Dis_Kutsan_Заголовок_1 + Перед:  0 пт После:  24 пт"/>
    <w:basedOn w:val="af3"/>
    <w:rsid w:val="001A4B8C"/>
    <w:pPr>
      <w:keepNext/>
      <w:keepLines/>
      <w:pageBreakBefore/>
      <w:widowControl w:val="0"/>
      <w:adjustRightInd w:val="0"/>
      <w:spacing w:after="480" w:line="360" w:lineRule="auto"/>
      <w:jc w:val="center"/>
      <w:textAlignment w:val="baseline"/>
      <w:outlineLvl w:val="0"/>
    </w:pPr>
    <w:rPr>
      <w:rFonts w:ascii="Times New Roman" w:eastAsia="Times New Roman" w:hAnsi="Times New Roman" w:cs="Times New Roman"/>
      <w:b/>
      <w:bCs/>
      <w:caps/>
      <w:spacing w:val="60"/>
      <w:sz w:val="28"/>
      <w:szCs w:val="20"/>
      <w:lang w:val="uk-UA" w:eastAsia="ru-RU"/>
    </w:rPr>
  </w:style>
  <w:style w:type="paragraph" w:customStyle="1" w:styleId="afffffffffffffffffffffffffffffffff5">
    <w:name w:val="Список лытератури"/>
    <w:basedOn w:val="afffffffe"/>
    <w:rsid w:val="0035068C"/>
    <w:pPr>
      <w:tabs>
        <w:tab w:val="num" w:pos="540"/>
      </w:tabs>
      <w:suppressAutoHyphens w:val="0"/>
      <w:spacing w:after="0" w:line="360" w:lineRule="auto"/>
      <w:ind w:left="540" w:hanging="540"/>
    </w:pPr>
    <w:rPr>
      <w:rFonts w:ascii="Times New Roman" w:eastAsia="Times New Roman" w:hAnsi="Times New Roman" w:cs="Times New Roman"/>
      <w:lang w:eastAsia="ru-RU"/>
    </w:rPr>
  </w:style>
  <w:style w:type="paragraph" w:customStyle="1" w:styleId="114pt1">
    <w:name w:val="Стиль Стиль1 + 14 pt по ширине Первая строка:  1 см"/>
    <w:basedOn w:val="af3"/>
    <w:rsid w:val="00B56881"/>
    <w:pPr>
      <w:suppressAutoHyphens w:val="0"/>
      <w:spacing w:line="360" w:lineRule="auto"/>
      <w:ind w:firstLine="851"/>
      <w:jc w:val="both"/>
    </w:pPr>
    <w:rPr>
      <w:rFonts w:ascii="Times New Roman" w:eastAsia="Times New Roman" w:hAnsi="Times New Roman" w:cs="Times New Roman"/>
      <w:sz w:val="28"/>
      <w:szCs w:val="28"/>
      <w:lang w:eastAsia="ru-RU"/>
    </w:rPr>
  </w:style>
  <w:style w:type="paragraph" w:customStyle="1" w:styleId="afffffffffffffffffffffffffffffffff6">
    <w:name w:val="дисерт"/>
    <w:rsid w:val="00B56881"/>
    <w:pPr>
      <w:autoSpaceDE w:val="0"/>
      <w:autoSpaceDN w:val="0"/>
      <w:spacing w:line="360" w:lineRule="auto"/>
      <w:ind w:firstLine="709"/>
      <w:jc w:val="both"/>
    </w:pPr>
    <w:rPr>
      <w:rFonts w:ascii="Times New Roman" w:eastAsia="Times New Roman" w:hAnsi="Times New Roman" w:cs="Times New Roman"/>
      <w:sz w:val="24"/>
      <w:szCs w:val="24"/>
      <w:lang w:val="uk-UA"/>
    </w:rPr>
  </w:style>
  <w:style w:type="character" w:customStyle="1" w:styleId="Iniiaiueeeoeoo">
    <w:name w:val="Iniiaiueee o?eoo"/>
    <w:rsid w:val="008B73E8"/>
  </w:style>
  <w:style w:type="character" w:customStyle="1" w:styleId="2fffffff0">
    <w:name w:val="Знак Знак2"/>
    <w:basedOn w:val="af4"/>
    <w:rsid w:val="008B73E8"/>
    <w:rPr>
      <w:b/>
      <w:sz w:val="28"/>
      <w:lang w:val="uk-UA"/>
    </w:rPr>
  </w:style>
  <w:style w:type="character" w:customStyle="1" w:styleId="8f3">
    <w:name w:val="Знак Знак8"/>
    <w:basedOn w:val="af4"/>
    <w:rsid w:val="00447C7D"/>
    <w:rPr>
      <w:lang w:val="uk-UA"/>
    </w:rPr>
  </w:style>
  <w:style w:type="paragraph" w:customStyle="1" w:styleId="2142">
    <w:name w:val="Основной текст с отступом 214"/>
    <w:basedOn w:val="af3"/>
    <w:rsid w:val="004B7DC6"/>
    <w:pPr>
      <w:suppressAutoHyphens w:val="0"/>
      <w:spacing w:line="360" w:lineRule="auto"/>
      <w:ind w:firstLine="720"/>
      <w:jc w:val="both"/>
    </w:pPr>
    <w:rPr>
      <w:rFonts w:ascii="Times New Roman" w:eastAsia="Batang" w:hAnsi="Times New Roman" w:cs="Times New Roman"/>
      <w:sz w:val="28"/>
      <w:szCs w:val="20"/>
      <w:lang w:val="uk-UA" w:eastAsia="uk-UA"/>
    </w:rPr>
  </w:style>
  <w:style w:type="paragraph" w:customStyle="1" w:styleId="2210">
    <w:name w:val="Основной текст 221"/>
    <w:basedOn w:val="af3"/>
    <w:rsid w:val="00B357B3"/>
    <w:pPr>
      <w:suppressAutoHyphens w:val="0"/>
      <w:ind w:firstLine="540"/>
      <w:jc w:val="both"/>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3"/>
    <w:rsid w:val="00CA4ED4"/>
    <w:pPr>
      <w:suppressAutoHyphens w:val="0"/>
      <w:overflowPunct w:val="0"/>
      <w:autoSpaceDE w:val="0"/>
      <w:autoSpaceDN w:val="0"/>
      <w:adjustRightInd w:val="0"/>
      <w:spacing w:line="360" w:lineRule="auto"/>
      <w:ind w:left="709" w:hanging="709"/>
      <w:textAlignment w:val="baseline"/>
    </w:pPr>
    <w:rPr>
      <w:rFonts w:ascii="Times New Roman CYR" w:eastAsia="Times New Roman" w:hAnsi="Times New Roman CYR" w:cs="Times New Roman"/>
      <w:sz w:val="28"/>
      <w:szCs w:val="20"/>
      <w:lang w:eastAsia="ru-RU"/>
    </w:rPr>
  </w:style>
  <w:style w:type="character" w:customStyle="1" w:styleId="ref-vol1">
    <w:name w:val="ref-vol1"/>
    <w:basedOn w:val="af4"/>
    <w:rsid w:val="000E3896"/>
    <w:rPr>
      <w:b/>
      <w:bCs/>
    </w:rPr>
  </w:style>
  <w:style w:type="character" w:customStyle="1" w:styleId="1fffffffff5">
    <w:name w:val="Текст выноски Знак1"/>
    <w:basedOn w:val="af4"/>
    <w:semiHidden/>
    <w:rsid w:val="000E3896"/>
    <w:rPr>
      <w:rFonts w:ascii="Tahoma" w:hAnsi="Tahoma" w:cs="Tahoma"/>
      <w:sz w:val="16"/>
      <w:szCs w:val="16"/>
      <w:lang w:val="uk-UA"/>
    </w:rPr>
  </w:style>
  <w:style w:type="paragraph" w:customStyle="1" w:styleId="3ffffa">
    <w:name w:val="Нижний колонтитул3"/>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character" w:customStyle="1" w:styleId="3ffffb">
    <w:name w:val="Номер страницы3"/>
    <w:basedOn w:val="af4"/>
    <w:rsid w:val="007854B5"/>
  </w:style>
  <w:style w:type="paragraph" w:customStyle="1" w:styleId="4fff8">
    <w:name w:val="Верхний колонтитул4"/>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paragraph" w:customStyle="1" w:styleId="Oaeno1">
    <w:name w:val="Oaeno_1"/>
    <w:basedOn w:val="af3"/>
    <w:rsid w:val="0064487E"/>
    <w:pPr>
      <w:suppressAutoHyphens w:val="0"/>
      <w:overflowPunct w:val="0"/>
      <w:autoSpaceDE w:val="0"/>
      <w:autoSpaceDN w:val="0"/>
      <w:adjustRightInd w:val="0"/>
      <w:spacing w:line="384" w:lineRule="auto"/>
      <w:ind w:firstLine="709"/>
      <w:jc w:val="both"/>
    </w:pPr>
    <w:rPr>
      <w:rFonts w:ascii="Times New Roman" w:eastAsia="Times New Roman" w:hAnsi="Times New Roman" w:cs="Times New Roman"/>
      <w:sz w:val="28"/>
      <w:szCs w:val="20"/>
      <w:lang w:eastAsia="ru-RU"/>
    </w:rPr>
  </w:style>
  <w:style w:type="paragraph" w:customStyle="1" w:styleId="Noeeu2">
    <w:name w:val="Noeeu2"/>
    <w:basedOn w:val="af3"/>
    <w:rsid w:val="0064487E"/>
    <w:pPr>
      <w:suppressAutoHyphens w:val="0"/>
      <w:overflowPunct w:val="0"/>
      <w:autoSpaceDE w:val="0"/>
      <w:autoSpaceDN w:val="0"/>
      <w:adjustRightInd w:val="0"/>
      <w:spacing w:line="360" w:lineRule="auto"/>
      <w:ind w:left="680"/>
    </w:pPr>
    <w:rPr>
      <w:rFonts w:ascii="Times New Roman" w:eastAsia="Times New Roman" w:hAnsi="Times New Roman" w:cs="Times New Roman"/>
      <w:color w:val="000000"/>
      <w:position w:val="6"/>
      <w:sz w:val="28"/>
      <w:szCs w:val="20"/>
      <w:lang w:eastAsia="ru-RU"/>
    </w:rPr>
  </w:style>
  <w:style w:type="paragraph" w:customStyle="1" w:styleId="Iaca">
    <w:name w:val="Iaca"/>
    <w:basedOn w:val="af3"/>
    <w:rsid w:val="0005299B"/>
    <w:pPr>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Iacaaiea1">
    <w:name w:val="Iacaaiea1"/>
    <w:basedOn w:val="Iaca"/>
    <w:rsid w:val="0005299B"/>
    <w:pPr>
      <w:jc w:val="center"/>
    </w:pPr>
    <w:rPr>
      <w:b/>
      <w:sz w:val="36"/>
    </w:rPr>
  </w:style>
  <w:style w:type="paragraph" w:customStyle="1" w:styleId="afffffffffffffffffffffffffffffffff7">
    <w:name w:val="Назв"/>
    <w:basedOn w:val="af3"/>
    <w:rsid w:val="007575D0"/>
    <w:pPr>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Iacaaiea2">
    <w:name w:val="Iacaaiea2"/>
    <w:basedOn w:val="af3"/>
    <w:rsid w:val="007575D0"/>
    <w:pPr>
      <w:suppressAutoHyphens w:val="0"/>
      <w:overflowPunct w:val="0"/>
      <w:autoSpaceDE w:val="0"/>
      <w:autoSpaceDN w:val="0"/>
      <w:adjustRightInd w:val="0"/>
      <w:spacing w:line="360" w:lineRule="auto"/>
      <w:ind w:left="1276" w:hanging="567"/>
      <w:textAlignment w:val="baseline"/>
    </w:pPr>
    <w:rPr>
      <w:rFonts w:ascii="Times New Roman" w:eastAsia="Times New Roman" w:hAnsi="Times New Roman" w:cs="Times New Roman"/>
      <w:b/>
      <w:sz w:val="32"/>
      <w:szCs w:val="20"/>
      <w:lang w:val="uk-UA" w:eastAsia="ru-RU"/>
    </w:rPr>
  </w:style>
  <w:style w:type="paragraph" w:customStyle="1" w:styleId="Iacaaiea3">
    <w:name w:val="Iacaaiea3"/>
    <w:basedOn w:val="Iaca"/>
    <w:rsid w:val="007575D0"/>
    <w:pPr>
      <w:overflowPunct w:val="0"/>
      <w:autoSpaceDE w:val="0"/>
      <w:autoSpaceDN w:val="0"/>
      <w:adjustRightInd w:val="0"/>
      <w:ind w:left="1560" w:hanging="840"/>
      <w:jc w:val="left"/>
      <w:textAlignment w:val="baseline"/>
    </w:pPr>
    <w:rPr>
      <w:b/>
      <w:i/>
      <w:sz w:val="32"/>
    </w:rPr>
  </w:style>
  <w:style w:type="paragraph" w:customStyle="1" w:styleId="Iacaaiea4">
    <w:name w:val="Iacaaiea4"/>
    <w:basedOn w:val="Iacaaiea3"/>
    <w:rsid w:val="007575D0"/>
    <w:rPr>
      <w:i w:val="0"/>
      <w:sz w:val="28"/>
    </w:rPr>
  </w:style>
  <w:style w:type="character" w:customStyle="1" w:styleId="frag">
    <w:name w:val="frag"/>
    <w:basedOn w:val="af4"/>
    <w:rsid w:val="000A25D7"/>
  </w:style>
  <w:style w:type="paragraph" w:customStyle="1" w:styleId="7f3">
    <w:name w:val="Текст выноски7"/>
    <w:basedOn w:val="af3"/>
    <w:rsid w:val="0054723C"/>
    <w:pPr>
      <w:suppressAutoHyphens w:val="0"/>
    </w:pPr>
    <w:rPr>
      <w:rFonts w:ascii="Tahoma" w:eastAsia="Times New Roman" w:hAnsi="Tahoma" w:cs="Tahoma"/>
      <w:sz w:val="16"/>
      <w:szCs w:val="16"/>
      <w:lang w:eastAsia="ru-RU"/>
    </w:rPr>
  </w:style>
  <w:style w:type="paragraph" w:customStyle="1" w:styleId="BodyText27">
    <w:name w:val="Body Text 27"/>
    <w:basedOn w:val="af3"/>
    <w:rsid w:val="007A4DE4"/>
    <w:pPr>
      <w:suppressAutoHyphens w:val="0"/>
      <w:overflowPunct w:val="0"/>
      <w:autoSpaceDE w:val="0"/>
      <w:autoSpaceDN w:val="0"/>
      <w:adjustRightInd w:val="0"/>
      <w:spacing w:line="360" w:lineRule="auto"/>
      <w:ind w:firstLine="709"/>
      <w:jc w:val="both"/>
      <w:textAlignment w:val="baseline"/>
    </w:pPr>
    <w:rPr>
      <w:rFonts w:ascii="Tms Rmn" w:eastAsia="Times New Roman" w:hAnsi="Tms Rmn" w:cs="Times New Roman"/>
      <w:spacing w:val="20"/>
      <w:sz w:val="28"/>
      <w:szCs w:val="28"/>
      <w:lang w:val="uk-UA" w:eastAsia="ru-RU"/>
    </w:rPr>
  </w:style>
  <w:style w:type="paragraph" w:customStyle="1" w:styleId="DisPrikh">
    <w:name w:val="Dis_Prikh_Текст_абзаца"/>
    <w:basedOn w:val="af3"/>
    <w:rsid w:val="00477220"/>
    <w:pPr>
      <w:spacing w:line="360" w:lineRule="auto"/>
      <w:ind w:firstLine="567"/>
      <w:jc w:val="both"/>
    </w:pPr>
    <w:rPr>
      <w:rFonts w:ascii="Times New Roman" w:eastAsia="Times New Roman" w:hAnsi="Times New Roman" w:cs="Times New Roman"/>
      <w:kern w:val="1"/>
      <w:sz w:val="28"/>
      <w:szCs w:val="28"/>
      <w:lang w:val="uk-UA"/>
    </w:rPr>
  </w:style>
  <w:style w:type="paragraph" w:customStyle="1" w:styleId="afffffffffffffffffffffffffffffffff8">
    <w:name w:val="ччч"/>
    <w:basedOn w:val="af3"/>
    <w:uiPriority w:val="99"/>
    <w:rsid w:val="00C62B6D"/>
    <w:pPr>
      <w:suppressAutoHyphens w:val="0"/>
    </w:pPr>
    <w:rPr>
      <w:rFonts w:ascii="Times New Roman" w:eastAsia="Times New Roman" w:hAnsi="Times New Roman" w:cs="Times New Roman"/>
      <w:lang w:val="uk-UA" w:eastAsia="ru-RU"/>
    </w:rPr>
  </w:style>
  <w:style w:type="paragraph" w:customStyle="1" w:styleId="2220">
    <w:name w:val="Основной текст 222"/>
    <w:basedOn w:val="af3"/>
    <w:rsid w:val="00BB6AE9"/>
    <w:pPr>
      <w:suppressAutoHyphens w:val="0"/>
      <w:overflowPunct w:val="0"/>
      <w:autoSpaceDE w:val="0"/>
      <w:autoSpaceDN w:val="0"/>
      <w:adjustRightInd w:val="0"/>
      <w:spacing w:line="360" w:lineRule="auto"/>
      <w:ind w:firstLine="1080"/>
      <w:textAlignment w:val="baseline"/>
    </w:pPr>
    <w:rPr>
      <w:rFonts w:ascii="Times New Roman" w:eastAsia="Times New Roman" w:hAnsi="Times New Roman" w:cs="Times New Roman"/>
      <w:sz w:val="28"/>
      <w:szCs w:val="20"/>
      <w:lang w:val="uk-UA" w:eastAsia="ru-RU"/>
    </w:rPr>
  </w:style>
  <w:style w:type="paragraph" w:customStyle="1" w:styleId="2151">
    <w:name w:val="Основной текст с отступом 215"/>
    <w:basedOn w:val="af3"/>
    <w:rsid w:val="00BB6AE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2fd">
    <w:name w:val="Основной текст с отступом12"/>
    <w:basedOn w:val="af3"/>
    <w:rsid w:val="0008365B"/>
    <w:pPr>
      <w:tabs>
        <w:tab w:val="left" w:pos="414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color w:val="000000"/>
      <w:spacing w:val="-4"/>
      <w:sz w:val="28"/>
      <w:szCs w:val="28"/>
      <w:lang w:val="uk-UA" w:eastAsia="ru-RU"/>
    </w:rPr>
  </w:style>
  <w:style w:type="paragraph" w:customStyle="1" w:styleId="cats">
    <w:name w:val="cats"/>
    <w:basedOn w:val="af3"/>
    <w:rsid w:val="00885E2D"/>
    <w:pPr>
      <w:suppressAutoHyphens w:val="0"/>
      <w:spacing w:before="100" w:beforeAutospacing="1" w:after="100" w:afterAutospacing="1" w:line="264" w:lineRule="auto"/>
      <w:ind w:left="400" w:right="400"/>
    </w:pPr>
    <w:rPr>
      <w:rFonts w:ascii="Arial" w:eastAsia="Arial Unicode MS" w:hAnsi="Arial" w:cs="Arial"/>
      <w:color w:val="990099"/>
      <w:sz w:val="19"/>
      <w:szCs w:val="19"/>
      <w:lang w:eastAsia="ru-RU"/>
    </w:rPr>
  </w:style>
  <w:style w:type="paragraph" w:customStyle="1" w:styleId="9f">
    <w:name w:val="Текст9"/>
    <w:basedOn w:val="af3"/>
    <w:rsid w:val="00326BE5"/>
    <w:pPr>
      <w:suppressAutoHyphens w:val="0"/>
    </w:pPr>
    <w:rPr>
      <w:rFonts w:ascii="Courier New" w:eastAsia="Times New Roman" w:hAnsi="Courier New" w:cs="Times New Roman"/>
      <w:sz w:val="20"/>
      <w:szCs w:val="20"/>
      <w:lang w:eastAsia="ru-RU"/>
    </w:rPr>
  </w:style>
  <w:style w:type="paragraph" w:customStyle="1" w:styleId="264">
    <w:name w:val="Обычный26"/>
    <w:rsid w:val="00726C2E"/>
    <w:rPr>
      <w:rFonts w:ascii="Times New Roman" w:eastAsia="Times New Roman" w:hAnsi="Times New Roman" w:cs="Times New Roman"/>
      <w:lang w:val="uk-UA"/>
    </w:rPr>
  </w:style>
  <w:style w:type="paragraph" w:customStyle="1" w:styleId="afffffffffffffffffffffffffffffffff9">
    <w:name w:val="Термин"/>
    <w:basedOn w:val="af3"/>
    <w:next w:val="afffffffffffffffffffffffa"/>
    <w:rsid w:val="0013554E"/>
    <w:pPr>
      <w:suppressAutoHyphens w:val="0"/>
    </w:pPr>
    <w:rPr>
      <w:rFonts w:ascii="Times New Roman" w:eastAsia="Times New Roman" w:hAnsi="Times New Roman" w:cs="Times New Roman"/>
      <w:snapToGrid w:val="0"/>
      <w:szCs w:val="20"/>
      <w:lang w:val="uk-UA" w:eastAsia="ru-RU"/>
    </w:rPr>
  </w:style>
  <w:style w:type="paragraph" w:customStyle="1" w:styleId="003zahol">
    <w:name w:val="(0)_03_zahol"/>
    <w:basedOn w:val="001zvychtxt"/>
    <w:next w:val="001zvychtxt"/>
    <w:rsid w:val="004434E2"/>
    <w:pPr>
      <w:spacing w:before="187" w:after="57"/>
      <w:ind w:firstLine="0"/>
      <w:jc w:val="center"/>
    </w:pPr>
    <w:rPr>
      <w:b/>
      <w:bCs/>
    </w:rPr>
  </w:style>
  <w:style w:type="paragraph" w:customStyle="1" w:styleId="001zvychtxt">
    <w:name w:val="(0)_01_zvych_txt"/>
    <w:rsid w:val="004434E2"/>
    <w:pPr>
      <w:autoSpaceDE w:val="0"/>
      <w:autoSpaceDN w:val="0"/>
      <w:spacing w:line="240" w:lineRule="atLeast"/>
      <w:ind w:firstLine="340"/>
      <w:jc w:val="both"/>
    </w:pPr>
    <w:rPr>
      <w:rFonts w:ascii="PragmaticaC" w:eastAsia="Times New Roman" w:hAnsi="PragmaticaC" w:cs="Times New Roman"/>
      <w:color w:val="000000"/>
      <w:sz w:val="19"/>
      <w:szCs w:val="19"/>
      <w:lang w:val="uk-UA" w:eastAsia="uk-UA"/>
    </w:rPr>
  </w:style>
  <w:style w:type="paragraph" w:customStyle="1" w:styleId="TitleL">
    <w:name w:val="Title L"/>
    <w:basedOn w:val="af3"/>
    <w:uiPriority w:val="99"/>
    <w:rsid w:val="00F52E0F"/>
    <w:pPr>
      <w:suppressAutoHyphens w:val="0"/>
      <w:spacing w:before="240" w:after="240"/>
      <w:jc w:val="center"/>
    </w:pPr>
    <w:rPr>
      <w:rFonts w:ascii="Times New Roman" w:eastAsia="Batang" w:hAnsi="Times New Roman" w:cs="Times New Roman"/>
      <w:b/>
      <w:sz w:val="28"/>
      <w:lang w:eastAsia="ru-RU"/>
    </w:rPr>
  </w:style>
  <w:style w:type="paragraph" w:customStyle="1" w:styleId="afffffffffffffffffffffffffffffffffa">
    <w:name w:val="Напис"/>
    <w:basedOn w:val="TitleL"/>
    <w:uiPriority w:val="99"/>
    <w:rsid w:val="00F52E0F"/>
    <w:pPr>
      <w:spacing w:before="0" w:after="120"/>
    </w:pPr>
    <w:rPr>
      <w:b w:val="0"/>
      <w:lang w:val="uk-UA"/>
    </w:rPr>
  </w:style>
  <w:style w:type="paragraph" w:styleId="4fff9">
    <w:name w:val="index 4"/>
    <w:basedOn w:val="af3"/>
    <w:next w:val="af3"/>
    <w:autoRedefine/>
    <w:semiHidden/>
    <w:rsid w:val="00F52E0F"/>
    <w:pPr>
      <w:suppressAutoHyphens w:val="0"/>
      <w:spacing w:line="360" w:lineRule="auto"/>
      <w:ind w:left="800" w:hanging="200"/>
      <w:jc w:val="both"/>
    </w:pPr>
    <w:rPr>
      <w:rFonts w:ascii="Times New Roman" w:eastAsia="Batang" w:hAnsi="Times New Roman" w:cs="Times New Roman"/>
      <w:sz w:val="28"/>
      <w:szCs w:val="20"/>
      <w:lang w:val="uk-UA" w:eastAsia="ru-RU"/>
    </w:rPr>
  </w:style>
  <w:style w:type="paragraph" w:styleId="5ffd">
    <w:name w:val="index 5"/>
    <w:basedOn w:val="af3"/>
    <w:next w:val="af3"/>
    <w:autoRedefine/>
    <w:semiHidden/>
    <w:rsid w:val="00F52E0F"/>
    <w:pPr>
      <w:suppressAutoHyphens w:val="0"/>
      <w:spacing w:line="360" w:lineRule="auto"/>
      <w:ind w:left="1000" w:hanging="200"/>
      <w:jc w:val="both"/>
    </w:pPr>
    <w:rPr>
      <w:rFonts w:ascii="Times New Roman" w:eastAsia="Batang" w:hAnsi="Times New Roman" w:cs="Times New Roman"/>
      <w:sz w:val="28"/>
      <w:szCs w:val="20"/>
      <w:lang w:val="uk-UA" w:eastAsia="ru-RU"/>
    </w:rPr>
  </w:style>
  <w:style w:type="paragraph" w:styleId="6ff">
    <w:name w:val="index 6"/>
    <w:basedOn w:val="af3"/>
    <w:next w:val="af3"/>
    <w:autoRedefine/>
    <w:semiHidden/>
    <w:rsid w:val="00F52E0F"/>
    <w:pPr>
      <w:suppressAutoHyphens w:val="0"/>
      <w:spacing w:line="360" w:lineRule="auto"/>
      <w:ind w:left="1200" w:hanging="200"/>
      <w:jc w:val="both"/>
    </w:pPr>
    <w:rPr>
      <w:rFonts w:ascii="Times New Roman" w:eastAsia="Batang" w:hAnsi="Times New Roman" w:cs="Times New Roman"/>
      <w:sz w:val="28"/>
      <w:szCs w:val="20"/>
      <w:lang w:val="uk-UA" w:eastAsia="ru-RU"/>
    </w:rPr>
  </w:style>
  <w:style w:type="paragraph" w:styleId="7f4">
    <w:name w:val="index 7"/>
    <w:basedOn w:val="af3"/>
    <w:next w:val="af3"/>
    <w:autoRedefine/>
    <w:semiHidden/>
    <w:rsid w:val="00F52E0F"/>
    <w:pPr>
      <w:suppressAutoHyphens w:val="0"/>
      <w:spacing w:line="360" w:lineRule="auto"/>
      <w:ind w:left="1400" w:hanging="200"/>
      <w:jc w:val="both"/>
    </w:pPr>
    <w:rPr>
      <w:rFonts w:ascii="Times New Roman" w:eastAsia="Batang" w:hAnsi="Times New Roman" w:cs="Times New Roman"/>
      <w:sz w:val="28"/>
      <w:szCs w:val="20"/>
      <w:lang w:val="uk-UA" w:eastAsia="ru-RU"/>
    </w:rPr>
  </w:style>
  <w:style w:type="paragraph" w:styleId="8f4">
    <w:name w:val="index 8"/>
    <w:basedOn w:val="af3"/>
    <w:next w:val="af3"/>
    <w:autoRedefine/>
    <w:semiHidden/>
    <w:rsid w:val="00F52E0F"/>
    <w:pPr>
      <w:suppressAutoHyphens w:val="0"/>
      <w:spacing w:line="360" w:lineRule="auto"/>
      <w:ind w:left="1600" w:hanging="200"/>
      <w:jc w:val="both"/>
    </w:pPr>
    <w:rPr>
      <w:rFonts w:ascii="Times New Roman" w:eastAsia="Batang" w:hAnsi="Times New Roman" w:cs="Times New Roman"/>
      <w:sz w:val="28"/>
      <w:szCs w:val="20"/>
      <w:lang w:val="uk-UA" w:eastAsia="ru-RU"/>
    </w:rPr>
  </w:style>
  <w:style w:type="paragraph" w:styleId="9f0">
    <w:name w:val="index 9"/>
    <w:basedOn w:val="af3"/>
    <w:next w:val="af3"/>
    <w:autoRedefine/>
    <w:semiHidden/>
    <w:rsid w:val="00F52E0F"/>
    <w:pPr>
      <w:suppressAutoHyphens w:val="0"/>
      <w:spacing w:line="360" w:lineRule="auto"/>
      <w:ind w:left="1800" w:hanging="200"/>
      <w:jc w:val="both"/>
    </w:pPr>
    <w:rPr>
      <w:rFonts w:ascii="Times New Roman" w:eastAsia="Batang" w:hAnsi="Times New Roman" w:cs="Times New Roman"/>
      <w:sz w:val="28"/>
      <w:szCs w:val="20"/>
      <w:lang w:val="uk-UA" w:eastAsia="ru-RU"/>
    </w:rPr>
  </w:style>
  <w:style w:type="paragraph" w:customStyle="1" w:styleId="afffffffffffffffffffffffffffffffffb">
    <w:name w:val="Обычный А"/>
    <w:basedOn w:val="af3"/>
    <w:uiPriority w:val="99"/>
    <w:rsid w:val="00F52E0F"/>
    <w:pPr>
      <w:suppressAutoHyphens w:val="0"/>
      <w:spacing w:line="360" w:lineRule="auto"/>
      <w:ind w:firstLine="709"/>
      <w:jc w:val="both"/>
    </w:pPr>
    <w:rPr>
      <w:rFonts w:ascii="Times New Roman" w:eastAsia="Batang" w:hAnsi="Times New Roman" w:cs="Times New Roman"/>
      <w:sz w:val="28"/>
      <w:lang w:eastAsia="ru-RU"/>
    </w:rPr>
  </w:style>
  <w:style w:type="paragraph" w:customStyle="1" w:styleId="9f1">
    <w:name w:val="Название9"/>
    <w:basedOn w:val="afffffffffffffffffffffffffffffffffb"/>
    <w:rsid w:val="00F52E0F"/>
    <w:pPr>
      <w:spacing w:before="240" w:after="240" w:line="240" w:lineRule="auto"/>
      <w:ind w:firstLine="0"/>
      <w:jc w:val="center"/>
    </w:pPr>
    <w:rPr>
      <w:b/>
      <w:caps/>
    </w:rPr>
  </w:style>
  <w:style w:type="paragraph" w:customStyle="1" w:styleId="afffffffffffffffffffffffffffffffffc">
    <w:name w:val="Підпис"/>
    <w:basedOn w:val="afffffffffffffffffffffffffffffffffb"/>
    <w:uiPriority w:val="99"/>
    <w:rsid w:val="00F52E0F"/>
    <w:pPr>
      <w:ind w:firstLine="0"/>
      <w:jc w:val="center"/>
    </w:pPr>
    <w:rPr>
      <w:lang w:val="uk-UA"/>
    </w:rPr>
  </w:style>
  <w:style w:type="paragraph" w:customStyle="1" w:styleId="TitleLeft">
    <w:name w:val="Title Left"/>
    <w:basedOn w:val="af3"/>
    <w:uiPriority w:val="99"/>
    <w:rsid w:val="00F52E0F"/>
    <w:pPr>
      <w:suppressAutoHyphens w:val="0"/>
      <w:spacing w:before="240" w:after="240"/>
    </w:pPr>
    <w:rPr>
      <w:rFonts w:ascii="Times New Roman" w:eastAsia="Batang" w:hAnsi="Times New Roman" w:cs="Times New Roman"/>
      <w:b/>
      <w:sz w:val="28"/>
      <w:lang w:eastAsia="ru-RU"/>
    </w:rPr>
  </w:style>
  <w:style w:type="paragraph" w:customStyle="1" w:styleId="Titletabl">
    <w:name w:val="Title tabl."/>
    <w:basedOn w:val="2ffffc"/>
    <w:rsid w:val="00F52E0F"/>
    <w:pPr>
      <w:suppressAutoHyphens w:val="0"/>
      <w:spacing w:before="120" w:after="240" w:line="240" w:lineRule="auto"/>
      <w:jc w:val="center"/>
    </w:pPr>
    <w:rPr>
      <w:rFonts w:ascii="Times New Roman" w:eastAsia="Batang" w:hAnsi="Times New Roman" w:cs="Times New Roman"/>
      <w:b/>
      <w:spacing w:val="20"/>
      <w:sz w:val="28"/>
      <w:lang w:val="uk-UA" w:eastAsia="ru-RU"/>
    </w:rPr>
  </w:style>
  <w:style w:type="paragraph" w:customStyle="1" w:styleId="Title10">
    <w:name w:val="Title1"/>
    <w:basedOn w:val="afffffffffffffffffffffffffffffffffb"/>
    <w:uiPriority w:val="99"/>
    <w:rsid w:val="00F52E0F"/>
    <w:pPr>
      <w:spacing w:before="240" w:after="240" w:line="240" w:lineRule="auto"/>
      <w:ind w:firstLine="0"/>
      <w:jc w:val="center"/>
    </w:pPr>
    <w:rPr>
      <w:b/>
      <w:caps/>
    </w:rPr>
  </w:style>
  <w:style w:type="paragraph" w:customStyle="1" w:styleId="TitleLeftParagraph">
    <w:name w:val="Title Left Paragraph"/>
    <w:basedOn w:val="TitleL"/>
    <w:rsid w:val="00F52E0F"/>
    <w:pPr>
      <w:ind w:firstLine="709"/>
      <w:jc w:val="left"/>
    </w:pPr>
    <w:rPr>
      <w:lang w:val="uk-UA"/>
    </w:rPr>
  </w:style>
  <w:style w:type="paragraph" w:customStyle="1" w:styleId="tania">
    <w:name w:val="tania"/>
    <w:basedOn w:val="af3"/>
    <w:uiPriority w:val="99"/>
    <w:rsid w:val="00984220"/>
    <w:pPr>
      <w:suppressAutoHyphens w:val="0"/>
      <w:ind w:firstLine="851"/>
      <w:jc w:val="both"/>
    </w:pPr>
    <w:rPr>
      <w:rFonts w:ascii="Times New Roman" w:eastAsia="Batang" w:hAnsi="Times New Roman" w:cs="Times New Roman"/>
      <w:sz w:val="28"/>
      <w:szCs w:val="28"/>
      <w:lang w:eastAsia="ru-RU"/>
    </w:rPr>
  </w:style>
  <w:style w:type="paragraph" w:customStyle="1" w:styleId="afffffffffffffffffffffffffffffffffd">
    <w:name w:val="Основной текст с отступо"/>
    <w:basedOn w:val="af3"/>
    <w:rsid w:val="00371074"/>
    <w:pPr>
      <w:suppressAutoHyphens w:val="0"/>
      <w:spacing w:line="360" w:lineRule="atLeast"/>
      <w:ind w:firstLine="720"/>
      <w:jc w:val="both"/>
    </w:pPr>
    <w:rPr>
      <w:rFonts w:ascii="Times New Roman" w:eastAsia="Times New Roman" w:hAnsi="Times New Roman" w:cs="Times New Roman"/>
      <w:sz w:val="28"/>
      <w:szCs w:val="20"/>
      <w:lang w:eastAsia="ru-RU"/>
    </w:rPr>
  </w:style>
  <w:style w:type="paragraph" w:customStyle="1" w:styleId="392">
    <w:name w:val="Основной текст 39"/>
    <w:basedOn w:val="af3"/>
    <w:rsid w:val="001E4738"/>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20">
    <w:name w:val="Заголовок 82"/>
    <w:basedOn w:val="264"/>
    <w:next w:val="264"/>
    <w:rsid w:val="004C3B30"/>
    <w:pPr>
      <w:keepNext/>
      <w:tabs>
        <w:tab w:val="left" w:pos="-828"/>
      </w:tabs>
      <w:spacing w:line="360" w:lineRule="auto"/>
      <w:ind w:hanging="119"/>
    </w:pPr>
    <w:rPr>
      <w:rFonts w:ascii="Times New Roman CYR" w:hAnsi="Times New Roman CYR"/>
      <w:sz w:val="28"/>
      <w:szCs w:val="27"/>
    </w:rPr>
  </w:style>
  <w:style w:type="paragraph" w:customStyle="1" w:styleId="afffffffffffffffffffffffffffffffffe">
    <w:name w:val="Подпись рис"/>
    <w:basedOn w:val="af3"/>
    <w:uiPriority w:val="99"/>
    <w:rsid w:val="0045076A"/>
    <w:pPr>
      <w:suppressAutoHyphens w:val="0"/>
      <w:spacing w:before="120" w:after="240" w:line="360" w:lineRule="auto"/>
      <w:jc w:val="center"/>
    </w:pPr>
    <w:rPr>
      <w:rFonts w:ascii="Times New Roman" w:eastAsia="Times New Roman" w:hAnsi="Times New Roman" w:cs="Times New Roman"/>
      <w:b/>
      <w:bCs/>
      <w:lang w:val="uk-UA" w:eastAsia="ru-RU"/>
    </w:rPr>
  </w:style>
  <w:style w:type="paragraph" w:customStyle="1" w:styleId="205">
    <w:name w:val="Стиль Основной текст с отступом 2 + Перед:  0 пт"/>
    <w:basedOn w:val="25"/>
    <w:autoRedefine/>
    <w:uiPriority w:val="99"/>
    <w:rsid w:val="0045076A"/>
    <w:pPr>
      <w:autoSpaceDE w:val="0"/>
      <w:autoSpaceDN w:val="0"/>
      <w:spacing w:before="240" w:after="0" w:line="360" w:lineRule="auto"/>
      <w:ind w:left="0" w:firstLine="720"/>
      <w:jc w:val="both"/>
    </w:pPr>
    <w:rPr>
      <w:rFonts w:ascii="Times New Roman" w:eastAsia="Times New Roman" w:hAnsi="Times New Roman" w:cs="Times New Roman"/>
      <w:sz w:val="24"/>
      <w:szCs w:val="24"/>
      <w:lang w:val="uk-UA"/>
    </w:rPr>
  </w:style>
  <w:style w:type="paragraph" w:customStyle="1" w:styleId="10pt6">
    <w:name w:val="Стиль Подпись рис + 10 pt После:  6 пт Междустр.интервал:  одинар..."/>
    <w:basedOn w:val="afffffffffffffffffffffffffffffffffe"/>
    <w:uiPriority w:val="99"/>
    <w:rsid w:val="0045076A"/>
    <w:pPr>
      <w:spacing w:after="120" w:line="240" w:lineRule="auto"/>
    </w:pPr>
    <w:rPr>
      <w:sz w:val="20"/>
      <w:szCs w:val="20"/>
    </w:rPr>
  </w:style>
  <w:style w:type="paragraph" w:customStyle="1" w:styleId="1fffffffff6">
    <w:name w:val="Обычный 1"/>
    <w:basedOn w:val="affffffff5"/>
    <w:autoRedefine/>
    <w:rsid w:val="006B4767"/>
    <w:pPr>
      <w:suppressAutoHyphens w:val="0"/>
      <w:spacing w:after="0" w:line="360" w:lineRule="auto"/>
      <w:ind w:left="0" w:firstLine="851"/>
      <w:jc w:val="both"/>
    </w:pPr>
    <w:rPr>
      <w:rFonts w:ascii="Times New Roman" w:eastAsia="Times New Roman" w:hAnsi="Times New Roman" w:cs="Times New Roman"/>
      <w:snapToGrid w:val="0"/>
      <w:szCs w:val="20"/>
      <w:lang w:eastAsia="ru-RU"/>
    </w:rPr>
  </w:style>
  <w:style w:type="paragraph" w:customStyle="1" w:styleId="4fffa">
    <w:name w:val="Стиль4 Знак"/>
    <w:basedOn w:val="af3"/>
    <w:rsid w:val="00DB777F"/>
    <w:pPr>
      <w:keepNext/>
      <w:suppressAutoHyphens w:val="0"/>
      <w:spacing w:before="240" w:after="240" w:line="360" w:lineRule="auto"/>
      <w:jc w:val="center"/>
    </w:pPr>
    <w:rPr>
      <w:rFonts w:ascii="Times New Roman" w:eastAsia="Times New Roman" w:hAnsi="Times New Roman" w:cs="Times New Roman"/>
      <w:b/>
      <w:bCs/>
      <w:sz w:val="28"/>
      <w:szCs w:val="28"/>
      <w:lang w:val="en-US" w:eastAsia="ru-RU"/>
    </w:rPr>
  </w:style>
  <w:style w:type="character" w:customStyle="1" w:styleId="TimesNewRomanCYR">
    <w:name w:val="Стиль Times New Roman CYR"/>
    <w:basedOn w:val="af4"/>
    <w:rsid w:val="007A6113"/>
    <w:rPr>
      <w:rFonts w:ascii="Arial" w:hAnsi="Arial"/>
      <w:color w:val="000000"/>
      <w:sz w:val="32"/>
      <w:szCs w:val="32"/>
      <w:u w:val="thick" w:color="FFFFFF"/>
    </w:rPr>
  </w:style>
  <w:style w:type="paragraph" w:customStyle="1" w:styleId="affffffffffffffffffffffffffffffffff">
    <w:name w:val="Стиль ариал"/>
    <w:basedOn w:val="af3"/>
    <w:next w:val="afffffffe"/>
    <w:rsid w:val="007A6113"/>
    <w:pPr>
      <w:suppressAutoHyphens w:val="0"/>
    </w:pPr>
    <w:rPr>
      <w:rFonts w:ascii="Arial" w:eastAsia="Times New Roman" w:hAnsi="Arial" w:cs="Times New Roman"/>
      <w:sz w:val="32"/>
      <w:szCs w:val="20"/>
      <w:lang w:val="uk-UA" w:eastAsia="ru-RU"/>
    </w:rPr>
  </w:style>
  <w:style w:type="paragraph" w:customStyle="1" w:styleId="13c">
    <w:name w:val="Основной текст с отступом13"/>
    <w:basedOn w:val="af3"/>
    <w:rsid w:val="00BB5C74"/>
    <w:pPr>
      <w:suppressAutoHyphens w:val="0"/>
      <w:spacing w:line="360" w:lineRule="auto"/>
      <w:ind w:firstLine="539"/>
      <w:jc w:val="both"/>
    </w:pPr>
    <w:rPr>
      <w:rFonts w:ascii="Times New Roman" w:eastAsia="Times New Roman" w:hAnsi="Times New Roman" w:cs="Times New Roman"/>
      <w:sz w:val="28"/>
      <w:lang w:val="en-US" w:eastAsia="ru-RU"/>
    </w:rPr>
  </w:style>
  <w:style w:type="paragraph" w:customStyle="1" w:styleId="-fff8">
    <w:name w:val="табл-загол"/>
    <w:basedOn w:val="afffffffffffff9"/>
    <w:rsid w:val="006C05FB"/>
    <w:pPr>
      <w:widowControl w:val="0"/>
      <w:tabs>
        <w:tab w:val="clear" w:pos="283"/>
      </w:tabs>
      <w:suppressAutoHyphens w:val="0"/>
      <w:autoSpaceDE/>
      <w:spacing w:after="60"/>
      <w:ind w:left="0" w:firstLine="0"/>
      <w:jc w:val="center"/>
    </w:pPr>
    <w:rPr>
      <w:rFonts w:ascii="Times New Roman" w:eastAsia="Times New Roman" w:hAnsi="Times New Roman" w:cs="Times New Roman"/>
      <w:b/>
      <w:bCs/>
      <w:sz w:val="24"/>
      <w:szCs w:val="24"/>
      <w:lang w:val="uk-UA" w:eastAsia="ru-RU"/>
    </w:rPr>
  </w:style>
  <w:style w:type="paragraph" w:customStyle="1" w:styleId="274">
    <w:name w:val="Обычный27"/>
    <w:rsid w:val="00D1222A"/>
    <w:rPr>
      <w:rFonts w:ascii="Times New Roman" w:eastAsia="Times New Roman" w:hAnsi="Times New Roman" w:cs="Times New Roman"/>
      <w:sz w:val="28"/>
    </w:rPr>
  </w:style>
  <w:style w:type="paragraph" w:customStyle="1" w:styleId="255">
    <w:name w:val="Основной текст25"/>
    <w:basedOn w:val="af3"/>
    <w:rsid w:val="00857A6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2161">
    <w:name w:val="Основной текст с отступом 216"/>
    <w:basedOn w:val="af3"/>
    <w:rsid w:val="00B01F85"/>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2230">
    <w:name w:val="Основной текст 223"/>
    <w:basedOn w:val="af3"/>
    <w:rsid w:val="00B01F85"/>
    <w:pPr>
      <w:suppressAutoHyphens w:val="0"/>
      <w:jc w:val="both"/>
    </w:pPr>
    <w:rPr>
      <w:rFonts w:ascii="Times New Roman" w:eastAsia="Times New Roman" w:hAnsi="Times New Roman" w:cs="Times New Roman"/>
      <w:szCs w:val="20"/>
      <w:lang w:val="uk-UA" w:eastAsia="ru-RU"/>
    </w:rPr>
  </w:style>
  <w:style w:type="paragraph" w:customStyle="1" w:styleId="3100">
    <w:name w:val="Основной текст с отступом 310"/>
    <w:basedOn w:val="af3"/>
    <w:rsid w:val="00B01F85"/>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affffffffffffffffffffa">
    <w:name w:val="Цитата Знак"/>
    <w:basedOn w:val="af4"/>
    <w:link w:val="affffffffffffffffffff9"/>
    <w:rsid w:val="00E60651"/>
    <w:rPr>
      <w:sz w:val="28"/>
      <w:szCs w:val="24"/>
    </w:rPr>
  </w:style>
  <w:style w:type="paragraph" w:customStyle="1" w:styleId="8f5">
    <w:name w:val="Текст выноски8"/>
    <w:basedOn w:val="af3"/>
    <w:rsid w:val="00800E32"/>
    <w:pPr>
      <w:suppressAutoHyphens w:val="0"/>
    </w:pPr>
    <w:rPr>
      <w:rFonts w:ascii="Tahoma" w:eastAsia="Times New Roman" w:hAnsi="Tahoma" w:cs="Tahoma"/>
      <w:sz w:val="16"/>
      <w:szCs w:val="16"/>
      <w:lang w:eastAsia="ru-RU"/>
    </w:rPr>
  </w:style>
  <w:style w:type="paragraph" w:customStyle="1" w:styleId="3101">
    <w:name w:val="Основной текст 310"/>
    <w:basedOn w:val="af3"/>
    <w:rsid w:val="0097734F"/>
    <w:pPr>
      <w:widowControl w:val="0"/>
      <w:suppressAutoHyphens w:val="0"/>
      <w:spacing w:line="360" w:lineRule="auto"/>
      <w:jc w:val="both"/>
    </w:pPr>
    <w:rPr>
      <w:rFonts w:ascii="Times New Roman" w:eastAsia="Times New Roman" w:hAnsi="Times New Roman" w:cs="Times New Roman"/>
      <w:sz w:val="28"/>
      <w:lang w:eastAsia="ru-RU"/>
    </w:rPr>
  </w:style>
  <w:style w:type="paragraph" w:customStyle="1" w:styleId="affffffffffffffffffffffffffffffffff0">
    <w:name w:val="внутренний заголовок"/>
    <w:basedOn w:val="af3"/>
    <w:rsid w:val="00B27C83"/>
    <w:pPr>
      <w:suppressAutoHyphens w:val="0"/>
      <w:autoSpaceDE w:val="0"/>
      <w:autoSpaceDN w:val="0"/>
      <w:adjustRightInd w:val="0"/>
      <w:jc w:val="center"/>
    </w:pPr>
    <w:rPr>
      <w:rFonts w:ascii="Journal SansSerif" w:eastAsia="Times New Roman" w:hAnsi="Journal SansSerif" w:cs="Times New Roman"/>
      <w:b/>
      <w:bCs/>
      <w:sz w:val="26"/>
      <w:szCs w:val="26"/>
      <w:lang w:eastAsia="ru-RU"/>
    </w:rPr>
  </w:style>
  <w:style w:type="paragraph" w:customStyle="1" w:styleId="2fffffff1">
    <w:name w:val="2з Знак"/>
    <w:basedOn w:val="af3"/>
    <w:uiPriority w:val="99"/>
    <w:rsid w:val="00C50948"/>
    <w:pPr>
      <w:keepNext/>
      <w:suppressAutoHyphens w:val="0"/>
      <w:jc w:val="center"/>
      <w:outlineLvl w:val="0"/>
    </w:pPr>
    <w:rPr>
      <w:rFonts w:ascii="Arial" w:eastAsia="Times New Roman" w:hAnsi="Arial" w:cs="Arial"/>
      <w:b/>
      <w:bCs/>
      <w:sz w:val="18"/>
      <w:szCs w:val="18"/>
      <w:lang w:val="uk-UA" w:eastAsia="ru-RU"/>
    </w:rPr>
  </w:style>
  <w:style w:type="paragraph" w:customStyle="1" w:styleId="affffffffffffffffffffffffffffffffff1">
    <w:name w:val="лодпис"/>
    <w:basedOn w:val="4fffb"/>
    <w:rsid w:val="006E182A"/>
    <w:pPr>
      <w:keepNext w:val="0"/>
      <w:adjustRightInd/>
      <w:ind w:firstLine="0"/>
      <w:jc w:val="center"/>
      <w:textAlignment w:val="auto"/>
    </w:pPr>
    <w:rPr>
      <w:b/>
      <w:sz w:val="28"/>
      <w:szCs w:val="24"/>
      <w:lang w:val="uk-UA"/>
    </w:rPr>
  </w:style>
  <w:style w:type="paragraph" w:customStyle="1" w:styleId="4fffb">
    <w:name w:val="Сти4"/>
    <w:basedOn w:val="af3"/>
    <w:autoRedefine/>
    <w:rsid w:val="006E182A"/>
    <w:pPr>
      <w:keepNext/>
      <w:suppressAutoHyphens w:val="0"/>
      <w:adjustRightInd w:val="0"/>
      <w:spacing w:before="240" w:after="240" w:line="360" w:lineRule="auto"/>
      <w:ind w:firstLine="567"/>
      <w:jc w:val="both"/>
      <w:textAlignment w:val="baseline"/>
    </w:pPr>
    <w:rPr>
      <w:rFonts w:ascii="Times New Roman" w:eastAsia="Times New Roman" w:hAnsi="Times New Roman" w:cs="Times New Roman"/>
      <w:bCs/>
      <w:noProof/>
      <w:spacing w:val="10"/>
      <w:sz w:val="20"/>
      <w:szCs w:val="28"/>
      <w:lang w:eastAsia="ru-RU"/>
    </w:rPr>
  </w:style>
  <w:style w:type="paragraph" w:customStyle="1" w:styleId="affffffffffffffffffffffffffffffffff2">
    <w:name w:val="ТАБ"/>
    <w:basedOn w:val="2fff3"/>
    <w:rsid w:val="006E182A"/>
    <w:pPr>
      <w:keepNext/>
      <w:suppressAutoHyphens w:val="0"/>
      <w:adjustRightInd w:val="0"/>
      <w:spacing w:before="120" w:line="360" w:lineRule="auto"/>
      <w:ind w:firstLine="567"/>
      <w:jc w:val="right"/>
      <w:textAlignment w:val="baseline"/>
    </w:pPr>
    <w:rPr>
      <w:rFonts w:ascii="Times New Roman" w:eastAsia="Times New Roman" w:hAnsi="Times New Roman" w:cs="Times New Roman"/>
      <w:b/>
      <w:bCs/>
      <w:noProof/>
      <w:sz w:val="20"/>
      <w:szCs w:val="20"/>
      <w:lang w:val="uk-UA" w:eastAsia="ru-RU"/>
    </w:rPr>
  </w:style>
  <w:style w:type="paragraph" w:customStyle="1" w:styleId="affffffffffffffffffffffffffffffffff3">
    <w:name w:val="лодпис Знак"/>
    <w:basedOn w:val="af3"/>
    <w:rsid w:val="006E182A"/>
    <w:pPr>
      <w:suppressAutoHyphens w:val="0"/>
      <w:adjustRightInd w:val="0"/>
      <w:spacing w:after="120"/>
      <w:ind w:firstLine="567"/>
      <w:jc w:val="both"/>
      <w:textAlignment w:val="baseline"/>
    </w:pPr>
    <w:rPr>
      <w:rFonts w:ascii="Times New Roman" w:eastAsia="Times New Roman" w:hAnsi="Times New Roman" w:cs="Times New Roman"/>
      <w:sz w:val="20"/>
      <w:szCs w:val="28"/>
      <w:lang w:eastAsia="ru-RU"/>
    </w:rPr>
  </w:style>
  <w:style w:type="paragraph" w:customStyle="1" w:styleId="tablL">
    <w:name w:val="tablL"/>
    <w:basedOn w:val="af3"/>
    <w:rsid w:val="006E182A"/>
    <w:pPr>
      <w:framePr w:hSpace="180" w:wrap="around" w:vAnchor="text" w:hAnchor="margin" w:xAlign="center" w:y="40"/>
      <w:suppressAutoHyphens w:val="0"/>
    </w:pPr>
    <w:rPr>
      <w:rFonts w:ascii="Times New Roman" w:eastAsia="Times New Roman" w:hAnsi="Times New Roman" w:cs="Times New Roman"/>
      <w:sz w:val="28"/>
      <w:lang w:val="uk-UA" w:eastAsia="ru-RU"/>
    </w:rPr>
  </w:style>
  <w:style w:type="paragraph" w:customStyle="1" w:styleId="tablC">
    <w:name w:val="tablC"/>
    <w:basedOn w:val="tablL"/>
    <w:rsid w:val="006E182A"/>
    <w:pPr>
      <w:framePr w:wrap="around"/>
      <w:jc w:val="center"/>
    </w:pPr>
  </w:style>
  <w:style w:type="character" w:customStyle="1" w:styleId="affffffffffffffffffffffffffffffffff4">
    <w:name w:val="лодпис Знак Знак"/>
    <w:basedOn w:val="4fffc"/>
    <w:rsid w:val="006E182A"/>
    <w:rPr>
      <w:bCs/>
      <w:noProof/>
      <w:spacing w:val="10"/>
      <w:szCs w:val="28"/>
      <w:lang w:val="ru-RU" w:eastAsia="ru-RU" w:bidi="ar-SA"/>
    </w:rPr>
  </w:style>
  <w:style w:type="character" w:customStyle="1" w:styleId="4fffc">
    <w:name w:val="Сти4 Знак"/>
    <w:basedOn w:val="af4"/>
    <w:rsid w:val="006E182A"/>
    <w:rPr>
      <w:bCs/>
      <w:noProof/>
      <w:spacing w:val="10"/>
      <w:szCs w:val="28"/>
      <w:lang w:val="ru-RU" w:eastAsia="ru-RU" w:bidi="ar-SA"/>
    </w:rPr>
  </w:style>
  <w:style w:type="paragraph" w:customStyle="1" w:styleId="DisPrikh1">
    <w:name w:val="Dis_Prikh_Заголовок_1"/>
    <w:rsid w:val="00C84C96"/>
    <w:pPr>
      <w:keepNext/>
      <w:keepLines/>
      <w:pageBreakBefore/>
      <w:suppressAutoHyphens/>
      <w:spacing w:before="360" w:after="480" w:line="360" w:lineRule="auto"/>
      <w:jc w:val="center"/>
      <w:outlineLvl w:val="0"/>
    </w:pPr>
    <w:rPr>
      <w:rFonts w:ascii="Times New Roman" w:eastAsia="Times New Roman" w:hAnsi="Times New Roman" w:cs="Times New Roman"/>
      <w:b/>
      <w:caps/>
      <w:spacing w:val="60"/>
      <w:sz w:val="28"/>
      <w:lang w:val="uk-UA"/>
    </w:rPr>
  </w:style>
  <w:style w:type="paragraph" w:customStyle="1" w:styleId="DisPrikh10">
    <w:name w:val="Dis_Prikh_Содержание_1"/>
    <w:rsid w:val="00C84C96"/>
    <w:pPr>
      <w:keepLines/>
      <w:tabs>
        <w:tab w:val="right" w:leader="dot" w:pos="9327"/>
      </w:tabs>
      <w:suppressAutoHyphens/>
      <w:spacing w:line="360" w:lineRule="auto"/>
      <w:jc w:val="both"/>
    </w:pPr>
    <w:rPr>
      <w:rFonts w:ascii="Times New Roman" w:eastAsia="Times New Roman" w:hAnsi="Times New Roman" w:cs="Times New Roman"/>
      <w:caps/>
      <w:noProof/>
      <w:kern w:val="28"/>
      <w:sz w:val="28"/>
    </w:rPr>
  </w:style>
  <w:style w:type="paragraph" w:customStyle="1" w:styleId="DisPrikh2">
    <w:name w:val="Dis_Prikh_Содержание_2"/>
    <w:rsid w:val="00C84C96"/>
    <w:pPr>
      <w:keepLines/>
      <w:tabs>
        <w:tab w:val="left" w:pos="1134"/>
        <w:tab w:val="right" w:leader="dot" w:pos="9327"/>
      </w:tabs>
      <w:suppressAutoHyphens/>
      <w:spacing w:line="360" w:lineRule="auto"/>
      <w:ind w:left="851" w:right="567" w:hanging="567"/>
      <w:jc w:val="both"/>
    </w:pPr>
    <w:rPr>
      <w:rFonts w:ascii="Times New Roman" w:eastAsia="Times New Roman" w:hAnsi="Times New Roman" w:cs="Times New Roman"/>
      <w:kern w:val="28"/>
      <w:sz w:val="28"/>
      <w:lang w:val="uk-UA"/>
    </w:rPr>
  </w:style>
  <w:style w:type="paragraph" w:customStyle="1" w:styleId="DisPrikh3">
    <w:name w:val="Dis_Prikh_Содержание_3"/>
    <w:rsid w:val="00C84C96"/>
    <w:pPr>
      <w:keepLines/>
      <w:tabs>
        <w:tab w:val="left" w:pos="1418"/>
        <w:tab w:val="right" w:leader="dot" w:pos="9327"/>
      </w:tabs>
      <w:suppressAutoHyphens/>
      <w:spacing w:line="360" w:lineRule="auto"/>
      <w:ind w:left="1418" w:right="567" w:hanging="851"/>
      <w:jc w:val="both"/>
    </w:pPr>
    <w:rPr>
      <w:rFonts w:ascii="Times New Roman" w:eastAsia="Times New Roman" w:hAnsi="Times New Roman" w:cs="Times New Roman"/>
      <w:kern w:val="28"/>
      <w:sz w:val="28"/>
      <w:lang w:val="uk-UA"/>
    </w:rPr>
  </w:style>
  <w:style w:type="paragraph" w:customStyle="1" w:styleId="002bullet">
    <w:name w:val="(0)_02_bullet"/>
    <w:basedOn w:val="001zvychtxt"/>
    <w:next w:val="001zvychtxt"/>
    <w:rsid w:val="006B04EB"/>
    <w:pPr>
      <w:tabs>
        <w:tab w:val="left" w:pos="567"/>
      </w:tabs>
      <w:adjustRightInd w:val="0"/>
      <w:ind w:left="567" w:hanging="227"/>
    </w:pPr>
  </w:style>
  <w:style w:type="paragraph" w:customStyle="1" w:styleId="affffffffffffffffffffffffffffffffff5">
    <w:name w:val="Сп"/>
    <w:basedOn w:val="af3"/>
    <w:rsid w:val="00E8304A"/>
    <w:pPr>
      <w:widowControl w:val="0"/>
      <w:suppressAutoHyphens w:val="0"/>
      <w:ind w:left="283" w:hanging="283"/>
    </w:pPr>
    <w:rPr>
      <w:rFonts w:ascii="Times New Roman" w:eastAsia="Times New Roman" w:hAnsi="Times New Roman" w:cs="Times New Roman"/>
      <w:sz w:val="20"/>
      <w:szCs w:val="20"/>
      <w:lang w:eastAsia="ru-RU"/>
    </w:rPr>
  </w:style>
  <w:style w:type="paragraph" w:customStyle="1" w:styleId="DisPrikh0">
    <w:name w:val="Dis_Prikh_Таблица_текст"/>
    <w:rsid w:val="003A4B27"/>
    <w:pPr>
      <w:widowControl w:val="0"/>
      <w:suppressLineNumbers/>
      <w:suppressAutoHyphens/>
      <w:spacing w:before="120" w:line="360" w:lineRule="auto"/>
      <w:jc w:val="center"/>
    </w:pPr>
    <w:rPr>
      <w:rFonts w:ascii="Times New Roman" w:eastAsia="Times New Roman" w:hAnsi="Times New Roman" w:cs="Times New Roman"/>
      <w:snapToGrid w:val="0"/>
      <w:kern w:val="28"/>
      <w:sz w:val="28"/>
      <w:lang w:val="uk-UA"/>
    </w:rPr>
  </w:style>
  <w:style w:type="paragraph" w:customStyle="1" w:styleId="DisPrikh4">
    <w:name w:val="Dis_Prikh_Таблица_заголовок"/>
    <w:rsid w:val="003A4B27"/>
    <w:pPr>
      <w:keepNext/>
      <w:keepLines/>
      <w:suppressLineNumbers/>
      <w:suppressAutoHyphens/>
      <w:spacing w:line="360" w:lineRule="auto"/>
      <w:jc w:val="center"/>
      <w:outlineLvl w:val="4"/>
    </w:pPr>
    <w:rPr>
      <w:rFonts w:ascii="Times New Roman" w:eastAsia="Times New Roman" w:hAnsi="Times New Roman" w:cs="Times New Roman"/>
      <w:b/>
      <w:kern w:val="28"/>
      <w:sz w:val="28"/>
      <w:lang w:val="uk-UA"/>
    </w:rPr>
  </w:style>
  <w:style w:type="paragraph" w:customStyle="1" w:styleId="affffffffffffffffffffffffffffffffff6">
    <w:name w:val="спис Знак Знак Знак"/>
    <w:basedOn w:val="25"/>
    <w:rsid w:val="00577305"/>
    <w:pPr>
      <w:spacing w:after="0" w:line="240" w:lineRule="auto"/>
      <w:ind w:left="0"/>
    </w:pPr>
    <w:rPr>
      <w:rFonts w:ascii="Arial" w:eastAsia="Times New Roman" w:hAnsi="Arial" w:cs="Arial"/>
      <w:b/>
      <w:bCs/>
      <w:sz w:val="18"/>
      <w:szCs w:val="18"/>
      <w:lang w:val="uk-UA"/>
    </w:rPr>
  </w:style>
  <w:style w:type="paragraph" w:customStyle="1" w:styleId="affffffffffffffffffffffffffffffffff7">
    <w:name w:val="анот Знак"/>
    <w:basedOn w:val="37"/>
    <w:link w:val="affffffffffffffffffffffffffffffffff8"/>
    <w:rsid w:val="00577305"/>
    <w:pPr>
      <w:suppressAutoHyphens w:val="0"/>
      <w:spacing w:after="0" w:line="240" w:lineRule="auto"/>
      <w:ind w:left="0" w:firstLine="567"/>
    </w:pPr>
    <w:rPr>
      <w:rFonts w:ascii="Times New Roman" w:eastAsia="Times New Roman" w:hAnsi="Times New Roman" w:cs="Times New Roman"/>
      <w:i/>
      <w:iCs/>
      <w:sz w:val="14"/>
      <w:szCs w:val="14"/>
    </w:rPr>
  </w:style>
  <w:style w:type="character" w:customStyle="1" w:styleId="affffffffffffffffffffffffffffffffff8">
    <w:name w:val="анот Знак Знак"/>
    <w:basedOn w:val="af4"/>
    <w:link w:val="affffffffffffffffffffffffffffffffff7"/>
    <w:locked/>
    <w:rsid w:val="00577305"/>
    <w:rPr>
      <w:rFonts w:ascii="Times New Roman" w:eastAsia="Times New Roman" w:hAnsi="Times New Roman" w:cs="Times New Roman"/>
      <w:i/>
      <w:iCs/>
      <w:sz w:val="14"/>
      <w:szCs w:val="14"/>
    </w:rPr>
  </w:style>
  <w:style w:type="paragraph" w:customStyle="1" w:styleId="10f">
    <w:name w:val="Текст10"/>
    <w:basedOn w:val="af3"/>
    <w:rsid w:val="00577305"/>
    <w:pPr>
      <w:suppressAutoHyphens w:val="0"/>
      <w:overflowPunct w:val="0"/>
      <w:autoSpaceDE w:val="0"/>
      <w:autoSpaceDN w:val="0"/>
      <w:adjustRightInd w:val="0"/>
      <w:spacing w:line="360" w:lineRule="auto"/>
      <w:jc w:val="center"/>
      <w:textAlignment w:val="baseline"/>
    </w:pPr>
    <w:rPr>
      <w:rFonts w:ascii="Courier New" w:eastAsia="Times New Roman" w:hAnsi="Courier New" w:cs="Times New Roman"/>
      <w:sz w:val="20"/>
      <w:szCs w:val="20"/>
      <w:lang w:val="uk-UA" w:eastAsia="ru-RU"/>
    </w:rPr>
  </w:style>
  <w:style w:type="paragraph" w:customStyle="1" w:styleId="solid">
    <w:name w:val="solid"/>
    <w:basedOn w:val="af3"/>
    <w:rsid w:val="00577305"/>
    <w:pPr>
      <w:suppressAutoHyphens w:val="0"/>
      <w:ind w:firstLine="400"/>
      <w:jc w:val="both"/>
    </w:pPr>
    <w:rPr>
      <w:rFonts w:ascii="Times New Roman" w:eastAsia="Times New Roman" w:hAnsi="Times New Roman" w:cs="Times New Roman"/>
      <w:lang w:eastAsia="ru-RU"/>
    </w:rPr>
  </w:style>
  <w:style w:type="table" w:styleId="affffffffffffffffffffffffffffffffff9">
    <w:name w:val="Table Elegant"/>
    <w:basedOn w:val="af5"/>
    <w:rsid w:val="00046361"/>
    <w:pPr>
      <w:widowControl w:val="0"/>
      <w:autoSpaceDE w:val="0"/>
      <w:autoSpaceDN w:val="0"/>
      <w:adjustRightInd w:val="0"/>
    </w:pPr>
    <w:rPr>
      <w:rFonts w:ascii="Times New Roman" w:eastAsia="Times New Roman" w:hAnsi="Times New Roman" w:cs="Times New Roman"/>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paragraph" w:customStyle="1" w:styleId="14f3">
    <w:name w:val="Обычный + 14 пт"/>
    <w:aliases w:val="полужирный,Черный,Слева:  -1,27 см,Первая строка:  0,63 с..."/>
    <w:basedOn w:val="af3"/>
    <w:rsid w:val="00046361"/>
    <w:pPr>
      <w:shd w:val="clear" w:color="auto" w:fill="FFFFFF"/>
      <w:suppressAutoHyphens w:val="0"/>
      <w:autoSpaceDE w:val="0"/>
      <w:autoSpaceDN w:val="0"/>
      <w:adjustRightInd w:val="0"/>
      <w:ind w:left="-720" w:firstLine="360"/>
    </w:pPr>
    <w:rPr>
      <w:rFonts w:ascii="Times New Roman" w:eastAsia="Times New Roman" w:hAnsi="Times New Roman" w:cs="Times New Roman"/>
      <w:b/>
      <w:bCs/>
      <w:color w:val="000000"/>
      <w:sz w:val="28"/>
      <w:szCs w:val="28"/>
      <w:lang w:val="uk-UA" w:eastAsia="ru-RU"/>
    </w:rPr>
  </w:style>
  <w:style w:type="paragraph" w:customStyle="1" w:styleId="95pt1">
    <w:name w:val="Стиль Верхний колонтитул + 95 pt по центру"/>
    <w:basedOn w:val="affffffff1"/>
    <w:rsid w:val="00712775"/>
    <w:pPr>
      <w:suppressAutoHyphens w:val="0"/>
      <w:spacing w:line="240" w:lineRule="auto"/>
      <w:ind w:firstLine="0"/>
      <w:jc w:val="center"/>
    </w:pPr>
    <w:rPr>
      <w:rFonts w:ascii="Times New Roman" w:eastAsia="Times New Roman" w:hAnsi="Times New Roman" w:cs="Times New Roman"/>
      <w:sz w:val="16"/>
      <w:szCs w:val="20"/>
      <w:lang w:eastAsia="ru-RU"/>
    </w:rPr>
  </w:style>
  <w:style w:type="character" w:customStyle="1" w:styleId="3ffffc">
    <w:name w:val="Знак Знак3"/>
    <w:basedOn w:val="af4"/>
    <w:rsid w:val="00727CA0"/>
    <w:rPr>
      <w:sz w:val="24"/>
      <w:szCs w:val="24"/>
      <w:lang w:val="uk-UA" w:eastAsia="ru-RU" w:bidi="ar-SA"/>
    </w:rPr>
  </w:style>
  <w:style w:type="paragraph" w:customStyle="1" w:styleId="10f0">
    <w:name w:val="Таблица с кеглем 10 пг"/>
    <w:basedOn w:val="af3"/>
    <w:rsid w:val="00B82288"/>
    <w:pPr>
      <w:tabs>
        <w:tab w:val="right" w:pos="9356"/>
      </w:tabs>
      <w:suppressAutoHyphens w:val="0"/>
      <w:jc w:val="center"/>
    </w:pPr>
    <w:rPr>
      <w:rFonts w:ascii="Times New Roman" w:eastAsia="Times New Roman" w:hAnsi="Times New Roman" w:cs="Times New Roman"/>
      <w:sz w:val="20"/>
      <w:szCs w:val="20"/>
      <w:lang w:eastAsia="ru-RU"/>
    </w:rPr>
  </w:style>
  <w:style w:type="paragraph" w:customStyle="1" w:styleId="11fa">
    <w:name w:val="Таблица с кеглем 11 пг"/>
    <w:basedOn w:val="af3"/>
    <w:rsid w:val="00B82288"/>
    <w:pPr>
      <w:tabs>
        <w:tab w:val="right" w:pos="9356"/>
      </w:tabs>
      <w:suppressAutoHyphens w:val="0"/>
      <w:jc w:val="center"/>
    </w:pPr>
    <w:rPr>
      <w:rFonts w:ascii="Times New Roman" w:eastAsia="Times New Roman" w:hAnsi="Times New Roman" w:cs="Times New Roman"/>
      <w:sz w:val="22"/>
      <w:szCs w:val="22"/>
      <w:lang w:eastAsia="ru-RU"/>
    </w:rPr>
  </w:style>
  <w:style w:type="paragraph" w:customStyle="1" w:styleId="12fe">
    <w:name w:val="Таблица с кеглем 12 пг"/>
    <w:basedOn w:val="af3"/>
    <w:uiPriority w:val="99"/>
    <w:rsid w:val="00B82288"/>
    <w:pPr>
      <w:tabs>
        <w:tab w:val="right" w:pos="9356"/>
      </w:tabs>
      <w:suppressAutoHyphens w:val="0"/>
      <w:jc w:val="center"/>
    </w:pPr>
    <w:rPr>
      <w:rFonts w:ascii="Times New Roman" w:eastAsia="Times New Roman" w:hAnsi="Times New Roman" w:cs="Times New Roman"/>
      <w:lang w:eastAsia="ru-RU"/>
    </w:rPr>
  </w:style>
  <w:style w:type="paragraph" w:customStyle="1" w:styleId="-fff9">
    <w:name w:val="Таблица - НОМЕР"/>
    <w:basedOn w:val="af3"/>
    <w:next w:val="af3"/>
    <w:rsid w:val="00B82288"/>
    <w:pPr>
      <w:keepNext/>
      <w:tabs>
        <w:tab w:val="right" w:pos="9356"/>
      </w:tabs>
      <w:suppressAutoHyphens w:val="0"/>
      <w:spacing w:before="120" w:line="360" w:lineRule="auto"/>
      <w:jc w:val="right"/>
    </w:pPr>
    <w:rPr>
      <w:rFonts w:ascii="Times New Roman" w:eastAsia="Times New Roman" w:hAnsi="Times New Roman" w:cs="Times New Roman"/>
      <w:sz w:val="28"/>
      <w:szCs w:val="28"/>
      <w:lang w:eastAsia="ru-RU"/>
    </w:rPr>
  </w:style>
  <w:style w:type="paragraph" w:customStyle="1" w:styleId="-fffa">
    <w:name w:val="Таблица-заголовок"/>
    <w:basedOn w:val="af3"/>
    <w:rsid w:val="00B82288"/>
    <w:pPr>
      <w:keepNext/>
      <w:keepLines/>
      <w:tabs>
        <w:tab w:val="right" w:pos="9356"/>
      </w:tabs>
      <w:suppressAutoHyphens w:val="0"/>
      <w:spacing w:line="360" w:lineRule="auto"/>
      <w:ind w:firstLine="709"/>
      <w:jc w:val="right"/>
    </w:pPr>
    <w:rPr>
      <w:rFonts w:ascii="Times New Roman" w:eastAsia="Times New Roman" w:hAnsi="Times New Roman" w:cs="Times New Roman"/>
      <w:sz w:val="28"/>
      <w:szCs w:val="28"/>
      <w:lang w:eastAsia="ru-RU"/>
    </w:rPr>
  </w:style>
  <w:style w:type="paragraph" w:customStyle="1" w:styleId="affffffffffffffffffffffffffffffffffa">
    <w:name w:val="Схематический"/>
    <w:basedOn w:val="af3"/>
    <w:rsid w:val="00B82288"/>
    <w:pPr>
      <w:tabs>
        <w:tab w:val="right" w:pos="9356"/>
      </w:tabs>
      <w:suppressAutoHyphens w:val="0"/>
      <w:jc w:val="center"/>
    </w:pPr>
    <w:rPr>
      <w:rFonts w:ascii="Arial" w:eastAsia="Times New Roman" w:hAnsi="Arial" w:cs="Arial"/>
      <w:sz w:val="20"/>
      <w:szCs w:val="20"/>
      <w:lang w:eastAsia="ru-RU"/>
    </w:rPr>
  </w:style>
  <w:style w:type="paragraph" w:customStyle="1" w:styleId="-fffb">
    <w:name w:val="Таблица - ЗАГОЛОВОК"/>
    <w:basedOn w:val="af3"/>
    <w:rsid w:val="00B82288"/>
    <w:pPr>
      <w:tabs>
        <w:tab w:val="right" w:pos="9356"/>
      </w:tabs>
      <w:suppressAutoHyphens w:val="0"/>
      <w:spacing w:line="360" w:lineRule="auto"/>
      <w:jc w:val="center"/>
    </w:pPr>
    <w:rPr>
      <w:rFonts w:ascii="Times New Roman" w:eastAsia="Times New Roman" w:hAnsi="Times New Roman" w:cs="Times New Roman"/>
      <w:sz w:val="28"/>
      <w:szCs w:val="28"/>
      <w:lang w:eastAsia="ru-RU"/>
    </w:rPr>
  </w:style>
  <w:style w:type="paragraph" w:customStyle="1" w:styleId="2240">
    <w:name w:val="Основной текст 224"/>
    <w:basedOn w:val="af3"/>
    <w:rsid w:val="00655AC5"/>
    <w:pPr>
      <w:suppressAutoHyphens w:val="0"/>
    </w:pPr>
    <w:rPr>
      <w:rFonts w:ascii="Times New Roman" w:eastAsia="Times New Roman" w:hAnsi="Times New Roman" w:cs="Times New Roman"/>
      <w:sz w:val="28"/>
      <w:szCs w:val="20"/>
      <w:lang w:val="uk-UA" w:eastAsia="ru-RU"/>
    </w:rPr>
  </w:style>
  <w:style w:type="paragraph" w:customStyle="1" w:styleId="284">
    <w:name w:val="Обычный28"/>
    <w:rsid w:val="00655AC5"/>
    <w:rPr>
      <w:rFonts w:ascii="Times New Roman" w:eastAsia="Times New Roman" w:hAnsi="Times New Roman" w:cs="Times New Roman"/>
      <w:lang w:val="uk-UA"/>
    </w:rPr>
  </w:style>
  <w:style w:type="paragraph" w:customStyle="1" w:styleId="affffffffffffffffffffffffffffffffffb">
    <w:name w:val="Верхний нечетный колонтитул"/>
    <w:basedOn w:val="affffffff1"/>
    <w:rsid w:val="00FD2E16"/>
    <w:pPr>
      <w:keepNext/>
      <w:pBdr>
        <w:bottom w:val="single" w:sz="4" w:space="1" w:color="auto"/>
      </w:pBdr>
      <w:tabs>
        <w:tab w:val="clear" w:pos="4677"/>
        <w:tab w:val="clear" w:pos="9355"/>
      </w:tabs>
      <w:suppressAutoHyphens w:val="0"/>
      <w:spacing w:after="120" w:line="192" w:lineRule="auto"/>
      <w:ind w:firstLine="0"/>
      <w:jc w:val="left"/>
    </w:pPr>
    <w:rPr>
      <w:rFonts w:ascii="Arial" w:eastAsia="Times New Roman" w:hAnsi="Arial" w:cs="Arial"/>
      <w:b/>
      <w:bCs/>
      <w:i/>
      <w:iCs/>
      <w:kern w:val="16"/>
      <w:sz w:val="16"/>
      <w:szCs w:val="16"/>
      <w:lang w:val="en-US" w:eastAsia="uk-UA"/>
    </w:rPr>
  </w:style>
  <w:style w:type="paragraph" w:customStyle="1" w:styleId="affffffffffffffffffffffffffffffffffc">
    <w:name w:val="Мысль"/>
    <w:basedOn w:val="af3"/>
    <w:rsid w:val="00FD2E16"/>
    <w:pPr>
      <w:keepNext/>
      <w:suppressAutoHyphens w:val="0"/>
      <w:spacing w:before="120" w:after="120" w:line="192" w:lineRule="auto"/>
      <w:ind w:firstLine="113"/>
      <w:jc w:val="both"/>
    </w:pPr>
    <w:rPr>
      <w:rFonts w:ascii="Arial Narrow" w:eastAsia="Times New Roman" w:hAnsi="Arial Narrow" w:cs="Arial Narrow"/>
      <w:kern w:val="16"/>
      <w:sz w:val="18"/>
      <w:szCs w:val="18"/>
      <w:lang w:val="uk-UA" w:eastAsia="uk-UA"/>
    </w:rPr>
  </w:style>
  <w:style w:type="paragraph" w:customStyle="1" w:styleId="affffffffffffffffffffffffffffffffffd">
    <w:name w:val="Верхний четный колонтитул"/>
    <w:basedOn w:val="affffffff1"/>
    <w:rsid w:val="00FD2E16"/>
    <w:pPr>
      <w:keepNext/>
      <w:pBdr>
        <w:bottom w:val="single" w:sz="4" w:space="1" w:color="auto"/>
      </w:pBdr>
      <w:tabs>
        <w:tab w:val="clear" w:pos="4677"/>
        <w:tab w:val="clear" w:pos="9355"/>
      </w:tabs>
      <w:suppressAutoHyphens w:val="0"/>
      <w:spacing w:after="120" w:line="192" w:lineRule="auto"/>
      <w:ind w:firstLine="0"/>
      <w:jc w:val="right"/>
    </w:pPr>
    <w:rPr>
      <w:rFonts w:ascii="Arial" w:eastAsia="Times New Roman" w:hAnsi="Arial" w:cs="Arial"/>
      <w:b/>
      <w:bCs/>
      <w:i/>
      <w:iCs/>
      <w:kern w:val="16"/>
      <w:sz w:val="16"/>
      <w:szCs w:val="16"/>
      <w:lang w:val="uk-UA" w:eastAsia="uk-UA"/>
    </w:rPr>
  </w:style>
  <w:style w:type="paragraph" w:customStyle="1" w:styleId="167">
    <w:name w:val="Заголовок 16"/>
    <w:basedOn w:val="af3"/>
    <w:next w:val="af3"/>
    <w:rsid w:val="00C773E4"/>
    <w:pPr>
      <w:keepNext/>
      <w:suppressAutoHyphens w:val="0"/>
    </w:pPr>
    <w:rPr>
      <w:rFonts w:ascii="Times New Roman" w:eastAsia="Times New Roman" w:hAnsi="Times New Roman" w:cs="Times New Roman"/>
      <w:sz w:val="28"/>
      <w:szCs w:val="20"/>
      <w:lang w:val="en-US" w:eastAsia="ru-RU"/>
    </w:rPr>
  </w:style>
  <w:style w:type="paragraph" w:customStyle="1" w:styleId="098">
    <w:name w:val="098"/>
    <w:basedOn w:val="af3"/>
    <w:autoRedefine/>
    <w:rsid w:val="00ED4C29"/>
    <w:pPr>
      <w:pBdr>
        <w:top w:val="single" w:sz="4" w:space="1" w:color="auto"/>
        <w:left w:val="single" w:sz="4" w:space="1" w:color="auto"/>
        <w:bottom w:val="single" w:sz="4" w:space="1" w:color="auto"/>
        <w:right w:val="single" w:sz="4" w:space="1" w:color="auto"/>
      </w:pBdr>
      <w:suppressAutoHyphens w:val="0"/>
      <w:ind w:firstLine="397"/>
      <w:jc w:val="both"/>
    </w:pPr>
    <w:rPr>
      <w:rFonts w:ascii="Times New Roman" w:eastAsia="Times New Roman" w:hAnsi="Times New Roman" w:cs="Times New Roman"/>
      <w:sz w:val="28"/>
      <w:szCs w:val="28"/>
      <w:lang w:val="uk-UA" w:eastAsia="ru-RU"/>
    </w:rPr>
  </w:style>
  <w:style w:type="paragraph" w:customStyle="1" w:styleId="WW-111111111111">
    <w:name w:val="WW-Содержимое таблицы111111111111"/>
    <w:basedOn w:val="afffffffe"/>
    <w:rsid w:val="006A435E"/>
    <w:pPr>
      <w:suppressLineNumbers/>
      <w:spacing w:after="0"/>
      <w:jc w:val="center"/>
    </w:pPr>
    <w:rPr>
      <w:rFonts w:ascii="Times New Roman" w:eastAsia="Times New Roman" w:hAnsi="Times New Roman" w:cs="Times New Roman"/>
      <w:sz w:val="24"/>
      <w:lang w:val="uk-UA"/>
    </w:rPr>
  </w:style>
  <w:style w:type="paragraph" w:customStyle="1" w:styleId="WW-11111111111111111111111111">
    <w:name w:val="WW-Заголовок11111111111111111111111111"/>
    <w:basedOn w:val="af3"/>
    <w:next w:val="afffffffe"/>
    <w:rsid w:val="006A435E"/>
    <w:pPr>
      <w:keepNext/>
      <w:spacing w:before="240" w:after="120"/>
    </w:pPr>
    <w:rPr>
      <w:rFonts w:ascii="Tahoma" w:eastAsia="Times New Roman" w:hAnsi="Tahoma" w:cs="Tahoma"/>
      <w:sz w:val="28"/>
      <w:szCs w:val="28"/>
    </w:rPr>
  </w:style>
  <w:style w:type="paragraph" w:customStyle="1" w:styleId="011">
    <w:name w:val="Стиль Основной текст + по ширине Слева:  011 см Междустр.интерва..."/>
    <w:basedOn w:val="afffffffe"/>
    <w:rsid w:val="00796CBC"/>
    <w:pPr>
      <w:suppressAutoHyphens w:val="0"/>
      <w:spacing w:after="0" w:line="360" w:lineRule="auto"/>
      <w:ind w:left="60"/>
      <w:jc w:val="both"/>
    </w:pPr>
    <w:rPr>
      <w:rFonts w:ascii="Times New Roman" w:eastAsia="Times New Roman" w:hAnsi="Times New Roman" w:cs="Times New Roman"/>
      <w:szCs w:val="20"/>
      <w:lang w:val="uk-UA" w:eastAsia="ru-RU"/>
    </w:rPr>
  </w:style>
  <w:style w:type="paragraph" w:customStyle="1" w:styleId="7f5">
    <w:name w:val="Цитата7"/>
    <w:basedOn w:val="af3"/>
    <w:rsid w:val="00DA687D"/>
    <w:pPr>
      <w:tabs>
        <w:tab w:val="left" w:pos="1080"/>
      </w:tabs>
      <w:suppressAutoHyphens w:val="0"/>
      <w:overflowPunct w:val="0"/>
      <w:autoSpaceDE w:val="0"/>
      <w:autoSpaceDN w:val="0"/>
      <w:adjustRightInd w:val="0"/>
      <w:ind w:left="-106" w:right="-108"/>
      <w:jc w:val="center"/>
      <w:textAlignment w:val="baseline"/>
    </w:pPr>
    <w:rPr>
      <w:rFonts w:ascii="Times New Roman" w:eastAsia="Times New Roman" w:hAnsi="Times New Roman" w:cs="Times New Roman"/>
      <w:sz w:val="16"/>
      <w:szCs w:val="20"/>
      <w:lang w:val="uk-UA" w:eastAsia="ru-RU"/>
    </w:rPr>
  </w:style>
  <w:style w:type="paragraph" w:customStyle="1" w:styleId="3120">
    <w:name w:val="Основной текст 312"/>
    <w:basedOn w:val="af3"/>
    <w:rsid w:val="00DA687D"/>
    <w:pPr>
      <w:tabs>
        <w:tab w:val="left" w:pos="0"/>
      </w:tabs>
      <w:suppressAutoHyphens w:val="0"/>
      <w:overflowPunct w:val="0"/>
      <w:autoSpaceDE w:val="0"/>
      <w:autoSpaceDN w:val="0"/>
      <w:adjustRightInd w:val="0"/>
      <w:jc w:val="center"/>
      <w:textAlignment w:val="baseline"/>
    </w:pPr>
    <w:rPr>
      <w:rFonts w:ascii="Times New Roman" w:eastAsia="Times New Roman" w:hAnsi="Times New Roman" w:cs="Times New Roman"/>
      <w:b/>
      <w:sz w:val="16"/>
      <w:szCs w:val="20"/>
      <w:lang w:eastAsia="ru-RU"/>
    </w:rPr>
  </w:style>
  <w:style w:type="paragraph" w:customStyle="1" w:styleId="2171">
    <w:name w:val="Основной текст с отступом 217"/>
    <w:basedOn w:val="af3"/>
    <w:rsid w:val="00DA687D"/>
    <w:pPr>
      <w:suppressAutoHyphens w:val="0"/>
      <w:overflowPunct w:val="0"/>
      <w:autoSpaceDE w:val="0"/>
      <w:autoSpaceDN w:val="0"/>
      <w:adjustRightInd w:val="0"/>
      <w:ind w:firstLine="900"/>
      <w:jc w:val="both"/>
      <w:textAlignment w:val="baseline"/>
    </w:pPr>
    <w:rPr>
      <w:rFonts w:ascii="Times New Roman" w:eastAsia="Times New Roman" w:hAnsi="Times New Roman" w:cs="Times New Roman"/>
      <w:sz w:val="20"/>
      <w:szCs w:val="20"/>
      <w:lang w:eastAsia="ru-RU"/>
    </w:rPr>
  </w:style>
  <w:style w:type="paragraph" w:customStyle="1" w:styleId="3121">
    <w:name w:val="Основной текст с отступом 312"/>
    <w:basedOn w:val="af3"/>
    <w:rsid w:val="00DA687D"/>
    <w:pPr>
      <w:suppressAutoHyphens w:val="0"/>
      <w:overflowPunct w:val="0"/>
      <w:autoSpaceDE w:val="0"/>
      <w:autoSpaceDN w:val="0"/>
      <w:adjustRightInd w:val="0"/>
      <w:ind w:firstLine="900"/>
      <w:jc w:val="center"/>
      <w:textAlignment w:val="baseline"/>
    </w:pPr>
    <w:rPr>
      <w:rFonts w:ascii="Times New Roman" w:eastAsia="Times New Roman" w:hAnsi="Times New Roman" w:cs="Times New Roman"/>
      <w:b/>
      <w:sz w:val="20"/>
      <w:szCs w:val="20"/>
      <w:lang w:val="uk-UA" w:eastAsia="ru-RU"/>
    </w:rPr>
  </w:style>
  <w:style w:type="character" w:customStyle="1" w:styleId="kw">
    <w:name w:val="kw"/>
    <w:basedOn w:val="af4"/>
    <w:rsid w:val="004C4F46"/>
  </w:style>
  <w:style w:type="character" w:customStyle="1" w:styleId="frag1">
    <w:name w:val="frag1"/>
    <w:basedOn w:val="af4"/>
    <w:rsid w:val="004C4F46"/>
    <w:rPr>
      <w:color w:val="0000FF"/>
    </w:rPr>
  </w:style>
  <w:style w:type="paragraph" w:customStyle="1" w:styleId="14f4">
    <w:name w:val="Основной текст с отступом14"/>
    <w:basedOn w:val="af3"/>
    <w:rsid w:val="005868C0"/>
    <w:pPr>
      <w:suppressAutoHyphens w:val="0"/>
      <w:spacing w:line="360" w:lineRule="auto"/>
      <w:ind w:firstLine="708"/>
      <w:jc w:val="center"/>
    </w:pPr>
    <w:rPr>
      <w:rFonts w:ascii="Times New Roman" w:eastAsia="Times New Roman" w:hAnsi="Times New Roman" w:cs="Times New Roman"/>
      <w:sz w:val="28"/>
      <w:szCs w:val="28"/>
      <w:lang w:val="uk-UA" w:eastAsia="ru-RU"/>
    </w:rPr>
  </w:style>
  <w:style w:type="paragraph" w:customStyle="1" w:styleId="1fffffffff7">
    <w:name w:val="Біла_З_1"/>
    <w:basedOn w:val="af3"/>
    <w:rsid w:val="00E21163"/>
    <w:pPr>
      <w:keepNext/>
      <w:keepLines/>
      <w:pageBreakBefore/>
      <w:spacing w:before="240" w:after="240" w:line="360" w:lineRule="auto"/>
      <w:jc w:val="center"/>
      <w:outlineLvl w:val="0"/>
    </w:pPr>
    <w:rPr>
      <w:rFonts w:ascii="Times New Roman" w:eastAsia="Times New Roman" w:hAnsi="Times New Roman" w:cs="Times New Roman"/>
      <w:b/>
      <w:kern w:val="24"/>
      <w:sz w:val="28"/>
      <w:szCs w:val="20"/>
      <w:lang w:val="uk-UA" w:eastAsia="ru-RU"/>
    </w:rPr>
  </w:style>
  <w:style w:type="paragraph" w:customStyle="1" w:styleId="2fffffff2">
    <w:name w:val="Біла_З_2"/>
    <w:basedOn w:val="af3"/>
    <w:rsid w:val="00E21163"/>
    <w:pPr>
      <w:keepNext/>
      <w:keepLines/>
      <w:spacing w:before="240" w:after="240" w:line="360" w:lineRule="auto"/>
      <w:jc w:val="center"/>
      <w:outlineLvl w:val="1"/>
    </w:pPr>
    <w:rPr>
      <w:rFonts w:ascii="Times New Roman" w:eastAsia="Times New Roman" w:hAnsi="Times New Roman" w:cs="Times New Roman"/>
      <w:b/>
      <w:kern w:val="24"/>
      <w:sz w:val="28"/>
      <w:szCs w:val="20"/>
      <w:lang w:val="uk-UA" w:eastAsia="ru-RU"/>
    </w:rPr>
  </w:style>
  <w:style w:type="paragraph" w:customStyle="1" w:styleId="1fffffffff8">
    <w:name w:val="Подзаголовок 1"/>
    <w:basedOn w:val="afffffffd"/>
    <w:rsid w:val="000A0AAD"/>
    <w:pPr>
      <w:suppressAutoHyphens w:val="0"/>
      <w:autoSpaceDE/>
      <w:spacing w:after="283" w:line="240" w:lineRule="auto"/>
    </w:pPr>
    <w:rPr>
      <w:rFonts w:ascii="Times New Roman" w:eastAsia="Times New Roman" w:hAnsi="Times New Roman" w:cs="Times New Roman"/>
      <w:snapToGrid w:val="0"/>
      <w:color w:val="auto"/>
      <w:sz w:val="28"/>
      <w:lang w:eastAsia="ru-RU"/>
    </w:rPr>
  </w:style>
  <w:style w:type="character" w:customStyle="1" w:styleId="WW8Num1z3">
    <w:name w:val="WW8Num1z3"/>
    <w:rsid w:val="00CD1677"/>
    <w:rPr>
      <w:rFonts w:ascii="Symbol" w:hAnsi="Symbol"/>
    </w:rPr>
  </w:style>
  <w:style w:type="character" w:customStyle="1" w:styleId="WW-a">
    <w:name w:val="WW-Маркеры списка"/>
    <w:rsid w:val="00CD1677"/>
    <w:rPr>
      <w:rFonts w:ascii="StarSymbol" w:eastAsia="Times New Roman" w:hAnsi="StarSymbol"/>
      <w:sz w:val="18"/>
      <w:szCs w:val="18"/>
    </w:rPr>
  </w:style>
  <w:style w:type="character" w:customStyle="1" w:styleId="WW-12">
    <w:name w:val="WW-Маркеры списка1"/>
    <w:rsid w:val="00CD1677"/>
    <w:rPr>
      <w:rFonts w:ascii="StarSymbol" w:eastAsia="Times New Roman" w:hAnsi="StarSymbol"/>
      <w:sz w:val="18"/>
      <w:szCs w:val="18"/>
    </w:rPr>
  </w:style>
  <w:style w:type="character" w:customStyle="1" w:styleId="WW-112">
    <w:name w:val="WW-Маркеры списка11"/>
    <w:rsid w:val="00CD1677"/>
    <w:rPr>
      <w:rFonts w:ascii="StarSymbol" w:eastAsia="Times New Roman" w:hAnsi="StarSymbol"/>
      <w:sz w:val="18"/>
      <w:szCs w:val="18"/>
    </w:rPr>
  </w:style>
  <w:style w:type="character" w:customStyle="1" w:styleId="WW-1110">
    <w:name w:val="WW-Маркеры списка111"/>
    <w:rsid w:val="00CD1677"/>
    <w:rPr>
      <w:rFonts w:ascii="StarSymbol" w:eastAsia="Times New Roman" w:hAnsi="StarSymbol"/>
      <w:sz w:val="18"/>
      <w:szCs w:val="18"/>
    </w:rPr>
  </w:style>
  <w:style w:type="character" w:customStyle="1" w:styleId="WW-1111">
    <w:name w:val="WW-Маркеры списка1111"/>
    <w:rsid w:val="00CD1677"/>
    <w:rPr>
      <w:rFonts w:ascii="StarSymbol" w:eastAsia="Times New Roman" w:hAnsi="StarSymbol"/>
      <w:sz w:val="18"/>
      <w:szCs w:val="18"/>
    </w:rPr>
  </w:style>
  <w:style w:type="character" w:customStyle="1" w:styleId="WW-11111">
    <w:name w:val="WW-Маркеры списка11111"/>
    <w:rsid w:val="00CD1677"/>
    <w:rPr>
      <w:rFonts w:ascii="StarSymbol" w:eastAsia="Times New Roman" w:hAnsi="StarSymbol"/>
      <w:sz w:val="18"/>
      <w:szCs w:val="18"/>
    </w:rPr>
  </w:style>
  <w:style w:type="character" w:customStyle="1" w:styleId="WW-111111">
    <w:name w:val="WW-Маркеры списка111111"/>
    <w:rsid w:val="00CD1677"/>
    <w:rPr>
      <w:rFonts w:ascii="StarSymbol" w:eastAsia="Times New Roman" w:hAnsi="StarSymbol"/>
      <w:sz w:val="18"/>
      <w:szCs w:val="18"/>
    </w:rPr>
  </w:style>
  <w:style w:type="character" w:customStyle="1" w:styleId="WW-1111111">
    <w:name w:val="WW-Маркеры списка1111111"/>
    <w:rsid w:val="00CD1677"/>
    <w:rPr>
      <w:rFonts w:ascii="StarSymbol" w:eastAsia="Times New Roman" w:hAnsi="StarSymbol"/>
      <w:sz w:val="18"/>
      <w:szCs w:val="18"/>
    </w:rPr>
  </w:style>
  <w:style w:type="character" w:customStyle="1" w:styleId="WW-11111111">
    <w:name w:val="WW-Маркеры списка11111111"/>
    <w:rsid w:val="00CD1677"/>
    <w:rPr>
      <w:rFonts w:ascii="StarSymbol" w:eastAsia="Times New Roman" w:hAnsi="StarSymbol"/>
      <w:sz w:val="18"/>
      <w:szCs w:val="18"/>
    </w:rPr>
  </w:style>
  <w:style w:type="character" w:customStyle="1" w:styleId="WW-111111111">
    <w:name w:val="WW-Маркеры списка111111111"/>
    <w:rsid w:val="00CD1677"/>
    <w:rPr>
      <w:rFonts w:ascii="StarSymbol" w:eastAsia="Times New Roman" w:hAnsi="StarSymbol"/>
      <w:sz w:val="18"/>
      <w:szCs w:val="18"/>
    </w:rPr>
  </w:style>
  <w:style w:type="character" w:customStyle="1" w:styleId="WW-1111111111">
    <w:name w:val="WW-Маркеры списка1111111111"/>
    <w:rsid w:val="00CD1677"/>
    <w:rPr>
      <w:rFonts w:ascii="StarSymbol" w:eastAsia="Times New Roman" w:hAnsi="StarSymbol"/>
      <w:sz w:val="18"/>
      <w:szCs w:val="18"/>
    </w:rPr>
  </w:style>
  <w:style w:type="character" w:customStyle="1" w:styleId="WW-11111111111">
    <w:name w:val="WW-Маркеры списка11111111111"/>
    <w:rsid w:val="00CD1677"/>
    <w:rPr>
      <w:rFonts w:ascii="StarSymbol" w:eastAsia="Times New Roman" w:hAnsi="StarSymbol"/>
      <w:sz w:val="18"/>
      <w:szCs w:val="18"/>
    </w:rPr>
  </w:style>
  <w:style w:type="character" w:customStyle="1" w:styleId="WW-1111111111110">
    <w:name w:val="WW-Маркеры списка111111111111"/>
    <w:rsid w:val="00CD1677"/>
    <w:rPr>
      <w:rFonts w:ascii="StarSymbol" w:eastAsia="Times New Roman" w:hAnsi="StarSymbol"/>
      <w:sz w:val="18"/>
      <w:szCs w:val="18"/>
    </w:rPr>
  </w:style>
  <w:style w:type="character" w:customStyle="1" w:styleId="WW-1111111111111">
    <w:name w:val="WW-Маркеры списка1111111111111"/>
    <w:rsid w:val="00CD1677"/>
    <w:rPr>
      <w:rFonts w:ascii="StarSymbol" w:eastAsia="Times New Roman" w:hAnsi="StarSymbol"/>
      <w:sz w:val="18"/>
      <w:szCs w:val="18"/>
    </w:rPr>
  </w:style>
  <w:style w:type="character" w:customStyle="1" w:styleId="WW-11111111111111">
    <w:name w:val="WW-Маркеры списка11111111111111"/>
    <w:rsid w:val="00CD1677"/>
    <w:rPr>
      <w:rFonts w:ascii="StarSymbol" w:eastAsia="Times New Roman" w:hAnsi="StarSymbol"/>
      <w:sz w:val="18"/>
      <w:szCs w:val="18"/>
    </w:rPr>
  </w:style>
  <w:style w:type="character" w:customStyle="1" w:styleId="WW-111111111111111">
    <w:name w:val="WW-Маркеры списка111111111111111"/>
    <w:rsid w:val="00CD1677"/>
    <w:rPr>
      <w:rFonts w:ascii="StarSymbol" w:eastAsia="Times New Roman" w:hAnsi="StarSymbol"/>
      <w:sz w:val="18"/>
      <w:szCs w:val="18"/>
    </w:rPr>
  </w:style>
  <w:style w:type="character" w:customStyle="1" w:styleId="WW-1111111111111111">
    <w:name w:val="WW-Маркеры списка1111111111111111"/>
    <w:rsid w:val="00CD1677"/>
    <w:rPr>
      <w:rFonts w:ascii="StarSymbol" w:eastAsia="Times New Roman" w:hAnsi="StarSymbol"/>
      <w:sz w:val="18"/>
      <w:szCs w:val="18"/>
    </w:rPr>
  </w:style>
  <w:style w:type="character" w:customStyle="1" w:styleId="WW-11111111111111111">
    <w:name w:val="WW-Маркеры списка11111111111111111"/>
    <w:rsid w:val="00CD1677"/>
    <w:rPr>
      <w:rFonts w:ascii="StarSymbol" w:eastAsia="Times New Roman" w:hAnsi="StarSymbol"/>
      <w:sz w:val="18"/>
      <w:szCs w:val="18"/>
    </w:rPr>
  </w:style>
  <w:style w:type="character" w:customStyle="1" w:styleId="affffffffffffffffffffffffffffffffffe">
    <w:name w:val="Знак нумерации"/>
    <w:rsid w:val="00CD1677"/>
  </w:style>
  <w:style w:type="character" w:customStyle="1" w:styleId="WW-b">
    <w:name w:val="WW-Знак нумерации"/>
    <w:rsid w:val="00CD1677"/>
  </w:style>
  <w:style w:type="character" w:customStyle="1" w:styleId="WW-13">
    <w:name w:val="WW-Знак нумерации1"/>
    <w:rsid w:val="00CD1677"/>
  </w:style>
  <w:style w:type="character" w:customStyle="1" w:styleId="WW-113">
    <w:name w:val="WW-Знак нумерации11"/>
    <w:rsid w:val="00CD1677"/>
  </w:style>
  <w:style w:type="character" w:customStyle="1" w:styleId="WW-1112">
    <w:name w:val="WW-Знак нумерации111"/>
    <w:rsid w:val="00CD1677"/>
  </w:style>
  <w:style w:type="character" w:customStyle="1" w:styleId="WW-11110">
    <w:name w:val="WW-Знак нумерации1111"/>
    <w:rsid w:val="00CD1677"/>
  </w:style>
  <w:style w:type="character" w:customStyle="1" w:styleId="WW-111110">
    <w:name w:val="WW-Знак нумерации11111"/>
    <w:rsid w:val="00CD1677"/>
  </w:style>
  <w:style w:type="character" w:customStyle="1" w:styleId="WW-1111110">
    <w:name w:val="WW-Знак нумерации111111"/>
    <w:rsid w:val="00CD1677"/>
  </w:style>
  <w:style w:type="paragraph" w:customStyle="1" w:styleId="afffffffffffffffffffffffffffffffffff">
    <w:name w:val="Надпись"/>
    <w:basedOn w:val="af3"/>
    <w:rsid w:val="00CD1677"/>
    <w:pPr>
      <w:widowControl w:val="0"/>
      <w:suppressLineNumbers/>
      <w:spacing w:before="120" w:after="120"/>
    </w:pPr>
    <w:rPr>
      <w:rFonts w:ascii="Thorndale" w:eastAsia="Times New Roman" w:hAnsi="Thorndale" w:cs="Times New Roman"/>
      <w:i/>
      <w:iCs/>
      <w:color w:val="000000"/>
      <w:sz w:val="20"/>
      <w:szCs w:val="20"/>
      <w:lang w:eastAsia="ru-RU"/>
    </w:rPr>
  </w:style>
  <w:style w:type="paragraph" w:customStyle="1" w:styleId="WW-c">
    <w:name w:val="WW-Красная строка"/>
    <w:basedOn w:val="afffffffe"/>
    <w:rsid w:val="00CD1677"/>
    <w:pPr>
      <w:widowControl w:val="0"/>
      <w:ind w:firstLine="283"/>
    </w:pPr>
    <w:rPr>
      <w:rFonts w:ascii="Thorndale" w:eastAsia="Times New Roman" w:hAnsi="Thorndale" w:cs="Times New Roman"/>
      <w:color w:val="000000"/>
      <w:sz w:val="24"/>
      <w:lang w:eastAsia="ru-RU"/>
    </w:rPr>
  </w:style>
  <w:style w:type="paragraph" w:customStyle="1" w:styleId="157">
    <w:name w:val="Основной текст с отступом15"/>
    <w:basedOn w:val="af3"/>
    <w:rsid w:val="0054394E"/>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red1">
    <w:name w:val="red1"/>
    <w:basedOn w:val="af3"/>
    <w:rsid w:val="00E61859"/>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Subtitle10">
    <w:name w:val="Subtitle1"/>
    <w:basedOn w:val="Normal1"/>
    <w:uiPriority w:val="99"/>
    <w:rsid w:val="0018776F"/>
    <w:pPr>
      <w:suppressAutoHyphens w:val="0"/>
      <w:spacing w:before="0"/>
      <w:ind w:left="0" w:right="0"/>
      <w:jc w:val="right"/>
    </w:pPr>
    <w:rPr>
      <w:rFonts w:ascii="Times New Roman" w:eastAsiaTheme="minorEastAsia" w:hAnsi="Times New Roman" w:cs="Times New Roman"/>
      <w:i w:val="0"/>
      <w:sz w:val="28"/>
      <w:szCs w:val="28"/>
      <w:lang w:val="uk-UA" w:eastAsia="ru-RU"/>
    </w:rPr>
  </w:style>
  <w:style w:type="paragraph" w:customStyle="1" w:styleId="2250">
    <w:name w:val="Основной текст 225"/>
    <w:basedOn w:val="af3"/>
    <w:rsid w:val="006F7A89"/>
    <w:pPr>
      <w:tabs>
        <w:tab w:val="left" w:pos="10573"/>
      </w:tabs>
      <w:suppressAutoHyphens w:val="0"/>
      <w:spacing w:line="360" w:lineRule="auto"/>
      <w:ind w:firstLine="544"/>
      <w:jc w:val="both"/>
    </w:pPr>
    <w:rPr>
      <w:rFonts w:ascii="Times New Roman" w:eastAsia="Times New Roman" w:hAnsi="Times New Roman" w:cs="Times New Roman"/>
      <w:sz w:val="28"/>
      <w:szCs w:val="20"/>
      <w:lang w:eastAsia="ru-RU"/>
    </w:rPr>
  </w:style>
  <w:style w:type="character" w:customStyle="1" w:styleId="colorkey2">
    <w:name w:val="color_key_2"/>
    <w:basedOn w:val="af4"/>
    <w:rsid w:val="001C36E9"/>
  </w:style>
  <w:style w:type="paragraph" w:customStyle="1" w:styleId="3130">
    <w:name w:val="Основной текст с отступом 313"/>
    <w:basedOn w:val="af3"/>
    <w:rsid w:val="00996A1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168">
    <w:name w:val="Стиль16"/>
    <w:basedOn w:val="af3"/>
    <w:rsid w:val="00996A17"/>
    <w:pPr>
      <w:keepLines/>
      <w:suppressLineNumbers/>
      <w:suppressAutoHyphens w:val="0"/>
      <w:overflowPunct w:val="0"/>
      <w:autoSpaceDE w:val="0"/>
      <w:autoSpaceDN w:val="0"/>
      <w:adjustRightInd w:val="0"/>
      <w:ind w:firstLine="851"/>
      <w:textAlignment w:val="baseline"/>
    </w:pPr>
    <w:rPr>
      <w:rFonts w:ascii="Times New Roman" w:eastAsia="Times New Roman" w:hAnsi="Times New Roman" w:cs="Times New Roman"/>
      <w:sz w:val="18"/>
      <w:szCs w:val="20"/>
      <w:lang w:val="uk-UA" w:eastAsia="ru-RU"/>
    </w:rPr>
  </w:style>
  <w:style w:type="paragraph" w:customStyle="1" w:styleId="af0">
    <w:name w:val="НумерСписок"/>
    <w:basedOn w:val="affffffff5"/>
    <w:rsid w:val="006B2411"/>
    <w:pPr>
      <w:numPr>
        <w:numId w:val="58"/>
      </w:numPr>
      <w:suppressAutoHyphens w:val="0"/>
      <w:spacing w:after="0" w:line="360" w:lineRule="auto"/>
      <w:jc w:val="both"/>
    </w:pPr>
    <w:rPr>
      <w:rFonts w:ascii="Times New Roman" w:eastAsia="Times New Roman" w:hAnsi="Times New Roman" w:cs="Times New Roman"/>
      <w:szCs w:val="20"/>
      <w:lang w:eastAsia="ru-RU"/>
    </w:rPr>
  </w:style>
  <w:style w:type="paragraph" w:customStyle="1" w:styleId="afffffffffffffffffffffffffffffffffff0">
    <w:name w:val="рис"/>
    <w:basedOn w:val="affffffff5"/>
    <w:rsid w:val="006B2411"/>
    <w:pPr>
      <w:tabs>
        <w:tab w:val="left" w:pos="1134"/>
      </w:tabs>
      <w:spacing w:before="120" w:line="360" w:lineRule="auto"/>
      <w:ind w:left="1134" w:hanging="1134"/>
    </w:pPr>
    <w:rPr>
      <w:rFonts w:ascii="Times New Roman" w:eastAsia="Times New Roman" w:hAnsi="Times New Roman" w:cs="Times New Roman"/>
      <w:szCs w:val="20"/>
      <w:lang w:eastAsia="ru-RU"/>
    </w:rPr>
  </w:style>
  <w:style w:type="paragraph" w:customStyle="1" w:styleId="afffffffffffffffffffffffffffffffffff1">
    <w:name w:val="Заголов таб"/>
    <w:basedOn w:val="affffffff5"/>
    <w:rsid w:val="00610D55"/>
    <w:pPr>
      <w:keepNext/>
      <w:spacing w:before="240" w:line="264" w:lineRule="auto"/>
      <w:ind w:left="0"/>
    </w:pPr>
    <w:rPr>
      <w:rFonts w:ascii="Times New Roman" w:eastAsia="Times New Roman" w:hAnsi="Times New Roman" w:cs="Times New Roman"/>
      <w:spacing w:val="-2"/>
      <w:szCs w:val="28"/>
      <w:lang w:eastAsia="ru-RU"/>
    </w:rPr>
  </w:style>
  <w:style w:type="paragraph" w:customStyle="1" w:styleId="295">
    <w:name w:val="Обычный29"/>
    <w:rsid w:val="00597AC1"/>
    <w:rPr>
      <w:rFonts w:ascii="Times New Roman" w:eastAsia="Times New Roman" w:hAnsi="Times New Roman" w:cs="Times New Roman"/>
      <w:snapToGrid w:val="0"/>
    </w:rPr>
  </w:style>
  <w:style w:type="character" w:customStyle="1" w:styleId="afffffffffffffffffffffffffffffffffff2">
    <w:name w:val="номер строки"/>
    <w:basedOn w:val="affff1"/>
    <w:uiPriority w:val="99"/>
    <w:rsid w:val="000F1B5C"/>
  </w:style>
  <w:style w:type="paragraph" w:customStyle="1" w:styleId="BalloonText">
    <w:name w:val="Balloon Text"/>
    <w:basedOn w:val="af3"/>
    <w:rsid w:val="000C6F75"/>
    <w:pPr>
      <w:suppressAutoHyphens w:val="0"/>
    </w:pPr>
    <w:rPr>
      <w:rFonts w:ascii="Tahoma" w:eastAsia="Times New Roman" w:hAnsi="Tahoma" w:cs="Tahoma"/>
      <w:sz w:val="16"/>
      <w:szCs w:val="16"/>
      <w:lang w:eastAsia="ru-RU"/>
    </w:rPr>
  </w:style>
  <w:style w:type="paragraph" w:customStyle="1" w:styleId="Normal0">
    <w:name w:val="Normal"/>
    <w:rsid w:val="004973A5"/>
    <w:rPr>
      <w:rFonts w:ascii="Times New Roman" w:eastAsia="Times New Roman" w:hAnsi="Times New Roman" w:cs="Times New Roman"/>
      <w:snapToGrid w:val="0"/>
    </w:rPr>
  </w:style>
  <w:style w:type="paragraph" w:customStyle="1" w:styleId="afffffffffffffffffffffffffffffffffff3">
    <w:name w:val="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4">
    <w:name w:val="Дисерт"/>
    <w:basedOn w:val="af3"/>
    <w:rsid w:val="004973A5"/>
    <w:pPr>
      <w:suppressAutoHyphens w:val="0"/>
      <w:spacing w:line="360" w:lineRule="auto"/>
      <w:ind w:left="567"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fffffff5">
    <w:name w:val=" 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6">
    <w:name w:val=" Знак Знак Знак 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7">
    <w:name w:val="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8">
    <w:name w:val="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character" w:customStyle="1" w:styleId="Normal10">
    <w:name w:val="Normal1 Знак"/>
    <w:basedOn w:val="af4"/>
    <w:link w:val="Normal1"/>
    <w:rsid w:val="00351C39"/>
    <w:rPr>
      <w:rFonts w:ascii="Symbol" w:eastAsia="Garamond" w:hAnsi="Symbol" w:cs="Symbol"/>
      <w:i/>
      <w:sz w:val="32"/>
      <w:lang w:eastAsia="ar-SA"/>
    </w:rPr>
  </w:style>
  <w:style w:type="paragraph" w:customStyle="1" w:styleId="afffffffffffffffffffffffffffffffffff9">
    <w:name w:val="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a">
    <w:name w:val="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b">
    <w:name w:val=" 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c">
    <w:name w:val=" 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heading3">
    <w:name w:val="heading 3"/>
    <w:basedOn w:val="af3"/>
    <w:next w:val="af3"/>
    <w:rsid w:val="006674B8"/>
    <w:pPr>
      <w:keepNext/>
      <w:suppressAutoHyphens w:val="0"/>
      <w:spacing w:line="360" w:lineRule="auto"/>
      <w:jc w:val="center"/>
      <w:outlineLvl w:val="2"/>
    </w:pPr>
    <w:rPr>
      <w:rFonts w:ascii="Times New Roman" w:eastAsia="Times New Roman" w:hAnsi="Times New Roman" w:cs="Times New Roman"/>
      <w:sz w:val="28"/>
      <w:szCs w:val="20"/>
      <w:lang w:val="uk-UA" w:eastAsia="ru-RU"/>
    </w:rPr>
  </w:style>
  <w:style w:type="paragraph" w:customStyle="1" w:styleId="PlainText">
    <w:name w:val="Plain Text"/>
    <w:basedOn w:val="Normal0"/>
    <w:rsid w:val="006674B8"/>
    <w:rPr>
      <w:rFonts w:ascii="Courier New" w:hAnsi="Courier New"/>
      <w:snapToGrid/>
    </w:rPr>
  </w:style>
  <w:style w:type="paragraph" w:customStyle="1" w:styleId="Title">
    <w:name w:val="Title"/>
    <w:basedOn w:val="Normal0"/>
    <w:rsid w:val="006674B8"/>
    <w:pPr>
      <w:spacing w:line="360" w:lineRule="auto"/>
      <w:jc w:val="center"/>
    </w:pPr>
    <w:rPr>
      <w:b/>
      <w:snapToGrid/>
      <w:sz w:val="52"/>
      <w:lang w:val="uk-UA"/>
    </w:rPr>
  </w:style>
  <w:style w:type="paragraph" w:customStyle="1" w:styleId="PlainText1">
    <w:name w:val="Plain Text1"/>
    <w:basedOn w:val="af3"/>
    <w:uiPriority w:val="99"/>
    <w:rsid w:val="00DF2610"/>
    <w:pPr>
      <w:suppressAutoHyphens w:val="0"/>
      <w:autoSpaceDE w:val="0"/>
      <w:autoSpaceDN w:val="0"/>
    </w:pPr>
    <w:rPr>
      <w:rFonts w:ascii="Courier New" w:eastAsiaTheme="minorEastAsia" w:hAnsi="Courier New" w:cs="Courier New"/>
      <w:sz w:val="20"/>
      <w:szCs w:val="20"/>
      <w:lang w:eastAsia="ru-RU"/>
    </w:rPr>
  </w:style>
  <w:style w:type="paragraph" w:customStyle="1" w:styleId="list">
    <w:name w:val="list"/>
    <w:basedOn w:val="af3"/>
    <w:rsid w:val="00996918"/>
    <w:pPr>
      <w:tabs>
        <w:tab w:val="left" w:pos="-709"/>
      </w:tabs>
      <w:suppressAutoHyphens w:val="0"/>
      <w:spacing w:line="360" w:lineRule="auto"/>
      <w:ind w:right="-2"/>
      <w:jc w:val="both"/>
    </w:pPr>
    <w:rPr>
      <w:rFonts w:ascii="Times New Roman" w:eastAsia="Times New Roman" w:hAnsi="Times New Roman" w:cs="Times New Roman"/>
      <w:sz w:val="28"/>
      <w:szCs w:val="20"/>
      <w:lang w:val="uk-UA" w:eastAsia="ru-RU"/>
    </w:rPr>
  </w:style>
  <w:style w:type="paragraph" w:customStyle="1" w:styleId="HTMLPreformatted">
    <w:name w:val="HTML Preformatted"/>
    <w:basedOn w:val="af3"/>
    <w:rsid w:val="001F7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character" w:customStyle="1" w:styleId="autor1">
    <w:name w:val="autor1"/>
    <w:basedOn w:val="af4"/>
    <w:uiPriority w:val="99"/>
    <w:rsid w:val="00F854A0"/>
    <w:rPr>
      <w:rFonts w:ascii="Verdana" w:hAnsi="Verdana" w:cs="Verdana"/>
      <w:b/>
      <w:bCs/>
      <w:color w:val="000000"/>
      <w:u w:val="none"/>
      <w:effect w:val="none"/>
    </w:rPr>
  </w:style>
  <w:style w:type="character" w:customStyle="1" w:styleId="titel1">
    <w:name w:val="titel1"/>
    <w:basedOn w:val="af4"/>
    <w:uiPriority w:val="99"/>
    <w:rsid w:val="00F854A0"/>
    <w:rPr>
      <w:rFonts w:ascii="Verdana" w:hAnsi="Verdana" w:cs="Verdana"/>
      <w:b/>
      <w:bCs/>
      <w:color w:val="000000"/>
      <w:u w:val="none"/>
      <w:effect w:val="none"/>
    </w:rPr>
  </w:style>
  <w:style w:type="paragraph" w:customStyle="1" w:styleId="BodyText3">
    <w:name w:val="Body Text 3"/>
    <w:basedOn w:val="af3"/>
    <w:rsid w:val="004B1F72"/>
    <w:pPr>
      <w:suppressAutoHyphens w:val="0"/>
      <w:jc w:val="both"/>
    </w:pPr>
    <w:rPr>
      <w:rFonts w:ascii="Times New Roman" w:eastAsia="Times New Roman" w:hAnsi="Times New Roman" w:cs="Times New Roman"/>
      <w:sz w:val="28"/>
      <w:szCs w:val="20"/>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463655">
      <w:bodyDiv w:val="1"/>
      <w:marLeft w:val="0"/>
      <w:marRight w:val="0"/>
      <w:marTop w:val="0"/>
      <w:marBottom w:val="0"/>
      <w:divBdr>
        <w:top w:val="none" w:sz="0" w:space="0" w:color="auto"/>
        <w:left w:val="none" w:sz="0" w:space="0" w:color="auto"/>
        <w:bottom w:val="none" w:sz="0" w:space="0" w:color="auto"/>
        <w:right w:val="none" w:sz="0" w:space="0" w:color="auto"/>
      </w:divBdr>
    </w:div>
    <w:div w:id="352612840">
      <w:bodyDiv w:val="1"/>
      <w:marLeft w:val="0"/>
      <w:marRight w:val="0"/>
      <w:marTop w:val="0"/>
      <w:marBottom w:val="0"/>
      <w:divBdr>
        <w:top w:val="none" w:sz="0" w:space="0" w:color="auto"/>
        <w:left w:val="none" w:sz="0" w:space="0" w:color="auto"/>
        <w:bottom w:val="none" w:sz="0" w:space="0" w:color="auto"/>
        <w:right w:val="none" w:sz="0" w:space="0" w:color="auto"/>
      </w:divBdr>
    </w:div>
    <w:div w:id="388382476">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6507293">
      <w:bodyDiv w:val="1"/>
      <w:marLeft w:val="0"/>
      <w:marRight w:val="0"/>
      <w:marTop w:val="0"/>
      <w:marBottom w:val="0"/>
      <w:divBdr>
        <w:top w:val="none" w:sz="0" w:space="0" w:color="auto"/>
        <w:left w:val="none" w:sz="0" w:space="0" w:color="auto"/>
        <w:bottom w:val="none" w:sz="0" w:space="0" w:color="auto"/>
        <w:right w:val="none" w:sz="0" w:space="0" w:color="auto"/>
      </w:divBdr>
    </w:div>
    <w:div w:id="543911782">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67174809">
      <w:bodyDiv w:val="1"/>
      <w:marLeft w:val="0"/>
      <w:marRight w:val="0"/>
      <w:marTop w:val="0"/>
      <w:marBottom w:val="0"/>
      <w:divBdr>
        <w:top w:val="none" w:sz="0" w:space="0" w:color="auto"/>
        <w:left w:val="none" w:sz="0" w:space="0" w:color="auto"/>
        <w:bottom w:val="none" w:sz="0" w:space="0" w:color="auto"/>
        <w:right w:val="none" w:sz="0" w:space="0" w:color="auto"/>
      </w:divBdr>
    </w:div>
    <w:div w:id="766658270">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40898156">
      <w:bodyDiv w:val="1"/>
      <w:marLeft w:val="0"/>
      <w:marRight w:val="0"/>
      <w:marTop w:val="0"/>
      <w:marBottom w:val="0"/>
      <w:divBdr>
        <w:top w:val="none" w:sz="0" w:space="0" w:color="auto"/>
        <w:left w:val="none" w:sz="0" w:space="0" w:color="auto"/>
        <w:bottom w:val="none" w:sz="0" w:space="0" w:color="auto"/>
        <w:right w:val="none" w:sz="0" w:space="0" w:color="auto"/>
      </w:divBdr>
      <w:divsChild>
        <w:div w:id="1412315381">
          <w:marLeft w:val="0"/>
          <w:marRight w:val="0"/>
          <w:marTop w:val="0"/>
          <w:marBottom w:val="0"/>
          <w:divBdr>
            <w:top w:val="none" w:sz="0" w:space="0" w:color="auto"/>
            <w:left w:val="none" w:sz="0" w:space="0" w:color="auto"/>
            <w:bottom w:val="none" w:sz="0" w:space="0" w:color="auto"/>
            <w:right w:val="none" w:sz="0" w:space="0" w:color="auto"/>
          </w:divBdr>
        </w:div>
        <w:div w:id="2108384181">
          <w:marLeft w:val="0"/>
          <w:marRight w:val="0"/>
          <w:marTop w:val="0"/>
          <w:marBottom w:val="0"/>
          <w:divBdr>
            <w:top w:val="none" w:sz="0" w:space="0" w:color="auto"/>
            <w:left w:val="none" w:sz="0" w:space="0" w:color="auto"/>
            <w:bottom w:val="none" w:sz="0" w:space="0" w:color="auto"/>
            <w:right w:val="none" w:sz="0" w:space="0" w:color="auto"/>
          </w:divBdr>
        </w:div>
        <w:div w:id="846991245">
          <w:marLeft w:val="0"/>
          <w:marRight w:val="0"/>
          <w:marTop w:val="0"/>
          <w:marBottom w:val="0"/>
          <w:divBdr>
            <w:top w:val="none" w:sz="0" w:space="0" w:color="auto"/>
            <w:left w:val="none" w:sz="0" w:space="0" w:color="auto"/>
            <w:bottom w:val="none" w:sz="0" w:space="0" w:color="auto"/>
            <w:right w:val="none" w:sz="0" w:space="0" w:color="auto"/>
          </w:divBdr>
        </w:div>
        <w:div w:id="236326587">
          <w:marLeft w:val="0"/>
          <w:marRight w:val="0"/>
          <w:marTop w:val="0"/>
          <w:marBottom w:val="0"/>
          <w:divBdr>
            <w:top w:val="none" w:sz="0" w:space="0" w:color="auto"/>
            <w:left w:val="none" w:sz="0" w:space="0" w:color="auto"/>
            <w:bottom w:val="none" w:sz="0" w:space="0" w:color="auto"/>
            <w:right w:val="none" w:sz="0" w:space="0" w:color="auto"/>
          </w:divBdr>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9512109">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605654">
      <w:bodyDiv w:val="1"/>
      <w:marLeft w:val="0"/>
      <w:marRight w:val="0"/>
      <w:marTop w:val="0"/>
      <w:marBottom w:val="0"/>
      <w:divBdr>
        <w:top w:val="none" w:sz="0" w:space="0" w:color="auto"/>
        <w:left w:val="none" w:sz="0" w:space="0" w:color="auto"/>
        <w:bottom w:val="none" w:sz="0" w:space="0" w:color="auto"/>
        <w:right w:val="none" w:sz="0" w:space="0" w:color="auto"/>
      </w:divBdr>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67355917">
      <w:bodyDiv w:val="1"/>
      <w:marLeft w:val="0"/>
      <w:marRight w:val="0"/>
      <w:marTop w:val="0"/>
      <w:marBottom w:val="0"/>
      <w:divBdr>
        <w:top w:val="none" w:sz="0" w:space="0" w:color="auto"/>
        <w:left w:val="none" w:sz="0" w:space="0" w:color="auto"/>
        <w:bottom w:val="none" w:sz="0" w:space="0" w:color="auto"/>
        <w:right w:val="none" w:sz="0" w:space="0" w:color="auto"/>
      </w:divBdr>
    </w:div>
    <w:div w:id="1171723737">
      <w:bodyDiv w:val="1"/>
      <w:marLeft w:val="0"/>
      <w:marRight w:val="0"/>
      <w:marTop w:val="0"/>
      <w:marBottom w:val="0"/>
      <w:divBdr>
        <w:top w:val="none" w:sz="0" w:space="0" w:color="auto"/>
        <w:left w:val="none" w:sz="0" w:space="0" w:color="auto"/>
        <w:bottom w:val="none" w:sz="0" w:space="0" w:color="auto"/>
        <w:right w:val="none" w:sz="0" w:space="0" w:color="auto"/>
      </w:divBdr>
    </w:div>
    <w:div w:id="1200167209">
      <w:bodyDiv w:val="1"/>
      <w:marLeft w:val="0"/>
      <w:marRight w:val="0"/>
      <w:marTop w:val="0"/>
      <w:marBottom w:val="0"/>
      <w:divBdr>
        <w:top w:val="none" w:sz="0" w:space="0" w:color="auto"/>
        <w:left w:val="none" w:sz="0" w:space="0" w:color="auto"/>
        <w:bottom w:val="none" w:sz="0" w:space="0" w:color="auto"/>
        <w:right w:val="none" w:sz="0" w:space="0" w:color="auto"/>
      </w:divBdr>
    </w:div>
    <w:div w:id="1200821950">
      <w:bodyDiv w:val="1"/>
      <w:marLeft w:val="0"/>
      <w:marRight w:val="0"/>
      <w:marTop w:val="0"/>
      <w:marBottom w:val="0"/>
      <w:divBdr>
        <w:top w:val="none" w:sz="0" w:space="0" w:color="auto"/>
        <w:left w:val="none" w:sz="0" w:space="0" w:color="auto"/>
        <w:bottom w:val="none" w:sz="0" w:space="0" w:color="auto"/>
        <w:right w:val="none" w:sz="0" w:space="0" w:color="auto"/>
      </w:divBdr>
    </w:div>
    <w:div w:id="1219054017">
      <w:bodyDiv w:val="1"/>
      <w:marLeft w:val="0"/>
      <w:marRight w:val="0"/>
      <w:marTop w:val="0"/>
      <w:marBottom w:val="0"/>
      <w:divBdr>
        <w:top w:val="none" w:sz="0" w:space="0" w:color="auto"/>
        <w:left w:val="none" w:sz="0" w:space="0" w:color="auto"/>
        <w:bottom w:val="none" w:sz="0" w:space="0" w:color="auto"/>
        <w:right w:val="none" w:sz="0" w:space="0" w:color="auto"/>
      </w:divBdr>
    </w:div>
    <w:div w:id="1259873950">
      <w:bodyDiv w:val="1"/>
      <w:marLeft w:val="0"/>
      <w:marRight w:val="0"/>
      <w:marTop w:val="0"/>
      <w:marBottom w:val="0"/>
      <w:divBdr>
        <w:top w:val="none" w:sz="0" w:space="0" w:color="auto"/>
        <w:left w:val="none" w:sz="0" w:space="0" w:color="auto"/>
        <w:bottom w:val="none" w:sz="0" w:space="0" w:color="auto"/>
        <w:right w:val="none" w:sz="0" w:space="0" w:color="auto"/>
      </w:divBdr>
    </w:div>
    <w:div w:id="1349868139">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302391">
      <w:bodyDiv w:val="1"/>
      <w:marLeft w:val="0"/>
      <w:marRight w:val="0"/>
      <w:marTop w:val="0"/>
      <w:marBottom w:val="0"/>
      <w:divBdr>
        <w:top w:val="none" w:sz="0" w:space="0" w:color="auto"/>
        <w:left w:val="none" w:sz="0" w:space="0" w:color="auto"/>
        <w:bottom w:val="none" w:sz="0" w:space="0" w:color="auto"/>
        <w:right w:val="none" w:sz="0" w:space="0" w:color="auto"/>
      </w:divBdr>
    </w:div>
    <w:div w:id="1704793756">
      <w:bodyDiv w:val="1"/>
      <w:marLeft w:val="0"/>
      <w:marRight w:val="0"/>
      <w:marTop w:val="0"/>
      <w:marBottom w:val="0"/>
      <w:divBdr>
        <w:top w:val="none" w:sz="0" w:space="0" w:color="auto"/>
        <w:left w:val="none" w:sz="0" w:space="0" w:color="auto"/>
        <w:bottom w:val="none" w:sz="0" w:space="0" w:color="auto"/>
        <w:right w:val="none" w:sz="0" w:space="0" w:color="auto"/>
      </w:divBdr>
    </w:div>
    <w:div w:id="1754860035">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89023723">
      <w:bodyDiv w:val="1"/>
      <w:marLeft w:val="0"/>
      <w:marRight w:val="0"/>
      <w:marTop w:val="0"/>
      <w:marBottom w:val="0"/>
      <w:divBdr>
        <w:top w:val="none" w:sz="0" w:space="0" w:color="auto"/>
        <w:left w:val="none" w:sz="0" w:space="0" w:color="auto"/>
        <w:bottom w:val="none" w:sz="0" w:space="0" w:color="auto"/>
        <w:right w:val="none" w:sz="0" w:space="0" w:color="auto"/>
      </w:divBdr>
      <w:divsChild>
        <w:div w:id="1713453605">
          <w:marLeft w:val="0"/>
          <w:marRight w:val="0"/>
          <w:marTop w:val="0"/>
          <w:marBottom w:val="0"/>
          <w:divBdr>
            <w:top w:val="none" w:sz="0" w:space="0" w:color="auto"/>
            <w:left w:val="none" w:sz="0" w:space="0" w:color="auto"/>
            <w:bottom w:val="none" w:sz="0" w:space="0" w:color="auto"/>
            <w:right w:val="none" w:sz="0" w:space="0" w:color="auto"/>
          </w:divBdr>
        </w:div>
        <w:div w:id="775709062">
          <w:marLeft w:val="0"/>
          <w:marRight w:val="0"/>
          <w:marTop w:val="0"/>
          <w:marBottom w:val="0"/>
          <w:divBdr>
            <w:top w:val="none" w:sz="0" w:space="0" w:color="auto"/>
            <w:left w:val="none" w:sz="0" w:space="0" w:color="auto"/>
            <w:bottom w:val="none" w:sz="0" w:space="0" w:color="auto"/>
            <w:right w:val="none" w:sz="0" w:space="0" w:color="auto"/>
          </w:divBdr>
        </w:div>
      </w:divsChild>
    </w:div>
    <w:div w:id="1891183227">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2025939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ydisser.com/search.html"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ncbi.nlm.nih.gov/entrez/query.fcgi?db=pubmed&amp;cmd=Search&amp;term=%22Croft+BA%22%5BAuthor%5D"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cbi.nlm.nih.gov/entrez/query.fcgi?db=pubmed&amp;cmd=Search&amp;term=%22Berry+RE%22%5BAuthor%5D"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ncbi.nlm.nih.gov/entrez/query.fcgi?db=pubmed&amp;cmd=Search&amp;term=%22Morris+MA%22%5BAuthor%5D"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8BE51F-9906-43E3-A226-6EEBFB71E9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5001</TotalTime>
  <Pages>28</Pages>
  <Words>9248</Words>
  <Characters>52719</Characters>
  <Application>Microsoft Office Word</Application>
  <DocSecurity>0</DocSecurity>
  <Lines>439</Lines>
  <Paragraphs>123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61844</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842</cp:revision>
  <cp:lastPrinted>2009-02-06T08:36:00Z</cp:lastPrinted>
  <dcterms:created xsi:type="dcterms:W3CDTF">2015-03-22T11:10:00Z</dcterms:created>
  <dcterms:modified xsi:type="dcterms:W3CDTF">2016-03-08T08:14:00Z</dcterms:modified>
</cp:coreProperties>
</file>