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22145" w14:textId="77777777" w:rsidR="00FB68FA" w:rsidRDefault="00FB68FA" w:rsidP="00FB68FA">
      <w:pPr>
        <w:rPr>
          <w:rFonts w:ascii="Verdana" w:hAnsi="Verdana"/>
          <w:color w:val="000000"/>
          <w:sz w:val="18"/>
          <w:szCs w:val="18"/>
          <w:shd w:val="clear" w:color="auto" w:fill="FFFFFF"/>
        </w:rPr>
      </w:pPr>
      <w:r>
        <w:rPr>
          <w:rFonts w:ascii="Verdana" w:hAnsi="Verdana"/>
          <w:color w:val="000000"/>
          <w:sz w:val="18"/>
          <w:szCs w:val="18"/>
          <w:shd w:val="clear" w:color="auto" w:fill="FFFFFF"/>
        </w:rPr>
        <w:t>Аналитические процедуры в аудите себестоимости продукции в колбасном производстве потребительской кооперации</w:t>
      </w:r>
    </w:p>
    <w:p w14:paraId="4A4F5EF9" w14:textId="77777777" w:rsidR="00FB68FA" w:rsidRDefault="00FB68FA" w:rsidP="00FB68FA">
      <w:pPr>
        <w:rPr>
          <w:rFonts w:ascii="Verdana" w:hAnsi="Verdana"/>
          <w:color w:val="000000"/>
          <w:sz w:val="18"/>
          <w:szCs w:val="18"/>
          <w:shd w:val="clear" w:color="auto" w:fill="FFFFFF"/>
        </w:rPr>
      </w:pPr>
    </w:p>
    <w:p w14:paraId="160EE2C0" w14:textId="77777777" w:rsidR="00FB68FA" w:rsidRDefault="00FB68FA" w:rsidP="00FB68F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Миловидова, Светлана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41D96F9" w14:textId="77777777" w:rsidR="00FB68FA" w:rsidRDefault="00FB68FA" w:rsidP="00FB68FA">
      <w:pPr>
        <w:spacing w:line="270" w:lineRule="atLeast"/>
        <w:rPr>
          <w:rFonts w:ascii="Verdana" w:hAnsi="Verdana"/>
          <w:color w:val="000000"/>
          <w:sz w:val="18"/>
          <w:szCs w:val="18"/>
        </w:rPr>
      </w:pPr>
      <w:r>
        <w:rPr>
          <w:rFonts w:ascii="Verdana" w:hAnsi="Verdana"/>
          <w:color w:val="000000"/>
          <w:sz w:val="18"/>
          <w:szCs w:val="18"/>
        </w:rPr>
        <w:t>2004</w:t>
      </w:r>
    </w:p>
    <w:p w14:paraId="0E35A347" w14:textId="77777777" w:rsidR="00FB68FA" w:rsidRDefault="00FB68FA" w:rsidP="00FB68F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AC5A5F2" w14:textId="77777777" w:rsidR="00FB68FA" w:rsidRDefault="00FB68FA" w:rsidP="00FB68FA">
      <w:pPr>
        <w:spacing w:line="270" w:lineRule="atLeast"/>
        <w:rPr>
          <w:rFonts w:ascii="Verdana" w:hAnsi="Verdana"/>
          <w:color w:val="000000"/>
          <w:sz w:val="18"/>
          <w:szCs w:val="18"/>
        </w:rPr>
      </w:pPr>
      <w:r>
        <w:rPr>
          <w:rFonts w:ascii="Verdana" w:hAnsi="Verdana"/>
          <w:color w:val="000000"/>
          <w:sz w:val="18"/>
          <w:szCs w:val="18"/>
        </w:rPr>
        <w:t>Миловидова, Светлана Николаевна</w:t>
      </w:r>
    </w:p>
    <w:p w14:paraId="4B7C15DF" w14:textId="77777777" w:rsidR="00FB68FA" w:rsidRDefault="00FB68FA" w:rsidP="00FB68FA">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725FE77F" w14:textId="77777777" w:rsidR="00FB68FA" w:rsidRDefault="00FB68FA" w:rsidP="00FB68F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440EB05" w14:textId="77777777" w:rsidR="00FB68FA" w:rsidRDefault="00FB68FA" w:rsidP="00FB68F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98510A2" w14:textId="77777777" w:rsidR="00FB68FA" w:rsidRDefault="00FB68FA" w:rsidP="00FB68FA">
      <w:pPr>
        <w:spacing w:line="270" w:lineRule="atLeast"/>
        <w:rPr>
          <w:rFonts w:ascii="Verdana" w:hAnsi="Verdana"/>
          <w:color w:val="000000"/>
          <w:sz w:val="18"/>
          <w:szCs w:val="18"/>
        </w:rPr>
      </w:pPr>
      <w:r>
        <w:rPr>
          <w:rFonts w:ascii="Verdana" w:hAnsi="Verdana"/>
          <w:color w:val="000000"/>
          <w:sz w:val="18"/>
          <w:szCs w:val="18"/>
        </w:rPr>
        <w:t>Москва</w:t>
      </w:r>
    </w:p>
    <w:p w14:paraId="70DBED51" w14:textId="77777777" w:rsidR="00FB68FA" w:rsidRDefault="00FB68FA" w:rsidP="00FB68FA">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402C2DCB" w14:textId="77777777" w:rsidR="00FB68FA" w:rsidRDefault="00FB68FA" w:rsidP="00FB68FA">
      <w:pPr>
        <w:spacing w:line="270" w:lineRule="atLeast"/>
        <w:rPr>
          <w:rFonts w:ascii="Verdana" w:hAnsi="Verdana"/>
          <w:color w:val="000000"/>
          <w:sz w:val="18"/>
          <w:szCs w:val="18"/>
        </w:rPr>
      </w:pPr>
      <w:r>
        <w:rPr>
          <w:rFonts w:ascii="Verdana" w:hAnsi="Verdana"/>
          <w:color w:val="000000"/>
          <w:sz w:val="18"/>
          <w:szCs w:val="18"/>
        </w:rPr>
        <w:t>08.00.12</w:t>
      </w:r>
    </w:p>
    <w:p w14:paraId="79E597D7" w14:textId="77777777" w:rsidR="00FB68FA" w:rsidRDefault="00FB68FA" w:rsidP="00FB68F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7FEFDCD" w14:textId="77777777" w:rsidR="00FB68FA" w:rsidRDefault="00FB68FA" w:rsidP="00FB68F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C5B947E" w14:textId="77777777" w:rsidR="00FB68FA" w:rsidRDefault="00FB68FA" w:rsidP="00FB68FA">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305C525B" w14:textId="77777777" w:rsidR="00FB68FA" w:rsidRDefault="00FB68FA" w:rsidP="00FB68FA">
      <w:pPr>
        <w:spacing w:line="270" w:lineRule="atLeast"/>
        <w:rPr>
          <w:rFonts w:ascii="Verdana" w:hAnsi="Verdana"/>
          <w:color w:val="000000"/>
          <w:sz w:val="18"/>
          <w:szCs w:val="18"/>
        </w:rPr>
      </w:pPr>
      <w:r>
        <w:rPr>
          <w:rFonts w:ascii="Verdana" w:hAnsi="Verdana"/>
          <w:color w:val="000000"/>
          <w:sz w:val="18"/>
          <w:szCs w:val="18"/>
        </w:rPr>
        <w:t>181</w:t>
      </w:r>
    </w:p>
    <w:p w14:paraId="60D049D1" w14:textId="77777777" w:rsidR="00FB68FA" w:rsidRDefault="00FB68FA" w:rsidP="00FB68F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Миловидова, Светлана Николаевна</w:t>
      </w:r>
    </w:p>
    <w:p w14:paraId="31ACD22F"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E082732"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Методические подходы к формированию</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производственного предприятия.</w:t>
      </w:r>
    </w:p>
    <w:p w14:paraId="29D48600"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как показатель эффективности деятельности производственного предприятия.</w:t>
      </w:r>
    </w:p>
    <w:p w14:paraId="592589DC"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Формирование себестоимости</w:t>
      </w:r>
      <w:r>
        <w:rPr>
          <w:rStyle w:val="WW8Num2z0"/>
          <w:rFonts w:ascii="Verdana" w:hAnsi="Verdana"/>
          <w:color w:val="000000"/>
          <w:sz w:val="18"/>
          <w:szCs w:val="18"/>
        </w:rPr>
        <w:t> </w:t>
      </w:r>
      <w:r>
        <w:rPr>
          <w:rStyle w:val="WW8Num3z0"/>
          <w:rFonts w:ascii="Verdana" w:hAnsi="Verdana"/>
          <w:color w:val="4682B4"/>
          <w:sz w:val="18"/>
          <w:szCs w:val="18"/>
        </w:rPr>
        <w:t>продукции</w:t>
      </w:r>
      <w:r>
        <w:rPr>
          <w:rStyle w:val="WW8Num2z0"/>
          <w:rFonts w:ascii="Verdana" w:hAnsi="Verdana"/>
          <w:color w:val="000000"/>
          <w:sz w:val="18"/>
          <w:szCs w:val="18"/>
        </w:rPr>
        <w:t> </w:t>
      </w:r>
      <w:r>
        <w:rPr>
          <w:rFonts w:ascii="Verdana" w:hAnsi="Verdana"/>
          <w:color w:val="000000"/>
          <w:sz w:val="18"/>
          <w:szCs w:val="18"/>
        </w:rPr>
        <w:t>колбасного производства и информационная база для аналитических процедур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себестоимости.</w:t>
      </w:r>
    </w:p>
    <w:p w14:paraId="1026B14A"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Виды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себестоимости продукции на производственных предприятиях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376C1ABB"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И.</w:t>
      </w:r>
      <w:r>
        <w:rPr>
          <w:rStyle w:val="WW8Num2z0"/>
          <w:rFonts w:ascii="Verdana" w:hAnsi="Verdana"/>
          <w:color w:val="000000"/>
          <w:sz w:val="18"/>
          <w:szCs w:val="18"/>
        </w:rPr>
        <w:t> </w:t>
      </w:r>
      <w:r>
        <w:rPr>
          <w:rStyle w:val="WW8Num3z0"/>
          <w:rFonts w:ascii="Verdana" w:hAnsi="Verdana"/>
          <w:color w:val="4682B4"/>
          <w:sz w:val="18"/>
          <w:szCs w:val="18"/>
        </w:rPr>
        <w:t>Аналитические</w:t>
      </w:r>
      <w:r>
        <w:rPr>
          <w:rStyle w:val="WW8Num2z0"/>
          <w:rFonts w:ascii="Verdana" w:hAnsi="Verdana"/>
          <w:color w:val="000000"/>
          <w:sz w:val="18"/>
          <w:szCs w:val="18"/>
        </w:rPr>
        <w:t> </w:t>
      </w:r>
      <w:r>
        <w:rPr>
          <w:rFonts w:ascii="Verdana" w:hAnsi="Verdana"/>
          <w:color w:val="000000"/>
          <w:sz w:val="18"/>
          <w:szCs w:val="18"/>
        </w:rPr>
        <w:t>процедуры в аудите себестоимости продукции производственных предприятий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494A5046"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Методы аналитических процедур в аудите.</w:t>
      </w:r>
    </w:p>
    <w:p w14:paraId="42F66D30"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Использование аналитических процедур на стадии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процедур средств контроля и по существу в аудите себестоимости</w:t>
      </w:r>
      <w:r>
        <w:rPr>
          <w:rStyle w:val="WW8Num2z0"/>
          <w:rFonts w:ascii="Verdana" w:hAnsi="Verdana"/>
          <w:color w:val="000000"/>
          <w:sz w:val="18"/>
          <w:szCs w:val="18"/>
        </w:rPr>
        <w:t> </w:t>
      </w:r>
      <w:r>
        <w:rPr>
          <w:rStyle w:val="WW8Num3z0"/>
          <w:rFonts w:ascii="Verdana" w:hAnsi="Verdana"/>
          <w:color w:val="4682B4"/>
          <w:sz w:val="18"/>
          <w:szCs w:val="18"/>
        </w:rPr>
        <w:t>колбасной</w:t>
      </w:r>
      <w:r>
        <w:rPr>
          <w:rStyle w:val="WW8Num2z0"/>
          <w:rFonts w:ascii="Verdana" w:hAnsi="Verdana"/>
          <w:color w:val="000000"/>
          <w:sz w:val="18"/>
          <w:szCs w:val="18"/>
        </w:rPr>
        <w:t> </w:t>
      </w:r>
      <w:r>
        <w:rPr>
          <w:rFonts w:ascii="Verdana" w:hAnsi="Verdana"/>
          <w:color w:val="000000"/>
          <w:sz w:val="18"/>
          <w:szCs w:val="18"/>
        </w:rPr>
        <w:t>продукции.</w:t>
      </w:r>
    </w:p>
    <w:p w14:paraId="02C7A987"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Взаимосвязь анализа и аудита в изучении себестоимости продукции.</w:t>
      </w:r>
    </w:p>
    <w:p w14:paraId="40BF406A"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себестоимости продукции на предприятиях потребительской кооперации.</w:t>
      </w:r>
    </w:p>
    <w:p w14:paraId="0416E7F9"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Методы проведения аудита себестоимости продукции.</w:t>
      </w:r>
    </w:p>
    <w:p w14:paraId="7DCDEE2E"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себестоимости продукции в ходе аудита.</w:t>
      </w:r>
    </w:p>
    <w:p w14:paraId="603759CA"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Использование результатов анализа для прогнозов себестоимости.</w:t>
      </w:r>
    </w:p>
    <w:p w14:paraId="467C769F" w14:textId="77777777" w:rsidR="00FB68FA" w:rsidRDefault="00FB68FA" w:rsidP="00FB68F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"Аналитические процедуры в аудите </w:t>
      </w:r>
      <w:r>
        <w:rPr>
          <w:rStyle w:val="WW8Num1z0"/>
          <w:rFonts w:ascii="Verdana" w:hAnsi="Verdana"/>
          <w:b w:val="0"/>
          <w:bCs w:val="0"/>
          <w:color w:val="535353"/>
          <w:sz w:val="15"/>
          <w:szCs w:val="15"/>
        </w:rPr>
        <w:lastRenderedPageBreak/>
        <w:t>себестоимости продукции в колбасном производстве потребительской кооперации"</w:t>
      </w:r>
    </w:p>
    <w:p w14:paraId="2FDF7C3E"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Осуществление экономических реформ в</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РФ определило глобальные изменения всех сторон её деятельности. Произошел переход от стратегии выживания и стабилизации к стратегии</w:t>
      </w:r>
      <w:r>
        <w:rPr>
          <w:rStyle w:val="WW8Num2z0"/>
          <w:rFonts w:ascii="Verdana" w:hAnsi="Verdana"/>
          <w:color w:val="000000"/>
          <w:sz w:val="18"/>
          <w:szCs w:val="18"/>
        </w:rPr>
        <w:t> </w:t>
      </w:r>
      <w:r>
        <w:rPr>
          <w:rStyle w:val="WW8Num3z0"/>
          <w:rFonts w:ascii="Verdana" w:hAnsi="Verdana"/>
          <w:color w:val="4682B4"/>
          <w:sz w:val="18"/>
          <w:szCs w:val="18"/>
        </w:rPr>
        <w:t>сбалансированного</w:t>
      </w:r>
      <w:r>
        <w:rPr>
          <w:rStyle w:val="WW8Num2z0"/>
          <w:rFonts w:ascii="Verdana" w:hAnsi="Verdana"/>
          <w:color w:val="000000"/>
          <w:sz w:val="18"/>
          <w:szCs w:val="18"/>
        </w:rPr>
        <w:t> </w:t>
      </w:r>
      <w:r>
        <w:rPr>
          <w:rFonts w:ascii="Verdana" w:hAnsi="Verdana"/>
          <w:color w:val="000000"/>
          <w:sz w:val="18"/>
          <w:szCs w:val="18"/>
        </w:rPr>
        <w:t>развития. Это привело к возрождению всех отраслей деятельности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в том числе производственных. В настоящее время в системе потребительской кооперации действует свыше 11 тыс.</w:t>
      </w:r>
      <w:r>
        <w:rPr>
          <w:rStyle w:val="WW8Num2z0"/>
          <w:rFonts w:ascii="Verdana" w:hAnsi="Verdana"/>
          <w:color w:val="000000"/>
          <w:sz w:val="18"/>
          <w:szCs w:val="18"/>
        </w:rPr>
        <w:t> </w:t>
      </w:r>
      <w:r>
        <w:rPr>
          <w:rStyle w:val="WW8Num3z0"/>
          <w:rFonts w:ascii="Verdana" w:hAnsi="Verdana"/>
          <w:color w:val="4682B4"/>
          <w:sz w:val="18"/>
          <w:szCs w:val="18"/>
        </w:rPr>
        <w:t>цехов</w:t>
      </w:r>
      <w:r>
        <w:rPr>
          <w:rStyle w:val="WW8Num2z0"/>
          <w:rFonts w:ascii="Verdana" w:hAnsi="Verdana"/>
          <w:color w:val="000000"/>
          <w:sz w:val="18"/>
          <w:szCs w:val="18"/>
        </w:rPr>
        <w:t> </w:t>
      </w:r>
      <w:r>
        <w:rPr>
          <w:rFonts w:ascii="Verdana" w:hAnsi="Verdana"/>
          <w:color w:val="000000"/>
          <w:sz w:val="18"/>
          <w:szCs w:val="18"/>
        </w:rPr>
        <w:t>по производству продовольственных и</w:t>
      </w:r>
      <w:r>
        <w:rPr>
          <w:rStyle w:val="WW8Num2z0"/>
          <w:rFonts w:ascii="Verdana" w:hAnsi="Verdana"/>
          <w:color w:val="000000"/>
          <w:sz w:val="18"/>
          <w:szCs w:val="18"/>
        </w:rPr>
        <w:t> </w:t>
      </w:r>
      <w:r>
        <w:rPr>
          <w:rStyle w:val="WW8Num3z0"/>
          <w:rFonts w:ascii="Verdana" w:hAnsi="Verdana"/>
          <w:color w:val="4682B4"/>
          <w:sz w:val="18"/>
          <w:szCs w:val="18"/>
        </w:rPr>
        <w:t>непродовольственных</w:t>
      </w:r>
      <w:r>
        <w:rPr>
          <w:rStyle w:val="WW8Num2z0"/>
          <w:rFonts w:ascii="Verdana" w:hAnsi="Verdana"/>
          <w:color w:val="000000"/>
          <w:sz w:val="18"/>
          <w:szCs w:val="18"/>
        </w:rPr>
        <w:t> </w:t>
      </w:r>
      <w:r>
        <w:rPr>
          <w:rFonts w:ascii="Verdana" w:hAnsi="Verdana"/>
          <w:color w:val="000000"/>
          <w:sz w:val="18"/>
          <w:szCs w:val="18"/>
        </w:rPr>
        <w:t>товаров, мощности которых позволяют выработать в год свыше 6,8 млн.</w:t>
      </w:r>
      <w:r>
        <w:rPr>
          <w:rStyle w:val="WW8Num2z0"/>
          <w:rFonts w:ascii="Verdana" w:hAnsi="Verdana"/>
          <w:color w:val="000000"/>
          <w:sz w:val="18"/>
          <w:szCs w:val="18"/>
        </w:rPr>
        <w:t> </w:t>
      </w:r>
      <w:r>
        <w:rPr>
          <w:rStyle w:val="WW8Num3z0"/>
          <w:rFonts w:ascii="Verdana" w:hAnsi="Verdana"/>
          <w:color w:val="4682B4"/>
          <w:sz w:val="18"/>
          <w:szCs w:val="18"/>
        </w:rPr>
        <w:t>тонн</w:t>
      </w:r>
      <w:r>
        <w:rPr>
          <w:rStyle w:val="WW8Num2z0"/>
          <w:rFonts w:ascii="Verdana" w:hAnsi="Verdana"/>
          <w:color w:val="000000"/>
          <w:sz w:val="18"/>
          <w:szCs w:val="18"/>
        </w:rPr>
        <w:t> </w:t>
      </w:r>
      <w:r>
        <w:rPr>
          <w:rFonts w:ascii="Verdana" w:hAnsi="Verdana"/>
          <w:color w:val="000000"/>
          <w:sz w:val="18"/>
          <w:szCs w:val="18"/>
        </w:rPr>
        <w:t>хлебобулочных, 180 тыс. тонн</w:t>
      </w:r>
      <w:r>
        <w:rPr>
          <w:rStyle w:val="WW8Num2z0"/>
          <w:rFonts w:ascii="Verdana" w:hAnsi="Verdana"/>
          <w:color w:val="000000"/>
          <w:sz w:val="18"/>
          <w:szCs w:val="18"/>
        </w:rPr>
        <w:t> </w:t>
      </w:r>
      <w:r>
        <w:rPr>
          <w:rStyle w:val="WW8Num3z0"/>
          <w:rFonts w:ascii="Verdana" w:hAnsi="Verdana"/>
          <w:color w:val="4682B4"/>
          <w:sz w:val="18"/>
          <w:szCs w:val="18"/>
        </w:rPr>
        <w:t>колбасных</w:t>
      </w:r>
      <w:r>
        <w:rPr>
          <w:rStyle w:val="WW8Num2z0"/>
          <w:rFonts w:ascii="Verdana" w:hAnsi="Verdana"/>
          <w:color w:val="000000"/>
          <w:sz w:val="18"/>
          <w:szCs w:val="18"/>
        </w:rPr>
        <w:t> </w:t>
      </w:r>
      <w:r>
        <w:rPr>
          <w:rFonts w:ascii="Verdana" w:hAnsi="Verdana"/>
          <w:color w:val="000000"/>
          <w:sz w:val="18"/>
          <w:szCs w:val="18"/>
        </w:rPr>
        <w:t>и около 65 тыс. тонн</w:t>
      </w:r>
      <w:r>
        <w:rPr>
          <w:rStyle w:val="WW8Num2z0"/>
          <w:rFonts w:ascii="Verdana" w:hAnsi="Verdana"/>
          <w:color w:val="000000"/>
          <w:sz w:val="18"/>
          <w:szCs w:val="18"/>
        </w:rPr>
        <w:t> </w:t>
      </w:r>
      <w:r>
        <w:rPr>
          <w:rStyle w:val="WW8Num3z0"/>
          <w:rFonts w:ascii="Verdana" w:hAnsi="Verdana"/>
          <w:color w:val="4682B4"/>
          <w:sz w:val="18"/>
          <w:szCs w:val="18"/>
        </w:rPr>
        <w:t>кондитерских</w:t>
      </w:r>
      <w:r>
        <w:rPr>
          <w:rStyle w:val="WW8Num2z0"/>
          <w:rFonts w:ascii="Verdana" w:hAnsi="Verdana"/>
          <w:color w:val="000000"/>
          <w:sz w:val="18"/>
          <w:szCs w:val="18"/>
        </w:rPr>
        <w:t> </w:t>
      </w:r>
      <w:r>
        <w:rPr>
          <w:rFonts w:ascii="Verdana" w:hAnsi="Verdana"/>
          <w:color w:val="000000"/>
          <w:sz w:val="18"/>
          <w:szCs w:val="18"/>
        </w:rPr>
        <w:t>изделий.</w:t>
      </w:r>
    </w:p>
    <w:p w14:paraId="2BAE1F21"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Восстановление и развитие производства в потребительской кооперации связано с относительной стабилизацией и постепенным ростом</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населения в целом по стране. Следствием этого является повышение</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различные виды качественных продуктов, в том числе колбасных изделий, составляющих значительную часть рациона питания жителей России. Анализ статистических данных производства колбасных изделий в России показал, что только за 2003 год их производство в стране возросло на 10%.</w:t>
      </w:r>
    </w:p>
    <w:p w14:paraId="51ED0F34"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фоне общероссийского роста объемов производства колбасных изделий в системе потребительской кооперации наблюдается их снижение. В 2003 году оно составило почти 3% по сравнению с 2002 годом и 40% по сравнению с 1990 годом.</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колбасных изделий сократился по всем</w:t>
      </w:r>
      <w:r>
        <w:rPr>
          <w:rStyle w:val="WW8Num2z0"/>
          <w:rFonts w:ascii="Verdana" w:hAnsi="Verdana"/>
          <w:color w:val="000000"/>
          <w:sz w:val="18"/>
          <w:szCs w:val="18"/>
        </w:rPr>
        <w:t> </w:t>
      </w:r>
      <w:proofErr w:type="spellStart"/>
      <w:r>
        <w:rPr>
          <w:rStyle w:val="WW8Num3z0"/>
          <w:rFonts w:ascii="Verdana" w:hAnsi="Verdana"/>
          <w:color w:val="4682B4"/>
          <w:sz w:val="18"/>
          <w:szCs w:val="18"/>
        </w:rPr>
        <w:t>потребсоюзам</w:t>
      </w:r>
      <w:proofErr w:type="spellEnd"/>
      <w:r>
        <w:rPr>
          <w:rFonts w:ascii="Verdana" w:hAnsi="Verdana"/>
          <w:color w:val="000000"/>
          <w:sz w:val="18"/>
          <w:szCs w:val="18"/>
        </w:rPr>
        <w:t>. Такая ситуация определяется объективными причинами и, в частности, зависимостью экономического положения потребительской кооперации от развития экономики страны в целом.</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выпуска колбасных изделий вызвано не только объективными экономическими причинами, но и уменьшением</w:t>
      </w:r>
      <w:r>
        <w:rPr>
          <w:rStyle w:val="WW8Num2z0"/>
          <w:rFonts w:ascii="Verdana" w:hAnsi="Verdana"/>
          <w:color w:val="000000"/>
          <w:sz w:val="18"/>
          <w:szCs w:val="18"/>
        </w:rPr>
        <w:t> </w:t>
      </w:r>
      <w:r>
        <w:rPr>
          <w:rStyle w:val="WW8Num3z0"/>
          <w:rFonts w:ascii="Verdana" w:hAnsi="Verdana"/>
          <w:color w:val="4682B4"/>
          <w:sz w:val="18"/>
          <w:szCs w:val="18"/>
        </w:rPr>
        <w:t>поголовья</w:t>
      </w:r>
      <w:r>
        <w:rPr>
          <w:rStyle w:val="WW8Num2z0"/>
          <w:rFonts w:ascii="Verdana" w:hAnsi="Verdana"/>
          <w:color w:val="000000"/>
          <w:sz w:val="18"/>
          <w:szCs w:val="18"/>
        </w:rPr>
        <w:t> </w:t>
      </w:r>
      <w:r>
        <w:rPr>
          <w:rFonts w:ascii="Verdana" w:hAnsi="Verdana"/>
          <w:color w:val="000000"/>
          <w:sz w:val="18"/>
          <w:szCs w:val="18"/>
        </w:rPr>
        <w:t>скота, снижением его продуктивности и качества мяса. Одной из причин сложившейся ситуации является</w:t>
      </w:r>
      <w:r>
        <w:rPr>
          <w:rStyle w:val="WW8Num2z0"/>
          <w:rFonts w:ascii="Verdana" w:hAnsi="Verdana"/>
          <w:color w:val="000000"/>
          <w:sz w:val="18"/>
          <w:szCs w:val="18"/>
        </w:rPr>
        <w:t> </w:t>
      </w:r>
      <w:r>
        <w:rPr>
          <w:rStyle w:val="WW8Num3z0"/>
          <w:rFonts w:ascii="Verdana" w:hAnsi="Verdana"/>
          <w:color w:val="4682B4"/>
          <w:sz w:val="18"/>
          <w:szCs w:val="18"/>
        </w:rPr>
        <w:t>неэффективное</w:t>
      </w:r>
      <w:r>
        <w:rPr>
          <w:rStyle w:val="WW8Num2z0"/>
          <w:rFonts w:ascii="Verdana" w:hAnsi="Verdana"/>
          <w:color w:val="000000"/>
          <w:sz w:val="18"/>
          <w:szCs w:val="18"/>
        </w:rPr>
        <w:t> </w:t>
      </w:r>
      <w:r>
        <w:rPr>
          <w:rFonts w:ascii="Verdana" w:hAnsi="Verdana"/>
          <w:color w:val="000000"/>
          <w:sz w:val="18"/>
          <w:szCs w:val="18"/>
        </w:rPr>
        <w:t>управление производственными ресурсами.</w:t>
      </w:r>
    </w:p>
    <w:p w14:paraId="0E6D0C0B"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перед организациями потребительской кооперации поставлена задача повышения эффективности производства на основе совершенствования управления хозяйственно-финансовой деятельностью, преодоления бесхозяйственности и активизации инициативы</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В этой связи возникает потребность в совершенствовании внутреннего и внешнего контроля над затратами на производство колбасных изделий и формированием финансовых результатов от их</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Повысить эффективность управления затратами позволяет проведение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себестоимости продукции, с помощью которого выявляются незаконные и нецелесообразные расходы, необоснованное уменьшение доходов, подлежащих</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Style w:val="WW8Num2z0"/>
          <w:rFonts w:ascii="Verdana" w:hAnsi="Verdana"/>
          <w:color w:val="000000"/>
          <w:sz w:val="18"/>
          <w:szCs w:val="18"/>
        </w:rPr>
        <w:t> </w:t>
      </w:r>
      <w:r>
        <w:rPr>
          <w:rFonts w:ascii="Verdana" w:hAnsi="Verdana"/>
          <w:color w:val="000000"/>
          <w:sz w:val="18"/>
          <w:szCs w:val="18"/>
        </w:rPr>
        <w:t>и другие нарушения. Осуществление внутреннего аудита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предполагает применение аналитических процедур, позволяющих изучить выполнение</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доходов и расходов, подтвердить достоверность</w:t>
      </w:r>
      <w:r>
        <w:rPr>
          <w:rStyle w:val="WW8Num2z0"/>
          <w:rFonts w:ascii="Verdana" w:hAnsi="Verdana"/>
          <w:color w:val="000000"/>
          <w:sz w:val="18"/>
          <w:szCs w:val="18"/>
        </w:rPr>
        <w:t> </w:t>
      </w:r>
      <w:r>
        <w:rPr>
          <w:rStyle w:val="WW8Num3z0"/>
          <w:rFonts w:ascii="Verdana" w:hAnsi="Verdana"/>
          <w:color w:val="4682B4"/>
          <w:sz w:val="18"/>
          <w:szCs w:val="18"/>
        </w:rPr>
        <w:t>исчисленной</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выявить ошибки в её учете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калькулировании</w:t>
      </w:r>
      <w:proofErr w:type="spellEnd"/>
      <w:r>
        <w:rPr>
          <w:rFonts w:ascii="Verdana" w:hAnsi="Verdana"/>
          <w:color w:val="000000"/>
          <w:sz w:val="18"/>
          <w:szCs w:val="18"/>
        </w:rPr>
        <w:t>, установить их виновников, мобилизовать внутренние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эффективного использования производственных ресурсов.</w:t>
      </w:r>
    </w:p>
    <w:p w14:paraId="0873C6C9"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разработку теоретических основ</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 xml:space="preserve">внесли работы Н.А. </w:t>
      </w:r>
      <w:proofErr w:type="spellStart"/>
      <w:r>
        <w:rPr>
          <w:rFonts w:ascii="Verdana" w:hAnsi="Verdana"/>
          <w:color w:val="000000"/>
          <w:sz w:val="18"/>
          <w:szCs w:val="18"/>
        </w:rPr>
        <w:t>Блатова</w:t>
      </w:r>
      <w:proofErr w:type="spellEnd"/>
      <w:r>
        <w:rPr>
          <w:rFonts w:ascii="Verdana" w:hAnsi="Verdana"/>
          <w:color w:val="000000"/>
          <w:sz w:val="18"/>
          <w:szCs w:val="18"/>
        </w:rPr>
        <w:t>, Р.Я.</w:t>
      </w:r>
      <w:r>
        <w:rPr>
          <w:rStyle w:val="WW8Num2z0"/>
          <w:rFonts w:ascii="Verdana" w:hAnsi="Verdana"/>
          <w:color w:val="000000"/>
          <w:sz w:val="18"/>
          <w:szCs w:val="18"/>
        </w:rPr>
        <w:t> </w:t>
      </w:r>
      <w:proofErr w:type="spellStart"/>
      <w:r>
        <w:rPr>
          <w:rStyle w:val="WW8Num3z0"/>
          <w:rFonts w:ascii="Verdana" w:hAnsi="Verdana"/>
          <w:color w:val="4682B4"/>
          <w:sz w:val="18"/>
          <w:szCs w:val="18"/>
        </w:rPr>
        <w:t>Вейцмана</w:t>
      </w:r>
      <w:proofErr w:type="spellEnd"/>
      <w:r>
        <w:rPr>
          <w:rFonts w:ascii="Verdana" w:hAnsi="Verdana"/>
          <w:color w:val="000000"/>
          <w:sz w:val="18"/>
          <w:szCs w:val="18"/>
        </w:rPr>
        <w:t xml:space="preserve">, П.Г. Войтехова, В.И. </w:t>
      </w:r>
      <w:proofErr w:type="spellStart"/>
      <w:r>
        <w:rPr>
          <w:rFonts w:ascii="Verdana" w:hAnsi="Verdana"/>
          <w:color w:val="000000"/>
          <w:sz w:val="18"/>
          <w:szCs w:val="18"/>
        </w:rPr>
        <w:t>Стоцкого</w:t>
      </w:r>
      <w:proofErr w:type="spellEnd"/>
      <w:r>
        <w:rPr>
          <w:rFonts w:ascii="Verdana" w:hAnsi="Verdana"/>
          <w:color w:val="000000"/>
          <w:sz w:val="18"/>
          <w:szCs w:val="18"/>
        </w:rPr>
        <w:t>, Н.Н.</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xml:space="preserve">, А.Ш. Маргулиса, И.И. </w:t>
      </w:r>
      <w:proofErr w:type="spellStart"/>
      <w:r>
        <w:rPr>
          <w:rFonts w:ascii="Verdana" w:hAnsi="Verdana"/>
          <w:color w:val="000000"/>
          <w:sz w:val="18"/>
          <w:szCs w:val="18"/>
        </w:rPr>
        <w:t>Поклада</w:t>
      </w:r>
      <w:proofErr w:type="spellEnd"/>
      <w:r>
        <w:rPr>
          <w:rFonts w:ascii="Verdana" w:hAnsi="Verdana"/>
          <w:color w:val="000000"/>
          <w:sz w:val="18"/>
          <w:szCs w:val="18"/>
        </w:rPr>
        <w:t>, С.А.</w:t>
      </w:r>
      <w:r>
        <w:rPr>
          <w:rStyle w:val="WW8Num2z0"/>
          <w:rFonts w:ascii="Verdana" w:hAnsi="Verdana"/>
          <w:color w:val="000000"/>
          <w:sz w:val="18"/>
          <w:szCs w:val="18"/>
        </w:rPr>
        <w:t> </w:t>
      </w:r>
      <w:proofErr w:type="spellStart"/>
      <w:r>
        <w:rPr>
          <w:rStyle w:val="WW8Num3z0"/>
          <w:rFonts w:ascii="Verdana" w:hAnsi="Verdana"/>
          <w:color w:val="4682B4"/>
          <w:sz w:val="18"/>
          <w:szCs w:val="18"/>
        </w:rPr>
        <w:t>Щенкова</w:t>
      </w:r>
      <w:proofErr w:type="spellEnd"/>
      <w:r>
        <w:rPr>
          <w:rStyle w:val="WW8Num2z0"/>
          <w:rFonts w:ascii="Verdana" w:hAnsi="Verdana"/>
          <w:color w:val="000000"/>
          <w:sz w:val="18"/>
          <w:szCs w:val="18"/>
        </w:rPr>
        <w:t> </w:t>
      </w:r>
      <w:r>
        <w:rPr>
          <w:rFonts w:ascii="Verdana" w:hAnsi="Verdana"/>
          <w:color w:val="000000"/>
          <w:sz w:val="18"/>
          <w:szCs w:val="18"/>
        </w:rPr>
        <w:t>и другие.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учета себестоимости продукции на всем протяжении становления экономики в нашей стране разрабатывались многими ведущими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Fonts w:ascii="Verdana" w:hAnsi="Verdana"/>
          <w:color w:val="000000"/>
          <w:sz w:val="18"/>
          <w:szCs w:val="18"/>
        </w:rPr>
        <w:t>, такими как А.И. Абрамов,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xml:space="preserve">, П.С. Безруких, И.А. </w:t>
      </w:r>
      <w:proofErr w:type="spellStart"/>
      <w:r>
        <w:rPr>
          <w:rFonts w:ascii="Verdana" w:hAnsi="Verdana"/>
          <w:color w:val="000000"/>
          <w:sz w:val="18"/>
          <w:szCs w:val="18"/>
        </w:rPr>
        <w:t>Басманов</w:t>
      </w:r>
      <w:proofErr w:type="spellEnd"/>
      <w:r>
        <w:rPr>
          <w:rFonts w:ascii="Verdana" w:hAnsi="Verdana"/>
          <w:color w:val="000000"/>
          <w:sz w:val="18"/>
          <w:szCs w:val="18"/>
        </w:rPr>
        <w:t>, Э.К.</w:t>
      </w:r>
      <w:r>
        <w:rPr>
          <w:rStyle w:val="WW8Num2z0"/>
          <w:rFonts w:ascii="Verdana" w:hAnsi="Verdana"/>
          <w:color w:val="000000"/>
          <w:sz w:val="18"/>
          <w:szCs w:val="18"/>
        </w:rPr>
        <w:t> </w:t>
      </w:r>
      <w:proofErr w:type="spellStart"/>
      <w:r>
        <w:rPr>
          <w:rStyle w:val="WW8Num3z0"/>
          <w:rFonts w:ascii="Verdana" w:hAnsi="Verdana"/>
          <w:color w:val="4682B4"/>
          <w:sz w:val="18"/>
          <w:szCs w:val="18"/>
        </w:rPr>
        <w:t>Гильде</w:t>
      </w:r>
      <w:proofErr w:type="spellEnd"/>
      <w:r>
        <w:rPr>
          <w:rFonts w:ascii="Verdana" w:hAnsi="Verdana"/>
          <w:color w:val="000000"/>
          <w:sz w:val="18"/>
          <w:szCs w:val="18"/>
        </w:rPr>
        <w:t xml:space="preserve">, В.Б. Ивашкевич, И.С. </w:t>
      </w:r>
      <w:proofErr w:type="spellStart"/>
      <w:r>
        <w:rPr>
          <w:rFonts w:ascii="Verdana" w:hAnsi="Verdana"/>
          <w:color w:val="000000"/>
          <w:sz w:val="18"/>
          <w:szCs w:val="18"/>
        </w:rPr>
        <w:t>Мацкевичюс</w:t>
      </w:r>
      <w:proofErr w:type="spellEnd"/>
      <w:r>
        <w:rPr>
          <w:rFonts w:ascii="Verdana" w:hAnsi="Verdana"/>
          <w:color w:val="000000"/>
          <w:sz w:val="18"/>
          <w:szCs w:val="18"/>
        </w:rPr>
        <w:t>, И.А.</w:t>
      </w:r>
      <w:r>
        <w:rPr>
          <w:rStyle w:val="WW8Num2z0"/>
          <w:rFonts w:ascii="Verdana" w:hAnsi="Verdana"/>
          <w:color w:val="000000"/>
          <w:sz w:val="18"/>
          <w:szCs w:val="18"/>
        </w:rPr>
        <w:t> </w:t>
      </w:r>
      <w:proofErr w:type="spellStart"/>
      <w:r>
        <w:rPr>
          <w:rStyle w:val="WW8Num3z0"/>
          <w:rFonts w:ascii="Verdana" w:hAnsi="Verdana"/>
          <w:color w:val="4682B4"/>
          <w:sz w:val="18"/>
          <w:szCs w:val="18"/>
        </w:rPr>
        <w:t>Ламыкин</w:t>
      </w:r>
      <w:proofErr w:type="spellEnd"/>
      <w:r>
        <w:rPr>
          <w:rFonts w:ascii="Verdana" w:hAnsi="Verdana"/>
          <w:color w:val="000000"/>
          <w:sz w:val="18"/>
          <w:szCs w:val="18"/>
        </w:rPr>
        <w:t>, Н.Г. Чумаченко и многие другими, а в мясной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Я.И. Краснопольский, В.Г. Проценко, А.С.</w:t>
      </w:r>
      <w:r>
        <w:rPr>
          <w:rStyle w:val="WW8Num2z0"/>
          <w:rFonts w:ascii="Verdana" w:hAnsi="Verdana"/>
          <w:color w:val="000000"/>
          <w:sz w:val="18"/>
          <w:szCs w:val="18"/>
        </w:rPr>
        <w:t> </w:t>
      </w:r>
      <w:r>
        <w:rPr>
          <w:rStyle w:val="WW8Num3z0"/>
          <w:rFonts w:ascii="Verdana" w:hAnsi="Verdana"/>
          <w:color w:val="4682B4"/>
          <w:sz w:val="18"/>
          <w:szCs w:val="18"/>
        </w:rPr>
        <w:t>Гришин</w:t>
      </w:r>
      <w:r>
        <w:rPr>
          <w:rFonts w:ascii="Verdana" w:hAnsi="Verdana"/>
          <w:color w:val="000000"/>
          <w:sz w:val="18"/>
          <w:szCs w:val="18"/>
        </w:rPr>
        <w:t>, И.Н. Федоров и другие.</w:t>
      </w:r>
    </w:p>
    <w:p w14:paraId="5C9DB6C1"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организации и методики аудита исследовались в трудах отечественных ученых: Андреева В.Д,</w:t>
      </w:r>
      <w:r>
        <w:rPr>
          <w:rStyle w:val="WW8Num2z0"/>
          <w:rFonts w:ascii="Verdana" w:hAnsi="Verdana"/>
          <w:color w:val="000000"/>
          <w:sz w:val="18"/>
          <w:szCs w:val="18"/>
        </w:rPr>
        <w:t> </w:t>
      </w:r>
      <w:r>
        <w:rPr>
          <w:rStyle w:val="WW8Num3z0"/>
          <w:rFonts w:ascii="Verdana" w:hAnsi="Verdana"/>
          <w:color w:val="4682B4"/>
          <w:sz w:val="18"/>
          <w:szCs w:val="18"/>
        </w:rPr>
        <w:t>Бычковой</w:t>
      </w:r>
      <w:r>
        <w:rPr>
          <w:rStyle w:val="WW8Num2z0"/>
          <w:rFonts w:ascii="Verdana" w:hAnsi="Verdana"/>
          <w:color w:val="000000"/>
          <w:sz w:val="18"/>
          <w:szCs w:val="18"/>
        </w:rPr>
        <w:t> </w:t>
      </w:r>
      <w:r>
        <w:rPr>
          <w:rFonts w:ascii="Verdana" w:hAnsi="Verdana"/>
          <w:color w:val="000000"/>
          <w:sz w:val="18"/>
          <w:szCs w:val="18"/>
        </w:rPr>
        <w:t xml:space="preserve">С.М., </w:t>
      </w:r>
      <w:proofErr w:type="spellStart"/>
      <w:r>
        <w:rPr>
          <w:rFonts w:ascii="Verdana" w:hAnsi="Verdana"/>
          <w:color w:val="000000"/>
          <w:sz w:val="18"/>
          <w:szCs w:val="18"/>
        </w:rPr>
        <w:t>Гутцайта</w:t>
      </w:r>
      <w:proofErr w:type="spellEnd"/>
      <w:r>
        <w:rPr>
          <w:rFonts w:ascii="Verdana" w:hAnsi="Verdana"/>
          <w:color w:val="000000"/>
          <w:sz w:val="18"/>
          <w:szCs w:val="18"/>
        </w:rPr>
        <w:t xml:space="preserve"> Г.М., Данилевского Ю.А.,</w:t>
      </w:r>
      <w:r>
        <w:rPr>
          <w:rStyle w:val="WW8Num2z0"/>
          <w:rFonts w:ascii="Verdana" w:hAnsi="Verdana"/>
          <w:color w:val="000000"/>
          <w:sz w:val="18"/>
          <w:szCs w:val="18"/>
        </w:rPr>
        <w:t> </w:t>
      </w:r>
      <w:proofErr w:type="spellStart"/>
      <w:r>
        <w:rPr>
          <w:rStyle w:val="WW8Num3z0"/>
          <w:rFonts w:ascii="Verdana" w:hAnsi="Verdana"/>
          <w:color w:val="4682B4"/>
          <w:sz w:val="18"/>
          <w:szCs w:val="18"/>
        </w:rPr>
        <w:t>Крикунова</w:t>
      </w:r>
      <w:proofErr w:type="spellEnd"/>
      <w:r>
        <w:rPr>
          <w:rStyle w:val="WW8Num2z0"/>
          <w:rFonts w:ascii="Verdana" w:hAnsi="Verdana"/>
          <w:color w:val="000000"/>
          <w:sz w:val="18"/>
          <w:szCs w:val="18"/>
        </w:rPr>
        <w:t> </w:t>
      </w:r>
      <w:r>
        <w:rPr>
          <w:rFonts w:ascii="Verdana" w:hAnsi="Verdana"/>
          <w:color w:val="000000"/>
          <w:sz w:val="18"/>
          <w:szCs w:val="18"/>
        </w:rPr>
        <w:t>А.В., Кондракова Н.П., Мельник М.В.,</w:t>
      </w:r>
    </w:p>
    <w:p w14:paraId="2978EA9F"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Островского</w:t>
      </w:r>
      <w:r>
        <w:rPr>
          <w:rStyle w:val="WW8Num2z0"/>
          <w:rFonts w:ascii="Verdana" w:hAnsi="Verdana"/>
          <w:color w:val="000000"/>
          <w:sz w:val="18"/>
          <w:szCs w:val="18"/>
        </w:rPr>
        <w:t> </w:t>
      </w:r>
      <w:r>
        <w:rPr>
          <w:rFonts w:ascii="Verdana" w:hAnsi="Verdana"/>
          <w:color w:val="000000"/>
          <w:sz w:val="18"/>
          <w:szCs w:val="18"/>
        </w:rPr>
        <w:t xml:space="preserve">О.М., </w:t>
      </w:r>
      <w:proofErr w:type="spellStart"/>
      <w:r>
        <w:rPr>
          <w:rFonts w:ascii="Verdana" w:hAnsi="Verdana"/>
          <w:color w:val="000000"/>
          <w:sz w:val="18"/>
          <w:szCs w:val="18"/>
        </w:rPr>
        <w:t>Овсийчук</w:t>
      </w:r>
      <w:proofErr w:type="spellEnd"/>
      <w:r>
        <w:rPr>
          <w:rFonts w:ascii="Verdana" w:hAnsi="Verdana"/>
          <w:color w:val="000000"/>
          <w:sz w:val="18"/>
          <w:szCs w:val="18"/>
        </w:rPr>
        <w:t xml:space="preserve"> М.Ф., Палия В.Ф., Петровой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Style w:val="WW8Num2z0"/>
          <w:rFonts w:ascii="Verdana" w:hAnsi="Verdana"/>
          <w:color w:val="000000"/>
          <w:sz w:val="18"/>
          <w:szCs w:val="18"/>
        </w:rPr>
        <w:t> </w:t>
      </w:r>
      <w:r>
        <w:rPr>
          <w:rFonts w:ascii="Verdana" w:hAnsi="Verdana"/>
          <w:color w:val="000000"/>
          <w:sz w:val="18"/>
          <w:szCs w:val="18"/>
        </w:rPr>
        <w:t xml:space="preserve">В.И., Ремизова Н.А., </w:t>
      </w:r>
      <w:proofErr w:type="spellStart"/>
      <w:r>
        <w:rPr>
          <w:rFonts w:ascii="Verdana" w:hAnsi="Verdana"/>
          <w:color w:val="000000"/>
          <w:sz w:val="18"/>
          <w:szCs w:val="18"/>
        </w:rPr>
        <w:t>Скобары</w:t>
      </w:r>
      <w:proofErr w:type="spellEnd"/>
      <w:r>
        <w:rPr>
          <w:rFonts w:ascii="Verdana" w:hAnsi="Verdana"/>
          <w:color w:val="000000"/>
          <w:sz w:val="18"/>
          <w:szCs w:val="18"/>
        </w:rPr>
        <w:t xml:space="preserve"> В.В.,</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Сотниковой Л.В., Старовойтовой Е.В.,</w:t>
      </w:r>
      <w:r>
        <w:rPr>
          <w:rStyle w:val="WW8Num2z0"/>
          <w:rFonts w:ascii="Verdana" w:hAnsi="Verdana"/>
          <w:color w:val="000000"/>
          <w:sz w:val="18"/>
          <w:szCs w:val="18"/>
        </w:rPr>
        <w:t> </w:t>
      </w:r>
      <w:proofErr w:type="spellStart"/>
      <w:r>
        <w:rPr>
          <w:rStyle w:val="WW8Num3z0"/>
          <w:rFonts w:ascii="Verdana" w:hAnsi="Verdana"/>
          <w:color w:val="4682B4"/>
          <w:sz w:val="18"/>
          <w:szCs w:val="18"/>
        </w:rPr>
        <w:t>Суйца</w:t>
      </w:r>
      <w:proofErr w:type="spellEnd"/>
      <w:r>
        <w:rPr>
          <w:rStyle w:val="WW8Num2z0"/>
          <w:rFonts w:ascii="Verdana" w:hAnsi="Verdana"/>
          <w:color w:val="000000"/>
          <w:sz w:val="18"/>
          <w:szCs w:val="18"/>
        </w:rPr>
        <w:t> </w:t>
      </w:r>
      <w:r>
        <w:rPr>
          <w:rFonts w:ascii="Verdana" w:hAnsi="Verdana"/>
          <w:color w:val="000000"/>
          <w:sz w:val="18"/>
          <w:szCs w:val="18"/>
        </w:rPr>
        <w:t xml:space="preserve">В.П., </w:t>
      </w:r>
      <w:proofErr w:type="spellStart"/>
      <w:r>
        <w:rPr>
          <w:rFonts w:ascii="Verdana" w:hAnsi="Verdana"/>
          <w:color w:val="000000"/>
          <w:sz w:val="18"/>
          <w:szCs w:val="18"/>
        </w:rPr>
        <w:t>Шапигузова</w:t>
      </w:r>
      <w:proofErr w:type="spellEnd"/>
      <w:r>
        <w:rPr>
          <w:rFonts w:ascii="Verdana" w:hAnsi="Verdana"/>
          <w:color w:val="000000"/>
          <w:sz w:val="18"/>
          <w:szCs w:val="18"/>
        </w:rPr>
        <w:t xml:space="preserve"> С.М., </w:t>
      </w:r>
      <w:proofErr w:type="spellStart"/>
      <w:r>
        <w:rPr>
          <w:rFonts w:ascii="Verdana" w:hAnsi="Verdana"/>
          <w:color w:val="000000"/>
          <w:sz w:val="18"/>
          <w:szCs w:val="18"/>
        </w:rPr>
        <w:t>Шеремета</w:t>
      </w:r>
      <w:proofErr w:type="spellEnd"/>
      <w:r>
        <w:rPr>
          <w:rFonts w:ascii="Verdana" w:hAnsi="Verdana"/>
          <w:color w:val="000000"/>
          <w:sz w:val="18"/>
          <w:szCs w:val="18"/>
        </w:rPr>
        <w:t xml:space="preserve"> А.Д. и других.</w:t>
      </w:r>
    </w:p>
    <w:p w14:paraId="1ECDADCE"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Недостаточная изученность и отсутствие методик использования аналитических процедур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xml:space="preserve">себестоимости как элемента финансовых результатов производственных предприятий </w:t>
      </w:r>
      <w:r>
        <w:rPr>
          <w:rFonts w:ascii="Verdana" w:hAnsi="Verdana"/>
          <w:color w:val="000000"/>
          <w:sz w:val="18"/>
          <w:szCs w:val="18"/>
        </w:rPr>
        <w:lastRenderedPageBreak/>
        <w:t>потребительской кооперации и возникающие при этом проблемы обусловили актуальность и выбор темы диссертационной работы.</w:t>
      </w:r>
    </w:p>
    <w:p w14:paraId="53917BB8"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состоит в систематизации применяемых на практике аналитических процедур в аудите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колбасного</w:t>
      </w:r>
      <w:r>
        <w:rPr>
          <w:rStyle w:val="WW8Num2z0"/>
          <w:rFonts w:ascii="Verdana" w:hAnsi="Verdana"/>
          <w:color w:val="000000"/>
          <w:sz w:val="18"/>
          <w:szCs w:val="18"/>
        </w:rPr>
        <w:t> </w:t>
      </w:r>
      <w:r>
        <w:rPr>
          <w:rFonts w:ascii="Verdana" w:hAnsi="Verdana"/>
          <w:color w:val="000000"/>
          <w:sz w:val="18"/>
          <w:szCs w:val="18"/>
        </w:rPr>
        <w:t>производства и обосновании применяемых методов анализа, позволяющих оценить достоверность расчетов</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продукции и её прогнозов.</w:t>
      </w:r>
    </w:p>
    <w:p w14:paraId="0F44316A" w14:textId="77777777" w:rsidR="00FB68FA" w:rsidRDefault="00FB68FA" w:rsidP="00FB68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поставленной цели, определены и решены следующие задачи:</w:t>
      </w:r>
    </w:p>
    <w:p w14:paraId="462874BE"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 порядок формирования и анализа себестоимости</w:t>
      </w:r>
      <w:r>
        <w:rPr>
          <w:rStyle w:val="WW8Num2z0"/>
          <w:rFonts w:ascii="Verdana" w:hAnsi="Verdana"/>
          <w:color w:val="000000"/>
          <w:sz w:val="18"/>
          <w:szCs w:val="18"/>
        </w:rPr>
        <w:t> </w:t>
      </w:r>
      <w:r>
        <w:rPr>
          <w:rStyle w:val="WW8Num3z0"/>
          <w:rFonts w:ascii="Verdana" w:hAnsi="Verdana"/>
          <w:color w:val="4682B4"/>
          <w:sz w:val="18"/>
          <w:szCs w:val="18"/>
        </w:rPr>
        <w:t>колбасной</w:t>
      </w:r>
      <w:r>
        <w:rPr>
          <w:rStyle w:val="WW8Num2z0"/>
          <w:rFonts w:ascii="Verdana" w:hAnsi="Verdana"/>
          <w:color w:val="000000"/>
          <w:sz w:val="18"/>
          <w:szCs w:val="18"/>
        </w:rPr>
        <w:t> </w:t>
      </w:r>
      <w:r>
        <w:rPr>
          <w:rFonts w:ascii="Verdana" w:hAnsi="Verdana"/>
          <w:color w:val="000000"/>
          <w:sz w:val="18"/>
          <w:szCs w:val="18"/>
        </w:rPr>
        <w:t>продукции на производственных предприятиях потребительской кооперации;</w:t>
      </w:r>
    </w:p>
    <w:p w14:paraId="19137092"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проанализированы используемые на предприятиях потребительской кооперации методы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колбасной продукции и обоснованы</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их применения;</w:t>
      </w:r>
    </w:p>
    <w:p w14:paraId="19D258D3" w14:textId="77777777" w:rsidR="00FB68FA" w:rsidRDefault="00FB68FA" w:rsidP="00FB68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изучена практика организации внутреннего аудита формирования себестоимости колбасной продукции и обоснована необходимость осуществления внутреннего аудита на производственных предприятиях потребительской кооперации;</w:t>
      </w:r>
    </w:p>
    <w:p w14:paraId="35A64A94" w14:textId="77777777" w:rsidR="00FB68FA" w:rsidRDefault="00FB68FA" w:rsidP="00FB68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обобщена практика применения аналитических процедур на различных этапах аудита себестоимости колбасной продукции и определена возможность расширения их использования для повышения эффективности аудита;</w:t>
      </w:r>
    </w:p>
    <w:p w14:paraId="4787E4E2"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исследованы направления и особенности использования аналитических процедур в аудите прогнозов в целях выявления</w:t>
      </w:r>
      <w:r>
        <w:rPr>
          <w:rStyle w:val="WW8Num2z0"/>
          <w:rFonts w:ascii="Verdana" w:hAnsi="Verdana"/>
          <w:color w:val="000000"/>
          <w:sz w:val="18"/>
          <w:szCs w:val="18"/>
        </w:rPr>
        <w:t> </w:t>
      </w:r>
      <w:r>
        <w:rPr>
          <w:rStyle w:val="WW8Num3z0"/>
          <w:rFonts w:ascii="Verdana" w:hAnsi="Verdana"/>
          <w:color w:val="4682B4"/>
          <w:sz w:val="18"/>
          <w:szCs w:val="18"/>
        </w:rPr>
        <w:t>нерациональных</w:t>
      </w:r>
      <w:r>
        <w:rPr>
          <w:rStyle w:val="WW8Num2z0"/>
          <w:rFonts w:ascii="Verdana" w:hAnsi="Verdana"/>
          <w:color w:val="000000"/>
          <w:sz w:val="18"/>
          <w:szCs w:val="18"/>
        </w:rPr>
        <w:t> </w:t>
      </w:r>
      <w:r>
        <w:rPr>
          <w:rFonts w:ascii="Verdana" w:hAnsi="Verdana"/>
          <w:color w:val="000000"/>
          <w:sz w:val="18"/>
          <w:szCs w:val="18"/>
        </w:rPr>
        <w:t>затрат на стадии планирования себестоимости, выявления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 разработки мер по повышению эффективности использования ресурсов.</w:t>
      </w:r>
    </w:p>
    <w:p w14:paraId="43649921"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паспорту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- 2.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(Методология и технология аудита).</w:t>
      </w:r>
    </w:p>
    <w:p w14:paraId="05535777" w14:textId="77777777" w:rsidR="00FB68FA" w:rsidRDefault="00FB68FA" w:rsidP="00FB68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являются организация и методика аудита себестоимости продукции колбасного производства потребительской кооперации.</w:t>
      </w:r>
    </w:p>
    <w:p w14:paraId="694F26DA"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были выбраны</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общества, занимающиеся производством колбасных изделий, и</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организации.</w:t>
      </w:r>
    </w:p>
    <w:p w14:paraId="1C9262FF"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явились работы ведущих отечественных и зарубежных ученых-экономистов по проблемам развития и становления аудита в области экономического анализа,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бухгалтерского учета; законодательные и нормативные акты по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аудита, экономического анализа и контроля в организациях потребительской кооперации; материалы научных и научно- практических конференций. При доказательстве теоретических положений и разработке практических рекомендаций, обработке и анализе материалов исследования использовались методы сравнительного анализа, построения гипотез, логическая оценка явлений, факторный анализ, системный подход к изучению</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показателей.</w:t>
      </w:r>
    </w:p>
    <w:p w14:paraId="36EC9665"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материалы сборников Государственного комитета по статистике РФ, статистические данные</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Style w:val="WW8Num2z0"/>
          <w:rFonts w:ascii="Verdana" w:hAnsi="Verdana"/>
          <w:color w:val="000000"/>
          <w:sz w:val="18"/>
          <w:szCs w:val="18"/>
        </w:rPr>
        <w:t> </w:t>
      </w:r>
      <w:r>
        <w:rPr>
          <w:rFonts w:ascii="Verdana" w:hAnsi="Verdana"/>
          <w:color w:val="000000"/>
          <w:sz w:val="18"/>
          <w:szCs w:val="18"/>
        </w:rPr>
        <w:t>РФ, бухгалтерская отчетность союзов</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отдельных областей Центрального Федерального округа.</w:t>
      </w:r>
    </w:p>
    <w:p w14:paraId="2D527EA7" w14:textId="77777777" w:rsidR="00FB68FA" w:rsidRDefault="00FB68FA" w:rsidP="00FB68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и разработке методики аудита себестоимости продукции колбасного производства, учитывающей особенности деятельности потребительских обществ.</w:t>
      </w:r>
    </w:p>
    <w:p w14:paraId="50D19DF7" w14:textId="77777777" w:rsidR="00FB68FA" w:rsidRDefault="00FB68FA" w:rsidP="00FB68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научного исследования получены следующие наиболее значимые результаты:</w:t>
      </w:r>
    </w:p>
    <w:p w14:paraId="14A5E9A5" w14:textId="77777777" w:rsidR="00FB68FA" w:rsidRDefault="00FB68FA" w:rsidP="00FB68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уточнены цели использования аналитических процедур в аудите себестоимости колбасной продукции на предприятиях потребительской кооперации;</w:t>
      </w:r>
    </w:p>
    <w:p w14:paraId="3C011B69"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обоснованы преимущества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методом «стандарт-</w:t>
      </w:r>
      <w:proofErr w:type="spellStart"/>
      <w:r>
        <w:rPr>
          <w:rFonts w:ascii="Verdana" w:hAnsi="Verdana"/>
          <w:color w:val="000000"/>
          <w:sz w:val="18"/>
          <w:szCs w:val="18"/>
        </w:rPr>
        <w:t>кост</w:t>
      </w:r>
      <w:proofErr w:type="spellEnd"/>
      <w:r>
        <w:rPr>
          <w:rFonts w:ascii="Verdana" w:hAnsi="Verdana"/>
          <w:color w:val="000000"/>
          <w:sz w:val="18"/>
          <w:szCs w:val="18"/>
        </w:rPr>
        <w:t xml:space="preserve">» на предприятиях потребительской кооперации, позволяющие отслеживать </w:t>
      </w:r>
      <w:r>
        <w:rPr>
          <w:rFonts w:ascii="Verdana" w:hAnsi="Verdana"/>
          <w:color w:val="000000"/>
          <w:sz w:val="18"/>
          <w:szCs w:val="18"/>
        </w:rPr>
        <w:lastRenderedPageBreak/>
        <w:t>отклонения</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от нормативных и принимать оперативные меры по их устранению;</w:t>
      </w:r>
    </w:p>
    <w:p w14:paraId="11855507"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основные этапы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себестоимости продукции и последовательность применения аналитических процедур на каждом из них;</w:t>
      </w:r>
    </w:p>
    <w:p w14:paraId="431BA4C4" w14:textId="77777777" w:rsidR="00FB68FA" w:rsidRDefault="00FB68FA" w:rsidP="00FB68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методы аналитических процедур в аудите себестоимости продукции колбасного производства, позволяющие получать более объективные и достоверные данные, обеспечивающие качество аудиторской проверки на различных этапах;</w:t>
      </w:r>
    </w:p>
    <w:p w14:paraId="168CC806" w14:textId="77777777" w:rsidR="00FB68FA" w:rsidRDefault="00FB68FA" w:rsidP="00FB68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направления повышения эффективности внутреннего аудита в результате расширения использования аналитических процедур на всех стадиях проверки;</w:t>
      </w:r>
    </w:p>
    <w:p w14:paraId="31E25955" w14:textId="77777777" w:rsidR="00FB68FA" w:rsidRDefault="00FB68FA" w:rsidP="00FB68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рекомендованы методы применения аналитических процедур в аудите прогнозов себестоимости.</w:t>
      </w:r>
    </w:p>
    <w:p w14:paraId="5389F2D6" w14:textId="77777777" w:rsidR="00FB68FA" w:rsidRDefault="00FB68FA" w:rsidP="00FB68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заключается в разработке направлений и конкретных рекомендаций по организации и методике использования аналитических процедур в ходе проведения аудита себестоимости на производственных предприятиях организаций потребительской кооперации.</w:t>
      </w:r>
    </w:p>
    <w:p w14:paraId="6E35D73A"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предложения и рекомендации, содержащиеся в диссертационной работе,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что позволит повысить качество аудита.</w:t>
      </w:r>
    </w:p>
    <w:p w14:paraId="228EC3F5"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Рекомендуемые аналитические процедуры в аудите себестоимости продукции колбасного производства могут быть использованы при проведении ревизии на</w:t>
      </w:r>
      <w:r>
        <w:rPr>
          <w:rStyle w:val="WW8Num2z0"/>
          <w:rFonts w:ascii="Verdana" w:hAnsi="Verdana"/>
          <w:color w:val="000000"/>
          <w:sz w:val="18"/>
          <w:szCs w:val="18"/>
        </w:rPr>
        <w:t> </w:t>
      </w:r>
      <w:r>
        <w:rPr>
          <w:rStyle w:val="WW8Num3z0"/>
          <w:rFonts w:ascii="Verdana" w:hAnsi="Verdana"/>
          <w:color w:val="4682B4"/>
          <w:sz w:val="18"/>
          <w:szCs w:val="18"/>
        </w:rPr>
        <w:t>мясоперерабатывающих</w:t>
      </w:r>
      <w:r>
        <w:rPr>
          <w:rStyle w:val="WW8Num2z0"/>
          <w:rFonts w:ascii="Verdana" w:hAnsi="Verdana"/>
          <w:color w:val="000000"/>
          <w:sz w:val="18"/>
          <w:szCs w:val="18"/>
        </w:rPr>
        <w:t> </w:t>
      </w:r>
      <w:r>
        <w:rPr>
          <w:rFonts w:ascii="Verdana" w:hAnsi="Verdana"/>
          <w:color w:val="000000"/>
          <w:sz w:val="18"/>
          <w:szCs w:val="18"/>
        </w:rPr>
        <w:t>предприятиях потребительской кооперации.</w:t>
      </w:r>
    </w:p>
    <w:p w14:paraId="5A005975"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исследования могут быть использованы в учебных заведениях при разработке методических пособий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и анализу.</w:t>
      </w:r>
    </w:p>
    <w:p w14:paraId="5A74B3F8"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диссертационной работы и выводы научного исследования реализованы в статьях и выступлениях на Всероссийской научной конференции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России в XXI веке» в Московском университете потребительской кооперации (2001 г.) и на Международной научной конференции «Потребительская</w:t>
      </w:r>
      <w:r>
        <w:rPr>
          <w:rStyle w:val="WW8Num2z0"/>
          <w:rFonts w:ascii="Verdana" w:hAnsi="Verdana"/>
          <w:color w:val="000000"/>
          <w:sz w:val="18"/>
          <w:szCs w:val="18"/>
        </w:rPr>
        <w:t> </w:t>
      </w:r>
      <w:r>
        <w:rPr>
          <w:rStyle w:val="WW8Num3z0"/>
          <w:rFonts w:ascii="Verdana" w:hAnsi="Verdana"/>
          <w:color w:val="4682B4"/>
          <w:sz w:val="18"/>
          <w:szCs w:val="18"/>
        </w:rPr>
        <w:t>кооперация</w:t>
      </w:r>
      <w:r>
        <w:rPr>
          <w:rFonts w:ascii="Verdana" w:hAnsi="Verdana"/>
          <w:color w:val="000000"/>
          <w:sz w:val="18"/>
          <w:szCs w:val="18"/>
        </w:rPr>
        <w:t>: опыт и проблемы управления» в Московском университете потребительской кооперации (2002 г.).</w:t>
      </w:r>
    </w:p>
    <w:p w14:paraId="4A292276"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Рекомендации по проведению аналитических процедур в аудите себестоимости колбасной продукции приняты к внедрению Тульским областным союзом потребительских обществ,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proofErr w:type="spellStart"/>
      <w:r>
        <w:rPr>
          <w:rStyle w:val="WW8Num3z0"/>
          <w:rFonts w:ascii="Verdana" w:hAnsi="Verdana"/>
          <w:color w:val="4682B4"/>
          <w:sz w:val="18"/>
          <w:szCs w:val="18"/>
        </w:rPr>
        <w:t>Марлин</w:t>
      </w:r>
      <w:proofErr w:type="spellEnd"/>
      <w:r>
        <w:rPr>
          <w:rStyle w:val="WW8Num3z0"/>
          <w:rFonts w:ascii="Verdana" w:hAnsi="Verdana"/>
          <w:color w:val="4682B4"/>
          <w:sz w:val="18"/>
          <w:szCs w:val="18"/>
        </w:rPr>
        <w:t xml:space="preserve"> Транс</w:t>
      </w:r>
      <w:r>
        <w:rPr>
          <w:rFonts w:ascii="Verdana" w:hAnsi="Verdana"/>
          <w:color w:val="000000"/>
          <w:sz w:val="18"/>
          <w:szCs w:val="18"/>
        </w:rPr>
        <w:t>» (справка о внедрении от 18 декабря 2003г.), используются аудиторскими</w:t>
      </w:r>
      <w:r>
        <w:rPr>
          <w:rStyle w:val="WW8Num2z0"/>
          <w:rFonts w:ascii="Verdana" w:hAnsi="Verdana"/>
          <w:color w:val="000000"/>
          <w:sz w:val="18"/>
          <w:szCs w:val="18"/>
        </w:rPr>
        <w:t> </w:t>
      </w:r>
      <w:r>
        <w:rPr>
          <w:rStyle w:val="WW8Num3z0"/>
          <w:rFonts w:ascii="Verdana" w:hAnsi="Verdana"/>
          <w:color w:val="4682B4"/>
          <w:sz w:val="18"/>
          <w:szCs w:val="18"/>
        </w:rPr>
        <w:t>фирмами</w:t>
      </w:r>
      <w:r>
        <w:rPr>
          <w:rStyle w:val="WW8Num2z0"/>
          <w:rFonts w:ascii="Verdana" w:hAnsi="Verdana"/>
          <w:color w:val="000000"/>
          <w:sz w:val="18"/>
          <w:szCs w:val="18"/>
        </w:rPr>
        <w:t> </w:t>
      </w:r>
      <w:r>
        <w:rPr>
          <w:rFonts w:ascii="Verdana" w:hAnsi="Verdana"/>
          <w:color w:val="000000"/>
          <w:sz w:val="18"/>
          <w:szCs w:val="18"/>
        </w:rPr>
        <w:t>ООО «Центр-Аудит, Консалтинг» (справка о внедрении от 31 марта 2004 г.) и ООО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компания «</w:t>
      </w:r>
      <w:r>
        <w:rPr>
          <w:rStyle w:val="WW8Num3z0"/>
          <w:rFonts w:ascii="Verdana" w:hAnsi="Verdana"/>
          <w:color w:val="4682B4"/>
          <w:sz w:val="18"/>
          <w:szCs w:val="18"/>
        </w:rPr>
        <w:t>Регион Аудит</w:t>
      </w:r>
      <w:r>
        <w:rPr>
          <w:rFonts w:ascii="Verdana" w:hAnsi="Verdana"/>
          <w:color w:val="000000"/>
          <w:sz w:val="18"/>
          <w:szCs w:val="18"/>
        </w:rPr>
        <w:t>» (справка о внедрении от 21 июля 2004г.).</w:t>
      </w:r>
    </w:p>
    <w:p w14:paraId="271BDBE4"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исследования используются в учебном процессе на кафедре «</w:t>
      </w:r>
      <w:r>
        <w:rPr>
          <w:rStyle w:val="WW8Num3z0"/>
          <w:rFonts w:ascii="Verdana" w:hAnsi="Verdana"/>
          <w:color w:val="4682B4"/>
          <w:sz w:val="18"/>
          <w:szCs w:val="18"/>
        </w:rPr>
        <w:t>Аудита и экономического анализа</w:t>
      </w:r>
      <w:r>
        <w:rPr>
          <w:rFonts w:ascii="Verdana" w:hAnsi="Verdana"/>
          <w:color w:val="000000"/>
          <w:sz w:val="18"/>
          <w:szCs w:val="18"/>
        </w:rPr>
        <w:t>» при преподавании дисциплин: «</w:t>
      </w:r>
      <w:r>
        <w:rPr>
          <w:rStyle w:val="WW8Num3z0"/>
          <w:rFonts w:ascii="Verdana" w:hAnsi="Verdana"/>
          <w:color w:val="4682B4"/>
          <w:sz w:val="18"/>
          <w:szCs w:val="18"/>
        </w:rPr>
        <w:t>Экономический анализ</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72CF7731" w14:textId="77777777" w:rsidR="00FB68FA" w:rsidRDefault="00FB68FA" w:rsidP="00FB68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Публикации. По теме диссертации опубликовано 5 работ, общим объемом 3,41 </w:t>
      </w:r>
      <w:proofErr w:type="spellStart"/>
      <w:r>
        <w:rPr>
          <w:rFonts w:ascii="Verdana" w:hAnsi="Verdana"/>
          <w:color w:val="000000"/>
          <w:sz w:val="18"/>
          <w:szCs w:val="18"/>
        </w:rPr>
        <w:t>п.л</w:t>
      </w:r>
      <w:proofErr w:type="spellEnd"/>
      <w:r>
        <w:rPr>
          <w:rFonts w:ascii="Verdana" w:hAnsi="Verdana"/>
          <w:color w:val="000000"/>
          <w:sz w:val="18"/>
          <w:szCs w:val="18"/>
        </w:rPr>
        <w:t>.</w:t>
      </w:r>
    </w:p>
    <w:p w14:paraId="1C1C89F0" w14:textId="77777777" w:rsidR="00FB68FA" w:rsidRDefault="00FB68FA" w:rsidP="00FB68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Поставленная цель и задачи исследования определили структуру, содержание и последовательность работы. Диссертация состоит из введения, трех глав, заключения, содержит 16 таблиц, 7 рисунков, библиографический список использованной литературы и 17 приложений. Работа изложена на 156 листах машинописного текста.</w:t>
      </w:r>
    </w:p>
    <w:p w14:paraId="0DE48ED6" w14:textId="77777777" w:rsidR="00FB68FA" w:rsidRDefault="00FB68FA" w:rsidP="00FB68F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Миловидова, Светлана Николаевна</w:t>
      </w:r>
    </w:p>
    <w:p w14:paraId="144868A2" w14:textId="77777777" w:rsidR="00FB68FA" w:rsidRDefault="00FB68FA" w:rsidP="00FB68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8E2CDDE"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рыночной экономики повышается роль контроля над</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продукции, одним из видов которого является независимая</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w:t>
      </w:r>
    </w:p>
    <w:p w14:paraId="70008E45"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себестоимости является частью аудита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Изучение понятийного аппарата</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рассматриваемого различными авторами, позволяет сделать вывод о том, что сущность аудита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состоит в независимой экспертизе данных об</w:t>
      </w:r>
      <w:r>
        <w:rPr>
          <w:rStyle w:val="WW8Num2z0"/>
          <w:rFonts w:ascii="Verdana" w:hAnsi="Verdana"/>
          <w:color w:val="000000"/>
          <w:sz w:val="18"/>
          <w:szCs w:val="18"/>
        </w:rPr>
        <w:t> </w:t>
      </w:r>
      <w:r>
        <w:rPr>
          <w:rStyle w:val="WW8Num3z0"/>
          <w:rFonts w:ascii="Verdana" w:hAnsi="Verdana"/>
          <w:color w:val="4682B4"/>
          <w:sz w:val="18"/>
          <w:szCs w:val="18"/>
        </w:rPr>
        <w:t>издержках</w:t>
      </w:r>
      <w:r>
        <w:rPr>
          <w:rFonts w:ascii="Verdana" w:hAnsi="Verdana"/>
          <w:color w:val="000000"/>
          <w:sz w:val="18"/>
          <w:szCs w:val="18"/>
        </w:rPr>
        <w:t>, отраженных в бухгалтерской отчетности, проверке и оценке состояния внутреннего контроля за формированием себестоимости, оказании</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услуг, направленных на оптимизацию</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предотвращение нерациональных расходов.</w:t>
      </w:r>
    </w:p>
    <w:p w14:paraId="605ED7FD"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рыночных условиях</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 xml:space="preserve">является ограничителем прибыли и, одновременно, </w:t>
      </w:r>
      <w:r>
        <w:rPr>
          <w:rFonts w:ascii="Verdana" w:hAnsi="Verdana"/>
          <w:color w:val="000000"/>
          <w:sz w:val="18"/>
          <w:szCs w:val="18"/>
        </w:rPr>
        <w:lastRenderedPageBreak/>
        <w:t>главным фактором, определяющим стоимость объема производства продукции. Её величина становится барометром экономического положения организации, определяющим</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продукции и эффективность хозяйствования.</w:t>
      </w:r>
    </w:p>
    <w:p w14:paraId="3190E68B"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себестоимости</w:t>
      </w:r>
      <w:r>
        <w:rPr>
          <w:rStyle w:val="WW8Num2z0"/>
          <w:rFonts w:ascii="Verdana" w:hAnsi="Verdana"/>
          <w:color w:val="000000"/>
          <w:sz w:val="18"/>
          <w:szCs w:val="18"/>
        </w:rPr>
        <w:t> </w:t>
      </w:r>
      <w:r>
        <w:rPr>
          <w:rStyle w:val="WW8Num3z0"/>
          <w:rFonts w:ascii="Verdana" w:hAnsi="Verdana"/>
          <w:color w:val="4682B4"/>
          <w:sz w:val="18"/>
          <w:szCs w:val="18"/>
        </w:rPr>
        <w:t>колбасной</w:t>
      </w:r>
      <w:r>
        <w:rPr>
          <w:rStyle w:val="WW8Num2z0"/>
          <w:rFonts w:ascii="Verdana" w:hAnsi="Verdana"/>
          <w:color w:val="000000"/>
          <w:sz w:val="18"/>
          <w:szCs w:val="18"/>
        </w:rPr>
        <w:t> </w:t>
      </w:r>
      <w:r>
        <w:rPr>
          <w:rFonts w:ascii="Verdana" w:hAnsi="Verdana"/>
          <w:color w:val="000000"/>
          <w:sz w:val="18"/>
          <w:szCs w:val="18"/>
        </w:rPr>
        <w:t>продукции, выпускаемой организациями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имеет свои особенности. Например, кроме общепринятых статей</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на себестоимость продукции относят</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в фонд развития потребительской кооперации,</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внутрихозяйственные</w:t>
      </w:r>
      <w:r>
        <w:rPr>
          <w:rStyle w:val="WW8Num2z0"/>
          <w:rFonts w:ascii="Verdana" w:hAnsi="Verdana"/>
          <w:color w:val="000000"/>
          <w:sz w:val="18"/>
          <w:szCs w:val="18"/>
        </w:rPr>
        <w:t> </w:t>
      </w:r>
      <w:r>
        <w:rPr>
          <w:rFonts w:ascii="Verdana" w:hAnsi="Verdana"/>
          <w:color w:val="000000"/>
          <w:sz w:val="18"/>
          <w:szCs w:val="18"/>
        </w:rPr>
        <w:t>отчисления, проценты за пользование</w:t>
      </w:r>
      <w:r>
        <w:rPr>
          <w:rStyle w:val="WW8Num2z0"/>
          <w:rFonts w:ascii="Verdana" w:hAnsi="Verdana"/>
          <w:color w:val="000000"/>
          <w:sz w:val="18"/>
          <w:szCs w:val="18"/>
        </w:rPr>
        <w:t> </w:t>
      </w:r>
      <w:r>
        <w:rPr>
          <w:rStyle w:val="WW8Num3z0"/>
          <w:rFonts w:ascii="Verdana" w:hAnsi="Verdana"/>
          <w:color w:val="4682B4"/>
          <w:sz w:val="18"/>
          <w:szCs w:val="18"/>
        </w:rPr>
        <w:t>заемными</w:t>
      </w:r>
      <w:r>
        <w:rPr>
          <w:rStyle w:val="WW8Num2z0"/>
          <w:rFonts w:ascii="Verdana" w:hAnsi="Verdana"/>
          <w:color w:val="000000"/>
          <w:sz w:val="18"/>
          <w:szCs w:val="18"/>
        </w:rPr>
        <w:t> </w:t>
      </w:r>
      <w:r>
        <w:rPr>
          <w:rFonts w:ascii="Verdana" w:hAnsi="Verdana"/>
          <w:color w:val="000000"/>
          <w:sz w:val="18"/>
          <w:szCs w:val="18"/>
        </w:rPr>
        <w:t>средствами от населения, что несколько повышает её уровень.</w:t>
      </w:r>
    </w:p>
    <w:p w14:paraId="1EE92FF9"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эффективного использования каждого</w:t>
      </w:r>
      <w:r>
        <w:rPr>
          <w:rStyle w:val="WW8Num2z0"/>
          <w:rFonts w:ascii="Verdana" w:hAnsi="Verdana"/>
          <w:color w:val="000000"/>
          <w:sz w:val="18"/>
          <w:szCs w:val="18"/>
        </w:rPr>
        <w:t> </w:t>
      </w:r>
      <w:r>
        <w:rPr>
          <w:rStyle w:val="WW8Num3z0"/>
          <w:rFonts w:ascii="Verdana" w:hAnsi="Verdana"/>
          <w:color w:val="4682B4"/>
          <w:sz w:val="18"/>
          <w:szCs w:val="18"/>
        </w:rPr>
        <w:t>вложенного</w:t>
      </w:r>
      <w:r>
        <w:rPr>
          <w:rStyle w:val="WW8Num2z0"/>
          <w:rFonts w:ascii="Verdana" w:hAnsi="Verdana"/>
          <w:color w:val="000000"/>
          <w:sz w:val="18"/>
          <w:szCs w:val="18"/>
        </w:rPr>
        <w:t> </w:t>
      </w:r>
      <w:r>
        <w:rPr>
          <w:rFonts w:ascii="Verdana" w:hAnsi="Verdana"/>
          <w:color w:val="000000"/>
          <w:sz w:val="18"/>
          <w:szCs w:val="18"/>
        </w:rPr>
        <w:t>в производство рубля в целях увеличения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продажи колбасной продукции требует снижения себестоимости продукции путем строгого контроля за</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калькулированием</w:t>
      </w:r>
      <w:proofErr w:type="spellEnd"/>
      <w:r>
        <w:rPr>
          <w:rStyle w:val="WW8Num2z0"/>
          <w:rFonts w:ascii="Verdana" w:hAnsi="Verdana"/>
          <w:color w:val="000000"/>
          <w:sz w:val="18"/>
          <w:szCs w:val="18"/>
        </w:rPr>
        <w:t> </w:t>
      </w:r>
      <w:r>
        <w:rPr>
          <w:rFonts w:ascii="Verdana" w:hAnsi="Verdana"/>
          <w:color w:val="000000"/>
          <w:sz w:val="18"/>
          <w:szCs w:val="18"/>
        </w:rPr>
        <w:t>себестоимости и анализа её структуры.</w:t>
      </w:r>
    </w:p>
    <w:p w14:paraId="72E23640"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proofErr w:type="spellStart"/>
      <w:r>
        <w:rPr>
          <w:rStyle w:val="WW8Num3z0"/>
          <w:rFonts w:ascii="Verdana" w:hAnsi="Verdana"/>
          <w:color w:val="4682B4"/>
          <w:sz w:val="18"/>
          <w:szCs w:val="18"/>
        </w:rPr>
        <w:t>Калькулирование</w:t>
      </w:r>
      <w:proofErr w:type="spellEnd"/>
      <w:r>
        <w:rPr>
          <w:rStyle w:val="WW8Num2z0"/>
          <w:rFonts w:ascii="Verdana" w:hAnsi="Verdana"/>
          <w:color w:val="000000"/>
          <w:sz w:val="18"/>
          <w:szCs w:val="18"/>
        </w:rPr>
        <w:t> </w:t>
      </w:r>
      <w:r>
        <w:rPr>
          <w:rFonts w:ascii="Verdana" w:hAnsi="Verdana"/>
          <w:color w:val="000000"/>
          <w:sz w:val="18"/>
          <w:szCs w:val="18"/>
        </w:rPr>
        <w:t>себестоимости по существу создает информационную базу контроля и управления затратами, систему наблюдения за соблюдением норм расходов труда и материальных ресурсов, снижением этих норм по мере внедрения организационно-технических и научных мероприятий по совершенствованию техники и технологии производства. В этих условиях особенно важным является своевременное получение информации о</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калькулировании</w:t>
      </w:r>
      <w:proofErr w:type="spellEnd"/>
      <w:r>
        <w:rPr>
          <w:rStyle w:val="WW8Num2z0"/>
          <w:rFonts w:ascii="Verdana" w:hAnsi="Verdana"/>
          <w:color w:val="000000"/>
          <w:sz w:val="18"/>
          <w:szCs w:val="18"/>
        </w:rPr>
        <w:t> </w:t>
      </w:r>
      <w:r>
        <w:rPr>
          <w:rFonts w:ascii="Verdana" w:hAnsi="Verdana"/>
          <w:color w:val="000000"/>
          <w:sz w:val="18"/>
          <w:szCs w:val="18"/>
        </w:rPr>
        <w:t>для осуществления контроля за расходом конкретных видов ресурсов, используемых в производстве.</w:t>
      </w:r>
    </w:p>
    <w:p w14:paraId="6B482A6F"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методов учета производственных затрат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 xml:space="preserve">себестоимости на промышленных предприятиях позволило сделать вывод о том, что выбор метода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зависит от технологии производства, его организации, особенностей</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и должен соответствовать</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специфике организации. На практике на предприятиях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для определения себестоимости колбасной продукции чаще используется нормативный метод учета затрат. Основными достоинствами этого метода является получение информации об ожидаемых затратах на производство и реализацию изделий; о предполагаемой себестоимости единицы продукции; о доходах и расходах, их отклонениях от</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и причинах возникновения. Ожидаемые затраты определяются на основе нормативов, рассчитанных внутри организации.</w:t>
      </w:r>
    </w:p>
    <w:p w14:paraId="4A90E7D3"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Нормативный способ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колбасной продукции позволяет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обосновать фактическую себестоимость всего</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 xml:space="preserve">или отдельного вида. Исследования показывают, что система нормативного учета и контроля является универсальной. Она не противоречит сложившимся методам учета затрат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а, наоборот, предполагает необходимость группировки затрат по определенным объектам учета.</w:t>
      </w:r>
    </w:p>
    <w:p w14:paraId="341A5B1A"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получения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 xml:space="preserve">доказательств в аудите себестоимости колбасной продукции являются данные учета производственных затрат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Для сбора аудиторских доказательств используются различные методы, одним из которых являются аналитические процедуры, представляющие собой анализ и оценку полученной</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информации, исследование важнейших финансовых и экономических показателей проверяемого субъекта с целью выявления необычных и (или) неправильно отраженных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хозяйственных операций, выявление причин таких ошибок и искажений.</w:t>
      </w:r>
    </w:p>
    <w:p w14:paraId="7225B8ED"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Целями применения аналитических процедур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себестоимости являются выявление наличия или отсутствия необычных, нетипичных ситуаций или неверно отраженных фактов и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изучение факторов, влияющих на себестоимость; оценка финансового положения экономического субъекта и перспектив непрерывности его деятельности; выявление фактов искажения себестоимости продукции и влияния их на достоверность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расчет резервов снижения себестоимости и использование полученных данных для её прогнозирования.</w:t>
      </w:r>
    </w:p>
    <w:p w14:paraId="2C345D0D"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проверки становятся наиболее важным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процесса контроля и оценки деятельности</w:t>
      </w:r>
      <w:r>
        <w:rPr>
          <w:rStyle w:val="WW8Num2z0"/>
          <w:rFonts w:ascii="Verdana" w:hAnsi="Verdana"/>
          <w:color w:val="000000"/>
          <w:sz w:val="18"/>
          <w:szCs w:val="18"/>
        </w:rPr>
        <w:t> </w:t>
      </w:r>
      <w:r>
        <w:rPr>
          <w:rStyle w:val="WW8Num3z0"/>
          <w:rFonts w:ascii="Verdana" w:hAnsi="Verdana"/>
          <w:color w:val="4682B4"/>
          <w:sz w:val="18"/>
          <w:szCs w:val="18"/>
        </w:rPr>
        <w:t>мясоперерабатывающих</w:t>
      </w:r>
      <w:r>
        <w:rPr>
          <w:rStyle w:val="WW8Num2z0"/>
          <w:rFonts w:ascii="Verdana" w:hAnsi="Verdana"/>
          <w:color w:val="000000"/>
          <w:sz w:val="18"/>
          <w:szCs w:val="18"/>
        </w:rPr>
        <w:t> </w:t>
      </w:r>
      <w:r>
        <w:rPr>
          <w:rFonts w:ascii="Verdana" w:hAnsi="Verdana"/>
          <w:color w:val="000000"/>
          <w:sz w:val="18"/>
          <w:szCs w:val="18"/>
        </w:rPr>
        <w:t>предприятий системы потребительской кооперации. Обобщение практического опыта и теории аудита себестоимости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 xml:space="preserve">предприятий </w:t>
      </w:r>
      <w:r>
        <w:rPr>
          <w:rFonts w:ascii="Verdana" w:hAnsi="Verdana"/>
          <w:color w:val="000000"/>
          <w:sz w:val="18"/>
          <w:szCs w:val="18"/>
        </w:rPr>
        <w:lastRenderedPageBreak/>
        <w:t>подтверждает целесообразность осуществления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в следующей последовательности: подготовительный этап;</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сбор и документирование аудиторских доказательств; заключительный этап.</w:t>
      </w:r>
    </w:p>
    <w:p w14:paraId="6FE2866C"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Аудиторской проверке документов 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 предшествует анализ, определяющий результаты хозяйственной деятельности и нацеливающий на изучение слабых участков в работе проверяемой организации, выявление недостатков и их причин. В условиях аудиторской проверки деятельности организаций экономический анализ является инструментом получения аудиторских доказательств, позволяющих повысить качество аудита, сократить затраты времени на его проведение, получить необходимую информацию.</w:t>
      </w:r>
    </w:p>
    <w:p w14:paraId="604BE11B"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аналитической работы во многом зависит от правильного определения состава показателей, отбора факторов и последовательности проведения анализа. Применение аналитических процедур на стадии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способствует лучшему пониманию деятельности организации, выявлению зон возможного риска, устранению погрешностей, позволяет выделить логически обоснованные блоки, план и программу аудиторской проверки себестоимости колбасной продукции, составить блок-схему.</w:t>
      </w:r>
    </w:p>
    <w:p w14:paraId="5A07BD05"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обосновать необходимость использования на стадии планирования аудита аналитических процедур, предполагающих: проведение сравнительного анализа данных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которое позволяет дать предварительную оценку изменения себестоимости продукции; анализ динамики себестоимости в целом и по статьям, выявление отклонений, определение тенденций изменения себестоимости, изучение факторов, оказывающих существенное влияние на формирование себестоимости колбасной продукции; анализ структуры затрат для определения значимости и контролируемости каждой статьи, составление плана и программы аудита; анализ</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выпускаемой продукции; анализ нефинансовой информации; анализ статистических данных.</w:t>
      </w:r>
    </w:p>
    <w:p w14:paraId="75EB5E73" w14:textId="77777777" w:rsidR="00FB68FA" w:rsidRDefault="00FB68FA" w:rsidP="00FB68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этапе проверки по существу использование аналитических процедур и, в частности, факторного анализа позволяет получить дополнительную, более объективную информацию.</w:t>
      </w:r>
    </w:p>
    <w:p w14:paraId="619368B9"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сделать вывод о том, что при использовании аналитических процедур на стадии проверки по существу важно оценивать: изменения показателей себестоимости, вызванные</w:t>
      </w:r>
      <w:r>
        <w:rPr>
          <w:rStyle w:val="WW8Num2z0"/>
          <w:rFonts w:ascii="Verdana" w:hAnsi="Verdana"/>
          <w:color w:val="000000"/>
          <w:sz w:val="18"/>
          <w:szCs w:val="18"/>
        </w:rPr>
        <w:t> </w:t>
      </w:r>
      <w:r>
        <w:rPr>
          <w:rStyle w:val="WW8Num3z0"/>
          <w:rFonts w:ascii="Verdana" w:hAnsi="Verdana"/>
          <w:color w:val="4682B4"/>
          <w:sz w:val="18"/>
          <w:szCs w:val="18"/>
        </w:rPr>
        <w:t>инфляционными</w:t>
      </w:r>
      <w:r>
        <w:rPr>
          <w:rStyle w:val="WW8Num2z0"/>
          <w:rFonts w:ascii="Verdana" w:hAnsi="Verdana"/>
          <w:color w:val="000000"/>
          <w:sz w:val="18"/>
          <w:szCs w:val="18"/>
        </w:rPr>
        <w:t> </w:t>
      </w:r>
      <w:r>
        <w:rPr>
          <w:rFonts w:ascii="Verdana" w:hAnsi="Verdana"/>
          <w:color w:val="000000"/>
          <w:sz w:val="18"/>
          <w:szCs w:val="18"/>
        </w:rPr>
        <w:t>процессами; влияние факторов, определяющих уровень себестоимости продукции; сопоставление результатов, полученных аудитором благодаря использованию аналитических процедур с показателями</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 зависимость суммы и уровня себестоимости от объемов производства; факторы, оказывающие влияние на каждую статью себестоимости.</w:t>
      </w:r>
    </w:p>
    <w:p w14:paraId="6F25604A"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Доступность информации при проведении внутреннего аудита позволяет проводить более детальный факторный анализ в отношении изучаемых показателей, перечень которых может быть расширен в зависимости от спектра рассматриваемых вопросов. Проведение внутреннего аудита позволяет предотвратить</w:t>
      </w:r>
      <w:r>
        <w:rPr>
          <w:rStyle w:val="WW8Num2z0"/>
          <w:rFonts w:ascii="Verdana" w:hAnsi="Verdana"/>
          <w:color w:val="000000"/>
          <w:sz w:val="18"/>
          <w:szCs w:val="18"/>
        </w:rPr>
        <w:t> </w:t>
      </w:r>
      <w:r>
        <w:rPr>
          <w:rStyle w:val="WW8Num3z0"/>
          <w:rFonts w:ascii="Verdana" w:hAnsi="Verdana"/>
          <w:color w:val="4682B4"/>
          <w:sz w:val="18"/>
          <w:szCs w:val="18"/>
        </w:rPr>
        <w:t>нерациональные</w:t>
      </w:r>
      <w:r>
        <w:rPr>
          <w:rStyle w:val="WW8Num2z0"/>
          <w:rFonts w:ascii="Verdana" w:hAnsi="Verdana"/>
          <w:color w:val="000000"/>
          <w:sz w:val="18"/>
          <w:szCs w:val="18"/>
        </w:rPr>
        <w:t> </w:t>
      </w:r>
      <w:r>
        <w:rPr>
          <w:rFonts w:ascii="Verdana" w:hAnsi="Verdana"/>
          <w:color w:val="000000"/>
          <w:sz w:val="18"/>
          <w:szCs w:val="18"/>
        </w:rPr>
        <w:t>расходы и хищения материальных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ресурсов организации, а также обеспечить (предусмотреть) выход из финансовых трудностей. Выводы, полученные в результате внутреннего аудита, включают не только оценку достоверности показателей, но и эффективность использования всех видов ресурсов - материальных, трудовых, финансовых. Учитывая специфику</w:t>
      </w:r>
      <w:r>
        <w:rPr>
          <w:rStyle w:val="WW8Num2z0"/>
          <w:rFonts w:ascii="Verdana" w:hAnsi="Verdana"/>
          <w:color w:val="000000"/>
          <w:sz w:val="18"/>
          <w:szCs w:val="18"/>
        </w:rPr>
        <w:t> </w:t>
      </w:r>
      <w:r>
        <w:rPr>
          <w:rStyle w:val="WW8Num3z0"/>
          <w:rFonts w:ascii="Verdana" w:hAnsi="Verdana"/>
          <w:color w:val="4682B4"/>
          <w:sz w:val="18"/>
          <w:szCs w:val="18"/>
        </w:rPr>
        <w:t>колбасного</w:t>
      </w:r>
      <w:r>
        <w:rPr>
          <w:rStyle w:val="WW8Num2z0"/>
          <w:rFonts w:ascii="Verdana" w:hAnsi="Verdana"/>
          <w:color w:val="000000"/>
          <w:sz w:val="18"/>
          <w:szCs w:val="18"/>
        </w:rPr>
        <w:t> </w:t>
      </w:r>
      <w:r>
        <w:rPr>
          <w:rFonts w:ascii="Verdana" w:hAnsi="Verdana"/>
          <w:color w:val="000000"/>
          <w:sz w:val="18"/>
          <w:szCs w:val="18"/>
        </w:rPr>
        <w:t>производства при проведении процедур по существу,</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следует оценить правильность оформления отвес</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с указанием категории и упитанности мяса; соблюдения порядка</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мясопродуктов при размораживании; соблюдения технологии и рецептуры, проведения анализа изделий на влажность; сравнения данных рецептурного журнала с данными отпуска</w:t>
      </w:r>
      <w:r>
        <w:rPr>
          <w:rStyle w:val="WW8Num2z0"/>
          <w:rFonts w:ascii="Verdana" w:hAnsi="Verdana"/>
          <w:color w:val="000000"/>
          <w:sz w:val="18"/>
          <w:szCs w:val="18"/>
        </w:rPr>
        <w:t> </w:t>
      </w:r>
      <w:r>
        <w:rPr>
          <w:rStyle w:val="WW8Num3z0"/>
          <w:rFonts w:ascii="Verdana" w:hAnsi="Verdana"/>
          <w:color w:val="4682B4"/>
          <w:sz w:val="18"/>
          <w:szCs w:val="18"/>
        </w:rPr>
        <w:t>колбасных</w:t>
      </w:r>
      <w:r>
        <w:rPr>
          <w:rStyle w:val="WW8Num2z0"/>
          <w:rFonts w:ascii="Verdana" w:hAnsi="Verdana"/>
          <w:color w:val="000000"/>
          <w:sz w:val="18"/>
          <w:szCs w:val="18"/>
        </w:rPr>
        <w:t> </w:t>
      </w:r>
      <w:r>
        <w:rPr>
          <w:rFonts w:ascii="Verdana" w:hAnsi="Verdana"/>
          <w:color w:val="000000"/>
          <w:sz w:val="18"/>
          <w:szCs w:val="18"/>
        </w:rPr>
        <w:t>изделий с целью установления случаев изменения наименования колбас, имеющих одинаковую</w:t>
      </w:r>
      <w:r>
        <w:rPr>
          <w:rStyle w:val="WW8Num2z0"/>
          <w:rFonts w:ascii="Verdana" w:hAnsi="Verdana"/>
          <w:color w:val="000000"/>
          <w:sz w:val="18"/>
          <w:szCs w:val="18"/>
        </w:rPr>
        <w:t> </w:t>
      </w:r>
      <w:r>
        <w:rPr>
          <w:rStyle w:val="WW8Num3z0"/>
          <w:rFonts w:ascii="Verdana" w:hAnsi="Verdana"/>
          <w:color w:val="4682B4"/>
          <w:sz w:val="18"/>
          <w:szCs w:val="18"/>
        </w:rPr>
        <w:t>отпускную</w:t>
      </w:r>
      <w:r>
        <w:rPr>
          <w:rStyle w:val="WW8Num2z0"/>
          <w:rFonts w:ascii="Verdana" w:hAnsi="Verdana"/>
          <w:color w:val="000000"/>
          <w:sz w:val="18"/>
          <w:szCs w:val="18"/>
        </w:rPr>
        <w:t> </w:t>
      </w:r>
      <w:r>
        <w:rPr>
          <w:rFonts w:ascii="Verdana" w:hAnsi="Verdana"/>
          <w:color w:val="000000"/>
          <w:sz w:val="18"/>
          <w:szCs w:val="18"/>
        </w:rPr>
        <w:t>цену, но разные нормы расхода</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w:t>
      </w:r>
    </w:p>
    <w:p w14:paraId="07EBE3FB"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Аналитические процедуры в аудите себестоимости колбасного производства позволят выявить наиболее часто повторяющиеся ошибки в</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себестоимости и необычные отклонения, определяющие необходимость углубления аналитических процедур.</w:t>
      </w:r>
    </w:p>
    <w:p w14:paraId="7F95D9A3"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Необходимо учитывать, что предприятия по производству колбасных изделий относятся </w:t>
      </w:r>
      <w:r>
        <w:rPr>
          <w:rFonts w:ascii="Verdana" w:hAnsi="Verdana"/>
          <w:color w:val="000000"/>
          <w:sz w:val="18"/>
          <w:szCs w:val="18"/>
        </w:rPr>
        <w:lastRenderedPageBreak/>
        <w:t>к</w:t>
      </w:r>
      <w:r>
        <w:rPr>
          <w:rStyle w:val="WW8Num2z0"/>
          <w:rFonts w:ascii="Verdana" w:hAnsi="Verdana"/>
          <w:color w:val="000000"/>
          <w:sz w:val="18"/>
          <w:szCs w:val="18"/>
        </w:rPr>
        <w:t> </w:t>
      </w:r>
      <w:r>
        <w:rPr>
          <w:rStyle w:val="WW8Num3z0"/>
          <w:rFonts w:ascii="Verdana" w:hAnsi="Verdana"/>
          <w:color w:val="4682B4"/>
          <w:sz w:val="18"/>
          <w:szCs w:val="18"/>
        </w:rPr>
        <w:t>перерабатывающим</w:t>
      </w:r>
      <w:r>
        <w:rPr>
          <w:rFonts w:ascii="Verdana" w:hAnsi="Verdana"/>
          <w:color w:val="000000"/>
          <w:sz w:val="18"/>
          <w:szCs w:val="18"/>
        </w:rPr>
        <w:t>, материалоемким отраслям, в которых конечный продукт является результатом последовательной</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исходного сырья. Специфика технологического процесса колбасного производства определяется разнообразием компонентов сырья и материалов, зависящих от рецептур; высоким уровнем механизации и автоматизации; ограниченностью</w:t>
      </w:r>
      <w:r>
        <w:rPr>
          <w:rStyle w:val="WW8Num2z0"/>
          <w:rFonts w:ascii="Verdana" w:hAnsi="Verdana"/>
          <w:color w:val="000000"/>
          <w:sz w:val="18"/>
          <w:szCs w:val="18"/>
        </w:rPr>
        <w:t> </w:t>
      </w:r>
      <w:proofErr w:type="spellStart"/>
      <w:r>
        <w:rPr>
          <w:rStyle w:val="WW8Num3z0"/>
          <w:rFonts w:ascii="Verdana" w:hAnsi="Verdana"/>
          <w:color w:val="4682B4"/>
          <w:sz w:val="18"/>
          <w:szCs w:val="18"/>
        </w:rPr>
        <w:t>запасов</w:t>
      </w:r>
      <w:r>
        <w:rPr>
          <w:rFonts w:ascii="Verdana" w:hAnsi="Verdana"/>
          <w:color w:val="000000"/>
          <w:sz w:val="18"/>
          <w:szCs w:val="18"/>
        </w:rPr>
        <w:t>готовой</w:t>
      </w:r>
      <w:proofErr w:type="spellEnd"/>
      <w:r>
        <w:rPr>
          <w:rFonts w:ascii="Verdana" w:hAnsi="Verdana"/>
          <w:color w:val="000000"/>
          <w:sz w:val="18"/>
          <w:szCs w:val="18"/>
        </w:rPr>
        <w:t xml:space="preserve"> продукции из-за непродолжительных сроков хранения и другая.</w:t>
      </w:r>
    </w:p>
    <w:p w14:paraId="32CB5108" w14:textId="77777777" w:rsidR="00FB68FA" w:rsidRDefault="00FB68FA" w:rsidP="00FB68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Необходимым условием получения прибыли является поддержание определенного уровня развития производства, обеспечивающего превышение</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продажи продукции над затратами по её производству и</w:t>
      </w:r>
      <w:r>
        <w:rPr>
          <w:rStyle w:val="WW8Num2z0"/>
          <w:rFonts w:ascii="Verdana" w:hAnsi="Verdana"/>
          <w:color w:val="000000"/>
          <w:sz w:val="18"/>
          <w:szCs w:val="18"/>
        </w:rPr>
        <w:t> </w:t>
      </w:r>
      <w:r>
        <w:rPr>
          <w:rStyle w:val="WW8Num3z0"/>
          <w:rFonts w:ascii="Verdana" w:hAnsi="Verdana"/>
          <w:color w:val="4682B4"/>
          <w:sz w:val="18"/>
          <w:szCs w:val="18"/>
        </w:rPr>
        <w:t>сбыту</w:t>
      </w:r>
      <w:r>
        <w:rPr>
          <w:rFonts w:ascii="Verdana" w:hAnsi="Verdana"/>
          <w:color w:val="000000"/>
          <w:sz w:val="18"/>
          <w:szCs w:val="18"/>
        </w:rPr>
        <w:t>. Такое соотношение может быть обеспечено с помощью анализа</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Fonts w:ascii="Verdana" w:hAnsi="Verdana"/>
          <w:color w:val="000000"/>
          <w:sz w:val="18"/>
          <w:szCs w:val="18"/>
        </w:rPr>
        <w:t>. На заключительном этапе аудиторской проверки может проводиться также аудит прогноза себестоимости.</w:t>
      </w:r>
    </w:p>
    <w:p w14:paraId="3CF05B7A" w14:textId="77777777" w:rsidR="00FB68FA" w:rsidRDefault="00FB68FA" w:rsidP="00FB68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Использование аналитических процедур на заключительном этапе внутреннего аудита, по нашему мнению, позволяет: сформулировать общие выводы о хозяйственной деятельности организации в целом, на основе результатов углубленного ретроспективного анализа; оценить реальность прогнозов себестоимости продукции; разработать рекомендации по оптимизации себестоимости и улучшению финансового состояния организации.</w:t>
      </w:r>
    </w:p>
    <w:p w14:paraId="6BF21A4E" w14:textId="77777777" w:rsidR="00FB68FA" w:rsidRDefault="00FB68FA" w:rsidP="00FB68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доказывают, что реализация аналитических процедур в процессе аудита себестоимости продукции позволяет сократить объемы документальной проверки и определить факторы, вызывающие необоснованные изменения себестоимости колбасной продукции, и обосновать меры по их оптимизации в будущем.</w:t>
      </w:r>
    </w:p>
    <w:p w14:paraId="41E80B03" w14:textId="77777777" w:rsidR="00FB68FA" w:rsidRDefault="00FB68FA" w:rsidP="00FB68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применение рекомендаций по использованию аналитических процедур в аудите себестоимости, представленных в диссертации, позволит повысить качество аналитической и контрольной работы на предприятиях потребительской кооперации, повысить эффективность управления ресурсами и оптимизировать себестоимость продукции.</w:t>
      </w:r>
    </w:p>
    <w:p w14:paraId="7DFB427C" w14:textId="77777777" w:rsidR="00FB68FA" w:rsidRDefault="00FB68FA" w:rsidP="00FB68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144</w:t>
      </w:r>
    </w:p>
    <w:p w14:paraId="2B328B6E" w14:textId="77777777" w:rsidR="00FB68FA" w:rsidRDefault="00FB68FA" w:rsidP="00FB68F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Миловидова, Светлана Николаевна, 2004 год</w:t>
      </w:r>
    </w:p>
    <w:p w14:paraId="4D1BC284"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Часть первая. Принят ГД ФС РФ 21.10.1994 (редакция от 10.01.2003)</w:t>
      </w:r>
    </w:p>
    <w:p w14:paraId="3D022DB3"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Закон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их союзах) в Российской Федерации» №54-ФЗ от 28.04.2000 г.</w:t>
      </w:r>
    </w:p>
    <w:p w14:paraId="17A00D83"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21.11.96 г., №129-ФЗ (редакция от 10.01.2003</w:t>
      </w:r>
      <w:proofErr w:type="gramStart"/>
      <w:r>
        <w:rPr>
          <w:rFonts w:ascii="Verdana" w:hAnsi="Verdana"/>
          <w:color w:val="000000"/>
          <w:sz w:val="18"/>
          <w:szCs w:val="18"/>
        </w:rPr>
        <w:t>) .</w:t>
      </w:r>
      <w:proofErr w:type="gramEnd"/>
    </w:p>
    <w:p w14:paraId="72331A20"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РФ. Часть вторая. Принят ГД ФС РФ 19.07.2000 (редакция от 08.12.2003 № 163-Ф3)</w:t>
      </w:r>
    </w:p>
    <w:p w14:paraId="2D7E3F07"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РФ. Часть первая. Принят ГД ФС РФ 16.07.1998 (редакция от 23.12.2003 № 185-ФЗ)</w:t>
      </w:r>
    </w:p>
    <w:p w14:paraId="5F44BDB1"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Трудовой Кодекс РФ. Принят ГД ФС РФ 21.12.2001 (редакция от 30.06.2003)</w:t>
      </w:r>
    </w:p>
    <w:p w14:paraId="6B2E1A72"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 классификации основных производственных фондов,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 Постановление Правительства РФ от 01.01.2002 №1</w:t>
      </w:r>
    </w:p>
    <w:p w14:paraId="62B97DE0"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 применении нормативных документов, регулирующих вопросы учета затрат на производство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Письмо</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29.04.2002 № 16 00 - 13/03</w:t>
      </w:r>
    </w:p>
    <w:p w14:paraId="011EDAF6"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Об утверждении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Инструкция по его применению: Приказ Минфина РФ от 31.10.2000 № 94н (редакция от 07.05.2003)</w:t>
      </w:r>
    </w:p>
    <w:p w14:paraId="17C2C804"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Об утверждении федеральных правил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Постановление Правительства РФ от 23.09.2002 № 696 (Собрание законодательства Российской Федерации, 2002, N 39, ст. 3797).</w:t>
      </w:r>
    </w:p>
    <w:p w14:paraId="26800138"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о внесении дополнений в федеральные правила (стандарты) аудиторской деятельности от 4.07.2003г № 405 -ФЗ.</w:t>
      </w:r>
    </w:p>
    <w:p w14:paraId="17BB966D"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Доходы организаций</w:t>
      </w:r>
      <w:r>
        <w:rPr>
          <w:rFonts w:ascii="Verdana" w:hAnsi="Verdana"/>
          <w:color w:val="000000"/>
          <w:sz w:val="18"/>
          <w:szCs w:val="18"/>
        </w:rPr>
        <w:t>» (ПБУ 9/99): Приказ Минфина РФ от 06.05.99 № 32н (редакция от 30.03.2001)</w:t>
      </w:r>
    </w:p>
    <w:p w14:paraId="1286A3F6"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 xml:space="preserve">10/99): Приказ Минфина РФ 06.05.1999 № </w:t>
      </w:r>
      <w:proofErr w:type="spellStart"/>
      <w:r>
        <w:rPr>
          <w:rFonts w:ascii="Verdana" w:hAnsi="Verdana"/>
          <w:color w:val="000000"/>
          <w:sz w:val="18"/>
          <w:szCs w:val="18"/>
        </w:rPr>
        <w:t>ЗЗн</w:t>
      </w:r>
      <w:proofErr w:type="spellEnd"/>
      <w:r>
        <w:rPr>
          <w:rFonts w:ascii="Verdana" w:hAnsi="Verdana"/>
          <w:color w:val="000000"/>
          <w:sz w:val="18"/>
          <w:szCs w:val="18"/>
        </w:rPr>
        <w:t xml:space="preserve"> (редакция от 30.03.2001)</w:t>
      </w:r>
    </w:p>
    <w:p w14:paraId="524CD3B8"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Приказ Минфина РФ от 25.11.1998 № 56н</w:t>
      </w:r>
    </w:p>
    <w:p w14:paraId="686316A4"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Приказ Минфина РФ от 28.11.2001 № 96н</w:t>
      </w:r>
    </w:p>
    <w:p w14:paraId="3C687D2D"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Приказ Минфина РФ от 09.06.2001 № 44н</w:t>
      </w:r>
    </w:p>
    <w:p w14:paraId="0F96FAE5"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Приказ Минфина РФ от 16.10.2000 № 91 н</w:t>
      </w:r>
    </w:p>
    <w:p w14:paraId="2E23EAF9"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Приказ Минфина РФ от 30.03.2001 № 26н</w:t>
      </w:r>
    </w:p>
    <w:p w14:paraId="32FA2CBF"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Приказ Минфина РФ от 09.12.1998 г. № 60н (редакция от 30.12.1999)</w:t>
      </w:r>
    </w:p>
    <w:p w14:paraId="42937081"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Правило (стандарт) аудиторской деятельности «</w:t>
      </w:r>
      <w:r>
        <w:rPr>
          <w:rStyle w:val="WW8Num3z0"/>
          <w:rFonts w:ascii="Verdana" w:hAnsi="Verdana"/>
          <w:color w:val="4682B4"/>
          <w:sz w:val="18"/>
          <w:szCs w:val="18"/>
        </w:rPr>
        <w:t>Аналитические процедуры</w:t>
      </w:r>
      <w:r>
        <w:rPr>
          <w:rFonts w:ascii="Verdana" w:hAnsi="Verdana"/>
          <w:color w:val="000000"/>
          <w:sz w:val="18"/>
          <w:szCs w:val="18"/>
        </w:rPr>
        <w:t>». Одобрено Комиссией по аудиторской деятельности при Президенте РФ 22.01.1998 Протокол № 2</w:t>
      </w:r>
    </w:p>
    <w:p w14:paraId="2D4FEBE4"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Правило (стандарт) аудиторской деятельности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Одобрено Комиссией по аудиторской деятельности при Президенте РФ 25.12.1996 Протокол № 6</w:t>
      </w:r>
    </w:p>
    <w:p w14:paraId="6E195A4C"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Правило (стандарт) аудиторской деятельности «Документирование</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Одобрено Комиссией по аудиторской деятельности при Президенте РФ 25.12.1996 Протокол № 6</w:t>
      </w:r>
    </w:p>
    <w:p w14:paraId="5DAA18F5"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Правило (стандарт) аудиторской деятельности «Изучение и оценка систем бухгалтерского учета и внутреннего контроля в ходе аудита». Одобрено Комиссией по аудиторской деятельности при Президенте РФ 25.12.1996 Протокол № б</w:t>
      </w:r>
    </w:p>
    <w:p w14:paraId="618C58E0"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Правило (стандарт) аудиторской деятельности «</w:t>
      </w:r>
      <w:r>
        <w:rPr>
          <w:rStyle w:val="WW8Num3z0"/>
          <w:rFonts w:ascii="Verdana" w:hAnsi="Verdana"/>
          <w:color w:val="4682B4"/>
          <w:sz w:val="18"/>
          <w:szCs w:val="18"/>
        </w:rPr>
        <w:t>Применимость допущения непрерывности деятельности</w:t>
      </w:r>
      <w:r>
        <w:rPr>
          <w:rFonts w:ascii="Verdana" w:hAnsi="Verdana"/>
          <w:color w:val="000000"/>
          <w:sz w:val="18"/>
          <w:szCs w:val="18"/>
        </w:rPr>
        <w:t>». Одобрено Комиссией по аудиторской деятельности при Президенте РФ 15.07.1998 Протокол № 4</w:t>
      </w:r>
    </w:p>
    <w:p w14:paraId="603A7C77"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Правило (стандарт) аудиторской деятельности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и аудиторский риск». Одобрено Комиссией по аудиторской деятельности при Президенте РФ 22.01.1998 Протокол № 2</w:t>
      </w:r>
    </w:p>
    <w:p w14:paraId="3EC5BB12"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Инструкция о порядке проведения ревизий в организациях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xml:space="preserve">: Постановление Президиума Совета Центросоюза РФ от 12.11.2002 № 157 </w:t>
      </w:r>
      <w:proofErr w:type="spellStart"/>
      <w:r>
        <w:rPr>
          <w:rFonts w:ascii="Verdana" w:hAnsi="Verdana"/>
          <w:color w:val="000000"/>
          <w:sz w:val="18"/>
          <w:szCs w:val="18"/>
        </w:rPr>
        <w:t>Сп</w:t>
      </w:r>
      <w:proofErr w:type="spellEnd"/>
      <w:r>
        <w:rPr>
          <w:rFonts w:ascii="Verdana" w:hAnsi="Verdana"/>
          <w:color w:val="000000"/>
          <w:sz w:val="18"/>
          <w:szCs w:val="18"/>
        </w:rPr>
        <w:t xml:space="preserve"> - М.: «Наука и</w:t>
      </w:r>
      <w:r>
        <w:rPr>
          <w:rStyle w:val="WW8Num2z0"/>
          <w:rFonts w:ascii="Verdana" w:hAnsi="Verdana"/>
          <w:color w:val="000000"/>
          <w:sz w:val="18"/>
          <w:szCs w:val="18"/>
        </w:rPr>
        <w:t> </w:t>
      </w:r>
      <w:r>
        <w:rPr>
          <w:rStyle w:val="WW8Num3z0"/>
          <w:rFonts w:ascii="Verdana" w:hAnsi="Verdana"/>
          <w:color w:val="4682B4"/>
          <w:sz w:val="18"/>
          <w:szCs w:val="18"/>
        </w:rPr>
        <w:t>кооперативное</w:t>
      </w:r>
      <w:r>
        <w:rPr>
          <w:rStyle w:val="WW8Num2z0"/>
          <w:rFonts w:ascii="Verdana" w:hAnsi="Verdana"/>
          <w:color w:val="000000"/>
          <w:sz w:val="18"/>
          <w:szCs w:val="18"/>
        </w:rPr>
        <w:t> </w:t>
      </w:r>
      <w:r>
        <w:rPr>
          <w:rFonts w:ascii="Verdana" w:hAnsi="Verdana"/>
          <w:color w:val="000000"/>
          <w:sz w:val="18"/>
          <w:szCs w:val="18"/>
        </w:rPr>
        <w:t>образование», 2003. - 256с.</w:t>
      </w:r>
    </w:p>
    <w:p w14:paraId="42A67336" w14:textId="77777777" w:rsidR="00FB68FA" w:rsidRPr="00FB68FA" w:rsidRDefault="00FB68FA" w:rsidP="00FB68FA">
      <w:pPr>
        <w:pStyle w:val="WW8Num1z2"/>
        <w:shd w:val="clear" w:color="auto" w:fill="F7F7F7"/>
        <w:spacing w:after="0" w:line="270" w:lineRule="atLeast"/>
        <w:rPr>
          <w:rFonts w:ascii="Verdana" w:hAnsi="Verdana"/>
          <w:color w:val="000000"/>
          <w:sz w:val="18"/>
          <w:szCs w:val="18"/>
          <w:lang w:val="en-US"/>
        </w:rPr>
      </w:pPr>
      <w:r w:rsidRPr="00FB68FA">
        <w:rPr>
          <w:rFonts w:ascii="Verdana" w:hAnsi="Verdana"/>
          <w:color w:val="000000"/>
          <w:sz w:val="18"/>
          <w:szCs w:val="18"/>
          <w:lang w:val="en-US"/>
        </w:rPr>
        <w:t xml:space="preserve">27. American </w:t>
      </w:r>
      <w:proofErr w:type="spellStart"/>
      <w:r w:rsidRPr="00FB68FA">
        <w:rPr>
          <w:rFonts w:ascii="Verdana" w:hAnsi="Verdana"/>
          <w:color w:val="000000"/>
          <w:sz w:val="18"/>
          <w:szCs w:val="18"/>
          <w:lang w:val="en-US"/>
        </w:rPr>
        <w:t>Instiute</w:t>
      </w:r>
      <w:proofErr w:type="spellEnd"/>
      <w:r w:rsidRPr="00FB68FA">
        <w:rPr>
          <w:rFonts w:ascii="Verdana" w:hAnsi="Verdana"/>
          <w:color w:val="000000"/>
          <w:sz w:val="18"/>
          <w:szCs w:val="18"/>
          <w:lang w:val="en-US"/>
        </w:rPr>
        <w:t xml:space="preserve"> of Certified Public </w:t>
      </w:r>
      <w:proofErr w:type="spellStart"/>
      <w:r w:rsidRPr="00FB68FA">
        <w:rPr>
          <w:rFonts w:ascii="Verdana" w:hAnsi="Verdana"/>
          <w:color w:val="000000"/>
          <w:sz w:val="18"/>
          <w:szCs w:val="18"/>
          <w:lang w:val="en-US"/>
        </w:rPr>
        <w:t>Accoutants</w:t>
      </w:r>
      <w:proofErr w:type="spellEnd"/>
      <w:r w:rsidRPr="00FB68FA">
        <w:rPr>
          <w:rFonts w:ascii="Verdana" w:hAnsi="Verdana"/>
          <w:color w:val="000000"/>
          <w:sz w:val="18"/>
          <w:szCs w:val="18"/>
          <w:lang w:val="en-US"/>
        </w:rPr>
        <w:t xml:space="preserve">; Codification of Statements on Auditing </w:t>
      </w:r>
      <w:proofErr w:type="spellStart"/>
      <w:r w:rsidRPr="00FB68FA">
        <w:rPr>
          <w:rFonts w:ascii="Verdana" w:hAnsi="Verdana"/>
          <w:color w:val="000000"/>
          <w:sz w:val="18"/>
          <w:szCs w:val="18"/>
          <w:lang w:val="en-US"/>
        </w:rPr>
        <w:t>Standartes</w:t>
      </w:r>
      <w:proofErr w:type="spellEnd"/>
      <w:r w:rsidRPr="00FB68FA">
        <w:rPr>
          <w:rFonts w:ascii="Verdana" w:hAnsi="Verdana"/>
          <w:color w:val="000000"/>
          <w:sz w:val="18"/>
          <w:szCs w:val="18"/>
          <w:lang w:val="en-US"/>
        </w:rPr>
        <w:t>. № 1-64. - American Institute of Certified Public Accountants, 1991.</w:t>
      </w:r>
    </w:p>
    <w:p w14:paraId="069EB803" w14:textId="77777777" w:rsidR="00FB68FA" w:rsidRDefault="00FB68FA" w:rsidP="00FB68FA">
      <w:pPr>
        <w:pStyle w:val="WW8Num1z2"/>
        <w:shd w:val="clear" w:color="auto" w:fill="F7F7F7"/>
        <w:spacing w:after="0" w:line="270" w:lineRule="atLeast"/>
        <w:rPr>
          <w:rFonts w:ascii="Verdana" w:hAnsi="Verdana"/>
          <w:color w:val="000000"/>
          <w:sz w:val="18"/>
          <w:szCs w:val="18"/>
        </w:rPr>
      </w:pPr>
      <w:r w:rsidRPr="00FB68FA">
        <w:rPr>
          <w:rFonts w:ascii="Verdana" w:hAnsi="Verdana"/>
          <w:color w:val="000000"/>
          <w:sz w:val="18"/>
          <w:szCs w:val="18"/>
          <w:lang w:val="en-US"/>
        </w:rPr>
        <w:t>28.</w:t>
      </w:r>
      <w:r w:rsidRPr="00FB68FA">
        <w:rPr>
          <w:rStyle w:val="WW8Num2z0"/>
          <w:rFonts w:ascii="Verdana" w:hAnsi="Verdana"/>
          <w:color w:val="000000"/>
          <w:sz w:val="18"/>
          <w:szCs w:val="18"/>
          <w:lang w:val="en-US"/>
        </w:rPr>
        <w:t> </w:t>
      </w:r>
      <w:proofErr w:type="spellStart"/>
      <w:r>
        <w:rPr>
          <w:rStyle w:val="WW8Num3z0"/>
          <w:rFonts w:ascii="Verdana" w:hAnsi="Verdana"/>
          <w:color w:val="4682B4"/>
          <w:sz w:val="18"/>
          <w:szCs w:val="18"/>
        </w:rPr>
        <w:t>Абдукаримов</w:t>
      </w:r>
      <w:proofErr w:type="spellEnd"/>
      <w:r w:rsidRPr="00FB68FA">
        <w:rPr>
          <w:rStyle w:val="WW8Num2z0"/>
          <w:rFonts w:ascii="Verdana" w:hAnsi="Verdana"/>
          <w:color w:val="000000"/>
          <w:sz w:val="18"/>
          <w:szCs w:val="18"/>
          <w:lang w:val="en-US"/>
        </w:rPr>
        <w:t> </w:t>
      </w:r>
      <w:r>
        <w:rPr>
          <w:rFonts w:ascii="Verdana" w:hAnsi="Verdana"/>
          <w:color w:val="000000"/>
          <w:sz w:val="18"/>
          <w:szCs w:val="18"/>
        </w:rPr>
        <w:t>И</w:t>
      </w:r>
      <w:r w:rsidRPr="00FB68FA">
        <w:rPr>
          <w:rFonts w:ascii="Verdana" w:hAnsi="Verdana"/>
          <w:color w:val="000000"/>
          <w:sz w:val="18"/>
          <w:szCs w:val="18"/>
          <w:lang w:val="en-US"/>
        </w:rPr>
        <w:t>.</w:t>
      </w:r>
      <w:r>
        <w:rPr>
          <w:rFonts w:ascii="Verdana" w:hAnsi="Verdana"/>
          <w:color w:val="000000"/>
          <w:sz w:val="18"/>
          <w:szCs w:val="18"/>
        </w:rPr>
        <w:t>Т</w:t>
      </w:r>
      <w:r w:rsidRPr="00FB68FA">
        <w:rPr>
          <w:rFonts w:ascii="Verdana" w:hAnsi="Verdana"/>
          <w:color w:val="000000"/>
          <w:sz w:val="18"/>
          <w:szCs w:val="18"/>
          <w:lang w:val="en-US"/>
        </w:rPr>
        <w:t xml:space="preserve">. </w:t>
      </w:r>
      <w:r>
        <w:rPr>
          <w:rFonts w:ascii="Verdana" w:hAnsi="Verdana"/>
          <w:color w:val="000000"/>
          <w:sz w:val="18"/>
          <w:szCs w:val="18"/>
        </w:rPr>
        <w:t>Анализ</w:t>
      </w:r>
      <w:r w:rsidRPr="00FB68FA">
        <w:rPr>
          <w:rFonts w:ascii="Verdana" w:hAnsi="Verdana"/>
          <w:color w:val="000000"/>
          <w:sz w:val="18"/>
          <w:szCs w:val="18"/>
          <w:lang w:val="en-US"/>
        </w:rPr>
        <w:t xml:space="preserve"> </w:t>
      </w:r>
      <w:r>
        <w:rPr>
          <w:rFonts w:ascii="Verdana" w:hAnsi="Verdana"/>
          <w:color w:val="000000"/>
          <w:sz w:val="18"/>
          <w:szCs w:val="18"/>
        </w:rPr>
        <w:t>хозяйственной</w:t>
      </w:r>
      <w:r w:rsidRPr="00FB68FA">
        <w:rPr>
          <w:rFonts w:ascii="Verdana" w:hAnsi="Verdana"/>
          <w:color w:val="000000"/>
          <w:sz w:val="18"/>
          <w:szCs w:val="18"/>
          <w:lang w:val="en-US"/>
        </w:rPr>
        <w:t xml:space="preserve"> </w:t>
      </w:r>
      <w:r>
        <w:rPr>
          <w:rFonts w:ascii="Verdana" w:hAnsi="Verdana"/>
          <w:color w:val="000000"/>
          <w:sz w:val="18"/>
          <w:szCs w:val="18"/>
        </w:rPr>
        <w:t>деятельности</w:t>
      </w:r>
      <w:r w:rsidRPr="00FB68FA">
        <w:rPr>
          <w:rFonts w:ascii="Verdana" w:hAnsi="Verdana"/>
          <w:color w:val="000000"/>
          <w:sz w:val="18"/>
          <w:szCs w:val="18"/>
          <w:lang w:val="en-US"/>
        </w:rPr>
        <w:t xml:space="preserve"> </w:t>
      </w:r>
      <w:r>
        <w:rPr>
          <w:rFonts w:ascii="Verdana" w:hAnsi="Verdana"/>
          <w:color w:val="000000"/>
          <w:sz w:val="18"/>
          <w:szCs w:val="18"/>
        </w:rPr>
        <w:t>потребительской</w:t>
      </w:r>
      <w:r w:rsidRPr="00FB68FA">
        <w:rPr>
          <w:rFonts w:ascii="Verdana" w:hAnsi="Verdana"/>
          <w:color w:val="000000"/>
          <w:sz w:val="18"/>
          <w:szCs w:val="18"/>
          <w:lang w:val="en-US"/>
        </w:rPr>
        <w:t xml:space="preserve"> </w:t>
      </w:r>
      <w:r>
        <w:rPr>
          <w:rFonts w:ascii="Verdana" w:hAnsi="Verdana"/>
          <w:color w:val="000000"/>
          <w:sz w:val="18"/>
          <w:szCs w:val="18"/>
        </w:rPr>
        <w:t>кооперации</w:t>
      </w:r>
      <w:r w:rsidRPr="00FB68FA">
        <w:rPr>
          <w:rFonts w:ascii="Verdana" w:hAnsi="Verdana"/>
          <w:color w:val="000000"/>
          <w:sz w:val="18"/>
          <w:szCs w:val="18"/>
          <w:lang w:val="en-US"/>
        </w:rPr>
        <w:t xml:space="preserve">: </w:t>
      </w:r>
      <w:r>
        <w:rPr>
          <w:rFonts w:ascii="Verdana" w:hAnsi="Verdana"/>
          <w:color w:val="000000"/>
          <w:sz w:val="18"/>
          <w:szCs w:val="18"/>
        </w:rPr>
        <w:t>Учебник</w:t>
      </w:r>
      <w:r w:rsidRPr="00FB68FA">
        <w:rPr>
          <w:rFonts w:ascii="Verdana" w:hAnsi="Verdana"/>
          <w:color w:val="000000"/>
          <w:sz w:val="18"/>
          <w:szCs w:val="18"/>
          <w:lang w:val="en-US"/>
        </w:rPr>
        <w:t xml:space="preserve"> </w:t>
      </w:r>
      <w:r>
        <w:rPr>
          <w:rFonts w:ascii="Verdana" w:hAnsi="Verdana"/>
          <w:color w:val="000000"/>
          <w:sz w:val="18"/>
          <w:szCs w:val="18"/>
        </w:rPr>
        <w:t>для</w:t>
      </w:r>
      <w:r w:rsidRPr="00FB68FA">
        <w:rPr>
          <w:rFonts w:ascii="Verdana" w:hAnsi="Verdana"/>
          <w:color w:val="000000"/>
          <w:sz w:val="18"/>
          <w:szCs w:val="18"/>
          <w:lang w:val="en-US"/>
        </w:rPr>
        <w:t xml:space="preserve"> </w:t>
      </w:r>
      <w:r>
        <w:rPr>
          <w:rFonts w:ascii="Verdana" w:hAnsi="Verdana"/>
          <w:color w:val="000000"/>
          <w:sz w:val="18"/>
          <w:szCs w:val="18"/>
        </w:rPr>
        <w:t>вузов</w:t>
      </w:r>
      <w:r w:rsidRPr="00FB68FA">
        <w:rPr>
          <w:rFonts w:ascii="Verdana" w:hAnsi="Verdana"/>
          <w:color w:val="000000"/>
          <w:sz w:val="18"/>
          <w:szCs w:val="18"/>
          <w:lang w:val="en-US"/>
        </w:rPr>
        <w:t>.-2-</w:t>
      </w:r>
      <w:r>
        <w:rPr>
          <w:rFonts w:ascii="Verdana" w:hAnsi="Verdana"/>
          <w:color w:val="000000"/>
          <w:sz w:val="18"/>
          <w:szCs w:val="18"/>
        </w:rPr>
        <w:t>е</w:t>
      </w:r>
      <w:r w:rsidRPr="00FB68FA">
        <w:rPr>
          <w:rFonts w:ascii="Verdana" w:hAnsi="Verdana"/>
          <w:color w:val="000000"/>
          <w:sz w:val="18"/>
          <w:szCs w:val="18"/>
          <w:lang w:val="en-US"/>
        </w:rPr>
        <w:t xml:space="preserve"> </w:t>
      </w:r>
      <w:proofErr w:type="spellStart"/>
      <w:proofErr w:type="gramStart"/>
      <w:r>
        <w:rPr>
          <w:rFonts w:ascii="Verdana" w:hAnsi="Verdana"/>
          <w:color w:val="000000"/>
          <w:sz w:val="18"/>
          <w:szCs w:val="18"/>
        </w:rPr>
        <w:t>изд</w:t>
      </w:r>
      <w:proofErr w:type="spellEnd"/>
      <w:r w:rsidRPr="00FB68FA">
        <w:rPr>
          <w:rFonts w:ascii="Verdana" w:hAnsi="Verdana"/>
          <w:color w:val="000000"/>
          <w:sz w:val="18"/>
          <w:szCs w:val="18"/>
          <w:lang w:val="en-US"/>
        </w:rPr>
        <w:t>.,</w:t>
      </w:r>
      <w:proofErr w:type="gramEnd"/>
      <w:r w:rsidRPr="00FB68FA">
        <w:rPr>
          <w:rFonts w:ascii="Verdana" w:hAnsi="Verdana"/>
          <w:color w:val="000000"/>
          <w:sz w:val="18"/>
          <w:szCs w:val="18"/>
          <w:lang w:val="en-US"/>
        </w:rPr>
        <w:t xml:space="preserve"> </w:t>
      </w:r>
      <w:proofErr w:type="spellStart"/>
      <w:r>
        <w:rPr>
          <w:rFonts w:ascii="Verdana" w:hAnsi="Verdana"/>
          <w:color w:val="000000"/>
          <w:sz w:val="18"/>
          <w:szCs w:val="18"/>
        </w:rPr>
        <w:t>перераб</w:t>
      </w:r>
      <w:proofErr w:type="spellEnd"/>
      <w:r w:rsidRPr="00FB68FA">
        <w:rPr>
          <w:rFonts w:ascii="Verdana" w:hAnsi="Verdana"/>
          <w:color w:val="000000"/>
          <w:sz w:val="18"/>
          <w:szCs w:val="18"/>
          <w:lang w:val="en-US"/>
        </w:rPr>
        <w:t xml:space="preserve">.- </w:t>
      </w:r>
      <w:r>
        <w:rPr>
          <w:rFonts w:ascii="Verdana" w:hAnsi="Verdana"/>
          <w:color w:val="000000"/>
          <w:sz w:val="18"/>
          <w:szCs w:val="18"/>
        </w:rPr>
        <w:t>М.:Экономика,1989.-319с.</w:t>
      </w:r>
    </w:p>
    <w:p w14:paraId="1205F2F4"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А.Е. Основы анализа финансовой, хозяйственной и инвестиционной деятельности предприятия в 2-х ч.- Спец.</w:t>
      </w:r>
      <w:r>
        <w:rPr>
          <w:rStyle w:val="WW8Num2z0"/>
          <w:rFonts w:ascii="Verdana" w:hAnsi="Verdana"/>
          <w:color w:val="000000"/>
          <w:sz w:val="18"/>
          <w:szCs w:val="18"/>
        </w:rPr>
        <w:t> </w:t>
      </w:r>
      <w:proofErr w:type="gramStart"/>
      <w:r>
        <w:rPr>
          <w:rStyle w:val="WW8Num3z0"/>
          <w:rFonts w:ascii="Verdana" w:hAnsi="Verdana"/>
          <w:color w:val="4682B4"/>
          <w:sz w:val="18"/>
          <w:szCs w:val="18"/>
        </w:rPr>
        <w:t>выпуск</w:t>
      </w:r>
      <w:r>
        <w:rPr>
          <w:rFonts w:ascii="Verdana" w:hAnsi="Verdana"/>
          <w:color w:val="000000"/>
          <w:sz w:val="18"/>
          <w:szCs w:val="18"/>
        </w:rPr>
        <w:t>.-</w:t>
      </w:r>
      <w:proofErr w:type="gramEnd"/>
      <w:r>
        <w:rPr>
          <w:rFonts w:ascii="Verdana" w:hAnsi="Verdana"/>
          <w:color w:val="000000"/>
          <w:sz w:val="18"/>
          <w:szCs w:val="18"/>
        </w:rPr>
        <w:t xml:space="preserve"> М.: АКДИ «</w:t>
      </w:r>
      <w:r>
        <w:rPr>
          <w:rStyle w:val="WW8Num3z0"/>
          <w:rFonts w:ascii="Verdana" w:hAnsi="Verdana"/>
          <w:color w:val="4682B4"/>
          <w:sz w:val="18"/>
          <w:szCs w:val="18"/>
        </w:rPr>
        <w:t>Экономика и жизнь</w:t>
      </w:r>
      <w:r>
        <w:rPr>
          <w:rFonts w:ascii="Verdana" w:hAnsi="Verdana"/>
          <w:color w:val="000000"/>
          <w:sz w:val="18"/>
          <w:szCs w:val="18"/>
        </w:rPr>
        <w:t>». 4.1 -1994.-95 е.; 4.2 -1994.-79 с.</w:t>
      </w:r>
    </w:p>
    <w:p w14:paraId="09464666"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proofErr w:type="spellStart"/>
      <w:r>
        <w:rPr>
          <w:rStyle w:val="WW8Num3z0"/>
          <w:rFonts w:ascii="Verdana" w:hAnsi="Verdana"/>
          <w:color w:val="4682B4"/>
          <w:sz w:val="18"/>
          <w:szCs w:val="18"/>
        </w:rPr>
        <w:t>Абрютина</w:t>
      </w:r>
      <w:proofErr w:type="spellEnd"/>
      <w:r>
        <w:rPr>
          <w:rStyle w:val="WW8Num2z0"/>
          <w:rFonts w:ascii="Verdana" w:hAnsi="Verdana"/>
          <w:color w:val="000000"/>
          <w:sz w:val="18"/>
          <w:szCs w:val="18"/>
        </w:rPr>
        <w:t> </w:t>
      </w:r>
      <w:r>
        <w:rPr>
          <w:rFonts w:ascii="Verdana" w:hAnsi="Verdana"/>
          <w:color w:val="000000"/>
          <w:sz w:val="18"/>
          <w:szCs w:val="18"/>
        </w:rPr>
        <w:t>М.С., Грачев А.В. Анализ финансово-экономической деятельности предприятия: Учебное пособие. М.: «ДИС», 2001. - 113с.</w:t>
      </w:r>
    </w:p>
    <w:p w14:paraId="68075CAB"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Адаме Р. Основы аудита: Пер. с англ.,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М.: Аудит, ЮНИТИ, 1995. - 398с.</w:t>
      </w:r>
    </w:p>
    <w:p w14:paraId="7D7AED00"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Нормативный метод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xml:space="preserve">. Теория, практика и перспектива </w:t>
      </w:r>
      <w:proofErr w:type="gramStart"/>
      <w:r>
        <w:rPr>
          <w:rFonts w:ascii="Verdana" w:hAnsi="Verdana"/>
          <w:color w:val="000000"/>
          <w:sz w:val="18"/>
          <w:szCs w:val="18"/>
        </w:rPr>
        <w:t>развития.-</w:t>
      </w:r>
      <w:proofErr w:type="gramEnd"/>
      <w:r>
        <w:rPr>
          <w:rFonts w:ascii="Verdana" w:hAnsi="Verdana"/>
          <w:color w:val="000000"/>
          <w:sz w:val="18"/>
          <w:szCs w:val="18"/>
        </w:rPr>
        <w:t xml:space="preserve">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1983.224 с.</w:t>
      </w:r>
    </w:p>
    <w:p w14:paraId="6FE313E1"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 xml:space="preserve">А.Ф. Себестоимость в системе управления отраслью: учет и анализ. -М.: Экономика, </w:t>
      </w:r>
      <w:proofErr w:type="gramStart"/>
      <w:r>
        <w:rPr>
          <w:rFonts w:ascii="Verdana" w:hAnsi="Verdana"/>
          <w:color w:val="000000"/>
          <w:sz w:val="18"/>
          <w:szCs w:val="18"/>
        </w:rPr>
        <w:t>1984.-</w:t>
      </w:r>
      <w:proofErr w:type="gramEnd"/>
      <w:r>
        <w:rPr>
          <w:rFonts w:ascii="Verdana" w:hAnsi="Verdana"/>
          <w:color w:val="000000"/>
          <w:sz w:val="18"/>
          <w:szCs w:val="18"/>
        </w:rPr>
        <w:t>168 с.</w:t>
      </w:r>
    </w:p>
    <w:p w14:paraId="757E9ABE"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 xml:space="preserve">А.Ф., </w:t>
      </w:r>
      <w:proofErr w:type="spellStart"/>
      <w:r>
        <w:rPr>
          <w:rFonts w:ascii="Verdana" w:hAnsi="Verdana"/>
          <w:color w:val="000000"/>
          <w:sz w:val="18"/>
          <w:szCs w:val="18"/>
        </w:rPr>
        <w:t>Шеремет</w:t>
      </w:r>
      <w:proofErr w:type="spellEnd"/>
      <w:r>
        <w:rPr>
          <w:rFonts w:ascii="Verdana" w:hAnsi="Verdana"/>
          <w:color w:val="000000"/>
          <w:sz w:val="18"/>
          <w:szCs w:val="18"/>
        </w:rPr>
        <w:t xml:space="preserve"> А.Д. Учет,</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калькулирование</w:t>
      </w:r>
      <w:proofErr w:type="spellEnd"/>
      <w:r>
        <w:rPr>
          <w:rStyle w:val="WW8Num2z0"/>
          <w:rFonts w:ascii="Verdana" w:hAnsi="Verdana"/>
          <w:color w:val="000000"/>
          <w:sz w:val="18"/>
          <w:szCs w:val="18"/>
        </w:rPr>
        <w:t> </w:t>
      </w:r>
      <w:r>
        <w:rPr>
          <w:rFonts w:ascii="Verdana" w:hAnsi="Verdana"/>
          <w:color w:val="000000"/>
          <w:sz w:val="18"/>
          <w:szCs w:val="18"/>
        </w:rPr>
        <w:t xml:space="preserve">и анализ себестоимости </w:t>
      </w:r>
      <w:proofErr w:type="gramStart"/>
      <w:r>
        <w:rPr>
          <w:rFonts w:ascii="Verdana" w:hAnsi="Verdana"/>
          <w:color w:val="000000"/>
          <w:sz w:val="18"/>
          <w:szCs w:val="18"/>
        </w:rPr>
        <w:t>продукции.-</w:t>
      </w:r>
      <w:proofErr w:type="gramEnd"/>
      <w:r>
        <w:rPr>
          <w:rFonts w:ascii="Verdana" w:hAnsi="Verdana"/>
          <w:color w:val="000000"/>
          <w:sz w:val="18"/>
          <w:szCs w:val="18"/>
        </w:rPr>
        <w:t xml:space="preserve">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1984.-269 с.</w:t>
      </w:r>
    </w:p>
    <w:p w14:paraId="15035C8B"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proofErr w:type="spellStart"/>
      <w:r>
        <w:rPr>
          <w:rStyle w:val="WW8Num3z0"/>
          <w:rFonts w:ascii="Verdana" w:hAnsi="Verdana"/>
          <w:color w:val="4682B4"/>
          <w:sz w:val="18"/>
          <w:szCs w:val="18"/>
        </w:rPr>
        <w:t>Алборов</w:t>
      </w:r>
      <w:proofErr w:type="spellEnd"/>
      <w:r>
        <w:rPr>
          <w:rStyle w:val="WW8Num2z0"/>
          <w:rFonts w:ascii="Verdana" w:hAnsi="Verdana"/>
          <w:color w:val="000000"/>
          <w:sz w:val="18"/>
          <w:szCs w:val="18"/>
        </w:rPr>
        <w:t> </w:t>
      </w:r>
      <w:r>
        <w:rPr>
          <w:rFonts w:ascii="Verdana" w:hAnsi="Verdana"/>
          <w:color w:val="000000"/>
          <w:sz w:val="18"/>
          <w:szCs w:val="18"/>
        </w:rPr>
        <w:t>Р.А. Аудит в организациях промышленности,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АПК: Учебное пособие. М.: «ДИС», 2003. - 464с.</w:t>
      </w:r>
    </w:p>
    <w:p w14:paraId="3D01FB2A"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proofErr w:type="spellStart"/>
      <w:r>
        <w:rPr>
          <w:rStyle w:val="WW8Num3z0"/>
          <w:rFonts w:ascii="Verdana" w:hAnsi="Verdana"/>
          <w:color w:val="4682B4"/>
          <w:sz w:val="18"/>
          <w:szCs w:val="18"/>
        </w:rPr>
        <w:t>Алборов</w:t>
      </w:r>
      <w:proofErr w:type="spellEnd"/>
      <w:r>
        <w:rPr>
          <w:rStyle w:val="WW8Num2z0"/>
          <w:rFonts w:ascii="Verdana" w:hAnsi="Verdana"/>
          <w:color w:val="000000"/>
          <w:sz w:val="18"/>
          <w:szCs w:val="18"/>
        </w:rPr>
        <w:t> </w:t>
      </w:r>
      <w:r>
        <w:rPr>
          <w:rFonts w:ascii="Verdana" w:hAnsi="Verdana"/>
          <w:color w:val="000000"/>
          <w:sz w:val="18"/>
          <w:szCs w:val="18"/>
        </w:rPr>
        <w:t>Р.А. Основы аудита: Учеб. пособие. М.: «ДИС», 2001. -105с.</w:t>
      </w:r>
    </w:p>
    <w:p w14:paraId="100D5CB8"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Учебник / Подольский В.И.,</w:t>
      </w:r>
      <w:r>
        <w:rPr>
          <w:rStyle w:val="WW8Num2z0"/>
          <w:rFonts w:ascii="Verdana" w:hAnsi="Verdana"/>
          <w:color w:val="000000"/>
          <w:sz w:val="18"/>
          <w:szCs w:val="18"/>
        </w:rPr>
        <w:t> </w:t>
      </w:r>
      <w:r>
        <w:rPr>
          <w:rStyle w:val="WW8Num3z0"/>
          <w:rFonts w:ascii="Verdana" w:hAnsi="Verdana"/>
          <w:color w:val="4682B4"/>
          <w:sz w:val="18"/>
          <w:szCs w:val="18"/>
        </w:rPr>
        <w:t>Поляк</w:t>
      </w:r>
      <w:r>
        <w:rPr>
          <w:rStyle w:val="WW8Num2z0"/>
          <w:rFonts w:ascii="Verdana" w:hAnsi="Verdana"/>
          <w:color w:val="000000"/>
          <w:sz w:val="18"/>
          <w:szCs w:val="18"/>
        </w:rPr>
        <w:t> </w:t>
      </w:r>
      <w:r>
        <w:rPr>
          <w:rFonts w:ascii="Verdana" w:hAnsi="Verdana"/>
          <w:color w:val="000000"/>
          <w:sz w:val="18"/>
          <w:szCs w:val="18"/>
        </w:rPr>
        <w:t>Г.П., Савин А.А. и др. / Под ред.</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Style w:val="WW8Num2z0"/>
          <w:rFonts w:ascii="Verdana" w:hAnsi="Verdana"/>
          <w:color w:val="000000"/>
          <w:sz w:val="18"/>
          <w:szCs w:val="18"/>
        </w:rPr>
        <w:t> </w:t>
      </w:r>
      <w:r>
        <w:rPr>
          <w:rFonts w:ascii="Verdana" w:hAnsi="Verdana"/>
          <w:color w:val="000000"/>
          <w:sz w:val="18"/>
          <w:szCs w:val="18"/>
        </w:rPr>
        <w:t xml:space="preserve">В.И. </w:t>
      </w:r>
      <w:r>
        <w:rPr>
          <w:rFonts w:ascii="Verdana" w:hAnsi="Verdana"/>
          <w:color w:val="000000"/>
          <w:sz w:val="18"/>
          <w:szCs w:val="18"/>
        </w:rPr>
        <w:lastRenderedPageBreak/>
        <w:t xml:space="preserve">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2000. - 655с.</w:t>
      </w:r>
    </w:p>
    <w:p w14:paraId="6BAAA5E1"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Комментарии к Новому плану счетов бухгалтерского учета-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ИПБ-ИНФА, 2001. 435с.</w:t>
      </w:r>
    </w:p>
    <w:p w14:paraId="0CAA9AEF"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 xml:space="preserve">М.И., </w:t>
      </w:r>
      <w:proofErr w:type="spellStart"/>
      <w:r>
        <w:rPr>
          <w:rFonts w:ascii="Verdana" w:hAnsi="Verdana"/>
          <w:color w:val="000000"/>
          <w:sz w:val="18"/>
          <w:szCs w:val="18"/>
        </w:rPr>
        <w:t>Шеремет</w:t>
      </w:r>
      <w:proofErr w:type="spellEnd"/>
      <w:r>
        <w:rPr>
          <w:rFonts w:ascii="Verdana" w:hAnsi="Verdana"/>
          <w:color w:val="000000"/>
          <w:sz w:val="18"/>
          <w:szCs w:val="18"/>
        </w:rPr>
        <w:t xml:space="preserve"> А.Д. Теория экономического анализа: Учебник. 4-е изд., доп. и </w:t>
      </w:r>
      <w:proofErr w:type="spellStart"/>
      <w:r>
        <w:rPr>
          <w:rFonts w:ascii="Verdana" w:hAnsi="Verdana"/>
          <w:color w:val="000000"/>
          <w:sz w:val="18"/>
          <w:szCs w:val="18"/>
        </w:rPr>
        <w:t>перераб</w:t>
      </w:r>
      <w:proofErr w:type="spellEnd"/>
      <w:r>
        <w:rPr>
          <w:rFonts w:ascii="Verdana" w:hAnsi="Verdana"/>
          <w:color w:val="000000"/>
          <w:sz w:val="18"/>
          <w:szCs w:val="18"/>
        </w:rPr>
        <w:t>. - М.: Финансы и статистика, 2002. - 416с.</w:t>
      </w:r>
    </w:p>
    <w:p w14:paraId="08066F69"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proofErr w:type="spellStart"/>
      <w:r>
        <w:rPr>
          <w:rStyle w:val="WW8Num3z0"/>
          <w:rFonts w:ascii="Verdana" w:hAnsi="Verdana"/>
          <w:color w:val="4682B4"/>
          <w:sz w:val="18"/>
          <w:szCs w:val="18"/>
        </w:rPr>
        <w:t>Барнгольц</w:t>
      </w:r>
      <w:proofErr w:type="spellEnd"/>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Учебное пособие. М.: Финансы и статистика, 2003. - 240с.</w:t>
      </w:r>
    </w:p>
    <w:p w14:paraId="79ECC58A"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 xml:space="preserve">Н.П. Организация и методика проведения общего </w:t>
      </w:r>
      <w:proofErr w:type="gramStart"/>
      <w:r>
        <w:rPr>
          <w:rFonts w:ascii="Verdana" w:hAnsi="Verdana"/>
          <w:color w:val="000000"/>
          <w:sz w:val="18"/>
          <w:szCs w:val="18"/>
        </w:rPr>
        <w:t>аудита.-</w:t>
      </w:r>
      <w:proofErr w:type="gramEnd"/>
      <w:r>
        <w:rPr>
          <w:rFonts w:ascii="Verdana" w:hAnsi="Verdana"/>
          <w:color w:val="000000"/>
          <w:sz w:val="18"/>
          <w:szCs w:val="18"/>
        </w:rPr>
        <w:t xml:space="preserve"> М.:</w:t>
      </w:r>
      <w:r>
        <w:rPr>
          <w:rStyle w:val="WW8Num2z0"/>
          <w:rFonts w:ascii="Verdana" w:hAnsi="Verdana"/>
          <w:color w:val="000000"/>
          <w:sz w:val="18"/>
          <w:szCs w:val="18"/>
        </w:rPr>
        <w:t> </w:t>
      </w:r>
      <w:r>
        <w:rPr>
          <w:rStyle w:val="WW8Num3z0"/>
          <w:rFonts w:ascii="Verdana" w:hAnsi="Verdana"/>
          <w:color w:val="4682B4"/>
          <w:sz w:val="18"/>
          <w:szCs w:val="18"/>
        </w:rPr>
        <w:t>ИИД</w:t>
      </w:r>
      <w:r>
        <w:rPr>
          <w:rStyle w:val="WW8Num2z0"/>
          <w:rFonts w:ascii="Verdana" w:hAnsi="Verdana"/>
          <w:color w:val="000000"/>
          <w:sz w:val="18"/>
          <w:szCs w:val="18"/>
        </w:rPr>
        <w:t> </w:t>
      </w:r>
      <w:r>
        <w:rPr>
          <w:rFonts w:ascii="Verdana" w:hAnsi="Verdana"/>
          <w:color w:val="000000"/>
          <w:sz w:val="18"/>
          <w:szCs w:val="18"/>
        </w:rPr>
        <w:t>«</w:t>
      </w:r>
      <w:proofErr w:type="spellStart"/>
      <w:r>
        <w:rPr>
          <w:rStyle w:val="WW8Num3z0"/>
          <w:rFonts w:ascii="Verdana" w:hAnsi="Verdana"/>
          <w:color w:val="4682B4"/>
          <w:sz w:val="18"/>
          <w:szCs w:val="18"/>
        </w:rPr>
        <w:t>Филинь</w:t>
      </w:r>
      <w:proofErr w:type="spellEnd"/>
      <w:r>
        <w:rPr>
          <w:rFonts w:ascii="Verdana" w:hAnsi="Verdana"/>
          <w:color w:val="000000"/>
          <w:sz w:val="18"/>
          <w:szCs w:val="18"/>
        </w:rPr>
        <w:t>», 2000. 528с.</w:t>
      </w:r>
    </w:p>
    <w:p w14:paraId="0B633A65"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 xml:space="preserve">П.С. и др. Учет затрат и </w:t>
      </w:r>
      <w:proofErr w:type="spellStart"/>
      <w:r>
        <w:rPr>
          <w:rFonts w:ascii="Verdana" w:hAnsi="Verdana"/>
          <w:color w:val="000000"/>
          <w:sz w:val="18"/>
          <w:szCs w:val="18"/>
        </w:rPr>
        <w:t>калькулирование</w:t>
      </w:r>
      <w:proofErr w:type="spellEnd"/>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 xml:space="preserve">продукции в промышленности. М.: Финансы и статистика, </w:t>
      </w:r>
      <w:proofErr w:type="gramStart"/>
      <w:r>
        <w:rPr>
          <w:rFonts w:ascii="Verdana" w:hAnsi="Verdana"/>
          <w:color w:val="000000"/>
          <w:sz w:val="18"/>
          <w:szCs w:val="18"/>
        </w:rPr>
        <w:t>1989.-</w:t>
      </w:r>
      <w:proofErr w:type="gramEnd"/>
      <w:r>
        <w:rPr>
          <w:rFonts w:ascii="Verdana" w:hAnsi="Verdana"/>
          <w:color w:val="000000"/>
          <w:sz w:val="18"/>
          <w:szCs w:val="18"/>
        </w:rPr>
        <w:t xml:space="preserve"> 320 с.</w:t>
      </w:r>
    </w:p>
    <w:p w14:paraId="78C3E085"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 деятельности предприятия.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2001. - 214с.</w:t>
      </w:r>
    </w:p>
    <w:p w14:paraId="0D89587D"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Большая Советская Энциклопедия, том 34. — М.: государственное научное издательство «</w:t>
      </w:r>
      <w:r>
        <w:rPr>
          <w:rStyle w:val="WW8Num3z0"/>
          <w:rFonts w:ascii="Verdana" w:hAnsi="Verdana"/>
          <w:color w:val="4682B4"/>
          <w:sz w:val="18"/>
          <w:szCs w:val="18"/>
        </w:rPr>
        <w:t>Большая Советская Энциклопедия</w:t>
      </w:r>
      <w:r>
        <w:rPr>
          <w:rFonts w:ascii="Verdana" w:hAnsi="Verdana"/>
          <w:color w:val="000000"/>
          <w:sz w:val="18"/>
          <w:szCs w:val="18"/>
        </w:rPr>
        <w:t>», 1955. 656с.</w:t>
      </w:r>
    </w:p>
    <w:p w14:paraId="691464C9"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А.С. Учет производственных затрат в промышленности. -М.: Финансы, 1973. -112 с.</w:t>
      </w:r>
    </w:p>
    <w:p w14:paraId="4E6B67C2"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proofErr w:type="spellStart"/>
      <w:r>
        <w:rPr>
          <w:rStyle w:val="WW8Num3z0"/>
          <w:rFonts w:ascii="Verdana" w:hAnsi="Verdana"/>
          <w:color w:val="4682B4"/>
          <w:sz w:val="18"/>
          <w:szCs w:val="18"/>
        </w:rPr>
        <w:t>Бороненкова</w:t>
      </w:r>
      <w:proofErr w:type="spellEnd"/>
      <w:r>
        <w:rPr>
          <w:rStyle w:val="WW8Num2z0"/>
          <w:rFonts w:ascii="Verdana" w:hAnsi="Verdana"/>
          <w:color w:val="000000"/>
          <w:sz w:val="18"/>
          <w:szCs w:val="18"/>
        </w:rPr>
        <w:t> </w:t>
      </w:r>
      <w:r>
        <w:rPr>
          <w:rFonts w:ascii="Verdana" w:hAnsi="Verdana"/>
          <w:color w:val="000000"/>
          <w:sz w:val="18"/>
          <w:szCs w:val="18"/>
        </w:rPr>
        <w:t>С.А. Управленческий анализ: Учебное пособие. М.: Финансы и статистика, 2002. - 384с.</w:t>
      </w:r>
    </w:p>
    <w:p w14:paraId="0978572B"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Быкадоров</w:t>
      </w:r>
      <w:r>
        <w:rPr>
          <w:rStyle w:val="WW8Num2z0"/>
          <w:rFonts w:ascii="Verdana" w:hAnsi="Verdana"/>
          <w:color w:val="000000"/>
          <w:sz w:val="18"/>
          <w:szCs w:val="18"/>
        </w:rPr>
        <w:t> </w:t>
      </w:r>
      <w:r>
        <w:rPr>
          <w:rFonts w:ascii="Verdana" w:hAnsi="Verdana"/>
          <w:color w:val="000000"/>
          <w:sz w:val="18"/>
          <w:szCs w:val="18"/>
        </w:rPr>
        <w:t xml:space="preserve">Н.А. Нормативный метод учета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w:t>
      </w:r>
      <w:proofErr w:type="gramStart"/>
      <w:r>
        <w:rPr>
          <w:rFonts w:ascii="Verdana" w:hAnsi="Verdana"/>
          <w:color w:val="000000"/>
          <w:sz w:val="18"/>
          <w:szCs w:val="18"/>
        </w:rPr>
        <w:t>продукции.-</w:t>
      </w:r>
      <w:proofErr w:type="gramEnd"/>
      <w:r>
        <w:rPr>
          <w:rFonts w:ascii="Verdana" w:hAnsi="Verdana"/>
          <w:color w:val="000000"/>
          <w:sz w:val="18"/>
          <w:szCs w:val="18"/>
        </w:rPr>
        <w:t xml:space="preserve"> М.: Финансы, 1974.-152 с.</w:t>
      </w:r>
    </w:p>
    <w:p w14:paraId="68B4D05B"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 xml:space="preserve">С.М. Доказательства в аудите. М.: Финансы и статистика, </w:t>
      </w:r>
      <w:proofErr w:type="gramStart"/>
      <w:r>
        <w:rPr>
          <w:rFonts w:ascii="Verdana" w:hAnsi="Verdana"/>
          <w:color w:val="000000"/>
          <w:sz w:val="18"/>
          <w:szCs w:val="18"/>
        </w:rPr>
        <w:t>1998.-</w:t>
      </w:r>
      <w:proofErr w:type="gramEnd"/>
      <w:r>
        <w:rPr>
          <w:rFonts w:ascii="Verdana" w:hAnsi="Verdana"/>
          <w:color w:val="000000"/>
          <w:sz w:val="18"/>
          <w:szCs w:val="18"/>
        </w:rPr>
        <w:t xml:space="preserve"> 176с.</w:t>
      </w:r>
    </w:p>
    <w:p w14:paraId="7BAA14B0"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Лебедева Н.В. Процедуры аналитического рассмотрения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xml:space="preserve">// Эк-ка с.-х. и </w:t>
      </w:r>
      <w:proofErr w:type="spellStart"/>
      <w:r>
        <w:rPr>
          <w:rFonts w:ascii="Verdana" w:hAnsi="Verdana"/>
          <w:color w:val="000000"/>
          <w:sz w:val="18"/>
          <w:szCs w:val="18"/>
        </w:rPr>
        <w:t>перераб</w:t>
      </w:r>
      <w:proofErr w:type="spellEnd"/>
      <w:r>
        <w:rPr>
          <w:rFonts w:ascii="Verdana" w:hAnsi="Verdana"/>
          <w:color w:val="000000"/>
          <w:sz w:val="18"/>
          <w:szCs w:val="18"/>
        </w:rPr>
        <w:t>. Предприятий. 1996. - №11. - с.33-35.</w:t>
      </w:r>
    </w:p>
    <w:p w14:paraId="46E897C7"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 xml:space="preserve">С.М., </w:t>
      </w:r>
      <w:proofErr w:type="spellStart"/>
      <w:r>
        <w:rPr>
          <w:rFonts w:ascii="Verdana" w:hAnsi="Verdana"/>
          <w:color w:val="000000"/>
          <w:sz w:val="18"/>
          <w:szCs w:val="18"/>
        </w:rPr>
        <w:t>Растамханова</w:t>
      </w:r>
      <w:proofErr w:type="spellEnd"/>
      <w:r>
        <w:rPr>
          <w:rFonts w:ascii="Verdana" w:hAnsi="Verdana"/>
          <w:color w:val="000000"/>
          <w:sz w:val="18"/>
          <w:szCs w:val="18"/>
        </w:rPr>
        <w:t xml:space="preserve"> JI.H. Риски в аудиторской деятельности. -М.: Финансы и статистика, 2003. 416с.</w:t>
      </w:r>
    </w:p>
    <w:p w14:paraId="6413803D"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51. Ветров </w:t>
      </w:r>
      <w:proofErr w:type="spellStart"/>
      <w:r>
        <w:rPr>
          <w:rFonts w:ascii="Verdana" w:hAnsi="Verdana"/>
          <w:color w:val="000000"/>
          <w:sz w:val="18"/>
          <w:szCs w:val="18"/>
        </w:rPr>
        <w:t>А.Ал</w:t>
      </w:r>
      <w:proofErr w:type="spellEnd"/>
      <w:r>
        <w:rPr>
          <w:rFonts w:ascii="Verdana" w:hAnsi="Verdana"/>
          <w:color w:val="000000"/>
          <w:sz w:val="18"/>
          <w:szCs w:val="18"/>
        </w:rPr>
        <w:t xml:space="preserve">. Операционный аудит анализ // Под ред. акад. </w:t>
      </w:r>
      <w:proofErr w:type="spellStart"/>
      <w:r>
        <w:rPr>
          <w:rFonts w:ascii="Verdana" w:hAnsi="Verdana"/>
          <w:color w:val="000000"/>
          <w:sz w:val="18"/>
          <w:szCs w:val="18"/>
        </w:rPr>
        <w:t>А.Ан</w:t>
      </w:r>
      <w:proofErr w:type="spellEnd"/>
      <w:r>
        <w:rPr>
          <w:rFonts w:ascii="Verdana" w:hAnsi="Verdana"/>
          <w:color w:val="000000"/>
          <w:sz w:val="18"/>
          <w:szCs w:val="18"/>
        </w:rPr>
        <w:t xml:space="preserve">. </w:t>
      </w:r>
      <w:proofErr w:type="spellStart"/>
      <w:r>
        <w:rPr>
          <w:rFonts w:ascii="Verdana" w:hAnsi="Verdana"/>
          <w:color w:val="000000"/>
          <w:sz w:val="18"/>
          <w:szCs w:val="18"/>
        </w:rPr>
        <w:t>Ветрова</w:t>
      </w:r>
      <w:proofErr w:type="spellEnd"/>
      <w:r>
        <w:rPr>
          <w:rFonts w:ascii="Verdana" w:hAnsi="Verdana"/>
          <w:color w:val="000000"/>
          <w:sz w:val="18"/>
          <w:szCs w:val="18"/>
        </w:rPr>
        <w:t>. - М.: Перспектива, 1996. - 127с.</w:t>
      </w:r>
    </w:p>
    <w:p w14:paraId="5B2B80EC"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Вил. Р.В.,</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М.: ИНФРА - М, 1997. -480с.</w:t>
      </w:r>
    </w:p>
    <w:p w14:paraId="2EFDB2A1"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 xml:space="preserve">В.В., Федотова М.А. Оценка предприятия: теория и практика. -М.: Инфра-М, </w:t>
      </w:r>
      <w:proofErr w:type="gramStart"/>
      <w:r>
        <w:rPr>
          <w:rFonts w:ascii="Verdana" w:hAnsi="Verdana"/>
          <w:color w:val="000000"/>
          <w:sz w:val="18"/>
          <w:szCs w:val="18"/>
        </w:rPr>
        <w:t>1997.-</w:t>
      </w:r>
      <w:proofErr w:type="gramEnd"/>
      <w:r>
        <w:rPr>
          <w:rFonts w:ascii="Verdana" w:hAnsi="Verdana"/>
          <w:color w:val="000000"/>
          <w:sz w:val="18"/>
          <w:szCs w:val="18"/>
        </w:rPr>
        <w:t>197 с.</w:t>
      </w:r>
    </w:p>
    <w:p w14:paraId="55BA9C9C"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Ю.А. Анализ производственно-коммерческой деятельности предприятия. М.: Книжный мир, 2002. - 194с.</w:t>
      </w:r>
    </w:p>
    <w:p w14:paraId="7316E981"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proofErr w:type="spellStart"/>
      <w:r>
        <w:rPr>
          <w:rStyle w:val="WW8Num3z0"/>
          <w:rFonts w:ascii="Verdana" w:hAnsi="Verdana"/>
          <w:color w:val="4682B4"/>
          <w:sz w:val="18"/>
          <w:szCs w:val="18"/>
        </w:rPr>
        <w:t>Гутцайт</w:t>
      </w:r>
      <w:proofErr w:type="spellEnd"/>
      <w:r>
        <w:rPr>
          <w:rStyle w:val="WW8Num2z0"/>
          <w:rFonts w:ascii="Verdana" w:hAnsi="Verdana"/>
          <w:color w:val="000000"/>
          <w:sz w:val="18"/>
          <w:szCs w:val="18"/>
        </w:rPr>
        <w:t> </w:t>
      </w:r>
      <w:r>
        <w:rPr>
          <w:rFonts w:ascii="Verdana" w:hAnsi="Verdana"/>
          <w:color w:val="000000"/>
          <w:sz w:val="18"/>
          <w:szCs w:val="18"/>
        </w:rPr>
        <w:t>Е.М., Островский О.М., Ремизов Н.А. Отечественные правила (стандарты) аудита и их использование. М.: ФПК-ПРЕСС, 1999. - 544с.</w:t>
      </w:r>
    </w:p>
    <w:p w14:paraId="5108FC17"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 xml:space="preserve">Ю.А., </w:t>
      </w:r>
      <w:proofErr w:type="spellStart"/>
      <w:r>
        <w:rPr>
          <w:rFonts w:ascii="Verdana" w:hAnsi="Verdana"/>
          <w:color w:val="000000"/>
          <w:sz w:val="18"/>
          <w:szCs w:val="18"/>
        </w:rPr>
        <w:t>Шапигузов</w:t>
      </w:r>
      <w:proofErr w:type="spellEnd"/>
      <w:r>
        <w:rPr>
          <w:rFonts w:ascii="Verdana" w:hAnsi="Verdana"/>
          <w:color w:val="000000"/>
          <w:sz w:val="18"/>
          <w:szCs w:val="18"/>
        </w:rPr>
        <w:t xml:space="preserve"> С.М., Ремизов Н.А.,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Учебное пособие. М.: ФБК-ПРЕСС, 1999. - 544с.</w:t>
      </w:r>
    </w:p>
    <w:p w14:paraId="60BBCC81"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Дворецкий</w:t>
      </w:r>
      <w:r>
        <w:rPr>
          <w:rStyle w:val="WW8Num2z0"/>
          <w:rFonts w:ascii="Verdana" w:hAnsi="Verdana"/>
          <w:color w:val="000000"/>
          <w:sz w:val="18"/>
          <w:szCs w:val="18"/>
        </w:rPr>
        <w:t> </w:t>
      </w:r>
      <w:r>
        <w:rPr>
          <w:rFonts w:ascii="Verdana" w:hAnsi="Verdana"/>
          <w:color w:val="000000"/>
          <w:sz w:val="18"/>
          <w:szCs w:val="18"/>
        </w:rPr>
        <w:t>В.И. Как организовать экономический анализ на предприятии. М.: Финансы и статистика, 1988. - 92 с.</w:t>
      </w:r>
    </w:p>
    <w:p w14:paraId="1FA15C03"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proofErr w:type="spellStart"/>
      <w:r>
        <w:rPr>
          <w:rStyle w:val="WW8Num3z0"/>
          <w:rFonts w:ascii="Verdana" w:hAnsi="Verdana"/>
          <w:color w:val="4682B4"/>
          <w:sz w:val="18"/>
          <w:szCs w:val="18"/>
        </w:rPr>
        <w:t>Демченков</w:t>
      </w:r>
      <w:proofErr w:type="spellEnd"/>
      <w:r>
        <w:rPr>
          <w:rStyle w:val="WW8Num2z0"/>
          <w:rFonts w:ascii="Verdana" w:hAnsi="Verdana"/>
          <w:color w:val="000000"/>
          <w:sz w:val="18"/>
          <w:szCs w:val="18"/>
        </w:rPr>
        <w:t> </w:t>
      </w:r>
      <w:r>
        <w:rPr>
          <w:rFonts w:ascii="Verdana" w:hAnsi="Verdana"/>
          <w:color w:val="000000"/>
          <w:sz w:val="18"/>
          <w:szCs w:val="18"/>
        </w:rPr>
        <w:t xml:space="preserve">B.C., </w:t>
      </w:r>
      <w:proofErr w:type="spellStart"/>
      <w:r>
        <w:rPr>
          <w:rFonts w:ascii="Verdana" w:hAnsi="Verdana"/>
          <w:color w:val="000000"/>
          <w:sz w:val="18"/>
          <w:szCs w:val="18"/>
        </w:rPr>
        <w:t>Милета</w:t>
      </w:r>
      <w:proofErr w:type="spellEnd"/>
      <w:r>
        <w:rPr>
          <w:rFonts w:ascii="Verdana" w:hAnsi="Verdana"/>
          <w:color w:val="000000"/>
          <w:sz w:val="18"/>
          <w:szCs w:val="18"/>
        </w:rPr>
        <w:t xml:space="preserve"> В.И. Системный анализ деятельности предприятия. М.: Финансы и статистика, 1990. - 180 с.</w:t>
      </w:r>
    </w:p>
    <w:p w14:paraId="0C53AF31"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М.: «ДИС», 2003. - 216с.</w:t>
      </w:r>
    </w:p>
    <w:p w14:paraId="0174A4F3"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proofErr w:type="spellStart"/>
      <w:r>
        <w:rPr>
          <w:rStyle w:val="WW8Num3z0"/>
          <w:rFonts w:ascii="Verdana" w:hAnsi="Verdana"/>
          <w:color w:val="4682B4"/>
          <w:sz w:val="18"/>
          <w:szCs w:val="18"/>
        </w:rPr>
        <w:t>Друри</w:t>
      </w:r>
      <w:proofErr w:type="spellEnd"/>
      <w:r>
        <w:rPr>
          <w:rStyle w:val="WW8Num2z0"/>
          <w:rFonts w:ascii="Verdana" w:hAnsi="Verdana"/>
          <w:color w:val="000000"/>
          <w:sz w:val="18"/>
          <w:szCs w:val="18"/>
        </w:rPr>
        <w:t> </w:t>
      </w:r>
      <w:r>
        <w:rPr>
          <w:rFonts w:ascii="Verdana" w:hAnsi="Verdana"/>
          <w:color w:val="000000"/>
          <w:sz w:val="18"/>
          <w:szCs w:val="18"/>
        </w:rPr>
        <w:t xml:space="preserve">К. Введение в управленческий и производственный учет. М.: Аудит, </w:t>
      </w:r>
      <w:proofErr w:type="gramStart"/>
      <w:r>
        <w:rPr>
          <w:rFonts w:ascii="Verdana" w:hAnsi="Verdana"/>
          <w:color w:val="000000"/>
          <w:sz w:val="18"/>
          <w:szCs w:val="18"/>
        </w:rPr>
        <w:t>1998.-</w:t>
      </w:r>
      <w:proofErr w:type="gramEnd"/>
      <w:r>
        <w:rPr>
          <w:rFonts w:ascii="Verdana" w:hAnsi="Verdana"/>
          <w:color w:val="000000"/>
          <w:sz w:val="18"/>
          <w:szCs w:val="18"/>
        </w:rPr>
        <w:t>775 с</w:t>
      </w:r>
    </w:p>
    <w:p w14:paraId="72E8AFF4"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Терехов А.А. Статистические методы в аудите. М.: Финансы и статистика, 1998. - 176с.</w:t>
      </w:r>
    </w:p>
    <w:p w14:paraId="63B30DE3"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62. Зайцев H.JI. Экономика промышленного предприятия: Учебник.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ИНФРА-М.1998. 336 с.</w:t>
      </w:r>
    </w:p>
    <w:p w14:paraId="6728B892"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Как правильно оформить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организации. М.: «</w:t>
      </w:r>
      <w:r>
        <w:rPr>
          <w:rStyle w:val="WW8Num3z0"/>
          <w:rFonts w:ascii="Verdana" w:hAnsi="Verdana"/>
          <w:color w:val="4682B4"/>
          <w:sz w:val="18"/>
          <w:szCs w:val="18"/>
        </w:rPr>
        <w:t>Налоговый вестник</w:t>
      </w:r>
      <w:r>
        <w:rPr>
          <w:rFonts w:ascii="Verdana" w:hAnsi="Verdana"/>
          <w:color w:val="000000"/>
          <w:sz w:val="18"/>
          <w:szCs w:val="18"/>
        </w:rPr>
        <w:t>», 2000. - 144с.</w:t>
      </w:r>
    </w:p>
    <w:p w14:paraId="203DA397"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Использование данных учета</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для обоснования заказов и цену/Бухгалтерский учет. —№ 2.— 1992.</w:t>
      </w:r>
    </w:p>
    <w:p w14:paraId="77B99691"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 xml:space="preserve">В. Б. </w:t>
      </w:r>
      <w:proofErr w:type="spellStart"/>
      <w:r>
        <w:rPr>
          <w:rFonts w:ascii="Verdana" w:hAnsi="Verdana"/>
          <w:color w:val="000000"/>
          <w:sz w:val="18"/>
          <w:szCs w:val="18"/>
        </w:rPr>
        <w:t>Калькулирование</w:t>
      </w:r>
      <w:proofErr w:type="spellEnd"/>
      <w:r>
        <w:rPr>
          <w:rFonts w:ascii="Verdana" w:hAnsi="Verdana"/>
          <w:color w:val="000000"/>
          <w:sz w:val="18"/>
          <w:szCs w:val="18"/>
        </w:rPr>
        <w:t xml:space="preserve"> себестоимости продукции в отраслях промышленности. — Казань: Изд-во Казанского ун-та, 1974. — 150 с.</w:t>
      </w:r>
    </w:p>
    <w:p w14:paraId="25D23A27"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 xml:space="preserve">В. Б. Проблемы учета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 М.: Финансы, 1974. — 150 с.</w:t>
      </w:r>
    </w:p>
    <w:p w14:paraId="0D0DBF37"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proofErr w:type="spellStart"/>
      <w:r>
        <w:rPr>
          <w:rStyle w:val="WW8Num3z0"/>
          <w:rFonts w:ascii="Verdana" w:hAnsi="Verdana"/>
          <w:color w:val="4682B4"/>
          <w:sz w:val="18"/>
          <w:szCs w:val="18"/>
        </w:rPr>
        <w:t>Иззука</w:t>
      </w:r>
      <w:proofErr w:type="spellEnd"/>
      <w:r>
        <w:rPr>
          <w:rStyle w:val="WW8Num2z0"/>
          <w:rFonts w:ascii="Verdana" w:hAnsi="Verdana"/>
          <w:color w:val="000000"/>
          <w:sz w:val="18"/>
          <w:szCs w:val="18"/>
        </w:rPr>
        <w:t> </w:t>
      </w:r>
      <w:r>
        <w:rPr>
          <w:rFonts w:ascii="Verdana" w:hAnsi="Verdana"/>
          <w:color w:val="000000"/>
          <w:sz w:val="18"/>
          <w:szCs w:val="18"/>
        </w:rPr>
        <w:t xml:space="preserve">Т.Б. Анализ эффективности деятельности хлебопекарных предприятий потребительской кооперации в современных условиях. Автореферат на </w:t>
      </w:r>
      <w:proofErr w:type="spellStart"/>
      <w:r>
        <w:rPr>
          <w:rFonts w:ascii="Verdana" w:hAnsi="Verdana"/>
          <w:color w:val="000000"/>
          <w:sz w:val="18"/>
          <w:szCs w:val="18"/>
        </w:rPr>
        <w:t>соиск</w:t>
      </w:r>
      <w:proofErr w:type="spellEnd"/>
      <w:r>
        <w:rPr>
          <w:rFonts w:ascii="Verdana" w:hAnsi="Verdana"/>
          <w:color w:val="000000"/>
          <w:sz w:val="18"/>
          <w:szCs w:val="18"/>
        </w:rPr>
        <w:t>. ученой степ. канд. эк. Наук по спец. 08.00.12.</w:t>
      </w:r>
      <w:r>
        <w:rPr>
          <w:rStyle w:val="WW8Num2z0"/>
          <w:rFonts w:ascii="Verdana" w:hAnsi="Verdana"/>
          <w:color w:val="000000"/>
          <w:sz w:val="18"/>
          <w:szCs w:val="18"/>
        </w:rPr>
        <w:t> </w:t>
      </w:r>
      <w:r>
        <w:rPr>
          <w:rStyle w:val="WW8Num3z0"/>
          <w:rFonts w:ascii="Verdana" w:hAnsi="Verdana"/>
          <w:color w:val="4682B4"/>
          <w:sz w:val="18"/>
          <w:szCs w:val="18"/>
        </w:rPr>
        <w:t>МУПК</w:t>
      </w:r>
      <w:r>
        <w:rPr>
          <w:rStyle w:val="WW8Num2z0"/>
          <w:rFonts w:ascii="Verdana" w:hAnsi="Verdana"/>
          <w:color w:val="000000"/>
          <w:sz w:val="18"/>
          <w:szCs w:val="18"/>
        </w:rPr>
        <w:t> </w:t>
      </w:r>
      <w:proofErr w:type="gramStart"/>
      <w:r>
        <w:rPr>
          <w:rFonts w:ascii="Verdana" w:hAnsi="Verdana"/>
          <w:color w:val="000000"/>
          <w:sz w:val="18"/>
          <w:szCs w:val="18"/>
        </w:rPr>
        <w:t>1999.-</w:t>
      </w:r>
      <w:proofErr w:type="gramEnd"/>
      <w:r>
        <w:rPr>
          <w:rFonts w:ascii="Verdana" w:hAnsi="Verdana"/>
          <w:color w:val="000000"/>
          <w:sz w:val="18"/>
          <w:szCs w:val="18"/>
        </w:rPr>
        <w:t xml:space="preserve"> 19 с.</w:t>
      </w:r>
    </w:p>
    <w:p w14:paraId="636D5AAC"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proofErr w:type="spellStart"/>
      <w:r>
        <w:rPr>
          <w:rStyle w:val="WW8Num3z0"/>
          <w:rFonts w:ascii="Verdana" w:hAnsi="Verdana"/>
          <w:color w:val="4682B4"/>
          <w:sz w:val="18"/>
          <w:szCs w:val="18"/>
        </w:rPr>
        <w:t>Камышанов</w:t>
      </w:r>
      <w:proofErr w:type="spellEnd"/>
      <w:r>
        <w:rPr>
          <w:rStyle w:val="WW8Num2z0"/>
          <w:rFonts w:ascii="Verdana" w:hAnsi="Verdana"/>
          <w:color w:val="000000"/>
          <w:sz w:val="18"/>
          <w:szCs w:val="18"/>
        </w:rPr>
        <w:t> </w:t>
      </w:r>
      <w:r>
        <w:rPr>
          <w:rFonts w:ascii="Verdana" w:hAnsi="Verdana"/>
          <w:color w:val="000000"/>
          <w:sz w:val="18"/>
          <w:szCs w:val="18"/>
        </w:rPr>
        <w:t>П.И.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xml:space="preserve">. М.: Инфра-М, </w:t>
      </w:r>
      <w:proofErr w:type="gramStart"/>
      <w:r>
        <w:rPr>
          <w:rFonts w:ascii="Verdana" w:hAnsi="Verdana"/>
          <w:color w:val="000000"/>
          <w:sz w:val="18"/>
          <w:szCs w:val="18"/>
        </w:rPr>
        <w:t>1996.-</w:t>
      </w:r>
      <w:proofErr w:type="gramEnd"/>
      <w:r>
        <w:rPr>
          <w:rFonts w:ascii="Verdana" w:hAnsi="Verdana"/>
          <w:color w:val="000000"/>
          <w:sz w:val="18"/>
          <w:szCs w:val="18"/>
        </w:rPr>
        <w:t>522с.</w:t>
      </w:r>
    </w:p>
    <w:p w14:paraId="753C7370"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2002. - 560с.</w:t>
      </w:r>
    </w:p>
    <w:p w14:paraId="2B2592AA"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 xml:space="preserve">В.В., Волкова О.Н. Анализ хозяйственной деятельности. Учебник. М.: Проспект, </w:t>
      </w:r>
      <w:proofErr w:type="gramStart"/>
      <w:r>
        <w:rPr>
          <w:rFonts w:ascii="Verdana" w:hAnsi="Verdana"/>
          <w:color w:val="000000"/>
          <w:sz w:val="18"/>
          <w:szCs w:val="18"/>
        </w:rPr>
        <w:t>2000.-</w:t>
      </w:r>
      <w:proofErr w:type="gramEnd"/>
      <w:r>
        <w:rPr>
          <w:rFonts w:ascii="Verdana" w:hAnsi="Verdana"/>
          <w:color w:val="000000"/>
          <w:sz w:val="18"/>
          <w:szCs w:val="18"/>
        </w:rPr>
        <w:t xml:space="preserve"> 421 с.</w:t>
      </w:r>
    </w:p>
    <w:p w14:paraId="5B784AB7"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Константинов Ю.П. Аудит: Учебное пособие / Под ред.</w:t>
      </w:r>
      <w:r>
        <w:rPr>
          <w:rStyle w:val="WW8Num2z0"/>
          <w:rFonts w:ascii="Verdana" w:hAnsi="Verdana"/>
          <w:color w:val="000000"/>
          <w:sz w:val="18"/>
          <w:szCs w:val="18"/>
        </w:rPr>
        <w:t> </w:t>
      </w:r>
      <w:r>
        <w:rPr>
          <w:rStyle w:val="WW8Num3z0"/>
          <w:rFonts w:ascii="Verdana" w:hAnsi="Verdana"/>
          <w:color w:val="4682B4"/>
          <w:sz w:val="18"/>
          <w:szCs w:val="18"/>
        </w:rPr>
        <w:t>Ковалевой</w:t>
      </w:r>
      <w:r>
        <w:rPr>
          <w:rStyle w:val="WW8Num2z0"/>
          <w:rFonts w:ascii="Verdana" w:hAnsi="Verdana"/>
          <w:color w:val="000000"/>
          <w:sz w:val="18"/>
          <w:szCs w:val="18"/>
        </w:rPr>
        <w:t> </w:t>
      </w:r>
      <w:r>
        <w:rPr>
          <w:rFonts w:ascii="Verdana" w:hAnsi="Verdana"/>
          <w:color w:val="000000"/>
          <w:sz w:val="18"/>
          <w:szCs w:val="18"/>
        </w:rPr>
        <w:t>О.В. М.: Издательство ПРИОР, 2002. - 320с.</w:t>
      </w:r>
    </w:p>
    <w:p w14:paraId="30D728D8"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proofErr w:type="spellStart"/>
      <w:r>
        <w:rPr>
          <w:rStyle w:val="WW8Num3z0"/>
          <w:rFonts w:ascii="Verdana" w:hAnsi="Verdana"/>
          <w:color w:val="4682B4"/>
          <w:sz w:val="18"/>
          <w:szCs w:val="18"/>
        </w:rPr>
        <w:t>Коротнев</w:t>
      </w:r>
      <w:proofErr w:type="spellEnd"/>
      <w:r>
        <w:rPr>
          <w:rStyle w:val="WW8Num2z0"/>
          <w:rFonts w:ascii="Verdana" w:hAnsi="Verdana"/>
          <w:color w:val="000000"/>
          <w:sz w:val="18"/>
          <w:szCs w:val="18"/>
        </w:rPr>
        <w:t> </w:t>
      </w:r>
      <w:r>
        <w:rPr>
          <w:rFonts w:ascii="Verdana" w:hAnsi="Verdana"/>
          <w:color w:val="000000"/>
          <w:sz w:val="18"/>
          <w:szCs w:val="18"/>
        </w:rPr>
        <w:t xml:space="preserve">В.Д., </w:t>
      </w:r>
      <w:proofErr w:type="spellStart"/>
      <w:r>
        <w:rPr>
          <w:rFonts w:ascii="Verdana" w:hAnsi="Verdana"/>
          <w:color w:val="000000"/>
          <w:sz w:val="18"/>
          <w:szCs w:val="18"/>
        </w:rPr>
        <w:t>Кочетова</w:t>
      </w:r>
      <w:proofErr w:type="spellEnd"/>
      <w:r>
        <w:rPr>
          <w:rFonts w:ascii="Verdana" w:hAnsi="Verdana"/>
          <w:color w:val="000000"/>
          <w:sz w:val="18"/>
          <w:szCs w:val="18"/>
        </w:rPr>
        <w:t xml:space="preserve"> Г.Н. Управление предприятиями</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в условиях формирования рынка. М.:</w:t>
      </w:r>
      <w:r>
        <w:rPr>
          <w:rStyle w:val="WW8Num2z0"/>
          <w:rFonts w:ascii="Verdana" w:hAnsi="Verdana"/>
          <w:color w:val="000000"/>
          <w:sz w:val="18"/>
          <w:szCs w:val="18"/>
        </w:rPr>
        <w:t> </w:t>
      </w:r>
      <w:proofErr w:type="spellStart"/>
      <w:r>
        <w:rPr>
          <w:rStyle w:val="WW8Num3z0"/>
          <w:rFonts w:ascii="Verdana" w:hAnsi="Verdana"/>
          <w:color w:val="4682B4"/>
          <w:sz w:val="18"/>
          <w:szCs w:val="18"/>
        </w:rPr>
        <w:t>Информагротех</w:t>
      </w:r>
      <w:proofErr w:type="spellEnd"/>
      <w:r>
        <w:rPr>
          <w:rFonts w:ascii="Verdana" w:hAnsi="Verdana"/>
          <w:color w:val="000000"/>
          <w:sz w:val="18"/>
          <w:szCs w:val="18"/>
        </w:rPr>
        <w:t>, 1999. - 52с.</w:t>
      </w:r>
    </w:p>
    <w:p w14:paraId="4946C28E"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proofErr w:type="spellStart"/>
      <w:r>
        <w:rPr>
          <w:rStyle w:val="WW8Num3z0"/>
          <w:rFonts w:ascii="Verdana" w:hAnsi="Verdana"/>
          <w:color w:val="4682B4"/>
          <w:sz w:val="18"/>
          <w:szCs w:val="18"/>
        </w:rPr>
        <w:t>Котлер</w:t>
      </w:r>
      <w:proofErr w:type="spellEnd"/>
      <w:r>
        <w:rPr>
          <w:rStyle w:val="WW8Num2z0"/>
          <w:rFonts w:ascii="Verdana" w:hAnsi="Verdana"/>
          <w:color w:val="000000"/>
          <w:sz w:val="18"/>
          <w:szCs w:val="18"/>
        </w:rPr>
        <w:t> </w:t>
      </w:r>
      <w:r>
        <w:rPr>
          <w:rFonts w:ascii="Verdana" w:hAnsi="Verdana"/>
          <w:color w:val="000000"/>
          <w:sz w:val="18"/>
          <w:szCs w:val="18"/>
        </w:rPr>
        <w:t>Ф. Основы маркетинга: Пер. с англ. / Общ. ред. и вступ. ст. Е.М.</w:t>
      </w:r>
      <w:r>
        <w:rPr>
          <w:rStyle w:val="WW8Num2z0"/>
          <w:rFonts w:ascii="Verdana" w:hAnsi="Verdana"/>
          <w:color w:val="000000"/>
          <w:sz w:val="18"/>
          <w:szCs w:val="18"/>
        </w:rPr>
        <w:t> </w:t>
      </w:r>
      <w:r>
        <w:rPr>
          <w:rStyle w:val="WW8Num3z0"/>
          <w:rFonts w:ascii="Verdana" w:hAnsi="Verdana"/>
          <w:color w:val="4682B4"/>
          <w:sz w:val="18"/>
          <w:szCs w:val="18"/>
        </w:rPr>
        <w:t>Пеньковой</w:t>
      </w:r>
      <w:r>
        <w:rPr>
          <w:rFonts w:ascii="Verdana" w:hAnsi="Verdana"/>
          <w:color w:val="000000"/>
          <w:sz w:val="18"/>
          <w:szCs w:val="18"/>
        </w:rPr>
        <w:t>. -М.: Прогресс, 1993. -736 с.</w:t>
      </w:r>
    </w:p>
    <w:p w14:paraId="3AA2A47E"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Л.И. Анализ хозяйственной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xml:space="preserve">. Учеб. для вузов. 5-е изд., </w:t>
      </w:r>
      <w:proofErr w:type="spellStart"/>
      <w:r>
        <w:rPr>
          <w:rFonts w:ascii="Verdana" w:hAnsi="Verdana"/>
          <w:color w:val="000000"/>
          <w:sz w:val="18"/>
          <w:szCs w:val="18"/>
        </w:rPr>
        <w:t>перераб</w:t>
      </w:r>
      <w:proofErr w:type="spellEnd"/>
      <w:r>
        <w:rPr>
          <w:rFonts w:ascii="Verdana" w:hAnsi="Verdana"/>
          <w:color w:val="000000"/>
          <w:sz w:val="18"/>
          <w:szCs w:val="18"/>
        </w:rPr>
        <w:t xml:space="preserve">. и доп. -Мн.: </w:t>
      </w:r>
      <w:proofErr w:type="spellStart"/>
      <w:proofErr w:type="gramStart"/>
      <w:r>
        <w:rPr>
          <w:rFonts w:ascii="Verdana" w:hAnsi="Verdana"/>
          <w:color w:val="000000"/>
          <w:sz w:val="18"/>
          <w:szCs w:val="18"/>
        </w:rPr>
        <w:t>Выш.шк</w:t>
      </w:r>
      <w:proofErr w:type="spellEnd"/>
      <w:r>
        <w:rPr>
          <w:rFonts w:ascii="Verdana" w:hAnsi="Verdana"/>
          <w:color w:val="000000"/>
          <w:sz w:val="18"/>
          <w:szCs w:val="18"/>
        </w:rPr>
        <w:t>.,</w:t>
      </w:r>
      <w:proofErr w:type="gramEnd"/>
      <w:r>
        <w:rPr>
          <w:rFonts w:ascii="Verdana" w:hAnsi="Verdana"/>
          <w:color w:val="000000"/>
          <w:sz w:val="18"/>
          <w:szCs w:val="18"/>
        </w:rPr>
        <w:t xml:space="preserve"> 2000. - 415 с.</w:t>
      </w:r>
    </w:p>
    <w:p w14:paraId="0C8D46A0"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proofErr w:type="spellStart"/>
      <w:r>
        <w:rPr>
          <w:rStyle w:val="WW8Num3z0"/>
          <w:rFonts w:ascii="Verdana" w:hAnsi="Verdana"/>
          <w:color w:val="4682B4"/>
          <w:sz w:val="18"/>
          <w:szCs w:val="18"/>
        </w:rPr>
        <w:t>Крейнина</w:t>
      </w:r>
      <w:proofErr w:type="spellEnd"/>
      <w:r>
        <w:rPr>
          <w:rStyle w:val="WW8Num2z0"/>
          <w:rFonts w:ascii="Verdana" w:hAnsi="Verdana"/>
          <w:color w:val="000000"/>
          <w:sz w:val="18"/>
          <w:szCs w:val="18"/>
        </w:rPr>
        <w:t> </w:t>
      </w:r>
      <w:r>
        <w:rPr>
          <w:rFonts w:ascii="Verdana" w:hAnsi="Verdana"/>
          <w:color w:val="000000"/>
          <w:sz w:val="18"/>
          <w:szCs w:val="18"/>
        </w:rPr>
        <w:t xml:space="preserve">М.Н. Финансовый менеджмент. М.: Издательство «ДИС», </w:t>
      </w:r>
      <w:proofErr w:type="gramStart"/>
      <w:r>
        <w:rPr>
          <w:rFonts w:ascii="Verdana" w:hAnsi="Verdana"/>
          <w:color w:val="000000"/>
          <w:sz w:val="18"/>
          <w:szCs w:val="18"/>
        </w:rPr>
        <w:t>1999.-</w:t>
      </w:r>
      <w:proofErr w:type="gramEnd"/>
      <w:r>
        <w:rPr>
          <w:rFonts w:ascii="Verdana" w:hAnsi="Verdana"/>
          <w:color w:val="000000"/>
          <w:sz w:val="18"/>
          <w:szCs w:val="18"/>
        </w:rPr>
        <w:t>305 с.</w:t>
      </w:r>
    </w:p>
    <w:p w14:paraId="22DB1B3A"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А.А. Анализ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 xml:space="preserve">организаций: Учебник. -М.: Экономика, </w:t>
      </w:r>
      <w:proofErr w:type="gramStart"/>
      <w:r>
        <w:rPr>
          <w:rFonts w:ascii="Verdana" w:hAnsi="Verdana"/>
          <w:color w:val="000000"/>
          <w:sz w:val="18"/>
          <w:szCs w:val="18"/>
        </w:rPr>
        <w:t>1990.-</w:t>
      </w:r>
      <w:proofErr w:type="gramEnd"/>
      <w:r>
        <w:rPr>
          <w:rFonts w:ascii="Verdana" w:hAnsi="Verdana"/>
          <w:color w:val="000000"/>
          <w:sz w:val="18"/>
          <w:szCs w:val="18"/>
        </w:rPr>
        <w:t xml:space="preserve"> 239 с.</w:t>
      </w:r>
    </w:p>
    <w:p w14:paraId="4AB05543"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proofErr w:type="spellStart"/>
      <w:r>
        <w:rPr>
          <w:rStyle w:val="WW8Num3z0"/>
          <w:rFonts w:ascii="Verdana" w:hAnsi="Verdana"/>
          <w:color w:val="4682B4"/>
          <w:sz w:val="18"/>
          <w:szCs w:val="18"/>
        </w:rPr>
        <w:t>Кулинич</w:t>
      </w:r>
      <w:proofErr w:type="spellEnd"/>
      <w:r>
        <w:rPr>
          <w:rStyle w:val="WW8Num2z0"/>
          <w:rFonts w:ascii="Verdana" w:hAnsi="Verdana"/>
          <w:color w:val="000000"/>
          <w:sz w:val="18"/>
          <w:szCs w:val="18"/>
        </w:rPr>
        <w:t> </w:t>
      </w:r>
      <w:r>
        <w:rPr>
          <w:rFonts w:ascii="Verdana" w:hAnsi="Verdana"/>
          <w:color w:val="000000"/>
          <w:sz w:val="18"/>
          <w:szCs w:val="18"/>
        </w:rPr>
        <w:t>Е.И. Регрессионный и корреляционный анализ факторов хозяйственной деятельности кооперативных организаций. М.:</w:t>
      </w:r>
      <w:r>
        <w:rPr>
          <w:rStyle w:val="WW8Num2z0"/>
          <w:rFonts w:ascii="Verdana" w:hAnsi="Verdana"/>
          <w:color w:val="000000"/>
          <w:sz w:val="18"/>
          <w:szCs w:val="18"/>
        </w:rPr>
        <w:t> </w:t>
      </w:r>
      <w:r>
        <w:rPr>
          <w:rStyle w:val="WW8Num3z0"/>
          <w:rFonts w:ascii="Verdana" w:hAnsi="Verdana"/>
          <w:color w:val="4682B4"/>
          <w:sz w:val="18"/>
          <w:szCs w:val="18"/>
        </w:rPr>
        <w:t>МКИ</w:t>
      </w:r>
      <w:r>
        <w:rPr>
          <w:rFonts w:ascii="Verdana" w:hAnsi="Verdana"/>
          <w:color w:val="000000"/>
          <w:sz w:val="18"/>
          <w:szCs w:val="18"/>
        </w:rPr>
        <w:t>, 1986.</w:t>
      </w:r>
    </w:p>
    <w:p w14:paraId="69C3D955"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proofErr w:type="spellStart"/>
      <w:r>
        <w:rPr>
          <w:rStyle w:val="WW8Num3z0"/>
          <w:rFonts w:ascii="Verdana" w:hAnsi="Verdana"/>
          <w:color w:val="4682B4"/>
          <w:sz w:val="18"/>
          <w:szCs w:val="18"/>
        </w:rPr>
        <w:t>Лабынцев</w:t>
      </w:r>
      <w:proofErr w:type="spellEnd"/>
      <w:r>
        <w:rPr>
          <w:rStyle w:val="WW8Num2z0"/>
          <w:rFonts w:ascii="Verdana" w:hAnsi="Verdana"/>
          <w:color w:val="000000"/>
          <w:sz w:val="18"/>
          <w:szCs w:val="18"/>
        </w:rPr>
        <w:t> </w:t>
      </w:r>
      <w:r>
        <w:rPr>
          <w:rFonts w:ascii="Verdana" w:hAnsi="Verdana"/>
          <w:color w:val="000000"/>
          <w:sz w:val="18"/>
          <w:szCs w:val="18"/>
        </w:rPr>
        <w:t>Н.Т., Ковалева О.В. Аудит: теория и практика: Учебное пособие. М.: «</w:t>
      </w:r>
      <w:r>
        <w:rPr>
          <w:rStyle w:val="WW8Num3z0"/>
          <w:rFonts w:ascii="Verdana" w:hAnsi="Verdana"/>
          <w:color w:val="4682B4"/>
          <w:sz w:val="18"/>
          <w:szCs w:val="18"/>
        </w:rPr>
        <w:t>Приор</w:t>
      </w:r>
      <w:r>
        <w:rPr>
          <w:rFonts w:ascii="Verdana" w:hAnsi="Verdana"/>
          <w:color w:val="000000"/>
          <w:sz w:val="18"/>
          <w:szCs w:val="18"/>
        </w:rPr>
        <w:t>», 1999. - 208с.</w:t>
      </w:r>
    </w:p>
    <w:p w14:paraId="19758499"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proofErr w:type="spellStart"/>
      <w:r>
        <w:rPr>
          <w:rStyle w:val="WW8Num3z0"/>
          <w:rFonts w:ascii="Verdana" w:hAnsi="Verdana"/>
          <w:color w:val="4682B4"/>
          <w:sz w:val="18"/>
          <w:szCs w:val="18"/>
        </w:rPr>
        <w:t>Ластовецкий</w:t>
      </w:r>
      <w:proofErr w:type="spellEnd"/>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Финансы и статистика, 1988. 165 с.</w:t>
      </w:r>
    </w:p>
    <w:p w14:paraId="4C6C9894"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proofErr w:type="spellStart"/>
      <w:r>
        <w:rPr>
          <w:rStyle w:val="WW8Num3z0"/>
          <w:rFonts w:ascii="Verdana" w:hAnsi="Verdana"/>
          <w:color w:val="4682B4"/>
          <w:sz w:val="18"/>
          <w:szCs w:val="18"/>
        </w:rPr>
        <w:t>Лисович</w:t>
      </w:r>
      <w:proofErr w:type="spellEnd"/>
      <w:r>
        <w:rPr>
          <w:rStyle w:val="WW8Num2z0"/>
          <w:rFonts w:ascii="Verdana" w:hAnsi="Verdana"/>
          <w:color w:val="000000"/>
          <w:sz w:val="18"/>
          <w:szCs w:val="18"/>
        </w:rPr>
        <w:t> </w:t>
      </w:r>
      <w:r>
        <w:rPr>
          <w:rFonts w:ascii="Verdana" w:hAnsi="Verdana"/>
          <w:color w:val="000000"/>
          <w:sz w:val="18"/>
          <w:szCs w:val="18"/>
        </w:rPr>
        <w:t>Г.М., Ткаченко И.Ю.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сельском хозяйстве и на</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предприятиях АПК. Ростов н/Д.: ИД Март, 2000. - 354с.</w:t>
      </w:r>
    </w:p>
    <w:p w14:paraId="7D264C0A"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Ю.А. Основы экономики и организации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:ГМП </w:t>
      </w:r>
      <w:proofErr w:type="spellStart"/>
      <w:r>
        <w:rPr>
          <w:rFonts w:ascii="Verdana" w:hAnsi="Verdana"/>
          <w:color w:val="000000"/>
          <w:sz w:val="18"/>
          <w:szCs w:val="18"/>
        </w:rPr>
        <w:t>Формика</w:t>
      </w:r>
      <w:proofErr w:type="spellEnd"/>
      <w:r>
        <w:rPr>
          <w:rFonts w:ascii="Verdana" w:hAnsi="Verdana"/>
          <w:color w:val="000000"/>
          <w:sz w:val="18"/>
          <w:szCs w:val="18"/>
        </w:rPr>
        <w:t>, 1992.- 383 с.</w:t>
      </w:r>
    </w:p>
    <w:p w14:paraId="41401983"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proofErr w:type="spellStart"/>
      <w:r>
        <w:rPr>
          <w:rStyle w:val="WW8Num3z0"/>
          <w:rFonts w:ascii="Verdana" w:hAnsi="Verdana"/>
          <w:color w:val="4682B4"/>
          <w:sz w:val="18"/>
          <w:szCs w:val="18"/>
        </w:rPr>
        <w:t>Любинецкий</w:t>
      </w:r>
      <w:proofErr w:type="spellEnd"/>
      <w:r>
        <w:rPr>
          <w:rStyle w:val="WW8Num2z0"/>
          <w:rFonts w:ascii="Verdana" w:hAnsi="Verdana"/>
          <w:color w:val="000000"/>
          <w:sz w:val="18"/>
          <w:szCs w:val="18"/>
        </w:rPr>
        <w:t> </w:t>
      </w:r>
      <w:r>
        <w:rPr>
          <w:rFonts w:ascii="Verdana" w:hAnsi="Verdana"/>
          <w:color w:val="000000"/>
          <w:sz w:val="18"/>
          <w:szCs w:val="18"/>
        </w:rPr>
        <w:t>Я.Г. Анализ затрат на создание, производство и эксплуатацию изделий. -М.: Финансы и статистика, 1991. 109 с.</w:t>
      </w:r>
    </w:p>
    <w:p w14:paraId="531F966C"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Анализ Финансово-экономической деятельности предприятия: Учебное пособие. М.: ЮНИТИ, 2003. - 471с.</w:t>
      </w:r>
    </w:p>
    <w:p w14:paraId="7DDA9349"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Лялин</w:t>
      </w:r>
      <w:r>
        <w:rPr>
          <w:rStyle w:val="WW8Num2z0"/>
          <w:rFonts w:ascii="Verdana" w:hAnsi="Verdana"/>
          <w:color w:val="000000"/>
          <w:sz w:val="18"/>
          <w:szCs w:val="18"/>
        </w:rPr>
        <w:t> </w:t>
      </w:r>
      <w:r>
        <w:rPr>
          <w:rFonts w:ascii="Verdana" w:hAnsi="Verdana"/>
          <w:color w:val="000000"/>
          <w:sz w:val="18"/>
          <w:szCs w:val="18"/>
        </w:rPr>
        <w:t>В.А., Воробьев П.В.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ИД Бизнес - пресса, 2001. - 144с.</w:t>
      </w:r>
    </w:p>
    <w:p w14:paraId="4551407E"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Маркс К., Энгельс Ф. Соч. 2-е издание Т.13</w:t>
      </w:r>
    </w:p>
    <w:p w14:paraId="59240E0B"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Критика политической экономии. -Маркс К., Энгельс Ф. Соч. 2-е издание Т.23-25</w:t>
      </w:r>
    </w:p>
    <w:p w14:paraId="573BA7E4"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proofErr w:type="spellStart"/>
      <w:r>
        <w:rPr>
          <w:rStyle w:val="WW8Num3z0"/>
          <w:rFonts w:ascii="Verdana" w:hAnsi="Verdana"/>
          <w:color w:val="4682B4"/>
          <w:sz w:val="18"/>
          <w:szCs w:val="18"/>
        </w:rPr>
        <w:t>Макальская</w:t>
      </w:r>
      <w:proofErr w:type="spellEnd"/>
      <w:r>
        <w:rPr>
          <w:rStyle w:val="WW8Num2z0"/>
          <w:rFonts w:ascii="Verdana" w:hAnsi="Verdana"/>
          <w:color w:val="000000"/>
          <w:sz w:val="18"/>
          <w:szCs w:val="18"/>
        </w:rPr>
        <w:t> </w:t>
      </w:r>
      <w:r>
        <w:rPr>
          <w:rFonts w:ascii="Verdana" w:hAnsi="Verdana"/>
          <w:color w:val="000000"/>
          <w:sz w:val="18"/>
          <w:szCs w:val="18"/>
        </w:rPr>
        <w:t xml:space="preserve">А.К. Внутренний аудит: Учебно-практическое пособие. -М.: «ДИС», </w:t>
      </w:r>
      <w:proofErr w:type="gramStart"/>
      <w:r>
        <w:rPr>
          <w:rFonts w:ascii="Verdana" w:hAnsi="Verdana"/>
          <w:color w:val="000000"/>
          <w:sz w:val="18"/>
          <w:szCs w:val="18"/>
        </w:rPr>
        <w:t>2001.-</w:t>
      </w:r>
      <w:proofErr w:type="gramEnd"/>
      <w:r>
        <w:rPr>
          <w:rFonts w:ascii="Verdana" w:hAnsi="Verdana"/>
          <w:color w:val="000000"/>
          <w:sz w:val="18"/>
          <w:szCs w:val="18"/>
        </w:rPr>
        <w:t>52с.</w:t>
      </w:r>
    </w:p>
    <w:p w14:paraId="26A4C540"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proofErr w:type="spellStart"/>
      <w:r>
        <w:rPr>
          <w:rStyle w:val="WW8Num3z0"/>
          <w:rFonts w:ascii="Verdana" w:hAnsi="Verdana"/>
          <w:color w:val="4682B4"/>
          <w:sz w:val="18"/>
          <w:szCs w:val="18"/>
        </w:rPr>
        <w:t>Макальская</w:t>
      </w:r>
      <w:proofErr w:type="spellEnd"/>
      <w:r>
        <w:rPr>
          <w:rStyle w:val="WW8Num2z0"/>
          <w:rFonts w:ascii="Verdana" w:hAnsi="Verdana"/>
          <w:color w:val="000000"/>
          <w:sz w:val="18"/>
          <w:szCs w:val="18"/>
        </w:rPr>
        <w:t> </w:t>
      </w:r>
      <w:r>
        <w:rPr>
          <w:rFonts w:ascii="Verdana" w:hAnsi="Verdana"/>
          <w:color w:val="000000"/>
          <w:sz w:val="18"/>
          <w:szCs w:val="18"/>
        </w:rPr>
        <w:t>А.К., Мельник М.В., Пирожкова Н.А. Основы аудита. Курс лекций с ситуационными задачами. М.: «ДИС», 2002. - 65с.</w:t>
      </w:r>
    </w:p>
    <w:p w14:paraId="1A2FDF8D"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proofErr w:type="spellStart"/>
      <w:r>
        <w:rPr>
          <w:rStyle w:val="WW8Num3z0"/>
          <w:rFonts w:ascii="Verdana" w:hAnsi="Verdana"/>
          <w:color w:val="4682B4"/>
          <w:sz w:val="18"/>
          <w:szCs w:val="18"/>
        </w:rPr>
        <w:t>Макконелл</w:t>
      </w:r>
      <w:proofErr w:type="spellEnd"/>
      <w:r>
        <w:rPr>
          <w:rStyle w:val="WW8Num2z0"/>
          <w:rFonts w:ascii="Verdana" w:hAnsi="Verdana"/>
          <w:color w:val="000000"/>
          <w:sz w:val="18"/>
          <w:szCs w:val="18"/>
        </w:rPr>
        <w:t> </w:t>
      </w:r>
      <w:r>
        <w:rPr>
          <w:rFonts w:ascii="Verdana" w:hAnsi="Verdana"/>
          <w:color w:val="000000"/>
          <w:sz w:val="18"/>
          <w:szCs w:val="18"/>
        </w:rPr>
        <w:t xml:space="preserve">К.Р., </w:t>
      </w:r>
      <w:proofErr w:type="spellStart"/>
      <w:r>
        <w:rPr>
          <w:rFonts w:ascii="Verdana" w:hAnsi="Verdana"/>
          <w:color w:val="000000"/>
          <w:sz w:val="18"/>
          <w:szCs w:val="18"/>
        </w:rPr>
        <w:t>Брю</w:t>
      </w:r>
      <w:proofErr w:type="spellEnd"/>
      <w:r>
        <w:rPr>
          <w:rFonts w:ascii="Verdana" w:hAnsi="Verdana"/>
          <w:color w:val="000000"/>
          <w:sz w:val="18"/>
          <w:szCs w:val="18"/>
        </w:rPr>
        <w:t xml:space="preserve"> C.JL </w:t>
      </w:r>
      <w:proofErr w:type="spellStart"/>
      <w:r>
        <w:rPr>
          <w:rFonts w:ascii="Verdana" w:hAnsi="Verdana"/>
          <w:color w:val="000000"/>
          <w:sz w:val="18"/>
          <w:szCs w:val="18"/>
        </w:rPr>
        <w:t>Экономикс</w:t>
      </w:r>
      <w:proofErr w:type="spellEnd"/>
      <w:r>
        <w:rPr>
          <w:rFonts w:ascii="Verdana" w:hAnsi="Verdana"/>
          <w:color w:val="000000"/>
          <w:sz w:val="18"/>
          <w:szCs w:val="18"/>
        </w:rPr>
        <w:t>: принципы, проблемы, политика. В 2-х т. Пер. с англ. М.: Изд-во «</w:t>
      </w:r>
      <w:r>
        <w:rPr>
          <w:rStyle w:val="WW8Num3z0"/>
          <w:rFonts w:ascii="Verdana" w:hAnsi="Verdana"/>
          <w:color w:val="4682B4"/>
          <w:sz w:val="18"/>
          <w:szCs w:val="18"/>
        </w:rPr>
        <w:t>Республика</w:t>
      </w:r>
      <w:r>
        <w:rPr>
          <w:rFonts w:ascii="Verdana" w:hAnsi="Verdana"/>
          <w:color w:val="000000"/>
          <w:sz w:val="18"/>
          <w:szCs w:val="18"/>
        </w:rPr>
        <w:t>», 1993.</w:t>
      </w:r>
    </w:p>
    <w:p w14:paraId="399FD9A6"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proofErr w:type="spellStart"/>
      <w:r>
        <w:rPr>
          <w:rStyle w:val="WW8Num3z0"/>
          <w:rFonts w:ascii="Verdana" w:hAnsi="Verdana"/>
          <w:color w:val="4682B4"/>
          <w:sz w:val="18"/>
          <w:szCs w:val="18"/>
        </w:rPr>
        <w:t>Мацкевичюс</w:t>
      </w:r>
      <w:proofErr w:type="spellEnd"/>
      <w:r>
        <w:rPr>
          <w:rStyle w:val="WW8Num2z0"/>
          <w:rFonts w:ascii="Verdana" w:hAnsi="Verdana"/>
          <w:color w:val="000000"/>
          <w:sz w:val="18"/>
          <w:szCs w:val="18"/>
        </w:rPr>
        <w:t> </w:t>
      </w:r>
      <w:r>
        <w:rPr>
          <w:rFonts w:ascii="Verdana" w:hAnsi="Verdana"/>
          <w:color w:val="000000"/>
          <w:sz w:val="18"/>
          <w:szCs w:val="18"/>
        </w:rPr>
        <w:t xml:space="preserve">И. С. Анализ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в странах </w:t>
      </w:r>
      <w:proofErr w:type="gramStart"/>
      <w:r>
        <w:rPr>
          <w:rFonts w:ascii="Verdana" w:hAnsi="Verdana"/>
          <w:color w:val="000000"/>
          <w:sz w:val="18"/>
          <w:szCs w:val="18"/>
        </w:rPr>
        <w:t>СЭВ.—</w:t>
      </w:r>
      <w:proofErr w:type="gramEnd"/>
      <w:r>
        <w:rPr>
          <w:rFonts w:ascii="Verdana" w:hAnsi="Verdana"/>
          <w:color w:val="000000"/>
          <w:sz w:val="18"/>
          <w:szCs w:val="18"/>
        </w:rPr>
        <w:t>М.: Финансы, 1977.—112 с.</w:t>
      </w:r>
    </w:p>
    <w:p w14:paraId="446D7C56"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proofErr w:type="spellStart"/>
      <w:r>
        <w:rPr>
          <w:rStyle w:val="WW8Num3z0"/>
          <w:rFonts w:ascii="Verdana" w:hAnsi="Verdana"/>
          <w:color w:val="4682B4"/>
          <w:sz w:val="18"/>
          <w:szCs w:val="18"/>
        </w:rPr>
        <w:t>Мацкевичюс</w:t>
      </w:r>
      <w:proofErr w:type="spellEnd"/>
      <w:r>
        <w:rPr>
          <w:rStyle w:val="WW8Num2z0"/>
          <w:rFonts w:ascii="Verdana" w:hAnsi="Verdana"/>
          <w:color w:val="000000"/>
          <w:sz w:val="18"/>
          <w:szCs w:val="18"/>
        </w:rPr>
        <w:t> </w:t>
      </w:r>
      <w:r>
        <w:rPr>
          <w:rFonts w:ascii="Verdana" w:hAnsi="Verdana"/>
          <w:color w:val="000000"/>
          <w:sz w:val="18"/>
          <w:szCs w:val="18"/>
        </w:rPr>
        <w:t xml:space="preserve">И. С. Себестоимость промышленной </w:t>
      </w:r>
      <w:proofErr w:type="gramStart"/>
      <w:r>
        <w:rPr>
          <w:rFonts w:ascii="Verdana" w:hAnsi="Verdana"/>
          <w:color w:val="000000"/>
          <w:sz w:val="18"/>
          <w:szCs w:val="18"/>
        </w:rPr>
        <w:t>продукции.—</w:t>
      </w:r>
      <w:proofErr w:type="gramEnd"/>
      <w:r>
        <w:rPr>
          <w:rFonts w:ascii="Verdana" w:hAnsi="Verdana"/>
          <w:color w:val="000000"/>
          <w:sz w:val="18"/>
          <w:szCs w:val="18"/>
        </w:rPr>
        <w:t xml:space="preserve"> Вильнюс; Изд-во Вильнюсского ун-та, 1978.—212 с.</w:t>
      </w:r>
    </w:p>
    <w:p w14:paraId="3747D093"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92. Методика экономического анализа деятельности производственного объединения/Под ред. А. И. </w:t>
      </w:r>
      <w:proofErr w:type="spellStart"/>
      <w:r>
        <w:rPr>
          <w:rFonts w:ascii="Verdana" w:hAnsi="Verdana"/>
          <w:color w:val="000000"/>
          <w:sz w:val="18"/>
          <w:szCs w:val="18"/>
        </w:rPr>
        <w:t>Бужинского</w:t>
      </w:r>
      <w:proofErr w:type="spellEnd"/>
      <w:r>
        <w:rPr>
          <w:rFonts w:ascii="Verdana" w:hAnsi="Verdana"/>
          <w:color w:val="000000"/>
          <w:sz w:val="18"/>
          <w:szCs w:val="18"/>
        </w:rPr>
        <w:t xml:space="preserve"> и А. Д. </w:t>
      </w:r>
      <w:proofErr w:type="spellStart"/>
      <w:proofErr w:type="gramStart"/>
      <w:r>
        <w:rPr>
          <w:rFonts w:ascii="Verdana" w:hAnsi="Verdana"/>
          <w:color w:val="000000"/>
          <w:sz w:val="18"/>
          <w:szCs w:val="18"/>
        </w:rPr>
        <w:t>Шеремета</w:t>
      </w:r>
      <w:proofErr w:type="spellEnd"/>
      <w:r>
        <w:rPr>
          <w:rFonts w:ascii="Verdana" w:hAnsi="Verdana"/>
          <w:color w:val="000000"/>
          <w:sz w:val="18"/>
          <w:szCs w:val="18"/>
        </w:rPr>
        <w:t>.—</w:t>
      </w:r>
      <w:proofErr w:type="gramEnd"/>
      <w:r>
        <w:rPr>
          <w:rFonts w:ascii="Verdana" w:hAnsi="Verdana"/>
          <w:color w:val="000000"/>
          <w:sz w:val="18"/>
          <w:szCs w:val="18"/>
        </w:rPr>
        <w:t>М.: Финансы и статистика, 1982.—229 с.</w:t>
      </w:r>
    </w:p>
    <w:p w14:paraId="59196F5E"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 xml:space="preserve">Н.А. Финансовый анализ предприятий потребительской кооперации и </w:t>
      </w:r>
      <w:r>
        <w:rPr>
          <w:rFonts w:ascii="Verdana" w:hAnsi="Verdana"/>
          <w:color w:val="000000"/>
          <w:sz w:val="18"/>
          <w:szCs w:val="18"/>
        </w:rPr>
        <w:lastRenderedPageBreak/>
        <w:t xml:space="preserve">повышение его уровня в условиях рынка: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на со-иск. учен. степ. канд.</w:t>
      </w:r>
      <w:r>
        <w:rPr>
          <w:rStyle w:val="WW8Num2z0"/>
          <w:rFonts w:ascii="Verdana" w:hAnsi="Verdana"/>
          <w:color w:val="000000"/>
          <w:sz w:val="18"/>
          <w:szCs w:val="18"/>
        </w:rPr>
        <w:t> </w:t>
      </w:r>
      <w:proofErr w:type="spellStart"/>
      <w:r>
        <w:rPr>
          <w:rStyle w:val="WW8Num3z0"/>
          <w:rFonts w:ascii="Verdana" w:hAnsi="Verdana"/>
          <w:color w:val="4682B4"/>
          <w:sz w:val="18"/>
          <w:szCs w:val="18"/>
        </w:rPr>
        <w:t>экон</w:t>
      </w:r>
      <w:proofErr w:type="spellEnd"/>
      <w:r>
        <w:rPr>
          <w:rFonts w:ascii="Verdana" w:hAnsi="Verdana"/>
          <w:color w:val="000000"/>
          <w:sz w:val="18"/>
          <w:szCs w:val="18"/>
        </w:rPr>
        <w:t xml:space="preserve">. </w:t>
      </w:r>
      <w:proofErr w:type="gramStart"/>
      <w:r>
        <w:rPr>
          <w:rFonts w:ascii="Verdana" w:hAnsi="Verdana"/>
          <w:color w:val="000000"/>
          <w:sz w:val="18"/>
          <w:szCs w:val="18"/>
        </w:rPr>
        <w:t>наук.:</w:t>
      </w:r>
      <w:proofErr w:type="gramEnd"/>
      <w:r>
        <w:rPr>
          <w:rFonts w:ascii="Verdana" w:hAnsi="Verdana"/>
          <w:color w:val="000000"/>
          <w:sz w:val="18"/>
          <w:szCs w:val="18"/>
        </w:rPr>
        <w:t xml:space="preserve"> (08.00.12.) МУПК, 1996.-19 с.</w:t>
      </w:r>
    </w:p>
    <w:p w14:paraId="3FD24C6E"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 xml:space="preserve">С.А. Особенности учета затрат в условиях рынка: система "Директ-костинг". М.: Финансы и статистика, </w:t>
      </w:r>
      <w:proofErr w:type="gramStart"/>
      <w:r>
        <w:rPr>
          <w:rFonts w:ascii="Verdana" w:hAnsi="Verdana"/>
          <w:color w:val="000000"/>
          <w:sz w:val="18"/>
          <w:szCs w:val="18"/>
        </w:rPr>
        <w:t>1993.—</w:t>
      </w:r>
      <w:proofErr w:type="gramEnd"/>
      <w:r>
        <w:rPr>
          <w:rFonts w:ascii="Verdana" w:hAnsi="Verdana"/>
          <w:color w:val="000000"/>
          <w:sz w:val="18"/>
          <w:szCs w:val="18"/>
        </w:rPr>
        <w:t>122 с.</w:t>
      </w:r>
    </w:p>
    <w:p w14:paraId="01CAE54B"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 xml:space="preserve">С.А. Принципы формирования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-М.: Аналитика-пресс, </w:t>
      </w:r>
      <w:proofErr w:type="gramStart"/>
      <w:r>
        <w:rPr>
          <w:rFonts w:ascii="Verdana" w:hAnsi="Verdana"/>
          <w:color w:val="000000"/>
          <w:sz w:val="18"/>
          <w:szCs w:val="18"/>
        </w:rPr>
        <w:t>1997.-</w:t>
      </w:r>
      <w:proofErr w:type="gramEnd"/>
      <w:r>
        <w:rPr>
          <w:rFonts w:ascii="Verdana" w:hAnsi="Verdana"/>
          <w:color w:val="000000"/>
          <w:sz w:val="18"/>
          <w:szCs w:val="18"/>
        </w:rPr>
        <w:t>144 с.</w:t>
      </w:r>
    </w:p>
    <w:p w14:paraId="5FCB0CBE"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Т.Ю. Аналитические процедуры в аудите: рукопись диссертации. — М.: 1997. 175с.</w:t>
      </w:r>
    </w:p>
    <w:p w14:paraId="0BB4AC19"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 xml:space="preserve">П. П. Учет и </w:t>
      </w:r>
      <w:proofErr w:type="spellStart"/>
      <w:r>
        <w:rPr>
          <w:rFonts w:ascii="Verdana" w:hAnsi="Verdana"/>
          <w:color w:val="000000"/>
          <w:sz w:val="18"/>
          <w:szCs w:val="18"/>
        </w:rPr>
        <w:t>калькулирование</w:t>
      </w:r>
      <w:proofErr w:type="spellEnd"/>
      <w:r>
        <w:rPr>
          <w:rFonts w:ascii="Verdana" w:hAnsi="Verdana"/>
          <w:color w:val="000000"/>
          <w:sz w:val="18"/>
          <w:szCs w:val="18"/>
        </w:rPr>
        <w:t xml:space="preserve"> себестоимости продукция в важнейших отраслях промышленности. М.: Экономика, 1975. - 191 с.</w:t>
      </w:r>
    </w:p>
    <w:p w14:paraId="2D3AE1BF"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 xml:space="preserve">П. П., </w:t>
      </w:r>
      <w:proofErr w:type="spellStart"/>
      <w:r>
        <w:rPr>
          <w:rFonts w:ascii="Verdana" w:hAnsi="Verdana"/>
          <w:color w:val="000000"/>
          <w:sz w:val="18"/>
          <w:szCs w:val="18"/>
        </w:rPr>
        <w:t>Рендухов</w:t>
      </w:r>
      <w:proofErr w:type="spellEnd"/>
      <w:r>
        <w:rPr>
          <w:rFonts w:ascii="Verdana" w:hAnsi="Verdana"/>
          <w:color w:val="000000"/>
          <w:sz w:val="18"/>
          <w:szCs w:val="18"/>
        </w:rPr>
        <w:t xml:space="preserve"> И. М. Учет затрат на производство</w:t>
      </w:r>
    </w:p>
    <w:p w14:paraId="46F32BBC"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 xml:space="preserve">В.Д. Бухгалтерский учет производственных ресурсов: </w:t>
      </w:r>
      <w:proofErr w:type="spellStart"/>
      <w:r>
        <w:rPr>
          <w:rFonts w:ascii="Verdana" w:hAnsi="Verdana"/>
          <w:color w:val="000000"/>
          <w:sz w:val="18"/>
          <w:szCs w:val="18"/>
        </w:rPr>
        <w:t>вопр</w:t>
      </w:r>
      <w:proofErr w:type="spellEnd"/>
      <w:r>
        <w:rPr>
          <w:rFonts w:ascii="Verdana" w:hAnsi="Verdana"/>
          <w:color w:val="000000"/>
          <w:sz w:val="18"/>
          <w:szCs w:val="18"/>
        </w:rPr>
        <w:t>. теории и практики. М.: Финансы и статистика, 1989.</w:t>
      </w:r>
    </w:p>
    <w:p w14:paraId="79E1B2D8"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proofErr w:type="spellStart"/>
      <w:r>
        <w:rPr>
          <w:rStyle w:val="WW8Num3z0"/>
          <w:rFonts w:ascii="Verdana" w:hAnsi="Verdana"/>
          <w:color w:val="4682B4"/>
          <w:sz w:val="18"/>
          <w:szCs w:val="18"/>
        </w:rPr>
        <w:t>Овсийчук</w:t>
      </w:r>
      <w:proofErr w:type="spellEnd"/>
      <w:r>
        <w:rPr>
          <w:rStyle w:val="WW8Num2z0"/>
          <w:rFonts w:ascii="Verdana" w:hAnsi="Verdana"/>
          <w:color w:val="000000"/>
          <w:sz w:val="18"/>
          <w:szCs w:val="18"/>
        </w:rPr>
        <w:t> </w:t>
      </w:r>
      <w:r>
        <w:rPr>
          <w:rFonts w:ascii="Verdana" w:hAnsi="Verdana"/>
          <w:color w:val="000000"/>
          <w:sz w:val="18"/>
          <w:szCs w:val="18"/>
        </w:rPr>
        <w:t>М.Ф. Аудит. Организация. Методика проведения.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w:t>
      </w:r>
      <w:proofErr w:type="spellStart"/>
      <w:r>
        <w:rPr>
          <w:rStyle w:val="WW8Num3z0"/>
          <w:rFonts w:ascii="Verdana" w:hAnsi="Verdana"/>
          <w:color w:val="4682B4"/>
          <w:sz w:val="18"/>
          <w:szCs w:val="18"/>
        </w:rPr>
        <w:t>Интелтех</w:t>
      </w:r>
      <w:proofErr w:type="spellEnd"/>
      <w:r>
        <w:rPr>
          <w:rFonts w:ascii="Verdana" w:hAnsi="Verdana"/>
          <w:color w:val="000000"/>
          <w:sz w:val="18"/>
          <w:szCs w:val="18"/>
        </w:rPr>
        <w:t>», 1996. - 153с.</w:t>
      </w:r>
    </w:p>
    <w:p w14:paraId="629709B8"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proofErr w:type="spellStart"/>
      <w:r>
        <w:rPr>
          <w:rStyle w:val="WW8Num3z0"/>
          <w:rFonts w:ascii="Verdana" w:hAnsi="Verdana"/>
          <w:color w:val="4682B4"/>
          <w:sz w:val="18"/>
          <w:szCs w:val="18"/>
        </w:rPr>
        <w:t>Овсийчук</w:t>
      </w:r>
      <w:proofErr w:type="spellEnd"/>
      <w:r>
        <w:rPr>
          <w:rStyle w:val="WW8Num2z0"/>
          <w:rFonts w:ascii="Verdana" w:hAnsi="Verdana"/>
          <w:color w:val="000000"/>
          <w:sz w:val="18"/>
          <w:szCs w:val="18"/>
        </w:rPr>
        <w:t> </w:t>
      </w:r>
      <w:r>
        <w:rPr>
          <w:rFonts w:ascii="Verdana" w:hAnsi="Verdana"/>
          <w:color w:val="000000"/>
          <w:sz w:val="18"/>
          <w:szCs w:val="18"/>
        </w:rPr>
        <w:t>М.Ф. Аудит: организация, методика проведения. М.: ТОО «</w:t>
      </w:r>
      <w:proofErr w:type="spellStart"/>
      <w:r>
        <w:rPr>
          <w:rStyle w:val="WW8Num3z0"/>
          <w:rFonts w:ascii="Verdana" w:hAnsi="Verdana"/>
          <w:color w:val="4682B4"/>
          <w:sz w:val="18"/>
          <w:szCs w:val="18"/>
        </w:rPr>
        <w:t>Интелтех</w:t>
      </w:r>
      <w:proofErr w:type="spellEnd"/>
      <w:r>
        <w:rPr>
          <w:rFonts w:ascii="Verdana" w:hAnsi="Verdana"/>
          <w:color w:val="000000"/>
          <w:sz w:val="18"/>
          <w:szCs w:val="18"/>
        </w:rPr>
        <w:t>», 1996. - 150 с.</w:t>
      </w:r>
    </w:p>
    <w:p w14:paraId="575CBE6B"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proofErr w:type="spellStart"/>
      <w:r>
        <w:rPr>
          <w:rStyle w:val="WW8Num3z0"/>
          <w:rFonts w:ascii="Verdana" w:hAnsi="Verdana"/>
          <w:color w:val="4682B4"/>
          <w:sz w:val="18"/>
          <w:szCs w:val="18"/>
        </w:rPr>
        <w:t>Овсийчук</w:t>
      </w:r>
      <w:proofErr w:type="spellEnd"/>
      <w:r>
        <w:rPr>
          <w:rStyle w:val="WW8Num2z0"/>
          <w:rFonts w:ascii="Verdana" w:hAnsi="Verdana"/>
          <w:color w:val="000000"/>
          <w:sz w:val="18"/>
          <w:szCs w:val="18"/>
        </w:rPr>
        <w:t> </w:t>
      </w:r>
      <w:r>
        <w:rPr>
          <w:rFonts w:ascii="Verdana" w:hAnsi="Verdana"/>
          <w:color w:val="000000"/>
          <w:sz w:val="18"/>
          <w:szCs w:val="18"/>
        </w:rPr>
        <w:t xml:space="preserve">М.Ф., </w:t>
      </w:r>
      <w:proofErr w:type="spellStart"/>
      <w:r>
        <w:rPr>
          <w:rFonts w:ascii="Verdana" w:hAnsi="Verdana"/>
          <w:color w:val="000000"/>
          <w:sz w:val="18"/>
          <w:szCs w:val="18"/>
        </w:rPr>
        <w:t>Сидельникова</w:t>
      </w:r>
      <w:proofErr w:type="spellEnd"/>
      <w:r>
        <w:rPr>
          <w:rFonts w:ascii="Verdana" w:hAnsi="Verdana"/>
          <w:color w:val="000000"/>
          <w:sz w:val="18"/>
          <w:szCs w:val="18"/>
        </w:rPr>
        <w:t xml:space="preserve"> Л.Б. Финансовый менеджмент: Учебное пособие. М.: ИД</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2000. - 152с.</w:t>
      </w:r>
    </w:p>
    <w:p w14:paraId="1C020243"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103. </w:t>
      </w:r>
      <w:proofErr w:type="spellStart"/>
      <w:r>
        <w:rPr>
          <w:rFonts w:ascii="Verdana" w:hAnsi="Verdana"/>
          <w:color w:val="000000"/>
          <w:sz w:val="18"/>
          <w:szCs w:val="18"/>
        </w:rPr>
        <w:t>Олохтонова</w:t>
      </w:r>
      <w:proofErr w:type="spellEnd"/>
      <w:r>
        <w:rPr>
          <w:rFonts w:ascii="Verdana" w:hAnsi="Verdana"/>
          <w:color w:val="000000"/>
          <w:sz w:val="18"/>
          <w:szCs w:val="18"/>
        </w:rPr>
        <w:t xml:space="preserve"> Э.А., </w:t>
      </w:r>
      <w:proofErr w:type="spellStart"/>
      <w:r>
        <w:rPr>
          <w:rFonts w:ascii="Verdana" w:hAnsi="Verdana"/>
          <w:color w:val="000000"/>
          <w:sz w:val="18"/>
          <w:szCs w:val="18"/>
        </w:rPr>
        <w:t>Тулегенев</w:t>
      </w:r>
      <w:proofErr w:type="spellEnd"/>
      <w:r>
        <w:rPr>
          <w:rFonts w:ascii="Verdana" w:hAnsi="Verdana"/>
          <w:color w:val="000000"/>
          <w:sz w:val="18"/>
          <w:szCs w:val="18"/>
        </w:rPr>
        <w:t xml:space="preserve"> Э.Т. Организация внедрения нормативного метода учета на предприятии. М.: Финансы и статистика, 1988.</w:t>
      </w:r>
    </w:p>
    <w:p w14:paraId="141D93B1"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Павлова JI.H. Финансовый менеджмент в предприятиях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Управление денежным оборотным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-М.: Финансы и статистика, 1993. 160 с.</w:t>
      </w:r>
    </w:p>
    <w:p w14:paraId="4DB7AE7D"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xml:space="preserve">В.Ф. Основы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М.: Финансы и статистика, </w:t>
      </w:r>
      <w:proofErr w:type="gramStart"/>
      <w:r>
        <w:rPr>
          <w:rFonts w:ascii="Verdana" w:hAnsi="Verdana"/>
          <w:color w:val="000000"/>
          <w:sz w:val="18"/>
          <w:szCs w:val="18"/>
        </w:rPr>
        <w:t>1987.-</w:t>
      </w:r>
      <w:proofErr w:type="gramEnd"/>
      <w:r>
        <w:rPr>
          <w:rFonts w:ascii="Verdana" w:hAnsi="Verdana"/>
          <w:color w:val="000000"/>
          <w:sz w:val="18"/>
          <w:szCs w:val="18"/>
        </w:rPr>
        <w:t>288 с.</w:t>
      </w:r>
    </w:p>
    <w:p w14:paraId="1AADCC4D"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xml:space="preserve">В.Ф., Палий В.В. Финансовый учет. М.: </w:t>
      </w:r>
      <w:proofErr w:type="spellStart"/>
      <w:r>
        <w:rPr>
          <w:rFonts w:ascii="Verdana" w:hAnsi="Verdana"/>
          <w:color w:val="000000"/>
          <w:sz w:val="18"/>
          <w:szCs w:val="18"/>
        </w:rPr>
        <w:t>Союзаудит</w:t>
      </w:r>
      <w:proofErr w:type="spellEnd"/>
      <w:r>
        <w:rPr>
          <w:rFonts w:ascii="Verdana" w:hAnsi="Verdana"/>
          <w:color w:val="000000"/>
          <w:sz w:val="18"/>
          <w:szCs w:val="18"/>
        </w:rPr>
        <w:t>, 1996.</w:t>
      </w:r>
    </w:p>
    <w:p w14:paraId="1883661D"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proofErr w:type="spellStart"/>
      <w:r>
        <w:rPr>
          <w:rStyle w:val="WW8Num3z0"/>
          <w:rFonts w:ascii="Verdana" w:hAnsi="Verdana"/>
          <w:color w:val="4682B4"/>
          <w:sz w:val="18"/>
          <w:szCs w:val="18"/>
        </w:rPr>
        <w:t>Пиндайк</w:t>
      </w:r>
      <w:proofErr w:type="spellEnd"/>
      <w:r>
        <w:rPr>
          <w:rStyle w:val="WW8Num2z0"/>
          <w:rFonts w:ascii="Verdana" w:hAnsi="Verdana"/>
          <w:color w:val="000000"/>
          <w:sz w:val="18"/>
          <w:szCs w:val="18"/>
        </w:rPr>
        <w:t> </w:t>
      </w:r>
      <w:r>
        <w:rPr>
          <w:rFonts w:ascii="Verdana" w:hAnsi="Verdana"/>
          <w:color w:val="000000"/>
          <w:sz w:val="18"/>
          <w:szCs w:val="18"/>
        </w:rPr>
        <w:t xml:space="preserve">Р., </w:t>
      </w:r>
      <w:proofErr w:type="spellStart"/>
      <w:r>
        <w:rPr>
          <w:rFonts w:ascii="Verdana" w:hAnsi="Verdana"/>
          <w:color w:val="000000"/>
          <w:sz w:val="18"/>
          <w:szCs w:val="18"/>
        </w:rPr>
        <w:t>Рубинфельд</w:t>
      </w:r>
      <w:proofErr w:type="spellEnd"/>
      <w:r>
        <w:rPr>
          <w:rFonts w:ascii="Verdana" w:hAnsi="Verdana"/>
          <w:color w:val="000000"/>
          <w:sz w:val="18"/>
          <w:szCs w:val="18"/>
        </w:rPr>
        <w:t xml:space="preserve"> Д. Микроэкономика. М.: Экономика, 1992. -383 с.</w:t>
      </w:r>
    </w:p>
    <w:p w14:paraId="03F12C99"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108. </w:t>
      </w:r>
      <w:proofErr w:type="spellStart"/>
      <w:r>
        <w:rPr>
          <w:rFonts w:ascii="Verdana" w:hAnsi="Verdana"/>
          <w:color w:val="000000"/>
          <w:sz w:val="18"/>
          <w:szCs w:val="18"/>
        </w:rPr>
        <w:t>Пирадова</w:t>
      </w:r>
      <w:proofErr w:type="spellEnd"/>
      <w:r>
        <w:rPr>
          <w:rFonts w:ascii="Verdana" w:hAnsi="Verdana"/>
          <w:color w:val="000000"/>
          <w:sz w:val="18"/>
          <w:szCs w:val="18"/>
        </w:rPr>
        <w:t xml:space="preserve"> Н., Табачный Е. Оценка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продукции/</w:t>
      </w:r>
      <w:proofErr w:type="spellStart"/>
      <w:r>
        <w:rPr>
          <w:rFonts w:ascii="Verdana" w:hAnsi="Verdana"/>
          <w:color w:val="000000"/>
          <w:sz w:val="18"/>
          <w:szCs w:val="18"/>
        </w:rPr>
        <w:t>ТМаркетинг</w:t>
      </w:r>
      <w:proofErr w:type="spellEnd"/>
      <w:r>
        <w:rPr>
          <w:rFonts w:ascii="Verdana" w:hAnsi="Verdana"/>
          <w:color w:val="000000"/>
          <w:sz w:val="18"/>
          <w:szCs w:val="18"/>
        </w:rPr>
        <w:t>. 1993. -№1. -С. 133-140.</w:t>
      </w:r>
    </w:p>
    <w:p w14:paraId="564896B0"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proofErr w:type="spellStart"/>
      <w:r>
        <w:rPr>
          <w:rStyle w:val="WW8Num3z0"/>
          <w:rFonts w:ascii="Verdana" w:hAnsi="Verdana"/>
          <w:color w:val="4682B4"/>
          <w:sz w:val="18"/>
          <w:szCs w:val="18"/>
        </w:rPr>
        <w:t>Полисюк</w:t>
      </w:r>
      <w:proofErr w:type="spellEnd"/>
      <w:r>
        <w:rPr>
          <w:rStyle w:val="WW8Num2z0"/>
          <w:rFonts w:ascii="Verdana" w:hAnsi="Verdana"/>
          <w:color w:val="000000"/>
          <w:sz w:val="18"/>
          <w:szCs w:val="18"/>
        </w:rPr>
        <w:t> </w:t>
      </w:r>
      <w:r>
        <w:rPr>
          <w:rFonts w:ascii="Verdana" w:hAnsi="Verdana"/>
          <w:color w:val="000000"/>
          <w:sz w:val="18"/>
          <w:szCs w:val="18"/>
        </w:rPr>
        <w:t>Г.Б., Кузьмина Ю.Д., Сухачева Г.И. Аудит предприятия. Организация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и комплексный анализ финансовых результатов деятельности предприятия: Учебное пособие М.: «</w:t>
      </w:r>
      <w:r>
        <w:rPr>
          <w:rStyle w:val="WW8Num3z0"/>
          <w:rFonts w:ascii="Verdana" w:hAnsi="Verdana"/>
          <w:color w:val="4682B4"/>
          <w:sz w:val="18"/>
          <w:szCs w:val="18"/>
        </w:rPr>
        <w:t>Экзамен</w:t>
      </w:r>
      <w:r>
        <w:rPr>
          <w:rFonts w:ascii="Verdana" w:hAnsi="Verdana"/>
          <w:color w:val="000000"/>
          <w:sz w:val="18"/>
          <w:szCs w:val="18"/>
        </w:rPr>
        <w:t xml:space="preserve">», </w:t>
      </w:r>
      <w:proofErr w:type="gramStart"/>
      <w:r>
        <w:rPr>
          <w:rFonts w:ascii="Verdana" w:hAnsi="Verdana"/>
          <w:color w:val="000000"/>
          <w:sz w:val="18"/>
          <w:szCs w:val="18"/>
        </w:rPr>
        <w:t>2001.-</w:t>
      </w:r>
      <w:proofErr w:type="gramEnd"/>
      <w:r>
        <w:rPr>
          <w:rFonts w:ascii="Verdana" w:hAnsi="Verdana"/>
          <w:color w:val="000000"/>
          <w:sz w:val="18"/>
          <w:szCs w:val="18"/>
        </w:rPr>
        <w:t>352с.</w:t>
      </w:r>
    </w:p>
    <w:p w14:paraId="39C9C51D"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Проскурин</w:t>
      </w:r>
      <w:r>
        <w:rPr>
          <w:rStyle w:val="WW8Num2z0"/>
          <w:rFonts w:ascii="Verdana" w:hAnsi="Verdana"/>
          <w:color w:val="000000"/>
          <w:sz w:val="18"/>
          <w:szCs w:val="18"/>
        </w:rPr>
        <w:t> </w:t>
      </w:r>
      <w:r>
        <w:rPr>
          <w:rFonts w:ascii="Verdana" w:hAnsi="Verdana"/>
          <w:color w:val="000000"/>
          <w:sz w:val="18"/>
          <w:szCs w:val="18"/>
        </w:rPr>
        <w:t>И.Г. Научные основы анализа эффективности и качества работы промышленного предприятия. Воронеж: Изд-во</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1978.</w:t>
      </w:r>
    </w:p>
    <w:p w14:paraId="0C9BC7F3"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proofErr w:type="spellStart"/>
      <w:r>
        <w:rPr>
          <w:rStyle w:val="WW8Num3z0"/>
          <w:rFonts w:ascii="Verdana" w:hAnsi="Verdana"/>
          <w:color w:val="4682B4"/>
          <w:sz w:val="18"/>
          <w:szCs w:val="18"/>
        </w:rPr>
        <w:t>Прыкина</w:t>
      </w:r>
      <w:proofErr w:type="spellEnd"/>
      <w:r>
        <w:rPr>
          <w:rStyle w:val="WW8Num2z0"/>
          <w:rFonts w:ascii="Verdana" w:hAnsi="Verdana"/>
          <w:color w:val="000000"/>
          <w:sz w:val="18"/>
          <w:szCs w:val="18"/>
        </w:rPr>
        <w:t> </w:t>
      </w:r>
      <w:r>
        <w:rPr>
          <w:rFonts w:ascii="Verdana" w:hAnsi="Verdana"/>
          <w:color w:val="000000"/>
          <w:sz w:val="18"/>
          <w:szCs w:val="18"/>
        </w:rPr>
        <w:t>JI.B. Экономический анализ предприятия: Учебник. 2-е изд.- М.: ЮНИТИ, 2003. 407с.</w:t>
      </w:r>
    </w:p>
    <w:p w14:paraId="4F5263A8"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proofErr w:type="spellStart"/>
      <w:r>
        <w:rPr>
          <w:rStyle w:val="WW8Num3z0"/>
          <w:rFonts w:ascii="Verdana" w:hAnsi="Verdana"/>
          <w:color w:val="4682B4"/>
          <w:sz w:val="18"/>
          <w:szCs w:val="18"/>
        </w:rPr>
        <w:t>Раицкий</w:t>
      </w:r>
      <w:proofErr w:type="spellEnd"/>
      <w:r>
        <w:rPr>
          <w:rStyle w:val="WW8Num2z0"/>
          <w:rFonts w:ascii="Verdana" w:hAnsi="Verdana"/>
          <w:color w:val="000000"/>
          <w:sz w:val="18"/>
          <w:szCs w:val="18"/>
        </w:rPr>
        <w:t> </w:t>
      </w:r>
      <w:r>
        <w:rPr>
          <w:rFonts w:ascii="Verdana" w:hAnsi="Verdana"/>
          <w:color w:val="000000"/>
          <w:sz w:val="18"/>
          <w:szCs w:val="18"/>
        </w:rPr>
        <w:t>К.А. Экономика предприятия: Учебник.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1999. - 693с.</w:t>
      </w:r>
    </w:p>
    <w:p w14:paraId="26C60E95"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 xml:space="preserve">Ж. Аудит и анализ хозяйственной деятельности предприятия / </w:t>
      </w:r>
      <w:proofErr w:type="spellStart"/>
      <w:r>
        <w:rPr>
          <w:rFonts w:ascii="Verdana" w:hAnsi="Verdana"/>
          <w:color w:val="000000"/>
          <w:sz w:val="18"/>
          <w:szCs w:val="18"/>
        </w:rPr>
        <w:t>Пер.с</w:t>
      </w:r>
      <w:proofErr w:type="spellEnd"/>
      <w:r>
        <w:rPr>
          <w:rFonts w:ascii="Verdana" w:hAnsi="Verdana"/>
          <w:color w:val="000000"/>
          <w:sz w:val="18"/>
          <w:szCs w:val="18"/>
        </w:rPr>
        <w:t xml:space="preserve"> франц., </w:t>
      </w:r>
      <w:proofErr w:type="gramStart"/>
      <w:r>
        <w:rPr>
          <w:rFonts w:ascii="Verdana" w:hAnsi="Verdana"/>
          <w:color w:val="000000"/>
          <w:sz w:val="18"/>
          <w:szCs w:val="18"/>
        </w:rPr>
        <w:t>Под</w:t>
      </w:r>
      <w:proofErr w:type="gramEnd"/>
      <w:r>
        <w:rPr>
          <w:rFonts w:ascii="Verdana" w:hAnsi="Verdana"/>
          <w:color w:val="000000"/>
          <w:sz w:val="18"/>
          <w:szCs w:val="18"/>
        </w:rPr>
        <w:t xml:space="preserve"> ред. Л.П. Белых. М.: ЮНИТИ, 1997. - 375с.</w:t>
      </w:r>
    </w:p>
    <w:p w14:paraId="172A28D9"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114. </w:t>
      </w:r>
      <w:proofErr w:type="spellStart"/>
      <w:r>
        <w:rPr>
          <w:rFonts w:ascii="Verdana" w:hAnsi="Verdana"/>
          <w:color w:val="000000"/>
          <w:sz w:val="18"/>
          <w:szCs w:val="18"/>
        </w:rPr>
        <w:t>Робертсон</w:t>
      </w:r>
      <w:proofErr w:type="spellEnd"/>
      <w:r>
        <w:rPr>
          <w:rFonts w:ascii="Verdana" w:hAnsi="Verdana"/>
          <w:color w:val="000000"/>
          <w:sz w:val="18"/>
          <w:szCs w:val="18"/>
        </w:rPr>
        <w:t xml:space="preserve"> Дж. Аудит / пер. с англ. М.: KRMG,</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Контакт</w:t>
      </w:r>
      <w:r>
        <w:rPr>
          <w:rFonts w:ascii="Verdana" w:hAnsi="Verdana"/>
          <w:color w:val="000000"/>
          <w:sz w:val="18"/>
          <w:szCs w:val="18"/>
        </w:rPr>
        <w:t>», 1993. - 496с.</w:t>
      </w:r>
    </w:p>
    <w:p w14:paraId="476DC195"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Рожнов</w:t>
      </w:r>
      <w:r>
        <w:rPr>
          <w:rStyle w:val="WW8Num2z0"/>
          <w:rFonts w:ascii="Verdana" w:hAnsi="Verdana"/>
          <w:color w:val="000000"/>
          <w:sz w:val="18"/>
          <w:szCs w:val="18"/>
        </w:rPr>
        <w:t> </w:t>
      </w:r>
      <w:r>
        <w:rPr>
          <w:rFonts w:ascii="Verdana" w:hAnsi="Verdana"/>
          <w:color w:val="000000"/>
          <w:sz w:val="18"/>
          <w:szCs w:val="18"/>
        </w:rPr>
        <w:t>B.C. Информационное обеспечение хозяйственной деятельности предприятия. М.: Финансы и статистика, 1987.</w:t>
      </w:r>
    </w:p>
    <w:p w14:paraId="58A8462C"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 xml:space="preserve">Г.В. Анализ хозяйственной деятельности предприятий </w:t>
      </w:r>
      <w:proofErr w:type="gramStart"/>
      <w:r>
        <w:rPr>
          <w:rFonts w:ascii="Verdana" w:hAnsi="Verdana"/>
          <w:color w:val="000000"/>
          <w:sz w:val="18"/>
          <w:szCs w:val="18"/>
        </w:rPr>
        <w:t>АПК.-</w:t>
      </w:r>
      <w:proofErr w:type="gramEnd"/>
      <w:r>
        <w:rPr>
          <w:rFonts w:ascii="Verdana" w:hAnsi="Verdana"/>
          <w:color w:val="000000"/>
          <w:sz w:val="18"/>
          <w:szCs w:val="18"/>
        </w:rPr>
        <w:t xml:space="preserve"> Мн.: ИП</w:t>
      </w:r>
      <w:r>
        <w:rPr>
          <w:rStyle w:val="WW8Num2z0"/>
          <w:rFonts w:ascii="Verdana" w:hAnsi="Verdana"/>
          <w:color w:val="000000"/>
          <w:sz w:val="18"/>
          <w:szCs w:val="18"/>
        </w:rPr>
        <w:t> </w:t>
      </w:r>
      <w:proofErr w:type="spellStart"/>
      <w:r>
        <w:rPr>
          <w:rStyle w:val="WW8Num3z0"/>
          <w:rFonts w:ascii="Verdana" w:hAnsi="Verdana"/>
          <w:color w:val="4682B4"/>
          <w:sz w:val="18"/>
          <w:szCs w:val="18"/>
        </w:rPr>
        <w:t>Экоперспектива</w:t>
      </w:r>
      <w:proofErr w:type="spellEnd"/>
      <w:r>
        <w:rPr>
          <w:rFonts w:ascii="Verdana" w:hAnsi="Verdana"/>
          <w:color w:val="000000"/>
          <w:sz w:val="18"/>
          <w:szCs w:val="18"/>
        </w:rPr>
        <w:t>, 1998. 494с.</w:t>
      </w:r>
    </w:p>
    <w:p w14:paraId="4A98E60B"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Учебное пособие 7-е изд. - Мн.: Новое знание, 2002. - 704с.</w:t>
      </w:r>
    </w:p>
    <w:p w14:paraId="66BE0897"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proofErr w:type="spellStart"/>
      <w:r>
        <w:rPr>
          <w:rStyle w:val="WW8Num3z0"/>
          <w:rFonts w:ascii="Verdana" w:hAnsi="Verdana"/>
          <w:color w:val="4682B4"/>
          <w:sz w:val="18"/>
          <w:szCs w:val="18"/>
        </w:rPr>
        <w:t>Сатубалдин</w:t>
      </w:r>
      <w:proofErr w:type="spellEnd"/>
      <w:r>
        <w:rPr>
          <w:rStyle w:val="WW8Num2z0"/>
          <w:rFonts w:ascii="Verdana" w:hAnsi="Verdana"/>
          <w:color w:val="000000"/>
          <w:sz w:val="18"/>
          <w:szCs w:val="18"/>
        </w:rPr>
        <w:t> </w:t>
      </w:r>
      <w:r>
        <w:rPr>
          <w:rFonts w:ascii="Verdana" w:hAnsi="Verdana"/>
          <w:color w:val="000000"/>
          <w:sz w:val="18"/>
          <w:szCs w:val="18"/>
        </w:rPr>
        <w:t xml:space="preserve">С. С. Учет затрат на производство в промышленности </w:t>
      </w:r>
      <w:proofErr w:type="gramStart"/>
      <w:r>
        <w:rPr>
          <w:rFonts w:ascii="Verdana" w:hAnsi="Verdana"/>
          <w:color w:val="000000"/>
          <w:sz w:val="18"/>
          <w:szCs w:val="18"/>
        </w:rPr>
        <w:t>США.—</w:t>
      </w:r>
      <w:proofErr w:type="gramEnd"/>
      <w:r>
        <w:rPr>
          <w:rFonts w:ascii="Verdana" w:hAnsi="Verdana"/>
          <w:color w:val="000000"/>
          <w:sz w:val="18"/>
          <w:szCs w:val="18"/>
        </w:rPr>
        <w:t>М.: Финансы, 1980.—141 с.</w:t>
      </w:r>
    </w:p>
    <w:p w14:paraId="235C6578"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 xml:space="preserve">Н.Н., </w:t>
      </w:r>
      <w:proofErr w:type="spellStart"/>
      <w:r>
        <w:rPr>
          <w:rFonts w:ascii="Verdana" w:hAnsi="Verdana"/>
          <w:color w:val="000000"/>
          <w:sz w:val="18"/>
          <w:szCs w:val="18"/>
        </w:rPr>
        <w:t>Ионова</w:t>
      </w:r>
      <w:proofErr w:type="spellEnd"/>
      <w:r>
        <w:rPr>
          <w:rFonts w:ascii="Verdana" w:hAnsi="Verdana"/>
          <w:color w:val="000000"/>
          <w:sz w:val="18"/>
          <w:szCs w:val="18"/>
        </w:rPr>
        <w:t xml:space="preserve"> А.Ф. Финансовый анализ: Учеб. Пособие. М.: ЮНИТИ - ДАНА, 2002. - 479с.</w:t>
      </w:r>
    </w:p>
    <w:p w14:paraId="2AAD738D"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proofErr w:type="spellStart"/>
      <w:r>
        <w:rPr>
          <w:rStyle w:val="WW8Num3z0"/>
          <w:rFonts w:ascii="Verdana" w:hAnsi="Verdana"/>
          <w:color w:val="4682B4"/>
          <w:sz w:val="18"/>
          <w:szCs w:val="18"/>
        </w:rPr>
        <w:t>Сопко</w:t>
      </w:r>
      <w:proofErr w:type="spellEnd"/>
      <w:r>
        <w:rPr>
          <w:rStyle w:val="WW8Num2z0"/>
          <w:rFonts w:ascii="Verdana" w:hAnsi="Verdana"/>
          <w:color w:val="000000"/>
          <w:sz w:val="18"/>
          <w:szCs w:val="18"/>
        </w:rPr>
        <w:t> </w:t>
      </w:r>
      <w:r>
        <w:rPr>
          <w:rFonts w:ascii="Verdana" w:hAnsi="Verdana"/>
          <w:color w:val="000000"/>
          <w:sz w:val="18"/>
          <w:szCs w:val="18"/>
        </w:rPr>
        <w:t>В. В., Патрик А. Н.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 xml:space="preserve">себестоимости продукции в </w:t>
      </w:r>
      <w:proofErr w:type="gramStart"/>
      <w:r>
        <w:rPr>
          <w:rFonts w:ascii="Verdana" w:hAnsi="Verdana"/>
          <w:color w:val="000000"/>
          <w:sz w:val="18"/>
          <w:szCs w:val="18"/>
        </w:rPr>
        <w:t>промышленности.—</w:t>
      </w:r>
      <w:proofErr w:type="gramEnd"/>
      <w:r>
        <w:rPr>
          <w:rFonts w:ascii="Verdana" w:hAnsi="Verdana"/>
          <w:color w:val="000000"/>
          <w:sz w:val="18"/>
          <w:szCs w:val="18"/>
        </w:rPr>
        <w:t xml:space="preserve">К.: </w:t>
      </w:r>
      <w:proofErr w:type="spellStart"/>
      <w:r>
        <w:rPr>
          <w:rFonts w:ascii="Verdana" w:hAnsi="Verdana"/>
          <w:color w:val="000000"/>
          <w:sz w:val="18"/>
          <w:szCs w:val="18"/>
        </w:rPr>
        <w:t>Тэхника</w:t>
      </w:r>
      <w:proofErr w:type="spellEnd"/>
      <w:r>
        <w:rPr>
          <w:rFonts w:ascii="Verdana" w:hAnsi="Verdana"/>
          <w:color w:val="000000"/>
          <w:sz w:val="18"/>
          <w:szCs w:val="18"/>
        </w:rPr>
        <w:t>, 1988.—112 с.</w:t>
      </w:r>
    </w:p>
    <w:p w14:paraId="5B36C296"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121.</w:t>
      </w:r>
      <w:r>
        <w:rPr>
          <w:rStyle w:val="WW8Num2z0"/>
          <w:rFonts w:ascii="Verdana" w:hAnsi="Verdana"/>
          <w:color w:val="000000"/>
          <w:sz w:val="18"/>
          <w:szCs w:val="18"/>
        </w:rPr>
        <w:t> </w:t>
      </w:r>
      <w:r>
        <w:rPr>
          <w:rStyle w:val="WW8Num3z0"/>
          <w:rFonts w:ascii="Verdana" w:hAnsi="Verdana"/>
          <w:color w:val="4682B4"/>
          <w:sz w:val="18"/>
          <w:szCs w:val="18"/>
        </w:rPr>
        <w:t>Стоянов</w:t>
      </w:r>
      <w:r>
        <w:rPr>
          <w:rStyle w:val="WW8Num2z0"/>
          <w:rFonts w:ascii="Verdana" w:hAnsi="Verdana"/>
          <w:color w:val="000000"/>
          <w:sz w:val="18"/>
          <w:szCs w:val="18"/>
        </w:rPr>
        <w:t> </w:t>
      </w:r>
      <w:r>
        <w:rPr>
          <w:rFonts w:ascii="Verdana" w:hAnsi="Verdana"/>
          <w:color w:val="000000"/>
          <w:sz w:val="18"/>
          <w:szCs w:val="18"/>
        </w:rPr>
        <w:t>Е.С., Стоянова Е.С. Аудит. Экспертная диагностика. Финансовая стратегия. — М.: Перспектива, 1992. — 342с.</w:t>
      </w:r>
    </w:p>
    <w:p w14:paraId="5ED3D094"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Быкова Е.В. Бланк И.А. Управление</w:t>
      </w:r>
      <w:r>
        <w:rPr>
          <w:rStyle w:val="WW8Num2z0"/>
          <w:rFonts w:ascii="Verdana" w:hAnsi="Verdana"/>
          <w:color w:val="000000"/>
          <w:sz w:val="18"/>
          <w:szCs w:val="18"/>
        </w:rPr>
        <w:t> </w:t>
      </w:r>
      <w:r>
        <w:rPr>
          <w:rStyle w:val="WW8Num3z0"/>
          <w:rFonts w:ascii="Verdana" w:hAnsi="Verdana"/>
          <w:color w:val="4682B4"/>
          <w:sz w:val="18"/>
          <w:szCs w:val="18"/>
        </w:rPr>
        <w:t>оборотным</w:t>
      </w:r>
      <w:r>
        <w:rPr>
          <w:rStyle w:val="WW8Num2z0"/>
          <w:rFonts w:ascii="Verdana" w:hAnsi="Verdana"/>
          <w:color w:val="000000"/>
          <w:sz w:val="18"/>
          <w:szCs w:val="18"/>
        </w:rPr>
        <w:t> </w:t>
      </w:r>
      <w:r>
        <w:rPr>
          <w:rFonts w:ascii="Verdana" w:hAnsi="Verdana"/>
          <w:color w:val="000000"/>
          <w:sz w:val="18"/>
          <w:szCs w:val="18"/>
        </w:rPr>
        <w:t>капиталом /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(Серия «</w:t>
      </w:r>
      <w:r>
        <w:rPr>
          <w:rStyle w:val="WW8Num3z0"/>
          <w:rFonts w:ascii="Verdana" w:hAnsi="Verdana"/>
          <w:color w:val="4682B4"/>
          <w:sz w:val="18"/>
          <w:szCs w:val="18"/>
        </w:rPr>
        <w:t>Финансовый менеджмент для практиков</w:t>
      </w:r>
      <w:r>
        <w:rPr>
          <w:rFonts w:ascii="Verdana" w:hAnsi="Verdana"/>
          <w:color w:val="000000"/>
          <w:sz w:val="18"/>
          <w:szCs w:val="18"/>
        </w:rPr>
        <w:t>») - М.: Изд-во «</w:t>
      </w:r>
      <w:r>
        <w:rPr>
          <w:rStyle w:val="WW8Num3z0"/>
          <w:rFonts w:ascii="Verdana" w:hAnsi="Verdana"/>
          <w:color w:val="4682B4"/>
          <w:sz w:val="18"/>
          <w:szCs w:val="18"/>
        </w:rPr>
        <w:t>Перспектива</w:t>
      </w:r>
      <w:r>
        <w:rPr>
          <w:rFonts w:ascii="Verdana" w:hAnsi="Verdana"/>
          <w:color w:val="000000"/>
          <w:sz w:val="18"/>
          <w:szCs w:val="18"/>
        </w:rPr>
        <w:t>», 1998. - 128 с.</w:t>
      </w:r>
    </w:p>
    <w:p w14:paraId="7EF5A0AB"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 xml:space="preserve">С. А. Современные методы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 Калинин:</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xml:space="preserve">, </w:t>
      </w:r>
      <w:proofErr w:type="gramStart"/>
      <w:r>
        <w:rPr>
          <w:rFonts w:ascii="Verdana" w:hAnsi="Verdana"/>
          <w:color w:val="000000"/>
          <w:sz w:val="18"/>
          <w:szCs w:val="18"/>
        </w:rPr>
        <w:t>1980.—</w:t>
      </w:r>
      <w:proofErr w:type="gramEnd"/>
      <w:r>
        <w:rPr>
          <w:rFonts w:ascii="Verdana" w:hAnsi="Verdana"/>
          <w:color w:val="000000"/>
          <w:sz w:val="18"/>
          <w:szCs w:val="18"/>
        </w:rPr>
        <w:t>86 с.</w:t>
      </w:r>
    </w:p>
    <w:p w14:paraId="3021B755"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 xml:space="preserve">С. А. Учет и контроль издержек производства на капиталистических промышленных </w:t>
      </w:r>
      <w:proofErr w:type="gramStart"/>
      <w:r>
        <w:rPr>
          <w:rFonts w:ascii="Verdana" w:hAnsi="Verdana"/>
          <w:color w:val="000000"/>
          <w:sz w:val="18"/>
          <w:szCs w:val="18"/>
        </w:rPr>
        <w:t>предприятиях.—</w:t>
      </w:r>
      <w:proofErr w:type="gramEnd"/>
      <w:r>
        <w:rPr>
          <w:rFonts w:ascii="Verdana" w:hAnsi="Verdana"/>
          <w:color w:val="000000"/>
          <w:sz w:val="18"/>
          <w:szCs w:val="18"/>
        </w:rPr>
        <w:t>Калинин: КГУ, 1978.— 82 с.</w:t>
      </w:r>
    </w:p>
    <w:p w14:paraId="1883116C"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 xml:space="preserve">С. А. Учет и контроль себестоимости промышленной продукции в европейских странах—членах </w:t>
      </w:r>
      <w:proofErr w:type="gramStart"/>
      <w:r>
        <w:rPr>
          <w:rFonts w:ascii="Verdana" w:hAnsi="Verdana"/>
          <w:color w:val="000000"/>
          <w:sz w:val="18"/>
          <w:szCs w:val="18"/>
        </w:rPr>
        <w:t>СЭВ.—</w:t>
      </w:r>
      <w:proofErr w:type="gramEnd"/>
      <w:r>
        <w:rPr>
          <w:rFonts w:ascii="Verdana" w:hAnsi="Verdana"/>
          <w:color w:val="000000"/>
          <w:sz w:val="18"/>
          <w:szCs w:val="18"/>
        </w:rPr>
        <w:t>Калинин: КГУ, 1975.— 122 с.</w:t>
      </w:r>
    </w:p>
    <w:p w14:paraId="77401208"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proofErr w:type="spellStart"/>
      <w:r>
        <w:rPr>
          <w:rStyle w:val="WW8Num3z0"/>
          <w:rFonts w:ascii="Verdana" w:hAnsi="Verdana"/>
          <w:color w:val="4682B4"/>
          <w:sz w:val="18"/>
          <w:szCs w:val="18"/>
        </w:rPr>
        <w:t>Суйц</w:t>
      </w:r>
      <w:proofErr w:type="spellEnd"/>
      <w:r>
        <w:rPr>
          <w:rStyle w:val="WW8Num2z0"/>
          <w:rFonts w:ascii="Verdana" w:hAnsi="Verdana"/>
          <w:color w:val="000000"/>
          <w:sz w:val="18"/>
          <w:szCs w:val="18"/>
        </w:rPr>
        <w:t> </w:t>
      </w:r>
      <w:r>
        <w:rPr>
          <w:rFonts w:ascii="Verdana" w:hAnsi="Verdana"/>
          <w:color w:val="000000"/>
          <w:sz w:val="18"/>
          <w:szCs w:val="18"/>
        </w:rPr>
        <w:t>В.П. Внутрипроизводственный контроль. М.: Финансы и статистика, 1987.</w:t>
      </w:r>
    </w:p>
    <w:p w14:paraId="7000A6C7"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proofErr w:type="spellStart"/>
      <w:r>
        <w:rPr>
          <w:rStyle w:val="WW8Num3z0"/>
          <w:rFonts w:ascii="Verdana" w:hAnsi="Verdana"/>
          <w:color w:val="4682B4"/>
          <w:sz w:val="18"/>
          <w:szCs w:val="18"/>
        </w:rPr>
        <w:t>Суйц</w:t>
      </w:r>
      <w:proofErr w:type="spellEnd"/>
      <w:r>
        <w:rPr>
          <w:rStyle w:val="WW8Num2z0"/>
          <w:rFonts w:ascii="Verdana" w:hAnsi="Verdana"/>
          <w:color w:val="000000"/>
          <w:sz w:val="18"/>
          <w:szCs w:val="18"/>
        </w:rPr>
        <w:t> </w:t>
      </w:r>
      <w:r>
        <w:rPr>
          <w:rFonts w:ascii="Verdana" w:hAnsi="Verdana"/>
          <w:color w:val="000000"/>
          <w:sz w:val="18"/>
          <w:szCs w:val="18"/>
        </w:rPr>
        <w:t xml:space="preserve">В.П., </w:t>
      </w:r>
      <w:proofErr w:type="spellStart"/>
      <w:r>
        <w:rPr>
          <w:rFonts w:ascii="Verdana" w:hAnsi="Verdana"/>
          <w:color w:val="000000"/>
          <w:sz w:val="18"/>
          <w:szCs w:val="18"/>
        </w:rPr>
        <w:t>Ахметбеков</w:t>
      </w:r>
      <w:proofErr w:type="spellEnd"/>
      <w:r>
        <w:rPr>
          <w:rFonts w:ascii="Verdana" w:hAnsi="Verdana"/>
          <w:color w:val="000000"/>
          <w:sz w:val="18"/>
          <w:szCs w:val="18"/>
        </w:rPr>
        <w:t xml:space="preserve"> А.Н., Дубровина Т.А. Аудит: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М.: ИФРА, 2001. - 370с.</w:t>
      </w:r>
    </w:p>
    <w:p w14:paraId="640B1375"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перспективы развития. М.: Финансы и статистика, 2001. - 560с.</w:t>
      </w:r>
    </w:p>
    <w:p w14:paraId="17F65064"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В.В. Международная система учета и отчетности. -М.: Финансы и статистика, 1992.</w:t>
      </w:r>
    </w:p>
    <w:p w14:paraId="5F76BA7B"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Толковый словарь аудиторских, налоговых 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proofErr w:type="gramStart"/>
      <w:r>
        <w:rPr>
          <w:rFonts w:ascii="Verdana" w:hAnsi="Verdana"/>
          <w:color w:val="000000"/>
          <w:sz w:val="18"/>
          <w:szCs w:val="18"/>
        </w:rPr>
        <w:t>терминов./</w:t>
      </w:r>
      <w:proofErr w:type="gramEnd"/>
      <w:r>
        <w:rPr>
          <w:rFonts w:ascii="Verdana" w:hAnsi="Verdana"/>
          <w:color w:val="000000"/>
          <w:sz w:val="18"/>
          <w:szCs w:val="18"/>
        </w:rPr>
        <w:t xml:space="preserve"> Под ред. Н.Г.</w:t>
      </w:r>
      <w:r>
        <w:rPr>
          <w:rStyle w:val="WW8Num2z0"/>
          <w:rFonts w:ascii="Verdana" w:hAnsi="Verdana"/>
          <w:color w:val="000000"/>
          <w:sz w:val="18"/>
          <w:szCs w:val="18"/>
        </w:rPr>
        <w:t> </w:t>
      </w:r>
      <w:r>
        <w:rPr>
          <w:rStyle w:val="WW8Num3z0"/>
          <w:rFonts w:ascii="Verdana" w:hAnsi="Verdana"/>
          <w:color w:val="4682B4"/>
          <w:sz w:val="18"/>
          <w:szCs w:val="18"/>
        </w:rPr>
        <w:t>Сычева</w:t>
      </w:r>
      <w:r>
        <w:rPr>
          <w:rFonts w:ascii="Verdana" w:hAnsi="Verdana"/>
          <w:color w:val="000000"/>
          <w:sz w:val="18"/>
          <w:szCs w:val="18"/>
        </w:rPr>
        <w:t>, В.В. Ильина. М.: Финансы и статистика, 2001. -272с.</w:t>
      </w:r>
    </w:p>
    <w:p w14:paraId="68DCFCB0"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131. Управленческий </w:t>
      </w:r>
      <w:proofErr w:type="gramStart"/>
      <w:r>
        <w:rPr>
          <w:rFonts w:ascii="Verdana" w:hAnsi="Verdana"/>
          <w:color w:val="000000"/>
          <w:sz w:val="18"/>
          <w:szCs w:val="18"/>
        </w:rPr>
        <w:t>учет./</w:t>
      </w:r>
      <w:proofErr w:type="gramEnd"/>
      <w:r>
        <w:rPr>
          <w:rFonts w:ascii="Verdana" w:hAnsi="Verdana"/>
          <w:color w:val="000000"/>
          <w:sz w:val="18"/>
          <w:szCs w:val="18"/>
        </w:rPr>
        <w:t>Под ред.</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Шеремета</w:t>
      </w:r>
      <w:proofErr w:type="spellEnd"/>
      <w:r>
        <w:rPr>
          <w:rStyle w:val="WW8Num2z0"/>
          <w:rFonts w:ascii="Verdana" w:hAnsi="Verdana"/>
          <w:color w:val="000000"/>
          <w:sz w:val="18"/>
          <w:szCs w:val="18"/>
        </w:rPr>
        <w:t> </w:t>
      </w:r>
      <w:r>
        <w:rPr>
          <w:rFonts w:ascii="Verdana" w:hAnsi="Verdana"/>
          <w:color w:val="000000"/>
          <w:sz w:val="18"/>
          <w:szCs w:val="18"/>
        </w:rPr>
        <w:t>А.Д.- М.: ИД ФБК ПРЕСС, 2000.-510 с.</w:t>
      </w:r>
    </w:p>
    <w:p w14:paraId="00D6DD62"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 xml:space="preserve">Э.А., </w:t>
      </w:r>
      <w:proofErr w:type="spellStart"/>
      <w:r>
        <w:rPr>
          <w:rFonts w:ascii="Verdana" w:hAnsi="Verdana"/>
          <w:color w:val="000000"/>
          <w:sz w:val="18"/>
          <w:szCs w:val="18"/>
        </w:rPr>
        <w:t>Бинецкий</w:t>
      </w:r>
      <w:proofErr w:type="spellEnd"/>
      <w:r>
        <w:rPr>
          <w:rFonts w:ascii="Verdana" w:hAnsi="Verdana"/>
          <w:color w:val="000000"/>
          <w:sz w:val="18"/>
          <w:szCs w:val="18"/>
        </w:rPr>
        <w:t xml:space="preserve"> А.Э. Аудит и управление несостоятельным предприятием. М.: Ассоциация авторов и издателей «</w:t>
      </w:r>
      <w:r>
        <w:rPr>
          <w:rStyle w:val="WW8Num3z0"/>
          <w:rFonts w:ascii="Verdana" w:hAnsi="Verdana"/>
          <w:color w:val="4682B4"/>
          <w:sz w:val="18"/>
          <w:szCs w:val="18"/>
        </w:rPr>
        <w:t>ТАНДЭМ</w:t>
      </w:r>
      <w:r>
        <w:rPr>
          <w:rFonts w:ascii="Verdana" w:hAnsi="Verdana"/>
          <w:color w:val="000000"/>
          <w:sz w:val="18"/>
          <w:szCs w:val="18"/>
        </w:rPr>
        <w:t>». Изд-во «</w:t>
      </w:r>
      <w:r>
        <w:rPr>
          <w:rStyle w:val="WW8Num3z0"/>
          <w:rFonts w:ascii="Verdana" w:hAnsi="Verdana"/>
          <w:color w:val="4682B4"/>
          <w:sz w:val="18"/>
          <w:szCs w:val="18"/>
        </w:rPr>
        <w:t>ЭКМОС</w:t>
      </w:r>
      <w:r>
        <w:rPr>
          <w:rFonts w:ascii="Verdana" w:hAnsi="Verdana"/>
          <w:color w:val="000000"/>
          <w:sz w:val="18"/>
          <w:szCs w:val="18"/>
        </w:rPr>
        <w:t>», 2000. - 384с.</w:t>
      </w:r>
    </w:p>
    <w:p w14:paraId="4DF7AC3A"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Финансовый менеджмент: теория и практика: Учебник / Под ред.</w:t>
      </w:r>
      <w:r>
        <w:rPr>
          <w:rStyle w:val="WW8Num2z0"/>
          <w:rFonts w:ascii="Verdana" w:hAnsi="Verdana"/>
          <w:color w:val="000000"/>
          <w:sz w:val="18"/>
          <w:szCs w:val="18"/>
        </w:rPr>
        <w:t> </w:t>
      </w:r>
      <w:r>
        <w:rPr>
          <w:rStyle w:val="WW8Num3z0"/>
          <w:rFonts w:ascii="Verdana" w:hAnsi="Verdana"/>
          <w:color w:val="4682B4"/>
          <w:sz w:val="18"/>
          <w:szCs w:val="18"/>
        </w:rPr>
        <w:t>Стояновой</w:t>
      </w:r>
      <w:r>
        <w:rPr>
          <w:rStyle w:val="WW8Num2z0"/>
          <w:rFonts w:ascii="Verdana" w:hAnsi="Verdana"/>
          <w:color w:val="000000"/>
          <w:sz w:val="18"/>
          <w:szCs w:val="18"/>
        </w:rPr>
        <w:t> </w:t>
      </w:r>
      <w:r>
        <w:rPr>
          <w:rFonts w:ascii="Verdana" w:hAnsi="Verdana"/>
          <w:color w:val="000000"/>
          <w:sz w:val="18"/>
          <w:szCs w:val="18"/>
        </w:rPr>
        <w:t>Е.С. М.: Перспектива, 1998-656с.</w:t>
      </w:r>
    </w:p>
    <w:p w14:paraId="31970CAE"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134. Финансы: Учеб. пособие / Под ред. проф. A.M. Ковалевой. 3-е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Финансы и статистика, 1998. - 384 с.</w:t>
      </w:r>
    </w:p>
    <w:p w14:paraId="0ACE4BD3"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Фишер С.,</w:t>
      </w:r>
      <w:r>
        <w:rPr>
          <w:rStyle w:val="WW8Num2z0"/>
          <w:rFonts w:ascii="Verdana" w:hAnsi="Verdana"/>
          <w:color w:val="000000"/>
          <w:sz w:val="18"/>
          <w:szCs w:val="18"/>
        </w:rPr>
        <w:t> </w:t>
      </w:r>
      <w:proofErr w:type="spellStart"/>
      <w:r>
        <w:rPr>
          <w:rStyle w:val="WW8Num3z0"/>
          <w:rFonts w:ascii="Verdana" w:hAnsi="Verdana"/>
          <w:color w:val="4682B4"/>
          <w:sz w:val="18"/>
          <w:szCs w:val="18"/>
        </w:rPr>
        <w:t>Дарнбуш</w:t>
      </w:r>
      <w:proofErr w:type="spellEnd"/>
      <w:r>
        <w:rPr>
          <w:rStyle w:val="WW8Num2z0"/>
          <w:rFonts w:ascii="Verdana" w:hAnsi="Verdana"/>
          <w:color w:val="000000"/>
          <w:sz w:val="18"/>
          <w:szCs w:val="18"/>
        </w:rPr>
        <w:t> </w:t>
      </w:r>
      <w:r>
        <w:rPr>
          <w:rFonts w:ascii="Verdana" w:hAnsi="Verdana"/>
          <w:color w:val="000000"/>
          <w:sz w:val="18"/>
          <w:szCs w:val="18"/>
        </w:rPr>
        <w:t xml:space="preserve">Р., </w:t>
      </w:r>
      <w:proofErr w:type="spellStart"/>
      <w:r>
        <w:rPr>
          <w:rFonts w:ascii="Verdana" w:hAnsi="Verdana"/>
          <w:color w:val="000000"/>
          <w:sz w:val="18"/>
          <w:szCs w:val="18"/>
        </w:rPr>
        <w:t>Шмалензи</w:t>
      </w:r>
      <w:proofErr w:type="spellEnd"/>
      <w:r>
        <w:rPr>
          <w:rFonts w:ascii="Verdana" w:hAnsi="Verdana"/>
          <w:color w:val="000000"/>
          <w:sz w:val="18"/>
          <w:szCs w:val="18"/>
        </w:rPr>
        <w:t xml:space="preserve"> Р. Экономика. М.: Дело, </w:t>
      </w:r>
      <w:proofErr w:type="gramStart"/>
      <w:r>
        <w:rPr>
          <w:rFonts w:ascii="Verdana" w:hAnsi="Verdana"/>
          <w:color w:val="000000"/>
          <w:sz w:val="18"/>
          <w:szCs w:val="18"/>
        </w:rPr>
        <w:t>1993.-</w:t>
      </w:r>
      <w:proofErr w:type="gramEnd"/>
      <w:r>
        <w:rPr>
          <w:rFonts w:ascii="Verdana" w:hAnsi="Verdana"/>
          <w:color w:val="000000"/>
          <w:sz w:val="18"/>
          <w:szCs w:val="18"/>
        </w:rPr>
        <w:t xml:space="preserve"> 864 с.</w:t>
      </w:r>
    </w:p>
    <w:p w14:paraId="273FA49C"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Фридман П. Аудит. Контроль затрат и финансовых результатов при анализе качества продукции. М.: Аудит, ЮНИТИ, 1997. - 286с.</w:t>
      </w:r>
    </w:p>
    <w:p w14:paraId="4F9ACF09"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137. </w:t>
      </w:r>
      <w:proofErr w:type="spellStart"/>
      <w:r>
        <w:rPr>
          <w:rFonts w:ascii="Verdana" w:hAnsi="Verdana"/>
          <w:color w:val="000000"/>
          <w:sz w:val="18"/>
          <w:szCs w:val="18"/>
        </w:rPr>
        <w:t>Харман</w:t>
      </w:r>
      <w:proofErr w:type="spellEnd"/>
      <w:r>
        <w:rPr>
          <w:rFonts w:ascii="Verdana" w:hAnsi="Verdana"/>
          <w:color w:val="000000"/>
          <w:sz w:val="18"/>
          <w:szCs w:val="18"/>
        </w:rPr>
        <w:t xml:space="preserve"> Г. Современный факторный </w:t>
      </w:r>
      <w:proofErr w:type="gramStart"/>
      <w:r>
        <w:rPr>
          <w:rFonts w:ascii="Verdana" w:hAnsi="Verdana"/>
          <w:color w:val="000000"/>
          <w:sz w:val="18"/>
          <w:szCs w:val="18"/>
        </w:rPr>
        <w:t>анализ.-</w:t>
      </w:r>
      <w:proofErr w:type="gramEnd"/>
      <w:r>
        <w:rPr>
          <w:rFonts w:ascii="Verdana" w:hAnsi="Verdana"/>
          <w:color w:val="000000"/>
          <w:sz w:val="18"/>
          <w:szCs w:val="18"/>
        </w:rPr>
        <w:t xml:space="preserve"> М. Статистика, 1972.-486с.</w:t>
      </w:r>
    </w:p>
    <w:p w14:paraId="0105685C"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proofErr w:type="spellStart"/>
      <w:r>
        <w:rPr>
          <w:rStyle w:val="WW8Num3z0"/>
          <w:rFonts w:ascii="Verdana" w:hAnsi="Verdana"/>
          <w:color w:val="4682B4"/>
          <w:sz w:val="18"/>
          <w:szCs w:val="18"/>
        </w:rPr>
        <w:t>Хеддервик</w:t>
      </w:r>
      <w:proofErr w:type="spellEnd"/>
      <w:r>
        <w:rPr>
          <w:rStyle w:val="WW8Num2z0"/>
          <w:rFonts w:ascii="Verdana" w:hAnsi="Verdana"/>
          <w:color w:val="000000"/>
          <w:sz w:val="18"/>
          <w:szCs w:val="18"/>
        </w:rPr>
        <w:t> </w:t>
      </w:r>
      <w:r>
        <w:rPr>
          <w:rFonts w:ascii="Verdana" w:hAnsi="Verdana"/>
          <w:color w:val="000000"/>
          <w:sz w:val="18"/>
          <w:szCs w:val="18"/>
        </w:rPr>
        <w:t xml:space="preserve">К. Финансово-экономический анализ деятельности предприятий / Под ред. Ю.Н. </w:t>
      </w:r>
      <w:proofErr w:type="spellStart"/>
      <w:r>
        <w:rPr>
          <w:rFonts w:ascii="Verdana" w:hAnsi="Verdana"/>
          <w:color w:val="000000"/>
          <w:sz w:val="18"/>
          <w:szCs w:val="18"/>
        </w:rPr>
        <w:t>Воронаева</w:t>
      </w:r>
      <w:proofErr w:type="spellEnd"/>
      <w:r>
        <w:rPr>
          <w:rFonts w:ascii="Verdana" w:hAnsi="Verdana"/>
          <w:color w:val="000000"/>
          <w:sz w:val="18"/>
          <w:szCs w:val="18"/>
        </w:rPr>
        <w:t>. Пер. с англ. Д.П. Лукичева. - М.: Финансы и статистика, 1996. - 189 с.</w:t>
      </w:r>
    </w:p>
    <w:p w14:paraId="47814DF7"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Черников</w:t>
      </w:r>
      <w:r>
        <w:rPr>
          <w:rStyle w:val="WW8Num2z0"/>
          <w:rFonts w:ascii="Verdana" w:hAnsi="Verdana"/>
          <w:color w:val="000000"/>
          <w:sz w:val="18"/>
          <w:szCs w:val="18"/>
        </w:rPr>
        <w:t> </w:t>
      </w:r>
      <w:r>
        <w:rPr>
          <w:rFonts w:ascii="Verdana" w:hAnsi="Verdana"/>
          <w:color w:val="000000"/>
          <w:sz w:val="18"/>
          <w:szCs w:val="18"/>
        </w:rPr>
        <w:t>И.С. Бухгалтерский учет и анализ финансово-хозяйственной деятельности на малых предприятиях. М.:</w:t>
      </w:r>
      <w:r>
        <w:rPr>
          <w:rStyle w:val="WW8Num2z0"/>
          <w:rFonts w:ascii="Verdana" w:hAnsi="Verdana"/>
          <w:color w:val="000000"/>
          <w:sz w:val="18"/>
          <w:szCs w:val="18"/>
        </w:rPr>
        <w:t> </w:t>
      </w:r>
      <w:proofErr w:type="spellStart"/>
      <w:r>
        <w:rPr>
          <w:rStyle w:val="WW8Num3z0"/>
          <w:rFonts w:ascii="Verdana" w:hAnsi="Verdana"/>
          <w:color w:val="4682B4"/>
          <w:sz w:val="18"/>
          <w:szCs w:val="18"/>
        </w:rPr>
        <w:t>Юрайт</w:t>
      </w:r>
      <w:proofErr w:type="spellEnd"/>
      <w:r>
        <w:rPr>
          <w:rFonts w:ascii="Verdana" w:hAnsi="Verdana"/>
          <w:color w:val="000000"/>
          <w:sz w:val="18"/>
          <w:szCs w:val="18"/>
        </w:rPr>
        <w:t>, 1998. - 256 с.</w:t>
      </w:r>
    </w:p>
    <w:p w14:paraId="4698CD94"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 xml:space="preserve">В.А. Анализ коммерческого </w:t>
      </w:r>
      <w:proofErr w:type="gramStart"/>
      <w:r>
        <w:rPr>
          <w:rFonts w:ascii="Verdana" w:hAnsi="Verdana"/>
          <w:color w:val="000000"/>
          <w:sz w:val="18"/>
          <w:szCs w:val="18"/>
        </w:rPr>
        <w:t>риска.-</w:t>
      </w:r>
      <w:proofErr w:type="gramEnd"/>
      <w:r>
        <w:rPr>
          <w:rFonts w:ascii="Verdana" w:hAnsi="Verdana"/>
          <w:color w:val="000000"/>
          <w:sz w:val="18"/>
          <w:szCs w:val="18"/>
        </w:rPr>
        <w:t xml:space="preserve"> М.: Финансы и статистика, 1997.</w:t>
      </w:r>
    </w:p>
    <w:p w14:paraId="6F138BB1"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141. </w:t>
      </w:r>
      <w:proofErr w:type="spellStart"/>
      <w:r>
        <w:rPr>
          <w:rFonts w:ascii="Verdana" w:hAnsi="Verdana"/>
          <w:color w:val="000000"/>
          <w:sz w:val="18"/>
          <w:szCs w:val="18"/>
        </w:rPr>
        <w:t>Черногородский</w:t>
      </w:r>
      <w:proofErr w:type="spellEnd"/>
      <w:r>
        <w:rPr>
          <w:rFonts w:ascii="Verdana" w:hAnsi="Verdana"/>
          <w:color w:val="000000"/>
          <w:sz w:val="18"/>
          <w:szCs w:val="18"/>
        </w:rPr>
        <w:t xml:space="preserve"> С.А.,</w:t>
      </w:r>
      <w:r>
        <w:rPr>
          <w:rStyle w:val="WW8Num2z0"/>
          <w:rFonts w:ascii="Verdana" w:hAnsi="Verdana"/>
          <w:color w:val="000000"/>
          <w:sz w:val="18"/>
          <w:szCs w:val="18"/>
        </w:rPr>
        <w:t> </w:t>
      </w:r>
      <w:proofErr w:type="spellStart"/>
      <w:r>
        <w:rPr>
          <w:rStyle w:val="WW8Num3z0"/>
          <w:rFonts w:ascii="Verdana" w:hAnsi="Verdana"/>
          <w:color w:val="4682B4"/>
          <w:sz w:val="18"/>
          <w:szCs w:val="18"/>
        </w:rPr>
        <w:t>Тарушкин</w:t>
      </w:r>
      <w:proofErr w:type="spellEnd"/>
      <w:r>
        <w:rPr>
          <w:rStyle w:val="WW8Num2z0"/>
          <w:rFonts w:ascii="Verdana" w:hAnsi="Verdana"/>
          <w:color w:val="000000"/>
          <w:sz w:val="18"/>
          <w:szCs w:val="18"/>
        </w:rPr>
        <w:t> </w:t>
      </w:r>
      <w:r>
        <w:rPr>
          <w:rFonts w:ascii="Verdana" w:hAnsi="Verdana"/>
          <w:color w:val="000000"/>
          <w:sz w:val="18"/>
          <w:szCs w:val="18"/>
        </w:rPr>
        <w:t>А.Б. Основы финансового анализа. -</w:t>
      </w:r>
      <w:proofErr w:type="gramStart"/>
      <w:r>
        <w:rPr>
          <w:rFonts w:ascii="Verdana" w:hAnsi="Verdana"/>
          <w:color w:val="000000"/>
          <w:sz w:val="18"/>
          <w:szCs w:val="18"/>
        </w:rPr>
        <w:t>СПб.:</w:t>
      </w:r>
      <w:proofErr w:type="gramEnd"/>
      <w:r>
        <w:rPr>
          <w:rFonts w:ascii="Verdana" w:hAnsi="Verdana"/>
          <w:color w:val="000000"/>
          <w:sz w:val="18"/>
          <w:szCs w:val="18"/>
        </w:rPr>
        <w:t xml:space="preserve"> ИД Герда, 2002. 176с.</w:t>
      </w:r>
    </w:p>
    <w:p w14:paraId="5BE2F8D7"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 xml:space="preserve">Н.Г. Методы учета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промышленной продукции М.: Финансы, </w:t>
      </w:r>
      <w:proofErr w:type="gramStart"/>
      <w:r>
        <w:rPr>
          <w:rFonts w:ascii="Verdana" w:hAnsi="Verdana"/>
          <w:color w:val="000000"/>
          <w:sz w:val="18"/>
          <w:szCs w:val="18"/>
        </w:rPr>
        <w:t>1965.-</w:t>
      </w:r>
      <w:proofErr w:type="gramEnd"/>
      <w:r>
        <w:rPr>
          <w:rFonts w:ascii="Verdana" w:hAnsi="Verdana"/>
          <w:color w:val="000000"/>
          <w:sz w:val="18"/>
          <w:szCs w:val="18"/>
        </w:rPr>
        <w:t>124 с.</w:t>
      </w:r>
    </w:p>
    <w:p w14:paraId="2D712D8B"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xml:space="preserve">. -М.: Финансы, </w:t>
      </w:r>
      <w:proofErr w:type="gramStart"/>
      <w:r>
        <w:rPr>
          <w:rFonts w:ascii="Verdana" w:hAnsi="Verdana"/>
          <w:color w:val="000000"/>
          <w:sz w:val="18"/>
          <w:szCs w:val="18"/>
        </w:rPr>
        <w:t>1971.-</w:t>
      </w:r>
      <w:proofErr w:type="gramEnd"/>
      <w:r>
        <w:rPr>
          <w:rFonts w:ascii="Verdana" w:hAnsi="Verdana"/>
          <w:color w:val="000000"/>
          <w:sz w:val="18"/>
          <w:szCs w:val="18"/>
        </w:rPr>
        <w:t>240 с.</w:t>
      </w:r>
    </w:p>
    <w:p w14:paraId="69ECF460"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А.Д. Анализ финансово-хозяйственной деятельности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ИПБ-БИНФА, 2003. - 312с.</w:t>
      </w:r>
    </w:p>
    <w:p w14:paraId="426800A2"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 xml:space="preserve">А.Д., </w:t>
      </w:r>
      <w:proofErr w:type="spellStart"/>
      <w:r>
        <w:rPr>
          <w:rFonts w:ascii="Verdana" w:hAnsi="Verdana"/>
          <w:color w:val="000000"/>
          <w:sz w:val="18"/>
          <w:szCs w:val="18"/>
        </w:rPr>
        <w:t>Сайфулин</w:t>
      </w:r>
      <w:proofErr w:type="spellEnd"/>
      <w:r>
        <w:rPr>
          <w:rFonts w:ascii="Verdana" w:hAnsi="Verdana"/>
          <w:color w:val="000000"/>
          <w:sz w:val="18"/>
          <w:szCs w:val="18"/>
        </w:rPr>
        <w:t xml:space="preserve"> Р.С. Финансы предприятий: Учебное пособие. М.: ИНФРА - М, 1999. - 343с.</w:t>
      </w:r>
    </w:p>
    <w:p w14:paraId="2AED2710"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 xml:space="preserve">А.Д., </w:t>
      </w:r>
      <w:proofErr w:type="spellStart"/>
      <w:r>
        <w:rPr>
          <w:rFonts w:ascii="Verdana" w:hAnsi="Verdana"/>
          <w:color w:val="000000"/>
          <w:sz w:val="18"/>
          <w:szCs w:val="18"/>
        </w:rPr>
        <w:t>Сайфулин</w:t>
      </w:r>
      <w:proofErr w:type="spellEnd"/>
      <w:r>
        <w:rPr>
          <w:rFonts w:ascii="Verdana" w:hAnsi="Verdana"/>
          <w:color w:val="000000"/>
          <w:sz w:val="18"/>
          <w:szCs w:val="18"/>
        </w:rPr>
        <w:t xml:space="preserve"> Р.С., </w:t>
      </w:r>
      <w:proofErr w:type="spellStart"/>
      <w:r>
        <w:rPr>
          <w:rFonts w:ascii="Verdana" w:hAnsi="Verdana"/>
          <w:color w:val="000000"/>
          <w:sz w:val="18"/>
          <w:szCs w:val="18"/>
        </w:rPr>
        <w:t>Негашев</w:t>
      </w:r>
      <w:proofErr w:type="spellEnd"/>
      <w:r>
        <w:rPr>
          <w:rFonts w:ascii="Verdana" w:hAnsi="Verdana"/>
          <w:color w:val="000000"/>
          <w:sz w:val="18"/>
          <w:szCs w:val="18"/>
        </w:rPr>
        <w:t xml:space="preserve"> Е.В. Методика финансового анализа. М.: ИНФРА - М, 2001. - 207с.</w:t>
      </w:r>
    </w:p>
    <w:p w14:paraId="67004CFA"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 xml:space="preserve">А.Д., </w:t>
      </w:r>
      <w:proofErr w:type="spellStart"/>
      <w:r>
        <w:rPr>
          <w:rFonts w:ascii="Verdana" w:hAnsi="Verdana"/>
          <w:color w:val="000000"/>
          <w:sz w:val="18"/>
          <w:szCs w:val="18"/>
        </w:rPr>
        <w:t>Суйц</w:t>
      </w:r>
      <w:proofErr w:type="spellEnd"/>
      <w:r>
        <w:rPr>
          <w:rFonts w:ascii="Verdana" w:hAnsi="Verdana"/>
          <w:color w:val="000000"/>
          <w:sz w:val="18"/>
          <w:szCs w:val="18"/>
        </w:rPr>
        <w:t xml:space="preserve"> В.П. Аудит: Учебное пособие. М.: ИНФРА - М, </w:t>
      </w:r>
      <w:proofErr w:type="gramStart"/>
      <w:r>
        <w:rPr>
          <w:rFonts w:ascii="Verdana" w:hAnsi="Verdana"/>
          <w:color w:val="000000"/>
          <w:sz w:val="18"/>
          <w:szCs w:val="18"/>
        </w:rPr>
        <w:t>2003.-</w:t>
      </w:r>
      <w:proofErr w:type="gramEnd"/>
      <w:r>
        <w:rPr>
          <w:rFonts w:ascii="Verdana" w:hAnsi="Verdana"/>
          <w:color w:val="000000"/>
          <w:sz w:val="18"/>
          <w:szCs w:val="18"/>
        </w:rPr>
        <w:t>410с.</w:t>
      </w:r>
    </w:p>
    <w:p w14:paraId="11960D8E"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proofErr w:type="spellStart"/>
      <w:r>
        <w:rPr>
          <w:rStyle w:val="WW8Num3z0"/>
          <w:rFonts w:ascii="Verdana" w:hAnsi="Verdana"/>
          <w:color w:val="4682B4"/>
          <w:sz w:val="18"/>
          <w:szCs w:val="18"/>
        </w:rPr>
        <w:t>Шнейдман</w:t>
      </w:r>
      <w:proofErr w:type="spellEnd"/>
      <w:r>
        <w:rPr>
          <w:rStyle w:val="WW8Num2z0"/>
          <w:rFonts w:ascii="Verdana" w:hAnsi="Verdana"/>
          <w:color w:val="000000"/>
          <w:sz w:val="18"/>
          <w:szCs w:val="18"/>
        </w:rPr>
        <w:t> </w:t>
      </w:r>
      <w:r>
        <w:rPr>
          <w:rFonts w:ascii="Verdana" w:hAnsi="Verdana"/>
          <w:color w:val="000000"/>
          <w:sz w:val="18"/>
          <w:szCs w:val="18"/>
        </w:rPr>
        <w:t>Л.З. Рекомендации по переходу на новый план счетов. М.: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2001. - 96с.</w:t>
      </w:r>
    </w:p>
    <w:p w14:paraId="4492C84B"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149. Экономика предприятия: Учебник.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Под ред.</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В.М. -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1998. - 312 с.</w:t>
      </w:r>
    </w:p>
    <w:p w14:paraId="4E1AB891"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 xml:space="preserve">150. Экономический анализ хозяйственной деятельности предприятий и объединений. / Под ред. </w:t>
      </w:r>
      <w:proofErr w:type="spellStart"/>
      <w:r>
        <w:rPr>
          <w:rFonts w:ascii="Verdana" w:hAnsi="Verdana"/>
          <w:color w:val="000000"/>
          <w:sz w:val="18"/>
          <w:szCs w:val="18"/>
        </w:rPr>
        <w:t>А.Д.Шеремета</w:t>
      </w:r>
      <w:proofErr w:type="spellEnd"/>
      <w:r>
        <w:rPr>
          <w:rFonts w:ascii="Verdana" w:hAnsi="Verdana"/>
          <w:color w:val="000000"/>
          <w:sz w:val="18"/>
          <w:szCs w:val="18"/>
        </w:rPr>
        <w:t>. М.: Экономика, 1979. - 376 с.</w:t>
      </w:r>
    </w:p>
    <w:p w14:paraId="72276BEA"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151. Экономический анализ: ситуации, тесты, примеры, задачи, выбор оптимальных решений, финансовое </w:t>
      </w:r>
      <w:proofErr w:type="gramStart"/>
      <w:r>
        <w:rPr>
          <w:rFonts w:ascii="Verdana" w:hAnsi="Verdana"/>
          <w:color w:val="000000"/>
          <w:sz w:val="18"/>
          <w:szCs w:val="18"/>
        </w:rPr>
        <w:t>прогнозирование./</w:t>
      </w:r>
      <w:proofErr w:type="gramEnd"/>
      <w:r>
        <w:rPr>
          <w:rFonts w:ascii="Verdana" w:hAnsi="Verdana"/>
          <w:color w:val="000000"/>
          <w:sz w:val="18"/>
          <w:szCs w:val="18"/>
        </w:rPr>
        <w:t>Под ред.</w:t>
      </w:r>
      <w:r>
        <w:rPr>
          <w:rStyle w:val="WW8Num2z0"/>
          <w:rFonts w:ascii="Verdana" w:hAnsi="Verdana"/>
          <w:color w:val="000000"/>
          <w:sz w:val="18"/>
          <w:szCs w:val="18"/>
        </w:rPr>
        <w:t> </w:t>
      </w:r>
      <w:proofErr w:type="spellStart"/>
      <w:r>
        <w:rPr>
          <w:rStyle w:val="WW8Num3z0"/>
          <w:rFonts w:ascii="Verdana" w:hAnsi="Verdana"/>
          <w:color w:val="4682B4"/>
          <w:sz w:val="18"/>
          <w:szCs w:val="18"/>
        </w:rPr>
        <w:t>Баканова</w:t>
      </w:r>
      <w:proofErr w:type="spellEnd"/>
      <w:r>
        <w:rPr>
          <w:rStyle w:val="WW8Num2z0"/>
          <w:rFonts w:ascii="Verdana" w:hAnsi="Verdana"/>
          <w:color w:val="000000"/>
          <w:sz w:val="18"/>
          <w:szCs w:val="18"/>
        </w:rPr>
        <w:t> </w:t>
      </w:r>
      <w:r>
        <w:rPr>
          <w:rFonts w:ascii="Verdana" w:hAnsi="Verdana"/>
          <w:color w:val="000000"/>
          <w:sz w:val="18"/>
          <w:szCs w:val="18"/>
        </w:rPr>
        <w:t xml:space="preserve">М.И. </w:t>
      </w:r>
      <w:proofErr w:type="spellStart"/>
      <w:r>
        <w:rPr>
          <w:rFonts w:ascii="Verdana" w:hAnsi="Verdana"/>
          <w:color w:val="000000"/>
          <w:sz w:val="18"/>
          <w:szCs w:val="18"/>
        </w:rPr>
        <w:t>Шеремета</w:t>
      </w:r>
      <w:proofErr w:type="spellEnd"/>
      <w:r>
        <w:rPr>
          <w:rFonts w:ascii="Verdana" w:hAnsi="Verdana"/>
          <w:color w:val="000000"/>
          <w:sz w:val="18"/>
          <w:szCs w:val="18"/>
        </w:rPr>
        <w:t xml:space="preserve"> А.Д.-М.: Финансы и статистика, 2000.-653 с.</w:t>
      </w:r>
    </w:p>
    <w:p w14:paraId="6D63D6A8"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152. Энциклопедия общего аудита. Законодательная и нормативная база, практика, рекомендации и методика осуществления: </w:t>
      </w:r>
      <w:proofErr w:type="gramStart"/>
      <w:r>
        <w:rPr>
          <w:rFonts w:ascii="Verdana" w:hAnsi="Verdana"/>
          <w:color w:val="000000"/>
          <w:sz w:val="18"/>
          <w:szCs w:val="18"/>
        </w:rPr>
        <w:t>В</w:t>
      </w:r>
      <w:proofErr w:type="gramEnd"/>
      <w:r>
        <w:rPr>
          <w:rFonts w:ascii="Verdana" w:hAnsi="Verdana"/>
          <w:color w:val="000000"/>
          <w:sz w:val="18"/>
          <w:szCs w:val="18"/>
        </w:rPr>
        <w:t xml:space="preserve"> 2т. Т. 1 / Коллектив авторов. М.: Международная школа управления </w:t>
      </w:r>
      <w:proofErr w:type="spellStart"/>
      <w:r>
        <w:rPr>
          <w:rFonts w:ascii="Verdana" w:hAnsi="Verdana"/>
          <w:color w:val="000000"/>
          <w:sz w:val="18"/>
          <w:szCs w:val="18"/>
        </w:rPr>
        <w:t>Интенсив</w:t>
      </w:r>
      <w:proofErr w:type="spellEnd"/>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xml:space="preserve">, Издательство ДИС, </w:t>
      </w:r>
      <w:proofErr w:type="gramStart"/>
      <w:r>
        <w:rPr>
          <w:rFonts w:ascii="Verdana" w:hAnsi="Verdana"/>
          <w:color w:val="000000"/>
          <w:sz w:val="18"/>
          <w:szCs w:val="18"/>
        </w:rPr>
        <w:t>1999.-</w:t>
      </w:r>
      <w:proofErr w:type="gramEnd"/>
      <w:r>
        <w:rPr>
          <w:rFonts w:ascii="Verdana" w:hAnsi="Verdana"/>
          <w:color w:val="000000"/>
          <w:sz w:val="18"/>
          <w:szCs w:val="18"/>
        </w:rPr>
        <w:t xml:space="preserve"> 464с.</w:t>
      </w:r>
    </w:p>
    <w:p w14:paraId="2A2EE58A" w14:textId="77777777" w:rsidR="00FB68FA" w:rsidRDefault="00FB68FA" w:rsidP="00FB68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153. Энциклопедия общего аудита. Законодательная и нормативная база, практика, рекомендации и методика осуществления: </w:t>
      </w:r>
      <w:proofErr w:type="gramStart"/>
      <w:r>
        <w:rPr>
          <w:rFonts w:ascii="Verdana" w:hAnsi="Verdana"/>
          <w:color w:val="000000"/>
          <w:sz w:val="18"/>
          <w:szCs w:val="18"/>
        </w:rPr>
        <w:t>В</w:t>
      </w:r>
      <w:proofErr w:type="gramEnd"/>
      <w:r>
        <w:rPr>
          <w:rFonts w:ascii="Verdana" w:hAnsi="Verdana"/>
          <w:color w:val="000000"/>
          <w:sz w:val="18"/>
          <w:szCs w:val="18"/>
        </w:rPr>
        <w:t xml:space="preserve"> 2т. Т. 2 / Коллектив авторов. М.: Международная школа управления </w:t>
      </w:r>
      <w:proofErr w:type="spellStart"/>
      <w:r>
        <w:rPr>
          <w:rFonts w:ascii="Verdana" w:hAnsi="Verdana"/>
          <w:color w:val="000000"/>
          <w:sz w:val="18"/>
          <w:szCs w:val="18"/>
        </w:rPr>
        <w:t>Интенсив</w:t>
      </w:r>
      <w:proofErr w:type="spellEnd"/>
      <w:r>
        <w:rPr>
          <w:rFonts w:ascii="Verdana" w:hAnsi="Verdana"/>
          <w:color w:val="000000"/>
          <w:sz w:val="18"/>
          <w:szCs w:val="18"/>
        </w:rPr>
        <w:t xml:space="preserve"> РАГС, Издательство ДИС, </w:t>
      </w:r>
      <w:proofErr w:type="gramStart"/>
      <w:r>
        <w:rPr>
          <w:rFonts w:ascii="Verdana" w:hAnsi="Verdana"/>
          <w:color w:val="000000"/>
          <w:sz w:val="18"/>
          <w:szCs w:val="18"/>
        </w:rPr>
        <w:t>1999.-</w:t>
      </w:r>
      <w:proofErr w:type="gramEnd"/>
      <w:r>
        <w:rPr>
          <w:rFonts w:ascii="Verdana" w:hAnsi="Verdana"/>
          <w:color w:val="000000"/>
          <w:sz w:val="18"/>
          <w:szCs w:val="18"/>
        </w:rPr>
        <w:t xml:space="preserve"> 569с.</w:t>
      </w:r>
    </w:p>
    <w:p w14:paraId="58CBDE96" w14:textId="0935FB2B" w:rsidR="00C876C4" w:rsidRPr="00FB68FA" w:rsidRDefault="00FB68FA" w:rsidP="00FB68FA">
      <w:r>
        <w:rPr>
          <w:rFonts w:ascii="Verdana" w:hAnsi="Verdana"/>
          <w:color w:val="000000"/>
          <w:sz w:val="18"/>
          <w:szCs w:val="18"/>
        </w:rPr>
        <w:br/>
      </w:r>
      <w:r>
        <w:rPr>
          <w:rFonts w:ascii="Verdana" w:hAnsi="Verdana"/>
          <w:color w:val="000000"/>
          <w:sz w:val="18"/>
          <w:szCs w:val="18"/>
        </w:rPr>
        <w:br/>
      </w:r>
      <w:bookmarkStart w:id="0" w:name="_GoBack"/>
      <w:bookmarkEnd w:id="0"/>
    </w:p>
    <w:sectPr w:rsidR="00C876C4" w:rsidRPr="00FB68FA"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23964" w14:textId="77777777" w:rsidR="00CD275E" w:rsidRDefault="00CD275E">
      <w:pPr>
        <w:spacing w:after="0" w:line="240" w:lineRule="auto"/>
      </w:pPr>
      <w:r>
        <w:separator/>
      </w:r>
    </w:p>
  </w:endnote>
  <w:endnote w:type="continuationSeparator" w:id="0">
    <w:p w14:paraId="14887EFD" w14:textId="77777777" w:rsidR="00CD275E" w:rsidRDefault="00CD2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302A3" w14:textId="77777777" w:rsidR="00CD275E" w:rsidRDefault="00CD275E">
      <w:pPr>
        <w:spacing w:after="0" w:line="240" w:lineRule="auto"/>
      </w:pPr>
      <w:r>
        <w:separator/>
      </w:r>
    </w:p>
  </w:footnote>
  <w:footnote w:type="continuationSeparator" w:id="0">
    <w:p w14:paraId="3228BC11" w14:textId="77777777" w:rsidR="00CD275E" w:rsidRDefault="00CD2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6E28"/>
    <w:rsid w:val="001B7295"/>
    <w:rsid w:val="001B78DE"/>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5E"/>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9DD7E-993B-4DE3-9687-5766E3B23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12894</TotalTime>
  <Pages>13</Pages>
  <Words>6341</Words>
  <Characters>36146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1408</cp:revision>
  <cp:lastPrinted>2009-02-06T05:36:00Z</cp:lastPrinted>
  <dcterms:created xsi:type="dcterms:W3CDTF">2016-05-04T14:28:00Z</dcterms:created>
  <dcterms:modified xsi:type="dcterms:W3CDTF">2016-08-20T10:18:00Z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