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2AA2A" w14:textId="77777777" w:rsidR="00BD591C" w:rsidRDefault="00BD591C" w:rsidP="00BD591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сопровождение профессионального самоопределения старшеклассников</w:t>
      </w:r>
    </w:p>
    <w:bookmarkEnd w:id="0"/>
    <w:p w14:paraId="2C3AD435" w14:textId="7DC6E6A5" w:rsidR="00E37C8B" w:rsidRDefault="00BD591C" w:rsidP="00BD591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Попкова, Галина Николаевна</w:t>
      </w:r>
      <w:r>
        <w:rPr>
          <w:rFonts w:ascii="Verdana" w:hAnsi="Verdana"/>
          <w:color w:val="000000"/>
          <w:sz w:val="18"/>
          <w:szCs w:val="18"/>
        </w:rPr>
        <w:br/>
      </w:r>
      <w:r>
        <w:rPr>
          <w:rFonts w:ascii="Verdana" w:hAnsi="Verdana"/>
          <w:color w:val="000000"/>
          <w:sz w:val="18"/>
          <w:szCs w:val="18"/>
        </w:rPr>
        <w:br/>
      </w:r>
    </w:p>
    <w:p w14:paraId="7662C77F" w14:textId="77777777" w:rsidR="00BD591C" w:rsidRDefault="00BD591C" w:rsidP="00BD591C">
      <w:pPr>
        <w:rPr>
          <w:rFonts w:ascii="Verdana" w:hAnsi="Verdana"/>
          <w:color w:val="000000"/>
          <w:sz w:val="18"/>
          <w:szCs w:val="18"/>
        </w:rPr>
      </w:pPr>
    </w:p>
    <w:p w14:paraId="09015629" w14:textId="77777777" w:rsidR="00BD591C" w:rsidRDefault="00BD591C" w:rsidP="00BD591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530A3C" w14:textId="77777777" w:rsidR="00BD591C" w:rsidRDefault="00BD591C" w:rsidP="00BD591C">
      <w:pPr>
        <w:rPr>
          <w:rFonts w:ascii="Verdana" w:hAnsi="Verdana"/>
          <w:color w:val="000000"/>
          <w:sz w:val="18"/>
          <w:szCs w:val="18"/>
        </w:rPr>
      </w:pPr>
      <w:r>
        <w:rPr>
          <w:rFonts w:ascii="Verdana" w:hAnsi="Verdana"/>
          <w:color w:val="000000"/>
          <w:sz w:val="18"/>
          <w:szCs w:val="18"/>
        </w:rPr>
        <w:t>2013</w:t>
      </w:r>
    </w:p>
    <w:p w14:paraId="73BC6122" w14:textId="77777777" w:rsidR="00BD591C" w:rsidRDefault="00BD591C" w:rsidP="00BD591C">
      <w:pPr>
        <w:rPr>
          <w:rFonts w:ascii="Verdana" w:hAnsi="Verdana"/>
          <w:b/>
          <w:bCs/>
          <w:color w:val="000000"/>
          <w:sz w:val="18"/>
          <w:szCs w:val="18"/>
        </w:rPr>
      </w:pPr>
      <w:r>
        <w:rPr>
          <w:rFonts w:ascii="Verdana" w:hAnsi="Verdana"/>
          <w:b/>
          <w:bCs/>
          <w:color w:val="000000"/>
          <w:sz w:val="18"/>
          <w:szCs w:val="18"/>
        </w:rPr>
        <w:t>Автор научной работы: </w:t>
      </w:r>
    </w:p>
    <w:p w14:paraId="1CE73E2E" w14:textId="77777777" w:rsidR="00BD591C" w:rsidRDefault="00BD591C" w:rsidP="00BD591C">
      <w:pPr>
        <w:rPr>
          <w:rFonts w:ascii="Verdana" w:hAnsi="Verdana"/>
          <w:color w:val="000000"/>
          <w:sz w:val="18"/>
          <w:szCs w:val="18"/>
        </w:rPr>
      </w:pPr>
      <w:r>
        <w:rPr>
          <w:rFonts w:ascii="Verdana" w:hAnsi="Verdana"/>
          <w:color w:val="000000"/>
          <w:sz w:val="18"/>
          <w:szCs w:val="18"/>
        </w:rPr>
        <w:t>Попкова, Галина Николаевна</w:t>
      </w:r>
    </w:p>
    <w:p w14:paraId="6E4922AE" w14:textId="77777777" w:rsidR="00BD591C" w:rsidRDefault="00BD591C" w:rsidP="00BD591C">
      <w:pPr>
        <w:rPr>
          <w:rFonts w:ascii="Verdana" w:hAnsi="Verdana"/>
          <w:b/>
          <w:bCs/>
          <w:color w:val="000000"/>
          <w:sz w:val="18"/>
          <w:szCs w:val="18"/>
        </w:rPr>
      </w:pPr>
      <w:r>
        <w:rPr>
          <w:rFonts w:ascii="Verdana" w:hAnsi="Verdana"/>
          <w:b/>
          <w:bCs/>
          <w:color w:val="000000"/>
          <w:sz w:val="18"/>
          <w:szCs w:val="18"/>
        </w:rPr>
        <w:t>Ученая cтепень: </w:t>
      </w:r>
    </w:p>
    <w:p w14:paraId="06C4615B" w14:textId="77777777" w:rsidR="00BD591C" w:rsidRDefault="00BD591C" w:rsidP="00BD591C">
      <w:pPr>
        <w:rPr>
          <w:rFonts w:ascii="Verdana" w:hAnsi="Verdana"/>
          <w:color w:val="000000"/>
          <w:sz w:val="18"/>
          <w:szCs w:val="18"/>
        </w:rPr>
      </w:pPr>
      <w:r>
        <w:rPr>
          <w:rFonts w:ascii="Verdana" w:hAnsi="Verdana"/>
          <w:color w:val="000000"/>
          <w:sz w:val="18"/>
          <w:szCs w:val="18"/>
        </w:rPr>
        <w:t>кандидат педагогических наук</w:t>
      </w:r>
    </w:p>
    <w:p w14:paraId="36D78227" w14:textId="77777777" w:rsidR="00BD591C" w:rsidRDefault="00BD591C" w:rsidP="00BD591C">
      <w:pPr>
        <w:rPr>
          <w:rFonts w:ascii="Verdana" w:hAnsi="Verdana"/>
          <w:b/>
          <w:bCs/>
          <w:color w:val="000000"/>
          <w:sz w:val="18"/>
          <w:szCs w:val="18"/>
        </w:rPr>
      </w:pPr>
      <w:r>
        <w:rPr>
          <w:rFonts w:ascii="Verdana" w:hAnsi="Verdana"/>
          <w:b/>
          <w:bCs/>
          <w:color w:val="000000"/>
          <w:sz w:val="18"/>
          <w:szCs w:val="18"/>
        </w:rPr>
        <w:t>Место защиты диссертации: </w:t>
      </w:r>
    </w:p>
    <w:p w14:paraId="04A8DE73" w14:textId="77777777" w:rsidR="00BD591C" w:rsidRDefault="00BD591C" w:rsidP="00BD591C">
      <w:pPr>
        <w:rPr>
          <w:rFonts w:ascii="Verdana" w:hAnsi="Verdana"/>
          <w:color w:val="000000"/>
          <w:sz w:val="18"/>
          <w:szCs w:val="18"/>
        </w:rPr>
      </w:pPr>
      <w:r>
        <w:rPr>
          <w:rFonts w:ascii="Verdana" w:hAnsi="Verdana"/>
          <w:color w:val="000000"/>
          <w:sz w:val="18"/>
          <w:szCs w:val="18"/>
        </w:rPr>
        <w:t>Улан-Удэ</w:t>
      </w:r>
    </w:p>
    <w:p w14:paraId="5D6A91CE" w14:textId="77777777" w:rsidR="00BD591C" w:rsidRDefault="00BD591C" w:rsidP="00BD591C">
      <w:pPr>
        <w:rPr>
          <w:rFonts w:ascii="Verdana" w:hAnsi="Verdana"/>
          <w:b/>
          <w:bCs/>
          <w:color w:val="000000"/>
          <w:sz w:val="18"/>
          <w:szCs w:val="18"/>
        </w:rPr>
      </w:pPr>
      <w:r>
        <w:rPr>
          <w:rFonts w:ascii="Verdana" w:hAnsi="Verdana"/>
          <w:b/>
          <w:bCs/>
          <w:color w:val="000000"/>
          <w:sz w:val="18"/>
          <w:szCs w:val="18"/>
        </w:rPr>
        <w:t>Код cпециальности ВАК: </w:t>
      </w:r>
    </w:p>
    <w:p w14:paraId="5C68763C" w14:textId="77777777" w:rsidR="00BD591C" w:rsidRDefault="00BD591C" w:rsidP="00BD591C">
      <w:pPr>
        <w:rPr>
          <w:rFonts w:ascii="Verdana" w:hAnsi="Verdana"/>
          <w:color w:val="000000"/>
          <w:sz w:val="18"/>
          <w:szCs w:val="18"/>
        </w:rPr>
      </w:pPr>
      <w:r>
        <w:rPr>
          <w:rFonts w:ascii="Verdana" w:hAnsi="Verdana"/>
          <w:color w:val="000000"/>
          <w:sz w:val="18"/>
          <w:szCs w:val="18"/>
        </w:rPr>
        <w:t>13.00.01</w:t>
      </w:r>
    </w:p>
    <w:p w14:paraId="2E8CB2F1" w14:textId="77777777" w:rsidR="00BD591C" w:rsidRDefault="00BD591C" w:rsidP="00BD591C">
      <w:pPr>
        <w:rPr>
          <w:rFonts w:ascii="Verdana" w:hAnsi="Verdana"/>
          <w:b/>
          <w:bCs/>
          <w:color w:val="000000"/>
          <w:sz w:val="18"/>
          <w:szCs w:val="18"/>
        </w:rPr>
      </w:pPr>
      <w:r>
        <w:rPr>
          <w:rFonts w:ascii="Verdana" w:hAnsi="Verdana"/>
          <w:b/>
          <w:bCs/>
          <w:color w:val="000000"/>
          <w:sz w:val="18"/>
          <w:szCs w:val="18"/>
        </w:rPr>
        <w:t>Специальность: </w:t>
      </w:r>
    </w:p>
    <w:p w14:paraId="66B9848A" w14:textId="77777777" w:rsidR="00BD591C" w:rsidRDefault="00BD591C" w:rsidP="00BD591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61E9CCA" w14:textId="77777777" w:rsidR="00BD591C" w:rsidRDefault="00BD591C" w:rsidP="00BD591C">
      <w:pPr>
        <w:rPr>
          <w:rFonts w:ascii="Verdana" w:hAnsi="Verdana"/>
          <w:b/>
          <w:bCs/>
          <w:color w:val="000000"/>
          <w:sz w:val="18"/>
          <w:szCs w:val="18"/>
        </w:rPr>
      </w:pPr>
      <w:r>
        <w:rPr>
          <w:rFonts w:ascii="Verdana" w:hAnsi="Verdana"/>
          <w:b/>
          <w:bCs/>
          <w:color w:val="000000"/>
          <w:sz w:val="18"/>
          <w:szCs w:val="18"/>
        </w:rPr>
        <w:t>Количество cтраниц: </w:t>
      </w:r>
    </w:p>
    <w:p w14:paraId="0F71D87D" w14:textId="77777777" w:rsidR="00BD591C" w:rsidRDefault="00BD591C" w:rsidP="00BD591C">
      <w:pPr>
        <w:rPr>
          <w:rFonts w:ascii="Verdana" w:hAnsi="Verdana"/>
          <w:color w:val="000000"/>
          <w:sz w:val="18"/>
          <w:szCs w:val="18"/>
        </w:rPr>
      </w:pPr>
      <w:r>
        <w:rPr>
          <w:rFonts w:ascii="Verdana" w:hAnsi="Verdana"/>
          <w:color w:val="000000"/>
          <w:sz w:val="18"/>
          <w:szCs w:val="18"/>
        </w:rPr>
        <w:t>197</w:t>
      </w:r>
    </w:p>
    <w:p w14:paraId="1D8AE47E" w14:textId="77777777" w:rsidR="00BD591C" w:rsidRDefault="00BD591C" w:rsidP="00BD591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Попкова, Галина Николаевна</w:t>
      </w:r>
    </w:p>
    <w:p w14:paraId="746C684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DE92F9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сопровождение профессионального самоопределения старшеклассников как социально-педагогическая проблема.</w:t>
      </w:r>
    </w:p>
    <w:p w14:paraId="75D40F9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старшеклассников как условие социального становления личности.</w:t>
      </w:r>
    </w:p>
    <w:p w14:paraId="6368172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самоопределения учащихся старших классов.</w:t>
      </w:r>
    </w:p>
    <w:p w14:paraId="2B4D55F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Моделирование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профессионального самоопределения.</w:t>
      </w:r>
    </w:p>
    <w:p w14:paraId="50E8996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6531EF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реализации модели педагогического сопровождения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w:t>
      </w:r>
    </w:p>
    <w:p w14:paraId="3DD7322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2.1.Организация педагогического сопровождения профессионального самоопределения старшеклассников.</w:t>
      </w:r>
    </w:p>
    <w:p w14:paraId="03AB24B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 единого образовательного пространства профессионального самоопределения старшеклассников.</w:t>
      </w:r>
    </w:p>
    <w:p w14:paraId="57AD06B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развития профессионального самоопределения старшеклассников.</w:t>
      </w:r>
    </w:p>
    <w:p w14:paraId="23E803E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6E9C7AD" w14:textId="77777777" w:rsidR="00BD591C" w:rsidRDefault="00BD591C" w:rsidP="00BD591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"Педагогическое сопровождение </w:t>
      </w:r>
      <w:r>
        <w:rPr>
          <w:rStyle w:val="WW8Num1z0"/>
          <w:rFonts w:ascii="Verdana" w:hAnsi="Verdana"/>
          <w:b w:val="0"/>
          <w:bCs w:val="0"/>
          <w:color w:val="535353"/>
          <w:sz w:val="15"/>
          <w:szCs w:val="15"/>
        </w:rPr>
        <w:lastRenderedPageBreak/>
        <w:t>профессионального самоопределения старшеклассников"</w:t>
      </w:r>
    </w:p>
    <w:p w14:paraId="219DF1C5"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4350D5B4"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государственных документах Стратегии развития образования до 2020 г. отмечается, что необходимым условием формирования инновационной экономики является модернизация системы образования, становящейся важнейшей предпосылкой динамичного экономического роста и социального развития общества, условием благополучия и безопасности страны. Одной из важных жизненных ценностей граждан продолжает оставаться возможность получения качественного образования, ставящая одной из главных задач-самоопределение молодых людей в</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0F232AA4"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происходящие в системе образования на современном этапе, требуют переосмысления и изменения подходов, связанных с созданием</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профессионального самоопределения личности через выявление, развитие и использование способностей,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активности, раскрытия мотивационной сферы и жизненной ориентации молодежи.</w:t>
      </w:r>
    </w:p>
    <w:p w14:paraId="53279DA9"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перехода к рыночной экономике представление о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существенно изменилось. От выпускника школы сегодня требуется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проявление творческого подхода, профессиональная и социальная мобильность, продуктивная активность. В связи с этим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выступает как важная научно-педагогическая проблема, неразрывно связанная с</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ориентацией молодежи, требующая осмысления в условиях изменения системы образования и общества в целом.</w:t>
      </w:r>
    </w:p>
    <w:p w14:paraId="31D82C32"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педагогической науке разрабатываются новые парадигмы образования, направленные на личность, ориентирующуюся в мире ценностей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Л.П. Разбегаева, В.А. Сластенин); педагогическое сопровождение при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самоопределении личности (Е.В. Бондаревская, Е.И.</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В.В. Сериков). Ценностный характер</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раскрывают в своих работах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A.B. Кирьякова, Н.М. Шахмаев.</w:t>
      </w:r>
    </w:p>
    <w:p w14:paraId="4D243ECC"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М.Р. Гинзбурга, Т.В. Снегиревой выявлена основа самоопределения, которая формируется в подростковом возрасте. Профессиональное самоопределение личности исследовано в работах А.Г. Асмо-лова,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В.Д. Шадрикова и др.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учащихся к профессиональному самоопределению освещено в работах Н.В. Ки-рий, A.B.</w:t>
      </w:r>
      <w:r>
        <w:rPr>
          <w:rStyle w:val="WW8Num2z0"/>
          <w:rFonts w:ascii="Verdana" w:hAnsi="Verdana"/>
          <w:color w:val="000000"/>
          <w:sz w:val="18"/>
          <w:szCs w:val="18"/>
        </w:rPr>
        <w:t> </w:t>
      </w:r>
      <w:r>
        <w:rPr>
          <w:rStyle w:val="WW8Num3z0"/>
          <w:rFonts w:ascii="Verdana" w:hAnsi="Verdana"/>
          <w:color w:val="4682B4"/>
          <w:sz w:val="18"/>
          <w:szCs w:val="18"/>
        </w:rPr>
        <w:t>Мордовской</w:t>
      </w:r>
      <w:r>
        <w:rPr>
          <w:rFonts w:ascii="Verdana" w:hAnsi="Verdana"/>
          <w:color w:val="000000"/>
          <w:sz w:val="18"/>
          <w:szCs w:val="18"/>
        </w:rPr>
        <w:t>. Воздействие социальных институтов на развитие профессионального самоопределения изложено в трудах Г.В.</w:t>
      </w:r>
      <w:r>
        <w:rPr>
          <w:rStyle w:val="WW8Num2z0"/>
          <w:rFonts w:ascii="Verdana" w:hAnsi="Verdana"/>
          <w:color w:val="000000"/>
          <w:sz w:val="18"/>
          <w:szCs w:val="18"/>
        </w:rPr>
        <w:t> </w:t>
      </w:r>
      <w:r>
        <w:rPr>
          <w:rStyle w:val="WW8Num3z0"/>
          <w:rFonts w:ascii="Verdana" w:hAnsi="Verdana"/>
          <w:color w:val="4682B4"/>
          <w:sz w:val="18"/>
          <w:szCs w:val="18"/>
        </w:rPr>
        <w:t>Даниловой</w:t>
      </w:r>
      <w:r>
        <w:rPr>
          <w:rFonts w:ascii="Verdana" w:hAnsi="Verdana"/>
          <w:color w:val="000000"/>
          <w:sz w:val="18"/>
          <w:szCs w:val="18"/>
        </w:rPr>
        <w:t>, В.Ф. Сафина и других.</w:t>
      </w:r>
    </w:p>
    <w:p w14:paraId="028A00A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профессии становится серьезной жизненной проблемой для большинства учащихся школы. Новые требования работодателей к молодым людям усиливают внимание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и социокультурного окружения на педагогическое сопровождение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В связи с этим необходим поиск перспективных направлений деятельности, методов и средств, где учитывается социальная защищенность молодого поколения в системе многоуровневой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школы предлагаются различные способы приобретения знаний, разрабатывается</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информационная система на уровне регионального, муниципального образовательного пространства. Все это способствует личностной активности, свободному и успешному интегрированию в новое общество.</w:t>
      </w:r>
    </w:p>
    <w:p w14:paraId="03472F9B"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для развития профессионального- самоопределения учащихся старших классов возникает необходимость поиска новых подходов к организации педагогического сопровождения данного процесса. Поэтому требуется создание образовательного пространства, где есть необходимые условия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самоопределения выпускника школы. Образовательные системы предлагают широкий выбор услуг, позволяющих создать индивидуальную образовательную программу в зависимости от профиля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Введение ФГОС нового поколения рассматривается как установка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в старших классах.</w:t>
      </w:r>
    </w:p>
    <w:p w14:paraId="5CF9FE3D"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Теоретический анализ литературных источников по теме диссертационного исследования, </w:t>
      </w:r>
      <w:r>
        <w:rPr>
          <w:rFonts w:ascii="Verdana" w:hAnsi="Verdana"/>
          <w:color w:val="000000"/>
          <w:sz w:val="18"/>
          <w:szCs w:val="18"/>
        </w:rPr>
        <w:lastRenderedPageBreak/>
        <w:t>нормативной и правовой документации, связанной с модернизацией образования, позволили обосновать необходимость педагогического сопровождения профессионального самоопределения учащихся старшей ступени.</w:t>
      </w:r>
    </w:p>
    <w:p w14:paraId="7D9B4C1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педагогической науке дается разнообразное обоснование понятий педагогического сопровождения: взаимодействие субъектов обучения и воспитания отражено в работах Г.Е.</w:t>
      </w:r>
      <w:r>
        <w:rPr>
          <w:rStyle w:val="WW8Num2z0"/>
          <w:rFonts w:ascii="Verdana" w:hAnsi="Verdana"/>
          <w:color w:val="000000"/>
          <w:sz w:val="18"/>
          <w:szCs w:val="18"/>
        </w:rPr>
        <w:t> </w:t>
      </w:r>
      <w:r>
        <w:rPr>
          <w:rStyle w:val="WW8Num3z0"/>
          <w:rFonts w:ascii="Verdana" w:hAnsi="Verdana"/>
          <w:color w:val="4682B4"/>
          <w:sz w:val="18"/>
          <w:szCs w:val="18"/>
        </w:rPr>
        <w:t>Зборовского</w:t>
      </w:r>
      <w:r>
        <w:rPr>
          <w:rFonts w:ascii="Verdana" w:hAnsi="Verdana"/>
          <w:color w:val="000000"/>
          <w:sz w:val="18"/>
          <w:szCs w:val="18"/>
        </w:rPr>
        <w:t>, A.B. Меренкова, В.А. Петровского; педагогическая поддержка анализируется в трудах О.С. Газма-на, Н.Б.</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H.H. Михайловой и др.; необходимость полноценного, продуктивного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представителей социальных и профессиональных групп исследуют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М.Ю. Кондратьев и другие. Анализ литературы показывает, что ученые обращают внимание на различные аспекты сопровождения учащихся: психологический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А.К. Осницкий, И.М. Кондаков и др.); социальный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Д.И. Фельдштейн); социально-экономический (В.И.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Е.И. Головаха, М.Х. Титма и др.). Педагогическое сопровождение как помощь</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в его личностном росте, установку на</w:t>
      </w:r>
      <w:r>
        <w:rPr>
          <w:rStyle w:val="WW8Num3z0"/>
          <w:rFonts w:ascii="Verdana" w:hAnsi="Verdana"/>
          <w:color w:val="4682B4"/>
          <w:sz w:val="18"/>
          <w:szCs w:val="18"/>
        </w:rPr>
        <w:t>эмпатийное</w:t>
      </w:r>
      <w:r>
        <w:rPr>
          <w:rStyle w:val="WW8Num2z0"/>
          <w:rFonts w:ascii="Verdana" w:hAnsi="Verdana"/>
          <w:color w:val="000000"/>
          <w:sz w:val="18"/>
          <w:szCs w:val="18"/>
        </w:rPr>
        <w:t> </w:t>
      </w:r>
      <w:r>
        <w:rPr>
          <w:rFonts w:ascii="Verdana" w:hAnsi="Verdana"/>
          <w:color w:val="000000"/>
          <w:sz w:val="18"/>
          <w:szCs w:val="18"/>
        </w:rPr>
        <w:t>понимание ученика, на открытое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рассматривает В.И. Слободчиков, в то время как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трактует сопровождение как особую сферу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направленную на приобщение подростка к социально-культурным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ценностям, необходимым для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49C2C9B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составляющей педагогического сопровождения являются профессиональное воспитание учащихся (H.H.</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B.J1. Марищук, H.H. Савушкин); формирование личности в процессе общего профессионального обучения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В.В. Давыдов); выбор профессии в единстве обучения, воспитания и</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образования (П.Р. Атутов, СЛ.</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А.Д. Сазонов); социально-профессиональная адаптация молодежи (Д.А.</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Н.В. Андриенкова, В.Я. Кряквин).</w:t>
      </w:r>
    </w:p>
    <w:p w14:paraId="50C0AC79"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 педагогической теории и практике недостаточно изучена проблема педагогического сопровождения, адекватная требованиям времени, что замедляет процесс формирования профессионального самоопределения учащихся старших классов в современном социуме.</w:t>
      </w:r>
    </w:p>
    <w:p w14:paraId="0AA56CA3"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следующими противоречиями между:</w:t>
      </w:r>
    </w:p>
    <w:p w14:paraId="0745520E"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динамично изменяющимися условиями на современном рынке труда и отсутствием у старшеклассников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осуществления профессионального самоопределения;</w:t>
      </w:r>
    </w:p>
    <w:p w14:paraId="09699657"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декларируемой в современном обществе необходимостью подготовки молодежи к выбору профессиональной деятельности и неготовностью педагогов к осуществлению соответствующего педагогического сопровождения;</w:t>
      </w:r>
    </w:p>
    <w:p w14:paraId="32B94460"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учащихся свободно интегрироваться в новое общество и отсутствием системы комплексного взаимодействия учреждений образования и социальных институтов в практическом решении этих задач;</w:t>
      </w:r>
    </w:p>
    <w:p w14:paraId="0880D64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усиливающейся потребностью старшеклассников в профессиональном самоопределении и существующей системой организации профориента-ционной работы, ограничивающей представления о</w:t>
      </w:r>
      <w:r>
        <w:rPr>
          <w:rStyle w:val="WW8Num2z0"/>
          <w:rFonts w:ascii="Verdana" w:hAnsi="Verdana"/>
          <w:color w:val="000000"/>
          <w:sz w:val="18"/>
          <w:szCs w:val="18"/>
        </w:rPr>
        <w:t> </w:t>
      </w:r>
      <w:r>
        <w:rPr>
          <w:rStyle w:val="WW8Num3z0"/>
          <w:rFonts w:ascii="Verdana" w:hAnsi="Verdana"/>
          <w:color w:val="4682B4"/>
          <w:sz w:val="18"/>
          <w:szCs w:val="18"/>
        </w:rPr>
        <w:t>профессиях</w:t>
      </w:r>
      <w:r>
        <w:rPr>
          <w:rStyle w:val="WW8Num2z0"/>
          <w:rFonts w:ascii="Verdana" w:hAnsi="Verdana"/>
          <w:color w:val="000000"/>
          <w:sz w:val="18"/>
          <w:szCs w:val="18"/>
        </w:rPr>
        <w:t> </w:t>
      </w:r>
      <w:r>
        <w:rPr>
          <w:rFonts w:ascii="Verdana" w:hAnsi="Verdana"/>
          <w:color w:val="000000"/>
          <w:sz w:val="18"/>
          <w:szCs w:val="18"/>
        </w:rPr>
        <w:t>и о себе.</w:t>
      </w:r>
    </w:p>
    <w:p w14:paraId="51A8BBCE"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позволили обозначить проблему: поиск и определение организационных форм, содержания педагогического сопровождения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что обеспечит их профессиональное самоопределение с учетом реальных потребностей личности и общества. Актуальность данной проблемы определила выбор темы исследования - «</w:t>
      </w:r>
      <w:r>
        <w:rPr>
          <w:rStyle w:val="WW8Num3z0"/>
          <w:rFonts w:ascii="Verdana" w:hAnsi="Verdana"/>
          <w:color w:val="4682B4"/>
          <w:sz w:val="18"/>
          <w:szCs w:val="18"/>
        </w:rPr>
        <w:t>Педагогическое сопровождение профессионального самоопределения старшеклассников</w:t>
      </w:r>
      <w:r>
        <w:rPr>
          <w:rFonts w:ascii="Verdana" w:hAnsi="Verdana"/>
          <w:color w:val="000000"/>
          <w:sz w:val="18"/>
          <w:szCs w:val="18"/>
        </w:rPr>
        <w:t>».</w:t>
      </w:r>
    </w:p>
    <w:p w14:paraId="5139A427"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исследовать, разработать и экспериментально проверить модель педагогического сопровождения профессионального самоопределения старшеклассников.</w:t>
      </w:r>
    </w:p>
    <w:p w14:paraId="2B5B4F99"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процесс профессионального самоопределения старшеклассников.</w:t>
      </w:r>
    </w:p>
    <w:p w14:paraId="69097BD8"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исследования: педагогическое сопровождение профессионального самоопределения </w:t>
      </w:r>
      <w:r>
        <w:rPr>
          <w:rFonts w:ascii="Verdana" w:hAnsi="Verdana"/>
          <w:color w:val="000000"/>
          <w:sz w:val="18"/>
          <w:szCs w:val="18"/>
        </w:rPr>
        <w:lastRenderedPageBreak/>
        <w:t>старшеклассников.</w:t>
      </w:r>
    </w:p>
    <w:p w14:paraId="2BE0F073"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том, что профессиональное самоопределение старшеклассников будет результативным, если:</w:t>
      </w:r>
    </w:p>
    <w:p w14:paraId="6F754397"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профессиональное самоопределение рассматривается как способность</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к проектированию вариантов профессионального развития; разработана структура профессионального самоопределения, состоящая из компонентов: мотивационно-целевого, ценностно-ориентационного, регуля-тивно-деятельностного,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Fonts w:ascii="Verdana" w:hAnsi="Verdana"/>
          <w:color w:val="000000"/>
          <w:sz w:val="18"/>
          <w:szCs w:val="18"/>
        </w:rPr>
        <w:t>;</w:t>
      </w:r>
    </w:p>
    <w:p w14:paraId="00AEF391"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организационно-педагогические условия создания единого образовательного пространства; специальной подготовки педагогов к осуществлению сопровождения профессионального самоопределения старшеклассников; повышения уровня активного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в ценностных и жизненных ориентациях учащихся;</w:t>
      </w:r>
    </w:p>
    <w:p w14:paraId="52C2B0F4"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сопровождение профессионального самоопределения старшеклассников организовано с учетом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и особенностей профессионального самоопределения учащихся старших классов;</w:t>
      </w:r>
    </w:p>
    <w:p w14:paraId="120B7216"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предусматривается интеграция ресурсов образовательных учреждений и социокультурной среды для активного поиска</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будущей профессиональной деятельности;</w:t>
      </w:r>
    </w:p>
    <w:p w14:paraId="5C24751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реализовано программное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способствующее успешному развитию профессионального самоопределения учащихся старших классов.</w:t>
      </w:r>
    </w:p>
    <w:p w14:paraId="7DAC7E37"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цель и выдвинутая гипотеза исследования предопределили необходимость постановки и решения следующих задач:</w:t>
      </w:r>
    </w:p>
    <w:p w14:paraId="5D73112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Проанализировать современные теоретические подходы к обоснованию содержания понятия «</w:t>
      </w:r>
      <w:r>
        <w:rPr>
          <w:rStyle w:val="WW8Num3z0"/>
          <w:rFonts w:ascii="Verdana" w:hAnsi="Verdana"/>
          <w:color w:val="4682B4"/>
          <w:sz w:val="18"/>
          <w:szCs w:val="18"/>
        </w:rPr>
        <w:t>профессиональное самоопределение</w:t>
      </w:r>
      <w:r>
        <w:rPr>
          <w:rFonts w:ascii="Verdana" w:hAnsi="Verdana"/>
          <w:color w:val="000000"/>
          <w:sz w:val="18"/>
          <w:szCs w:val="18"/>
        </w:rPr>
        <w:t>», выделить особенности и разработать структуру профессионального самоопределения старшеклассников.</w:t>
      </w:r>
    </w:p>
    <w:p w14:paraId="22659A60"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экспериментально обосновать педагогические условия, обеспечивающие эффективное формирование профессионального самоопределения учащихся старших классов.</w:t>
      </w:r>
    </w:p>
    <w:p w14:paraId="2EE017DD"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педагогического сопровождения профессионального самоопределения старшеклассников.</w:t>
      </w:r>
    </w:p>
    <w:p w14:paraId="66003B98"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Сформулировать диагностическую методику определения сформированное™ профессионального самоопределения и самореализации старшеклассников.</w:t>
      </w:r>
    </w:p>
    <w:p w14:paraId="31FB2CE8"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Раскрыть формы взаимодействия социальных партнеров: образовательных учреждений,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предприятий.</w:t>
      </w:r>
    </w:p>
    <w:p w14:paraId="0BF68F56"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программу педагогического сопровождения развития профессионального самоопределения старшеклассников как значимый механизм практических действий реализации модели.</w:t>
      </w:r>
    </w:p>
    <w:p w14:paraId="0CE57B8F"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концепция и содержание профессионального самоопределения (В.И.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М.Р. Гинзбург, Е.А. Климов,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М.В. Ретивых, В.Ф. Сафин, П.А.</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и др.); личностно-деятельностный подход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JI.C. Выготский, Э.Ф. Зеер, И.А. Зимняя,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К. Роджерс, С.Л. Рубинштейн);</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в образовании, рассматривающий</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основу профессиональной подготовки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Б.С. Гершунский, В.А. Караковский,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В.А. Ядов); методологические основы профессиональной ориентации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А.Е. Голомшток, К.К. Платонов, А.Д.Сазонов, и др.); личностно-ориентированный подход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В.А. Петровский,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системный подход, позволяющий рассматривать все компоненты профессионального самоопределения во взаимосвязи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М.С. Каган, P.C. Немов,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Г.П. Щедровицкий и др.)</w:t>
      </w:r>
    </w:p>
    <w:p w14:paraId="5AC1E1F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концепция профессионального самоопределения личности (С.С.</w:t>
      </w:r>
      <w:r>
        <w:rPr>
          <w:rStyle w:val="WW8Num2z0"/>
          <w:rFonts w:ascii="Verdana" w:hAnsi="Verdana"/>
          <w:color w:val="000000"/>
          <w:sz w:val="18"/>
          <w:szCs w:val="18"/>
        </w:rPr>
        <w:t> </w:t>
      </w:r>
      <w:r>
        <w:rPr>
          <w:rStyle w:val="WW8Num3z0"/>
          <w:rFonts w:ascii="Verdana" w:hAnsi="Verdana"/>
          <w:color w:val="4682B4"/>
          <w:sz w:val="18"/>
          <w:szCs w:val="18"/>
        </w:rPr>
        <w:t>Гриншпун</w:t>
      </w:r>
      <w:r>
        <w:rPr>
          <w:rFonts w:ascii="Verdana" w:hAnsi="Verdana"/>
          <w:color w:val="000000"/>
          <w:sz w:val="18"/>
          <w:szCs w:val="18"/>
        </w:rPr>
        <w:t>, А.Я. Журкина, Н.С. Пряжников,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и др.); концептуальное обоснование сущности сопровождения субъектов образовательного процесса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М.В. Ретивых и др.); концепция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индивидуальности (Ю.М. Орлов, </w:t>
      </w:r>
      <w:r>
        <w:rPr>
          <w:rFonts w:ascii="Verdana" w:hAnsi="Verdana"/>
          <w:color w:val="000000"/>
          <w:sz w:val="18"/>
          <w:szCs w:val="18"/>
        </w:rPr>
        <w:lastRenderedPageBreak/>
        <w:t>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И.Э.Унт и др.); концепция взаимосвязи общего, политехнического и профессионального образования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С .Я. Батышев, Е.М. Павлю-тенков, А.Д.</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и др.), труды по непрерывному образованию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В.Г. Осипов, В.Г. Рындак).</w:t>
      </w:r>
    </w:p>
    <w:p w14:paraId="5B065902"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 теоретические: изучение педагогической, психологической и философской литературы по данной проблеме; анализ нормативной документации; б) эмпирические: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аналитическое наблюдение; устные и письменные опросы;</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диагностические, развивающие и корректирующие методики; изучение и обобщение педагогического опыта.</w:t>
      </w:r>
    </w:p>
    <w:p w14:paraId="1D9175E0"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17, 19, 31, 56 г. Улан-Удэ; Восточно-Сибирский государственный университет технологий и управления. В исследовании участвовало 350 человек.</w:t>
      </w:r>
    </w:p>
    <w:p w14:paraId="7063C52C"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3E902F08"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(2004-2006) - изучение и анализ теоретических основ данной проблемы в области педагогики, психологии и философии. Формулирование целей и задач исследования. Разработка методики экспериментальной работы. Определение темы и предмета исследования, подходов к решению</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w:t>
      </w:r>
    </w:p>
    <w:p w14:paraId="3C691E19"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(2006-2009) - проведение эксперимента и обработка его результатов. Разработка программ,</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по формированию профессионального самоопределения учащихся.</w:t>
      </w:r>
    </w:p>
    <w:p w14:paraId="27B476E8"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(2009-2013) - анализ и обобщение результатов исследования, их систематизация. Подготовка методических рекомендаций и внедрение их в практику.</w:t>
      </w:r>
    </w:p>
    <w:p w14:paraId="5142633E"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7AE62DDE"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сущность профессионального самоопределения, которая состоит в раскрытии особенностей личности учащихся, развитии мотивов выбора профессии, формировании навыков профессионального самоопределения через достижение успеха. Выявлены компоненты, составляющие структуру профессионального самоопределения: мотивационно-целевой, ценност-но-ориентационный, регулятивно-деятельностный,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w:t>
      </w:r>
    </w:p>
    <w:p w14:paraId="6B7A908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организационно-педагогические условия, направленные на развитие профессионального самоопределения учащихся: создание единого образовательного пространства; специальная подготовка педагогов к осуществлению сопровождения профессионального самоопределения старшеклассников; повышение уровня активного самосовершенствования 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и жизненных ориентациях учащихся;</w:t>
      </w:r>
    </w:p>
    <w:p w14:paraId="5806DCF6"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педагогического сопровождения, включающая блоки: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аналитико-результативный;</w:t>
      </w:r>
    </w:p>
    <w:p w14:paraId="1A57AE73"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осуществлено программное и методическое обеспечение педагогического сопровождения профессионального самоопределения старшеклассников;</w:t>
      </w:r>
    </w:p>
    <w:p w14:paraId="30CC2687"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формы взаимодействия социальных институтов в педагогическом сопровождении профессионального самоопределения учащихся старших классов;</w:t>
      </w:r>
    </w:p>
    <w:p w14:paraId="22EEDE17"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показатели эффективности формирования профессионального самоопределения старшеклассников на основе</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подхода.</w:t>
      </w:r>
    </w:p>
    <w:p w14:paraId="40CAD20D"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3FE91151"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расширено и конкретизировано современное научно-педагогическое представление понятий «</w:t>
      </w:r>
      <w:r>
        <w:rPr>
          <w:rStyle w:val="WW8Num3z0"/>
          <w:rFonts w:ascii="Verdana" w:hAnsi="Verdana"/>
          <w:color w:val="4682B4"/>
          <w:sz w:val="18"/>
          <w:szCs w:val="18"/>
        </w:rPr>
        <w:t>профессиональное самоопределение</w:t>
      </w:r>
      <w:r>
        <w:rPr>
          <w:rFonts w:ascii="Verdana" w:hAnsi="Verdana"/>
          <w:color w:val="000000"/>
          <w:sz w:val="18"/>
          <w:szCs w:val="18"/>
        </w:rPr>
        <w:t>», «</w:t>
      </w:r>
      <w:r>
        <w:rPr>
          <w:rStyle w:val="WW8Num3z0"/>
          <w:rFonts w:ascii="Verdana" w:hAnsi="Verdana"/>
          <w:color w:val="4682B4"/>
          <w:sz w:val="18"/>
          <w:szCs w:val="18"/>
        </w:rPr>
        <w:t>педагогическое сопровождение</w:t>
      </w:r>
      <w:r>
        <w:rPr>
          <w:rFonts w:ascii="Verdana" w:hAnsi="Verdana"/>
          <w:color w:val="000000"/>
          <w:sz w:val="18"/>
          <w:szCs w:val="18"/>
        </w:rPr>
        <w:t>»;</w:t>
      </w:r>
    </w:p>
    <w:p w14:paraId="6B4A2D09"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модель педагогического сопровождения профессионального самоопределения старшеклассников;</w:t>
      </w:r>
    </w:p>
    <w:p w14:paraId="17AE9F98"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установлена значимость педагогического сопровождения профессионального самоопределения старшеклассников как основа непрерывного профессионального образования;</w:t>
      </w:r>
    </w:p>
    <w:p w14:paraId="212D3E4C"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доказана целесообразность педагогических условий профессионального самоопределения, которые активизируют деятельность учащихся старших классов, способствуют развитию навыков </w:t>
      </w:r>
      <w:r>
        <w:rPr>
          <w:rFonts w:ascii="Verdana" w:hAnsi="Verdana"/>
          <w:color w:val="000000"/>
          <w:sz w:val="18"/>
          <w:szCs w:val="18"/>
        </w:rPr>
        <w:lastRenderedPageBreak/>
        <w:t>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 едином образовательном пространстве.</w:t>
      </w:r>
    </w:p>
    <w:p w14:paraId="5FBBA64D"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3CE7B6C2"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комплексная программа, обеспечивающая учебно-методическое и организационно-технологическое сопровождение старшеклассников. Программа «Я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состоит из двух курсов: «Шаг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и «</w:t>
      </w:r>
      <w:r>
        <w:rPr>
          <w:rStyle w:val="WW8Num3z0"/>
          <w:rFonts w:ascii="Verdana" w:hAnsi="Verdana"/>
          <w:color w:val="4682B4"/>
          <w:sz w:val="18"/>
          <w:szCs w:val="18"/>
        </w:rPr>
        <w:t>Поле взаимодействия</w:t>
      </w:r>
      <w:r>
        <w:rPr>
          <w:rFonts w:ascii="Verdana" w:hAnsi="Verdana"/>
          <w:color w:val="000000"/>
          <w:sz w:val="18"/>
          <w:szCs w:val="18"/>
        </w:rPr>
        <w:t>», может быть использована в практике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ресурсных центров, учреждений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довузовской подготовки.</w:t>
      </w:r>
    </w:p>
    <w:p w14:paraId="205B01B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Составлена</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повышения психолого-педагогической подготовки учителей в организации педагогического сопровождения профессионального самоопределения учащихся.</w:t>
      </w:r>
    </w:p>
    <w:p w14:paraId="5E5D05F8"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рамках созданного единого образовательного пространства предложены формы взаимодействия его участников.</w:t>
      </w:r>
    </w:p>
    <w:p w14:paraId="31BAE20C"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Комплекс диагностических методик (специальные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социальные пробы, игровое моделирование,</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может служить основой мониторинга и</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оценки эффективности развития профессионального самоопределения учащихся старших классов и использоваться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образовательных учреждений.</w:t>
      </w:r>
    </w:p>
    <w:p w14:paraId="697EAFDD"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обусловлены теоретическим анализом и обеспечены комплексом методов, адекватных объекту, предмету, цели и задачам исследования; длительностью опытно-экспериментальной работы.</w:t>
      </w:r>
    </w:p>
    <w:p w14:paraId="3C2D9265"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B55EFC1"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Профессиональное самоопределение старшеклассников - это сложный процесс последовательных действий, в котором личность ставит цели, предполагающие выбор профессии, определяет возможности реализации себя в различных видах деятельности через</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выбор вариантов своего профессионального развития, организует коррекцию своих действий и</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w:t>
      </w:r>
    </w:p>
    <w:p w14:paraId="6ADB8864"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профессионального самоопределения старшеклассников состоит из мотивационно-целевого, ценностно-ориентационного, регулятивно-деятельностного и рефлексивного компонентов.</w:t>
      </w:r>
    </w:p>
    <w:p w14:paraId="030C56E6"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Педагогическое сопровождение представляет собой педагогическую систему, выраженную в модели, которая состоит из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аналитико-результативного блоков, ориентированных на успешное профессиональное самоопределение.</w:t>
      </w:r>
    </w:p>
    <w:p w14:paraId="0B6E5EB2"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Процесс развития профессионального самоопределения учащихся, осуществляемый в образовательной, социальной и познавательно-профессиональной деятельности, направлен на: формирование отношения к себе как к субъекту жизни; позитивную мотивацию личности; освоение новых образовательных пространств, в которых формируется опыт применения знаний и умений в практической деятельности; активную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способность к осознанному, самостоятельному выбору профессии.</w:t>
      </w:r>
    </w:p>
    <w:p w14:paraId="24337B6E"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Интеграция образовательных учреждений основана на реализации диагностической, образовательно-воспитательной функциях, а также организации системной работы на основе социального партнерства, предусматривающего активную жизненную позицию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добровольный выбор ими форм и видов профессиональной деятельности, поддержку</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востребованных в современном обществе.</w:t>
      </w:r>
    </w:p>
    <w:p w14:paraId="6612EE3C"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Комплекс современных</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диагностических методик: тренинги, проекты, социальные практики,</w:t>
      </w:r>
      <w:r>
        <w:rPr>
          <w:rStyle w:val="WW8Num2z0"/>
          <w:rFonts w:ascii="Verdana" w:hAnsi="Verdana"/>
          <w:color w:val="000000"/>
          <w:sz w:val="18"/>
          <w:szCs w:val="18"/>
        </w:rPr>
        <w:t> </w:t>
      </w:r>
      <w:r>
        <w:rPr>
          <w:rStyle w:val="WW8Num3z0"/>
          <w:rFonts w:ascii="Verdana" w:hAnsi="Verdana"/>
          <w:color w:val="4682B4"/>
          <w:sz w:val="18"/>
          <w:szCs w:val="18"/>
        </w:rPr>
        <w:t>практикумы</w:t>
      </w:r>
      <w:r>
        <w:rPr>
          <w:rFonts w:ascii="Verdana" w:hAnsi="Verdana"/>
          <w:color w:val="000000"/>
          <w:sz w:val="18"/>
          <w:szCs w:val="18"/>
        </w:rPr>
        <w:t>, профессиональные пробы, включающие личность в системно-деятельностную образовательную среду с вовлечением в аналитическую деятельность самих старшеклассников и их</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в сфере выбранной профессии, востребованной на рынке труда.</w:t>
      </w:r>
    </w:p>
    <w:p w14:paraId="7F4A6918"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осуществлялись в ходе педагогической и экспериментальной работы. Идеи и результаты педагогического эксперимента обсуждались на </w:t>
      </w:r>
      <w:r>
        <w:rPr>
          <w:rFonts w:ascii="Verdana" w:hAnsi="Verdana"/>
          <w:color w:val="000000"/>
          <w:sz w:val="18"/>
          <w:szCs w:val="18"/>
        </w:rPr>
        <w:lastRenderedPageBreak/>
        <w:t>лекциях, семинарах для педагогов в АОУ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Республиканский институт кадров управления и образования</w:t>
      </w:r>
      <w:r>
        <w:rPr>
          <w:rFonts w:ascii="Verdana" w:hAnsi="Verdana"/>
          <w:color w:val="000000"/>
          <w:sz w:val="18"/>
          <w:szCs w:val="18"/>
        </w:rPr>
        <w:t>»; на августовских совещаниях работников образования, докладывались на всероссийской научно-практической конференции «Механизмы реализации Концепции модернизации образования в условиях Байкальского региона» (2005 г.), республиканской конференции «Организация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(2006 г.), III Международной научно-практической конференции «</w:t>
      </w:r>
      <w:r>
        <w:rPr>
          <w:rStyle w:val="WW8Num3z0"/>
          <w:rFonts w:ascii="Verdana" w:hAnsi="Verdana"/>
          <w:color w:val="4682B4"/>
          <w:sz w:val="18"/>
          <w:szCs w:val="18"/>
        </w:rPr>
        <w:t>Образование и глобализация</w:t>
      </w:r>
      <w:r>
        <w:rPr>
          <w:rFonts w:ascii="Verdana" w:hAnsi="Verdana"/>
          <w:color w:val="000000"/>
          <w:sz w:val="18"/>
          <w:szCs w:val="18"/>
        </w:rPr>
        <w:t>» (2009 г.), всероссийской научно-практической конференции «</w:t>
      </w:r>
      <w:r>
        <w:rPr>
          <w:rStyle w:val="WW8Num3z0"/>
          <w:rFonts w:ascii="Verdana" w:hAnsi="Verdana"/>
          <w:color w:val="4682B4"/>
          <w:sz w:val="18"/>
          <w:szCs w:val="18"/>
        </w:rPr>
        <w:t>Реализация молодежной политики на муниципальном уровне</w:t>
      </w:r>
      <w:r>
        <w:rPr>
          <w:rFonts w:ascii="Verdana" w:hAnsi="Verdana"/>
          <w:color w:val="000000"/>
          <w:sz w:val="18"/>
          <w:szCs w:val="18"/>
        </w:rPr>
        <w:t>» (2009 г.). Результаты исследования представлены в материалах всероссийских и международных научных конференций: всероссийском симпозиуме «</w:t>
      </w:r>
      <w:r>
        <w:rPr>
          <w:rStyle w:val="WW8Num3z0"/>
          <w:rFonts w:ascii="Verdana" w:hAnsi="Verdana"/>
          <w:color w:val="4682B4"/>
          <w:sz w:val="18"/>
          <w:szCs w:val="18"/>
        </w:rPr>
        <w:t>Опережающее образование: концепции и технологии</w:t>
      </w:r>
      <w:r>
        <w:rPr>
          <w:rFonts w:ascii="Verdana" w:hAnsi="Verdana"/>
          <w:color w:val="000000"/>
          <w:sz w:val="18"/>
          <w:szCs w:val="18"/>
        </w:rPr>
        <w:t>» (Улан-Удэ, 2004 г.), «</w:t>
      </w:r>
      <w:r>
        <w:rPr>
          <w:rStyle w:val="WW8Num3z0"/>
          <w:rFonts w:ascii="Verdana" w:hAnsi="Verdana"/>
          <w:color w:val="4682B4"/>
          <w:sz w:val="18"/>
          <w:szCs w:val="18"/>
        </w:rPr>
        <w:t>Педагогический менеджмент и прогрессивные технологии в образовании</w:t>
      </w:r>
      <w:r>
        <w:rPr>
          <w:rFonts w:ascii="Verdana" w:hAnsi="Verdana"/>
          <w:color w:val="000000"/>
          <w:sz w:val="18"/>
          <w:szCs w:val="18"/>
        </w:rPr>
        <w:t>» (Пенза, 2004 г.), «Подготовка управленческих кадров в ходе реализации регионального комплексного проекта модернизации образования и приоритетного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(Улан-Удэ, 2008 г.), «Модернизация системы профессионального образования на основе регулируемого эволюционирования» (Челябинск, 2008 г.), «</w:t>
      </w:r>
      <w:r>
        <w:rPr>
          <w:rStyle w:val="WW8Num3z0"/>
          <w:rFonts w:ascii="Verdana" w:hAnsi="Verdana"/>
          <w:color w:val="4682B4"/>
          <w:sz w:val="18"/>
          <w:szCs w:val="18"/>
        </w:rPr>
        <w:t>Эффективность модернизации образования: методология, опыт, перспективы</w:t>
      </w:r>
      <w:r>
        <w:rPr>
          <w:rFonts w:ascii="Verdana" w:hAnsi="Verdana"/>
          <w:color w:val="000000"/>
          <w:sz w:val="18"/>
          <w:szCs w:val="18"/>
        </w:rPr>
        <w:t>» (Новосибирск, 2010 г.), а также внедрены в образовательный процесс общеобразовательных школ, 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факультете Восточно-Сибирского государственного университета технологий и управления.</w:t>
      </w:r>
    </w:p>
    <w:p w14:paraId="64AEB873"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заключения, списка литературы (240 источник) и 6 приложений. Общий объем составляет 197 страниц. В работе представлено 20 таблиц, 18 рисунков, 1 схема.</w:t>
      </w:r>
    </w:p>
    <w:p w14:paraId="1DE70200" w14:textId="77777777" w:rsidR="00BD591C" w:rsidRDefault="00BD591C" w:rsidP="00BD591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Попкова, Галина Николаевна</w:t>
      </w:r>
    </w:p>
    <w:p w14:paraId="424474E5"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7454630"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проведенной экспериментальной работы по реализации модели педагогического сопровождения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сделаны следующие выводы.</w:t>
      </w:r>
    </w:p>
    <w:p w14:paraId="17A286D7"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практическое внедрение модели педагогического сопровождения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представляет собой целенаправленный процесс, в котором происходит коррекция профессионального выбора старшеклассников, адаптация к условиям образовательных учреждений и развитие стремления к получению образования с учетом своих интересов и рынка труда.</w:t>
      </w:r>
    </w:p>
    <w:p w14:paraId="511BB30E"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целесообразность реализации опережающей</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программы повышения квалификации педагогов, поскольку</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выступает организатором и активным субъектом сопровождения профессионального самоопределения старшеклассников.</w:t>
      </w:r>
    </w:p>
    <w:p w14:paraId="2EB10ED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Раскрыты возможности интеграции образования и производства, которые позволяют разрабатывать и реализовывать стратегию профориентацион-ной деятельности с учетом социально-экономических особенностей региона. В результате анализа и учета требований современного производства к уровню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кадров образовательные учреждения в состоянии существенно формировать и корректировать устремления и профессиональные намерения молодых людей.</w:t>
      </w:r>
    </w:p>
    <w:p w14:paraId="5992C6B0"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адаптирована комплексная Программа педагогического сопровождения развития профессионального самоопределения старшеклассников «Я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состоящая из двух блоков: «Шаг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w:t>
      </w:r>
      <w:r>
        <w:rPr>
          <w:rStyle w:val="WW8Num3z0"/>
          <w:rFonts w:ascii="Verdana" w:hAnsi="Verdana"/>
          <w:color w:val="4682B4"/>
          <w:sz w:val="18"/>
          <w:szCs w:val="18"/>
        </w:rPr>
        <w:t>Поле взаимодействия</w:t>
      </w:r>
      <w:r>
        <w:rPr>
          <w:rFonts w:ascii="Verdana" w:hAnsi="Verdana"/>
          <w:color w:val="000000"/>
          <w:sz w:val="18"/>
          <w:szCs w:val="18"/>
        </w:rPr>
        <w:t>». К основным критериям эффективности программы мы отнесли: формирование представлений о</w:t>
      </w:r>
      <w:r>
        <w:rPr>
          <w:rStyle w:val="WW8Num2z0"/>
          <w:rFonts w:ascii="Verdana" w:hAnsi="Verdana"/>
          <w:color w:val="000000"/>
          <w:sz w:val="18"/>
          <w:szCs w:val="18"/>
        </w:rPr>
        <w:t> </w:t>
      </w:r>
      <w:r>
        <w:rPr>
          <w:rStyle w:val="WW8Num3z0"/>
          <w:rFonts w:ascii="Verdana" w:hAnsi="Verdana"/>
          <w:color w:val="4682B4"/>
          <w:sz w:val="18"/>
          <w:szCs w:val="18"/>
        </w:rPr>
        <w:t>профессиях</w:t>
      </w:r>
      <w:r>
        <w:rPr>
          <w:rStyle w:val="WW8Num2z0"/>
          <w:rFonts w:ascii="Verdana" w:hAnsi="Verdana"/>
          <w:color w:val="000000"/>
          <w:sz w:val="18"/>
          <w:szCs w:val="18"/>
        </w:rPr>
        <w:t> </w:t>
      </w:r>
      <w:r>
        <w:rPr>
          <w:rFonts w:ascii="Verdana" w:hAnsi="Verdana"/>
          <w:color w:val="000000"/>
          <w:sz w:val="18"/>
          <w:szCs w:val="18"/>
        </w:rPr>
        <w:t>и о собственных возможностях; обучение способам логической аргументации выбора</w:t>
      </w:r>
      <w:r>
        <w:rPr>
          <w:rStyle w:val="WW8Num2z0"/>
          <w:rFonts w:ascii="Verdana" w:hAnsi="Verdana"/>
          <w:color w:val="000000"/>
          <w:sz w:val="18"/>
          <w:szCs w:val="18"/>
        </w:rPr>
        <w:t> </w:t>
      </w:r>
      <w:r>
        <w:rPr>
          <w:rStyle w:val="WW8Num3z0"/>
          <w:rFonts w:ascii="Verdana" w:hAnsi="Verdana"/>
          <w:color w:val="4682B4"/>
          <w:sz w:val="18"/>
          <w:szCs w:val="18"/>
        </w:rPr>
        <w:t>будущей</w:t>
      </w:r>
      <w:r>
        <w:rPr>
          <w:rFonts w:ascii="Verdana" w:hAnsi="Verdana"/>
          <w:color w:val="000000"/>
          <w:sz w:val="18"/>
          <w:szCs w:val="18"/>
        </w:rPr>
        <w:t>профессиональной деятельности и конкретных путей продолжения образования; развитие умения находить способы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 учетом своих возможностей и потребностей, ставить промежуточные задачи, сравнивать реальные и целевые результаты в ходе продвижения по индивидуальному образовательно-профессиональному проекту.</w:t>
      </w:r>
    </w:p>
    <w:p w14:paraId="6EDD287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Произведена комплексная оценка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 xml:space="preserve">формирующего эксперимента. Суммарный итог </w:t>
      </w:r>
      <w:r>
        <w:rPr>
          <w:rFonts w:ascii="Verdana" w:hAnsi="Verdana"/>
          <w:color w:val="000000"/>
          <w:sz w:val="18"/>
          <w:szCs w:val="18"/>
        </w:rPr>
        <w:lastRenderedPageBreak/>
        <w:t>по показателям успешности самореализации на завершающем этапе экспериментальной работы составил в Э1 - 18.96 баллов (высокий уровень), на начало - 8.8 (средний уровень); в Э2, соответственно, - 19.79 (высокий уровень), на начало - 8.83 (средний уровень). Повысился уровень формирования профессионального самоопределения по компонентам: мотивационно-целевому, ценностно-ориентационному, регулятивно-деятельностному,</w:t>
      </w:r>
      <w:r>
        <w:rPr>
          <w:rStyle w:val="WW8Num2z0"/>
          <w:rFonts w:ascii="Verdana" w:hAnsi="Verdana"/>
          <w:color w:val="000000"/>
          <w:sz w:val="18"/>
          <w:szCs w:val="18"/>
        </w:rPr>
        <w:t> </w:t>
      </w:r>
      <w:r>
        <w:rPr>
          <w:rStyle w:val="WW8Num3z0"/>
          <w:rFonts w:ascii="Verdana" w:hAnsi="Verdana"/>
          <w:color w:val="4682B4"/>
          <w:sz w:val="18"/>
          <w:szCs w:val="18"/>
        </w:rPr>
        <w:t>рефлексивному</w:t>
      </w:r>
      <w:r>
        <w:rPr>
          <w:rFonts w:ascii="Verdana" w:hAnsi="Verdana"/>
          <w:color w:val="000000"/>
          <w:sz w:val="18"/>
          <w:szCs w:val="18"/>
        </w:rPr>
        <w:t>: в классе Э1 на завершающем этапе экспериментальной работы обобщенный балл составил 10.34 (высокий уровень), на начало - 7.61 (средний уровень), в Э2 соответственно 10.66 (высокий уровень) и 8.17 (средний уровень).</w:t>
      </w:r>
    </w:p>
    <w:p w14:paraId="3565ADCD"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использованный в экспериментальной работе комплекс диагностических методик позволил доказать эффективность предложенной модели и программы педагогического сопровождения развития профессионального самоопределения старшеклассников, выявить положительную динамику по всем показателям. Представленная модель и технологии ее реализации качественно влияют на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способствуют развитию самоорганизации, самопознания, саморегуляции и формированию умения преодолевать трудности.</w:t>
      </w:r>
    </w:p>
    <w:p w14:paraId="18C96C37"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492C30"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изложены результаты теоретического и эмпирического исследования, в соответствии с поставленными задачами сформулированы выводы о целесообразности педагогического сопровождения профессионального самоопределения старшеклассников.</w:t>
      </w:r>
    </w:p>
    <w:p w14:paraId="4C30D560"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анализа философской и психолого-педагогической литературы определена сущность профессионального самоопределения, которая состоит в раскрытии особенностей личности учащихся, развитии мотивов выбора профессии, формировании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через достижение успеха. К квинтэссенции профессионального самоопределения мы отнесли формирование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развитие интересов, склонностей, способностей, мотивов, поиск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статуса в жизни.</w:t>
      </w:r>
    </w:p>
    <w:p w14:paraId="0876969A"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профессионального самоопределения включает в себя моти-вационно-целевой, ценностно-ориентационный, регулятивнодеятельностный,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компоненты. Дано описание каждого компонента, что позволяет научно обоснованно выстраивать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деятельность учащихся. В уровневой характеристике проявления профессионального самоопределения старшеклассников мы выделили низкий, средний и высокий уровни.</w:t>
      </w:r>
    </w:p>
    <w:p w14:paraId="487C4A71"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нами установлено, что выявленные особенности профессионального самоопределения старшеклассников качественно влияют на выбор профессии: а) определение реальных и потенциальных возможностей старшеклассников, что позволяет личности соотнести их с требованиями избираемой профессии, разработать индивидуальный профессионально-образовательный проект; б) реализация возможностей в выбранной профессиональной деятельности способствует</w:t>
      </w:r>
      <w:r>
        <w:rPr>
          <w:rStyle w:val="WW8Num2z0"/>
          <w:rFonts w:ascii="Verdana" w:hAnsi="Verdana"/>
          <w:color w:val="000000"/>
          <w:sz w:val="18"/>
          <w:szCs w:val="18"/>
        </w:rPr>
        <w:t> </w:t>
      </w:r>
      <w:r>
        <w:rPr>
          <w:rStyle w:val="WW8Num3z0"/>
          <w:rFonts w:ascii="Verdana" w:hAnsi="Verdana"/>
          <w:color w:val="4682B4"/>
          <w:sz w:val="18"/>
          <w:szCs w:val="18"/>
        </w:rPr>
        <w:t>самоутверждению</w:t>
      </w:r>
      <w:r>
        <w:rPr>
          <w:rFonts w:ascii="Verdana" w:hAnsi="Verdana"/>
          <w:color w:val="000000"/>
          <w:sz w:val="18"/>
          <w:szCs w:val="18"/>
        </w:rPr>
        <w:t>, личностному развитию учащихся; в) опережающая социально-профессиональная адаптация обеспечивает активность и творческий подход учащихся в конкретной профессиональной сфере, что достигается на основе использования потенциала социального партнерства.</w:t>
      </w:r>
    </w:p>
    <w:p w14:paraId="6340A93D"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обоснованы и реализованы разработанные организационно-педагогические условия эффективного профессионального самоопределения: 1) создание единого образовательного пространства; 2) специальная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осуществлению сопровождения профессионального самоопределения старшеклассников; 3) повышение уровня активного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в ценностных и жизненных ориентациях учащихся.</w:t>
      </w:r>
    </w:p>
    <w:p w14:paraId="42A98158"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Доказана эффективность теоретически обоснованной и экспериментально проверенной модели педагогического сопровождения профессионального самоопределения старшеклассников. Педагогическое сопровождение профессионального самоопределения старшеклассников состоит из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аналитико-результативного блоков. Содержание модели отвечает принципам, присущим структуре образовательного процесса: совместная деятельность, опора на</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опыт учащихся; индивидуализация обучения.</w:t>
      </w:r>
    </w:p>
    <w:p w14:paraId="7BD3F44B" w14:textId="77777777" w:rsidR="00BD591C" w:rsidRDefault="00BD591C" w:rsidP="00BD591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Целенаправленная</w:t>
      </w:r>
      <w:r>
        <w:rPr>
          <w:rStyle w:val="WW8Num2z0"/>
          <w:rFonts w:ascii="Verdana" w:hAnsi="Verdana"/>
          <w:color w:val="000000"/>
          <w:sz w:val="18"/>
          <w:szCs w:val="18"/>
        </w:rPr>
        <w:t> </w:t>
      </w:r>
      <w:r>
        <w:rPr>
          <w:rFonts w:ascii="Verdana" w:hAnsi="Verdana"/>
          <w:color w:val="000000"/>
          <w:sz w:val="18"/>
          <w:szCs w:val="18"/>
        </w:rPr>
        <w:t>система методов (дискуссии, тренинги, проекты,</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элективные курсы, факультативы; профессиональные пробы, социальные практики), средств (</w:t>
      </w:r>
      <w:r>
        <w:rPr>
          <w:rStyle w:val="WW8Num3z0"/>
          <w:rFonts w:ascii="Verdana" w:hAnsi="Verdana"/>
          <w:color w:val="4682B4"/>
          <w:sz w:val="18"/>
          <w:szCs w:val="18"/>
        </w:rPr>
        <w:t>тренажерные</w:t>
      </w:r>
      <w:r>
        <w:rPr>
          <w:rStyle w:val="WW8Num2z0"/>
          <w:rFonts w:ascii="Verdana" w:hAnsi="Verdana"/>
          <w:color w:val="000000"/>
          <w:sz w:val="18"/>
          <w:szCs w:val="18"/>
        </w:rPr>
        <w:t> </w:t>
      </w:r>
      <w:r>
        <w:rPr>
          <w:rFonts w:ascii="Verdana" w:hAnsi="Verdana"/>
          <w:color w:val="000000"/>
          <w:sz w:val="18"/>
          <w:szCs w:val="18"/>
        </w:rPr>
        <w:t>устройства, поисковая работа, проблемные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схемы), многообразие форм педагогического сопровождения обеспечивают комплексный подход к решению проблем учащихся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w:t>
      </w:r>
    </w:p>
    <w:p w14:paraId="0D4FCD99"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Подтверждена актуальность взаимодействия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 профессиональными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социальными партнерами с целью создания образовательного пространства, способствующего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личности. Основные формы взаимодействия: социально-педагогические ситуации - пробы по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совместные конференции, конкурсы, культурно-массовые мероприятия,</w:t>
      </w:r>
      <w:r>
        <w:rPr>
          <w:rStyle w:val="WW8Num2z0"/>
          <w:rFonts w:ascii="Verdana" w:hAnsi="Verdana"/>
          <w:color w:val="000000"/>
          <w:sz w:val="18"/>
          <w:szCs w:val="18"/>
        </w:rPr>
        <w:t> </w:t>
      </w:r>
      <w:r>
        <w:rPr>
          <w:rStyle w:val="WW8Num3z0"/>
          <w:rFonts w:ascii="Verdana" w:hAnsi="Verdana"/>
          <w:color w:val="4682B4"/>
          <w:sz w:val="18"/>
          <w:szCs w:val="18"/>
        </w:rPr>
        <w:t>профориеитационные</w:t>
      </w:r>
      <w:r>
        <w:rPr>
          <w:rStyle w:val="WW8Num2z0"/>
          <w:rFonts w:ascii="Verdana" w:hAnsi="Verdana"/>
          <w:color w:val="000000"/>
          <w:sz w:val="18"/>
          <w:szCs w:val="18"/>
        </w:rPr>
        <w:t> </w:t>
      </w:r>
      <w:r>
        <w:rPr>
          <w:rFonts w:ascii="Verdana" w:hAnsi="Verdana"/>
          <w:color w:val="000000"/>
          <w:sz w:val="18"/>
          <w:szCs w:val="18"/>
        </w:rPr>
        <w:t>занятия. Формирование единого образовательного пространства позволило учащимся всесторонне и гармонично развиваться, рассматривать различные варианты движения в профессионально-образовательном пространстве.</w:t>
      </w:r>
    </w:p>
    <w:p w14:paraId="498F0CDF"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Выявлена практическая потребность педагогов в формировании умений проектировать профориентационную деятельность. В связи с этим разработана и внедрена в практику</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направленная на совершенствование профессиональных компетенций педагогов в организации сопровождения профессионального самоопределения старшеклассников.</w:t>
      </w:r>
    </w:p>
    <w:p w14:paraId="0FED99E3"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средством реализации модели является авторская комплексная программа педагогического сопровождения развития профессионального самоопределения старшеклассников «</w:t>
      </w:r>
      <w:r>
        <w:rPr>
          <w:rStyle w:val="WW8Num3z0"/>
          <w:rFonts w:ascii="Verdana" w:hAnsi="Verdana"/>
          <w:color w:val="4682B4"/>
          <w:sz w:val="18"/>
          <w:szCs w:val="18"/>
        </w:rPr>
        <w:t>Я и профессия</w:t>
      </w:r>
      <w:r>
        <w:rPr>
          <w:rFonts w:ascii="Verdana" w:hAnsi="Verdana"/>
          <w:color w:val="000000"/>
          <w:sz w:val="18"/>
          <w:szCs w:val="18"/>
        </w:rPr>
        <w:t>», состоящая из двух курсов: «</w:t>
      </w:r>
      <w:r>
        <w:rPr>
          <w:rStyle w:val="WW8Num3z0"/>
          <w:rFonts w:ascii="Verdana" w:hAnsi="Verdana"/>
          <w:color w:val="4682B4"/>
          <w:sz w:val="18"/>
          <w:szCs w:val="18"/>
        </w:rPr>
        <w:t>Шаг в профессию</w:t>
      </w:r>
      <w:r>
        <w:rPr>
          <w:rFonts w:ascii="Verdana" w:hAnsi="Verdana"/>
          <w:color w:val="000000"/>
          <w:sz w:val="18"/>
          <w:szCs w:val="18"/>
        </w:rPr>
        <w:t>» и «</w:t>
      </w:r>
      <w:r>
        <w:rPr>
          <w:rStyle w:val="WW8Num3z0"/>
          <w:rFonts w:ascii="Verdana" w:hAnsi="Verdana"/>
          <w:color w:val="4682B4"/>
          <w:sz w:val="18"/>
          <w:szCs w:val="18"/>
        </w:rPr>
        <w:t>Поле взаимодействия</w:t>
      </w:r>
      <w:r>
        <w:rPr>
          <w:rFonts w:ascii="Verdana" w:hAnsi="Verdana"/>
          <w:color w:val="000000"/>
          <w:sz w:val="18"/>
          <w:szCs w:val="18"/>
        </w:rPr>
        <w:t>». Программа направлена на всестороннее развитие, формирование социальной активности личности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Активный характер разнообразных форм развивающих</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способствовал положительной динамике формирования профессионального самоопределения и успешности самореализации учащихся в образовательной, познавательно-профессиональной и социальной деятельности.</w:t>
      </w:r>
    </w:p>
    <w:p w14:paraId="293548E5"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формирующего этапа эксперимента выявлено, что с помощью различных методов и средств осуществлен переход учащихся контрольных групп из низкого уровня в область среднего, а в экспериментальных группах из области низкого и среднего в высокий. Полученные результаты (улучшение показателей в экспериментальной группе в сравнении с контрольной группой) доказывают эффективность применения различных методов в ходе реализации</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программы, а также целесообразность создания организационно-педагогических условий, направленных на развитие профессионального самоопределения учащихся.</w:t>
      </w:r>
    </w:p>
    <w:p w14:paraId="7C3A5234"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реализация разработанной нами модели с учетом выделенных организационно-педагогических условий обеспечивает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педагогического сопровождения профессионального самоопределения старшеклассников, что подтверждает гипотезу нашего исследования.</w:t>
      </w:r>
    </w:p>
    <w:p w14:paraId="64708D00" w14:textId="77777777" w:rsidR="00BD591C" w:rsidRDefault="00BD591C" w:rsidP="00BD591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Продолжение исследований в данной области может быть связано с изучением организационно-педагогических условий влияния на качество педагогического сопровождения профессионального самоопределения учащихся в процессе сетевого взаимодействия, разработкой содержания и структуры повышения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учителей в общеобразовательных учреждениях и системе профессионального образования.</w:t>
      </w:r>
    </w:p>
    <w:p w14:paraId="4CDE196F" w14:textId="77777777" w:rsidR="00BD591C" w:rsidRDefault="00BD591C" w:rsidP="00BD591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145</w:t>
      </w:r>
    </w:p>
    <w:p w14:paraId="7F828865" w14:textId="77777777" w:rsidR="00BD591C" w:rsidRDefault="00BD591C" w:rsidP="00BD591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Попкова, Галина Николаевна, 2013 год</w:t>
      </w:r>
    </w:p>
    <w:p w14:paraId="4DB7790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 К.А. Абульханова-Славская. - М.: Мысль, 1991.-299 с.</w:t>
      </w:r>
    </w:p>
    <w:p w14:paraId="12AC23B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Авво</w:t>
      </w:r>
      <w:r>
        <w:rPr>
          <w:rStyle w:val="WW8Num2z0"/>
          <w:rFonts w:ascii="Verdana" w:hAnsi="Verdana"/>
          <w:color w:val="000000"/>
          <w:sz w:val="18"/>
          <w:szCs w:val="18"/>
        </w:rPr>
        <w:t> </w:t>
      </w:r>
      <w:r>
        <w:rPr>
          <w:rFonts w:ascii="Verdana" w:hAnsi="Verdana"/>
          <w:color w:val="000000"/>
          <w:sz w:val="18"/>
          <w:szCs w:val="18"/>
        </w:rPr>
        <w:t>Б.В. Социальное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Учебно-методическое пособие для администрации 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Б. В.</w:t>
      </w:r>
      <w:r>
        <w:rPr>
          <w:rStyle w:val="WW8Num2z0"/>
          <w:rFonts w:ascii="Verdana" w:hAnsi="Verdana"/>
          <w:color w:val="000000"/>
          <w:sz w:val="18"/>
          <w:szCs w:val="18"/>
        </w:rPr>
        <w:t> </w:t>
      </w:r>
      <w:r>
        <w:rPr>
          <w:rStyle w:val="WW8Num3z0"/>
          <w:rFonts w:ascii="Verdana" w:hAnsi="Verdana"/>
          <w:color w:val="4682B4"/>
          <w:sz w:val="18"/>
          <w:szCs w:val="18"/>
        </w:rPr>
        <w:t>Авво</w:t>
      </w:r>
      <w:r>
        <w:rPr>
          <w:rStyle w:val="WW8Num2z0"/>
          <w:rFonts w:ascii="Verdana" w:hAnsi="Verdana"/>
          <w:color w:val="000000"/>
          <w:sz w:val="18"/>
          <w:szCs w:val="18"/>
        </w:rPr>
        <w:t> </w:t>
      </w:r>
      <w:r>
        <w:rPr>
          <w:rFonts w:ascii="Verdana" w:hAnsi="Verdana"/>
          <w:color w:val="000000"/>
          <w:sz w:val="18"/>
          <w:szCs w:val="18"/>
        </w:rPr>
        <w:t xml:space="preserve">/ под ред. А. </w:t>
      </w:r>
      <w:r>
        <w:rPr>
          <w:rFonts w:ascii="Verdana" w:hAnsi="Verdana"/>
          <w:color w:val="000000"/>
          <w:sz w:val="18"/>
          <w:szCs w:val="18"/>
        </w:rPr>
        <w:lastRenderedPageBreak/>
        <w:t>П.</w:t>
      </w:r>
      <w:r>
        <w:rPr>
          <w:rStyle w:val="WW8Num2z0"/>
          <w:rFonts w:ascii="Verdana" w:hAnsi="Verdana"/>
          <w:color w:val="000000"/>
          <w:sz w:val="18"/>
          <w:szCs w:val="18"/>
        </w:rPr>
        <w:t> </w:t>
      </w:r>
      <w:r>
        <w:rPr>
          <w:rStyle w:val="WW8Num3z0"/>
          <w:rFonts w:ascii="Verdana" w:hAnsi="Verdana"/>
          <w:color w:val="4682B4"/>
          <w:sz w:val="18"/>
          <w:szCs w:val="18"/>
        </w:rPr>
        <w:t>Тряпициной</w:t>
      </w:r>
      <w:r>
        <w:rPr>
          <w:rFonts w:ascii="Verdana" w:hAnsi="Verdana"/>
          <w:color w:val="000000"/>
          <w:sz w:val="18"/>
          <w:szCs w:val="18"/>
        </w:rPr>
        <w:t>. СПб.: КАРО, 2005. - 96 с.</w:t>
      </w:r>
    </w:p>
    <w:p w14:paraId="70E3199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Адольф</w:t>
      </w:r>
      <w:r>
        <w:rPr>
          <w:rStyle w:val="WW8Num2z0"/>
          <w:rFonts w:ascii="Verdana" w:hAnsi="Verdana"/>
          <w:color w:val="000000"/>
          <w:sz w:val="18"/>
          <w:szCs w:val="18"/>
        </w:rPr>
        <w:t> </w:t>
      </w:r>
      <w:r>
        <w:rPr>
          <w:rFonts w:ascii="Verdana" w:hAnsi="Verdana"/>
          <w:color w:val="000000"/>
          <w:sz w:val="18"/>
          <w:szCs w:val="18"/>
        </w:rPr>
        <w:t>В.А. Профессиональная компетентность современного учителя / В.А. Адольф. Красноярск, 1998. - 309 с.</w:t>
      </w:r>
    </w:p>
    <w:p w14:paraId="5358B3B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Моделирование мышления и психики / Н.М. Амосов. Киев: Наукова думка, 1965. - 304 с.</w:t>
      </w:r>
    </w:p>
    <w:p w14:paraId="0CF2ED1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Ананишев</w:t>
      </w:r>
      <w:r>
        <w:rPr>
          <w:rStyle w:val="WW8Num2z0"/>
          <w:rFonts w:ascii="Verdana" w:hAnsi="Verdana"/>
          <w:color w:val="000000"/>
          <w:sz w:val="18"/>
          <w:szCs w:val="18"/>
        </w:rPr>
        <w:t> </w:t>
      </w:r>
      <w:r>
        <w:rPr>
          <w:rFonts w:ascii="Verdana" w:hAnsi="Verdana"/>
          <w:color w:val="000000"/>
          <w:sz w:val="18"/>
          <w:szCs w:val="18"/>
        </w:rPr>
        <w:t>В.М. Формирование рынка труда 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учащегося / В.М.Ананишев // Инновации в образовании. 2002. - №1. - С. 17-34.</w:t>
      </w:r>
    </w:p>
    <w:p w14:paraId="5E7F3A8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воспитания (перспективы педагогической антропологии) / Б.Г. Ананьев // Избранные психологические труды: в 2-х т.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-Т. 1. - 338 с.</w:t>
      </w:r>
    </w:p>
    <w:p w14:paraId="51F4B0A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для высш. шк. / Г.М. Андреева. М.: Аспект Пресс, 1999. - 376 с.</w:t>
      </w:r>
    </w:p>
    <w:p w14:paraId="332989D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Д.А. Профессиональная адаптация студента / Д.А. Андреева // Молодежь и образование. М., 1976. - С.65</w:t>
      </w:r>
    </w:p>
    <w:p w14:paraId="5B9A36D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Андриенкова</w:t>
      </w:r>
      <w:r>
        <w:rPr>
          <w:rStyle w:val="WW8Num2z0"/>
          <w:rFonts w:ascii="Verdana" w:hAnsi="Verdana"/>
          <w:color w:val="000000"/>
          <w:sz w:val="18"/>
          <w:szCs w:val="18"/>
        </w:rPr>
        <w:t> </w:t>
      </w:r>
      <w:r>
        <w:rPr>
          <w:rFonts w:ascii="Verdana" w:hAnsi="Verdana"/>
          <w:color w:val="000000"/>
          <w:sz w:val="18"/>
          <w:szCs w:val="18"/>
        </w:rPr>
        <w:t>Н.В. Основные направления социологических исследований / Н.В. Андриенкова// Социологические исследования. 1970. №6. - С. 38-52.</w:t>
      </w:r>
    </w:p>
    <w:p w14:paraId="46372E0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Андриянов</w:t>
      </w:r>
      <w:r>
        <w:rPr>
          <w:rStyle w:val="WW8Num2z0"/>
          <w:rFonts w:ascii="Verdana" w:hAnsi="Verdana"/>
          <w:color w:val="000000"/>
          <w:sz w:val="18"/>
          <w:szCs w:val="18"/>
        </w:rPr>
        <w:t> </w:t>
      </w:r>
      <w:r>
        <w:rPr>
          <w:rFonts w:ascii="Verdana" w:hAnsi="Verdana"/>
          <w:color w:val="000000"/>
          <w:sz w:val="18"/>
          <w:szCs w:val="18"/>
        </w:rPr>
        <w:t>А.И. Лучшие психологические тесты для профотбора и</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Fonts w:ascii="Verdana" w:hAnsi="Verdana"/>
          <w:color w:val="000000"/>
          <w:sz w:val="18"/>
          <w:szCs w:val="18"/>
        </w:rPr>
        <w:t>: описание и руководство к использованию / А.И. Андриянов и др. Петрозаводск: Петроком, 1992. - 318 с.</w:t>
      </w:r>
    </w:p>
    <w:p w14:paraId="4DEE6EE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 Архангельский JI.M.</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нравственное развитие личности / JI.M. Архангельский. М.: Знание, 1978. - 64 с.</w:t>
      </w:r>
    </w:p>
    <w:p w14:paraId="4F2281D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Мотивация поведения и формирование личности / В.Г. Асеев. -М.: Мысль, 1974.-219 с.</w:t>
      </w:r>
    </w:p>
    <w:p w14:paraId="79DD009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Деятельность и установка /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 Прогресс, 1979. - 327 с.</w:t>
      </w:r>
    </w:p>
    <w:p w14:paraId="2E6C334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Культурно-историческая психология и конструирование миров / А.Г. Асмолов.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- 768 с.</w:t>
      </w:r>
    </w:p>
    <w:p w14:paraId="07F86BB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 А.Г. Асмолов. М.: Смысл, 2002. - 414 с.</w:t>
      </w:r>
    </w:p>
    <w:p w14:paraId="6049DA9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Педагогика трудового становления учащихся: избранные труды /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-М., 2001. Т.2. 368 с.</w:t>
      </w:r>
    </w:p>
    <w:p w14:paraId="0C52F3A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Афонина</w:t>
      </w:r>
      <w:r>
        <w:rPr>
          <w:rStyle w:val="WW8Num2z0"/>
          <w:rFonts w:ascii="Verdana" w:hAnsi="Verdana"/>
          <w:color w:val="000000"/>
          <w:sz w:val="18"/>
          <w:szCs w:val="18"/>
        </w:rPr>
        <w:t> </w:t>
      </w:r>
      <w:r>
        <w:rPr>
          <w:rFonts w:ascii="Verdana" w:hAnsi="Verdana"/>
          <w:color w:val="000000"/>
          <w:sz w:val="18"/>
          <w:szCs w:val="18"/>
        </w:rPr>
        <w:t>М.В. Формирование готовности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при профессиональном обучении::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М.В. Афонина М., 2007. - 21 с.</w:t>
      </w:r>
    </w:p>
    <w:p w14:paraId="6558F9C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 Бабушкина Т. Молодежь на рынках труда и образовательных услуг / Т. Бабушкина // Человек и труд. 2004. - №6. - С.40-43.</w:t>
      </w:r>
    </w:p>
    <w:p w14:paraId="2172E0B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 Байкова JI.A.</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 JI.A. Байкова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2002. - №8. - С. 63-67.</w:t>
      </w:r>
    </w:p>
    <w:p w14:paraId="4F22D63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 Барсукова Е. Почему и как</w:t>
      </w:r>
      <w:r>
        <w:rPr>
          <w:rStyle w:val="WW8Num2z0"/>
          <w:rFonts w:ascii="Verdana" w:hAnsi="Verdana"/>
          <w:color w:val="000000"/>
          <w:sz w:val="18"/>
          <w:szCs w:val="18"/>
        </w:rPr>
        <w:t> </w:t>
      </w:r>
      <w:r>
        <w:rPr>
          <w:rStyle w:val="WW8Num3z0"/>
          <w:rFonts w:ascii="Verdana" w:hAnsi="Verdana"/>
          <w:color w:val="4682B4"/>
          <w:sz w:val="18"/>
          <w:szCs w:val="18"/>
        </w:rPr>
        <w:t>самоопределяется</w:t>
      </w:r>
      <w:r>
        <w:rPr>
          <w:rStyle w:val="WW8Num2z0"/>
          <w:rFonts w:ascii="Verdana" w:hAnsi="Verdana"/>
          <w:color w:val="000000"/>
          <w:sz w:val="18"/>
          <w:szCs w:val="18"/>
        </w:rPr>
        <w:t> </w:t>
      </w:r>
      <w:r>
        <w:rPr>
          <w:rFonts w:ascii="Verdana" w:hAnsi="Verdana"/>
          <w:color w:val="000000"/>
          <w:sz w:val="18"/>
          <w:szCs w:val="18"/>
        </w:rPr>
        <w:t>ребенок? / Е. Барсукова, Т. Федорова // Директор школы. 2010. - № 1. - С.76-80.</w:t>
      </w:r>
    </w:p>
    <w:p w14:paraId="0681F09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Басова</w:t>
      </w:r>
      <w:r>
        <w:rPr>
          <w:rStyle w:val="WW8Num2z0"/>
          <w:rFonts w:ascii="Verdana" w:hAnsi="Verdana"/>
          <w:color w:val="000000"/>
          <w:sz w:val="18"/>
          <w:szCs w:val="18"/>
        </w:rPr>
        <w:t> </w:t>
      </w:r>
      <w:r>
        <w:rPr>
          <w:rFonts w:ascii="Verdana" w:hAnsi="Verdana"/>
          <w:color w:val="000000"/>
          <w:sz w:val="18"/>
          <w:szCs w:val="18"/>
        </w:rPr>
        <w:t>Н.В. Педагогика и практическая психология: учеб. пособие / Н.В. Басова. Ростов н/Д: Феникс, 1999. - 413 с.</w:t>
      </w:r>
    </w:p>
    <w:p w14:paraId="41F802E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Батырева</w:t>
      </w:r>
      <w:r>
        <w:rPr>
          <w:rStyle w:val="WW8Num2z0"/>
          <w:rFonts w:ascii="Verdana" w:hAnsi="Verdana"/>
          <w:color w:val="000000"/>
          <w:sz w:val="18"/>
          <w:szCs w:val="18"/>
        </w:rPr>
        <w:t> </w:t>
      </w:r>
      <w:r>
        <w:rPr>
          <w:rFonts w:ascii="Verdana" w:hAnsi="Verdana"/>
          <w:color w:val="000000"/>
          <w:sz w:val="18"/>
          <w:szCs w:val="18"/>
        </w:rPr>
        <w:t>М.В. Процесс профессионального самоопределения городской молодежи: автореф. . канд. социол. наук / Батырева М. В.</w:t>
      </w:r>
      <w:r>
        <w:rPr>
          <w:rStyle w:val="WW8Num2z0"/>
          <w:rFonts w:ascii="Verdana" w:hAnsi="Verdana"/>
          <w:color w:val="000000"/>
          <w:sz w:val="18"/>
          <w:szCs w:val="18"/>
        </w:rPr>
        <w:t> </w:t>
      </w:r>
      <w:r>
        <w:rPr>
          <w:rStyle w:val="WW8Num3z0"/>
          <w:rFonts w:ascii="Verdana" w:hAnsi="Verdana"/>
          <w:color w:val="4682B4"/>
          <w:sz w:val="18"/>
          <w:szCs w:val="18"/>
        </w:rPr>
        <w:t>Тюмень</w:t>
      </w:r>
      <w:r>
        <w:rPr>
          <w:rFonts w:ascii="Verdana" w:hAnsi="Verdana"/>
          <w:color w:val="000000"/>
          <w:sz w:val="18"/>
          <w:szCs w:val="18"/>
        </w:rPr>
        <w:t>, 2003. - 25 с.</w:t>
      </w:r>
    </w:p>
    <w:p w14:paraId="6293881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и направлениям / С.Я.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 - 512 с.</w:t>
      </w:r>
    </w:p>
    <w:p w14:paraId="50D9D5F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 К вопросу о статусе категории «культурно-образовательная среда» / Е. Белозерцев, А. Усачев // Альма Матер: Вестник высшей школы. 2003.-№9 - С.30-36.</w:t>
      </w:r>
    </w:p>
    <w:p w14:paraId="4FF15FB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Беркутова</w:t>
      </w:r>
      <w:r>
        <w:rPr>
          <w:rStyle w:val="WW8Num2z0"/>
          <w:rFonts w:ascii="Verdana" w:hAnsi="Verdana"/>
          <w:color w:val="000000"/>
          <w:sz w:val="18"/>
          <w:szCs w:val="18"/>
        </w:rPr>
        <w:t> </w:t>
      </w:r>
      <w:r>
        <w:rPr>
          <w:rFonts w:ascii="Verdana" w:hAnsi="Verdana"/>
          <w:color w:val="000000"/>
          <w:sz w:val="18"/>
          <w:szCs w:val="18"/>
        </w:rPr>
        <w:t>Д.И. Педагогическая поддержка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учеб.-метод, пособие / Д.И. Беркутова. Ульяновск: Ульян,</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им. И.Н.</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2006. - 103 с.</w:t>
      </w:r>
    </w:p>
    <w:p w14:paraId="79F2795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26. Берне Р. Развитие Я-концепции и воспитание / Р. Берне. М.: Прогресс, 1986. - 421 с.</w:t>
      </w:r>
    </w:p>
    <w:p w14:paraId="662550A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 Н.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М. Н. Бе-рулава // Педагогика. 1996. - № 1. - С. 9-11.</w:t>
      </w:r>
    </w:p>
    <w:p w14:paraId="4094C98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В.А. Психология профессиональной пригодности: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В.А. Бодров,- М.: ПЕР СЭ, 2001. 511 с.</w:t>
      </w:r>
    </w:p>
    <w:p w14:paraId="2703065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Избранные психологические труды: Проблемы формирования личности /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 Междунар. пед. акад., 1995. - 209 с.</w:t>
      </w:r>
    </w:p>
    <w:p w14:paraId="3A18404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развития мотивационной сферы</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Л.И. Бо-жович // Изучение мотивации поведения детей и подростков. М., 1972. - 42 с.</w:t>
      </w:r>
    </w:p>
    <w:p w14:paraId="4F67C95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избр. психол. тр. / Л.И. Божович. М., Воронеж: МОДЭК, 1995. - 348 с.</w:t>
      </w:r>
    </w:p>
    <w:p w14:paraId="5BA4537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Большая психологическая энциклопедия. М.: Эксмо, 2007. - 542 с.</w:t>
      </w:r>
    </w:p>
    <w:p w14:paraId="4A21F66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33. Большой толковый словарь русского языка / под ред. С.А. Кузнецова. -СПб: Норинт, 2002. 1536 с.</w:t>
      </w:r>
    </w:p>
    <w:p w14:paraId="13F6E44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 пособие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слушателей ИПК и ФПК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Ростов н/Д: Учитель, 1999. -560 с.</w:t>
      </w:r>
    </w:p>
    <w:p w14:paraId="019F376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Мышление и общение / A.B. Брушлинский. Минск: Университетское, 1990. - 212 с.</w:t>
      </w:r>
    </w:p>
    <w:p w14:paraId="541C4CB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Брылева</w:t>
      </w:r>
      <w:r>
        <w:rPr>
          <w:rStyle w:val="WW8Num2z0"/>
          <w:rFonts w:ascii="Verdana" w:hAnsi="Verdana"/>
          <w:color w:val="000000"/>
          <w:sz w:val="18"/>
          <w:szCs w:val="18"/>
        </w:rPr>
        <w:t> </w:t>
      </w:r>
      <w:r>
        <w:rPr>
          <w:rFonts w:ascii="Verdana" w:hAnsi="Verdana"/>
          <w:color w:val="000000"/>
          <w:sz w:val="18"/>
          <w:szCs w:val="18"/>
        </w:rPr>
        <w:t>Л.Г. Самореализация личности: Онтокультурологический аспект / Л.Г. Брылева. СПб:</w:t>
      </w:r>
      <w:r>
        <w:rPr>
          <w:rStyle w:val="WW8Num2z0"/>
          <w:rFonts w:ascii="Verdana" w:hAnsi="Verdana"/>
          <w:color w:val="000000"/>
          <w:sz w:val="18"/>
          <w:szCs w:val="18"/>
        </w:rPr>
        <w:t> </w:t>
      </w:r>
      <w:r>
        <w:rPr>
          <w:rStyle w:val="WW8Num3z0"/>
          <w:rFonts w:ascii="Verdana" w:hAnsi="Verdana"/>
          <w:color w:val="4682B4"/>
          <w:sz w:val="18"/>
          <w:szCs w:val="18"/>
        </w:rPr>
        <w:t>ИОВ</w:t>
      </w:r>
      <w:r>
        <w:rPr>
          <w:rFonts w:ascii="Verdana" w:hAnsi="Verdana"/>
          <w:color w:val="000000"/>
          <w:sz w:val="18"/>
          <w:szCs w:val="18"/>
        </w:rPr>
        <w:t>, 2002. - 187 с.</w:t>
      </w:r>
    </w:p>
    <w:p w14:paraId="5CB714F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Бурлачук</w:t>
      </w:r>
      <w:r>
        <w:rPr>
          <w:rStyle w:val="WW8Num2z0"/>
          <w:rFonts w:ascii="Verdana" w:hAnsi="Verdana"/>
          <w:color w:val="000000"/>
          <w:sz w:val="18"/>
          <w:szCs w:val="18"/>
        </w:rPr>
        <w:t> </w:t>
      </w:r>
      <w:r>
        <w:rPr>
          <w:rFonts w:ascii="Verdana" w:hAnsi="Verdana"/>
          <w:color w:val="000000"/>
          <w:sz w:val="18"/>
          <w:szCs w:val="18"/>
        </w:rPr>
        <w:t>Л.Ф., Морозов С.М. Словарь-справочник по психодиагностике / Л.Ф. Бурлачук, С.М.</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СПб: Питер, 1998. - 518 с.</w:t>
      </w:r>
    </w:p>
    <w:p w14:paraId="76AB436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М.Р., Держицкая О.Н. Компетенции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современном образовании / М.Р. Бычкова, О.Н.</w:t>
      </w:r>
      <w:r>
        <w:rPr>
          <w:rStyle w:val="WW8Num2z0"/>
          <w:rFonts w:ascii="Verdana" w:hAnsi="Verdana"/>
          <w:color w:val="000000"/>
          <w:sz w:val="18"/>
          <w:szCs w:val="18"/>
        </w:rPr>
        <w:t> </w:t>
      </w:r>
      <w:r>
        <w:rPr>
          <w:rStyle w:val="WW8Num3z0"/>
          <w:rFonts w:ascii="Verdana" w:hAnsi="Verdana"/>
          <w:color w:val="4682B4"/>
          <w:sz w:val="18"/>
          <w:szCs w:val="18"/>
        </w:rPr>
        <w:t>Держицкая</w:t>
      </w:r>
      <w:r>
        <w:rPr>
          <w:rFonts w:ascii="Verdana" w:hAnsi="Verdana"/>
          <w:color w:val="000000"/>
          <w:sz w:val="18"/>
          <w:szCs w:val="18"/>
        </w:rPr>
        <w:t>. М.: Московский центр качества образования, 2008. - 89 с.</w:t>
      </w:r>
    </w:p>
    <w:p w14:paraId="2345CF2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Ваганова</w:t>
      </w:r>
      <w:r>
        <w:rPr>
          <w:rStyle w:val="WW8Num2z0"/>
          <w:rFonts w:ascii="Verdana" w:hAnsi="Verdana"/>
          <w:color w:val="000000"/>
          <w:sz w:val="18"/>
          <w:szCs w:val="18"/>
        </w:rPr>
        <w:t> </w:t>
      </w:r>
      <w:r>
        <w:rPr>
          <w:rFonts w:ascii="Verdana" w:hAnsi="Verdana"/>
          <w:color w:val="000000"/>
          <w:sz w:val="18"/>
          <w:szCs w:val="18"/>
        </w:rPr>
        <w:t>В.И., Танхасаева A.C. Формирование профессионального интереса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в рамках университетского образования / В.И.Ваганова, A.C.</w:t>
      </w:r>
      <w:r>
        <w:rPr>
          <w:rStyle w:val="WW8Num3z0"/>
          <w:rFonts w:ascii="Verdana" w:hAnsi="Verdana"/>
          <w:color w:val="4682B4"/>
          <w:sz w:val="18"/>
          <w:szCs w:val="18"/>
        </w:rPr>
        <w:t>Танхасаева</w:t>
      </w:r>
      <w:r>
        <w:rPr>
          <w:rStyle w:val="WW8Num2z0"/>
          <w:rFonts w:ascii="Verdana" w:hAnsi="Verdana"/>
          <w:color w:val="000000"/>
          <w:sz w:val="18"/>
          <w:szCs w:val="18"/>
        </w:rPr>
        <w:t> </w:t>
      </w:r>
      <w:r>
        <w:rPr>
          <w:rFonts w:ascii="Verdana" w:hAnsi="Verdana"/>
          <w:color w:val="000000"/>
          <w:sz w:val="18"/>
          <w:szCs w:val="18"/>
        </w:rPr>
        <w:t>// Объедененный научный журнал. 2002. -№35. - М.: Изд-во «</w:t>
      </w:r>
      <w:r>
        <w:rPr>
          <w:rStyle w:val="WW8Num3z0"/>
          <w:rFonts w:ascii="Verdana" w:hAnsi="Verdana"/>
          <w:color w:val="4682B4"/>
          <w:sz w:val="18"/>
          <w:szCs w:val="18"/>
        </w:rPr>
        <w:t>Тезаурус</w:t>
      </w:r>
      <w:r>
        <w:rPr>
          <w:rFonts w:ascii="Verdana" w:hAnsi="Verdana"/>
          <w:color w:val="000000"/>
          <w:sz w:val="18"/>
          <w:szCs w:val="18"/>
        </w:rPr>
        <w:t>». - С.45-47</w:t>
      </w:r>
    </w:p>
    <w:p w14:paraId="482944C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Верховин</w:t>
      </w:r>
      <w:r>
        <w:rPr>
          <w:rStyle w:val="WW8Num2z0"/>
          <w:rFonts w:ascii="Verdana" w:hAnsi="Verdana"/>
          <w:color w:val="000000"/>
          <w:sz w:val="18"/>
          <w:szCs w:val="18"/>
        </w:rPr>
        <w:t> </w:t>
      </w:r>
      <w:r>
        <w:rPr>
          <w:rFonts w:ascii="Verdana" w:hAnsi="Verdana"/>
          <w:color w:val="000000"/>
          <w:sz w:val="18"/>
          <w:szCs w:val="18"/>
        </w:rPr>
        <w:t>В.И. Профессиональные способности и трудовое поведение: учеб. пособие / В.И. Верховин.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- 110 с.</w:t>
      </w:r>
    </w:p>
    <w:p w14:paraId="723FEA1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Вехова</w:t>
      </w:r>
      <w:r>
        <w:rPr>
          <w:rStyle w:val="WW8Num2z0"/>
          <w:rFonts w:ascii="Verdana" w:hAnsi="Verdana"/>
          <w:color w:val="000000"/>
          <w:sz w:val="18"/>
          <w:szCs w:val="18"/>
        </w:rPr>
        <w:t> </w:t>
      </w:r>
      <w:r>
        <w:rPr>
          <w:rFonts w:ascii="Verdana" w:hAnsi="Verdana"/>
          <w:color w:val="000000"/>
          <w:sz w:val="18"/>
          <w:szCs w:val="18"/>
        </w:rPr>
        <w:t>А.П., Кузибецкий А.Н. Жизненное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педагогические условия развития: монография / А.П. Вехова, А.Н.</w:t>
      </w:r>
      <w:r>
        <w:rPr>
          <w:rStyle w:val="WW8Num2z0"/>
          <w:rFonts w:ascii="Verdana" w:hAnsi="Verdana"/>
          <w:color w:val="000000"/>
          <w:sz w:val="18"/>
          <w:szCs w:val="18"/>
        </w:rPr>
        <w:t> </w:t>
      </w:r>
      <w:r>
        <w:rPr>
          <w:rStyle w:val="WW8Num3z0"/>
          <w:rFonts w:ascii="Verdana" w:hAnsi="Verdana"/>
          <w:color w:val="4682B4"/>
          <w:sz w:val="18"/>
          <w:szCs w:val="18"/>
        </w:rPr>
        <w:t>Кузибецкий</w:t>
      </w:r>
      <w:r>
        <w:rPr>
          <w:rFonts w:ascii="Verdana" w:hAnsi="Verdana"/>
          <w:color w:val="000000"/>
          <w:sz w:val="18"/>
          <w:szCs w:val="18"/>
        </w:rPr>
        <w:t>. Волгоград: ВГИПК РО, 2003. - 150 с.</w:t>
      </w:r>
    </w:p>
    <w:p w14:paraId="190575B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Вигман</w:t>
      </w:r>
      <w:r>
        <w:rPr>
          <w:rStyle w:val="WW8Num2z0"/>
          <w:rFonts w:ascii="Verdana" w:hAnsi="Verdana"/>
          <w:color w:val="000000"/>
          <w:sz w:val="18"/>
          <w:szCs w:val="18"/>
        </w:rPr>
        <w:t> </w:t>
      </w:r>
      <w:r>
        <w:rPr>
          <w:rFonts w:ascii="Verdana" w:hAnsi="Verdana"/>
          <w:color w:val="000000"/>
          <w:sz w:val="18"/>
          <w:szCs w:val="18"/>
        </w:rPr>
        <w:t>С.Л. Педагогика в вопросах и ответах: учеб. пособие / С.Л. Вигман.-М.: ТК Велби, Проспект, 2004. 208 с.</w:t>
      </w:r>
    </w:p>
    <w:p w14:paraId="0181A7D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Е.И. Социально-педагогические условия формирования духовно-нравственных ценностей у сельских подростков: дис. . канд. пед. наук / Е.И. Власова. -М., 2000.- 162 с.</w:t>
      </w:r>
    </w:p>
    <w:p w14:paraId="66111CC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44. Возрастная и педагогическая психология: учебник для пед. ин-тов /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Т.В. Драгунова, Л.Б. Ительсон и др. под ред. А. В. Петровского. 2-е изд., испр. и доп. - М.: Просвещение, 1979 - 288 с.</w:t>
      </w:r>
    </w:p>
    <w:p w14:paraId="3989DC2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Волосков</w:t>
      </w:r>
      <w:r>
        <w:rPr>
          <w:rStyle w:val="WW8Num2z0"/>
          <w:rFonts w:ascii="Verdana" w:hAnsi="Verdana"/>
          <w:color w:val="000000"/>
          <w:sz w:val="18"/>
          <w:szCs w:val="18"/>
        </w:rPr>
        <w:t> </w:t>
      </w:r>
      <w:r>
        <w:rPr>
          <w:rFonts w:ascii="Verdana" w:hAnsi="Verdana"/>
          <w:color w:val="000000"/>
          <w:sz w:val="18"/>
          <w:szCs w:val="18"/>
        </w:rPr>
        <w:t>И. В. Динамика системы ценностей студенчества в условиях трансформации российского общества / И.В. Волосков. М.: Университет. Книжный дом, 2006. - 222с.</w:t>
      </w:r>
    </w:p>
    <w:p w14:paraId="78D0A68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Врублевска</w:t>
      </w:r>
      <w:r>
        <w:rPr>
          <w:rStyle w:val="WW8Num2z0"/>
          <w:rFonts w:ascii="Verdana" w:hAnsi="Verdana"/>
          <w:color w:val="000000"/>
          <w:sz w:val="18"/>
          <w:szCs w:val="18"/>
        </w:rPr>
        <w:t> </w:t>
      </w:r>
      <w:r>
        <w:rPr>
          <w:rFonts w:ascii="Verdana" w:hAnsi="Verdana"/>
          <w:color w:val="000000"/>
          <w:sz w:val="18"/>
          <w:szCs w:val="18"/>
        </w:rPr>
        <w:t>М.М. Профориентационная работа в школе: метод, рекомендации / М.М.</w:t>
      </w:r>
      <w:r>
        <w:rPr>
          <w:rStyle w:val="WW8Num2z0"/>
          <w:rFonts w:ascii="Verdana" w:hAnsi="Verdana"/>
          <w:color w:val="000000"/>
          <w:sz w:val="18"/>
          <w:szCs w:val="18"/>
        </w:rPr>
        <w:t> </w:t>
      </w:r>
      <w:r>
        <w:rPr>
          <w:rStyle w:val="WW8Num3z0"/>
          <w:rFonts w:ascii="Verdana" w:hAnsi="Verdana"/>
          <w:color w:val="4682B4"/>
          <w:sz w:val="18"/>
          <w:szCs w:val="18"/>
        </w:rPr>
        <w:t>Врублевска</w:t>
      </w:r>
      <w:r>
        <w:rPr>
          <w:rFonts w:ascii="Verdana" w:hAnsi="Verdana"/>
          <w:color w:val="000000"/>
          <w:sz w:val="18"/>
          <w:szCs w:val="18"/>
        </w:rPr>
        <w:t>, О. В. Зыкова. Магнитогорск: Изд-во Магнитогор. гос. ун-т, 2004. - 74 с.</w:t>
      </w:r>
    </w:p>
    <w:p w14:paraId="77907BE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Семь парадоксов воспитания / Б.З. Вульфов. М., 1994. - 77 с.</w:t>
      </w:r>
    </w:p>
    <w:p w14:paraId="7CED387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Мышление и речь. Психика, сознание, бессознательное / JI. С. Выготский текстологич. коммент. И. В. Пешкова.- М.: Лабиринт, 2001. 367 с.</w:t>
      </w:r>
    </w:p>
    <w:p w14:paraId="339CCD7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Развитие высших форм внимания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Л.С. Выготский. Избранные психологические исследования. М., 1956. - 423 с.</w:t>
      </w:r>
    </w:p>
    <w:p w14:paraId="2183B8D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Этюды по истории поведения: Обезьяна. Примитив.</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 xml:space="preserve">/ Л.С. </w:t>
      </w:r>
      <w:r>
        <w:rPr>
          <w:rFonts w:ascii="Verdana" w:hAnsi="Verdana"/>
          <w:color w:val="000000"/>
          <w:sz w:val="18"/>
          <w:szCs w:val="18"/>
        </w:rPr>
        <w:lastRenderedPageBreak/>
        <w:t>Выготский, А.Р.</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М.: Педагогика-Пресс, 1993. - 224 с.</w:t>
      </w:r>
    </w:p>
    <w:p w14:paraId="5556925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Педагогическая поддержка детей в образовании как инновационная проблема // Новые ценности образования: десять концепций и эссе. М.: Инно-ватор, 1995. - Вып. 3. - С. 58-64.</w:t>
      </w:r>
    </w:p>
    <w:p w14:paraId="753971C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Иванов A.B. Содержание деятельности и опыт работ освобожденного</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Методические рекомендации / О.С. Газман, A.B.</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М.: Педагогика, 1992. -114 с.</w:t>
      </w:r>
    </w:p>
    <w:p w14:paraId="37CE5BB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Галажинский</w:t>
      </w:r>
      <w:r>
        <w:rPr>
          <w:rStyle w:val="WW8Num2z0"/>
          <w:rFonts w:ascii="Verdana" w:hAnsi="Verdana"/>
          <w:color w:val="000000"/>
          <w:sz w:val="18"/>
          <w:szCs w:val="18"/>
        </w:rPr>
        <w:t> </w:t>
      </w:r>
      <w:r>
        <w:rPr>
          <w:rFonts w:ascii="Verdana" w:hAnsi="Verdana"/>
          <w:color w:val="000000"/>
          <w:sz w:val="18"/>
          <w:szCs w:val="18"/>
        </w:rPr>
        <w:t>Э.В. Системная детерминация самореализации личности / Э.В. Галажинский. Томск: Изд-во Том. ун-та, 2002. - 212с.</w:t>
      </w:r>
    </w:p>
    <w:p w14:paraId="02A0A04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Введение в психологию / П.Я. Гальперин. М.: Изд-во МГУ, 1967.-150 с.</w:t>
      </w:r>
    </w:p>
    <w:p w14:paraId="673234E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М.В. Возрастная и педагогическая психология: учебное пособие для студ. вузов / М.В.</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и др.. М.: Педагогическое общество России, 2003. - 508 с.</w:t>
      </w:r>
    </w:p>
    <w:p w14:paraId="0C24BC6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Гарбузов</w:t>
      </w:r>
      <w:r>
        <w:rPr>
          <w:rStyle w:val="WW8Num2z0"/>
          <w:rFonts w:ascii="Verdana" w:hAnsi="Verdana"/>
          <w:color w:val="000000"/>
          <w:sz w:val="18"/>
          <w:szCs w:val="18"/>
        </w:rPr>
        <w:t> </w:t>
      </w:r>
      <w:r>
        <w:rPr>
          <w:rFonts w:ascii="Verdana" w:hAnsi="Verdana"/>
          <w:color w:val="000000"/>
          <w:sz w:val="18"/>
          <w:szCs w:val="18"/>
        </w:rPr>
        <w:t>В.И. Практическая психотерапия или как вернуть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уверенность в себе, истинное достоинство и здоровье / В.И. Гарбузов. СПб: АО Сфера, 1994. -160 с.</w:t>
      </w:r>
    </w:p>
    <w:p w14:paraId="785D235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XIX века /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М.: Педагогическое изд-во России, 2002 - 508 с.</w:t>
      </w:r>
    </w:p>
    <w:p w14:paraId="2820E17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Психологическое содержание личностного смоопределения / М.Р. Гинзбург // Вопросы психологии. 1994. - № 3.</w:t>
      </w:r>
    </w:p>
    <w:p w14:paraId="1075B88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Ю.Б. Введение в общую психологию: курс лекций для вузов по спец. «</w:t>
      </w:r>
      <w:r>
        <w:rPr>
          <w:rStyle w:val="WW8Num3z0"/>
          <w:rFonts w:ascii="Verdana" w:hAnsi="Verdana"/>
          <w:color w:val="4682B4"/>
          <w:sz w:val="18"/>
          <w:szCs w:val="18"/>
        </w:rPr>
        <w:t>Психология</w:t>
      </w:r>
      <w:r>
        <w:rPr>
          <w:rFonts w:ascii="Verdana" w:hAnsi="Verdana"/>
          <w:color w:val="000000"/>
          <w:sz w:val="18"/>
          <w:szCs w:val="18"/>
        </w:rPr>
        <w:t>» / Ю.Б. Гиппенрейтер. М.: Изд-во МГУ, 1988. - 318 с.</w:t>
      </w:r>
    </w:p>
    <w:p w14:paraId="0F35761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Жизненная перспектива и профессиональное самоопределение молодежи / Е.И. Головаха.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Ин-т философии Киев: Наукова думка, 1988,- 144 с.</w:t>
      </w:r>
    </w:p>
    <w:p w14:paraId="10FF9EF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Голомшток</w:t>
      </w:r>
      <w:r>
        <w:rPr>
          <w:rStyle w:val="WW8Num2z0"/>
          <w:rFonts w:ascii="Verdana" w:hAnsi="Verdana"/>
          <w:color w:val="000000"/>
          <w:sz w:val="18"/>
          <w:szCs w:val="18"/>
        </w:rPr>
        <w:t> </w:t>
      </w:r>
      <w:r>
        <w:rPr>
          <w:rFonts w:ascii="Verdana" w:hAnsi="Verdana"/>
          <w:color w:val="000000"/>
          <w:sz w:val="18"/>
          <w:szCs w:val="18"/>
        </w:rPr>
        <w:t>А.Е. Выбор профессии и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воспитательная концепция профессиональной ориентации / A.B. Голомшток. М.: Просвещение, 1979. -160 с.</w:t>
      </w:r>
    </w:p>
    <w:p w14:paraId="3982C22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Гоноболин</w:t>
      </w:r>
      <w:r>
        <w:rPr>
          <w:rStyle w:val="WW8Num2z0"/>
          <w:rFonts w:ascii="Verdana" w:hAnsi="Verdana"/>
          <w:color w:val="000000"/>
          <w:sz w:val="18"/>
          <w:szCs w:val="18"/>
        </w:rPr>
        <w:t> </w:t>
      </w:r>
      <w:r>
        <w:rPr>
          <w:rFonts w:ascii="Verdana" w:hAnsi="Verdana"/>
          <w:color w:val="000000"/>
          <w:sz w:val="18"/>
          <w:szCs w:val="18"/>
        </w:rPr>
        <w:t>Ф.Н. Психология / Ф.Н.</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М.: Просвещение, 1973. -240 с.</w:t>
      </w:r>
    </w:p>
    <w:p w14:paraId="685E0F4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Гордин</w:t>
      </w:r>
      <w:r>
        <w:rPr>
          <w:rStyle w:val="WW8Num2z0"/>
          <w:rFonts w:ascii="Verdana" w:hAnsi="Verdana"/>
          <w:color w:val="000000"/>
          <w:sz w:val="18"/>
          <w:szCs w:val="18"/>
        </w:rPr>
        <w:t> </w:t>
      </w:r>
      <w:r>
        <w:rPr>
          <w:rFonts w:ascii="Verdana" w:hAnsi="Verdana"/>
          <w:color w:val="000000"/>
          <w:sz w:val="18"/>
          <w:szCs w:val="18"/>
        </w:rPr>
        <w:t>И.Г. Проблемы истории пионерской организации в советской педагогической литературе (20- 70-е гг.): историогр. очерки. М.: Просвещение, 1982. - 176 с.</w:t>
      </w:r>
    </w:p>
    <w:p w14:paraId="7B7D05D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Гриншпун</w:t>
      </w:r>
      <w:r>
        <w:rPr>
          <w:rStyle w:val="WW8Num2z0"/>
          <w:rFonts w:ascii="Verdana" w:hAnsi="Verdana"/>
          <w:color w:val="000000"/>
          <w:sz w:val="18"/>
          <w:szCs w:val="18"/>
        </w:rPr>
        <w:t> </w:t>
      </w:r>
      <w:r>
        <w:rPr>
          <w:rFonts w:ascii="Verdana" w:hAnsi="Verdana"/>
          <w:color w:val="000000"/>
          <w:sz w:val="18"/>
          <w:szCs w:val="18"/>
        </w:rPr>
        <w:t>С.С. Педагогическое руководство профориентационной работой в школе / С.С.</w:t>
      </w:r>
      <w:r>
        <w:rPr>
          <w:rStyle w:val="WW8Num2z0"/>
          <w:rFonts w:ascii="Verdana" w:hAnsi="Verdana"/>
          <w:color w:val="000000"/>
          <w:sz w:val="18"/>
          <w:szCs w:val="18"/>
        </w:rPr>
        <w:t> </w:t>
      </w:r>
      <w:r>
        <w:rPr>
          <w:rStyle w:val="WW8Num3z0"/>
          <w:rFonts w:ascii="Verdana" w:hAnsi="Verdana"/>
          <w:color w:val="4682B4"/>
          <w:sz w:val="18"/>
          <w:szCs w:val="18"/>
        </w:rPr>
        <w:t>Гриншпун</w:t>
      </w:r>
      <w:r>
        <w:rPr>
          <w:rFonts w:ascii="Verdana" w:hAnsi="Verdana"/>
          <w:color w:val="000000"/>
          <w:sz w:val="18"/>
          <w:szCs w:val="18"/>
        </w:rPr>
        <w:t>, О.П. Мешковская, Б.А. Гришина. М., 1984. - 48 с.</w:t>
      </w:r>
    </w:p>
    <w:p w14:paraId="0655C3E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Дагбаева</w:t>
      </w:r>
      <w:r>
        <w:rPr>
          <w:rStyle w:val="WW8Num2z0"/>
          <w:rFonts w:ascii="Verdana" w:hAnsi="Verdana"/>
          <w:color w:val="000000"/>
          <w:sz w:val="18"/>
          <w:szCs w:val="18"/>
        </w:rPr>
        <w:t> </w:t>
      </w:r>
      <w:r>
        <w:rPr>
          <w:rFonts w:ascii="Verdana" w:hAnsi="Verdana"/>
          <w:color w:val="000000"/>
          <w:sz w:val="18"/>
          <w:szCs w:val="18"/>
        </w:rPr>
        <w:t>Н.Ж. Компетентный значит успешный: учеб. пособие / В.А. Ба-биков и др.: под ред. Н.Ж. Дагбаевой; М-во образования и науки Рос. Федерации, Бурят. гос. ун-т. - Улан-Удэ: Изд-во Бурят, гос. ун-та, 2012. - 111 с.</w:t>
      </w:r>
    </w:p>
    <w:p w14:paraId="234A253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Г.В. Влияние массовой культуры на процесс самоопределения старшеклассников: автореф. дис. канд. пед. наук / / Г.В. Данилова. СПб., 1997.</w:t>
      </w:r>
    </w:p>
    <w:p w14:paraId="6E82080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Демакова</w:t>
      </w:r>
      <w:r>
        <w:rPr>
          <w:rStyle w:val="WW8Num2z0"/>
          <w:rFonts w:ascii="Verdana" w:hAnsi="Verdana"/>
          <w:color w:val="000000"/>
          <w:sz w:val="18"/>
          <w:szCs w:val="18"/>
        </w:rPr>
        <w:t> </w:t>
      </w:r>
      <w:r>
        <w:rPr>
          <w:rFonts w:ascii="Verdana" w:hAnsi="Verdana"/>
          <w:color w:val="000000"/>
          <w:sz w:val="18"/>
          <w:szCs w:val="18"/>
        </w:rPr>
        <w:t>И. Д. Некоторы подходы к</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разных социальных групп и</w:t>
      </w:r>
      <w:r>
        <w:rPr>
          <w:rStyle w:val="WW8Num2z0"/>
          <w:rFonts w:ascii="Verdana" w:hAnsi="Verdana"/>
          <w:color w:val="000000"/>
          <w:sz w:val="18"/>
          <w:szCs w:val="18"/>
        </w:rPr>
        <w:t> </w:t>
      </w:r>
      <w:r>
        <w:rPr>
          <w:rStyle w:val="WW8Num3z0"/>
          <w:rFonts w:ascii="Verdana" w:hAnsi="Verdana"/>
          <w:color w:val="4682B4"/>
          <w:sz w:val="18"/>
          <w:szCs w:val="18"/>
        </w:rPr>
        <w:t>психофизических</w:t>
      </w:r>
      <w:r>
        <w:rPr>
          <w:rStyle w:val="WW8Num2z0"/>
          <w:rFonts w:ascii="Verdana" w:hAnsi="Verdana"/>
          <w:color w:val="000000"/>
          <w:sz w:val="18"/>
          <w:szCs w:val="18"/>
        </w:rPr>
        <w:t> </w:t>
      </w:r>
      <w:r>
        <w:rPr>
          <w:rFonts w:ascii="Verdana" w:hAnsi="Verdana"/>
          <w:color w:val="000000"/>
          <w:sz w:val="18"/>
          <w:szCs w:val="18"/>
        </w:rPr>
        <w:t>возможностей // социализация и душевное здоровье ребенка и семьи: защита, помощь, возвращение в жизнь. М., 1998. - С. 146-147</w:t>
      </w:r>
    </w:p>
    <w:p w14:paraId="0D7A704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Даутова</w:t>
      </w:r>
      <w:r>
        <w:rPr>
          <w:rStyle w:val="WW8Num2z0"/>
          <w:rFonts w:ascii="Verdana" w:hAnsi="Verdana"/>
          <w:color w:val="000000"/>
          <w:sz w:val="18"/>
          <w:szCs w:val="18"/>
        </w:rPr>
        <w:t> </w:t>
      </w:r>
      <w:r>
        <w:rPr>
          <w:rFonts w:ascii="Verdana" w:hAnsi="Verdana"/>
          <w:color w:val="000000"/>
          <w:sz w:val="18"/>
          <w:szCs w:val="18"/>
        </w:rPr>
        <w:t>О.Б. Самоопределение личности школьника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учебно-методическое пособие/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КАРО, 2006. -352 с.</w:t>
      </w:r>
    </w:p>
    <w:p w14:paraId="2D31F9C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Дидковская</w:t>
      </w:r>
      <w:r>
        <w:rPr>
          <w:rStyle w:val="WW8Num2z0"/>
          <w:rFonts w:ascii="Verdana" w:hAnsi="Verdana"/>
          <w:color w:val="000000"/>
          <w:sz w:val="18"/>
          <w:szCs w:val="18"/>
        </w:rPr>
        <w:t> </w:t>
      </w:r>
      <w:r>
        <w:rPr>
          <w:rFonts w:ascii="Verdana" w:hAnsi="Verdana"/>
          <w:color w:val="000000"/>
          <w:sz w:val="18"/>
          <w:szCs w:val="18"/>
        </w:rPr>
        <w:t>Я.В. Профессиональное самоопределение молодежи: социол. анализ / Я.В. Дидковская. Екатеринбург, 2004. - 69 с.</w:t>
      </w:r>
    </w:p>
    <w:p w14:paraId="71484B0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Добролюбов</w:t>
      </w:r>
      <w:r>
        <w:rPr>
          <w:rStyle w:val="WW8Num2z0"/>
          <w:rFonts w:ascii="Verdana" w:hAnsi="Verdana"/>
          <w:color w:val="000000"/>
          <w:sz w:val="18"/>
          <w:szCs w:val="18"/>
        </w:rPr>
        <w:t> </w:t>
      </w:r>
      <w:r>
        <w:rPr>
          <w:rFonts w:ascii="Verdana" w:hAnsi="Verdana"/>
          <w:color w:val="000000"/>
          <w:sz w:val="18"/>
          <w:szCs w:val="18"/>
        </w:rPr>
        <w:t>Н. А. Избранные педагогические сочинения / H.A. Добролюбов. М.: Педагогика, 1986. - 346 с.</w:t>
      </w:r>
    </w:p>
    <w:p w14:paraId="7D72BEB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Психология общих способностей / В.Н.Дружинин.- 2-е изд.- СПб.: Питер, 1999. 368 с.</w:t>
      </w:r>
    </w:p>
    <w:p w14:paraId="360BE38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Дубовицкая</w:t>
      </w:r>
      <w:r>
        <w:rPr>
          <w:rStyle w:val="WW8Num2z0"/>
          <w:rFonts w:ascii="Verdana" w:hAnsi="Verdana"/>
          <w:color w:val="000000"/>
          <w:sz w:val="18"/>
          <w:szCs w:val="18"/>
        </w:rPr>
        <w:t> </w:t>
      </w:r>
      <w:r>
        <w:rPr>
          <w:rFonts w:ascii="Verdana" w:hAnsi="Verdana"/>
          <w:color w:val="000000"/>
          <w:sz w:val="18"/>
          <w:szCs w:val="18"/>
        </w:rPr>
        <w:t>Т. Д. Диагностика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студентов / Т. Д. Дубовицкая // Психологическая наука и образование. М., 2004. - № 2. - С. 82-86.</w:t>
      </w:r>
    </w:p>
    <w:p w14:paraId="0124728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Дубовицкая</w:t>
      </w:r>
      <w:r>
        <w:rPr>
          <w:rStyle w:val="WW8Num2z0"/>
          <w:rFonts w:ascii="Verdana" w:hAnsi="Verdana"/>
          <w:color w:val="000000"/>
          <w:sz w:val="18"/>
          <w:szCs w:val="18"/>
        </w:rPr>
        <w:t> </w:t>
      </w:r>
      <w:r>
        <w:rPr>
          <w:rFonts w:ascii="Verdana" w:hAnsi="Verdana"/>
          <w:color w:val="000000"/>
          <w:sz w:val="18"/>
          <w:szCs w:val="18"/>
        </w:rPr>
        <w:t>Т. Д. К проблеме диагностики учебной мотивации / Т. Д. Дубовицкая // Вопросы психологии. 2005. - №1. - С. 14-71.</w:t>
      </w:r>
    </w:p>
    <w:p w14:paraId="6E4B9A7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 xml:space="preserve">Д.Н. Профессиональное самоопределение в подростковом и раннем юношеском </w:t>
      </w:r>
      <w:r>
        <w:rPr>
          <w:rFonts w:ascii="Verdana" w:hAnsi="Verdana"/>
          <w:color w:val="000000"/>
          <w:sz w:val="18"/>
          <w:szCs w:val="18"/>
        </w:rPr>
        <w:lastRenderedPageBreak/>
        <w:t>возрасте как психологический феномен и психолого-педагогическая проблема / Д.Н. Дубровин // Журнал прикладной психологии. 2004. - №2 4/5. - С. 711.</w:t>
      </w:r>
    </w:p>
    <w:p w14:paraId="65726C4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 Опыт и образование // Дьюи Д. Демократия и образование / пер. с англ. М., 2000. - С. 324.</w:t>
      </w:r>
    </w:p>
    <w:p w14:paraId="71B0AE1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H.H. Профессиональное воспитание учащейся молодежи / H.H. Дьяченко. М.: Высшая школа, 1988. - 114 с.</w:t>
      </w:r>
    </w:p>
    <w:p w14:paraId="2213A17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77. Журкина А .Я.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дополнительногообразования // Дополнит, образование / А.Я. Журкина. 2000. - № 9. - С. 6-9.</w:t>
      </w:r>
    </w:p>
    <w:p w14:paraId="662533E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Теория обучения: Современная интерпретация: учеб. пособие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М.: Академия, 2001. - 192 с.</w:t>
      </w:r>
    </w:p>
    <w:p w14:paraId="3C452C8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79.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 07. 1992 № 3266-1 (ред. от 12.11.2012).</w:t>
      </w:r>
    </w:p>
    <w:p w14:paraId="44CA7B2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Зарецкая</w:t>
      </w:r>
      <w:r>
        <w:rPr>
          <w:rStyle w:val="WW8Num2z0"/>
          <w:rFonts w:ascii="Verdana" w:hAnsi="Verdana"/>
          <w:color w:val="000000"/>
          <w:sz w:val="18"/>
          <w:szCs w:val="18"/>
        </w:rPr>
        <w:t> </w:t>
      </w:r>
      <w:r>
        <w:rPr>
          <w:rFonts w:ascii="Verdana" w:hAnsi="Verdana"/>
          <w:color w:val="000000"/>
          <w:sz w:val="18"/>
          <w:szCs w:val="18"/>
        </w:rPr>
        <w:t>И.И. Профессиональная культура педагога / И.И. Зарецкая.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2005. -115 с.</w:t>
      </w:r>
    </w:p>
    <w:p w14:paraId="26E2886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Зборовский</w:t>
      </w:r>
      <w:r>
        <w:rPr>
          <w:rStyle w:val="WW8Num2z0"/>
          <w:rFonts w:ascii="Verdana" w:hAnsi="Verdana"/>
          <w:color w:val="000000"/>
          <w:sz w:val="18"/>
          <w:szCs w:val="18"/>
        </w:rPr>
        <w:t> </w:t>
      </w:r>
      <w:r>
        <w:rPr>
          <w:rFonts w:ascii="Verdana" w:hAnsi="Verdana"/>
          <w:color w:val="000000"/>
          <w:sz w:val="18"/>
          <w:szCs w:val="18"/>
        </w:rPr>
        <w:t>Г.Е. Профессиональное образование и рынок труда. / Г.Е. Зборовский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2003. - №4 - С. 99-106.</w:t>
      </w:r>
    </w:p>
    <w:p w14:paraId="5B97314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 Г. Потребности, интересы, ценности / А.Г. Здравомыслов- М.: Политиздат, 1986. 222 с.</w:t>
      </w:r>
    </w:p>
    <w:p w14:paraId="524A5F8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Профориентология. Теория и практика: учебное пособие для студентов вузов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A.M. Павлова, Н.О. Садовникова. М.: Академический Про-ект:Фонд «Мир», 2008. - 190 с.</w:t>
      </w:r>
    </w:p>
    <w:p w14:paraId="0A3FF67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 Ф. Психология профессий: учеб. пособие для студентов высших учебных заведений / 3. Ф. Зеер, 2008. 331 с.</w:t>
      </w:r>
    </w:p>
    <w:p w14:paraId="52DE279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85. Зимняя И.А. Педагогическая психология: учебник для вузов. 2-е изд., доп., испр. и перераб. / И.А. Зимняя. М.: Логос, 2001. - 384 с.</w:t>
      </w:r>
    </w:p>
    <w:p w14:paraId="2FA0A95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Живое Знание: психологическая педагогика : материалы к курсу лекций / В.П.Зинченко. Самара : Самарский</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1998. - Ч. 1. - 1216 с.</w:t>
      </w:r>
    </w:p>
    <w:p w14:paraId="418D22E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Зубакина</w:t>
      </w:r>
      <w:r>
        <w:rPr>
          <w:rStyle w:val="WW8Num2z0"/>
          <w:rFonts w:ascii="Verdana" w:hAnsi="Verdana"/>
          <w:color w:val="000000"/>
          <w:sz w:val="18"/>
          <w:szCs w:val="18"/>
        </w:rPr>
        <w:t> </w:t>
      </w:r>
      <w:r>
        <w:rPr>
          <w:rFonts w:ascii="Verdana" w:hAnsi="Verdana"/>
          <w:color w:val="000000"/>
          <w:sz w:val="18"/>
          <w:szCs w:val="18"/>
        </w:rPr>
        <w:t>О. В. Организационно-функциональная модель партнерства с участниками педагогической поддержки профессионального самоопределения старших школьников / О. В. Зубакина // Среднее профессиональное образование. 2007. - №12. - С.39-40.</w:t>
      </w:r>
    </w:p>
    <w:p w14:paraId="5E80EFE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88. Иванова И. Рынок труда и рынок образования: как устранить дисбаланс? / И. Иванова // Высшее образование в России. 2004. - №7. - С.3-10.</w:t>
      </w:r>
    </w:p>
    <w:p w14:paraId="137F5D2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Игумнова</w:t>
      </w:r>
      <w:r>
        <w:rPr>
          <w:rStyle w:val="WW8Num2z0"/>
          <w:rFonts w:ascii="Verdana" w:hAnsi="Verdana"/>
          <w:color w:val="000000"/>
          <w:sz w:val="18"/>
          <w:szCs w:val="18"/>
        </w:rPr>
        <w:t> </w:t>
      </w:r>
      <w:r>
        <w:rPr>
          <w:rFonts w:ascii="Verdana" w:hAnsi="Verdana"/>
          <w:color w:val="000000"/>
          <w:sz w:val="18"/>
          <w:szCs w:val="18"/>
        </w:rPr>
        <w:t>О.В. Формирование готовности учащихся основной школы к выбору профиля обучения (на примере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направления): дис. канд. пед. наук / О.В. Игумнова: Новокузнецк, 2006. 237 с.</w:t>
      </w:r>
    </w:p>
    <w:p w14:paraId="1825C03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Идилова</w:t>
      </w:r>
      <w:r>
        <w:rPr>
          <w:rStyle w:val="WW8Num2z0"/>
          <w:rFonts w:ascii="Verdana" w:hAnsi="Verdana"/>
          <w:color w:val="000000"/>
          <w:sz w:val="18"/>
          <w:szCs w:val="18"/>
        </w:rPr>
        <w:t> </w:t>
      </w:r>
      <w:r>
        <w:rPr>
          <w:rFonts w:ascii="Verdana" w:hAnsi="Verdana"/>
          <w:color w:val="000000"/>
          <w:sz w:val="18"/>
          <w:szCs w:val="18"/>
        </w:rPr>
        <w:t>И.С. Профильное обучение как фактор подготовки школьников к продолжению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(на примере предмета «</w:t>
      </w:r>
      <w:r>
        <w:rPr>
          <w:rStyle w:val="WW8Num3z0"/>
          <w:rFonts w:ascii="Verdana" w:hAnsi="Verdana"/>
          <w:color w:val="4682B4"/>
          <w:sz w:val="18"/>
          <w:szCs w:val="18"/>
        </w:rPr>
        <w:t>Иностранный язык</w:t>
      </w:r>
      <w:r>
        <w:rPr>
          <w:rFonts w:ascii="Verdana" w:hAnsi="Verdana"/>
          <w:color w:val="000000"/>
          <w:sz w:val="18"/>
          <w:szCs w:val="18"/>
        </w:rPr>
        <w:t>»): авто-реф. дис. канд. пед. наук / И.С. Идилова. Рязань, 2007. - 23 с.</w:t>
      </w:r>
    </w:p>
    <w:p w14:paraId="7B4CD5E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91. Избранные психологические труды: в 2-х т. / под. ред. А.А.</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Б.Ф. Ломова. -М.: Педагогика, 1980. -Т.1.-230 е.; Т. 2. -339 с.</w:t>
      </w:r>
    </w:p>
    <w:p w14:paraId="4DB6CE6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 Е.П. Ильин. Питер, 2000. - 512 с.</w:t>
      </w:r>
    </w:p>
    <w:p w14:paraId="7919AE1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Жизненное самоопределение школьников: труд, мотивация,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Fonts w:ascii="Verdana" w:hAnsi="Verdana"/>
          <w:color w:val="000000"/>
          <w:sz w:val="18"/>
          <w:szCs w:val="18"/>
        </w:rPr>
        <w:t>: учеб. пособие / Исаев И.Ф.,</w:t>
      </w:r>
      <w:r>
        <w:rPr>
          <w:rStyle w:val="WW8Num2z0"/>
          <w:rFonts w:ascii="Verdana" w:hAnsi="Verdana"/>
          <w:color w:val="000000"/>
          <w:sz w:val="18"/>
          <w:szCs w:val="18"/>
        </w:rPr>
        <w:t> </w:t>
      </w:r>
      <w:r>
        <w:rPr>
          <w:rStyle w:val="WW8Num3z0"/>
          <w:rFonts w:ascii="Verdana" w:hAnsi="Verdana"/>
          <w:color w:val="4682B4"/>
          <w:sz w:val="18"/>
          <w:szCs w:val="18"/>
        </w:rPr>
        <w:t>Кормакова</w:t>
      </w:r>
      <w:r>
        <w:rPr>
          <w:rStyle w:val="WW8Num2z0"/>
          <w:rFonts w:ascii="Verdana" w:hAnsi="Verdana"/>
          <w:color w:val="000000"/>
          <w:sz w:val="18"/>
          <w:szCs w:val="18"/>
        </w:rPr>
        <w:t> </w:t>
      </w:r>
      <w:r>
        <w:rPr>
          <w:rFonts w:ascii="Verdana" w:hAnsi="Verdana"/>
          <w:color w:val="000000"/>
          <w:sz w:val="18"/>
          <w:szCs w:val="18"/>
        </w:rPr>
        <w:t>В.Н. Белгород: БелГУ, 2006 - 267 с.</w:t>
      </w:r>
    </w:p>
    <w:p w14:paraId="6937C22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Испулова</w:t>
      </w:r>
      <w:r>
        <w:rPr>
          <w:rStyle w:val="WW8Num2z0"/>
          <w:rFonts w:ascii="Verdana" w:hAnsi="Verdana"/>
          <w:color w:val="000000"/>
          <w:sz w:val="18"/>
          <w:szCs w:val="18"/>
        </w:rPr>
        <w:t> </w:t>
      </w:r>
      <w:r>
        <w:rPr>
          <w:rFonts w:ascii="Verdana" w:hAnsi="Verdana"/>
          <w:color w:val="000000"/>
          <w:sz w:val="18"/>
          <w:szCs w:val="18"/>
        </w:rPr>
        <w:t>С. Н. Служба занятости населения:</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работа: учеб. пособие / С.Н. Испулова. Магнитогорск: МаГУ, 2005. - 111 с.</w:t>
      </w:r>
    </w:p>
    <w:p w14:paraId="1B20354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Синергетика и культурология / М.С. Каган // Синергетика и методы науки. СПб., 1998. С. 201-219.</w:t>
      </w:r>
    </w:p>
    <w:p w14:paraId="3DA98A5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Новикова Л.И., Селиванова Н.Л.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Л.И. Новикова, Н.Л. Селиванова. М.: Педагогическое общество России, 2000. - 256 с.</w:t>
      </w:r>
    </w:p>
    <w:p w14:paraId="2C2DDEE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Карева</w:t>
      </w:r>
      <w:r>
        <w:rPr>
          <w:rStyle w:val="WW8Num2z0"/>
          <w:rFonts w:ascii="Verdana" w:hAnsi="Verdana"/>
          <w:color w:val="000000"/>
          <w:sz w:val="18"/>
          <w:szCs w:val="18"/>
        </w:rPr>
        <w:t> </w:t>
      </w:r>
      <w:r>
        <w:rPr>
          <w:rFonts w:ascii="Verdana" w:hAnsi="Verdana"/>
          <w:color w:val="000000"/>
          <w:sz w:val="18"/>
          <w:szCs w:val="18"/>
        </w:rPr>
        <w:t xml:space="preserve">Д.Ф. Психологическое и педагогическое сопровождение ребенка в условиях выбора </w:t>
      </w:r>
      <w:r>
        <w:rPr>
          <w:rFonts w:ascii="Verdana" w:hAnsi="Verdana"/>
          <w:color w:val="000000"/>
          <w:sz w:val="18"/>
          <w:szCs w:val="18"/>
        </w:rPr>
        <w:lastRenderedPageBreak/>
        <w:t>профильного обучения: учебное пособие / Д.Ф. Карева. Южно-Сахалинск: Изд-во</w:t>
      </w:r>
      <w:r>
        <w:rPr>
          <w:rStyle w:val="WW8Num2z0"/>
          <w:rFonts w:ascii="Verdana" w:hAnsi="Verdana"/>
          <w:color w:val="000000"/>
          <w:sz w:val="18"/>
          <w:szCs w:val="18"/>
        </w:rPr>
        <w:t> </w:t>
      </w:r>
      <w:r>
        <w:rPr>
          <w:rStyle w:val="WW8Num3z0"/>
          <w:rFonts w:ascii="Verdana" w:hAnsi="Verdana"/>
          <w:color w:val="4682B4"/>
          <w:sz w:val="18"/>
          <w:szCs w:val="18"/>
        </w:rPr>
        <w:t>СахГУ</w:t>
      </w:r>
      <w:r>
        <w:rPr>
          <w:rFonts w:ascii="Verdana" w:hAnsi="Verdana"/>
          <w:color w:val="000000"/>
          <w:sz w:val="18"/>
          <w:szCs w:val="18"/>
        </w:rPr>
        <w:t>, 2004. - 51 с.</w:t>
      </w:r>
    </w:p>
    <w:p w14:paraId="76CC80C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Карина</w:t>
      </w:r>
      <w:r>
        <w:rPr>
          <w:rStyle w:val="WW8Num2z0"/>
          <w:rFonts w:ascii="Verdana" w:hAnsi="Verdana"/>
          <w:color w:val="000000"/>
          <w:sz w:val="18"/>
          <w:szCs w:val="18"/>
        </w:rPr>
        <w:t> </w:t>
      </w:r>
      <w:r>
        <w:rPr>
          <w:rFonts w:ascii="Verdana" w:hAnsi="Verdana"/>
          <w:color w:val="000000"/>
          <w:sz w:val="18"/>
          <w:szCs w:val="18"/>
        </w:rPr>
        <w:t>О. В. Самореализация современной личности в социуме: социально-психологический аспект: учебно-методическое пособие для студентов педагогических вузов / О.В. Карина. Балашов: Фомичев, 2006. - 74 с.</w:t>
      </w:r>
    </w:p>
    <w:p w14:paraId="1E755C1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П.Э. Организационно-педагогическая модель исследования профессионального самоопределения молодежи в условиях непрерывного образования (от школы до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 Н.Э. Касаткина, E.JI. Руднева // Мир психологии. 2003. - № 3. - С. 204-209.</w:t>
      </w:r>
    </w:p>
    <w:p w14:paraId="175A935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Касицина</w:t>
      </w:r>
      <w:r>
        <w:rPr>
          <w:rStyle w:val="WW8Num2z0"/>
          <w:rFonts w:ascii="Verdana" w:hAnsi="Verdana"/>
          <w:color w:val="000000"/>
          <w:sz w:val="18"/>
          <w:szCs w:val="18"/>
        </w:rPr>
        <w:t> </w:t>
      </w:r>
      <w:r>
        <w:rPr>
          <w:rFonts w:ascii="Verdana" w:hAnsi="Verdana"/>
          <w:color w:val="000000"/>
          <w:sz w:val="18"/>
          <w:szCs w:val="18"/>
        </w:rPr>
        <w:t>Н.М. Педагогика поддержки / Н.М.</w:t>
      </w:r>
      <w:r>
        <w:rPr>
          <w:rStyle w:val="WW8Num2z0"/>
          <w:rFonts w:ascii="Verdana" w:hAnsi="Verdana"/>
          <w:color w:val="000000"/>
          <w:sz w:val="18"/>
          <w:szCs w:val="18"/>
        </w:rPr>
        <w:t> </w:t>
      </w:r>
      <w:r>
        <w:rPr>
          <w:rStyle w:val="WW8Num3z0"/>
          <w:rFonts w:ascii="Verdana" w:hAnsi="Verdana"/>
          <w:color w:val="4682B4"/>
          <w:sz w:val="18"/>
          <w:szCs w:val="18"/>
        </w:rPr>
        <w:t>Касицина</w:t>
      </w:r>
      <w:r>
        <w:rPr>
          <w:rFonts w:ascii="Verdana" w:hAnsi="Verdana"/>
          <w:color w:val="000000"/>
          <w:sz w:val="18"/>
          <w:szCs w:val="18"/>
        </w:rPr>
        <w:t>, Н.М. Михайлова, С.М. Юсфин, М.М.</w:t>
      </w:r>
      <w:r>
        <w:rPr>
          <w:rStyle w:val="WW8Num2z0"/>
          <w:rFonts w:ascii="Verdana" w:hAnsi="Verdana"/>
          <w:color w:val="000000"/>
          <w:sz w:val="18"/>
          <w:szCs w:val="18"/>
        </w:rPr>
        <w:t> </w:t>
      </w:r>
      <w:r>
        <w:rPr>
          <w:rStyle w:val="WW8Num3z0"/>
          <w:rFonts w:ascii="Verdana" w:hAnsi="Verdana"/>
          <w:color w:val="4682B4"/>
          <w:sz w:val="18"/>
          <w:szCs w:val="18"/>
        </w:rPr>
        <w:t>Миркес</w:t>
      </w:r>
      <w:r>
        <w:rPr>
          <w:rFonts w:ascii="Verdana" w:hAnsi="Verdana"/>
          <w:color w:val="000000"/>
          <w:sz w:val="18"/>
          <w:szCs w:val="18"/>
        </w:rPr>
        <w:t>. СПб: Агентство образовательного сотрудничества. 2005. -160 с.</w:t>
      </w:r>
    </w:p>
    <w:p w14:paraId="08D2E77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Кирий</w:t>
      </w:r>
      <w:r>
        <w:rPr>
          <w:rStyle w:val="WW8Num2z0"/>
          <w:rFonts w:ascii="Verdana" w:hAnsi="Verdana"/>
          <w:color w:val="000000"/>
          <w:sz w:val="18"/>
          <w:szCs w:val="18"/>
        </w:rPr>
        <w:t> </w:t>
      </w:r>
      <w:r>
        <w:rPr>
          <w:rFonts w:ascii="Verdana" w:hAnsi="Verdana"/>
          <w:color w:val="000000"/>
          <w:sz w:val="18"/>
          <w:szCs w:val="18"/>
        </w:rPr>
        <w:t>Н.В. Педагогические техники модерации в практике дополнительного профессионального образования / Н.В. Кирий, С.Ю.</w:t>
      </w:r>
      <w:r>
        <w:rPr>
          <w:rStyle w:val="WW8Num2z0"/>
          <w:rFonts w:ascii="Verdana" w:hAnsi="Verdana"/>
          <w:color w:val="000000"/>
          <w:sz w:val="18"/>
          <w:szCs w:val="18"/>
        </w:rPr>
        <w:t> </w:t>
      </w:r>
      <w:r>
        <w:rPr>
          <w:rStyle w:val="WW8Num3z0"/>
          <w:rFonts w:ascii="Verdana" w:hAnsi="Verdana"/>
          <w:color w:val="4682B4"/>
          <w:sz w:val="18"/>
          <w:szCs w:val="18"/>
        </w:rPr>
        <w:t>Боруха</w:t>
      </w:r>
      <w:r>
        <w:rPr>
          <w:rStyle w:val="WW8Num2z0"/>
          <w:rFonts w:ascii="Verdana" w:hAnsi="Verdana"/>
          <w:color w:val="000000"/>
          <w:sz w:val="18"/>
          <w:szCs w:val="18"/>
        </w:rPr>
        <w:t> </w:t>
      </w:r>
      <w:r>
        <w:rPr>
          <w:rFonts w:ascii="Verdana" w:hAnsi="Verdana"/>
          <w:color w:val="000000"/>
          <w:sz w:val="18"/>
          <w:szCs w:val="18"/>
        </w:rPr>
        <w:t>; БелГУ // Научные ведомости БелГУ. Сер.</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2010. - №6. Вып. 5. - С. 193-198.</w:t>
      </w:r>
    </w:p>
    <w:p w14:paraId="1E0693E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A.B., Вазина К.Я., Гаязов A.C.,</w:t>
      </w:r>
      <w:r>
        <w:rPr>
          <w:rStyle w:val="WW8Num2z0"/>
          <w:rFonts w:ascii="Verdana" w:hAnsi="Verdana"/>
          <w:color w:val="000000"/>
          <w:sz w:val="18"/>
          <w:szCs w:val="18"/>
        </w:rPr>
        <w:t> </w:t>
      </w:r>
      <w:r>
        <w:rPr>
          <w:rStyle w:val="WW8Num3z0"/>
          <w:rFonts w:ascii="Verdana" w:hAnsi="Verdana"/>
          <w:color w:val="4682B4"/>
          <w:sz w:val="18"/>
          <w:szCs w:val="18"/>
        </w:rPr>
        <w:t>Гостев</w:t>
      </w:r>
      <w:r>
        <w:rPr>
          <w:rStyle w:val="WW8Num2z0"/>
          <w:rFonts w:ascii="Verdana" w:hAnsi="Verdana"/>
          <w:color w:val="000000"/>
          <w:sz w:val="18"/>
          <w:szCs w:val="18"/>
        </w:rPr>
        <w:t> </w:t>
      </w:r>
      <w:r>
        <w:rPr>
          <w:rFonts w:ascii="Verdana" w:hAnsi="Verdana"/>
          <w:color w:val="000000"/>
          <w:sz w:val="18"/>
          <w:szCs w:val="18"/>
        </w:rPr>
        <w:t>А.И., Найн А.Я. Научная школа «</w:t>
      </w:r>
      <w:r>
        <w:rPr>
          <w:rStyle w:val="WW8Num3z0"/>
          <w:rFonts w:ascii="Verdana" w:hAnsi="Verdana"/>
          <w:color w:val="4682B4"/>
          <w:sz w:val="18"/>
          <w:szCs w:val="18"/>
        </w:rPr>
        <w:t>Аксиология образования</w:t>
      </w:r>
      <w:r>
        <w:rPr>
          <w:rFonts w:ascii="Verdana" w:hAnsi="Verdana"/>
          <w:color w:val="000000"/>
          <w:sz w:val="18"/>
          <w:szCs w:val="18"/>
        </w:rPr>
        <w:t>» / Инновационное сотрудничество научных школ. -Н. Новгород: Изд-во</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2007. 264 с.</w:t>
      </w:r>
    </w:p>
    <w:p w14:paraId="7D65C0D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профессионала: избр. психол. тр. / А. Е. Климов. -М.: МОДЭК, 2003. 454 с.</w:t>
      </w:r>
    </w:p>
    <w:p w14:paraId="43A2E3F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Style w:val="WW8Num2z0"/>
          <w:rFonts w:ascii="Verdana" w:hAnsi="Verdana"/>
          <w:color w:val="000000"/>
          <w:sz w:val="18"/>
          <w:szCs w:val="18"/>
        </w:rPr>
        <w:t> </w:t>
      </w:r>
      <w:r>
        <w:rPr>
          <w:rFonts w:ascii="Verdana" w:hAnsi="Verdana"/>
          <w:color w:val="000000"/>
          <w:sz w:val="18"/>
          <w:szCs w:val="18"/>
        </w:rPr>
        <w:t>А.Ю. Словарь по педагогике.</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 А.Ю. Коджаспиров,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М.: ИКЦ МарТ, Ри/Д: МарТ, 2005. - 440 с.</w:t>
      </w:r>
    </w:p>
    <w:p w14:paraId="5B109D6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Культура профессионального самообразования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пособие / под ред. Ю.М. Забродина. М., 1994. - 344 с.</w:t>
      </w:r>
    </w:p>
    <w:p w14:paraId="2773390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кн. для учителя / И.С. Кон. М.: Просвещение, 1989. - 254 с.</w:t>
      </w:r>
    </w:p>
    <w:p w14:paraId="0A5ECB3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старшеклассника: пособие для учителя / И.С. Кон. -М.: Просвещение, 1980. 192 с.</w:t>
      </w:r>
    </w:p>
    <w:p w14:paraId="71A7778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И.М., Нилопец М.Н. Экспериментальное исследование структуры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контекста локуса контроля // Психологический журнал. 1995. №1. -С.43-51.</w:t>
      </w:r>
    </w:p>
    <w:p w14:paraId="40A1D28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Конопкин</w:t>
      </w:r>
      <w:r>
        <w:rPr>
          <w:rStyle w:val="WW8Num2z0"/>
          <w:rFonts w:ascii="Verdana" w:hAnsi="Verdana"/>
          <w:color w:val="000000"/>
          <w:sz w:val="18"/>
          <w:szCs w:val="18"/>
        </w:rPr>
        <w:t> </w:t>
      </w:r>
      <w:r>
        <w:rPr>
          <w:rFonts w:ascii="Verdana" w:hAnsi="Verdana"/>
          <w:color w:val="000000"/>
          <w:sz w:val="18"/>
          <w:szCs w:val="18"/>
        </w:rPr>
        <w:t>O.A. Психологические механизмы регуляции деятельности / O.A. Конопкин. М.: Наука, 1980. - 254 с.</w:t>
      </w:r>
    </w:p>
    <w:p w14:paraId="1B17814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Коробкова</w:t>
      </w:r>
      <w:r>
        <w:rPr>
          <w:rStyle w:val="WW8Num2z0"/>
          <w:rFonts w:ascii="Verdana" w:hAnsi="Verdana"/>
          <w:color w:val="000000"/>
          <w:sz w:val="18"/>
          <w:szCs w:val="18"/>
        </w:rPr>
        <w:t> </w:t>
      </w:r>
      <w:r>
        <w:rPr>
          <w:rFonts w:ascii="Verdana" w:hAnsi="Verdana"/>
          <w:color w:val="000000"/>
          <w:sz w:val="18"/>
          <w:szCs w:val="18"/>
        </w:rPr>
        <w:t>B.B. Формирование у подростков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развитию своего творческого потенциала в процессе учебно-познавательной деятельности : дис.канд. пед. наук / В.В. Коробкова. Пермь, 2000. - 240 с.</w:t>
      </w:r>
    </w:p>
    <w:p w14:paraId="6FC8608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111. Коростылева JI.A. Психология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затруднения в профессиональной сфере / JI.A. Коростылева. СПб.: Речь, 2005. - 222 с.</w:t>
      </w:r>
    </w:p>
    <w:p w14:paraId="752B268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М.Ю. Психология консультирования / М.Ю. Кондратьев, В.А.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 ПЕР СЭ. - 464 с.</w:t>
      </w:r>
    </w:p>
    <w:p w14:paraId="1371F80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A.B. Социальное партнерство в образовании взрослых / A.B. Кор-сунов, Н.П.</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З.Н. Сафина; Министерство образования РФ. Татарский ин-т содействия бизнесу. Великий Новгород: ТИСБИ, 2002. - 188 с.</w:t>
      </w:r>
    </w:p>
    <w:p w14:paraId="1644656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Н.Е. Жизненное самоопределение выпускников: монография / Н.Е. Коршунова. М.: Компания Спутник+, 2006. - 148 с.</w:t>
      </w:r>
    </w:p>
    <w:p w14:paraId="58F20F5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 Н.Б. Крылова. М.: Народное образование, 2000. - 272 с.</w:t>
      </w:r>
    </w:p>
    <w:p w14:paraId="5943FD1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Крягжде</w:t>
      </w:r>
      <w:r>
        <w:rPr>
          <w:rStyle w:val="WW8Num2z0"/>
          <w:rFonts w:ascii="Verdana" w:hAnsi="Verdana"/>
          <w:color w:val="000000"/>
          <w:sz w:val="18"/>
          <w:szCs w:val="18"/>
        </w:rPr>
        <w:t> </w:t>
      </w:r>
      <w:r>
        <w:rPr>
          <w:rFonts w:ascii="Verdana" w:hAnsi="Verdana"/>
          <w:color w:val="000000"/>
          <w:sz w:val="18"/>
          <w:szCs w:val="18"/>
        </w:rPr>
        <w:t>С.П. Психология формирования профессиональных интересов / С.П.</w:t>
      </w:r>
      <w:r>
        <w:rPr>
          <w:rStyle w:val="WW8Num2z0"/>
          <w:rFonts w:ascii="Verdana" w:hAnsi="Verdana"/>
          <w:color w:val="000000"/>
          <w:sz w:val="18"/>
          <w:szCs w:val="18"/>
        </w:rPr>
        <w:t> </w:t>
      </w:r>
      <w:r>
        <w:rPr>
          <w:rStyle w:val="WW8Num3z0"/>
          <w:rFonts w:ascii="Verdana" w:hAnsi="Verdana"/>
          <w:color w:val="4682B4"/>
          <w:sz w:val="18"/>
          <w:szCs w:val="18"/>
        </w:rPr>
        <w:t>Крягжде</w:t>
      </w:r>
      <w:r>
        <w:rPr>
          <w:rFonts w:ascii="Verdana" w:hAnsi="Verdana"/>
          <w:color w:val="000000"/>
          <w:sz w:val="18"/>
          <w:szCs w:val="18"/>
        </w:rPr>
        <w:t>. Вильнюс: Могслас, 1981. - 196 с.</w:t>
      </w:r>
    </w:p>
    <w:p w14:paraId="2051057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Кряквин</w:t>
      </w:r>
      <w:r>
        <w:rPr>
          <w:rStyle w:val="WW8Num2z0"/>
          <w:rFonts w:ascii="Verdana" w:hAnsi="Verdana"/>
          <w:color w:val="000000"/>
          <w:sz w:val="18"/>
          <w:szCs w:val="18"/>
        </w:rPr>
        <w:t> </w:t>
      </w:r>
      <w:r>
        <w:rPr>
          <w:rFonts w:ascii="Verdana" w:hAnsi="Verdana"/>
          <w:color w:val="000000"/>
          <w:sz w:val="18"/>
          <w:szCs w:val="18"/>
        </w:rPr>
        <w:t>В.Я. Организационно-педагогические основы социально-психологической адаптации подростков (из опыта работы муниципального комплекса образования и воспитания подростков г. Магнитогорска) / В.Я. Кряквин. М.: Факел, 1997. - 235 с.</w:t>
      </w:r>
    </w:p>
    <w:p w14:paraId="5F4B833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Н.В. Способности, одаренность, талант учителя / Н.В. Кузьмина. -Л.: Знание, </w:t>
      </w:r>
      <w:r>
        <w:rPr>
          <w:rFonts w:ascii="Verdana" w:hAnsi="Verdana"/>
          <w:color w:val="000000"/>
          <w:sz w:val="18"/>
          <w:szCs w:val="18"/>
        </w:rPr>
        <w:lastRenderedPageBreak/>
        <w:t>1985.-32 с.</w:t>
      </w:r>
    </w:p>
    <w:p w14:paraId="6EF5BEC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119. Кэрролл Л. Логическая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пер. с англ. Ю.А.Данилова. / Л.Кэрролл. М.: Наука, 1991.- 189 с.</w:t>
      </w:r>
    </w:p>
    <w:p w14:paraId="64A4C46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120. Лапков А. Социально-профессиональные практики школьников вызов, необходимый для реального дела / А. Лапков // Директор школы. - 2009. - №6. - С. 6670.</w:t>
      </w:r>
    </w:p>
    <w:p w14:paraId="200FF48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Об изучении проблемы склонности в русле идеи Б.М. Теплова / Н.С. Лейтес // Вопросы психологии 1976. - №5. - С. 45-59.</w:t>
      </w:r>
    </w:p>
    <w:p w14:paraId="1F2550C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 / под ред.</w:t>
      </w:r>
    </w:p>
    <w:p w14:paraId="759821A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123. B.В. Давыдова и др. М.: Педагогика, 1983. - Т. 2. - 391 с.</w:t>
      </w:r>
    </w:p>
    <w:p w14:paraId="684F00B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 А.Н. Леонтьев. М.: МГУ, 1981. - 584 с.</w:t>
      </w:r>
    </w:p>
    <w:p w14:paraId="39DA730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Очерк психологии личности / Д.А. Леонтьев. М.: Смысл, 1997. - 64 с.</w:t>
      </w:r>
    </w:p>
    <w:p w14:paraId="0C7B762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Модель самоопределения выпускников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средней общеобразовательной школы / П.С.</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 Школьные технологии. 2003. -№4. - С. 50-61.</w:t>
      </w:r>
    </w:p>
    <w:p w14:paraId="7770D99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 С. Проектирование образовательной среды по формированию</w:t>
      </w:r>
      <w:r>
        <w:rPr>
          <w:rStyle w:val="WW8Num2z0"/>
          <w:rFonts w:ascii="Verdana" w:hAnsi="Verdana"/>
          <w:color w:val="000000"/>
          <w:sz w:val="18"/>
          <w:szCs w:val="18"/>
        </w:rPr>
        <w:t> </w:t>
      </w:r>
      <w:r>
        <w:rPr>
          <w:rStyle w:val="WW8Num3z0"/>
          <w:rFonts w:ascii="Verdana" w:hAnsi="Verdana"/>
          <w:color w:val="4682B4"/>
          <w:sz w:val="18"/>
          <w:szCs w:val="18"/>
        </w:rPr>
        <w:t>профориентационно</w:t>
      </w:r>
      <w:r>
        <w:rPr>
          <w:rStyle w:val="WW8Num2z0"/>
          <w:rFonts w:ascii="Verdana" w:hAnsi="Verdana"/>
          <w:color w:val="000000"/>
          <w:sz w:val="18"/>
          <w:szCs w:val="18"/>
        </w:rPr>
        <w:t> </w:t>
      </w:r>
      <w:r>
        <w:rPr>
          <w:rFonts w:ascii="Verdana" w:hAnsi="Verdana"/>
          <w:color w:val="000000"/>
          <w:sz w:val="18"/>
          <w:szCs w:val="18"/>
        </w:rPr>
        <w:t>значимых компетентностей учащихся / П. С. Лернер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 - № 5. - С.86-92.</w:t>
      </w:r>
    </w:p>
    <w:p w14:paraId="3F582F6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Профориентация школьников как фактор подготовки кадров для перспективной экономики России / П.С. Лернер // Мир образования образование в мире. - 2009. - № 3 (35). - С. 3-13.</w:t>
      </w:r>
    </w:p>
    <w:p w14:paraId="351F491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Лефрансуа</w:t>
      </w:r>
      <w:r>
        <w:rPr>
          <w:rStyle w:val="WW8Num2z0"/>
          <w:rFonts w:ascii="Verdana" w:hAnsi="Verdana"/>
          <w:color w:val="000000"/>
          <w:sz w:val="18"/>
          <w:szCs w:val="18"/>
        </w:rPr>
        <w:t> </w:t>
      </w:r>
      <w:r>
        <w:rPr>
          <w:rFonts w:ascii="Verdana" w:hAnsi="Verdana"/>
          <w:color w:val="000000"/>
          <w:sz w:val="18"/>
          <w:szCs w:val="18"/>
        </w:rPr>
        <w:t>Г. Теории научения. Формирование поведения человека (Психологическая энциклопедия) / Г. Лефрансуа; пер. с англ. Т. Пешковой. СПб.: Прайм-ЕВРОЗНАК, 2003. - 278 с.</w:t>
      </w:r>
    </w:p>
    <w:p w14:paraId="0C4342C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 Б.Ф. Ломов. М.: Наука, 1999. - 350 с.</w:t>
      </w:r>
    </w:p>
    <w:p w14:paraId="0B64D2B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C.B. Обзор профориентационных игр, используемых в качестве средств формирования у учащихся умений строить личные профессиональные планы /</w:t>
      </w:r>
    </w:p>
    <w:p w14:paraId="35F364F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132. C.B. Максимов. Ставрополь:</w:t>
      </w:r>
      <w:r>
        <w:rPr>
          <w:rStyle w:val="WW8Num2z0"/>
          <w:rFonts w:ascii="Verdana" w:hAnsi="Verdana"/>
          <w:color w:val="000000"/>
          <w:sz w:val="18"/>
          <w:szCs w:val="18"/>
        </w:rPr>
        <w:t> </w:t>
      </w:r>
      <w:r>
        <w:rPr>
          <w:rStyle w:val="WW8Num3z0"/>
          <w:rFonts w:ascii="Verdana" w:hAnsi="Verdana"/>
          <w:color w:val="4682B4"/>
          <w:sz w:val="18"/>
          <w:szCs w:val="18"/>
        </w:rPr>
        <w:t>ИРО</w:t>
      </w:r>
      <w:r>
        <w:rPr>
          <w:rFonts w:ascii="Verdana" w:hAnsi="Verdana"/>
          <w:color w:val="000000"/>
          <w:sz w:val="18"/>
          <w:szCs w:val="18"/>
        </w:rPr>
        <w:t>, 1994. -18 с.</w:t>
      </w:r>
    </w:p>
    <w:p w14:paraId="5575D01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Макушева</w:t>
      </w:r>
      <w:r>
        <w:rPr>
          <w:rStyle w:val="WW8Num2z0"/>
          <w:rFonts w:ascii="Verdana" w:hAnsi="Verdana"/>
          <w:color w:val="000000"/>
          <w:sz w:val="18"/>
          <w:szCs w:val="18"/>
        </w:rPr>
        <w:t> </w:t>
      </w:r>
      <w:r>
        <w:rPr>
          <w:rFonts w:ascii="Verdana" w:hAnsi="Verdana"/>
          <w:color w:val="000000"/>
          <w:sz w:val="18"/>
          <w:szCs w:val="18"/>
        </w:rPr>
        <w:t>С.Л. Формирование потребности в образовании и ее реализация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 С.Л. Макушева: дис. канд. пед. наук. Екатеринбург, 1999. -150 с.</w:t>
      </w:r>
    </w:p>
    <w:p w14:paraId="23BDEE0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Малунова</w:t>
      </w:r>
      <w:r>
        <w:rPr>
          <w:rStyle w:val="WW8Num2z0"/>
          <w:rFonts w:ascii="Verdana" w:hAnsi="Verdana"/>
          <w:color w:val="000000"/>
          <w:sz w:val="18"/>
          <w:szCs w:val="18"/>
        </w:rPr>
        <w:t> </w:t>
      </w:r>
      <w:r>
        <w:rPr>
          <w:rFonts w:ascii="Verdana" w:hAnsi="Verdana"/>
          <w:color w:val="000000"/>
          <w:sz w:val="18"/>
          <w:szCs w:val="18"/>
        </w:rPr>
        <w:t>Г.С. Трудовое воспитание как основа самореализации личности ребенка / Г.С. Малунова; Бурятский гос. ун-т. Улан-Удэ: Изд-во Бурят, гос. ун-та, 2006. - 246 с.</w:t>
      </w:r>
    </w:p>
    <w:p w14:paraId="4862832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Марищук</w:t>
      </w:r>
      <w:r>
        <w:rPr>
          <w:rStyle w:val="WW8Num2z0"/>
          <w:rFonts w:ascii="Verdana" w:hAnsi="Verdana"/>
          <w:color w:val="000000"/>
          <w:sz w:val="18"/>
          <w:szCs w:val="18"/>
        </w:rPr>
        <w:t> </w:t>
      </w:r>
      <w:r>
        <w:rPr>
          <w:rFonts w:ascii="Verdana" w:hAnsi="Verdana"/>
          <w:color w:val="000000"/>
          <w:sz w:val="18"/>
          <w:szCs w:val="18"/>
        </w:rPr>
        <w:t>В.Л. Поведение и саморегуляция человека в условиях стресса: учеб. пособие для вузов / В.Л.</w:t>
      </w:r>
      <w:r>
        <w:rPr>
          <w:rStyle w:val="WW8Num2z0"/>
          <w:rFonts w:ascii="Verdana" w:hAnsi="Verdana"/>
          <w:color w:val="000000"/>
          <w:sz w:val="18"/>
          <w:szCs w:val="18"/>
        </w:rPr>
        <w:t> </w:t>
      </w:r>
      <w:r>
        <w:rPr>
          <w:rStyle w:val="WW8Num3z0"/>
          <w:rFonts w:ascii="Verdana" w:hAnsi="Verdana"/>
          <w:color w:val="4682B4"/>
          <w:sz w:val="18"/>
          <w:szCs w:val="18"/>
        </w:rPr>
        <w:t>Марищук</w:t>
      </w:r>
      <w:r>
        <w:rPr>
          <w:rFonts w:ascii="Verdana" w:hAnsi="Verdana"/>
          <w:color w:val="000000"/>
          <w:sz w:val="18"/>
          <w:szCs w:val="18"/>
        </w:rPr>
        <w:t>, В.И. Евдокимов. СПб.: Сентябрь, 2001. -259 с.</w:t>
      </w:r>
    </w:p>
    <w:p w14:paraId="064E308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Л.Н. Воспитание в школе / Л.Н. Маркина // Вестник</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-2004. -№3.- С. 52.</w:t>
      </w:r>
    </w:p>
    <w:p w14:paraId="00A7ADB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A.K. Психология профессионализма. / A.K. Маркова. M.: Знание,1996. 308 с.</w:t>
      </w:r>
    </w:p>
    <w:p w14:paraId="3BBF173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138. Маслоу А. Психология бытия: пер. с англ. / А. Маслоу. М.; Киев: REFL-ВООК: Ваклер, 1997.-304 с.</w:t>
      </w:r>
    </w:p>
    <w:p w14:paraId="2CE9C65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Матайс</w:t>
      </w:r>
      <w:r>
        <w:rPr>
          <w:rStyle w:val="WW8Num2z0"/>
          <w:rFonts w:ascii="Verdana" w:hAnsi="Verdana"/>
          <w:color w:val="000000"/>
          <w:sz w:val="18"/>
          <w:szCs w:val="18"/>
        </w:rPr>
        <w:t> </w:t>
      </w:r>
      <w:r>
        <w:rPr>
          <w:rFonts w:ascii="Verdana" w:hAnsi="Verdana"/>
          <w:color w:val="000000"/>
          <w:sz w:val="18"/>
          <w:szCs w:val="18"/>
        </w:rPr>
        <w:t>O.A. Формирование готовности старшеклассников к обучению в вузе в условиях начальной инженерной школы: дис. канд. пед. наук / O.A.</w:t>
      </w:r>
      <w:r>
        <w:rPr>
          <w:rStyle w:val="WW8Num2z0"/>
          <w:rFonts w:ascii="Verdana" w:hAnsi="Verdana"/>
          <w:color w:val="000000"/>
          <w:sz w:val="18"/>
          <w:szCs w:val="18"/>
        </w:rPr>
        <w:t> </w:t>
      </w:r>
      <w:r>
        <w:rPr>
          <w:rStyle w:val="WW8Num3z0"/>
          <w:rFonts w:ascii="Verdana" w:hAnsi="Verdana"/>
          <w:color w:val="4682B4"/>
          <w:sz w:val="18"/>
          <w:szCs w:val="18"/>
        </w:rPr>
        <w:t>Матайс</w:t>
      </w:r>
      <w:r>
        <w:rPr>
          <w:rFonts w:ascii="Verdana" w:hAnsi="Verdana"/>
          <w:color w:val="000000"/>
          <w:sz w:val="18"/>
          <w:szCs w:val="18"/>
        </w:rPr>
        <w:t>. -Оренбург, 1999. 150 с.</w:t>
      </w:r>
    </w:p>
    <w:p w14:paraId="1F6AA92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Меренков</w:t>
      </w:r>
      <w:r>
        <w:rPr>
          <w:rStyle w:val="WW8Num2z0"/>
          <w:rFonts w:ascii="Verdana" w:hAnsi="Verdana"/>
          <w:color w:val="000000"/>
          <w:sz w:val="18"/>
          <w:szCs w:val="18"/>
        </w:rPr>
        <w:t> </w:t>
      </w:r>
      <w:r>
        <w:rPr>
          <w:rFonts w:ascii="Verdana" w:hAnsi="Verdana"/>
          <w:color w:val="000000"/>
          <w:sz w:val="18"/>
          <w:szCs w:val="18"/>
        </w:rPr>
        <w:t>A.B. Педагогика самообразования личности / A.B. Меренков. -Екатеринбург, 2001. 287 с.</w:t>
      </w:r>
    </w:p>
    <w:p w14:paraId="59E759A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Проблема экспертной работы психологии личности: ученые записки / B.C. Мерлин. Пермь: Изд-во Перм. пед. ин-та, 1970. - 56 с.</w:t>
      </w:r>
    </w:p>
    <w:p w14:paraId="1B67A03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Свободоспособность как результат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ребенка в процессе педагогической поддержки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-№3.- С.51-57.</w:t>
      </w:r>
    </w:p>
    <w:p w14:paraId="7179D5B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Молонов</w:t>
      </w:r>
      <w:r>
        <w:rPr>
          <w:rStyle w:val="WW8Num2z0"/>
          <w:rFonts w:ascii="Verdana" w:hAnsi="Verdana"/>
          <w:color w:val="000000"/>
          <w:sz w:val="18"/>
          <w:szCs w:val="18"/>
        </w:rPr>
        <w:t> </w:t>
      </w:r>
      <w:r>
        <w:rPr>
          <w:rFonts w:ascii="Verdana" w:hAnsi="Verdana"/>
          <w:color w:val="000000"/>
          <w:sz w:val="18"/>
          <w:szCs w:val="18"/>
        </w:rPr>
        <w:t>Г.Ц. Педагогика: учебное пособие для студентов высших и средних педагогических учебных заведений / Г.Ц.</w:t>
      </w:r>
      <w:r>
        <w:rPr>
          <w:rStyle w:val="WW8Num2z0"/>
          <w:rFonts w:ascii="Verdana" w:hAnsi="Verdana"/>
          <w:color w:val="000000"/>
          <w:sz w:val="18"/>
          <w:szCs w:val="18"/>
        </w:rPr>
        <w:t> </w:t>
      </w:r>
      <w:r>
        <w:rPr>
          <w:rStyle w:val="WW8Num3z0"/>
          <w:rFonts w:ascii="Verdana" w:hAnsi="Verdana"/>
          <w:color w:val="4682B4"/>
          <w:sz w:val="18"/>
          <w:szCs w:val="18"/>
        </w:rPr>
        <w:t>Молонов</w:t>
      </w:r>
      <w:r>
        <w:rPr>
          <w:rFonts w:ascii="Verdana" w:hAnsi="Verdana"/>
          <w:color w:val="000000"/>
          <w:sz w:val="18"/>
          <w:szCs w:val="18"/>
        </w:rPr>
        <w:t>, С.Д. Намсараев, Н.Ж. Санжи-ев. Улан-Удэ: Бэлиг, 2005. - 230 с.</w:t>
      </w:r>
    </w:p>
    <w:p w14:paraId="6A098E3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A.B. Теория и практика жизненного и профессионального самоопределения старшеклассников / A.B. Мордовская. M.: Akademia, 2000. - 164 с.</w:t>
      </w:r>
    </w:p>
    <w:p w14:paraId="0BA2F7F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 xml:space="preserve">A.B. Социальная педагогика: учебник для студ. высш. Учеб. заведений / </w:t>
      </w:r>
      <w:r>
        <w:rPr>
          <w:rFonts w:ascii="Verdana" w:hAnsi="Verdana"/>
          <w:color w:val="000000"/>
          <w:sz w:val="18"/>
          <w:szCs w:val="18"/>
        </w:rPr>
        <w:lastRenderedPageBreak/>
        <w:t>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7-е изд., испр. и доп. - М.Академия, 2009. - 224 с.</w:t>
      </w:r>
    </w:p>
    <w:p w14:paraId="060F292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и воспитание / A.B. Мудрик. М.: Сентябрь,1997. 96 с.</w:t>
      </w:r>
    </w:p>
    <w:p w14:paraId="0EAA8B0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учеб. для студентов высших педагогических учебных заведений / P.C.</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М.: Просвещение: Владос, 1994. - 576 с.</w:t>
      </w:r>
    </w:p>
    <w:p w14:paraId="3FA40E1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В.В. Социальная психология: феномен и наука: учеб. пособие / В.В. Новиков; Междунар. акад. психол. науки, Ярослав, гос. ун-т. М. Изд-во Ин-та психотеропии, 2003. - 344 с.</w:t>
      </w:r>
    </w:p>
    <w:p w14:paraId="13BD68F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О.Н. Социальное партнерство в сфере профессионального образования / Национальная обсерватория проф. образования Российской Федерации. -М.: Центр изучения проблем профессионального образования, 2001.- 85 с.</w:t>
      </w:r>
    </w:p>
    <w:p w14:paraId="646F9E3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Очиров</w:t>
      </w:r>
      <w:r>
        <w:rPr>
          <w:rStyle w:val="WW8Num2z0"/>
          <w:rFonts w:ascii="Verdana" w:hAnsi="Verdana"/>
          <w:color w:val="000000"/>
          <w:sz w:val="18"/>
          <w:szCs w:val="18"/>
        </w:rPr>
        <w:t> </w:t>
      </w:r>
      <w:r>
        <w:rPr>
          <w:rFonts w:ascii="Verdana" w:hAnsi="Verdana"/>
          <w:color w:val="000000"/>
          <w:sz w:val="18"/>
          <w:szCs w:val="18"/>
        </w:rPr>
        <w:t>М.Н. Модернизация российского образования: от кризиса к устойчивости: материалы Сиб. науч. конф. 7-11 июля 2006 г. / М.Н. Очиров. Улан-Удэ: Изд-во Бурят, гос. ун-та, 2006. - 156 с.</w:t>
      </w:r>
    </w:p>
    <w:p w14:paraId="2914CA4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Осницкий</w:t>
      </w:r>
      <w:r>
        <w:rPr>
          <w:rStyle w:val="WW8Num2z0"/>
          <w:rFonts w:ascii="Verdana" w:hAnsi="Verdana"/>
          <w:color w:val="000000"/>
          <w:sz w:val="18"/>
          <w:szCs w:val="18"/>
        </w:rPr>
        <w:t> </w:t>
      </w:r>
      <w:r>
        <w:rPr>
          <w:rFonts w:ascii="Verdana" w:hAnsi="Verdana"/>
          <w:color w:val="000000"/>
          <w:sz w:val="18"/>
          <w:szCs w:val="18"/>
        </w:rPr>
        <w:t>А.К. Развитие саморегуляции на разных этапах профессионального становления /А.К.</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Н.В. Бякова, C.B. Истомина // Вопросы психологии. 2009. -№ 1.-С. 3-12.</w:t>
      </w:r>
    </w:p>
    <w:p w14:paraId="1DA168D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Павлютенков</w:t>
      </w:r>
      <w:r>
        <w:rPr>
          <w:rStyle w:val="WW8Num2z0"/>
          <w:rFonts w:ascii="Verdana" w:hAnsi="Verdana"/>
          <w:color w:val="000000"/>
          <w:sz w:val="18"/>
          <w:szCs w:val="18"/>
        </w:rPr>
        <w:t> </w:t>
      </w:r>
      <w:r>
        <w:rPr>
          <w:rFonts w:ascii="Verdana" w:hAnsi="Verdana"/>
          <w:color w:val="000000"/>
          <w:sz w:val="18"/>
          <w:szCs w:val="18"/>
        </w:rPr>
        <w:t>Е.М. Формирование мотивов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Е.М. Пав-лютенков; под ред. Б.А.</w:t>
      </w:r>
      <w:r>
        <w:rPr>
          <w:rStyle w:val="WW8Num2z0"/>
          <w:rFonts w:ascii="Verdana" w:hAnsi="Verdana"/>
          <w:color w:val="000000"/>
          <w:sz w:val="18"/>
          <w:szCs w:val="18"/>
        </w:rPr>
        <w:t> </w:t>
      </w:r>
      <w:r>
        <w:rPr>
          <w:rStyle w:val="WW8Num3z0"/>
          <w:rFonts w:ascii="Verdana" w:hAnsi="Verdana"/>
          <w:color w:val="4682B4"/>
          <w:sz w:val="18"/>
          <w:szCs w:val="18"/>
        </w:rPr>
        <w:t>Федоришина</w:t>
      </w:r>
      <w:r>
        <w:rPr>
          <w:rFonts w:ascii="Verdana" w:hAnsi="Verdana"/>
          <w:color w:val="000000"/>
          <w:sz w:val="18"/>
          <w:szCs w:val="18"/>
        </w:rPr>
        <w:t>. Киев: Рад. школа, 1980. - 143 с.</w:t>
      </w:r>
    </w:p>
    <w:p w14:paraId="543F4EB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Научно-технический прогресс и проблема самореализации личности // Психология личности и образ жизни / Б.Д. Парыгин. М.: Наука, 1987. -163 с.</w:t>
      </w:r>
    </w:p>
    <w:p w14:paraId="1BBC1AE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Покровская</w:t>
      </w:r>
      <w:r>
        <w:rPr>
          <w:rStyle w:val="WW8Num2z0"/>
          <w:rFonts w:ascii="Verdana" w:hAnsi="Verdana"/>
          <w:color w:val="000000"/>
          <w:sz w:val="18"/>
          <w:szCs w:val="18"/>
        </w:rPr>
        <w:t> </w:t>
      </w:r>
      <w:r>
        <w:rPr>
          <w:rFonts w:ascii="Verdana" w:hAnsi="Verdana"/>
          <w:color w:val="000000"/>
          <w:sz w:val="18"/>
          <w:szCs w:val="18"/>
        </w:rPr>
        <w:t>А. В. Проектная деятельность как фактор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А. В. Покровская // Воспитание школьников. 2009. -№10.-С. 17-22.</w:t>
      </w:r>
    </w:p>
    <w:p w14:paraId="1A5FCD0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155. Педагогика: учеб. пособ. / Б.З. Вульфов и др.; ред.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М.: Высшее образование, 2008. - 430 с.</w:t>
      </w:r>
    </w:p>
    <w:p w14:paraId="6849749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156. Педагогический энциклопедический словарь. М.: Дрофа, 2008. - 527 с.</w:t>
      </w:r>
    </w:p>
    <w:p w14:paraId="650A7FA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Быть личностью / A.B. Петровский. М.: Педагогика, 1990.-111 с.</w:t>
      </w:r>
    </w:p>
    <w:p w14:paraId="5ED0D9E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Самостоятельная познавательная деятельность школьников в обучении: теоретико-эксперим. исследование / П.И. Пидкасистый. М.: Педагогика, 1980.-240 с.</w:t>
      </w:r>
    </w:p>
    <w:p w14:paraId="0D4351E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 К.К. Платонов; отв. ред.</w:t>
      </w:r>
    </w:p>
    <w:p w14:paraId="6AA9B12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160. A.Д. Глоточкин. М.: Наука, 1986. - 255 с.</w:t>
      </w:r>
    </w:p>
    <w:p w14:paraId="0AFD314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Подлиняев</w:t>
      </w:r>
      <w:r>
        <w:rPr>
          <w:rStyle w:val="WW8Num2z0"/>
          <w:rFonts w:ascii="Verdana" w:hAnsi="Verdana"/>
          <w:color w:val="000000"/>
          <w:sz w:val="18"/>
          <w:szCs w:val="18"/>
        </w:rPr>
        <w:t> </w:t>
      </w:r>
      <w:r>
        <w:rPr>
          <w:rFonts w:ascii="Verdana" w:hAnsi="Verdana"/>
          <w:color w:val="000000"/>
          <w:sz w:val="18"/>
          <w:szCs w:val="18"/>
        </w:rPr>
        <w:t>O.JL, Цыренова В.Б. Саморазвитие педагога как фактор конструктивного разрешения кризиса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О.Л. Подлиняев,</w:t>
      </w:r>
    </w:p>
    <w:p w14:paraId="2E57648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162. B.Б. Цыренова//Вестник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2012.- №1.2. С. 153-156.</w:t>
      </w:r>
    </w:p>
    <w:p w14:paraId="69B867A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И.М. Представления о настоящем, прошедшем и</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как переживание социального времени / И.М.Попова // Социс. 1999. №10. - С. 135-145.</w:t>
      </w:r>
    </w:p>
    <w:p w14:paraId="626E79D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w:t>
      </w:r>
      <w:r>
        <w:rPr>
          <w:rStyle w:val="WW8Num3z0"/>
          <w:rFonts w:ascii="Verdana" w:hAnsi="Verdana"/>
          <w:color w:val="4682B4"/>
          <w:sz w:val="18"/>
          <w:szCs w:val="18"/>
        </w:rPr>
        <w:t>Бывали хуже времена, но не было подлей</w:t>
      </w:r>
      <w:r>
        <w:rPr>
          <w:rFonts w:ascii="Verdana" w:hAnsi="Verdana"/>
          <w:color w:val="000000"/>
          <w:sz w:val="18"/>
          <w:szCs w:val="18"/>
        </w:rPr>
        <w:t>» (о негатив, состоянии школ, образования)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 Народное образование. 2011. -№8. - С. 29-37.</w:t>
      </w:r>
    </w:p>
    <w:p w14:paraId="4345221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Управление профессиональным ростом учителя в современной школе / М.М. Поташник. М.: Центр педагогического образования, 2009. - С. 280.</w:t>
      </w:r>
    </w:p>
    <w:p w14:paraId="4E38D4C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166. Профессиональное консультирование школьников: пособие для студентов психолого-педагогических спец. Шадринск: Исеть, 2005. - 85 с.</w:t>
      </w:r>
    </w:p>
    <w:p w14:paraId="7547674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167. Профориентационная работа службы занятости по адаптации молодежи к требованиям рынка труда в современных экономических условиях: материалы науч,-практ. конф. Таганрог: Изд-во</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2001. - 71 с.</w:t>
      </w:r>
    </w:p>
    <w:p w14:paraId="4F52D7B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старшеклассников: сб. учеб.-метод. материалов / сост., ред. и коммент. Т.В. Чернявской. Волгоград: Учитель, 2006. - 120 с.</w:t>
      </w:r>
    </w:p>
    <w:p w14:paraId="382AE3F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 С. Профориентационные игры.</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задачи, карточ. методики: учеб.-метод. пособие для студентов фак. психологии гос. ун-тов / Н. 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М.: Изд-во МГУ, 1991. - 86 с.</w:t>
      </w:r>
    </w:p>
    <w:p w14:paraId="607976E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Профориентация в школе и</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игры, упражнения, опросники. 8-11 классы,</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 колледж: / Н.С. Пряжников. М.: ВАКО, 2006. - 287 с.</w:t>
      </w:r>
    </w:p>
    <w:p w14:paraId="2ED3E19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и личностное самоопределение / Н.С. Пряжников. М.; Воронеж: МОДЭК, 1996. - 246 с.</w:t>
      </w:r>
    </w:p>
    <w:p w14:paraId="118193D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172. Психологическое сопровождение выбора профессии: науч.-метод. пособие / Рос. акад. образования, Моск. психол.-соц. ин-т / JI.M. Митина (и др.); под ред. JI.M. Митиной. 2-е изд., испр.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Флинта, 2003. - 179 с.</w:t>
      </w:r>
    </w:p>
    <w:p w14:paraId="3310F42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173. Психология: словарь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и доп. М.: Политиздат, 1990. - 494 с.</w:t>
      </w:r>
    </w:p>
    <w:p w14:paraId="2C7412C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174. Психолого-педагогический словарь для учителей и руководителей общеобразовательных учреждений / ред. П.П.</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В.А. Мижериков. Ростов н/Д: Феникс, 1998.-430 с.</w:t>
      </w:r>
    </w:p>
    <w:p w14:paraId="7C0036A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Радина</w:t>
      </w:r>
      <w:r>
        <w:rPr>
          <w:rStyle w:val="WW8Num2z0"/>
          <w:rFonts w:ascii="Verdana" w:hAnsi="Verdana"/>
          <w:color w:val="000000"/>
          <w:sz w:val="18"/>
          <w:szCs w:val="18"/>
        </w:rPr>
        <w:t> </w:t>
      </w:r>
      <w:r>
        <w:rPr>
          <w:rFonts w:ascii="Verdana" w:hAnsi="Verdana"/>
          <w:color w:val="000000"/>
          <w:sz w:val="18"/>
          <w:szCs w:val="18"/>
        </w:rPr>
        <w:t>К.Д. Эмоционально-нравственное воспитание пионеров: Научн.-метод. Пособие / Ленинградский гос. пед. ин-т им. А.И.Герцена. Л., 1975.- 152 с.</w:t>
      </w:r>
    </w:p>
    <w:p w14:paraId="2F3C810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176. Распоряжение Правительства РФ «О реализации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от 07. 09. 2010 №1507-р (ред. от 05.12.2011) (вместе с Планом действий по модернизации общего образования на 20112015 гг.).</w:t>
      </w:r>
    </w:p>
    <w:p w14:paraId="3F2EA86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адаптации личности. Анализ. Теория. Практика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А.Р. Кудашев, А.А.Баранов. СПб: Прайм-Еврознак, 2006. - 479 с.</w:t>
      </w:r>
    </w:p>
    <w:p w14:paraId="7BFF86D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Психология и выбор профессии: Программа предпрофиль-ной подготовки: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учащегося / Г.В. Резапкина. М.: Генезис, 2007. -143 с.</w:t>
      </w:r>
    </w:p>
    <w:p w14:paraId="14E4662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179. Ремшмидт X. Подростковый и юношеский возраст: Проблемы становления личности / X. Ремшмидт. М.: Мир, 1994. - 319 с.</w:t>
      </w:r>
    </w:p>
    <w:p w14:paraId="1930D39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Ретивых</w:t>
      </w:r>
      <w:r>
        <w:rPr>
          <w:rStyle w:val="WW8Num2z0"/>
          <w:rFonts w:ascii="Verdana" w:hAnsi="Verdana"/>
          <w:color w:val="000000"/>
          <w:sz w:val="18"/>
          <w:szCs w:val="18"/>
        </w:rPr>
        <w:t> </w:t>
      </w:r>
      <w:r>
        <w:rPr>
          <w:rFonts w:ascii="Verdana" w:hAnsi="Verdana"/>
          <w:color w:val="000000"/>
          <w:sz w:val="18"/>
          <w:szCs w:val="18"/>
        </w:rPr>
        <w:t>М.В. Формирование у старшеклассников готовности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 М.В. Ретивых. Брянск:</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1994. - 125 с.</w:t>
      </w:r>
    </w:p>
    <w:p w14:paraId="013242B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Консультирование и психотерапия. Новейшие подходы в области практической работы / К. Роджерс. М.: ЭКСМО-Пресс, 2000. - 464 с.</w:t>
      </w:r>
    </w:p>
    <w:p w14:paraId="0037224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Педагогическое и социально- педагогическое сопровождение детей и молодежи: материалы междунар. науч. конф.: в 2-х т. / М.И. Рожков.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2005. - 309 с.</w:t>
      </w:r>
    </w:p>
    <w:p w14:paraId="5E2BD56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В. Г. Готовность №1 / В.Г. Рощин. М.: Эксмо, 2006. - 316 с.</w:t>
      </w:r>
    </w:p>
    <w:p w14:paraId="52A728F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 СЛ. Рубинштейн. СПб.: Питер, 2002. - 705 с.</w:t>
      </w:r>
    </w:p>
    <w:p w14:paraId="71DC98C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185. Рубинштейн СЛ. Проблемы способностей и вопросы психологической теории / СЛ. Рубинштейн // Вопросы психологии. 1960. - №3. - С. 3-4.</w:t>
      </w:r>
    </w:p>
    <w:p w14:paraId="36DDD17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и др. Образовательная среда школьника: оценка развивающего эффекта / В.В. Рубцов. М., 1999.</w:t>
      </w:r>
    </w:p>
    <w:p w14:paraId="76B9FE5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Савушкин</w:t>
      </w:r>
      <w:r>
        <w:rPr>
          <w:rStyle w:val="WW8Num2z0"/>
          <w:rFonts w:ascii="Verdana" w:hAnsi="Verdana"/>
          <w:color w:val="000000"/>
          <w:sz w:val="18"/>
          <w:szCs w:val="18"/>
        </w:rPr>
        <w:t> </w:t>
      </w:r>
      <w:r>
        <w:rPr>
          <w:rFonts w:ascii="Verdana" w:hAnsi="Verdana"/>
          <w:color w:val="000000"/>
          <w:sz w:val="18"/>
          <w:szCs w:val="18"/>
        </w:rPr>
        <w:t>H.H. Организационно-педагогические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у студентов профессионально-педагогического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 дис. канд. пед. наук / H.H. Савушкин. Брянск: Изд-во БГУ, 2000. -20 с.</w:t>
      </w:r>
    </w:p>
    <w:p w14:paraId="5860868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А.Д. Методология профориентации молодежи / А.Д. Сазонов. -Курган: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1997. 24 с.</w:t>
      </w:r>
    </w:p>
    <w:p w14:paraId="0A1611B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В.Ф. Психологический аспект самоопределения / В.Ф. Сафин, Г.П.</w:t>
      </w:r>
      <w:r>
        <w:rPr>
          <w:rStyle w:val="WW8Num2z0"/>
          <w:rFonts w:ascii="Verdana" w:hAnsi="Verdana"/>
          <w:color w:val="000000"/>
          <w:sz w:val="18"/>
          <w:szCs w:val="18"/>
        </w:rPr>
        <w:t> </w:t>
      </w:r>
      <w:r>
        <w:rPr>
          <w:rStyle w:val="WW8Num3z0"/>
          <w:rFonts w:ascii="Verdana" w:hAnsi="Verdana"/>
          <w:color w:val="4682B4"/>
          <w:sz w:val="18"/>
          <w:szCs w:val="18"/>
        </w:rPr>
        <w:t>Ников</w:t>
      </w:r>
      <w:r>
        <w:rPr>
          <w:rStyle w:val="WW8Num2z0"/>
          <w:rFonts w:ascii="Verdana" w:hAnsi="Verdana"/>
          <w:color w:val="000000"/>
          <w:sz w:val="18"/>
          <w:szCs w:val="18"/>
        </w:rPr>
        <w:t> </w:t>
      </w:r>
      <w:r>
        <w:rPr>
          <w:rFonts w:ascii="Verdana" w:hAnsi="Verdana"/>
          <w:color w:val="000000"/>
          <w:sz w:val="18"/>
          <w:szCs w:val="18"/>
        </w:rPr>
        <w:t>// Психологический журнал. 1984. - №4. - С. 65-74.</w:t>
      </w:r>
    </w:p>
    <w:p w14:paraId="0BB221B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В.Ф. Самоопределение личности: теорет. и эмпир. аспекты исследования / В.Ф. Сафин. Уфа: Гилем, 2004. - 257с.</w:t>
      </w:r>
    </w:p>
    <w:p w14:paraId="4BC48F4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 систем / В.В.Сериков. М.: Логос, 1999. - 272 с.</w:t>
      </w:r>
    </w:p>
    <w:p w14:paraId="4EBA2F5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Введение в педагогическую аксиологию: учеб. пособие для студ. высш.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М.: Академия, 2003.- 192 с.</w:t>
      </w:r>
    </w:p>
    <w:p w14:paraId="57B65F63"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Снегирева</w:t>
      </w:r>
      <w:r>
        <w:rPr>
          <w:rStyle w:val="WW8Num2z0"/>
          <w:rFonts w:ascii="Verdana" w:hAnsi="Verdana"/>
          <w:color w:val="000000"/>
          <w:sz w:val="18"/>
          <w:szCs w:val="18"/>
        </w:rPr>
        <w:t> </w:t>
      </w:r>
      <w:r>
        <w:rPr>
          <w:rFonts w:ascii="Verdana" w:hAnsi="Verdana"/>
          <w:color w:val="000000"/>
          <w:sz w:val="18"/>
          <w:szCs w:val="18"/>
        </w:rPr>
        <w:t>Т. В. Личностное самоопределение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Т.В. Снегирева // Вопросы психологии. 1989. - №2. - С. 27-35.</w:t>
      </w:r>
    </w:p>
    <w:p w14:paraId="0A7649C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Современный психологический словарь: учеб. пособие для студентов вузов / под ред. </w:t>
      </w:r>
      <w:r>
        <w:rPr>
          <w:rFonts w:ascii="Verdana" w:hAnsi="Verdana"/>
          <w:color w:val="000000"/>
          <w:sz w:val="18"/>
          <w:szCs w:val="18"/>
        </w:rPr>
        <w:lastRenderedPageBreak/>
        <w:t>Б.Г. Мещерякова. В.П. Зинченко. СПб: Прайм-Еврознак, 2007. - 490 с.</w:t>
      </w:r>
    </w:p>
    <w:p w14:paraId="76FA52C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Степанский</w:t>
      </w:r>
      <w:r>
        <w:rPr>
          <w:rStyle w:val="WW8Num2z0"/>
          <w:rFonts w:ascii="Verdana" w:hAnsi="Verdana"/>
          <w:color w:val="000000"/>
          <w:sz w:val="18"/>
          <w:szCs w:val="18"/>
        </w:rPr>
        <w:t> </w:t>
      </w:r>
      <w:r>
        <w:rPr>
          <w:rFonts w:ascii="Verdana" w:hAnsi="Verdana"/>
          <w:color w:val="000000"/>
          <w:sz w:val="18"/>
          <w:szCs w:val="18"/>
        </w:rPr>
        <w:t>В. И. Психологические факторы выбора профессии. Теория. Эксперимент: учеб.-метод. пособие / В.И. Степанский, 2006. 108 с.</w:t>
      </w:r>
    </w:p>
    <w:p w14:paraId="7C47830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Проблемы воспитания всесторонне развитой личности //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России / В. 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М.: Просвещение, 1999. -485 с.</w:t>
      </w:r>
    </w:p>
    <w:p w14:paraId="5E7B57D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197. Теория и практика формирования профессионального самоопределения молодежи в условиях непрерывного образования / Ю.А.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Н.Э. Касаткина, Б.П. Невзоров и др. / отв. ред. Н.Э.</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Кемерово: Кузбасс-вузиздат, 1996. - 160 с.</w:t>
      </w:r>
    </w:p>
    <w:p w14:paraId="3CE6F13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Проблемы индивидуальных различий: избр. работы / Б.М. Теп-лов;</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1961.-536 с.</w:t>
      </w:r>
    </w:p>
    <w:p w14:paraId="02C161D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Титма</w:t>
      </w:r>
      <w:r>
        <w:rPr>
          <w:rStyle w:val="WW8Num2z0"/>
          <w:rFonts w:ascii="Verdana" w:hAnsi="Verdana"/>
          <w:color w:val="000000"/>
          <w:sz w:val="18"/>
          <w:szCs w:val="18"/>
        </w:rPr>
        <w:t> </w:t>
      </w:r>
      <w:r>
        <w:rPr>
          <w:rFonts w:ascii="Verdana" w:hAnsi="Verdana"/>
          <w:color w:val="000000"/>
          <w:sz w:val="18"/>
          <w:szCs w:val="18"/>
        </w:rPr>
        <w:t>М.Х. Выбор профессии как социальная проблема / М.Х. Титма. М.: Мысль, 1975. - 198 с.</w:t>
      </w:r>
    </w:p>
    <w:p w14:paraId="4FD437A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Торндайк</w:t>
      </w:r>
      <w:r>
        <w:rPr>
          <w:rStyle w:val="WW8Num2z0"/>
          <w:rFonts w:ascii="Verdana" w:hAnsi="Verdana"/>
          <w:color w:val="000000"/>
          <w:sz w:val="18"/>
          <w:szCs w:val="18"/>
        </w:rPr>
        <w:t> </w:t>
      </w:r>
      <w:r>
        <w:rPr>
          <w:rFonts w:ascii="Verdana" w:hAnsi="Verdana"/>
          <w:color w:val="000000"/>
          <w:sz w:val="18"/>
          <w:szCs w:val="18"/>
        </w:rPr>
        <w:t>Э. Принципы обучения, основанные на психологии: пер. с англ. / Э. Торндайк. М.: ACT, 1998. - 701 с.</w:t>
      </w:r>
    </w:p>
    <w:p w14:paraId="1B6899E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201. Тоффлер Э. Шок</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пер. с англ. / Э. Тоффлер. М.: ACT, 2002. -557 с.</w:t>
      </w:r>
    </w:p>
    <w:p w14:paraId="16E50A4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И.Э. Индивидуализация и дифференциация обучения / И.Э. Унт. М.: Педагогика, 1990. - 192 с.</w:t>
      </w:r>
    </w:p>
    <w:p w14:paraId="6BC8646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 Собр. соч.: в 11 т. М.-Л.: Изд-во</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РСФСР, 1950. - Т.9. - 562 с.</w:t>
      </w:r>
    </w:p>
    <w:p w14:paraId="01C124C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взросления: структурно-содержательные характеристики процесса развития личности: избранные труды /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 М.: Флинта, 1999. 670 с.</w:t>
      </w:r>
    </w:p>
    <w:p w14:paraId="69ADB4B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Л.О. Развитие преемственности школьного и</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в условиях введения профильного обучения в старшем звене средней школы / Л.О. Филатова М.: Лаборатория базовых знаний, 2005. - 192 с.</w:t>
      </w:r>
    </w:p>
    <w:p w14:paraId="47FA03E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Фральцова</w:t>
      </w:r>
      <w:r>
        <w:rPr>
          <w:rStyle w:val="WW8Num2z0"/>
          <w:rFonts w:ascii="Verdana" w:hAnsi="Verdana"/>
          <w:color w:val="000000"/>
          <w:sz w:val="18"/>
          <w:szCs w:val="18"/>
        </w:rPr>
        <w:t> </w:t>
      </w:r>
      <w:r>
        <w:rPr>
          <w:rFonts w:ascii="Verdana" w:hAnsi="Verdana"/>
          <w:color w:val="000000"/>
          <w:sz w:val="18"/>
          <w:szCs w:val="18"/>
        </w:rPr>
        <w:t>Т.А. Организационно- педагогические условия становления районного образовательного округа / Т.А.</w:t>
      </w:r>
      <w:r>
        <w:rPr>
          <w:rStyle w:val="WW8Num2z0"/>
          <w:rFonts w:ascii="Verdana" w:hAnsi="Verdana"/>
          <w:color w:val="000000"/>
          <w:sz w:val="18"/>
          <w:szCs w:val="18"/>
        </w:rPr>
        <w:t> </w:t>
      </w:r>
      <w:r>
        <w:rPr>
          <w:rStyle w:val="WW8Num3z0"/>
          <w:rFonts w:ascii="Verdana" w:hAnsi="Verdana"/>
          <w:color w:val="4682B4"/>
          <w:sz w:val="18"/>
          <w:szCs w:val="18"/>
        </w:rPr>
        <w:t>Фральцова</w:t>
      </w:r>
      <w:r>
        <w:rPr>
          <w:rFonts w:ascii="Verdana" w:hAnsi="Verdana"/>
          <w:color w:val="000000"/>
          <w:sz w:val="18"/>
          <w:szCs w:val="18"/>
        </w:rPr>
        <w:t>: дис. канд. пед. наук. Кемерово, 1999. -191 с.</w:t>
      </w:r>
    </w:p>
    <w:p w14:paraId="5D74B3B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207. Фромм Э. Душа человека / Э. Фромм. М.: Республика, 1992. - 430 с.</w:t>
      </w:r>
    </w:p>
    <w:p w14:paraId="611E9A6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пособие для учителя /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М.: ВЛАДОС-ПРЕСС, 2005. - 383 с.</w:t>
      </w:r>
    </w:p>
    <w:p w14:paraId="6E15C94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Хухлаева</w:t>
      </w:r>
      <w:r>
        <w:rPr>
          <w:rStyle w:val="WW8Num2z0"/>
          <w:rFonts w:ascii="Verdana" w:hAnsi="Verdana"/>
          <w:color w:val="000000"/>
          <w:sz w:val="18"/>
          <w:szCs w:val="18"/>
        </w:rPr>
        <w:t> </w:t>
      </w:r>
      <w:r>
        <w:rPr>
          <w:rFonts w:ascii="Verdana" w:hAnsi="Verdana"/>
          <w:color w:val="000000"/>
          <w:sz w:val="18"/>
          <w:szCs w:val="18"/>
        </w:rPr>
        <w:t>О.В. Счастливый подросток: программа профилактики нарушений психологического здоровья / О.В.</w:t>
      </w:r>
      <w:r>
        <w:rPr>
          <w:rStyle w:val="WW8Num2z0"/>
          <w:rFonts w:ascii="Verdana" w:hAnsi="Verdana"/>
          <w:color w:val="000000"/>
          <w:sz w:val="18"/>
          <w:szCs w:val="18"/>
        </w:rPr>
        <w:t> </w:t>
      </w:r>
      <w:r>
        <w:rPr>
          <w:rStyle w:val="WW8Num3z0"/>
          <w:rFonts w:ascii="Verdana" w:hAnsi="Verdana"/>
          <w:color w:val="4682B4"/>
          <w:sz w:val="18"/>
          <w:szCs w:val="18"/>
        </w:rPr>
        <w:t>Хухлаева</w:t>
      </w:r>
      <w:r>
        <w:rPr>
          <w:rFonts w:ascii="Verdana" w:hAnsi="Verdana"/>
          <w:color w:val="000000"/>
          <w:sz w:val="18"/>
          <w:szCs w:val="18"/>
        </w:rPr>
        <w:t>, Т.Ю. Кирилина, О.В. Федорова. М.: Апрель Пресс: ЭКСМО-Пресс, 2000. - 221 с.</w:t>
      </w:r>
    </w:p>
    <w:p w14:paraId="54D8095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210. Ценности образования: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Ценности образования: настоящее и будущее: материалы регион, науч.-практ. конф. Хабаровск: Изд-во Хабаровск. гос. пед. ун-та, 2005. - 312 с.</w:t>
      </w:r>
    </w:p>
    <w:p w14:paraId="7EEBAA1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Педагогические основы профессионального самоопределения учащихся инновационных учебных заведений / И.Д.</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автореф. дис. . д-ра пед. наук. М., 1995. - 36 с.</w:t>
      </w:r>
    </w:p>
    <w:p w14:paraId="31E84F5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Чебышева</w:t>
      </w:r>
      <w:r>
        <w:rPr>
          <w:rStyle w:val="WW8Num2z0"/>
          <w:rFonts w:ascii="Verdana" w:hAnsi="Verdana"/>
          <w:color w:val="000000"/>
          <w:sz w:val="18"/>
          <w:szCs w:val="18"/>
        </w:rPr>
        <w:t> </w:t>
      </w:r>
      <w:r>
        <w:rPr>
          <w:rFonts w:ascii="Verdana" w:hAnsi="Verdana"/>
          <w:color w:val="000000"/>
          <w:sz w:val="18"/>
          <w:szCs w:val="18"/>
        </w:rPr>
        <w:t>В.В. Классификация профессий и профориентация / В.В. Чебы-шева // Вопросы психологии. 1971. - № 4. - С. 143-148.</w:t>
      </w:r>
    </w:p>
    <w:p w14:paraId="38390F3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Педагогическое сопровождение самоопределения школьников: метод, пособие для проф. ориентации 9-11 кл.</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общ. сред, образования / С.Н. Чистякова. М.: Академия, 2007. - 128 с.</w:t>
      </w:r>
    </w:p>
    <w:p w14:paraId="000A149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Проблемы самоопределения старшеклассников при выборе профиля обучения / С.Н. Чистякова // Педагогика. 2005. - №1. - С.19-26.</w:t>
      </w:r>
    </w:p>
    <w:p w14:paraId="1DC59E2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 Э. Смысл жизни: проблема относительной эмансипированное™ от «</w:t>
      </w:r>
      <w:r>
        <w:rPr>
          <w:rStyle w:val="WW8Num3z0"/>
          <w:rFonts w:ascii="Verdana" w:hAnsi="Verdana"/>
          <w:color w:val="4682B4"/>
          <w:sz w:val="18"/>
          <w:szCs w:val="18"/>
        </w:rPr>
        <w:t>внешнего</w:t>
      </w:r>
      <w:r>
        <w:rPr>
          <w:rFonts w:ascii="Verdana" w:hAnsi="Verdana"/>
          <w:color w:val="000000"/>
          <w:sz w:val="18"/>
          <w:szCs w:val="18"/>
        </w:rPr>
        <w:t>» и «</w:t>
      </w:r>
      <w:r>
        <w:rPr>
          <w:rStyle w:val="WW8Num3z0"/>
          <w:rFonts w:ascii="Verdana" w:hAnsi="Verdana"/>
          <w:color w:val="4682B4"/>
          <w:sz w:val="18"/>
          <w:szCs w:val="18"/>
        </w:rPr>
        <w:t>внутреннего</w:t>
      </w:r>
      <w:r>
        <w:rPr>
          <w:rFonts w:ascii="Verdana" w:hAnsi="Verdana"/>
          <w:color w:val="000000"/>
          <w:sz w:val="18"/>
          <w:szCs w:val="18"/>
        </w:rPr>
        <w:t>» // Психол. журнал. 1995. - Т. 16. - №2. - С. 1525.</w:t>
      </w:r>
    </w:p>
    <w:p w14:paraId="415042B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П.А. Психология профессионального самоопределения в ранней юности / П.А.</w:t>
      </w:r>
      <w:r>
        <w:rPr>
          <w:rStyle w:val="WW8Num2z0"/>
          <w:rFonts w:ascii="Verdana" w:hAnsi="Verdana"/>
          <w:color w:val="000000"/>
          <w:sz w:val="18"/>
          <w:szCs w:val="18"/>
        </w:rPr>
        <w:t> </w:t>
      </w:r>
      <w:r>
        <w:rPr>
          <w:rStyle w:val="WW8Num3z0"/>
          <w:rFonts w:ascii="Verdana" w:hAnsi="Verdana"/>
          <w:color w:val="4682B4"/>
          <w:sz w:val="18"/>
          <w:szCs w:val="18"/>
        </w:rPr>
        <w:t>Шавир</w:t>
      </w:r>
      <w:r>
        <w:rPr>
          <w:rFonts w:ascii="Verdana" w:hAnsi="Verdana"/>
          <w:color w:val="000000"/>
          <w:sz w:val="18"/>
          <w:szCs w:val="18"/>
        </w:rPr>
        <w:t>. М.: Педагогика, 1981. - 96 с.</w:t>
      </w:r>
    </w:p>
    <w:p w14:paraId="3F1B343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Психология деятельности и способности человека: учеб. пособие для вузов /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2-е изд., перераб. и доп. - Москва: Логос, 1996. -320 с.</w:t>
      </w:r>
    </w:p>
    <w:p w14:paraId="11AF6A3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Шаронин</w:t>
      </w:r>
      <w:r>
        <w:rPr>
          <w:rStyle w:val="WW8Num2z0"/>
          <w:rFonts w:ascii="Verdana" w:hAnsi="Verdana"/>
          <w:color w:val="000000"/>
          <w:sz w:val="18"/>
          <w:szCs w:val="18"/>
        </w:rPr>
        <w:t> </w:t>
      </w:r>
      <w:r>
        <w:rPr>
          <w:rFonts w:ascii="Verdana" w:hAnsi="Verdana"/>
          <w:color w:val="000000"/>
          <w:sz w:val="18"/>
          <w:szCs w:val="18"/>
        </w:rPr>
        <w:t>Ю.В. Психолого-педагогические основы формирования качеств творческой личности в системе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синергет</w:t>
      </w:r>
      <w:r>
        <w:rPr>
          <w:rFonts w:ascii="Verdana" w:hAnsi="Verdana"/>
          <w:color w:val="000000"/>
          <w:sz w:val="18"/>
          <w:szCs w:val="18"/>
        </w:rPr>
        <w:t>. подход / Ю.В. Шаронин. М.: Изд-во</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1998. - 321 с.</w:t>
      </w:r>
    </w:p>
    <w:p w14:paraId="11899A7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Шахмаев</w:t>
      </w:r>
      <w:r>
        <w:rPr>
          <w:rStyle w:val="WW8Num2z0"/>
          <w:rFonts w:ascii="Verdana" w:hAnsi="Verdana"/>
          <w:color w:val="000000"/>
          <w:sz w:val="18"/>
          <w:szCs w:val="18"/>
        </w:rPr>
        <w:t> </w:t>
      </w:r>
      <w:r>
        <w:rPr>
          <w:rFonts w:ascii="Verdana" w:hAnsi="Verdana"/>
          <w:color w:val="000000"/>
          <w:sz w:val="18"/>
          <w:szCs w:val="18"/>
        </w:rPr>
        <w:t>Н.М. Технические средства дистанционного обучения / Н.М.</w:t>
      </w:r>
      <w:r>
        <w:rPr>
          <w:rStyle w:val="WW8Num2z0"/>
          <w:rFonts w:ascii="Verdana" w:hAnsi="Verdana"/>
          <w:color w:val="000000"/>
          <w:sz w:val="18"/>
          <w:szCs w:val="18"/>
        </w:rPr>
        <w:t> </w:t>
      </w:r>
      <w:r>
        <w:rPr>
          <w:rStyle w:val="WW8Num3z0"/>
          <w:rFonts w:ascii="Verdana" w:hAnsi="Verdana"/>
          <w:color w:val="4682B4"/>
          <w:sz w:val="18"/>
          <w:szCs w:val="18"/>
        </w:rPr>
        <w:t>Шахмаев</w:t>
      </w:r>
      <w:r>
        <w:rPr>
          <w:rFonts w:ascii="Verdana" w:hAnsi="Verdana"/>
          <w:color w:val="000000"/>
          <w:sz w:val="18"/>
          <w:szCs w:val="18"/>
        </w:rPr>
        <w:t>. М.: Знание, 2000. - 276 с.</w:t>
      </w:r>
    </w:p>
    <w:p w14:paraId="66F797B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220. Шибутани Т. Социальная психология / Т. Шибутани; пер. с англ. В.Б. Ольшанского. Ростов / Д: Феникс, 1999. - 544 с.</w:t>
      </w:r>
    </w:p>
    <w:p w14:paraId="4383B16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221. Шире А.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курса менеджмента / А. Шире. М.: Нац. фонд подг. финан. и управл. кадров, междунар. центр финанс.-эконом. развития, 1997.-174 с.</w:t>
      </w:r>
    </w:p>
    <w:p w14:paraId="2E3899A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Шишковец</w:t>
      </w:r>
      <w:r>
        <w:rPr>
          <w:rStyle w:val="WW8Num2z0"/>
          <w:rFonts w:ascii="Verdana" w:hAnsi="Verdana"/>
          <w:color w:val="000000"/>
          <w:sz w:val="18"/>
          <w:szCs w:val="18"/>
        </w:rPr>
        <w:t> </w:t>
      </w:r>
      <w:r>
        <w:rPr>
          <w:rFonts w:ascii="Verdana" w:hAnsi="Verdana"/>
          <w:color w:val="000000"/>
          <w:sz w:val="18"/>
          <w:szCs w:val="18"/>
        </w:rPr>
        <w:t>Т.А. Справочник социального педагога:</w:t>
      </w:r>
      <w:r>
        <w:rPr>
          <w:rStyle w:val="WW8Num2z0"/>
          <w:rFonts w:ascii="Verdana" w:hAnsi="Verdana"/>
          <w:color w:val="000000"/>
          <w:sz w:val="18"/>
          <w:szCs w:val="18"/>
        </w:rPr>
        <w:t> </w:t>
      </w:r>
      <w:r>
        <w:rPr>
          <w:rStyle w:val="WW8Num3z0"/>
          <w:rFonts w:ascii="Verdana" w:hAnsi="Verdana"/>
          <w:color w:val="4682B4"/>
          <w:sz w:val="18"/>
          <w:szCs w:val="18"/>
        </w:rPr>
        <w:t>аутотренинга</w:t>
      </w:r>
      <w:r>
        <w:rPr>
          <w:rFonts w:ascii="Verdana" w:hAnsi="Verdana"/>
          <w:color w:val="000000"/>
          <w:sz w:val="18"/>
          <w:szCs w:val="18"/>
        </w:rPr>
        <w:t>, тесты, викторины, ролевые игры, профориентация подростков, работа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5-11 классы / Т.А.</w:t>
      </w:r>
      <w:r>
        <w:rPr>
          <w:rStyle w:val="WW8Num2z0"/>
          <w:rFonts w:ascii="Verdana" w:hAnsi="Verdana"/>
          <w:color w:val="000000"/>
          <w:sz w:val="18"/>
          <w:szCs w:val="18"/>
        </w:rPr>
        <w:t> </w:t>
      </w:r>
      <w:r>
        <w:rPr>
          <w:rStyle w:val="WW8Num3z0"/>
          <w:rFonts w:ascii="Verdana" w:hAnsi="Verdana"/>
          <w:color w:val="4682B4"/>
          <w:sz w:val="18"/>
          <w:szCs w:val="18"/>
        </w:rPr>
        <w:t>Шишковец</w:t>
      </w:r>
      <w:r>
        <w:rPr>
          <w:rFonts w:ascii="Verdana" w:hAnsi="Verdana"/>
          <w:color w:val="000000"/>
          <w:sz w:val="18"/>
          <w:szCs w:val="18"/>
        </w:rPr>
        <w:t>. М.: ВАКО, 2007. - 335 с.</w:t>
      </w:r>
    </w:p>
    <w:p w14:paraId="4C6C479B"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Развитие личности в обучении: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E.H. Шиянов,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М.: Academia, 1999. 288 с.</w:t>
      </w:r>
    </w:p>
    <w:p w14:paraId="7103E34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224. Шостром Э. Анти-Карнеги, или Человек-манипулятор / Э. Шостром. -Минск; М.: Полифакт, 1992. 127 с.</w:t>
      </w:r>
    </w:p>
    <w:p w14:paraId="3D329F5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225. Штерн В.</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детей и подростков и методы исследования Текст. / В.Штерн.- М.: Наука, 1926. 93 с.</w:t>
      </w:r>
    </w:p>
    <w:p w14:paraId="5A188FC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Система педагогических исследований (методологический анализ) // Педагогика и логика. М., 2003. - С. 16-200.</w:t>
      </w:r>
    </w:p>
    <w:p w14:paraId="7B50625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 Педагогика, 1988.-208 с.</w:t>
      </w:r>
    </w:p>
    <w:p w14:paraId="55DA75E8"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228. Эриксон Э. Идентичность: юность и кризис: пер. с англ. / Э. Эриксон. М.: Прогресс, 1996.-344 с.</w:t>
      </w:r>
    </w:p>
    <w:p w14:paraId="38EA235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Л.Г. Профориентационная деятельность как подсистема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образовательного процесса / JI. Г. Юдина // Воспитание школьников. 2010. - №2. -С.27-33.</w:t>
      </w:r>
    </w:p>
    <w:p w14:paraId="0959B2B2"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Яблокова</w:t>
      </w:r>
      <w:r>
        <w:rPr>
          <w:rStyle w:val="WW8Num2z0"/>
          <w:rFonts w:ascii="Verdana" w:hAnsi="Verdana"/>
          <w:color w:val="000000"/>
          <w:sz w:val="18"/>
          <w:szCs w:val="18"/>
        </w:rPr>
        <w:t> </w:t>
      </w:r>
      <w:r>
        <w:rPr>
          <w:rFonts w:ascii="Verdana" w:hAnsi="Verdana"/>
          <w:color w:val="000000"/>
          <w:sz w:val="18"/>
          <w:szCs w:val="18"/>
        </w:rPr>
        <w:t>Е.А. Психология коллектива и личности: лекции / Е. А. Яблокова.- М.: Изд-во МГУ, 1977. 93 с.</w:t>
      </w:r>
    </w:p>
    <w:p w14:paraId="5129091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231. Ядов В.А. Социологические исследования / В.А. Ядов. М.: Наука, 1987. -246 с.</w:t>
      </w:r>
    </w:p>
    <w:p w14:paraId="2E4E9A9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школе /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 Библиотека журнала "Директор школы". М.: Сентябрь, 1996. - Вып. 2.- 96 с.</w:t>
      </w:r>
    </w:p>
    <w:p w14:paraId="188C4CA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чувств / П.М. Якобсон М.: Просвещение, 1977.- 390 с.</w:t>
      </w:r>
    </w:p>
    <w:p w14:paraId="59662B7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234. Havighurst R.J. Developmental Tasks and Education. / R.J. Havighurst. 3rd New Yourk: David McKay Co, 1992.</w:t>
      </w:r>
    </w:p>
    <w:p w14:paraId="3F9E4AE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235. May R. Love and Will / R. May. New York: Norton, 1969.</w:t>
      </w:r>
    </w:p>
    <w:p w14:paraId="36AD1FA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236. Mead G, Mind H. Self and Society. / G. Mead, H Mind. Chicago, 1934. Процесс социализации личности социальное исследование вып. 3 М. 1970 г. с. 78.</w:t>
      </w:r>
    </w:p>
    <w:p w14:paraId="2AA3C39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237. Morris С. W. Varieties of Human Value. University of Chicago Press, 1956. /</w:t>
      </w:r>
    </w:p>
    <w:p w14:paraId="6793A96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238. Предоставляет возможность полной самореализации (профессиональный рост и карьера)1 2 3 4 52. Высокооплачиваемая</w:t>
      </w:r>
    </w:p>
    <w:p w14:paraId="26D7F3E6"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239. Предполагает</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независимость, отсутствие регламентации1 2 3 4 5</w:t>
      </w:r>
    </w:p>
    <w:p w14:paraId="45B47999"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240. Дает возможность достичь признания и уважения</w:t>
      </w:r>
    </w:p>
    <w:p w14:paraId="37A9C184"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241. Дает возможность приносить пользу людям1 2 3 4 5</w:t>
      </w:r>
    </w:p>
    <w:p w14:paraId="0671C41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242. Предполагает высокую ответственность</w:t>
      </w:r>
    </w:p>
    <w:p w14:paraId="557D5A3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243. Дает возможность занять высокий пост, иметь власть1 2 3 4 5</w:t>
      </w:r>
    </w:p>
    <w:p w14:paraId="44FB977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244. Имеет творческий характер работы</w:t>
      </w:r>
    </w:p>
    <w:p w14:paraId="02EFCBF7"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245. Соответствует Вашим интересам и склонностям1 2 3 4 5</w:t>
      </w:r>
    </w:p>
    <w:p w14:paraId="44707AA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246. Дает возможность продолжить семейные традиции1 2 3 4 5</w:t>
      </w:r>
    </w:p>
    <w:p w14:paraId="2A1D394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соответствует моим способностям и умениям1 2 3 4 5</w:t>
      </w:r>
    </w:p>
    <w:p w14:paraId="3E2BFC0A"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248. Имеет связь с современной техникой, новыми технологиями1 2 3 4 5</w:t>
      </w:r>
    </w:p>
    <w:p w14:paraId="3870E6E5"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249. Главное для Вас избегать недовольства и критики со стороны начальст-ва и коллег 1 2 3 4 515. Имеет высокий престиж</w:t>
      </w:r>
    </w:p>
    <w:p w14:paraId="5E56C22C"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250. Главное не допускать возможных наказаний и неприятностей1 2 3 4 5</w:t>
      </w:r>
    </w:p>
    <w:p w14:paraId="4163E9CD"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251. Предполагает наличие дружного коллектива1 2 3 4 5</w:t>
      </w:r>
    </w:p>
    <w:p w14:paraId="310D32D1"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252. Если есть какая-то другая причина, напишите, пожалуйста, здесь1. Спасибо.</w:t>
      </w:r>
    </w:p>
    <w:p w14:paraId="6263517E"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253. Заранее благодарим за сотрудничество!1. Уважаемый</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w:t>
      </w:r>
    </w:p>
    <w:p w14:paraId="173A394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254. Просим Вас ответить на вопросы настоящей</w:t>
      </w:r>
      <w:r>
        <w:rPr>
          <w:rStyle w:val="WW8Num2z0"/>
          <w:rFonts w:ascii="Verdana" w:hAnsi="Verdana"/>
          <w:color w:val="000000"/>
          <w:sz w:val="18"/>
          <w:szCs w:val="18"/>
        </w:rPr>
        <w:t> </w:t>
      </w:r>
      <w:r>
        <w:rPr>
          <w:rStyle w:val="WW8Num3z0"/>
          <w:rFonts w:ascii="Verdana" w:hAnsi="Verdana"/>
          <w:color w:val="4682B4"/>
          <w:sz w:val="18"/>
          <w:szCs w:val="18"/>
        </w:rPr>
        <w:t>анкеты</w:t>
      </w:r>
      <w:r>
        <w:rPr>
          <w:rFonts w:ascii="Verdana" w:hAnsi="Verdana"/>
          <w:color w:val="000000"/>
          <w:sz w:val="18"/>
          <w:szCs w:val="18"/>
        </w:rPr>
        <w:t>, изучающей проблему организации педагогического сопровождения профессионального самоопределения старшеклассников.</w:t>
      </w:r>
    </w:p>
    <w:p w14:paraId="2FB303FF"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255. Ответы на вопросы анкеты предполагают ранжирование по мере значимости.</w:t>
      </w:r>
    </w:p>
    <w:p w14:paraId="01AD2CE0" w14:textId="77777777" w:rsidR="00BD591C" w:rsidRDefault="00BD591C" w:rsidP="00BD591C">
      <w:pPr>
        <w:pStyle w:val="WW8Num1z2"/>
        <w:shd w:val="clear" w:color="auto" w:fill="F7F7F7"/>
        <w:spacing w:after="0"/>
        <w:rPr>
          <w:rFonts w:ascii="Verdana" w:hAnsi="Verdana"/>
          <w:color w:val="000000"/>
          <w:sz w:val="18"/>
          <w:szCs w:val="18"/>
        </w:rPr>
      </w:pPr>
      <w:r>
        <w:rPr>
          <w:rFonts w:ascii="Verdana" w:hAnsi="Verdana"/>
          <w:color w:val="000000"/>
          <w:sz w:val="18"/>
          <w:szCs w:val="18"/>
        </w:rPr>
        <w:t>256. Свое особое мнение Вы можете изложить в нижней части анкеты1. Спасибо.</w:t>
      </w:r>
    </w:p>
    <w:p w14:paraId="468C3FC8" w14:textId="56C165CB" w:rsidR="00BD591C" w:rsidRPr="00BD591C" w:rsidRDefault="00BD591C" w:rsidP="00BD591C">
      <w:r>
        <w:rPr>
          <w:rFonts w:ascii="Verdana" w:hAnsi="Verdana"/>
          <w:color w:val="000000"/>
          <w:sz w:val="18"/>
          <w:szCs w:val="18"/>
        </w:rPr>
        <w:br/>
      </w:r>
      <w:r>
        <w:rPr>
          <w:rFonts w:ascii="Verdana" w:hAnsi="Verdana"/>
          <w:color w:val="000000"/>
          <w:sz w:val="18"/>
          <w:szCs w:val="18"/>
        </w:rPr>
        <w:br/>
      </w:r>
    </w:p>
    <w:sectPr w:rsidR="00BD591C" w:rsidRPr="00BD59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4A4A0" w14:textId="77777777" w:rsidR="00B327A2" w:rsidRDefault="00B327A2">
      <w:pPr>
        <w:spacing w:after="0" w:line="240" w:lineRule="auto"/>
      </w:pPr>
      <w:r>
        <w:separator/>
      </w:r>
    </w:p>
  </w:endnote>
  <w:endnote w:type="continuationSeparator" w:id="0">
    <w:p w14:paraId="248A5021" w14:textId="77777777" w:rsidR="00B327A2" w:rsidRDefault="00B3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03908" w14:textId="77777777" w:rsidR="00B327A2" w:rsidRDefault="00B327A2">
      <w:pPr>
        <w:spacing w:after="0" w:line="240" w:lineRule="auto"/>
      </w:pPr>
      <w:r>
        <w:separator/>
      </w:r>
    </w:p>
  </w:footnote>
  <w:footnote w:type="continuationSeparator" w:id="0">
    <w:p w14:paraId="7A201D0F" w14:textId="77777777" w:rsidR="00B327A2" w:rsidRDefault="00B32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7A2"/>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20</Pages>
  <Words>9876</Words>
  <Characters>56297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cp:revision>
  <cp:lastPrinted>2009-02-06T05:36:00Z</cp:lastPrinted>
  <dcterms:created xsi:type="dcterms:W3CDTF">2016-09-19T15:12:00Z</dcterms:created>
  <dcterms:modified xsi:type="dcterms:W3CDTF">2016-10-09T14:32:00Z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