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494385B1" w:rsidR="00A51083" w:rsidRPr="0033720F" w:rsidRDefault="0033720F" w:rsidP="0033720F">
      <w:bookmarkStart w:id="0" w:name="_GoBack"/>
      <w:proofErr w:type="spellStart"/>
      <w:r>
        <w:rPr>
          <w:rFonts w:ascii="Verdana" w:hAnsi="Verdana"/>
          <w:b/>
          <w:bCs/>
          <w:color w:val="000000"/>
          <w:shd w:val="clear" w:color="auto" w:fill="FFFFFF"/>
        </w:rPr>
        <w:t>Шамрай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Ігор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Васильович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Реалізація</w:t>
      </w:r>
      <w:proofErr w:type="spellEnd"/>
      <w:r>
        <w:rPr>
          <w:rFonts w:ascii="Verdana" w:hAnsi="Verdana"/>
          <w:b/>
          <w:bCs/>
          <w:color w:val="000000"/>
          <w:shd w:val="clear" w:color="auto" w:fill="FFFFFF"/>
        </w:rPr>
        <w:t xml:space="preserve"> принципу </w:t>
      </w:r>
      <w:proofErr w:type="spellStart"/>
      <w:r>
        <w:rPr>
          <w:rFonts w:ascii="Verdana" w:hAnsi="Verdana"/>
          <w:b/>
          <w:bCs/>
          <w:color w:val="000000"/>
          <w:shd w:val="clear" w:color="auto" w:fill="FFFFFF"/>
        </w:rPr>
        <w:t>гуманізму</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адміністративній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міліції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НДІ М-</w:t>
      </w:r>
      <w:proofErr w:type="spellStart"/>
      <w:r>
        <w:rPr>
          <w:rFonts w:ascii="Verdana" w:hAnsi="Verdana"/>
          <w:b/>
          <w:bCs/>
          <w:color w:val="000000"/>
          <w:shd w:val="clear" w:color="auto" w:fill="FFFFFF"/>
        </w:rPr>
        <w:t>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A51083" w:rsidRPr="0033720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957B3" w14:textId="77777777" w:rsidR="009B3929" w:rsidRDefault="009B3929">
      <w:pPr>
        <w:spacing w:after="0" w:line="240" w:lineRule="auto"/>
      </w:pPr>
      <w:r>
        <w:separator/>
      </w:r>
    </w:p>
  </w:endnote>
  <w:endnote w:type="continuationSeparator" w:id="0">
    <w:p w14:paraId="38BBC861" w14:textId="77777777" w:rsidR="009B3929" w:rsidRDefault="009B3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476F3" w14:textId="77777777" w:rsidR="009B3929" w:rsidRDefault="009B3929">
      <w:pPr>
        <w:spacing w:after="0" w:line="240" w:lineRule="auto"/>
      </w:pPr>
      <w:r>
        <w:separator/>
      </w:r>
    </w:p>
  </w:footnote>
  <w:footnote w:type="continuationSeparator" w:id="0">
    <w:p w14:paraId="2AA226D6" w14:textId="77777777" w:rsidR="009B3929" w:rsidRDefault="009B39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17DC4"/>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13C"/>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62C"/>
    <w:rsid w:val="005D7706"/>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7CE"/>
    <w:rsid w:val="006E2867"/>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559"/>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929"/>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6B1"/>
    <w:rsid w:val="00B5396C"/>
    <w:rsid w:val="00B53F55"/>
    <w:rsid w:val="00B54641"/>
    <w:rsid w:val="00B54698"/>
    <w:rsid w:val="00B54C72"/>
    <w:rsid w:val="00B55A69"/>
    <w:rsid w:val="00B55D40"/>
    <w:rsid w:val="00B57FF0"/>
    <w:rsid w:val="00B608EE"/>
    <w:rsid w:val="00B60FD5"/>
    <w:rsid w:val="00B6226D"/>
    <w:rsid w:val="00B63BCD"/>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643"/>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81"/>
    <w:rsid w:val="00DF3FEC"/>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630"/>
    <w:rsid w:val="00EE585B"/>
    <w:rsid w:val="00EE59B7"/>
    <w:rsid w:val="00EE5C89"/>
    <w:rsid w:val="00EE612F"/>
    <w:rsid w:val="00EE64D2"/>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8460</TotalTime>
  <Pages>1</Pages>
  <Words>28</Words>
  <Characters>166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1477</cp:revision>
  <cp:lastPrinted>2009-02-06T05:36:00Z</cp:lastPrinted>
  <dcterms:created xsi:type="dcterms:W3CDTF">2016-09-19T15:12:00Z</dcterms:created>
  <dcterms:modified xsi:type="dcterms:W3CDTF">2017-01-01T13:06:00Z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