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E96F8C" w14:textId="77777777" w:rsidR="00C05294" w:rsidRDefault="00C05294" w:rsidP="00C05294">
      <w:pPr>
        <w:rPr>
          <w:rFonts w:ascii="Verdana" w:hAnsi="Verdana"/>
          <w:color w:val="000000"/>
          <w:sz w:val="18"/>
          <w:szCs w:val="18"/>
          <w:shd w:val="clear" w:color="auto" w:fill="FFFFFF"/>
        </w:rPr>
      </w:pPr>
      <w:r>
        <w:rPr>
          <w:rFonts w:ascii="Verdana" w:hAnsi="Verdana"/>
          <w:color w:val="000000"/>
          <w:sz w:val="18"/>
          <w:szCs w:val="18"/>
          <w:shd w:val="clear" w:color="auto" w:fill="FFFFFF"/>
        </w:rPr>
        <w:t>Управленческий учет на нефтеперерабатывающих предприятиях Ирака</w:t>
      </w:r>
    </w:p>
    <w:p w14:paraId="07ED2D40" w14:textId="77777777" w:rsidR="00C05294" w:rsidRDefault="00C05294" w:rsidP="00C05294">
      <w:pPr>
        <w:rPr>
          <w:rFonts w:ascii="Verdana" w:hAnsi="Verdana"/>
          <w:color w:val="000000"/>
          <w:sz w:val="18"/>
          <w:szCs w:val="18"/>
          <w:shd w:val="clear" w:color="auto" w:fill="FFFFFF"/>
        </w:rPr>
      </w:pPr>
    </w:p>
    <w:p w14:paraId="30EDA4DA" w14:textId="77777777" w:rsidR="00C05294" w:rsidRDefault="00C05294" w:rsidP="00C05294">
      <w:pPr>
        <w:rPr>
          <w:rFonts w:ascii="Verdana" w:hAnsi="Verdana"/>
          <w:color w:val="000000"/>
          <w:sz w:val="18"/>
          <w:szCs w:val="18"/>
          <w:shd w:val="clear" w:color="auto" w:fill="FFFFFF"/>
        </w:rPr>
      </w:pPr>
    </w:p>
    <w:p w14:paraId="2AF1E53D" w14:textId="77777777" w:rsidR="00C05294" w:rsidRDefault="00C05294" w:rsidP="00C05294">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Нажм Басира Мажид</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1CF42F3A" w14:textId="77777777" w:rsidR="00C05294" w:rsidRDefault="00C05294" w:rsidP="00C05294">
      <w:pPr>
        <w:spacing w:line="270" w:lineRule="atLeast"/>
        <w:rPr>
          <w:rFonts w:ascii="Verdana" w:hAnsi="Verdana"/>
          <w:color w:val="000000"/>
          <w:sz w:val="18"/>
          <w:szCs w:val="18"/>
        </w:rPr>
      </w:pPr>
      <w:r>
        <w:rPr>
          <w:rFonts w:ascii="Verdana" w:hAnsi="Verdana"/>
          <w:color w:val="000000"/>
          <w:sz w:val="18"/>
          <w:szCs w:val="18"/>
        </w:rPr>
        <w:t>2009</w:t>
      </w:r>
    </w:p>
    <w:p w14:paraId="5EC48448" w14:textId="77777777" w:rsidR="00C05294" w:rsidRDefault="00C05294" w:rsidP="00C05294">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3413B18C" w14:textId="77777777" w:rsidR="00C05294" w:rsidRDefault="00C05294" w:rsidP="00C05294">
      <w:pPr>
        <w:spacing w:line="270" w:lineRule="atLeast"/>
        <w:rPr>
          <w:rFonts w:ascii="Verdana" w:hAnsi="Verdana"/>
          <w:color w:val="000000"/>
          <w:sz w:val="18"/>
          <w:szCs w:val="18"/>
        </w:rPr>
      </w:pPr>
      <w:r>
        <w:rPr>
          <w:rFonts w:ascii="Verdana" w:hAnsi="Verdana"/>
          <w:color w:val="000000"/>
          <w:sz w:val="18"/>
          <w:szCs w:val="18"/>
        </w:rPr>
        <w:t>Нажм Басира Мажид</w:t>
      </w:r>
    </w:p>
    <w:p w14:paraId="728F1735" w14:textId="77777777" w:rsidR="00C05294" w:rsidRDefault="00C05294" w:rsidP="00C05294">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767A33CD" w14:textId="77777777" w:rsidR="00C05294" w:rsidRDefault="00C05294" w:rsidP="00C05294">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492240E0" w14:textId="77777777" w:rsidR="00C05294" w:rsidRDefault="00C05294" w:rsidP="00C05294">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421F9F87" w14:textId="77777777" w:rsidR="00C05294" w:rsidRDefault="00C05294" w:rsidP="00C05294">
      <w:pPr>
        <w:spacing w:line="270" w:lineRule="atLeast"/>
        <w:rPr>
          <w:rFonts w:ascii="Verdana" w:hAnsi="Verdana"/>
          <w:color w:val="000000"/>
          <w:sz w:val="18"/>
          <w:szCs w:val="18"/>
        </w:rPr>
      </w:pPr>
      <w:r>
        <w:rPr>
          <w:rFonts w:ascii="Verdana" w:hAnsi="Verdana"/>
          <w:color w:val="000000"/>
          <w:sz w:val="18"/>
          <w:szCs w:val="18"/>
        </w:rPr>
        <w:t>Москва</w:t>
      </w:r>
    </w:p>
    <w:p w14:paraId="5237C2D4" w14:textId="77777777" w:rsidR="00C05294" w:rsidRDefault="00C05294" w:rsidP="00C05294">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403A0F1D" w14:textId="77777777" w:rsidR="00C05294" w:rsidRDefault="00C05294" w:rsidP="00C05294">
      <w:pPr>
        <w:spacing w:line="270" w:lineRule="atLeast"/>
        <w:rPr>
          <w:rFonts w:ascii="Verdana" w:hAnsi="Verdana"/>
          <w:color w:val="000000"/>
          <w:sz w:val="18"/>
          <w:szCs w:val="18"/>
        </w:rPr>
      </w:pPr>
      <w:r>
        <w:rPr>
          <w:rFonts w:ascii="Verdana" w:hAnsi="Verdana"/>
          <w:color w:val="000000"/>
          <w:sz w:val="18"/>
          <w:szCs w:val="18"/>
        </w:rPr>
        <w:t>08.00.12</w:t>
      </w:r>
    </w:p>
    <w:p w14:paraId="0E62AC0C" w14:textId="77777777" w:rsidR="00C05294" w:rsidRDefault="00C05294" w:rsidP="00C05294">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A6EFA09" w14:textId="77777777" w:rsidR="00C05294" w:rsidRDefault="00C05294" w:rsidP="00C05294">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0E7B1585" w14:textId="77777777" w:rsidR="00C05294" w:rsidRDefault="00C05294" w:rsidP="00C05294">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22F558AC" w14:textId="77777777" w:rsidR="00C05294" w:rsidRDefault="00C05294" w:rsidP="00C05294">
      <w:pPr>
        <w:spacing w:line="270" w:lineRule="atLeast"/>
        <w:rPr>
          <w:rFonts w:ascii="Verdana" w:hAnsi="Verdana"/>
          <w:color w:val="000000"/>
          <w:sz w:val="18"/>
          <w:szCs w:val="18"/>
        </w:rPr>
      </w:pPr>
      <w:r>
        <w:rPr>
          <w:rFonts w:ascii="Verdana" w:hAnsi="Verdana"/>
          <w:color w:val="000000"/>
          <w:sz w:val="18"/>
          <w:szCs w:val="18"/>
        </w:rPr>
        <w:t>182</w:t>
      </w:r>
    </w:p>
    <w:p w14:paraId="395791A8" w14:textId="77777777" w:rsidR="00C05294" w:rsidRDefault="00C05294" w:rsidP="00C05294">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Нажм Басира Мажид</w:t>
      </w:r>
    </w:p>
    <w:p w14:paraId="6F7BA555"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75829CC5"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основы формирования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на нефтеперерабатывающих предприятиях</w:t>
      </w:r>
      <w:r>
        <w:rPr>
          <w:rStyle w:val="WW8Num2z0"/>
          <w:rFonts w:ascii="Verdana" w:hAnsi="Verdana"/>
          <w:color w:val="000000"/>
          <w:sz w:val="18"/>
          <w:szCs w:val="18"/>
        </w:rPr>
        <w:t> </w:t>
      </w:r>
      <w:r>
        <w:rPr>
          <w:rStyle w:val="WW8Num3z0"/>
          <w:rFonts w:ascii="Verdana" w:hAnsi="Verdana"/>
          <w:color w:val="4682B4"/>
          <w:sz w:val="18"/>
          <w:szCs w:val="18"/>
        </w:rPr>
        <w:t>Ирака</w:t>
      </w:r>
      <w:r>
        <w:rPr>
          <w:rFonts w:ascii="Verdana" w:hAnsi="Verdana"/>
          <w:color w:val="000000"/>
          <w:sz w:val="18"/>
          <w:szCs w:val="18"/>
        </w:rPr>
        <w:t>.</w:t>
      </w:r>
    </w:p>
    <w:p w14:paraId="2EC52B2D"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и его место в системе информационного обеспечения процессов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5D162FB1"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Технология</w:t>
      </w:r>
      <w:r>
        <w:rPr>
          <w:rStyle w:val="WW8Num2z0"/>
          <w:rFonts w:ascii="Verdana" w:hAnsi="Verdana"/>
          <w:color w:val="000000"/>
          <w:sz w:val="18"/>
          <w:szCs w:val="18"/>
        </w:rPr>
        <w:t> </w:t>
      </w:r>
      <w:r>
        <w:rPr>
          <w:rStyle w:val="WW8Num3z0"/>
          <w:rFonts w:ascii="Verdana" w:hAnsi="Verdana"/>
          <w:color w:val="4682B4"/>
          <w:sz w:val="18"/>
          <w:szCs w:val="18"/>
        </w:rPr>
        <w:t>переработки</w:t>
      </w:r>
      <w:r>
        <w:rPr>
          <w:rStyle w:val="WW8Num2z0"/>
          <w:rFonts w:ascii="Verdana" w:hAnsi="Verdana"/>
          <w:color w:val="000000"/>
          <w:sz w:val="18"/>
          <w:szCs w:val="18"/>
        </w:rPr>
        <w:t> </w:t>
      </w:r>
      <w:r>
        <w:rPr>
          <w:rFonts w:ascii="Verdana" w:hAnsi="Verdana"/>
          <w:color w:val="000000"/>
          <w:sz w:val="18"/>
          <w:szCs w:val="18"/>
        </w:rPr>
        <w:t>нефти и ее особенности, влияющие на организацию управленческого учета.</w:t>
      </w:r>
    </w:p>
    <w:p w14:paraId="37308B0B"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Проблемы формирования и контроля исполнения</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в системе управленческого учета.</w:t>
      </w:r>
    </w:p>
    <w:p w14:paraId="5C52F47E"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Современное состояние управленческого учета на</w:t>
      </w:r>
      <w:r>
        <w:rPr>
          <w:rStyle w:val="WW8Num2z0"/>
          <w:rFonts w:ascii="Verdana" w:hAnsi="Verdana"/>
          <w:color w:val="000000"/>
          <w:sz w:val="18"/>
          <w:szCs w:val="18"/>
        </w:rPr>
        <w:t> </w:t>
      </w:r>
      <w:r>
        <w:rPr>
          <w:rStyle w:val="WW8Num3z0"/>
          <w:rFonts w:ascii="Verdana" w:hAnsi="Verdana"/>
          <w:color w:val="4682B4"/>
          <w:sz w:val="18"/>
          <w:szCs w:val="18"/>
        </w:rPr>
        <w:t>нефтеперерабатывающих</w:t>
      </w:r>
      <w:r>
        <w:rPr>
          <w:rStyle w:val="WW8Num2z0"/>
          <w:rFonts w:ascii="Verdana" w:hAnsi="Verdana"/>
          <w:color w:val="000000"/>
          <w:sz w:val="18"/>
          <w:szCs w:val="18"/>
        </w:rPr>
        <w:t> </w:t>
      </w:r>
      <w:r>
        <w:rPr>
          <w:rFonts w:ascii="Verdana" w:hAnsi="Verdana"/>
          <w:color w:val="000000"/>
          <w:sz w:val="18"/>
          <w:szCs w:val="18"/>
        </w:rPr>
        <w:t>предприятиях Ирака.</w:t>
      </w:r>
    </w:p>
    <w:p w14:paraId="757A7B42"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Методы учета затрат на производство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продукции.</w:t>
      </w:r>
    </w:p>
    <w:p w14:paraId="76D78BFC"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Система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по центрам ответственности.</w:t>
      </w:r>
    </w:p>
    <w:p w14:paraId="462229DF"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Система управленческого учета «</w:t>
      </w:r>
      <w:r>
        <w:rPr>
          <w:rStyle w:val="WW8Num3z0"/>
          <w:rFonts w:ascii="Verdana" w:hAnsi="Verdana"/>
          <w:color w:val="4682B4"/>
          <w:sz w:val="18"/>
          <w:szCs w:val="18"/>
        </w:rPr>
        <w:t>Директ</w:t>
      </w:r>
      <w:r>
        <w:rPr>
          <w:rStyle w:val="WW8Num2z0"/>
          <w:rFonts w:ascii="Verdana" w:hAnsi="Verdana"/>
          <w:color w:val="000000"/>
          <w:sz w:val="18"/>
          <w:szCs w:val="18"/>
        </w:rPr>
        <w:t> </w:t>
      </w:r>
      <w:r>
        <w:rPr>
          <w:rFonts w:ascii="Verdana" w:hAnsi="Verdana"/>
          <w:color w:val="000000"/>
          <w:sz w:val="18"/>
          <w:szCs w:val="18"/>
        </w:rPr>
        <w:t>- костинг» с элементами нормативного метода.</w:t>
      </w:r>
    </w:p>
    <w:p w14:paraId="27AD3C6F"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Совершенствование управленческого учета на нефтеперерабатывающих</w:t>
      </w:r>
      <w:r>
        <w:rPr>
          <w:rStyle w:val="WW8Num2z0"/>
          <w:rFonts w:ascii="Verdana" w:hAnsi="Verdana"/>
          <w:color w:val="000000"/>
          <w:sz w:val="18"/>
          <w:szCs w:val="18"/>
        </w:rPr>
        <w:t> </w:t>
      </w:r>
      <w:r>
        <w:rPr>
          <w:rStyle w:val="WW8Num3z0"/>
          <w:rFonts w:ascii="Verdana" w:hAnsi="Verdana"/>
          <w:color w:val="4682B4"/>
          <w:sz w:val="18"/>
          <w:szCs w:val="18"/>
        </w:rPr>
        <w:t>предприятиях</w:t>
      </w:r>
      <w:r>
        <w:rPr>
          <w:rStyle w:val="WW8Num2z0"/>
          <w:rFonts w:ascii="Verdana" w:hAnsi="Verdana"/>
          <w:color w:val="000000"/>
          <w:sz w:val="18"/>
          <w:szCs w:val="18"/>
        </w:rPr>
        <w:t> </w:t>
      </w:r>
      <w:r>
        <w:rPr>
          <w:rFonts w:ascii="Verdana" w:hAnsi="Verdana"/>
          <w:color w:val="000000"/>
          <w:sz w:val="18"/>
          <w:szCs w:val="18"/>
        </w:rPr>
        <w:t>Ирака.</w:t>
      </w:r>
    </w:p>
    <w:p w14:paraId="3BF441CB"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Система управленческого учета «АВС».</w:t>
      </w:r>
    </w:p>
    <w:p w14:paraId="248CEFED"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Перспективные методы</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и контроля затрат.</w:t>
      </w:r>
    </w:p>
    <w:p w14:paraId="4DDD0F25"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3.3.Управленческий учет - информационная база для поиска</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повышения эффективности производства.</w:t>
      </w:r>
    </w:p>
    <w:p w14:paraId="349AD330" w14:textId="77777777" w:rsidR="00C05294" w:rsidRDefault="00C05294" w:rsidP="00C05294">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WW8Num1z0"/>
          <w:rFonts w:ascii="Verdana" w:hAnsi="Verdana"/>
          <w:b w:val="0"/>
          <w:bCs w:val="0"/>
          <w:color w:val="535353"/>
          <w:sz w:val="15"/>
          <w:szCs w:val="15"/>
        </w:rPr>
        <w:t>На тему "Управленческий учет на нефтеперерабатывающих предприятиях Ирака"</w:t>
      </w:r>
    </w:p>
    <w:p w14:paraId="32A49CA0" w14:textId="77777777" w:rsidR="00C05294" w:rsidRDefault="00C05294" w:rsidP="00C052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Современный этап развития экономики Ирака характеризуется переходом на рыночные отношения и</w:t>
      </w:r>
      <w:r>
        <w:rPr>
          <w:rStyle w:val="WW8Num2z0"/>
          <w:rFonts w:ascii="Verdana" w:hAnsi="Verdana"/>
          <w:color w:val="000000"/>
          <w:sz w:val="18"/>
          <w:szCs w:val="18"/>
        </w:rPr>
        <w:t> </w:t>
      </w:r>
      <w:r>
        <w:rPr>
          <w:rStyle w:val="WW8Num3z0"/>
          <w:rFonts w:ascii="Verdana" w:hAnsi="Verdana"/>
          <w:color w:val="4682B4"/>
          <w:sz w:val="18"/>
          <w:szCs w:val="18"/>
        </w:rPr>
        <w:t>реформированием</w:t>
      </w:r>
      <w:r>
        <w:rPr>
          <w:rStyle w:val="WW8Num2z0"/>
          <w:rFonts w:ascii="Verdana" w:hAnsi="Verdana"/>
          <w:color w:val="000000"/>
          <w:sz w:val="18"/>
          <w:szCs w:val="18"/>
        </w:rPr>
        <w:t> </w:t>
      </w:r>
      <w:r>
        <w:rPr>
          <w:rFonts w:ascii="Verdana" w:hAnsi="Verdana"/>
          <w:color w:val="000000"/>
          <w:sz w:val="18"/>
          <w:szCs w:val="18"/>
        </w:rPr>
        <w:t>управления экономикой. Политические события 2003 года предопределили новую стадию развития иракской экономики, которая, в значительной мере, определена историей становления нового иракского государства, формированием независимой экономической политики, в частности в</w:t>
      </w:r>
      <w:r>
        <w:rPr>
          <w:rStyle w:val="WW8Num3z0"/>
          <w:rFonts w:ascii="Verdana" w:hAnsi="Verdana"/>
          <w:color w:val="4682B4"/>
          <w:sz w:val="18"/>
          <w:szCs w:val="18"/>
        </w:rPr>
        <w:t>нефтеперерабатывающей</w:t>
      </w:r>
      <w:r>
        <w:rPr>
          <w:rStyle w:val="WW8Num2z0"/>
          <w:rFonts w:ascii="Verdana" w:hAnsi="Verdana"/>
          <w:color w:val="000000"/>
          <w:sz w:val="18"/>
          <w:szCs w:val="18"/>
        </w:rPr>
        <w:t> </w:t>
      </w:r>
      <w:r>
        <w:rPr>
          <w:rFonts w:ascii="Verdana" w:hAnsi="Verdana"/>
          <w:color w:val="000000"/>
          <w:sz w:val="18"/>
          <w:szCs w:val="18"/>
        </w:rPr>
        <w:t>промышленности.</w:t>
      </w:r>
    </w:p>
    <w:p w14:paraId="701964D6" w14:textId="77777777" w:rsidR="00C05294" w:rsidRDefault="00C05294" w:rsidP="00C05294">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Нефтеперерабатывающая</w:t>
      </w:r>
      <w:r>
        <w:rPr>
          <w:rStyle w:val="WW8Num2z0"/>
          <w:rFonts w:ascii="Verdana" w:hAnsi="Verdana"/>
          <w:color w:val="000000"/>
          <w:sz w:val="18"/>
          <w:szCs w:val="18"/>
        </w:rPr>
        <w:t> </w:t>
      </w:r>
      <w:r>
        <w:rPr>
          <w:rFonts w:ascii="Verdana" w:hAnsi="Verdana"/>
          <w:color w:val="000000"/>
          <w:sz w:val="18"/>
          <w:szCs w:val="18"/>
        </w:rPr>
        <w:t>промышленность Ирака - это сложный комплекс производств с непрерывными , аппаратурными процессами,</w:t>
      </w:r>
      <w:r>
        <w:rPr>
          <w:rStyle w:val="WW8Num2z0"/>
          <w:rFonts w:ascii="Verdana" w:hAnsi="Verdana"/>
          <w:color w:val="000000"/>
          <w:sz w:val="18"/>
          <w:szCs w:val="18"/>
        </w:rPr>
        <w:t> </w:t>
      </w:r>
      <w:r>
        <w:rPr>
          <w:rStyle w:val="WW8Num3z0"/>
          <w:rFonts w:ascii="Verdana" w:hAnsi="Verdana"/>
          <w:color w:val="4682B4"/>
          <w:sz w:val="18"/>
          <w:szCs w:val="18"/>
        </w:rPr>
        <w:t>многовариантными</w:t>
      </w:r>
      <w:r>
        <w:rPr>
          <w:rStyle w:val="WW8Num2z0"/>
          <w:rFonts w:ascii="Verdana" w:hAnsi="Verdana"/>
          <w:color w:val="000000"/>
          <w:sz w:val="18"/>
          <w:szCs w:val="18"/>
        </w:rPr>
        <w:t> </w:t>
      </w:r>
      <w:r>
        <w:rPr>
          <w:rFonts w:ascii="Verdana" w:hAnsi="Verdana"/>
          <w:color w:val="000000"/>
          <w:sz w:val="18"/>
          <w:szCs w:val="18"/>
        </w:rPr>
        <w:t>схемами переработки сырья и получения конечной продукции.</w:t>
      </w:r>
    </w:p>
    <w:p w14:paraId="193E6739" w14:textId="77777777" w:rsidR="00C05294" w:rsidRDefault="00C05294" w:rsidP="00C05294">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Нефтепереработка</w:t>
      </w:r>
      <w:r>
        <w:rPr>
          <w:rStyle w:val="WW8Num2z0"/>
          <w:rFonts w:ascii="Verdana" w:hAnsi="Verdana"/>
          <w:color w:val="000000"/>
          <w:sz w:val="18"/>
          <w:szCs w:val="18"/>
        </w:rPr>
        <w:t> </w:t>
      </w:r>
      <w:r>
        <w:rPr>
          <w:rFonts w:ascii="Verdana" w:hAnsi="Verdana"/>
          <w:color w:val="000000"/>
          <w:sz w:val="18"/>
          <w:szCs w:val="18"/>
        </w:rPr>
        <w:t>характеризуется разнообразием продуктов, получаемых из одного вида</w:t>
      </w:r>
      <w:r>
        <w:rPr>
          <w:rStyle w:val="WW8Num2z0"/>
          <w:rFonts w:ascii="Verdana" w:hAnsi="Verdana"/>
          <w:color w:val="000000"/>
          <w:sz w:val="18"/>
          <w:szCs w:val="18"/>
        </w:rPr>
        <w:t> </w:t>
      </w:r>
      <w:r>
        <w:rPr>
          <w:rStyle w:val="WW8Num3z0"/>
          <w:rFonts w:ascii="Verdana" w:hAnsi="Verdana"/>
          <w:color w:val="4682B4"/>
          <w:sz w:val="18"/>
          <w:szCs w:val="18"/>
        </w:rPr>
        <w:t>сырья</w:t>
      </w:r>
      <w:r>
        <w:rPr>
          <w:rFonts w:ascii="Verdana" w:hAnsi="Verdana"/>
          <w:color w:val="000000"/>
          <w:sz w:val="18"/>
          <w:szCs w:val="18"/>
        </w:rPr>
        <w:t>. Из нефти вырабатываются все виды жидкого топлива, в том числе керосин, бензин, реактивное и дизельное топливо, мазуты, битумы, смазочные материалы, синтетические жирные кислоты, спирты, серная кислота.</w:t>
      </w:r>
      <w:r>
        <w:rPr>
          <w:rStyle w:val="WW8Num2z0"/>
          <w:rFonts w:ascii="Verdana" w:hAnsi="Verdana"/>
          <w:color w:val="000000"/>
          <w:sz w:val="18"/>
          <w:szCs w:val="18"/>
        </w:rPr>
        <w:t> </w:t>
      </w:r>
      <w:r>
        <w:rPr>
          <w:rStyle w:val="WW8Num3z0"/>
          <w:rFonts w:ascii="Verdana" w:hAnsi="Verdana"/>
          <w:color w:val="4682B4"/>
          <w:sz w:val="18"/>
          <w:szCs w:val="18"/>
        </w:rPr>
        <w:t>Сырьем</w:t>
      </w:r>
      <w:r>
        <w:rPr>
          <w:rStyle w:val="WW8Num2z0"/>
          <w:rFonts w:ascii="Verdana" w:hAnsi="Verdana"/>
          <w:color w:val="000000"/>
          <w:sz w:val="18"/>
          <w:szCs w:val="18"/>
        </w:rPr>
        <w:t> </w:t>
      </w:r>
      <w:r>
        <w:rPr>
          <w:rFonts w:ascii="Verdana" w:hAnsi="Verdana"/>
          <w:color w:val="000000"/>
          <w:sz w:val="18"/>
          <w:szCs w:val="18"/>
        </w:rPr>
        <w:t>для химической промышленности являются бензол, ксилол и другие ароматические углеводороды, парафины, попутные нефтяные газы и газы деструктивных процессов</w:t>
      </w:r>
      <w:r>
        <w:rPr>
          <w:rStyle w:val="WW8Num2z0"/>
          <w:rFonts w:ascii="Verdana" w:hAnsi="Verdana"/>
          <w:color w:val="000000"/>
          <w:sz w:val="18"/>
          <w:szCs w:val="18"/>
        </w:rPr>
        <w:t> </w:t>
      </w:r>
      <w:r>
        <w:rPr>
          <w:rStyle w:val="WW8Num3z0"/>
          <w:rFonts w:ascii="Verdana" w:hAnsi="Verdana"/>
          <w:color w:val="4682B4"/>
          <w:sz w:val="18"/>
          <w:szCs w:val="18"/>
        </w:rPr>
        <w:t>нефтепереработки</w:t>
      </w:r>
      <w:r>
        <w:rPr>
          <w:rFonts w:ascii="Verdana" w:hAnsi="Verdana"/>
          <w:color w:val="000000"/>
          <w:sz w:val="18"/>
          <w:szCs w:val="18"/>
        </w:rPr>
        <w:t>. Тяжелые остатки переработки нефти, используется как</w:t>
      </w:r>
      <w:r>
        <w:rPr>
          <w:rStyle w:val="WW8Num2z0"/>
          <w:rFonts w:ascii="Verdana" w:hAnsi="Verdana"/>
          <w:color w:val="000000"/>
          <w:sz w:val="18"/>
          <w:szCs w:val="18"/>
        </w:rPr>
        <w:t> </w:t>
      </w:r>
      <w:r>
        <w:rPr>
          <w:rStyle w:val="WW8Num3z0"/>
          <w:rFonts w:ascii="Verdana" w:hAnsi="Verdana"/>
          <w:color w:val="4682B4"/>
          <w:sz w:val="18"/>
          <w:szCs w:val="18"/>
        </w:rPr>
        <w:t>дешевый</w:t>
      </w:r>
      <w:r>
        <w:rPr>
          <w:rStyle w:val="WW8Num2z0"/>
          <w:rFonts w:ascii="Verdana" w:hAnsi="Verdana"/>
          <w:color w:val="000000"/>
          <w:sz w:val="18"/>
          <w:szCs w:val="18"/>
        </w:rPr>
        <w:t> </w:t>
      </w:r>
      <w:r>
        <w:rPr>
          <w:rFonts w:ascii="Verdana" w:hAnsi="Verdana"/>
          <w:color w:val="000000"/>
          <w:sz w:val="18"/>
          <w:szCs w:val="18"/>
        </w:rPr>
        <w:t>вид энергетического и бытового топлива. Продукция отрасли в настоящее время имеет огромное значение для развития экономического потенциала республики Ирак, так как составляет весомую часть</w:t>
      </w:r>
      <w:r>
        <w:rPr>
          <w:rStyle w:val="WW8Num2z0"/>
          <w:rFonts w:ascii="Verdana" w:hAnsi="Verdana"/>
          <w:color w:val="000000"/>
          <w:sz w:val="18"/>
          <w:szCs w:val="18"/>
        </w:rPr>
        <w:t> </w:t>
      </w:r>
      <w:r>
        <w:rPr>
          <w:rStyle w:val="WW8Num3z0"/>
          <w:rFonts w:ascii="Verdana" w:hAnsi="Verdana"/>
          <w:color w:val="4682B4"/>
          <w:sz w:val="18"/>
          <w:szCs w:val="18"/>
        </w:rPr>
        <w:t>экспорта</w:t>
      </w:r>
      <w:r>
        <w:rPr>
          <w:rFonts w:ascii="Verdana" w:hAnsi="Verdana"/>
          <w:color w:val="000000"/>
          <w:sz w:val="18"/>
          <w:szCs w:val="18"/>
        </w:rPr>
        <w:t>, обеспечивающего устойчивые поступления в</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страны.</w:t>
      </w:r>
    </w:p>
    <w:p w14:paraId="0A0AA464" w14:textId="77777777" w:rsidR="00C05294" w:rsidRDefault="00C05294" w:rsidP="00C052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Эффективная деятельность</w:t>
      </w:r>
      <w:r>
        <w:rPr>
          <w:rStyle w:val="WW8Num2z0"/>
          <w:rFonts w:ascii="Verdana" w:hAnsi="Verdana"/>
          <w:color w:val="000000"/>
          <w:sz w:val="18"/>
          <w:szCs w:val="18"/>
        </w:rPr>
        <w:t> </w:t>
      </w:r>
      <w:r>
        <w:rPr>
          <w:rStyle w:val="WW8Num3z0"/>
          <w:rFonts w:ascii="Verdana" w:hAnsi="Verdana"/>
          <w:color w:val="4682B4"/>
          <w:sz w:val="18"/>
          <w:szCs w:val="18"/>
        </w:rPr>
        <w:t>нефтеперерабатывающих</w:t>
      </w:r>
      <w:r>
        <w:rPr>
          <w:rStyle w:val="WW8Num2z0"/>
          <w:rFonts w:ascii="Verdana" w:hAnsi="Verdana"/>
          <w:color w:val="000000"/>
          <w:sz w:val="18"/>
          <w:szCs w:val="18"/>
        </w:rPr>
        <w:t> </w:t>
      </w:r>
      <w:r>
        <w:rPr>
          <w:rFonts w:ascii="Verdana" w:hAnsi="Verdana"/>
          <w:color w:val="000000"/>
          <w:sz w:val="18"/>
          <w:szCs w:val="18"/>
        </w:rPr>
        <w:t>предприятий во многом зависит от</w:t>
      </w:r>
      <w:r>
        <w:rPr>
          <w:rStyle w:val="WW8Num2z0"/>
          <w:rFonts w:ascii="Verdana" w:hAnsi="Verdana"/>
          <w:color w:val="000000"/>
          <w:sz w:val="18"/>
          <w:szCs w:val="18"/>
        </w:rPr>
        <w:t> </w:t>
      </w:r>
      <w:r>
        <w:rPr>
          <w:rStyle w:val="WW8Num3z0"/>
          <w:rFonts w:ascii="Verdana" w:hAnsi="Verdana"/>
          <w:color w:val="4682B4"/>
          <w:sz w:val="18"/>
          <w:szCs w:val="18"/>
        </w:rPr>
        <w:t>своевременности</w:t>
      </w:r>
      <w:r>
        <w:rPr>
          <w:rFonts w:ascii="Verdana" w:hAnsi="Verdana"/>
          <w:color w:val="000000"/>
          <w:sz w:val="18"/>
          <w:szCs w:val="18"/>
        </w:rPr>
        <w:t>, достоверности и качества информации, необходимой для принятия оперативных, тактических и</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управленческих решений. Большая доля такой информации формируется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w:t>
      </w:r>
    </w:p>
    <w:p w14:paraId="55514A06" w14:textId="77777777" w:rsidR="00C05294" w:rsidRDefault="00C05294" w:rsidP="00C052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Изучение особенностей организации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 экономически развитых странах позволяет сделать вывод о том, что это особая область экономических знаний, основной целью которой является информационно-аналитическое обеспечение</w:t>
      </w:r>
      <w:r>
        <w:rPr>
          <w:rStyle w:val="WW8Num2z0"/>
          <w:rFonts w:ascii="Verdana" w:hAnsi="Verdana"/>
          <w:color w:val="000000"/>
          <w:sz w:val="18"/>
          <w:szCs w:val="18"/>
        </w:rPr>
        <w:t> </w:t>
      </w:r>
      <w:r>
        <w:rPr>
          <w:rStyle w:val="WW8Num3z0"/>
          <w:rFonts w:ascii="Verdana" w:hAnsi="Verdana"/>
          <w:color w:val="4682B4"/>
          <w:sz w:val="18"/>
          <w:szCs w:val="18"/>
        </w:rPr>
        <w:t>менеджеров</w:t>
      </w:r>
      <w:r>
        <w:rPr>
          <w:rStyle w:val="WW8Num2z0"/>
          <w:rFonts w:ascii="Verdana" w:hAnsi="Verdana"/>
          <w:color w:val="000000"/>
          <w:sz w:val="18"/>
          <w:szCs w:val="18"/>
        </w:rPr>
        <w:t> </w:t>
      </w:r>
      <w:r>
        <w:rPr>
          <w:rFonts w:ascii="Verdana" w:hAnsi="Verdana"/>
          <w:color w:val="000000"/>
          <w:sz w:val="18"/>
          <w:szCs w:val="18"/>
        </w:rPr>
        <w:t>организации для принятия ими эффективных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2A919CC6" w14:textId="77777777" w:rsidR="00C05294" w:rsidRDefault="00C05294" w:rsidP="00C05294">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управленческого учета достаточно хорошо разработаны. Однако учитывая его органическую связь с особенностями и структурой бизнес-процессов, постановка управленческого учета в любом производстве индивидуальна и предполагает адаптацию отдельных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и системы управленческого учета в целом к конкретному объекту.</w:t>
      </w:r>
    </w:p>
    <w:p w14:paraId="2F38348B" w14:textId="77777777" w:rsidR="00C05294" w:rsidRDefault="00C05294" w:rsidP="00C052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Необходимость постановки управленческого учета на предприятиях нефтеперерабатывающей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Ирака определила актуальность выбранной темы исследования.</w:t>
      </w:r>
    </w:p>
    <w:p w14:paraId="1A447F75" w14:textId="77777777" w:rsidR="00C05294" w:rsidRDefault="00C05294" w:rsidP="00C052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Состояние изученности проблемы. Теоретические и практические вопросы исследования проблем современного управленческого учета освещены в трудах многих российских и зарубежных ученых-экономистов, среди них: А.Апчерч, П.С Безруких, М.А.Вахрушина, Н.Д.</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Fonts w:ascii="Verdana" w:hAnsi="Verdana"/>
          <w:color w:val="000000"/>
          <w:sz w:val="18"/>
          <w:szCs w:val="18"/>
        </w:rPr>
        <w:t>, В.Г.Гетьман, О.В.Голосов, К.Друри, В.Б.Ивашкевич, В.Э.Керимов, И.П.Комиссарова, Н.П.Кондраков, Э.Майер, Р.Манн, Е.А.Мизиковский, М.В.Мельник, С.А.Николаева-Рассказова, О.Ю.Осипенкова, В.Ф.Палий, Л.В.Попова, С.С.Сатубалдин, Я.В.Соколов, В.А.Терехова, В.И.Ткач, Х.И.Фольмут, Дж.Фостер, Д.Хан, П.Хорват, Ч.Хорнгрен, А.Н.Хорин, Л.И.Хоружий, Х.Хунгенберг, Н.Г.Чумаченко, А.Д.Шеремет и др.</w:t>
      </w:r>
    </w:p>
    <w:p w14:paraId="50DA5F81" w14:textId="77777777" w:rsidR="00C05294" w:rsidRDefault="00C05294" w:rsidP="00C052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Проблемам организации управленческого учета в арабских странах, в том числе и в Ираке, посвящены труды ряда арабских и иракских ученых: X. Аль - Дулеме, М. Аль - Шанве, А. Аль - Марие, О. Аль - Хафаджи, М. Аль - Хаяли и др.</w:t>
      </w:r>
    </w:p>
    <w:p w14:paraId="648EB3F3" w14:textId="77777777" w:rsidR="00C05294" w:rsidRDefault="00C05294" w:rsidP="00C052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Отдельные аспекты управленческого учета на нефтеперерабатывающих и</w:t>
      </w:r>
      <w:r>
        <w:rPr>
          <w:rStyle w:val="WW8Num2z0"/>
          <w:rFonts w:ascii="Verdana" w:hAnsi="Verdana"/>
          <w:color w:val="000000"/>
          <w:sz w:val="18"/>
          <w:szCs w:val="18"/>
        </w:rPr>
        <w:t> </w:t>
      </w:r>
      <w:r>
        <w:rPr>
          <w:rStyle w:val="WW8Num3z0"/>
          <w:rFonts w:ascii="Verdana" w:hAnsi="Verdana"/>
          <w:color w:val="4682B4"/>
          <w:sz w:val="18"/>
          <w:szCs w:val="18"/>
        </w:rPr>
        <w:t>нефтехимических</w:t>
      </w:r>
      <w:r>
        <w:rPr>
          <w:rStyle w:val="WW8Num2z0"/>
          <w:rFonts w:ascii="Verdana" w:hAnsi="Verdana"/>
          <w:color w:val="000000"/>
          <w:sz w:val="18"/>
          <w:szCs w:val="18"/>
        </w:rPr>
        <w:t> </w:t>
      </w:r>
      <w:r>
        <w:rPr>
          <w:rFonts w:ascii="Verdana" w:hAnsi="Verdana"/>
          <w:color w:val="000000"/>
          <w:sz w:val="18"/>
          <w:szCs w:val="18"/>
        </w:rPr>
        <w:t>производствах рассмотрены в исследованиях А.К. Аннамурадова, Дж. Буша и Д. Джонстона, , В.Ф.</w:t>
      </w:r>
      <w:r>
        <w:rPr>
          <w:rStyle w:val="WW8Num2z0"/>
          <w:rFonts w:ascii="Verdana" w:hAnsi="Verdana"/>
          <w:color w:val="000000"/>
          <w:sz w:val="18"/>
          <w:szCs w:val="18"/>
        </w:rPr>
        <w:t> </w:t>
      </w:r>
      <w:r>
        <w:rPr>
          <w:rStyle w:val="WW8Num3z0"/>
          <w:rFonts w:ascii="Verdana" w:hAnsi="Verdana"/>
          <w:color w:val="4682B4"/>
          <w:sz w:val="18"/>
          <w:szCs w:val="18"/>
        </w:rPr>
        <w:t>Дунаева</w:t>
      </w:r>
      <w:r>
        <w:rPr>
          <w:rFonts w:ascii="Verdana" w:hAnsi="Verdana"/>
          <w:color w:val="000000"/>
          <w:sz w:val="18"/>
          <w:szCs w:val="18"/>
        </w:rPr>
        <w:t>, Л.Леффлер, А.П. Руфанова, И.Р.</w:t>
      </w:r>
      <w:r>
        <w:rPr>
          <w:rStyle w:val="WW8Num2z0"/>
          <w:rFonts w:ascii="Verdana" w:hAnsi="Verdana"/>
          <w:color w:val="000000"/>
          <w:sz w:val="18"/>
          <w:szCs w:val="18"/>
        </w:rPr>
        <w:t> </w:t>
      </w:r>
      <w:r>
        <w:rPr>
          <w:rStyle w:val="WW8Num3z0"/>
          <w:rFonts w:ascii="Verdana" w:hAnsi="Verdana"/>
          <w:color w:val="4682B4"/>
          <w:sz w:val="18"/>
          <w:szCs w:val="18"/>
        </w:rPr>
        <w:t>Яхина</w:t>
      </w:r>
      <w:r>
        <w:rPr>
          <w:rStyle w:val="WW8Num2z0"/>
          <w:rFonts w:ascii="Verdana" w:hAnsi="Verdana"/>
          <w:color w:val="000000"/>
          <w:sz w:val="18"/>
          <w:szCs w:val="18"/>
        </w:rPr>
        <w:t> </w:t>
      </w:r>
      <w:r>
        <w:rPr>
          <w:rFonts w:ascii="Verdana" w:hAnsi="Verdana"/>
          <w:color w:val="000000"/>
          <w:sz w:val="18"/>
          <w:szCs w:val="18"/>
        </w:rPr>
        <w:t>и др.</w:t>
      </w:r>
    </w:p>
    <w:p w14:paraId="519A542F" w14:textId="77777777" w:rsidR="00C05294" w:rsidRDefault="00C05294" w:rsidP="00C052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Вместе с тем следует отметить, что проблемы организации управленческого учета на нефтеперерабатывающих предприятиях Ирака в зарубежной, российской и иракской литературе до </w:t>
      </w:r>
      <w:r>
        <w:rPr>
          <w:rFonts w:ascii="Verdana" w:hAnsi="Verdana"/>
          <w:color w:val="000000"/>
          <w:sz w:val="18"/>
          <w:szCs w:val="18"/>
        </w:rPr>
        <w:lastRenderedPageBreak/>
        <w:t>сих пор остаются малоизученными.</w:t>
      </w:r>
    </w:p>
    <w:p w14:paraId="289C5FEC" w14:textId="77777777" w:rsidR="00C05294" w:rsidRDefault="00C05294" w:rsidP="00C052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Недостаточная разработанность данной проблемы определила выбор темы диссертационного исследования, его цель, задачи и структуру работы.</w:t>
      </w:r>
    </w:p>
    <w:p w14:paraId="1218BA34" w14:textId="77777777" w:rsidR="00C05294" w:rsidRDefault="00C05294" w:rsidP="00C052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диссертационной работы является адаптация учетно-аналитического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управленческого учета к особенностям нефтеперерабатывающей промышленности и разработка методических рекомендаций по их использованию на нефтеперерабатывающих предприятиях Ирака.</w:t>
      </w:r>
    </w:p>
    <w:p w14:paraId="59AC0BB8" w14:textId="77777777" w:rsidR="00C05294" w:rsidRDefault="00C05294" w:rsidP="00C052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Достижение поставленной цели потребовало решения следующих задач:</w:t>
      </w:r>
    </w:p>
    <w:p w14:paraId="384A7FD7" w14:textId="77777777" w:rsidR="00C05294" w:rsidRDefault="00C05294" w:rsidP="00C052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раскрыть сущность управленческого учета как</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эффективного менеджмента и выделить особенности, влияющие на его организацию на нефтеперерабатывающих предприятиях Ирака;</w:t>
      </w:r>
    </w:p>
    <w:p w14:paraId="1D172776" w14:textId="77777777" w:rsidR="00C05294" w:rsidRDefault="00C05294" w:rsidP="00C052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действующие и перспективные системы управленческого учета, определить возможности их применения на нефтеперерабатывающих предприятиях Ирака;</w:t>
      </w:r>
    </w:p>
    <w:p w14:paraId="1C5190DE" w14:textId="77777777" w:rsidR="00C05294" w:rsidRDefault="00C05294" w:rsidP="00C052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принципы выделения центров ответственности в рамках</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структуры нефтеперерабатывающих предприятий Ирака;</w:t>
      </w:r>
    </w:p>
    <w:p w14:paraId="002F5491" w14:textId="77777777" w:rsidR="00C05294" w:rsidRDefault="00C05294" w:rsidP="00C052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рекомендации по формированию и контролю исполнения</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расходов и доходов на нефтеперерабатывающих предприятиях Ирака;</w:t>
      </w:r>
    </w:p>
    <w:p w14:paraId="32CBEFD4" w14:textId="77777777" w:rsidR="00C05294" w:rsidRDefault="00C05294" w:rsidP="00C052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сформировать методику управленческого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продукции на нефтеперерабатывающих предприятиях Ирака.</w:t>
      </w:r>
    </w:p>
    <w:p w14:paraId="54BC77D9" w14:textId="77777777" w:rsidR="00C05294" w:rsidRDefault="00C05294" w:rsidP="00C052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Диссертационная работа выполнена в рамках раздела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 экономический анализ" Паспорта специальности</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08.00.12 "Бухгалтерский учет, статистика" (экономические науки): п. 1.8 "Бухгалтерский учет в организациях различных организационно-правовых форм, всех сфер и отраслей" и п. 1.9 "Проблемы учета затрат и калькулирования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Fonts w:ascii="Verdana" w:hAnsi="Verdana"/>
          <w:color w:val="000000"/>
          <w:sz w:val="18"/>
          <w:szCs w:val="18"/>
        </w:rPr>
        <w:t>, методы ее статистического анализа".</w:t>
      </w:r>
    </w:p>
    <w:p w14:paraId="5D4EB445" w14:textId="77777777" w:rsidR="00C05294" w:rsidRDefault="00C05294" w:rsidP="00C052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исследования является совокупность теоретических положений по совершенствованию инструментов управленческого учета, отвечающих требованиям эффективного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w:t>
      </w:r>
    </w:p>
    <w:p w14:paraId="2F669F3F" w14:textId="77777777" w:rsidR="00C05294" w:rsidRDefault="00C05294" w:rsidP="00C052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организация управленческого учета на нефтеперерабатывающих предприятиях Ирака, современные концепции .управленческого учета.</w:t>
      </w:r>
    </w:p>
    <w:p w14:paraId="0EF8081C" w14:textId="77777777" w:rsidR="00C05294" w:rsidRDefault="00C05294" w:rsidP="00C052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Информационная база исследования включает в себя статистические и</w:t>
      </w:r>
      <w:r>
        <w:rPr>
          <w:rStyle w:val="WW8Num2z0"/>
          <w:rFonts w:ascii="Verdana" w:hAnsi="Verdana"/>
          <w:color w:val="000000"/>
          <w:sz w:val="18"/>
          <w:szCs w:val="18"/>
        </w:rPr>
        <w:t> </w:t>
      </w:r>
      <w:r>
        <w:rPr>
          <w:rStyle w:val="WW8Num3z0"/>
          <w:rFonts w:ascii="Verdana" w:hAnsi="Verdana"/>
          <w:color w:val="4682B4"/>
          <w:sz w:val="18"/>
          <w:szCs w:val="18"/>
        </w:rPr>
        <w:t>отчетные</w:t>
      </w:r>
      <w:r>
        <w:rPr>
          <w:rStyle w:val="WW8Num2z0"/>
          <w:rFonts w:ascii="Verdana" w:hAnsi="Verdana"/>
          <w:color w:val="000000"/>
          <w:sz w:val="18"/>
          <w:szCs w:val="18"/>
        </w:rPr>
        <w:t> </w:t>
      </w:r>
      <w:r>
        <w:rPr>
          <w:rFonts w:ascii="Verdana" w:hAnsi="Verdana"/>
          <w:color w:val="000000"/>
          <w:sz w:val="18"/>
          <w:szCs w:val="18"/>
        </w:rPr>
        <w:t>данные по нефтеперерабатывающим предприятиям Ирака, материалы периодической печати по развитию нефтеперерабатывающей промышленности.</w:t>
      </w:r>
    </w:p>
    <w:p w14:paraId="5C5BD3F1" w14:textId="77777777" w:rsidR="00C05294" w:rsidRDefault="00C05294" w:rsidP="00C052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послужили научные труды зарубежных, российских,а также арабских и иракских ученых по проблемам теории и практики управленческого учета, законодательные и нормативные акты по вопросам организации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Ираке, методические рекомендации по</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учету, используемые на нефтеперерабатывающих предприятиях.</w:t>
      </w:r>
    </w:p>
    <w:p w14:paraId="49DEA01D" w14:textId="77777777" w:rsidR="00C05294" w:rsidRDefault="00C05294" w:rsidP="00C052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ходе исследования использовались следующие научные методы исследования: наблюдение, сравнение, группировка, обобщение, классификация, систематизации теоретического и практического материала и др.</w:t>
      </w:r>
    </w:p>
    <w:p w14:paraId="7CB15106" w14:textId="77777777" w:rsidR="00C05294" w:rsidRDefault="00C05294" w:rsidP="00C052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работы заключается в разработке комплекса теоретических и организационно-методических положений по адаптации</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инструментов управленческого учета к деятельности нефтеперерабатывающих предприятий Ирака.</w:t>
      </w:r>
    </w:p>
    <w:p w14:paraId="397E40E0" w14:textId="77777777" w:rsidR="00C05294" w:rsidRDefault="00C05294" w:rsidP="00C052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результаты, характеризующие научную новизну исследования, заключаются в следующем:</w:t>
      </w:r>
    </w:p>
    <w:p w14:paraId="3B8BA838" w14:textId="77777777" w:rsidR="00C05294" w:rsidRDefault="00C05294" w:rsidP="00C052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раскрыта сущность управленческого учета как инструмента эффективного менеджмента, заключающаяся в обеспечении управленческих решений оперативной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информацией на нефтеперерабатывающих предприятиях Ирака, позволяющей минимизировать риски потерь в производстве;</w:t>
      </w:r>
    </w:p>
    <w:p w14:paraId="77C133D2" w14:textId="77777777" w:rsidR="00C05294" w:rsidRDefault="00C05294" w:rsidP="00C052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даны и научно обоснованы рекомендации по составлению и контролю исполнения бюджетов </w:t>
      </w:r>
      <w:r>
        <w:rPr>
          <w:rFonts w:ascii="Verdana" w:hAnsi="Verdana"/>
          <w:color w:val="000000"/>
          <w:sz w:val="18"/>
          <w:szCs w:val="18"/>
        </w:rPr>
        <w:lastRenderedPageBreak/>
        <w:t>доходов и расходов, позволяющих более объективно оценить эффективность работы нефтеперерабатывающих предприятий Ирака;</w:t>
      </w:r>
    </w:p>
    <w:p w14:paraId="49EE0A6E" w14:textId="77777777" w:rsidR="00C05294" w:rsidRDefault="00C05294" w:rsidP="00C052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выделены центры ответственности в рамках организационной структуры нефтеперерабатывающих предприятий Ирака;</w:t>
      </w:r>
    </w:p>
    <w:p w14:paraId="4C1303A3" w14:textId="77777777" w:rsidR="00C05294" w:rsidRDefault="00C05294" w:rsidP="00C052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управленческого учета затрат и калькулирования себестоимости продукции на нефтеперерабатывающих предприятиях Ирака;</w:t>
      </w:r>
    </w:p>
    <w:p w14:paraId="107F70B7" w14:textId="77777777" w:rsidR="00C05294" w:rsidRDefault="00C05294" w:rsidP="00C052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обоснована необходимость организации современных систем управленческого учета на нефтеперерабатывающих предприятиях Ирака.</w:t>
      </w:r>
    </w:p>
    <w:p w14:paraId="0413D08F" w14:textId="77777777" w:rsidR="00C05294" w:rsidRDefault="00C05294" w:rsidP="00C052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заключается в возможности использования изложенных в нем выводов и рекомендаций:</w:t>
      </w:r>
    </w:p>
    <w:p w14:paraId="0734BAA5" w14:textId="77777777" w:rsidR="00C05294" w:rsidRDefault="00C05294" w:rsidP="00C052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при разработке учебных программ по дисциплинам «Бухгалтерский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и «Учет затрат,</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и бюджетирование в отдельных отраслях производственной сферы» для студентов экономических вузов; в научно-исследовательской работе по изучению проблем управленческого учета и анализа;</w:t>
      </w:r>
    </w:p>
    <w:p w14:paraId="0CE9045E" w14:textId="77777777" w:rsidR="00C05294" w:rsidRDefault="00C05294" w:rsidP="00C052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государственными органами,</w:t>
      </w:r>
      <w:r>
        <w:rPr>
          <w:rStyle w:val="WW8Num2z0"/>
          <w:rFonts w:ascii="Verdana" w:hAnsi="Verdana"/>
          <w:color w:val="000000"/>
          <w:sz w:val="18"/>
          <w:szCs w:val="18"/>
        </w:rPr>
        <w:t> </w:t>
      </w:r>
      <w:r>
        <w:rPr>
          <w:rStyle w:val="WW8Num3z0"/>
          <w:rFonts w:ascii="Verdana" w:hAnsi="Verdana"/>
          <w:color w:val="4682B4"/>
          <w:sz w:val="18"/>
          <w:szCs w:val="18"/>
        </w:rPr>
        <w:t>коммерческими</w:t>
      </w:r>
      <w:r>
        <w:rPr>
          <w:rStyle w:val="WW8Num2z0"/>
          <w:rFonts w:ascii="Verdana" w:hAnsi="Verdana"/>
          <w:color w:val="000000"/>
          <w:sz w:val="18"/>
          <w:szCs w:val="18"/>
        </w:rPr>
        <w:t> </w:t>
      </w:r>
      <w:r>
        <w:rPr>
          <w:rFonts w:ascii="Verdana" w:hAnsi="Verdana"/>
          <w:color w:val="000000"/>
          <w:sz w:val="18"/>
          <w:szCs w:val="18"/>
        </w:rPr>
        <w:t>и некоммерческими организациями при разработке инструкций по</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Fonts w:ascii="Verdana" w:hAnsi="Verdana"/>
          <w:color w:val="000000"/>
          <w:sz w:val="18"/>
          <w:szCs w:val="18"/>
        </w:rPr>
        <w:t>, бюджетированию и учету затрат на нефтеперерабатывающих предприятиях;</w:t>
      </w:r>
    </w:p>
    <w:p w14:paraId="62593501" w14:textId="77777777" w:rsidR="00C05294" w:rsidRDefault="00C05294" w:rsidP="00C052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руководством нефтеперерабатывающих предприятий для поиска</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повышения эффективности финансово-хозяйственной деятельности.</w:t>
      </w:r>
    </w:p>
    <w:p w14:paraId="135363AC" w14:textId="77777777" w:rsidR="00C05294" w:rsidRDefault="00C05294" w:rsidP="00C052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Практическое значение имеют:</w:t>
      </w:r>
    </w:p>
    <w:p w14:paraId="01237E14" w14:textId="77777777" w:rsidR="00C05294" w:rsidRDefault="00C05294" w:rsidP="00C052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методика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по центрам ответственности;</w:t>
      </w:r>
    </w:p>
    <w:p w14:paraId="49A86868" w14:textId="77777777" w:rsidR="00C05294" w:rsidRDefault="00C05294" w:rsidP="00C052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методика</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Fonts w:ascii="Verdana" w:hAnsi="Verdana"/>
          <w:color w:val="000000"/>
          <w:sz w:val="18"/>
          <w:szCs w:val="18"/>
        </w:rPr>
        <w:t>, учета и калькулирования затрат;</w:t>
      </w:r>
    </w:p>
    <w:p w14:paraId="5CBA3EE3" w14:textId="77777777" w:rsidR="00C05294" w:rsidRDefault="00C05294" w:rsidP="00C052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методы учета «</w:t>
      </w:r>
      <w:r>
        <w:rPr>
          <w:rStyle w:val="WW8Num3z0"/>
          <w:rFonts w:ascii="Verdana" w:hAnsi="Verdana"/>
          <w:color w:val="4682B4"/>
          <w:sz w:val="18"/>
          <w:szCs w:val="18"/>
        </w:rPr>
        <w:t>АБС</w:t>
      </w:r>
      <w:r>
        <w:rPr>
          <w:rFonts w:ascii="Verdana" w:hAnsi="Verdana"/>
          <w:color w:val="000000"/>
          <w:sz w:val="18"/>
          <w:szCs w:val="18"/>
        </w:rPr>
        <w:t>», «АВВ» и «Таргет-костинг».</w:t>
      </w:r>
    </w:p>
    <w:p w14:paraId="700B7F5A" w14:textId="77777777" w:rsidR="00C05294" w:rsidRDefault="00C05294" w:rsidP="00C052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теоретические и практические результаты исследования докладывались на научно-практических конференциях, проводимых на экономическом факультете</w:t>
      </w:r>
      <w:r>
        <w:rPr>
          <w:rStyle w:val="WW8Num2z0"/>
          <w:rFonts w:ascii="Verdana" w:hAnsi="Verdana"/>
          <w:color w:val="000000"/>
          <w:sz w:val="18"/>
          <w:szCs w:val="18"/>
        </w:rPr>
        <w:t> </w:t>
      </w:r>
      <w:r>
        <w:rPr>
          <w:rStyle w:val="WW8Num3z0"/>
          <w:rFonts w:ascii="Verdana" w:hAnsi="Verdana"/>
          <w:color w:val="4682B4"/>
          <w:sz w:val="18"/>
          <w:szCs w:val="18"/>
        </w:rPr>
        <w:t>МГУ</w:t>
      </w:r>
      <w:r>
        <w:rPr>
          <w:rStyle w:val="WW8Num2z0"/>
          <w:rFonts w:ascii="Verdana" w:hAnsi="Verdana"/>
          <w:color w:val="000000"/>
          <w:sz w:val="18"/>
          <w:szCs w:val="18"/>
        </w:rPr>
        <w:t> </w:t>
      </w:r>
      <w:r>
        <w:rPr>
          <w:rFonts w:ascii="Verdana" w:hAnsi="Verdana"/>
          <w:color w:val="000000"/>
          <w:sz w:val="18"/>
          <w:szCs w:val="18"/>
        </w:rPr>
        <w:t>им. М.В.Ломоносова (2007г.) и Московской гуманитарно -технической академии (2008г.). Результаты научных исследований используются в практической деятельности нефтеперерабатывающих предприятий Ирака «Аль - Сулеймания» и «</w:t>
      </w:r>
      <w:r>
        <w:rPr>
          <w:rStyle w:val="WW8Num3z0"/>
          <w:rFonts w:ascii="Verdana" w:hAnsi="Verdana"/>
          <w:color w:val="4682B4"/>
          <w:sz w:val="18"/>
          <w:szCs w:val="18"/>
        </w:rPr>
        <w:t>Киркук</w:t>
      </w:r>
      <w:r>
        <w:rPr>
          <w:rFonts w:ascii="Verdana" w:hAnsi="Verdana"/>
          <w:color w:val="000000"/>
          <w:sz w:val="18"/>
          <w:szCs w:val="18"/>
        </w:rPr>
        <w:t>», что подтверждается соответствующими актами о внедрении.</w:t>
      </w:r>
    </w:p>
    <w:p w14:paraId="04218753" w14:textId="77777777" w:rsidR="00C05294" w:rsidRDefault="00C05294" w:rsidP="00C052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положения и результаты диссертационного исследования нашли свое отражение в 5 публикациях общим объемом 2,55 п.л.(в том числе авторский объем 2,0 п.л.), а такж в двух статьях в изданиях, определенных ВАК РФ.</w:t>
      </w:r>
    </w:p>
    <w:p w14:paraId="155136B9" w14:textId="77777777" w:rsidR="00C05294" w:rsidRDefault="00C05294" w:rsidP="00C052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объем диссертационной работы. Диссертация состоит из введения, трех глав, заключения, списка использованной литературы и приложений. Работа изложена на 155 листах основного текста и включает в себя 11 таблиц, 8 рисунков и 11 приложений. Библиографический список использованной литературы включает 172 источника.</w:t>
      </w:r>
    </w:p>
    <w:p w14:paraId="67AD1A31" w14:textId="77777777" w:rsidR="00C05294" w:rsidRDefault="00C05294" w:rsidP="00C052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Во введении обоснованы актуальность и выбор темы исследования, раскрыты научная новизна и практическая значимость проведенного исследования, апробация и внедрение его результатов.</w:t>
      </w:r>
    </w:p>
    <w:p w14:paraId="76D2B279" w14:textId="77777777" w:rsidR="00C05294" w:rsidRDefault="00C05294" w:rsidP="00C052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первой главе «Теоретические основы формирования управленческого учета на нефтеперерабатывающих предприятиях Ирака» исследованы сущность, содержание, цель, задачи, объекты и место управленческого учета в информационной системе нефтеперерабатывающих предприятий, выделены особенности деятельности нефтеперерабатывающих предприятий, влияющие на организацию управленческого учета' и формирование бюджетов.</w:t>
      </w:r>
    </w:p>
    <w:p w14:paraId="0C15C2A6" w14:textId="77777777" w:rsidR="00C05294" w:rsidRDefault="00C05294" w:rsidP="00C052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 второй главе «Современное состояние управленческого учета на нефтеперерабатывающих предприятиях Ирака» рассмотрены существующие методы учета затрат и калькулирования себестоимости продукции, исследовано современное состояние управленческого учета и отчетности в рамках центров ответственности, рассмотрены проблемы функционирования управленческого учета по системе «</w:t>
      </w:r>
      <w:r>
        <w:rPr>
          <w:rStyle w:val="WW8Num3z0"/>
          <w:rFonts w:ascii="Verdana" w:hAnsi="Verdana"/>
          <w:color w:val="4682B4"/>
          <w:sz w:val="18"/>
          <w:szCs w:val="18"/>
        </w:rPr>
        <w:t>Директ</w:t>
      </w:r>
      <w:r>
        <w:rPr>
          <w:rStyle w:val="WW8Num2z0"/>
          <w:rFonts w:ascii="Verdana" w:hAnsi="Verdana"/>
          <w:color w:val="000000"/>
          <w:sz w:val="18"/>
          <w:szCs w:val="18"/>
        </w:rPr>
        <w:t> </w:t>
      </w:r>
      <w:r>
        <w:rPr>
          <w:rFonts w:ascii="Verdana" w:hAnsi="Verdana"/>
          <w:color w:val="000000"/>
          <w:sz w:val="18"/>
          <w:szCs w:val="18"/>
        </w:rPr>
        <w:t>- костинг» с использованием элементов нормативного метода учета.</w:t>
      </w:r>
    </w:p>
    <w:p w14:paraId="39D902FE" w14:textId="77777777" w:rsidR="00C05294" w:rsidRDefault="00C05294" w:rsidP="00C052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В третьей главе «Совершенствование управленческого учета на нефтеперерабатывающих </w:t>
      </w:r>
      <w:r>
        <w:rPr>
          <w:rFonts w:ascii="Verdana" w:hAnsi="Verdana"/>
          <w:color w:val="000000"/>
          <w:sz w:val="18"/>
          <w:szCs w:val="18"/>
        </w:rPr>
        <w:lastRenderedPageBreak/>
        <w:t>предприятиях Ирака» исследованы и рекомендованы перспективные системы и методы организации управленческого учета, которыми можно руководствоваться при внедрении управленческого учета на нефтеперерабатывающих предприятиях Ирака.</w:t>
      </w:r>
    </w:p>
    <w:p w14:paraId="555495F3" w14:textId="77777777" w:rsidR="00C05294" w:rsidRDefault="00C05294" w:rsidP="00C052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заключении сформулированы основные выводы и предложения по результатам проведенного исследования.</w:t>
      </w:r>
    </w:p>
    <w:p w14:paraId="290976A7" w14:textId="77777777" w:rsidR="00C05294" w:rsidRDefault="00C05294" w:rsidP="00C05294">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Нажм Басира Мажид</w:t>
      </w:r>
    </w:p>
    <w:p w14:paraId="6B19A34E" w14:textId="77777777" w:rsidR="00C05294" w:rsidRDefault="00C05294" w:rsidP="00C052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519AE1D8" w14:textId="77777777" w:rsidR="00C05294" w:rsidRDefault="00C05294" w:rsidP="00C052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Проведенные исследования позволили сформулировать следующие выводы и предложения:</w:t>
      </w:r>
    </w:p>
    <w:p w14:paraId="3DD6F4B5" w14:textId="77777777" w:rsidR="00C05294" w:rsidRDefault="00C05294" w:rsidP="00C052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Организация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на нефтеперерабатывающих предприятиях Ирака не в полной мере отвечает современным предъявляемым требованиям. Отдельные элементы этого вида учета нашли свое отражение в имеющейся научной и учебной литературе, а также в нормативных и инструктивных документах. Проблемы комплексного исследования и внедрения управленческого учета на</w:t>
      </w:r>
      <w:r>
        <w:rPr>
          <w:rStyle w:val="WW8Num2z0"/>
          <w:rFonts w:ascii="Verdana" w:hAnsi="Verdana"/>
          <w:color w:val="000000"/>
          <w:sz w:val="18"/>
          <w:szCs w:val="18"/>
        </w:rPr>
        <w:t> </w:t>
      </w:r>
      <w:r>
        <w:rPr>
          <w:rStyle w:val="WW8Num3z0"/>
          <w:rFonts w:ascii="Verdana" w:hAnsi="Verdana"/>
          <w:color w:val="4682B4"/>
          <w:sz w:val="18"/>
          <w:szCs w:val="18"/>
        </w:rPr>
        <w:t>нефтеперерабатывающих</w:t>
      </w:r>
      <w:r>
        <w:rPr>
          <w:rStyle w:val="WW8Num2z0"/>
          <w:rFonts w:ascii="Verdana" w:hAnsi="Verdana"/>
          <w:color w:val="000000"/>
          <w:sz w:val="18"/>
          <w:szCs w:val="18"/>
        </w:rPr>
        <w:t> </w:t>
      </w:r>
      <w:r>
        <w:rPr>
          <w:rFonts w:ascii="Verdana" w:hAnsi="Verdana"/>
          <w:color w:val="000000"/>
          <w:sz w:val="18"/>
          <w:szCs w:val="18"/>
        </w:rPr>
        <w:t>предприятиях Ирака нами рассмотрены впервые.</w:t>
      </w:r>
    </w:p>
    <w:p w14:paraId="7A76AA67" w14:textId="77777777" w:rsidR="00C05294" w:rsidRDefault="00C05294" w:rsidP="00C052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 исследовании уточнено понятие управленческого учета. На наш взгляд, под</w:t>
      </w:r>
      <w:r>
        <w:rPr>
          <w:rStyle w:val="WW8Num2z0"/>
          <w:rFonts w:ascii="Verdana" w:hAnsi="Verdana"/>
          <w:color w:val="000000"/>
          <w:sz w:val="18"/>
          <w:szCs w:val="18"/>
        </w:rPr>
        <w:t> </w:t>
      </w:r>
      <w:r>
        <w:rPr>
          <w:rStyle w:val="WW8Num3z0"/>
          <w:rFonts w:ascii="Verdana" w:hAnsi="Verdana"/>
          <w:color w:val="4682B4"/>
          <w:sz w:val="18"/>
          <w:szCs w:val="18"/>
        </w:rPr>
        <w:t>управленческим</w:t>
      </w:r>
      <w:r>
        <w:rPr>
          <w:rStyle w:val="WW8Num2z0"/>
          <w:rFonts w:ascii="Verdana" w:hAnsi="Verdana"/>
          <w:color w:val="000000"/>
          <w:sz w:val="18"/>
          <w:szCs w:val="18"/>
        </w:rPr>
        <w:t> </w:t>
      </w:r>
      <w:r>
        <w:rPr>
          <w:rFonts w:ascii="Verdana" w:hAnsi="Verdana"/>
          <w:color w:val="000000"/>
          <w:sz w:val="18"/>
          <w:szCs w:val="18"/>
        </w:rPr>
        <w:t>учетом следует понимать интегрированную</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систему, основной целью которой является</w:t>
      </w:r>
      <w:r>
        <w:rPr>
          <w:rStyle w:val="WW8Num2z0"/>
          <w:rFonts w:ascii="Verdana" w:hAnsi="Verdana"/>
          <w:color w:val="000000"/>
          <w:sz w:val="18"/>
          <w:szCs w:val="18"/>
        </w:rPr>
        <w:t> </w:t>
      </w: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информации менеджерам организации для решения как внешних, так и</w:t>
      </w:r>
      <w:r>
        <w:rPr>
          <w:rStyle w:val="WW8Num2z0"/>
          <w:rFonts w:ascii="Verdana" w:hAnsi="Verdana"/>
          <w:color w:val="000000"/>
          <w:sz w:val="18"/>
          <w:szCs w:val="18"/>
        </w:rPr>
        <w:t> </w:t>
      </w:r>
      <w:r>
        <w:rPr>
          <w:rStyle w:val="WW8Num3z0"/>
          <w:rFonts w:ascii="Verdana" w:hAnsi="Verdana"/>
          <w:color w:val="4682B4"/>
          <w:sz w:val="18"/>
          <w:szCs w:val="18"/>
        </w:rPr>
        <w:t>внутрихозяйственных</w:t>
      </w:r>
      <w:r>
        <w:rPr>
          <w:rStyle w:val="WW8Num2z0"/>
          <w:rFonts w:ascii="Verdana" w:hAnsi="Verdana"/>
          <w:color w:val="000000"/>
          <w:sz w:val="18"/>
          <w:szCs w:val="18"/>
        </w:rPr>
        <w:t> </w:t>
      </w:r>
      <w:r>
        <w:rPr>
          <w:rFonts w:ascii="Verdana" w:hAnsi="Verdana"/>
          <w:color w:val="000000"/>
          <w:sz w:val="18"/>
          <w:szCs w:val="18"/>
        </w:rPr>
        <w:t>задач управления.</w:t>
      </w:r>
    </w:p>
    <w:p w14:paraId="35742BC7" w14:textId="77777777" w:rsidR="00C05294" w:rsidRDefault="00C05294" w:rsidP="00C052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современных условиях</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через свои функции выступает в качестве основного информационного фундамента управления внутренней деятельности организации. Основное его назначение -формирование информации для принятия оперативных, тактических и</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управленческих решений.</w:t>
      </w:r>
    </w:p>
    <w:p w14:paraId="44C03C99" w14:textId="77777777" w:rsidR="00C05294" w:rsidRDefault="00C05294" w:rsidP="00C052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 диссертационном исследовании обосновано, что к особенностям, влияющим на построение управленческого учета на нефтеперерабатывающих предприятиях Ирака, относятся</w:t>
      </w:r>
      <w:r>
        <w:rPr>
          <w:rStyle w:val="WW8Num2z0"/>
          <w:rFonts w:ascii="Verdana" w:hAnsi="Verdana"/>
          <w:color w:val="000000"/>
          <w:sz w:val="18"/>
          <w:szCs w:val="18"/>
        </w:rPr>
        <w:t> </w:t>
      </w:r>
      <w:r>
        <w:rPr>
          <w:rStyle w:val="WW8Num3z0"/>
          <w:rFonts w:ascii="Verdana" w:hAnsi="Verdana"/>
          <w:color w:val="4682B4"/>
          <w:sz w:val="18"/>
          <w:szCs w:val="18"/>
        </w:rPr>
        <w:t>специализация</w:t>
      </w:r>
      <w:r>
        <w:rPr>
          <w:rFonts w:ascii="Verdana" w:hAnsi="Verdana"/>
          <w:color w:val="000000"/>
          <w:sz w:val="18"/>
          <w:szCs w:val="18"/>
        </w:rPr>
        <w:t>, структура управления, характер технологии и организации производства, объем и</w:t>
      </w:r>
      <w:r>
        <w:rPr>
          <w:rStyle w:val="WW8Num2z0"/>
          <w:rFonts w:ascii="Verdana" w:hAnsi="Verdana"/>
          <w:color w:val="000000"/>
          <w:sz w:val="18"/>
          <w:szCs w:val="18"/>
        </w:rPr>
        <w:t> </w:t>
      </w:r>
      <w:r>
        <w:rPr>
          <w:rStyle w:val="WW8Num3z0"/>
          <w:rFonts w:ascii="Verdana" w:hAnsi="Verdana"/>
          <w:color w:val="4682B4"/>
          <w:sz w:val="18"/>
          <w:szCs w:val="18"/>
        </w:rPr>
        <w:t>ассортимент</w:t>
      </w:r>
      <w:r>
        <w:rPr>
          <w:rStyle w:val="WW8Num2z0"/>
          <w:rFonts w:ascii="Verdana" w:hAnsi="Verdana"/>
          <w:color w:val="000000"/>
          <w:sz w:val="18"/>
          <w:szCs w:val="18"/>
        </w:rPr>
        <w:t> </w:t>
      </w:r>
      <w:r>
        <w:rPr>
          <w:rFonts w:ascii="Verdana" w:hAnsi="Verdana"/>
          <w:color w:val="000000"/>
          <w:sz w:val="18"/>
          <w:szCs w:val="18"/>
        </w:rPr>
        <w:t>выпускаемой продукции, методы учета затрат на производство, наличие или отсутствие</w:t>
      </w:r>
      <w:r>
        <w:rPr>
          <w:rStyle w:val="WW8Num2z0"/>
          <w:rFonts w:ascii="Verdana" w:hAnsi="Verdana"/>
          <w:color w:val="000000"/>
          <w:sz w:val="18"/>
          <w:szCs w:val="18"/>
        </w:rPr>
        <w:t> </w:t>
      </w:r>
      <w:r>
        <w:rPr>
          <w:rStyle w:val="WW8Num3z0"/>
          <w:rFonts w:ascii="Verdana" w:hAnsi="Verdana"/>
          <w:color w:val="4682B4"/>
          <w:sz w:val="18"/>
          <w:szCs w:val="18"/>
        </w:rPr>
        <w:t>незавершенного</w:t>
      </w:r>
      <w:r>
        <w:rPr>
          <w:rStyle w:val="WW8Num2z0"/>
          <w:rFonts w:ascii="Verdana" w:hAnsi="Verdana"/>
          <w:color w:val="000000"/>
          <w:sz w:val="18"/>
          <w:szCs w:val="18"/>
        </w:rPr>
        <w:t> </w:t>
      </w:r>
      <w:r>
        <w:rPr>
          <w:rFonts w:ascii="Verdana" w:hAnsi="Verdana"/>
          <w:color w:val="000000"/>
          <w:sz w:val="18"/>
          <w:szCs w:val="18"/>
        </w:rPr>
        <w:t>производства и др.</w:t>
      </w:r>
    </w:p>
    <w:p w14:paraId="1DE1821D" w14:textId="77777777" w:rsidR="00C05294" w:rsidRDefault="00C05294" w:rsidP="00C052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Особенность</w:t>
      </w:r>
      <w:r>
        <w:rPr>
          <w:rStyle w:val="WW8Num2z0"/>
          <w:rFonts w:ascii="Verdana" w:hAnsi="Verdana"/>
          <w:color w:val="000000"/>
          <w:sz w:val="18"/>
          <w:szCs w:val="18"/>
        </w:rPr>
        <w:t> </w:t>
      </w:r>
      <w:r>
        <w:rPr>
          <w:rStyle w:val="WW8Num3z0"/>
          <w:rFonts w:ascii="Verdana" w:hAnsi="Verdana"/>
          <w:color w:val="4682B4"/>
          <w:sz w:val="18"/>
          <w:szCs w:val="18"/>
        </w:rPr>
        <w:t>нефтепереработки</w:t>
      </w:r>
      <w:r>
        <w:rPr>
          <w:rStyle w:val="WW8Num2z0"/>
          <w:rFonts w:ascii="Verdana" w:hAnsi="Verdana"/>
          <w:color w:val="000000"/>
          <w:sz w:val="18"/>
          <w:szCs w:val="18"/>
        </w:rPr>
        <w:t> </w:t>
      </w:r>
      <w:r>
        <w:rPr>
          <w:rFonts w:ascii="Verdana" w:hAnsi="Verdana"/>
          <w:color w:val="000000"/>
          <w:sz w:val="18"/>
          <w:szCs w:val="18"/>
        </w:rPr>
        <w:t>состоит в том, что здесь значительна группа комплексных процессов</w:t>
      </w:r>
      <w:r>
        <w:rPr>
          <w:rStyle w:val="WW8Num2z0"/>
          <w:rFonts w:ascii="Verdana" w:hAnsi="Verdana"/>
          <w:color w:val="000000"/>
          <w:sz w:val="18"/>
          <w:szCs w:val="18"/>
        </w:rPr>
        <w:t> </w:t>
      </w:r>
      <w:r>
        <w:rPr>
          <w:rStyle w:val="WW8Num3z0"/>
          <w:rFonts w:ascii="Verdana" w:hAnsi="Verdana"/>
          <w:color w:val="4682B4"/>
          <w:sz w:val="18"/>
          <w:szCs w:val="18"/>
        </w:rPr>
        <w:t>переработки</w:t>
      </w:r>
      <w:r>
        <w:rPr>
          <w:rFonts w:ascii="Verdana" w:hAnsi="Verdana"/>
          <w:color w:val="000000"/>
          <w:sz w:val="18"/>
          <w:szCs w:val="18"/>
        </w:rPr>
        <w:t>, в которых на одних и тех же установках в едином технологическом процессе из одного исходного</w:t>
      </w:r>
      <w:r>
        <w:rPr>
          <w:rStyle w:val="WW8Num2z0"/>
          <w:rFonts w:ascii="Verdana" w:hAnsi="Verdana"/>
          <w:color w:val="000000"/>
          <w:sz w:val="18"/>
          <w:szCs w:val="18"/>
        </w:rPr>
        <w:t> </w:t>
      </w:r>
      <w:r>
        <w:rPr>
          <w:rStyle w:val="WW8Num3z0"/>
          <w:rFonts w:ascii="Verdana" w:hAnsi="Verdana"/>
          <w:color w:val="4682B4"/>
          <w:sz w:val="18"/>
          <w:szCs w:val="18"/>
        </w:rPr>
        <w:t>сырья</w:t>
      </w:r>
      <w:r>
        <w:rPr>
          <w:rStyle w:val="WW8Num2z0"/>
          <w:rFonts w:ascii="Verdana" w:hAnsi="Verdana"/>
          <w:color w:val="000000"/>
          <w:sz w:val="18"/>
          <w:szCs w:val="18"/>
        </w:rPr>
        <w:t> </w:t>
      </w:r>
      <w:r>
        <w:rPr>
          <w:rFonts w:ascii="Verdana" w:hAnsi="Verdana"/>
          <w:color w:val="000000"/>
          <w:sz w:val="18"/>
          <w:szCs w:val="18"/>
        </w:rPr>
        <w:t>получают одновременно несколько основных (</w:t>
      </w:r>
      <w:r>
        <w:rPr>
          <w:rStyle w:val="WW8Num3z0"/>
          <w:rFonts w:ascii="Verdana" w:hAnsi="Verdana"/>
          <w:color w:val="4682B4"/>
          <w:sz w:val="18"/>
          <w:szCs w:val="18"/>
        </w:rPr>
        <w:t>целевых</w:t>
      </w:r>
      <w:r>
        <w:rPr>
          <w:rFonts w:ascii="Verdana" w:hAnsi="Verdana"/>
          <w:color w:val="000000"/>
          <w:sz w:val="18"/>
          <w:szCs w:val="18"/>
        </w:rPr>
        <w:t>) и попутных нефтепродуктов. Другая группа производственных процессов характерна для установок, где получают один основной (</w:t>
      </w:r>
      <w:r>
        <w:rPr>
          <w:rStyle w:val="WW8Num3z0"/>
          <w:rFonts w:ascii="Verdana" w:hAnsi="Verdana"/>
          <w:color w:val="4682B4"/>
          <w:sz w:val="18"/>
          <w:szCs w:val="18"/>
        </w:rPr>
        <w:t>целевой</w:t>
      </w:r>
      <w:r>
        <w:rPr>
          <w:rFonts w:ascii="Verdana" w:hAnsi="Verdana"/>
          <w:color w:val="000000"/>
          <w:sz w:val="18"/>
          <w:szCs w:val="18"/>
        </w:rPr>
        <w:t>) продукт или в течение месяца несколько основных продуктов, на каждый из которых затрачиваются отдельное</w:t>
      </w:r>
      <w:r>
        <w:rPr>
          <w:rStyle w:val="WW8Num2z0"/>
          <w:rFonts w:ascii="Verdana" w:hAnsi="Verdana"/>
          <w:color w:val="000000"/>
          <w:sz w:val="18"/>
          <w:szCs w:val="18"/>
        </w:rPr>
        <w:t> </w:t>
      </w:r>
      <w:r>
        <w:rPr>
          <w:rStyle w:val="WW8Num3z0"/>
          <w:rFonts w:ascii="Verdana" w:hAnsi="Verdana"/>
          <w:color w:val="4682B4"/>
          <w:sz w:val="18"/>
          <w:szCs w:val="18"/>
        </w:rPr>
        <w:t>сырье</w:t>
      </w:r>
      <w:r>
        <w:rPr>
          <w:rStyle w:val="WW8Num2z0"/>
          <w:rFonts w:ascii="Verdana" w:hAnsi="Verdana"/>
          <w:color w:val="000000"/>
          <w:sz w:val="18"/>
          <w:szCs w:val="18"/>
        </w:rPr>
        <w:t> </w:t>
      </w:r>
      <w:r>
        <w:rPr>
          <w:rFonts w:ascii="Verdana" w:hAnsi="Verdana"/>
          <w:color w:val="000000"/>
          <w:sz w:val="18"/>
          <w:szCs w:val="18"/>
        </w:rPr>
        <w:t>и реагенты. Эти особенности производственных процессов определяют состав</w:t>
      </w:r>
      <w:r>
        <w:rPr>
          <w:rStyle w:val="WW8Num2z0"/>
          <w:rFonts w:ascii="Verdana" w:hAnsi="Verdana"/>
          <w:color w:val="000000"/>
          <w:sz w:val="18"/>
          <w:szCs w:val="18"/>
        </w:rPr>
        <w:t> </w:t>
      </w:r>
      <w:r>
        <w:rPr>
          <w:rStyle w:val="WW8Num3z0"/>
          <w:rFonts w:ascii="Verdana" w:hAnsi="Verdana"/>
          <w:color w:val="4682B4"/>
          <w:sz w:val="18"/>
          <w:szCs w:val="18"/>
        </w:rPr>
        <w:t>распределительных</w:t>
      </w:r>
      <w:r>
        <w:rPr>
          <w:rStyle w:val="WW8Num2z0"/>
          <w:rFonts w:ascii="Verdana" w:hAnsi="Verdana"/>
          <w:color w:val="000000"/>
          <w:sz w:val="18"/>
          <w:szCs w:val="18"/>
        </w:rPr>
        <w:t> </w:t>
      </w:r>
      <w:r>
        <w:rPr>
          <w:rFonts w:ascii="Verdana" w:hAnsi="Verdana"/>
          <w:color w:val="000000"/>
          <w:sz w:val="18"/>
          <w:szCs w:val="18"/>
        </w:rPr>
        <w:t>калькуляционных расчетов при исчислении</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отдельных видов нефтепродуктов.</w:t>
      </w:r>
    </w:p>
    <w:p w14:paraId="6F4965C7" w14:textId="77777777" w:rsidR="00C05294" w:rsidRDefault="00C05294" w:rsidP="00C052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Непрерывность и непродолжительность производственного процесса в</w:t>
      </w:r>
      <w:r>
        <w:rPr>
          <w:rStyle w:val="WW8Num2z0"/>
          <w:rFonts w:ascii="Verdana" w:hAnsi="Verdana"/>
          <w:color w:val="000000"/>
          <w:sz w:val="18"/>
          <w:szCs w:val="18"/>
        </w:rPr>
        <w:t> </w:t>
      </w:r>
      <w:r>
        <w:rPr>
          <w:rStyle w:val="WW8Num3z0"/>
          <w:rFonts w:ascii="Verdana" w:hAnsi="Verdana"/>
          <w:color w:val="4682B4"/>
          <w:sz w:val="18"/>
          <w:szCs w:val="18"/>
        </w:rPr>
        <w:t>нефтепереработке</w:t>
      </w:r>
      <w:r>
        <w:rPr>
          <w:rFonts w:ascii="Verdana" w:hAnsi="Verdana"/>
          <w:color w:val="000000"/>
          <w:sz w:val="18"/>
          <w:szCs w:val="18"/>
        </w:rPr>
        <w:t>, ограниченность емкостью аппаратуры и стабильность размера незавершенного производства позволяют отказаться от его учета и связанных с ним расчетов по распределению затрат между</w:t>
      </w:r>
      <w:r>
        <w:rPr>
          <w:rStyle w:val="WW8Num2z0"/>
          <w:rFonts w:ascii="Verdana" w:hAnsi="Verdana"/>
          <w:color w:val="000000"/>
          <w:sz w:val="18"/>
          <w:szCs w:val="18"/>
        </w:rPr>
        <w:t> </w:t>
      </w:r>
      <w:r>
        <w:rPr>
          <w:rStyle w:val="WW8Num3z0"/>
          <w:rFonts w:ascii="Verdana" w:hAnsi="Verdana"/>
          <w:color w:val="4682B4"/>
          <w:sz w:val="18"/>
          <w:szCs w:val="18"/>
        </w:rPr>
        <w:t>товарным</w:t>
      </w:r>
      <w:r>
        <w:rPr>
          <w:rStyle w:val="WW8Num2z0"/>
          <w:rFonts w:ascii="Verdana" w:hAnsi="Verdana"/>
          <w:color w:val="000000"/>
          <w:sz w:val="18"/>
          <w:szCs w:val="18"/>
        </w:rPr>
        <w:t> </w:t>
      </w:r>
      <w:r>
        <w:rPr>
          <w:rFonts w:ascii="Verdana" w:hAnsi="Verdana"/>
          <w:color w:val="000000"/>
          <w:sz w:val="18"/>
          <w:szCs w:val="18"/>
        </w:rPr>
        <w:t>выпуском и продукцией, не прошедшей полностью все технологические операции.</w:t>
      </w:r>
    </w:p>
    <w:p w14:paraId="6DD27BED" w14:textId="77777777" w:rsidR="00C05294" w:rsidRDefault="00C05294" w:rsidP="00C052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Проведенное исследование показало, что успешная деятельность нефтеперерабатывающих предприятий Ирака не может быть реализована без создания системы</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планирования. На сегодняшний день, одним их главных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планирования являются бюджеты.</w:t>
      </w:r>
    </w:p>
    <w:p w14:paraId="3EE91E05" w14:textId="77777777" w:rsidR="00C05294" w:rsidRDefault="00C05294" w:rsidP="00C052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нефтеперерабатывающих предприятиях Ирака предложено использовать в разрезе всей организации</w:t>
      </w:r>
      <w:r>
        <w:rPr>
          <w:rStyle w:val="WW8Num2z0"/>
          <w:rFonts w:ascii="Verdana" w:hAnsi="Verdana"/>
          <w:color w:val="000000"/>
          <w:sz w:val="18"/>
          <w:szCs w:val="18"/>
        </w:rPr>
        <w:t> </w:t>
      </w:r>
      <w:r>
        <w:rPr>
          <w:rStyle w:val="WW8Num3z0"/>
          <w:rFonts w:ascii="Verdana" w:hAnsi="Verdana"/>
          <w:color w:val="4682B4"/>
          <w:sz w:val="18"/>
          <w:szCs w:val="18"/>
        </w:rPr>
        <w:t>сводный</w:t>
      </w:r>
      <w:r>
        <w:rPr>
          <w:rStyle w:val="WW8Num2z0"/>
          <w:rFonts w:ascii="Verdana" w:hAnsi="Verdana"/>
          <w:color w:val="000000"/>
          <w:sz w:val="18"/>
          <w:szCs w:val="18"/>
        </w:rPr>
        <w:t> </w:t>
      </w:r>
      <w:r>
        <w:rPr>
          <w:rFonts w:ascii="Verdana" w:hAnsi="Verdana"/>
          <w:color w:val="000000"/>
          <w:sz w:val="18"/>
          <w:szCs w:val="18"/>
        </w:rPr>
        <w:t>(главный) бюджет, а в разрезе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или отдельных функций деятельности — частные</w:t>
      </w:r>
      <w:r>
        <w:rPr>
          <w:rStyle w:val="WW8Num2z0"/>
          <w:rFonts w:ascii="Verdana" w:hAnsi="Verdana"/>
          <w:color w:val="000000"/>
          <w:sz w:val="18"/>
          <w:szCs w:val="18"/>
        </w:rPr>
        <w:t> </w:t>
      </w:r>
      <w:r>
        <w:rPr>
          <w:rStyle w:val="WW8Num3z0"/>
          <w:rFonts w:ascii="Verdana" w:hAnsi="Verdana"/>
          <w:color w:val="4682B4"/>
          <w:sz w:val="18"/>
          <w:szCs w:val="18"/>
        </w:rPr>
        <w:t>бюджеты</w:t>
      </w:r>
      <w:r>
        <w:rPr>
          <w:rFonts w:ascii="Verdana" w:hAnsi="Verdana"/>
          <w:color w:val="000000"/>
          <w:sz w:val="18"/>
          <w:szCs w:val="18"/>
        </w:rPr>
        <w:t>.</w:t>
      </w:r>
    </w:p>
    <w:p w14:paraId="10318774" w14:textId="77777777" w:rsidR="00C05294" w:rsidRDefault="00C05294" w:rsidP="00C052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Результатом разработки главного</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является создание плана прибылей и</w:t>
      </w:r>
      <w:r>
        <w:rPr>
          <w:rStyle w:val="WW8Num2z0"/>
          <w:rFonts w:ascii="Verdana" w:hAnsi="Verdana"/>
          <w:color w:val="000000"/>
          <w:sz w:val="18"/>
          <w:szCs w:val="18"/>
        </w:rPr>
        <w:t> </w:t>
      </w:r>
      <w:r>
        <w:rPr>
          <w:rStyle w:val="WW8Num3z0"/>
          <w:rFonts w:ascii="Verdana" w:hAnsi="Verdana"/>
          <w:color w:val="4682B4"/>
          <w:sz w:val="18"/>
          <w:szCs w:val="18"/>
        </w:rPr>
        <w:t>убытков</w:t>
      </w:r>
      <w:r>
        <w:rPr>
          <w:rFonts w:ascii="Verdana" w:hAnsi="Verdana"/>
          <w:color w:val="000000"/>
          <w:sz w:val="18"/>
          <w:szCs w:val="18"/>
        </w:rPr>
        <w:t>, прогноза денежных потоков и</w:t>
      </w:r>
      <w:r>
        <w:rPr>
          <w:rStyle w:val="WW8Num2z0"/>
          <w:rFonts w:ascii="Verdana" w:hAnsi="Verdana"/>
          <w:color w:val="000000"/>
          <w:sz w:val="18"/>
          <w:szCs w:val="18"/>
        </w:rPr>
        <w:t> </w:t>
      </w:r>
      <w:r>
        <w:rPr>
          <w:rStyle w:val="WW8Num3z0"/>
          <w:rFonts w:ascii="Verdana" w:hAnsi="Verdana"/>
          <w:color w:val="4682B4"/>
          <w:sz w:val="18"/>
          <w:szCs w:val="18"/>
        </w:rPr>
        <w:t>прогнозного</w:t>
      </w:r>
      <w:r>
        <w:rPr>
          <w:rStyle w:val="WW8Num2z0"/>
          <w:rFonts w:ascii="Verdana" w:hAnsi="Verdana"/>
          <w:color w:val="000000"/>
          <w:sz w:val="18"/>
          <w:szCs w:val="18"/>
        </w:rPr>
        <w:t> </w:t>
      </w:r>
      <w:r>
        <w:rPr>
          <w:rFonts w:ascii="Verdana" w:hAnsi="Verdana"/>
          <w:color w:val="000000"/>
          <w:sz w:val="18"/>
          <w:szCs w:val="18"/>
        </w:rPr>
        <w:t>бухгалтерского баланса.</w:t>
      </w:r>
    </w:p>
    <w:p w14:paraId="57261441" w14:textId="77777777" w:rsidR="00C05294" w:rsidRDefault="00C05294" w:rsidP="00C052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исследовании признано обоснованным формирование главного бюджета предприятия из двух частей — финансового и операционного.</w:t>
      </w:r>
    </w:p>
    <w:p w14:paraId="6AE3D468" w14:textId="77777777" w:rsidR="00C05294" w:rsidRDefault="00C05294" w:rsidP="00C052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Финансовый</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(план) в наиболее общем виде представляет собой</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 xml:space="preserve">доходов и </w:t>
      </w:r>
      <w:r>
        <w:rPr>
          <w:rFonts w:ascii="Verdana" w:hAnsi="Verdana"/>
          <w:color w:val="000000"/>
          <w:sz w:val="18"/>
          <w:szCs w:val="18"/>
        </w:rPr>
        <w:lastRenderedPageBreak/>
        <w:t>расходов организации. Конечной целью разработки операционного бюджета является составление</w:t>
      </w:r>
      <w:r>
        <w:rPr>
          <w:rStyle w:val="WW8Num2z0"/>
          <w:rFonts w:ascii="Verdana" w:hAnsi="Verdana"/>
          <w:color w:val="000000"/>
          <w:sz w:val="18"/>
          <w:szCs w:val="18"/>
        </w:rPr>
        <w:t> </w:t>
      </w:r>
      <w:r>
        <w:rPr>
          <w:rStyle w:val="WW8Num3z0"/>
          <w:rFonts w:ascii="Verdana" w:hAnsi="Verdana"/>
          <w:color w:val="4682B4"/>
          <w:sz w:val="18"/>
          <w:szCs w:val="18"/>
        </w:rPr>
        <w:t>сводного</w:t>
      </w:r>
      <w:r>
        <w:rPr>
          <w:rStyle w:val="WW8Num2z0"/>
          <w:rFonts w:ascii="Verdana" w:hAnsi="Verdana"/>
          <w:color w:val="000000"/>
          <w:sz w:val="18"/>
          <w:szCs w:val="18"/>
        </w:rPr>
        <w:t> </w:t>
      </w:r>
      <w:r>
        <w:rPr>
          <w:rFonts w:ascii="Verdana" w:hAnsi="Verdana"/>
          <w:color w:val="000000"/>
          <w:sz w:val="18"/>
          <w:szCs w:val="18"/>
        </w:rPr>
        <w:t>плана прибылей и убытков. При его формировании признано целесообразным использовать бюджеты</w:t>
      </w:r>
      <w:r>
        <w:rPr>
          <w:rStyle w:val="WW8Num2z0"/>
          <w:rFonts w:ascii="Verdana" w:hAnsi="Verdana"/>
          <w:color w:val="000000"/>
          <w:sz w:val="18"/>
          <w:szCs w:val="18"/>
        </w:rPr>
        <w:t> </w:t>
      </w:r>
      <w:r>
        <w:rPr>
          <w:rStyle w:val="WW8Num3z0"/>
          <w:rFonts w:ascii="Verdana" w:hAnsi="Verdana"/>
          <w:color w:val="4682B4"/>
          <w:sz w:val="18"/>
          <w:szCs w:val="18"/>
        </w:rPr>
        <w:t>продаж</w:t>
      </w:r>
      <w:r>
        <w:rPr>
          <w:rFonts w:ascii="Verdana" w:hAnsi="Verdana"/>
          <w:color w:val="000000"/>
          <w:sz w:val="18"/>
          <w:szCs w:val="18"/>
        </w:rPr>
        <w:t>, коммерческих расходов, производства, закупок материальных ценностей, материальных затрат, трудовых затрат,</w:t>
      </w:r>
      <w:r>
        <w:rPr>
          <w:rStyle w:val="WW8Num3z0"/>
          <w:rFonts w:ascii="Verdana" w:hAnsi="Verdana"/>
          <w:color w:val="4682B4"/>
          <w:sz w:val="18"/>
          <w:szCs w:val="18"/>
        </w:rPr>
        <w:t>общепроизводственных</w:t>
      </w:r>
      <w:r>
        <w:rPr>
          <w:rStyle w:val="WW8Num2z0"/>
          <w:rFonts w:ascii="Verdana" w:hAnsi="Verdana"/>
          <w:color w:val="000000"/>
          <w:sz w:val="18"/>
          <w:szCs w:val="18"/>
        </w:rPr>
        <w:t> </w:t>
      </w:r>
      <w:r>
        <w:rPr>
          <w:rFonts w:ascii="Verdana" w:hAnsi="Verdana"/>
          <w:color w:val="000000"/>
          <w:sz w:val="18"/>
          <w:szCs w:val="18"/>
        </w:rPr>
        <w:t>расходов и административно-управленческих расходов.</w:t>
      </w:r>
    </w:p>
    <w:p w14:paraId="41588EF8" w14:textId="77777777" w:rsidR="00C05294" w:rsidRDefault="00C05294" w:rsidP="00C052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формировании</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для подразделений организации необходимым условием является использование метода "нулевого</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 Бюджеты должны составляться не на основе затрат за прошедший период, а на базе</w:t>
      </w:r>
      <w:r>
        <w:rPr>
          <w:rStyle w:val="WW8Num2z0"/>
          <w:rFonts w:ascii="Verdana" w:hAnsi="Verdana"/>
          <w:color w:val="000000"/>
          <w:sz w:val="18"/>
          <w:szCs w:val="18"/>
        </w:rPr>
        <w:t> </w:t>
      </w:r>
      <w:r>
        <w:rPr>
          <w:rStyle w:val="WW8Num3z0"/>
          <w:rFonts w:ascii="Verdana" w:hAnsi="Verdana"/>
          <w:color w:val="4682B4"/>
          <w:sz w:val="18"/>
          <w:szCs w:val="18"/>
        </w:rPr>
        <w:t>запланированных</w:t>
      </w:r>
      <w:r>
        <w:rPr>
          <w:rStyle w:val="WW8Num2z0"/>
          <w:rFonts w:ascii="Verdana" w:hAnsi="Verdana"/>
          <w:color w:val="000000"/>
          <w:sz w:val="18"/>
          <w:szCs w:val="18"/>
        </w:rPr>
        <w:t> </w:t>
      </w:r>
      <w:r>
        <w:rPr>
          <w:rFonts w:ascii="Verdana" w:hAnsi="Verdana"/>
          <w:color w:val="000000"/>
          <w:sz w:val="18"/>
          <w:szCs w:val="18"/>
        </w:rPr>
        <w:t>мероприятий.</w:t>
      </w:r>
    </w:p>
    <w:p w14:paraId="7D719D3A" w14:textId="77777777" w:rsidR="00C05294" w:rsidRDefault="00C05294" w:rsidP="00C052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основании утвержденного руководством организации бюджета должны строиться</w:t>
      </w:r>
      <w:r>
        <w:rPr>
          <w:rStyle w:val="WW8Num2z0"/>
          <w:rFonts w:ascii="Verdana" w:hAnsi="Verdana"/>
          <w:color w:val="000000"/>
          <w:sz w:val="18"/>
          <w:szCs w:val="18"/>
        </w:rPr>
        <w:t> </w:t>
      </w:r>
      <w:r>
        <w:rPr>
          <w:rStyle w:val="WW8Num3z0"/>
          <w:rFonts w:ascii="Verdana" w:hAnsi="Verdana"/>
          <w:color w:val="4682B4"/>
          <w:sz w:val="18"/>
          <w:szCs w:val="18"/>
        </w:rPr>
        <w:t>ежемесячные</w:t>
      </w:r>
      <w:r>
        <w:rPr>
          <w:rStyle w:val="WW8Num2z0"/>
          <w:rFonts w:ascii="Verdana" w:hAnsi="Verdana"/>
          <w:color w:val="000000"/>
          <w:sz w:val="18"/>
          <w:szCs w:val="18"/>
        </w:rPr>
        <w:t> </w:t>
      </w:r>
      <w:r>
        <w:rPr>
          <w:rFonts w:ascii="Verdana" w:hAnsi="Verdana"/>
          <w:color w:val="000000"/>
          <w:sz w:val="18"/>
          <w:szCs w:val="18"/>
        </w:rPr>
        <w:t>планы доходов и расходов, которые обязательны для исполнения всеми службами. Через эти планы осуществляется управление затратами в организации и обеспечивается достижение необходимого уровня экономических показателей (объем продаж,</w:t>
      </w:r>
      <w:r>
        <w:rPr>
          <w:rStyle w:val="WW8Num2z0"/>
          <w:rFonts w:ascii="Verdana" w:hAnsi="Verdana"/>
          <w:color w:val="000000"/>
          <w:sz w:val="18"/>
          <w:szCs w:val="18"/>
        </w:rPr>
        <w:t> </w:t>
      </w:r>
      <w:r>
        <w:rPr>
          <w:rStyle w:val="WW8Num3z0"/>
          <w:rFonts w:ascii="Verdana" w:hAnsi="Verdana"/>
          <w:color w:val="4682B4"/>
          <w:sz w:val="18"/>
          <w:szCs w:val="18"/>
        </w:rPr>
        <w:t>чистая</w:t>
      </w:r>
      <w:r>
        <w:rPr>
          <w:rStyle w:val="WW8Num2z0"/>
          <w:rFonts w:ascii="Verdana" w:hAnsi="Verdana"/>
          <w:color w:val="000000"/>
          <w:sz w:val="18"/>
          <w:szCs w:val="18"/>
        </w:rPr>
        <w:t> </w:t>
      </w:r>
      <w:r>
        <w:rPr>
          <w:rFonts w:ascii="Verdana" w:hAnsi="Verdana"/>
          <w:color w:val="000000"/>
          <w:sz w:val="18"/>
          <w:szCs w:val="18"/>
        </w:rPr>
        <w:t>прибыль, рентабельность активов, норма</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и др.), без чего невозможно гибкое развитие предприятия.</w:t>
      </w:r>
    </w:p>
    <w:p w14:paraId="0AA9B1CF" w14:textId="77777777" w:rsidR="00C05294" w:rsidRDefault="00C05294" w:rsidP="00C052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Эффективность и обоснованность принятых бюджетов выявляется тогда, когда сопоставляются</w:t>
      </w:r>
      <w:r>
        <w:rPr>
          <w:rStyle w:val="WW8Num2z0"/>
          <w:rFonts w:ascii="Verdana" w:hAnsi="Verdana"/>
          <w:color w:val="000000"/>
          <w:sz w:val="18"/>
          <w:szCs w:val="18"/>
        </w:rPr>
        <w:t> </w:t>
      </w:r>
      <w:r>
        <w:rPr>
          <w:rStyle w:val="WW8Num3z0"/>
          <w:rFonts w:ascii="Verdana" w:hAnsi="Verdana"/>
          <w:color w:val="4682B4"/>
          <w:sz w:val="18"/>
          <w:szCs w:val="18"/>
        </w:rPr>
        <w:t>плановые</w:t>
      </w:r>
      <w:r>
        <w:rPr>
          <w:rStyle w:val="WW8Num2z0"/>
          <w:rFonts w:ascii="Verdana" w:hAnsi="Verdana"/>
          <w:color w:val="000000"/>
          <w:sz w:val="18"/>
          <w:szCs w:val="18"/>
        </w:rPr>
        <w:t> </w:t>
      </w:r>
      <w:r>
        <w:rPr>
          <w:rFonts w:ascii="Verdana" w:hAnsi="Verdana"/>
          <w:color w:val="000000"/>
          <w:sz w:val="18"/>
          <w:szCs w:val="18"/>
        </w:rPr>
        <w:t>показатели с фактическими. Для этого на нефтеперерабатывающих предприятиях Ирака рекомендовано использовать как статические, так и гибкие бюджеты.</w:t>
      </w:r>
    </w:p>
    <w:p w14:paraId="2B170FDE" w14:textId="77777777" w:rsidR="00C05294" w:rsidRDefault="00C05294" w:rsidP="00C052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Исследования, проведенные на нефтеперерабатывающих предприятиях Ирака, показали, что одним из важных участков управленческого учета является учет затрат на производство продукции и</w:t>
      </w:r>
      <w:r>
        <w:rPr>
          <w:rStyle w:val="WW8Num2z0"/>
          <w:rFonts w:ascii="Verdana" w:hAnsi="Verdana"/>
          <w:color w:val="000000"/>
          <w:sz w:val="18"/>
          <w:szCs w:val="18"/>
        </w:rPr>
        <w:t> </w:t>
      </w:r>
      <w:r>
        <w:rPr>
          <w:rStyle w:val="WW8Num3z0"/>
          <w:rFonts w:ascii="Verdana" w:hAnsi="Verdana"/>
          <w:color w:val="4682B4"/>
          <w:sz w:val="18"/>
          <w:szCs w:val="18"/>
        </w:rPr>
        <w:t>калькуляция</w:t>
      </w:r>
      <w:r>
        <w:rPr>
          <w:rStyle w:val="WW8Num2z0"/>
          <w:rFonts w:ascii="Verdana" w:hAnsi="Verdana"/>
          <w:color w:val="000000"/>
          <w:sz w:val="18"/>
          <w:szCs w:val="18"/>
        </w:rPr>
        <w:t> </w:t>
      </w:r>
      <w:r>
        <w:rPr>
          <w:rFonts w:ascii="Verdana" w:hAnsi="Verdana"/>
          <w:color w:val="000000"/>
          <w:sz w:val="18"/>
          <w:szCs w:val="18"/>
        </w:rPr>
        <w:t>ее себестоимости.</w:t>
      </w:r>
    </w:p>
    <w:p w14:paraId="2EC87DEF" w14:textId="77777777" w:rsidR="00C05294" w:rsidRDefault="00C05294" w:rsidP="00C052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Характерные черты методов учета затрат на нефтеперерабатывающих предприятиях Ирака, во многом, построены на мировой и российской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теории и практике. Организация учета затрат, последовательность их собирания и распределения зависят от производственной структуры</w:t>
      </w:r>
      <w:r>
        <w:rPr>
          <w:rStyle w:val="WW8Num2z0"/>
          <w:rFonts w:ascii="Verdana" w:hAnsi="Verdana"/>
          <w:color w:val="000000"/>
          <w:sz w:val="18"/>
          <w:szCs w:val="18"/>
        </w:rPr>
        <w:t> </w:t>
      </w:r>
      <w:r>
        <w:rPr>
          <w:rStyle w:val="WW8Num3z0"/>
          <w:rFonts w:ascii="Verdana" w:hAnsi="Verdana"/>
          <w:color w:val="4682B4"/>
          <w:sz w:val="18"/>
          <w:szCs w:val="18"/>
        </w:rPr>
        <w:t>нефтеперерабатывающего</w:t>
      </w:r>
      <w:r>
        <w:rPr>
          <w:rStyle w:val="WW8Num2z0"/>
          <w:rFonts w:ascii="Verdana" w:hAnsi="Verdana"/>
          <w:color w:val="000000"/>
          <w:sz w:val="18"/>
          <w:szCs w:val="18"/>
        </w:rPr>
        <w:t> </w:t>
      </w:r>
      <w:r>
        <w:rPr>
          <w:rFonts w:ascii="Verdana" w:hAnsi="Verdana"/>
          <w:color w:val="000000"/>
          <w:sz w:val="18"/>
          <w:szCs w:val="18"/>
        </w:rPr>
        <w:t>предприятия, которая обеспечивает специализацию всех его подразделений. Так, основное производство включает в себя</w:t>
      </w:r>
      <w:r>
        <w:rPr>
          <w:rStyle w:val="WW8Num3z0"/>
          <w:rFonts w:ascii="Verdana" w:hAnsi="Verdana"/>
          <w:color w:val="4682B4"/>
          <w:sz w:val="18"/>
          <w:szCs w:val="18"/>
        </w:rPr>
        <w:t>подразделения</w:t>
      </w:r>
      <w:r>
        <w:rPr>
          <w:rFonts w:ascii="Verdana" w:hAnsi="Verdana"/>
          <w:color w:val="000000"/>
          <w:sz w:val="18"/>
          <w:szCs w:val="18"/>
        </w:rPr>
        <w:t>, где осуществляются технологические процессы по выработке целевой продукции, например подготовка и первичная</w:t>
      </w:r>
      <w:r>
        <w:rPr>
          <w:rStyle w:val="WW8Num2z0"/>
          <w:rFonts w:ascii="Verdana" w:hAnsi="Verdana"/>
          <w:color w:val="000000"/>
          <w:sz w:val="18"/>
          <w:szCs w:val="18"/>
        </w:rPr>
        <w:t> </w:t>
      </w:r>
      <w:r>
        <w:rPr>
          <w:rStyle w:val="WW8Num3z0"/>
          <w:rFonts w:ascii="Verdana" w:hAnsi="Verdana"/>
          <w:color w:val="4682B4"/>
          <w:sz w:val="18"/>
          <w:szCs w:val="18"/>
        </w:rPr>
        <w:t>переработка</w:t>
      </w:r>
      <w:r>
        <w:rPr>
          <w:rStyle w:val="WW8Num2z0"/>
          <w:rFonts w:ascii="Verdana" w:hAnsi="Verdana"/>
          <w:color w:val="000000"/>
          <w:sz w:val="18"/>
          <w:szCs w:val="18"/>
        </w:rPr>
        <w:t> </w:t>
      </w:r>
      <w:r>
        <w:rPr>
          <w:rFonts w:ascii="Verdana" w:hAnsi="Verdana"/>
          <w:color w:val="000000"/>
          <w:sz w:val="18"/>
          <w:szCs w:val="18"/>
        </w:rPr>
        <w:t>нефти, термический и каталитический крекинг, гидроочистка, газофракциоиирование, алкилирование, производство масел,</w:t>
      </w:r>
      <w:r>
        <w:rPr>
          <w:rStyle w:val="WW8Num2z0"/>
          <w:rFonts w:ascii="Verdana" w:hAnsi="Verdana"/>
          <w:color w:val="000000"/>
          <w:sz w:val="18"/>
          <w:szCs w:val="18"/>
        </w:rPr>
        <w:t> </w:t>
      </w:r>
      <w:r>
        <w:rPr>
          <w:rStyle w:val="WW8Num3z0"/>
          <w:rFonts w:ascii="Verdana" w:hAnsi="Verdana"/>
          <w:color w:val="4682B4"/>
          <w:sz w:val="18"/>
          <w:szCs w:val="18"/>
        </w:rPr>
        <w:t>нефтехимических</w:t>
      </w:r>
      <w:r>
        <w:rPr>
          <w:rStyle w:val="WW8Num2z0"/>
          <w:rFonts w:ascii="Verdana" w:hAnsi="Verdana"/>
          <w:color w:val="000000"/>
          <w:sz w:val="18"/>
          <w:szCs w:val="18"/>
        </w:rPr>
        <w:t> </w:t>
      </w:r>
      <w:r>
        <w:rPr>
          <w:rFonts w:ascii="Verdana" w:hAnsi="Verdana"/>
          <w:color w:val="000000"/>
          <w:sz w:val="18"/>
          <w:szCs w:val="18"/>
        </w:rPr>
        <w:t>продуктов и др.</w:t>
      </w:r>
    </w:p>
    <w:p w14:paraId="5C93FBD6" w14:textId="77777777" w:rsidR="00C05294" w:rsidRDefault="00C05294" w:rsidP="00C052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нефтеперерабатывающих предприятиях Ирака в основном производстве все затраты связаны с технологической установкой, а не с отдельными нефтепродуктами. Поэтому в качестве объекта собирания затрат выступают технологические установки, т. е. затраты учитываются по месту их возникновения.</w:t>
      </w:r>
    </w:p>
    <w:p w14:paraId="34311B8E" w14:textId="77777777" w:rsidR="00C05294" w:rsidRDefault="00C05294" w:rsidP="00C052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является основная (целевая) и</w:t>
      </w:r>
      <w:r>
        <w:rPr>
          <w:rStyle w:val="WW8Num2z0"/>
          <w:rFonts w:ascii="Verdana" w:hAnsi="Verdana"/>
          <w:color w:val="000000"/>
          <w:sz w:val="18"/>
          <w:szCs w:val="18"/>
        </w:rPr>
        <w:t> </w:t>
      </w:r>
      <w:r>
        <w:rPr>
          <w:rStyle w:val="WW8Num3z0"/>
          <w:rFonts w:ascii="Verdana" w:hAnsi="Verdana"/>
          <w:color w:val="4682B4"/>
          <w:sz w:val="18"/>
          <w:szCs w:val="18"/>
        </w:rPr>
        <w:t>товарная</w:t>
      </w:r>
      <w:r>
        <w:rPr>
          <w:rStyle w:val="WW8Num2z0"/>
          <w:rFonts w:ascii="Verdana" w:hAnsi="Verdana"/>
          <w:color w:val="000000"/>
          <w:sz w:val="18"/>
          <w:szCs w:val="18"/>
        </w:rPr>
        <w:t> </w:t>
      </w:r>
      <w:r>
        <w:rPr>
          <w:rFonts w:ascii="Verdana" w:hAnsi="Verdana"/>
          <w:color w:val="000000"/>
          <w:sz w:val="18"/>
          <w:szCs w:val="18"/>
        </w:rPr>
        <w:t>продукция, а в качестве</w:t>
      </w:r>
      <w:r>
        <w:rPr>
          <w:rStyle w:val="WW8Num2z0"/>
          <w:rFonts w:ascii="Verdana" w:hAnsi="Verdana"/>
          <w:color w:val="000000"/>
          <w:sz w:val="18"/>
          <w:szCs w:val="18"/>
        </w:rPr>
        <w:t> </w:t>
      </w:r>
      <w:r>
        <w:rPr>
          <w:rStyle w:val="WW8Num3z0"/>
          <w:rFonts w:ascii="Verdana" w:hAnsi="Verdana"/>
          <w:color w:val="4682B4"/>
          <w:sz w:val="18"/>
          <w:szCs w:val="18"/>
        </w:rPr>
        <w:t>калькуляционной</w:t>
      </w:r>
      <w:r>
        <w:rPr>
          <w:rStyle w:val="WW8Num2z0"/>
          <w:rFonts w:ascii="Verdana" w:hAnsi="Verdana"/>
          <w:color w:val="000000"/>
          <w:sz w:val="18"/>
          <w:szCs w:val="18"/>
        </w:rPr>
        <w:t> </w:t>
      </w:r>
      <w:r>
        <w:rPr>
          <w:rFonts w:ascii="Verdana" w:hAnsi="Verdana"/>
          <w:color w:val="000000"/>
          <w:sz w:val="18"/>
          <w:szCs w:val="18"/>
        </w:rPr>
        <w:t>единицы выступает одна тонна нефтепродуктов.</w:t>
      </w:r>
    </w:p>
    <w:p w14:paraId="5AFAF61E" w14:textId="77777777" w:rsidR="00C05294" w:rsidRDefault="00C05294" w:rsidP="00C05294">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Калькулированию</w:t>
      </w:r>
      <w:r>
        <w:rPr>
          <w:rStyle w:val="WW8Num2z0"/>
          <w:rFonts w:ascii="Verdana" w:hAnsi="Verdana"/>
          <w:color w:val="000000"/>
          <w:sz w:val="18"/>
          <w:szCs w:val="18"/>
        </w:rPr>
        <w:t> </w:t>
      </w:r>
      <w:r>
        <w:rPr>
          <w:rFonts w:ascii="Verdana" w:hAnsi="Verdana"/>
          <w:color w:val="000000"/>
          <w:sz w:val="18"/>
          <w:szCs w:val="18"/>
        </w:rPr>
        <w:t>себестоимости товарных нефтепродуктов предшествуют расчеты себестоимости продукции отдельных технологических установок по ходу технологического процесса, по</w:t>
      </w:r>
      <w:r>
        <w:rPr>
          <w:rStyle w:val="WW8Num2z0"/>
          <w:rFonts w:ascii="Verdana" w:hAnsi="Verdana"/>
          <w:color w:val="000000"/>
          <w:sz w:val="18"/>
          <w:szCs w:val="18"/>
        </w:rPr>
        <w:t> </w:t>
      </w:r>
      <w:r>
        <w:rPr>
          <w:rStyle w:val="WW8Num3z0"/>
          <w:rFonts w:ascii="Verdana" w:hAnsi="Verdana"/>
          <w:color w:val="4682B4"/>
          <w:sz w:val="18"/>
          <w:szCs w:val="18"/>
        </w:rPr>
        <w:t>переделам</w:t>
      </w:r>
      <w:r>
        <w:rPr>
          <w:rFonts w:ascii="Verdana" w:hAnsi="Verdana"/>
          <w:color w:val="000000"/>
          <w:sz w:val="18"/>
          <w:szCs w:val="18"/>
        </w:rPr>
        <w:t>. Такое калькулирование позволяет определить</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полуфабрикатов, дистиллятов, получаемых на каждой установке. Если на одной установке вырабатывается несколько основных продуктов, то возникает необходимость проводить</w:t>
      </w:r>
      <w:r>
        <w:rPr>
          <w:rStyle w:val="WW8Num3z0"/>
          <w:rFonts w:ascii="Verdana" w:hAnsi="Verdana"/>
          <w:color w:val="4682B4"/>
          <w:sz w:val="18"/>
          <w:szCs w:val="18"/>
        </w:rPr>
        <w:t>распределительные</w:t>
      </w:r>
      <w:r>
        <w:rPr>
          <w:rStyle w:val="WW8Num2z0"/>
          <w:rFonts w:ascii="Verdana" w:hAnsi="Verdana"/>
          <w:color w:val="000000"/>
          <w:sz w:val="18"/>
          <w:szCs w:val="18"/>
        </w:rPr>
        <w:t> </w:t>
      </w:r>
      <w:r>
        <w:rPr>
          <w:rFonts w:ascii="Verdana" w:hAnsi="Verdana"/>
          <w:color w:val="000000"/>
          <w:sz w:val="18"/>
          <w:szCs w:val="18"/>
        </w:rPr>
        <w:t>калькуляционные расчеты для отнесения соответствующей части затрат по установке на конкретный вид</w:t>
      </w:r>
      <w:r>
        <w:rPr>
          <w:rStyle w:val="WW8Num2z0"/>
          <w:rFonts w:ascii="Verdana" w:hAnsi="Verdana"/>
          <w:color w:val="000000"/>
          <w:sz w:val="18"/>
          <w:szCs w:val="18"/>
        </w:rPr>
        <w:t> </w:t>
      </w:r>
      <w:r>
        <w:rPr>
          <w:rStyle w:val="WW8Num3z0"/>
          <w:rFonts w:ascii="Verdana" w:hAnsi="Verdana"/>
          <w:color w:val="4682B4"/>
          <w:sz w:val="18"/>
          <w:szCs w:val="18"/>
        </w:rPr>
        <w:t>целевого</w:t>
      </w:r>
      <w:r>
        <w:rPr>
          <w:rStyle w:val="WW8Num2z0"/>
          <w:rFonts w:ascii="Verdana" w:hAnsi="Verdana"/>
          <w:color w:val="000000"/>
          <w:sz w:val="18"/>
          <w:szCs w:val="18"/>
        </w:rPr>
        <w:t> </w:t>
      </w:r>
      <w:r>
        <w:rPr>
          <w:rFonts w:ascii="Verdana" w:hAnsi="Verdana"/>
          <w:color w:val="000000"/>
          <w:sz w:val="18"/>
          <w:szCs w:val="18"/>
        </w:rPr>
        <w:t>продукта.</w:t>
      </w:r>
    </w:p>
    <w:p w14:paraId="68C0CD70" w14:textId="77777777" w:rsidR="00C05294" w:rsidRDefault="00C05294" w:rsidP="00C052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Побочная продукция не является объектом</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Fonts w:ascii="Verdana" w:hAnsi="Verdana"/>
          <w:color w:val="000000"/>
          <w:sz w:val="18"/>
          <w:szCs w:val="18"/>
        </w:rPr>
        <w:t>, отдельные ее виды не</w:t>
      </w:r>
      <w:r>
        <w:rPr>
          <w:rStyle w:val="WW8Num2z0"/>
          <w:rFonts w:ascii="Verdana" w:hAnsi="Verdana"/>
          <w:color w:val="000000"/>
          <w:sz w:val="18"/>
          <w:szCs w:val="18"/>
        </w:rPr>
        <w:t> </w:t>
      </w:r>
      <w:r>
        <w:rPr>
          <w:rStyle w:val="WW8Num3z0"/>
          <w:rFonts w:ascii="Verdana" w:hAnsi="Verdana"/>
          <w:color w:val="4682B4"/>
          <w:sz w:val="18"/>
          <w:szCs w:val="18"/>
        </w:rPr>
        <w:t>калькулируются</w:t>
      </w:r>
      <w:r>
        <w:rPr>
          <w:rFonts w:ascii="Verdana" w:hAnsi="Verdana"/>
          <w:color w:val="000000"/>
          <w:sz w:val="18"/>
          <w:szCs w:val="18"/>
        </w:rPr>
        <w:t>, а оцениваются в зависимости от качества и характера использования. Стоимость побочной продукции,</w:t>
      </w:r>
      <w:r>
        <w:rPr>
          <w:rStyle w:val="WW8Num2z0"/>
          <w:rFonts w:ascii="Verdana" w:hAnsi="Verdana"/>
          <w:color w:val="000000"/>
          <w:sz w:val="18"/>
          <w:szCs w:val="18"/>
        </w:rPr>
        <w:t> </w:t>
      </w:r>
      <w:r>
        <w:rPr>
          <w:rStyle w:val="WW8Num3z0"/>
          <w:rFonts w:ascii="Verdana" w:hAnsi="Verdana"/>
          <w:color w:val="4682B4"/>
          <w:sz w:val="18"/>
          <w:szCs w:val="18"/>
        </w:rPr>
        <w:t>исчисленная</w:t>
      </w:r>
      <w:r>
        <w:rPr>
          <w:rStyle w:val="WW8Num2z0"/>
          <w:rFonts w:ascii="Verdana" w:hAnsi="Verdana"/>
          <w:color w:val="000000"/>
          <w:sz w:val="18"/>
          <w:szCs w:val="18"/>
        </w:rPr>
        <w:t> </w:t>
      </w:r>
      <w:r>
        <w:rPr>
          <w:rFonts w:ascii="Verdana" w:hAnsi="Verdana"/>
          <w:color w:val="000000"/>
          <w:sz w:val="18"/>
          <w:szCs w:val="18"/>
        </w:rPr>
        <w:t>в соответствии с ее выходом по каждой технологической установке и условной оценкой, исключается из общей суммы затрат на процесс.</w:t>
      </w:r>
    </w:p>
    <w:p w14:paraId="47963B25" w14:textId="77777777" w:rsidR="00C05294" w:rsidRDefault="00C05294" w:rsidP="00C052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Хранением готовой продукции и сдачей ее</w:t>
      </w:r>
      <w:r>
        <w:rPr>
          <w:rStyle w:val="WW8Num2z0"/>
          <w:rFonts w:ascii="Verdana" w:hAnsi="Verdana"/>
          <w:color w:val="000000"/>
          <w:sz w:val="18"/>
          <w:szCs w:val="18"/>
        </w:rPr>
        <w:t> </w:t>
      </w:r>
      <w:r>
        <w:rPr>
          <w:rStyle w:val="WW8Num3z0"/>
          <w:rFonts w:ascii="Verdana" w:hAnsi="Verdana"/>
          <w:color w:val="4682B4"/>
          <w:sz w:val="18"/>
          <w:szCs w:val="18"/>
        </w:rPr>
        <w:t>сбытовым</w:t>
      </w:r>
      <w:r>
        <w:rPr>
          <w:rStyle w:val="WW8Num2z0"/>
          <w:rFonts w:ascii="Verdana" w:hAnsi="Verdana"/>
          <w:color w:val="000000"/>
          <w:sz w:val="18"/>
          <w:szCs w:val="18"/>
        </w:rPr>
        <w:t> </w:t>
      </w:r>
      <w:r>
        <w:rPr>
          <w:rFonts w:ascii="Verdana" w:hAnsi="Verdana"/>
          <w:color w:val="000000"/>
          <w:sz w:val="18"/>
          <w:szCs w:val="18"/>
        </w:rPr>
        <w:t>организациям, учетом движения нефтепродуктов занимается вспомогательный товарно-сырьевой</w:t>
      </w:r>
      <w:r>
        <w:rPr>
          <w:rStyle w:val="WW8Num2z0"/>
          <w:rFonts w:ascii="Verdana" w:hAnsi="Verdana"/>
          <w:color w:val="000000"/>
          <w:sz w:val="18"/>
          <w:szCs w:val="18"/>
        </w:rPr>
        <w:t> </w:t>
      </w:r>
      <w:r>
        <w:rPr>
          <w:rStyle w:val="WW8Num3z0"/>
          <w:rFonts w:ascii="Verdana" w:hAnsi="Verdana"/>
          <w:color w:val="4682B4"/>
          <w:sz w:val="18"/>
          <w:szCs w:val="18"/>
        </w:rPr>
        <w:t>цех</w:t>
      </w:r>
      <w:r>
        <w:rPr>
          <w:rFonts w:ascii="Verdana" w:hAnsi="Verdana"/>
          <w:color w:val="000000"/>
          <w:sz w:val="18"/>
          <w:szCs w:val="18"/>
        </w:rPr>
        <w:t>. Его услуги по внутризаводским перекачкам нефти включаются в себестоимость отдельной, характерной для данной отрасли статьей калькулирования.</w:t>
      </w:r>
    </w:p>
    <w:p w14:paraId="6967E523" w14:textId="77777777" w:rsidR="00C05294" w:rsidRDefault="00C05294" w:rsidP="00C052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Перекачка, хранение, слив и налив нефти и нефтепродуктов требуют затрат на содержание и эксплуатацию</w:t>
      </w:r>
      <w:r>
        <w:rPr>
          <w:rStyle w:val="WW8Num2z0"/>
          <w:rFonts w:ascii="Verdana" w:hAnsi="Verdana"/>
          <w:color w:val="000000"/>
          <w:sz w:val="18"/>
          <w:szCs w:val="18"/>
        </w:rPr>
        <w:t> </w:t>
      </w:r>
      <w:r>
        <w:rPr>
          <w:rStyle w:val="WW8Num3z0"/>
          <w:rFonts w:ascii="Verdana" w:hAnsi="Verdana"/>
          <w:color w:val="4682B4"/>
          <w:sz w:val="18"/>
          <w:szCs w:val="18"/>
        </w:rPr>
        <w:t>товарных</w:t>
      </w:r>
      <w:r>
        <w:rPr>
          <w:rStyle w:val="WW8Num2z0"/>
          <w:rFonts w:ascii="Verdana" w:hAnsi="Verdana"/>
          <w:color w:val="000000"/>
          <w:sz w:val="18"/>
          <w:szCs w:val="18"/>
        </w:rPr>
        <w:t> </w:t>
      </w:r>
      <w:r>
        <w:rPr>
          <w:rFonts w:ascii="Verdana" w:hAnsi="Verdana"/>
          <w:color w:val="000000"/>
          <w:sz w:val="18"/>
          <w:szCs w:val="18"/>
        </w:rPr>
        <w:t>и сырьевых парков, насосных, операторных, товарных и</w:t>
      </w:r>
      <w:r>
        <w:rPr>
          <w:rStyle w:val="WW8Num2z0"/>
          <w:rFonts w:ascii="Verdana" w:hAnsi="Verdana"/>
          <w:color w:val="000000"/>
          <w:sz w:val="18"/>
          <w:szCs w:val="18"/>
        </w:rPr>
        <w:t> </w:t>
      </w:r>
      <w:r>
        <w:rPr>
          <w:rStyle w:val="WW8Num3z0"/>
          <w:rFonts w:ascii="Verdana" w:hAnsi="Verdana"/>
          <w:color w:val="4682B4"/>
          <w:sz w:val="18"/>
          <w:szCs w:val="18"/>
        </w:rPr>
        <w:t>сырьевых</w:t>
      </w:r>
      <w:r>
        <w:rPr>
          <w:rStyle w:val="WW8Num2z0"/>
          <w:rFonts w:ascii="Verdana" w:hAnsi="Verdana"/>
          <w:color w:val="000000"/>
          <w:sz w:val="18"/>
          <w:szCs w:val="18"/>
        </w:rPr>
        <w:t> </w:t>
      </w:r>
      <w:r>
        <w:rPr>
          <w:rFonts w:ascii="Verdana" w:hAnsi="Verdana"/>
          <w:color w:val="000000"/>
          <w:sz w:val="18"/>
          <w:szCs w:val="18"/>
        </w:rPr>
        <w:t xml:space="preserve">резервуаров, трубопроводов, сливных и наливных устройств (эстакад и причалов), </w:t>
      </w:r>
      <w:r>
        <w:rPr>
          <w:rFonts w:ascii="Verdana" w:hAnsi="Verdana"/>
          <w:color w:val="000000"/>
          <w:sz w:val="18"/>
          <w:szCs w:val="18"/>
        </w:rPr>
        <w:lastRenderedPageBreak/>
        <w:t>дорог, контор, бытовок. Эти затраты и составляют содержание статьи «</w:t>
      </w:r>
      <w:r>
        <w:rPr>
          <w:rStyle w:val="WW8Num3z0"/>
          <w:rFonts w:ascii="Verdana" w:hAnsi="Verdana"/>
          <w:color w:val="4682B4"/>
          <w:sz w:val="18"/>
          <w:szCs w:val="18"/>
        </w:rPr>
        <w:t>Внутризаводская</w:t>
      </w:r>
      <w:r>
        <w:rPr>
          <w:rStyle w:val="WW8Num2z0"/>
          <w:rFonts w:ascii="Verdana" w:hAnsi="Verdana"/>
          <w:color w:val="000000"/>
          <w:sz w:val="18"/>
          <w:szCs w:val="18"/>
        </w:rPr>
        <w:t> </w:t>
      </w:r>
      <w:r>
        <w:rPr>
          <w:rFonts w:ascii="Verdana" w:hAnsi="Verdana"/>
          <w:color w:val="000000"/>
          <w:sz w:val="18"/>
          <w:szCs w:val="18"/>
        </w:rPr>
        <w:t>перекачка». На нефтеперерабатывающих предприятиях Ирака на эту статью не относят расходы на перекачку нефти и нефтепродуктов до товарных емкостей средствами технологических</w:t>
      </w:r>
      <w:r>
        <w:rPr>
          <w:rStyle w:val="WW8Num2z0"/>
          <w:rFonts w:ascii="Verdana" w:hAnsi="Verdana"/>
          <w:color w:val="000000"/>
          <w:sz w:val="18"/>
          <w:szCs w:val="18"/>
        </w:rPr>
        <w:t> </w:t>
      </w:r>
      <w:r>
        <w:rPr>
          <w:rStyle w:val="WW8Num3z0"/>
          <w:rFonts w:ascii="Verdana" w:hAnsi="Verdana"/>
          <w:color w:val="4682B4"/>
          <w:sz w:val="18"/>
          <w:szCs w:val="18"/>
        </w:rPr>
        <w:t>цехов</w:t>
      </w:r>
      <w:r>
        <w:rPr>
          <w:rFonts w:ascii="Verdana" w:hAnsi="Verdana"/>
          <w:color w:val="000000"/>
          <w:sz w:val="18"/>
          <w:szCs w:val="18"/>
        </w:rPr>
        <w:t>, а также расходы на содержание промежуточных парков. Они входят в затраты технологических цехов по статье «</w:t>
      </w:r>
      <w:r>
        <w:rPr>
          <w:rStyle w:val="WW8Num3z0"/>
          <w:rFonts w:ascii="Verdana" w:hAnsi="Verdana"/>
          <w:color w:val="4682B4"/>
          <w:sz w:val="18"/>
          <w:szCs w:val="18"/>
        </w:rPr>
        <w:t>Общепроизводственные</w:t>
      </w:r>
      <w:r>
        <w:rPr>
          <w:rStyle w:val="WW8Num2z0"/>
          <w:rFonts w:ascii="Verdana" w:hAnsi="Verdana"/>
          <w:color w:val="000000"/>
          <w:sz w:val="18"/>
          <w:szCs w:val="18"/>
        </w:rPr>
        <w:t> </w:t>
      </w:r>
      <w:r>
        <w:rPr>
          <w:rFonts w:ascii="Verdana" w:hAnsi="Verdana"/>
          <w:color w:val="000000"/>
          <w:sz w:val="18"/>
          <w:szCs w:val="18"/>
        </w:rPr>
        <w:t>расходы».</w:t>
      </w:r>
    </w:p>
    <w:p w14:paraId="51CE62BB" w14:textId="77777777" w:rsidR="00C05294" w:rsidRDefault="00C05294" w:rsidP="00C052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самостоятельную статью калькуляции выделены полуфабрикаты собственного производства ввиду использования их в значительном количестве для производства</w:t>
      </w:r>
      <w:r>
        <w:rPr>
          <w:rStyle w:val="WW8Num2z0"/>
          <w:rFonts w:ascii="Verdana" w:hAnsi="Verdana"/>
          <w:color w:val="000000"/>
          <w:sz w:val="18"/>
          <w:szCs w:val="18"/>
        </w:rPr>
        <w:t> </w:t>
      </w:r>
      <w:r>
        <w:rPr>
          <w:rStyle w:val="WW8Num3z0"/>
          <w:rFonts w:ascii="Verdana" w:hAnsi="Verdana"/>
          <w:color w:val="4682B4"/>
          <w:sz w:val="18"/>
          <w:szCs w:val="18"/>
        </w:rPr>
        <w:t>товарной</w:t>
      </w:r>
      <w:r>
        <w:rPr>
          <w:rStyle w:val="WW8Num2z0"/>
          <w:rFonts w:ascii="Verdana" w:hAnsi="Verdana"/>
          <w:color w:val="000000"/>
          <w:sz w:val="18"/>
          <w:szCs w:val="18"/>
        </w:rPr>
        <w:t> </w:t>
      </w:r>
      <w:r>
        <w:rPr>
          <w:rFonts w:ascii="Verdana" w:hAnsi="Verdana"/>
          <w:color w:val="000000"/>
          <w:sz w:val="18"/>
          <w:szCs w:val="18"/>
        </w:rPr>
        <w:t>продукции. Расход сырья, материалов и полуфабрикатов собственного производства уменьшается на потери и</w:t>
      </w:r>
      <w:r>
        <w:rPr>
          <w:rStyle w:val="WW8Num2z0"/>
          <w:rFonts w:ascii="Verdana" w:hAnsi="Verdana"/>
          <w:color w:val="000000"/>
          <w:sz w:val="18"/>
          <w:szCs w:val="18"/>
        </w:rPr>
        <w:t> </w:t>
      </w:r>
      <w:r>
        <w:rPr>
          <w:rStyle w:val="WW8Num3z0"/>
          <w:rFonts w:ascii="Verdana" w:hAnsi="Verdana"/>
          <w:color w:val="4682B4"/>
          <w:sz w:val="18"/>
          <w:szCs w:val="18"/>
        </w:rPr>
        <w:t>безвозвратные</w:t>
      </w:r>
      <w:r>
        <w:rPr>
          <w:rStyle w:val="WW8Num2z0"/>
          <w:rFonts w:ascii="Verdana" w:hAnsi="Verdana"/>
          <w:color w:val="000000"/>
          <w:sz w:val="18"/>
          <w:szCs w:val="18"/>
        </w:rPr>
        <w:t> </w:t>
      </w:r>
      <w:r>
        <w:rPr>
          <w:rFonts w:ascii="Verdana" w:hAnsi="Verdana"/>
          <w:color w:val="000000"/>
          <w:sz w:val="18"/>
          <w:szCs w:val="18"/>
        </w:rPr>
        <w:t>отходы, которые связаны с тем, что легкие фракции испаряются, а вещества утекают, просачиваются, улетучиваются. Безвозвратные отходы и потери оценке не подлежат, определяются только количественно, как разница между весом взятых в производство сырья, материалов, полуфабрикатов и весом полученной продукции и возвратных отходов.</w:t>
      </w:r>
    </w:p>
    <w:p w14:paraId="75AE72CD" w14:textId="77777777" w:rsidR="00C05294" w:rsidRDefault="00C05294" w:rsidP="00C052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Исследования, проведенные на нефтеперерабатывающих заводах «Аль - Сулеймания» и «</w:t>
      </w:r>
      <w:r>
        <w:rPr>
          <w:rStyle w:val="WW8Num3z0"/>
          <w:rFonts w:ascii="Verdana" w:hAnsi="Verdana"/>
          <w:color w:val="4682B4"/>
          <w:sz w:val="18"/>
          <w:szCs w:val="18"/>
        </w:rPr>
        <w:t>Киркук</w:t>
      </w:r>
      <w:r>
        <w:rPr>
          <w:rFonts w:ascii="Verdana" w:hAnsi="Verdana"/>
          <w:color w:val="000000"/>
          <w:sz w:val="18"/>
          <w:szCs w:val="18"/>
        </w:rPr>
        <w:t>», показали, что подавляющая часть затрат в нефтепереработке — прямые расходы. Меньшая их доля подлежит распределению по объектам учета затрат и калькулирования.</w:t>
      </w:r>
    </w:p>
    <w:p w14:paraId="40771EA1" w14:textId="77777777" w:rsidR="00C05294" w:rsidRDefault="00C05294" w:rsidP="00C052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Прямым путем непосредственно на установки</w:t>
      </w:r>
      <w:r>
        <w:rPr>
          <w:rStyle w:val="WW8Num2z0"/>
          <w:rFonts w:ascii="Verdana" w:hAnsi="Verdana"/>
          <w:color w:val="000000"/>
          <w:sz w:val="18"/>
          <w:szCs w:val="18"/>
        </w:rPr>
        <w:t> </w:t>
      </w:r>
      <w:r>
        <w:rPr>
          <w:rStyle w:val="WW8Num3z0"/>
          <w:rFonts w:ascii="Verdana" w:hAnsi="Verdana"/>
          <w:color w:val="4682B4"/>
          <w:sz w:val="18"/>
          <w:szCs w:val="18"/>
        </w:rPr>
        <w:t>списываются</w:t>
      </w:r>
      <w:r>
        <w:rPr>
          <w:rStyle w:val="WW8Num2z0"/>
          <w:rFonts w:ascii="Verdana" w:hAnsi="Verdana"/>
          <w:color w:val="000000"/>
          <w:sz w:val="18"/>
          <w:szCs w:val="18"/>
        </w:rPr>
        <w:t> </w:t>
      </w:r>
      <w:r>
        <w:rPr>
          <w:rFonts w:ascii="Verdana" w:hAnsi="Verdana"/>
          <w:color w:val="000000"/>
          <w:sz w:val="18"/>
          <w:szCs w:val="18"/>
        </w:rPr>
        <w:t>затраты на сырье и полуфабрикаты собственной выработки, вспомогательные материалы на технологические цели,</w:t>
      </w:r>
      <w:r>
        <w:rPr>
          <w:rStyle w:val="WW8Num2z0"/>
          <w:rFonts w:ascii="Verdana" w:hAnsi="Verdana"/>
          <w:color w:val="000000"/>
          <w:sz w:val="18"/>
          <w:szCs w:val="18"/>
        </w:rPr>
        <w:t> </w:t>
      </w:r>
      <w:r>
        <w:rPr>
          <w:rStyle w:val="WW8Num3z0"/>
          <w:rFonts w:ascii="Verdana" w:hAnsi="Verdana"/>
          <w:color w:val="4682B4"/>
          <w:sz w:val="18"/>
          <w:szCs w:val="18"/>
        </w:rPr>
        <w:t>начисленная</w:t>
      </w:r>
      <w:r>
        <w:rPr>
          <w:rStyle w:val="WW8Num2z0"/>
          <w:rFonts w:ascii="Verdana" w:hAnsi="Verdana"/>
          <w:color w:val="000000"/>
          <w:sz w:val="18"/>
          <w:szCs w:val="18"/>
        </w:rPr>
        <w:t> </w:t>
      </w:r>
      <w:r>
        <w:rPr>
          <w:rFonts w:ascii="Verdana" w:hAnsi="Verdana"/>
          <w:color w:val="000000"/>
          <w:sz w:val="18"/>
          <w:szCs w:val="18"/>
        </w:rPr>
        <w:t>со стоимости установок амортизация, расходы на</w:t>
      </w:r>
      <w:r>
        <w:rPr>
          <w:rStyle w:val="WW8Num2z0"/>
          <w:rFonts w:ascii="Verdana" w:hAnsi="Verdana"/>
          <w:color w:val="000000"/>
          <w:sz w:val="18"/>
          <w:szCs w:val="18"/>
        </w:rPr>
        <w:t> </w:t>
      </w:r>
      <w:r>
        <w:rPr>
          <w:rStyle w:val="WW8Num3z0"/>
          <w:rFonts w:ascii="Verdana" w:hAnsi="Verdana"/>
          <w:color w:val="4682B4"/>
          <w:sz w:val="18"/>
          <w:szCs w:val="18"/>
        </w:rPr>
        <w:t>оплату</w:t>
      </w:r>
      <w:r>
        <w:rPr>
          <w:rStyle w:val="WW8Num2z0"/>
          <w:rFonts w:ascii="Verdana" w:hAnsi="Verdana"/>
          <w:color w:val="000000"/>
          <w:sz w:val="18"/>
          <w:szCs w:val="18"/>
        </w:rPr>
        <w:t> </w:t>
      </w:r>
      <w:r>
        <w:rPr>
          <w:rFonts w:ascii="Verdana" w:hAnsi="Verdana"/>
          <w:color w:val="000000"/>
          <w:sz w:val="18"/>
          <w:szCs w:val="18"/>
        </w:rPr>
        <w:t>труда производственных рабочих с</w:t>
      </w:r>
      <w:r>
        <w:rPr>
          <w:rStyle w:val="WW8Num2z0"/>
          <w:rFonts w:ascii="Verdana" w:hAnsi="Verdana"/>
          <w:color w:val="000000"/>
          <w:sz w:val="18"/>
          <w:szCs w:val="18"/>
        </w:rPr>
        <w:t> </w:t>
      </w:r>
      <w:r>
        <w:rPr>
          <w:rStyle w:val="WW8Num3z0"/>
          <w:rFonts w:ascii="Verdana" w:hAnsi="Verdana"/>
          <w:color w:val="4682B4"/>
          <w:sz w:val="18"/>
          <w:szCs w:val="18"/>
        </w:rPr>
        <w:t>отчислениями</w:t>
      </w:r>
      <w:r>
        <w:rPr>
          <w:rStyle w:val="WW8Num2z0"/>
          <w:rFonts w:ascii="Verdana" w:hAnsi="Verdana"/>
          <w:color w:val="000000"/>
          <w:sz w:val="18"/>
          <w:szCs w:val="18"/>
        </w:rPr>
        <w:t> </w:t>
      </w:r>
      <w:r>
        <w:rPr>
          <w:rFonts w:ascii="Verdana" w:hAnsi="Verdana"/>
          <w:color w:val="000000"/>
          <w:sz w:val="18"/>
          <w:szCs w:val="18"/>
        </w:rPr>
        <w:t>на социальные нужды.</w:t>
      </w:r>
    </w:p>
    <w:p w14:paraId="34DEDF94" w14:textId="77777777" w:rsidR="00C05294" w:rsidRDefault="00C05294" w:rsidP="00C052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базы для распределения общепроизводственных и</w:t>
      </w:r>
      <w:r>
        <w:rPr>
          <w:rStyle w:val="WW8Num2z0"/>
          <w:rFonts w:ascii="Verdana" w:hAnsi="Verdana"/>
          <w:color w:val="000000"/>
          <w:sz w:val="18"/>
          <w:szCs w:val="18"/>
        </w:rPr>
        <w:t> </w:t>
      </w:r>
      <w:r>
        <w:rPr>
          <w:rStyle w:val="WW8Num3z0"/>
          <w:rFonts w:ascii="Verdana" w:hAnsi="Verdana"/>
          <w:color w:val="4682B4"/>
          <w:sz w:val="18"/>
          <w:szCs w:val="18"/>
        </w:rPr>
        <w:t>общехозяйственных</w:t>
      </w:r>
      <w:r>
        <w:rPr>
          <w:rStyle w:val="WW8Num2z0"/>
          <w:rFonts w:ascii="Verdana" w:hAnsi="Verdana"/>
          <w:color w:val="000000"/>
          <w:sz w:val="18"/>
          <w:szCs w:val="18"/>
        </w:rPr>
        <w:t> </w:t>
      </w:r>
      <w:r>
        <w:rPr>
          <w:rFonts w:ascii="Verdana" w:hAnsi="Verdana"/>
          <w:color w:val="000000"/>
          <w:sz w:val="18"/>
          <w:szCs w:val="18"/>
        </w:rPr>
        <w:t>расходов по отдельным технологическим установкам берется сумма затрат на обработку. Она включает в себя стоимость вспомогательных материалов, топлива и энергии на технологические цели,</w:t>
      </w:r>
      <w:r>
        <w:rPr>
          <w:rStyle w:val="WW8Num2z0"/>
          <w:rFonts w:ascii="Verdana" w:hAnsi="Verdana"/>
          <w:color w:val="000000"/>
          <w:sz w:val="18"/>
          <w:szCs w:val="18"/>
        </w:rPr>
        <w:t> </w:t>
      </w:r>
      <w:r>
        <w:rPr>
          <w:rStyle w:val="WW8Num3z0"/>
          <w:rFonts w:ascii="Verdana" w:hAnsi="Verdana"/>
          <w:color w:val="4682B4"/>
          <w:sz w:val="18"/>
          <w:szCs w:val="18"/>
        </w:rPr>
        <w:t>заработную</w:t>
      </w:r>
      <w:r>
        <w:rPr>
          <w:rStyle w:val="WW8Num2z0"/>
          <w:rFonts w:ascii="Verdana" w:hAnsi="Verdana"/>
          <w:color w:val="000000"/>
          <w:sz w:val="18"/>
          <w:szCs w:val="18"/>
        </w:rPr>
        <w:t> </w:t>
      </w:r>
      <w:r>
        <w:rPr>
          <w:rFonts w:ascii="Verdana" w:hAnsi="Verdana"/>
          <w:color w:val="000000"/>
          <w:sz w:val="18"/>
          <w:szCs w:val="18"/>
        </w:rPr>
        <w:t>плату производственных рабочих с отчислениями на социальные нужды и</w:t>
      </w:r>
      <w:r>
        <w:rPr>
          <w:rStyle w:val="WW8Num2z0"/>
          <w:rFonts w:ascii="Verdana" w:hAnsi="Verdana"/>
          <w:color w:val="000000"/>
          <w:sz w:val="18"/>
          <w:szCs w:val="18"/>
        </w:rPr>
        <w:t> </w:t>
      </w:r>
      <w:r>
        <w:rPr>
          <w:rStyle w:val="WW8Num3z0"/>
          <w:rFonts w:ascii="Verdana" w:hAnsi="Verdana"/>
          <w:color w:val="4682B4"/>
          <w:sz w:val="18"/>
          <w:szCs w:val="18"/>
        </w:rPr>
        <w:t>внутризаводскую</w:t>
      </w:r>
      <w:r>
        <w:rPr>
          <w:rStyle w:val="WW8Num2z0"/>
          <w:rFonts w:ascii="Verdana" w:hAnsi="Verdana"/>
          <w:color w:val="000000"/>
          <w:sz w:val="18"/>
          <w:szCs w:val="18"/>
        </w:rPr>
        <w:t> </w:t>
      </w:r>
      <w:r>
        <w:rPr>
          <w:rFonts w:ascii="Verdana" w:hAnsi="Verdana"/>
          <w:color w:val="000000"/>
          <w:sz w:val="18"/>
          <w:szCs w:val="18"/>
        </w:rPr>
        <w:t>перекачку. Для того чтобы определить сумму общепроизводственных расходов, приходящихся на каждую технологическую установку, надо затраты на обработку по каждой установке умножить на отношение общепроизводственных расходов к сумме затрат на обработку по</w:t>
      </w:r>
      <w:r>
        <w:rPr>
          <w:rStyle w:val="WW8Num2z0"/>
          <w:rFonts w:ascii="Verdana" w:hAnsi="Verdana"/>
          <w:color w:val="000000"/>
          <w:sz w:val="18"/>
          <w:szCs w:val="18"/>
        </w:rPr>
        <w:t> </w:t>
      </w:r>
      <w:r>
        <w:rPr>
          <w:rStyle w:val="WW8Num3z0"/>
          <w:rFonts w:ascii="Verdana" w:hAnsi="Verdana"/>
          <w:color w:val="4682B4"/>
          <w:sz w:val="18"/>
          <w:szCs w:val="18"/>
        </w:rPr>
        <w:t>цеху</w:t>
      </w:r>
      <w:r>
        <w:rPr>
          <w:rFonts w:ascii="Verdana" w:hAnsi="Verdana"/>
          <w:color w:val="000000"/>
          <w:sz w:val="18"/>
          <w:szCs w:val="18"/>
        </w:rPr>
        <w:t>. По каждому из цехов такое отношение будет характеризоваться разным уровнем в</w:t>
      </w:r>
      <w:r>
        <w:rPr>
          <w:rStyle w:val="WW8Num2z0"/>
          <w:rFonts w:ascii="Verdana" w:hAnsi="Verdana"/>
          <w:color w:val="000000"/>
          <w:sz w:val="18"/>
          <w:szCs w:val="18"/>
        </w:rPr>
        <w:t> </w:t>
      </w:r>
      <w:r>
        <w:rPr>
          <w:rStyle w:val="WW8Num3z0"/>
          <w:rFonts w:ascii="Verdana" w:hAnsi="Verdana"/>
          <w:color w:val="4682B4"/>
          <w:sz w:val="18"/>
          <w:szCs w:val="18"/>
        </w:rPr>
        <w:t>процентах</w:t>
      </w:r>
      <w:r>
        <w:rPr>
          <w:rFonts w:ascii="Verdana" w:hAnsi="Verdana"/>
          <w:color w:val="000000"/>
          <w:sz w:val="18"/>
          <w:szCs w:val="18"/>
        </w:rPr>
        <w:t>, а по установкам данного</w:t>
      </w:r>
      <w:r>
        <w:rPr>
          <w:rStyle w:val="WW8Num2z0"/>
          <w:rFonts w:ascii="Verdana" w:hAnsi="Verdana"/>
          <w:color w:val="000000"/>
          <w:sz w:val="18"/>
          <w:szCs w:val="18"/>
        </w:rPr>
        <w:t> </w:t>
      </w:r>
      <w:r>
        <w:rPr>
          <w:rStyle w:val="WW8Num3z0"/>
          <w:rFonts w:ascii="Verdana" w:hAnsi="Verdana"/>
          <w:color w:val="4682B4"/>
          <w:sz w:val="18"/>
          <w:szCs w:val="18"/>
        </w:rPr>
        <w:t>цеха</w:t>
      </w:r>
      <w:r>
        <w:rPr>
          <w:rStyle w:val="WW8Num2z0"/>
          <w:rFonts w:ascii="Verdana" w:hAnsi="Verdana"/>
          <w:color w:val="000000"/>
          <w:sz w:val="18"/>
          <w:szCs w:val="18"/>
        </w:rPr>
        <w:t> </w:t>
      </w:r>
      <w:r>
        <w:rPr>
          <w:rFonts w:ascii="Verdana" w:hAnsi="Verdana"/>
          <w:color w:val="000000"/>
          <w:sz w:val="18"/>
          <w:szCs w:val="18"/>
        </w:rPr>
        <w:t>- одинаковым. А вот</w:t>
      </w:r>
      <w:r>
        <w:rPr>
          <w:rStyle w:val="WW8Num2z0"/>
          <w:rFonts w:ascii="Verdana" w:hAnsi="Verdana"/>
          <w:color w:val="000000"/>
          <w:sz w:val="18"/>
          <w:szCs w:val="18"/>
        </w:rPr>
        <w:t> </w:t>
      </w:r>
      <w:r>
        <w:rPr>
          <w:rStyle w:val="WW8Num3z0"/>
          <w:rFonts w:ascii="Verdana" w:hAnsi="Verdana"/>
          <w:color w:val="4682B4"/>
          <w:sz w:val="18"/>
          <w:szCs w:val="18"/>
        </w:rPr>
        <w:t>процентное</w:t>
      </w:r>
      <w:r>
        <w:rPr>
          <w:rStyle w:val="WW8Num2z0"/>
          <w:rFonts w:ascii="Verdana" w:hAnsi="Verdana"/>
          <w:color w:val="000000"/>
          <w:sz w:val="18"/>
          <w:szCs w:val="18"/>
        </w:rPr>
        <w:t> </w:t>
      </w:r>
      <w:r>
        <w:rPr>
          <w:rFonts w:ascii="Verdana" w:hAnsi="Verdana"/>
          <w:color w:val="000000"/>
          <w:sz w:val="18"/>
          <w:szCs w:val="18"/>
        </w:rPr>
        <w:t>отношение общехозяйственных расходов к сумме затрат на обработку по</w:t>
      </w:r>
      <w:r>
        <w:rPr>
          <w:rStyle w:val="WW8Num2z0"/>
          <w:rFonts w:ascii="Verdana" w:hAnsi="Verdana"/>
          <w:color w:val="000000"/>
          <w:sz w:val="18"/>
          <w:szCs w:val="18"/>
        </w:rPr>
        <w:t> </w:t>
      </w:r>
      <w:r>
        <w:rPr>
          <w:rStyle w:val="WW8Num3z0"/>
          <w:rFonts w:ascii="Verdana" w:hAnsi="Verdana"/>
          <w:color w:val="4682B4"/>
          <w:sz w:val="18"/>
          <w:szCs w:val="18"/>
        </w:rPr>
        <w:t>нефтеперерабатывающему</w:t>
      </w:r>
      <w:r>
        <w:rPr>
          <w:rStyle w:val="WW8Num2z0"/>
          <w:rFonts w:ascii="Verdana" w:hAnsi="Verdana"/>
          <w:color w:val="000000"/>
          <w:sz w:val="18"/>
          <w:szCs w:val="18"/>
        </w:rPr>
        <w:t> </w:t>
      </w:r>
      <w:r>
        <w:rPr>
          <w:rFonts w:ascii="Verdana" w:hAnsi="Verdana"/>
          <w:color w:val="000000"/>
          <w:sz w:val="18"/>
          <w:szCs w:val="18"/>
        </w:rPr>
        <w:t>предприятию в целом будет одинаковым для всех основных цехов. Сумма общехозяйственных расходов будет зависеть от этого</w:t>
      </w:r>
      <w:r>
        <w:rPr>
          <w:rStyle w:val="WW8Num2z0"/>
          <w:rFonts w:ascii="Verdana" w:hAnsi="Verdana"/>
          <w:color w:val="000000"/>
          <w:sz w:val="18"/>
          <w:szCs w:val="18"/>
        </w:rPr>
        <w:t> </w:t>
      </w:r>
      <w:r>
        <w:rPr>
          <w:rStyle w:val="WW8Num3z0"/>
          <w:rFonts w:ascii="Verdana" w:hAnsi="Verdana"/>
          <w:color w:val="4682B4"/>
          <w:sz w:val="18"/>
          <w:szCs w:val="18"/>
        </w:rPr>
        <w:t>процента</w:t>
      </w:r>
      <w:r>
        <w:rPr>
          <w:rStyle w:val="WW8Num2z0"/>
          <w:rFonts w:ascii="Verdana" w:hAnsi="Verdana"/>
          <w:color w:val="000000"/>
          <w:sz w:val="18"/>
          <w:szCs w:val="18"/>
        </w:rPr>
        <w:t> </w:t>
      </w:r>
      <w:r>
        <w:rPr>
          <w:rFonts w:ascii="Verdana" w:hAnsi="Verdana"/>
          <w:color w:val="000000"/>
          <w:sz w:val="18"/>
          <w:szCs w:val="18"/>
        </w:rPr>
        <w:t>и величины затрат на обработку по установке.</w:t>
      </w:r>
      <w:r>
        <w:rPr>
          <w:rStyle w:val="WW8Num2z0"/>
          <w:rFonts w:ascii="Verdana" w:hAnsi="Verdana"/>
          <w:color w:val="000000"/>
          <w:sz w:val="18"/>
          <w:szCs w:val="18"/>
        </w:rPr>
        <w:t> </w:t>
      </w:r>
      <w:r>
        <w:rPr>
          <w:rStyle w:val="WW8Num3z0"/>
          <w:rFonts w:ascii="Verdana" w:hAnsi="Verdana"/>
          <w:color w:val="4682B4"/>
          <w:sz w:val="18"/>
          <w:szCs w:val="18"/>
        </w:rPr>
        <w:t>Общехозяйственные</w:t>
      </w:r>
      <w:r>
        <w:rPr>
          <w:rStyle w:val="WW8Num2z0"/>
          <w:rFonts w:ascii="Verdana" w:hAnsi="Verdana"/>
          <w:color w:val="000000"/>
          <w:sz w:val="18"/>
          <w:szCs w:val="18"/>
        </w:rPr>
        <w:t> </w:t>
      </w:r>
      <w:r>
        <w:rPr>
          <w:rFonts w:ascii="Verdana" w:hAnsi="Verdana"/>
          <w:color w:val="000000"/>
          <w:sz w:val="18"/>
          <w:szCs w:val="18"/>
        </w:rPr>
        <w:t>расходы распределяются между всеми установками основного производства, кроме электрообессоливающих и сероочистных на подготовительных операциях.</w:t>
      </w:r>
    </w:p>
    <w:p w14:paraId="6534097B" w14:textId="77777777" w:rsidR="00C05294" w:rsidRDefault="00C05294" w:rsidP="00C052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Завершающий, этап распределительных</w:t>
      </w:r>
      <w:r>
        <w:rPr>
          <w:rStyle w:val="WW8Num2z0"/>
          <w:rFonts w:ascii="Verdana" w:hAnsi="Verdana"/>
          <w:color w:val="000000"/>
          <w:sz w:val="18"/>
          <w:szCs w:val="18"/>
        </w:rPr>
        <w:t> </w:t>
      </w:r>
      <w:r>
        <w:rPr>
          <w:rStyle w:val="WW8Num3z0"/>
          <w:rFonts w:ascii="Verdana" w:hAnsi="Verdana"/>
          <w:color w:val="4682B4"/>
          <w:sz w:val="18"/>
          <w:szCs w:val="18"/>
        </w:rPr>
        <w:t>калькуляционных</w:t>
      </w:r>
      <w:r>
        <w:rPr>
          <w:rStyle w:val="WW8Num2z0"/>
          <w:rFonts w:ascii="Verdana" w:hAnsi="Verdana"/>
          <w:color w:val="000000"/>
          <w:sz w:val="18"/>
          <w:szCs w:val="18"/>
        </w:rPr>
        <w:t> </w:t>
      </w:r>
      <w:r>
        <w:rPr>
          <w:rFonts w:ascii="Verdana" w:hAnsi="Verdana"/>
          <w:color w:val="000000"/>
          <w:sz w:val="18"/>
          <w:szCs w:val="18"/>
        </w:rPr>
        <w:t>расчетов -отнесение затрат на себестоимость конкретных видов основной (целевой) продукции.</w:t>
      </w:r>
    </w:p>
    <w:p w14:paraId="185C8FEC" w14:textId="77777777" w:rsidR="00C05294" w:rsidRDefault="00C05294" w:rsidP="00C052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технологических процессах подготовки сырья к</w:t>
      </w:r>
      <w:r>
        <w:rPr>
          <w:rStyle w:val="WW8Num2z0"/>
          <w:rFonts w:ascii="Verdana" w:hAnsi="Verdana"/>
          <w:color w:val="000000"/>
          <w:sz w:val="18"/>
          <w:szCs w:val="18"/>
        </w:rPr>
        <w:t> </w:t>
      </w:r>
      <w:r>
        <w:rPr>
          <w:rStyle w:val="WW8Num3z0"/>
          <w:rFonts w:ascii="Verdana" w:hAnsi="Verdana"/>
          <w:color w:val="4682B4"/>
          <w:sz w:val="18"/>
          <w:szCs w:val="18"/>
        </w:rPr>
        <w:t>переработке</w:t>
      </w:r>
      <w:r>
        <w:rPr>
          <w:rFonts w:ascii="Verdana" w:hAnsi="Verdana"/>
          <w:color w:val="000000"/>
          <w:sz w:val="18"/>
          <w:szCs w:val="18"/>
        </w:rPr>
        <w:t>, по очистке нефтепродуктов, подготовке смазок, при смешении отдельных компонентов для изготовления товарной продукции получают один основной продукт. В этих случаях все затраты по установке относят на себестоимость этого продукта и нет необходимости в каких-либо распределительных калькуляционных расчетах.</w:t>
      </w:r>
    </w:p>
    <w:p w14:paraId="320A1B37" w14:textId="77777777" w:rsidR="00C05294" w:rsidRDefault="00C05294" w:rsidP="00C052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Если в течение месяца на одной установке получают несколько основных нефтепродуктов, на каждый из которых расходуются свое сырье и реагенты, то часть общих затрат по установке, которую нельзя непосредственно отнести на продукт, подлежит распределению пропорционально весу полученной продукции при равномерной загрузке аппаратов, либо на основе разработанных коэффициентов.</w:t>
      </w:r>
    </w:p>
    <w:p w14:paraId="48C2D596" w14:textId="77777777" w:rsidR="00C05294" w:rsidRDefault="00C05294" w:rsidP="00C052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Сводный учет затрат в нефтепереработке осуществляется по</w:t>
      </w:r>
      <w:r>
        <w:rPr>
          <w:rStyle w:val="WW8Num2z0"/>
          <w:rFonts w:ascii="Verdana" w:hAnsi="Verdana"/>
          <w:color w:val="000000"/>
          <w:sz w:val="18"/>
          <w:szCs w:val="18"/>
        </w:rPr>
        <w:t> </w:t>
      </w:r>
      <w:r>
        <w:rPr>
          <w:rStyle w:val="WW8Num3z0"/>
          <w:rFonts w:ascii="Verdana" w:hAnsi="Verdana"/>
          <w:color w:val="4682B4"/>
          <w:sz w:val="18"/>
          <w:szCs w:val="18"/>
        </w:rPr>
        <w:t>полуфабрикатному</w:t>
      </w:r>
      <w:r>
        <w:rPr>
          <w:rStyle w:val="WW8Num2z0"/>
          <w:rFonts w:ascii="Verdana" w:hAnsi="Verdana"/>
          <w:color w:val="000000"/>
          <w:sz w:val="18"/>
          <w:szCs w:val="18"/>
        </w:rPr>
        <w:t> </w:t>
      </w:r>
      <w:r>
        <w:rPr>
          <w:rFonts w:ascii="Verdana" w:hAnsi="Verdana"/>
          <w:color w:val="000000"/>
          <w:sz w:val="18"/>
          <w:szCs w:val="18"/>
        </w:rPr>
        <w:t>варианту попередельного метода. Попеределыюе</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в отрасли имеет одновременно плюсы и минусы. В этих условиях проведенные исследования подтвердили возможность и необходимость использования на нефтеперерабатывающих предприятиях Ирака системы учета «</w:t>
      </w:r>
      <w:r>
        <w:rPr>
          <w:rStyle w:val="WW8Num3z0"/>
          <w:rFonts w:ascii="Verdana" w:hAnsi="Verdana"/>
          <w:color w:val="4682B4"/>
          <w:sz w:val="18"/>
          <w:szCs w:val="18"/>
        </w:rPr>
        <w:t>Директ</w:t>
      </w:r>
      <w:r>
        <w:rPr>
          <w:rStyle w:val="WW8Num2z0"/>
          <w:rFonts w:ascii="Verdana" w:hAnsi="Verdana"/>
          <w:color w:val="000000"/>
          <w:sz w:val="18"/>
          <w:szCs w:val="18"/>
        </w:rPr>
        <w:t> </w:t>
      </w:r>
      <w:r>
        <w:rPr>
          <w:rFonts w:ascii="Verdana" w:hAnsi="Verdana"/>
          <w:color w:val="000000"/>
          <w:sz w:val="18"/>
          <w:szCs w:val="18"/>
        </w:rPr>
        <w:t>— костинг». Для этой системы характерны следующие черты: постоянная направленность учета в первую очередь на определение промежуточного результата -</w:t>
      </w:r>
      <w:r>
        <w:rPr>
          <w:rStyle w:val="WW8Num2z0"/>
          <w:rFonts w:ascii="Verdana" w:hAnsi="Verdana"/>
          <w:color w:val="000000"/>
          <w:sz w:val="18"/>
          <w:szCs w:val="18"/>
        </w:rPr>
        <w:t> </w:t>
      </w:r>
      <w:r>
        <w:rPr>
          <w:rStyle w:val="WW8Num3z0"/>
          <w:rFonts w:ascii="Verdana" w:hAnsi="Verdana"/>
          <w:color w:val="4682B4"/>
          <w:sz w:val="18"/>
          <w:szCs w:val="18"/>
        </w:rPr>
        <w:t>маржинального</w:t>
      </w:r>
      <w:r>
        <w:rPr>
          <w:rStyle w:val="WW8Num2z0"/>
          <w:rFonts w:ascii="Verdana" w:hAnsi="Verdana"/>
          <w:color w:val="000000"/>
          <w:sz w:val="18"/>
          <w:szCs w:val="18"/>
        </w:rPr>
        <w:t> </w:t>
      </w:r>
      <w:r>
        <w:rPr>
          <w:rFonts w:ascii="Verdana" w:hAnsi="Verdana"/>
          <w:color w:val="000000"/>
          <w:sz w:val="18"/>
          <w:szCs w:val="18"/>
        </w:rPr>
        <w:t xml:space="preserve">дохода; учет </w:t>
      </w:r>
      <w:r>
        <w:rPr>
          <w:rFonts w:ascii="Verdana" w:hAnsi="Verdana"/>
          <w:color w:val="000000"/>
          <w:sz w:val="18"/>
          <w:szCs w:val="18"/>
        </w:rPr>
        <w:lastRenderedPageBreak/>
        <w:t>продукции только в разрезе переменных затрат и определение ее производственной себестоимости; учет постоянных затрат в целом по нефтеперерабатывающему предприятию и их отнесение на уменьшение прибыли для определения конечного финансового результата; определение маржинального дохода как базы процесса оперативного управления ценами и</w:t>
      </w:r>
      <w:r>
        <w:rPr>
          <w:rStyle w:val="WW8Num2z0"/>
          <w:rFonts w:ascii="Verdana" w:hAnsi="Verdana"/>
          <w:color w:val="000000"/>
          <w:sz w:val="18"/>
          <w:szCs w:val="18"/>
        </w:rPr>
        <w:t> </w:t>
      </w:r>
      <w:r>
        <w:rPr>
          <w:rStyle w:val="WW8Num3z0"/>
          <w:rFonts w:ascii="Verdana" w:hAnsi="Verdana"/>
          <w:color w:val="4682B4"/>
          <w:sz w:val="18"/>
          <w:szCs w:val="18"/>
        </w:rPr>
        <w:t>ценообразованием</w:t>
      </w:r>
      <w:r>
        <w:rPr>
          <w:rFonts w:ascii="Verdana" w:hAnsi="Verdana"/>
          <w:color w:val="000000"/>
          <w:sz w:val="18"/>
          <w:szCs w:val="18"/>
        </w:rPr>
        <w:t>; определение взаимосвязи и взаимозависимости между объемом</w:t>
      </w:r>
      <w:r>
        <w:rPr>
          <w:rStyle w:val="WW8Num2z0"/>
          <w:rFonts w:ascii="Verdana" w:hAnsi="Verdana"/>
          <w:color w:val="000000"/>
          <w:sz w:val="18"/>
          <w:szCs w:val="18"/>
        </w:rPr>
        <w:t> </w:t>
      </w:r>
      <w:r>
        <w:rPr>
          <w:rStyle w:val="WW8Num3z0"/>
          <w:rFonts w:ascii="Verdana" w:hAnsi="Verdana"/>
          <w:color w:val="4682B4"/>
          <w:sz w:val="18"/>
          <w:szCs w:val="18"/>
        </w:rPr>
        <w:t>продажи</w:t>
      </w:r>
      <w:r>
        <w:rPr>
          <w:rFonts w:ascii="Verdana" w:hAnsi="Verdana"/>
          <w:color w:val="000000"/>
          <w:sz w:val="18"/>
          <w:szCs w:val="18"/>
        </w:rPr>
        <w:t>, себестоимостью и прибылью; установление точки</w:t>
      </w:r>
      <w:r>
        <w:rPr>
          <w:rStyle w:val="WW8Num2z0"/>
          <w:rFonts w:ascii="Verdana" w:hAnsi="Verdana"/>
          <w:color w:val="000000"/>
          <w:sz w:val="18"/>
          <w:szCs w:val="18"/>
        </w:rPr>
        <w:t> </w:t>
      </w:r>
      <w:r>
        <w:rPr>
          <w:rStyle w:val="WW8Num3z0"/>
          <w:rFonts w:ascii="Verdana" w:hAnsi="Verdana"/>
          <w:color w:val="4682B4"/>
          <w:sz w:val="18"/>
          <w:szCs w:val="18"/>
        </w:rPr>
        <w:t>безубыточности</w:t>
      </w:r>
      <w:r>
        <w:rPr>
          <w:rFonts w:ascii="Verdana" w:hAnsi="Verdana"/>
          <w:color w:val="000000"/>
          <w:sz w:val="18"/>
          <w:szCs w:val="18"/>
        </w:rPr>
        <w:t>, при которой величина выручки от продажи продукции равняется ее себестоимости.</w:t>
      </w:r>
    </w:p>
    <w:p w14:paraId="7588B5B4" w14:textId="77777777" w:rsidR="00C05294" w:rsidRDefault="00C05294" w:rsidP="00C052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Проведенные исследования позволяют сделать вывод о том, что основные</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системы учета «Директ-костинг» можно свести к следующему:</w:t>
      </w:r>
    </w:p>
    <w:p w14:paraId="18AFAEE8" w14:textId="77777777" w:rsidR="00C05294" w:rsidRDefault="00C05294" w:rsidP="00C052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упрощение и точность</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себестоимости продукции, так как себестоимость</w:t>
      </w:r>
      <w:r>
        <w:rPr>
          <w:rStyle w:val="WW8Num2z0"/>
          <w:rFonts w:ascii="Verdana" w:hAnsi="Verdana"/>
          <w:color w:val="000000"/>
          <w:sz w:val="18"/>
          <w:szCs w:val="18"/>
        </w:rPr>
        <w:t> </w:t>
      </w:r>
      <w:r>
        <w:rPr>
          <w:rStyle w:val="WW8Num3z0"/>
          <w:rFonts w:ascii="Verdana" w:hAnsi="Verdana"/>
          <w:color w:val="4682B4"/>
          <w:sz w:val="18"/>
          <w:szCs w:val="18"/>
        </w:rPr>
        <w:t>планируется</w:t>
      </w:r>
      <w:r>
        <w:rPr>
          <w:rStyle w:val="WW8Num2z0"/>
          <w:rFonts w:ascii="Verdana" w:hAnsi="Verdana"/>
          <w:color w:val="000000"/>
          <w:sz w:val="18"/>
          <w:szCs w:val="18"/>
        </w:rPr>
        <w:t> </w:t>
      </w:r>
      <w:r>
        <w:rPr>
          <w:rFonts w:ascii="Verdana" w:hAnsi="Verdana"/>
          <w:color w:val="000000"/>
          <w:sz w:val="18"/>
          <w:szCs w:val="18"/>
        </w:rPr>
        <w:t>и учитывается в части только производственных затрат;</w:t>
      </w:r>
    </w:p>
    <w:p w14:paraId="26D5BF24" w14:textId="77777777" w:rsidR="00C05294" w:rsidRDefault="00C05294" w:rsidP="00C052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отсутствие процедур по составлению сложных расчетов для условного распределения постоянных затрат между видами продукции. Их в состав себестоимости продукции не включают и</w:t>
      </w:r>
      <w:r>
        <w:rPr>
          <w:rStyle w:val="WW8Num2z0"/>
          <w:rFonts w:ascii="Verdana" w:hAnsi="Verdana"/>
          <w:color w:val="000000"/>
          <w:sz w:val="18"/>
          <w:szCs w:val="18"/>
        </w:rPr>
        <w:t> </w:t>
      </w:r>
      <w:r>
        <w:rPr>
          <w:rStyle w:val="WW8Num3z0"/>
          <w:rFonts w:ascii="Verdana" w:hAnsi="Verdana"/>
          <w:color w:val="4682B4"/>
          <w:sz w:val="18"/>
          <w:szCs w:val="18"/>
        </w:rPr>
        <w:t>списывают</w:t>
      </w:r>
      <w:r>
        <w:rPr>
          <w:rStyle w:val="WW8Num2z0"/>
          <w:rFonts w:ascii="Verdana" w:hAnsi="Verdana"/>
          <w:color w:val="000000"/>
          <w:sz w:val="18"/>
          <w:szCs w:val="18"/>
        </w:rPr>
        <w:t> </w:t>
      </w:r>
      <w:r>
        <w:rPr>
          <w:rFonts w:ascii="Verdana" w:hAnsi="Verdana"/>
          <w:color w:val="000000"/>
          <w:sz w:val="18"/>
          <w:szCs w:val="18"/>
        </w:rPr>
        <w:t>непосредственно на уменьшение финансового результата;</w:t>
      </w:r>
    </w:p>
    <w:p w14:paraId="71129F24" w14:textId="77777777" w:rsidR="00C05294" w:rsidRDefault="00C05294" w:rsidP="00C052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возможность определения порога</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(точки безубыточности, порогового объема продаж),</w:t>
      </w:r>
      <w:r>
        <w:rPr>
          <w:rStyle w:val="WW8Num2z0"/>
          <w:rFonts w:ascii="Verdana" w:hAnsi="Verdana"/>
          <w:color w:val="000000"/>
          <w:sz w:val="18"/>
          <w:szCs w:val="18"/>
        </w:rPr>
        <w:t> </w:t>
      </w:r>
      <w:r>
        <w:rPr>
          <w:rStyle w:val="WW8Num3z0"/>
          <w:rFonts w:ascii="Verdana" w:hAnsi="Verdana"/>
          <w:color w:val="4682B4"/>
          <w:sz w:val="18"/>
          <w:szCs w:val="18"/>
        </w:rPr>
        <w:t>запаса</w:t>
      </w:r>
      <w:r>
        <w:rPr>
          <w:rStyle w:val="WW8Num2z0"/>
          <w:rFonts w:ascii="Verdana" w:hAnsi="Verdana"/>
          <w:color w:val="000000"/>
          <w:sz w:val="18"/>
          <w:szCs w:val="18"/>
        </w:rPr>
        <w:t> </w:t>
      </w:r>
      <w:r>
        <w:rPr>
          <w:rFonts w:ascii="Verdana" w:hAnsi="Verdana"/>
          <w:color w:val="000000"/>
          <w:sz w:val="18"/>
          <w:szCs w:val="18"/>
        </w:rPr>
        <w:t>прочности предприятия и нижней границы цены продукции или</w:t>
      </w:r>
      <w:r>
        <w:rPr>
          <w:rStyle w:val="WW8Num2z0"/>
          <w:rFonts w:ascii="Verdana" w:hAnsi="Verdana"/>
          <w:color w:val="000000"/>
          <w:sz w:val="18"/>
          <w:szCs w:val="18"/>
        </w:rPr>
        <w:t> </w:t>
      </w:r>
      <w:r>
        <w:rPr>
          <w:rStyle w:val="WW8Num3z0"/>
          <w:rFonts w:ascii="Verdana" w:hAnsi="Verdana"/>
          <w:color w:val="4682B4"/>
          <w:sz w:val="18"/>
          <w:szCs w:val="18"/>
        </w:rPr>
        <w:t>заказа</w:t>
      </w:r>
      <w:r>
        <w:rPr>
          <w:rFonts w:ascii="Verdana" w:hAnsi="Verdana"/>
          <w:color w:val="000000"/>
          <w:sz w:val="18"/>
          <w:szCs w:val="18"/>
        </w:rPr>
        <w:t>;</w:t>
      </w:r>
    </w:p>
    <w:p w14:paraId="72702AD3" w14:textId="77777777" w:rsidR="00C05294" w:rsidRDefault="00C05294" w:rsidP="00C052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возможность проведения сравнительного анализа рентабельности различных видов продукции;</w:t>
      </w:r>
    </w:p>
    <w:p w14:paraId="5427DF81" w14:textId="77777777" w:rsidR="00C05294" w:rsidRDefault="00C05294" w:rsidP="00C052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возможность определения оптимальной программы</w:t>
      </w:r>
      <w:r>
        <w:rPr>
          <w:rStyle w:val="WW8Num2z0"/>
          <w:rFonts w:ascii="Verdana" w:hAnsi="Verdana"/>
          <w:color w:val="000000"/>
          <w:sz w:val="18"/>
          <w:szCs w:val="18"/>
        </w:rPr>
        <w:t> </w:t>
      </w:r>
      <w:r>
        <w:rPr>
          <w:rStyle w:val="WW8Num3z0"/>
          <w:rFonts w:ascii="Verdana" w:hAnsi="Verdana"/>
          <w:color w:val="4682B4"/>
          <w:sz w:val="18"/>
          <w:szCs w:val="18"/>
        </w:rPr>
        <w:t>выпуска</w:t>
      </w:r>
      <w:r>
        <w:rPr>
          <w:rStyle w:val="WW8Num2z0"/>
          <w:rFonts w:ascii="Verdana" w:hAnsi="Verdana"/>
          <w:color w:val="000000"/>
          <w:sz w:val="18"/>
          <w:szCs w:val="18"/>
        </w:rPr>
        <w:t> </w:t>
      </w:r>
      <w:r>
        <w:rPr>
          <w:rFonts w:ascii="Verdana" w:hAnsi="Verdana"/>
          <w:color w:val="000000"/>
          <w:sz w:val="18"/>
          <w:szCs w:val="18"/>
        </w:rPr>
        <w:t>и реализации продукции;</w:t>
      </w:r>
    </w:p>
    <w:p w14:paraId="18B645A3" w14:textId="77777777" w:rsidR="00C05294" w:rsidRDefault="00C05294" w:rsidP="00C052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возможность выбора между собственным производством продукции или услуг и их</w:t>
      </w:r>
      <w:r>
        <w:rPr>
          <w:rStyle w:val="WW8Num2z0"/>
          <w:rFonts w:ascii="Verdana" w:hAnsi="Verdana"/>
          <w:color w:val="000000"/>
          <w:sz w:val="18"/>
          <w:szCs w:val="18"/>
        </w:rPr>
        <w:t> </w:t>
      </w:r>
      <w:r>
        <w:rPr>
          <w:rStyle w:val="WW8Num3z0"/>
          <w:rFonts w:ascii="Verdana" w:hAnsi="Verdana"/>
          <w:color w:val="4682B4"/>
          <w:sz w:val="18"/>
          <w:szCs w:val="18"/>
        </w:rPr>
        <w:t>закупкой</w:t>
      </w:r>
      <w:r>
        <w:rPr>
          <w:rStyle w:val="WW8Num2z0"/>
          <w:rFonts w:ascii="Verdana" w:hAnsi="Verdana"/>
          <w:color w:val="000000"/>
          <w:sz w:val="18"/>
          <w:szCs w:val="18"/>
        </w:rPr>
        <w:t> </w:t>
      </w:r>
      <w:r>
        <w:rPr>
          <w:rFonts w:ascii="Verdana" w:hAnsi="Verdana"/>
          <w:color w:val="000000"/>
          <w:sz w:val="18"/>
          <w:szCs w:val="18"/>
        </w:rPr>
        <w:t>на стороне и др.</w:t>
      </w:r>
    </w:p>
    <w:p w14:paraId="239A35AA" w14:textId="77777777" w:rsidR="00C05294" w:rsidRDefault="00C05294" w:rsidP="00C052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Наибольший эффект система учета «Директ-костинг» дает тогда, когда она организуется в сочетании с нормативным методом. Применяя стандарты в системе учета «Директ-костинг», нормы необходимо устанавливать как на переменные, так и на постоянные затраты.</w:t>
      </w:r>
    </w:p>
    <w:p w14:paraId="6E097E1E" w14:textId="77777777" w:rsidR="00C05294" w:rsidRDefault="00C05294" w:rsidP="00C052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Исследование показало, что одной из важнейших целей управленческого учета является оказание помощи руководству организации при осуществлении им контроля затрат и результатов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Названную цель можно достичь путем организации эффективной системы учета и контроля по центрам ответственности.</w:t>
      </w:r>
    </w:p>
    <w:p w14:paraId="7D382A0C" w14:textId="77777777" w:rsidR="00C05294" w:rsidRDefault="00C05294" w:rsidP="00C052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Проведенное исследование позволило нам сделать вывод, что центр ответственности - это часть</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системы организации, по которой контролируются как произведенные затраты, так и полученный доход или процесс его</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Fonts w:ascii="Verdana" w:hAnsi="Verdana"/>
          <w:color w:val="000000"/>
          <w:sz w:val="18"/>
          <w:szCs w:val="18"/>
        </w:rPr>
        <w:t>. Причем руководитель центра ответственности несет ответственность за процесс формирования этих показателей. Центр ответственности также можно назвать центром</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т.к. отчеты центров ответственности должны включать только те статьи затрат и поступлений (доходов,</w:t>
      </w:r>
      <w:r>
        <w:rPr>
          <w:rStyle w:val="WW8Num2z0"/>
          <w:rFonts w:ascii="Verdana" w:hAnsi="Verdana"/>
          <w:color w:val="000000"/>
          <w:sz w:val="18"/>
          <w:szCs w:val="18"/>
        </w:rPr>
        <w:t> </w:t>
      </w:r>
      <w:r>
        <w:rPr>
          <w:rStyle w:val="WW8Num3z0"/>
          <w:rFonts w:ascii="Verdana" w:hAnsi="Verdana"/>
          <w:color w:val="4682B4"/>
          <w:sz w:val="18"/>
          <w:szCs w:val="18"/>
        </w:rPr>
        <w:t>выручки</w:t>
      </w:r>
      <w:r>
        <w:rPr>
          <w:rFonts w:ascii="Verdana" w:hAnsi="Verdana"/>
          <w:color w:val="000000"/>
          <w:sz w:val="18"/>
          <w:szCs w:val="18"/>
        </w:rPr>
        <w:t>), на которые может повлиять управляющий данного центра.</w:t>
      </w:r>
    </w:p>
    <w:p w14:paraId="6EB216F3" w14:textId="77777777" w:rsidR="00C05294" w:rsidRDefault="00C05294" w:rsidP="00C052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нефтеперерабатывающих предприятиях Ирака центры ответственности, исходя из объема полномочий и ответственности, предложено подразделять на центры затрат, центры продаж, центры прибыли и центры</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а исходя из выполняемых ими функций - на основные и вспомогательные.</w:t>
      </w:r>
    </w:p>
    <w:p w14:paraId="41276D93" w14:textId="77777777" w:rsidR="00C05294" w:rsidRDefault="00C05294" w:rsidP="00C052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Важной, с точки зрения контроля за</w:t>
      </w:r>
      <w:r>
        <w:rPr>
          <w:rStyle w:val="WW8Num2z0"/>
          <w:rFonts w:ascii="Verdana" w:hAnsi="Verdana"/>
          <w:color w:val="000000"/>
          <w:sz w:val="18"/>
          <w:szCs w:val="18"/>
        </w:rPr>
        <w:t> </w:t>
      </w:r>
      <w:r>
        <w:rPr>
          <w:rStyle w:val="WW8Num3z0"/>
          <w:rFonts w:ascii="Verdana" w:hAnsi="Verdana"/>
          <w:color w:val="4682B4"/>
          <w:sz w:val="18"/>
          <w:szCs w:val="18"/>
        </w:rPr>
        <w:t>издержками</w:t>
      </w:r>
      <w:r>
        <w:rPr>
          <w:rStyle w:val="WW8Num2z0"/>
          <w:rFonts w:ascii="Verdana" w:hAnsi="Verdana"/>
          <w:color w:val="000000"/>
          <w:sz w:val="18"/>
          <w:szCs w:val="18"/>
        </w:rPr>
        <w:t> </w:t>
      </w:r>
      <w:r>
        <w:rPr>
          <w:rFonts w:ascii="Verdana" w:hAnsi="Verdana"/>
          <w:color w:val="000000"/>
          <w:sz w:val="18"/>
          <w:szCs w:val="18"/>
        </w:rPr>
        <w:t>производства в отрасли, является возможность сделать технологические установки основными центрами затрат. До них должны доводиться плановые задания по себестоимости продукции, нормы расхода по видам материально-энергетических ресурсов, отбор целевых фракций и некоторые другие показатели. Отклонения</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затрат от плановых по причинам и виновникам их возникновения, изначалыно необходимо устанавливать именно здесь, по технологическим установкам. На основании отчетов технологических цехов отклонения должны группироваться по причинам, виновникам и местам их возникновения по нефтеперерабатывающему предприятию в целом.</w:t>
      </w:r>
    </w:p>
    <w:p w14:paraId="20A37FA3" w14:textId="77777777" w:rsidR="00C05294" w:rsidRDefault="00C05294" w:rsidP="00C052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Проведенное исследование показало, что все усилия, связанные с процедурой</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 xml:space="preserve">и организацией учета по центрам ответственности, могут быть сведены к нулю в случае отсутствия продуманной системы управленческой отчетности. Наличие управленческой отчетности является одним из условий, способствующих эффективной деятельности </w:t>
      </w:r>
      <w:r>
        <w:rPr>
          <w:rFonts w:ascii="Verdana" w:hAnsi="Verdana"/>
          <w:color w:val="000000"/>
          <w:sz w:val="18"/>
          <w:szCs w:val="18"/>
        </w:rPr>
        <w:lastRenderedPageBreak/>
        <w:t>предприятия. В исследовании:</w:t>
      </w:r>
    </w:p>
    <w:p w14:paraId="3B6464E2" w14:textId="77777777" w:rsidR="00C05294" w:rsidRDefault="00C05294" w:rsidP="00C052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определены причины, обусловливающие необходимость внедрения управленческой отчетности на нефтеперерабатывающих предприятиях Ирака; определены факторы, влияние которых следует учитывать при построении системы управленческой отчетности на нефтеперерабатывающих предприятиях Ирака; разработаны формы</w:t>
      </w:r>
      <w:r>
        <w:rPr>
          <w:rStyle w:val="WW8Num2z0"/>
          <w:rFonts w:ascii="Verdana" w:hAnsi="Verdana"/>
          <w:color w:val="000000"/>
          <w:sz w:val="18"/>
          <w:szCs w:val="18"/>
        </w:rPr>
        <w:t> </w:t>
      </w:r>
      <w:r>
        <w:rPr>
          <w:rStyle w:val="WW8Num3z0"/>
          <w:rFonts w:ascii="Verdana" w:hAnsi="Verdana"/>
          <w:color w:val="4682B4"/>
          <w:sz w:val="18"/>
          <w:szCs w:val="18"/>
        </w:rPr>
        <w:t>внутрипроизводственных</w:t>
      </w:r>
      <w:r>
        <w:rPr>
          <w:rFonts w:ascii="Verdana" w:hAnsi="Verdana"/>
          <w:color w:val="000000"/>
          <w:sz w:val="18"/>
          <w:szCs w:val="18"/>
        </w:rPr>
        <w:t>, т.е. управленческих отчетов в разрезе центров ответственности.</w:t>
      </w:r>
    </w:p>
    <w:p w14:paraId="157F15AF" w14:textId="77777777" w:rsidR="00C05294" w:rsidRDefault="00C05294" w:rsidP="00C052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Исследование подтвердило, что в условиях наступившего</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экономического и финансового кризиса, жесткая</w:t>
      </w:r>
      <w:r>
        <w:rPr>
          <w:rStyle w:val="WW8Num2z0"/>
          <w:rFonts w:ascii="Verdana" w:hAnsi="Verdana"/>
          <w:color w:val="000000"/>
          <w:sz w:val="18"/>
          <w:szCs w:val="18"/>
        </w:rPr>
        <w:t> </w:t>
      </w:r>
      <w:r>
        <w:rPr>
          <w:rStyle w:val="WW8Num3z0"/>
          <w:rFonts w:ascii="Verdana" w:hAnsi="Verdana"/>
          <w:color w:val="4682B4"/>
          <w:sz w:val="18"/>
          <w:szCs w:val="18"/>
        </w:rPr>
        <w:t>конкуренция</w:t>
      </w:r>
      <w:r>
        <w:rPr>
          <w:rStyle w:val="WW8Num2z0"/>
          <w:rFonts w:ascii="Verdana" w:hAnsi="Verdana"/>
          <w:color w:val="000000"/>
          <w:sz w:val="18"/>
          <w:szCs w:val="18"/>
        </w:rPr>
        <w:t> </w:t>
      </w:r>
      <w:r>
        <w:rPr>
          <w:rFonts w:ascii="Verdana" w:hAnsi="Verdana"/>
          <w:color w:val="000000"/>
          <w:sz w:val="18"/>
          <w:szCs w:val="18"/>
        </w:rPr>
        <w:t>- заставляет совершенствовать систему управления организациями, что побуждает в свою очередь, необходимость использования современных концепций управленческого учета, наиболее эффективных для той или иной сферы деятельности.</w:t>
      </w:r>
    </w:p>
    <w:p w14:paraId="476F9D69" w14:textId="77777777" w:rsidR="00C05294" w:rsidRDefault="00C05294" w:rsidP="00C052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Перспективы управленческого учета на нефтеперерабатывающих предприятиях Ирака, по нашему мнению, имеют следующие направления: система учета затрат «АВС», АВВ-метод и метод «</w:t>
      </w:r>
      <w:r>
        <w:rPr>
          <w:rStyle w:val="WW8Num3z0"/>
          <w:rFonts w:ascii="Verdana" w:hAnsi="Verdana"/>
          <w:color w:val="4682B4"/>
          <w:sz w:val="18"/>
          <w:szCs w:val="18"/>
        </w:rPr>
        <w:t>Таргет</w:t>
      </w:r>
      <w:r>
        <w:rPr>
          <w:rStyle w:val="WW8Num2z0"/>
          <w:rFonts w:ascii="Verdana" w:hAnsi="Verdana"/>
          <w:color w:val="000000"/>
          <w:sz w:val="18"/>
          <w:szCs w:val="18"/>
        </w:rPr>
        <w:t> </w:t>
      </w:r>
      <w:r>
        <w:rPr>
          <w:rFonts w:ascii="Verdana" w:hAnsi="Verdana"/>
          <w:color w:val="000000"/>
          <w:sz w:val="18"/>
          <w:szCs w:val="18"/>
        </w:rPr>
        <w:t>- костинг».</w:t>
      </w:r>
    </w:p>
    <w:p w14:paraId="1FF69FE3" w14:textId="77777777" w:rsidR="00C05294" w:rsidRDefault="00C05294" w:rsidP="00C052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При системе учета затрат «АВС» (функциональный учет затрат) ресурсы, которые обуславливают затраты предприятия,</w:t>
      </w:r>
      <w:r>
        <w:rPr>
          <w:rStyle w:val="WW8Num2z0"/>
          <w:rFonts w:ascii="Verdana" w:hAnsi="Verdana"/>
          <w:color w:val="000000"/>
          <w:sz w:val="18"/>
          <w:szCs w:val="18"/>
        </w:rPr>
        <w:t> </w:t>
      </w:r>
      <w:r>
        <w:rPr>
          <w:rStyle w:val="WW8Num3z0"/>
          <w:rFonts w:ascii="Verdana" w:hAnsi="Verdana"/>
          <w:color w:val="4682B4"/>
          <w:sz w:val="18"/>
          <w:szCs w:val="18"/>
        </w:rPr>
        <w:t>потребляются</w:t>
      </w:r>
      <w:r>
        <w:rPr>
          <w:rStyle w:val="WW8Num2z0"/>
          <w:rFonts w:ascii="Verdana" w:hAnsi="Verdana"/>
          <w:color w:val="000000"/>
          <w:sz w:val="18"/>
          <w:szCs w:val="18"/>
        </w:rPr>
        <w:t> </w:t>
      </w:r>
      <w:r>
        <w:rPr>
          <w:rFonts w:ascii="Verdana" w:hAnsi="Verdana"/>
          <w:color w:val="000000"/>
          <w:sz w:val="18"/>
          <w:szCs w:val="18"/>
        </w:rPr>
        <w:t>не конечными продуктами, а процессами {activities), участвующими в производстве конечных продуктов. Понять, какие именно операции обеспечивают возможность производства того или иного продукта, определить их стоимость и перенести ее на соответствующие продукты - в этом и заключается основная задача АВС.</w:t>
      </w:r>
    </w:p>
    <w:p w14:paraId="536079AA" w14:textId="77777777" w:rsidR="00C05294" w:rsidRDefault="00C05294" w:rsidP="00C052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нефтеперерабатывающих предприятиях Ирака для успешного применения системы учета затрат «АВС» было предложено использовать группировку затрат по этапам производственно-хозяйственной деятельности (</w:t>
      </w:r>
      <w:r>
        <w:rPr>
          <w:rStyle w:val="WW8Num3z0"/>
          <w:rFonts w:ascii="Verdana" w:hAnsi="Verdana"/>
          <w:color w:val="4682B4"/>
          <w:sz w:val="18"/>
          <w:szCs w:val="18"/>
        </w:rPr>
        <w:t>снабжение</w:t>
      </w:r>
      <w:r>
        <w:rPr>
          <w:rFonts w:ascii="Verdana" w:hAnsi="Verdana"/>
          <w:color w:val="000000"/>
          <w:sz w:val="18"/>
          <w:szCs w:val="18"/>
        </w:rPr>
        <w:t>, производство, сбыт).</w:t>
      </w:r>
    </w:p>
    <w:p w14:paraId="3728636C" w14:textId="77777777" w:rsidR="00C05294" w:rsidRDefault="00C05294" w:rsidP="00C052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положения системы учета «АВС» на нефтеперерабатывающих предприятиях Ирака сводятся к следующему:</w:t>
      </w:r>
    </w:p>
    <w:p w14:paraId="237AF8F5" w14:textId="77777777" w:rsidR="00C05294" w:rsidRDefault="00C05294" w:rsidP="00C052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Объектом управления являются бизнес-процессы, бизнес-функции и</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операции. Все бизнес-процессы в наиболее общем виде подразделяются на три группы: процесс</w:t>
      </w:r>
      <w:r>
        <w:rPr>
          <w:rStyle w:val="WW8Num2z0"/>
          <w:rFonts w:ascii="Verdana" w:hAnsi="Verdana"/>
          <w:color w:val="000000"/>
          <w:sz w:val="18"/>
          <w:szCs w:val="18"/>
        </w:rPr>
        <w:t> </w:t>
      </w:r>
      <w:r>
        <w:rPr>
          <w:rStyle w:val="WW8Num3z0"/>
          <w:rFonts w:ascii="Verdana" w:hAnsi="Verdana"/>
          <w:color w:val="4682B4"/>
          <w:sz w:val="18"/>
          <w:szCs w:val="18"/>
        </w:rPr>
        <w:t>снабжения</w:t>
      </w:r>
      <w:r>
        <w:rPr>
          <w:rFonts w:ascii="Verdana" w:hAnsi="Verdana"/>
          <w:color w:val="000000"/>
          <w:sz w:val="18"/>
          <w:szCs w:val="18"/>
        </w:rPr>
        <w:t>; процесс производства; процесс сбыта.</w:t>
      </w:r>
    </w:p>
    <w:p w14:paraId="3FAD96DC" w14:textId="77777777" w:rsidR="00C05294" w:rsidRDefault="00C05294" w:rsidP="00C052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Бизнес-функции в наиболее общем виде подразделяются на группы: функция</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функция учета; функция анализа; функция контроля.</w:t>
      </w:r>
    </w:p>
    <w:p w14:paraId="0181572F" w14:textId="77777777" w:rsidR="00C05294" w:rsidRDefault="00C05294" w:rsidP="00C052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Бизнес-операции представляют собой конкретные действия должностных лиц по реализации бизнес-функций.</w:t>
      </w:r>
    </w:p>
    <w:p w14:paraId="59FA50B5" w14:textId="77777777" w:rsidR="00C05294" w:rsidRDefault="00C05294" w:rsidP="00C052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Критериями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являются: в процессе снабжения - сроки, объемы</w:t>
      </w:r>
      <w:r>
        <w:rPr>
          <w:rStyle w:val="WW8Num2z0"/>
          <w:rFonts w:ascii="Verdana" w:hAnsi="Verdana"/>
          <w:color w:val="000000"/>
          <w:sz w:val="18"/>
          <w:szCs w:val="18"/>
        </w:rPr>
        <w:t> </w:t>
      </w:r>
      <w:r>
        <w:rPr>
          <w:rStyle w:val="WW8Num3z0"/>
          <w:rFonts w:ascii="Verdana" w:hAnsi="Verdana"/>
          <w:color w:val="4682B4"/>
          <w:sz w:val="18"/>
          <w:szCs w:val="18"/>
        </w:rPr>
        <w:t>поставок</w:t>
      </w:r>
      <w:r>
        <w:rPr>
          <w:rStyle w:val="WW8Num2z0"/>
          <w:rFonts w:ascii="Verdana" w:hAnsi="Verdana"/>
          <w:color w:val="000000"/>
          <w:sz w:val="18"/>
          <w:szCs w:val="18"/>
        </w:rPr>
        <w:t> </w:t>
      </w:r>
      <w:r>
        <w:rPr>
          <w:rFonts w:ascii="Verdana" w:hAnsi="Verdana"/>
          <w:color w:val="000000"/>
          <w:sz w:val="18"/>
          <w:szCs w:val="18"/>
        </w:rPr>
        <w:t>и цены; в процессе управления производством - нормы и</w:t>
      </w:r>
      <w:r>
        <w:rPr>
          <w:rStyle w:val="WW8Num2z0"/>
          <w:rFonts w:ascii="Verdana" w:hAnsi="Verdana"/>
          <w:color w:val="000000"/>
          <w:sz w:val="18"/>
          <w:szCs w:val="18"/>
        </w:rPr>
        <w:t> </w:t>
      </w:r>
      <w:r>
        <w:rPr>
          <w:rStyle w:val="WW8Num3z0"/>
          <w:rFonts w:ascii="Verdana" w:hAnsi="Verdana"/>
          <w:color w:val="4682B4"/>
          <w:sz w:val="18"/>
          <w:szCs w:val="18"/>
        </w:rPr>
        <w:t>лимиты</w:t>
      </w:r>
      <w:r>
        <w:rPr>
          <w:rFonts w:ascii="Verdana" w:hAnsi="Verdana"/>
          <w:color w:val="000000"/>
          <w:sz w:val="18"/>
          <w:szCs w:val="18"/>
        </w:rPr>
        <w:t>; в процессе сбыта - сроки, объемы поставок и цены.</w:t>
      </w:r>
    </w:p>
    <w:p w14:paraId="72F71727" w14:textId="77777777" w:rsidR="00C05294" w:rsidRDefault="00C05294" w:rsidP="00C052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Последовательность цикла управления направлена от</w:t>
      </w:r>
      <w:r>
        <w:rPr>
          <w:rStyle w:val="WW8Num2z0"/>
          <w:rFonts w:ascii="Verdana" w:hAnsi="Verdana"/>
          <w:color w:val="000000"/>
          <w:sz w:val="18"/>
          <w:szCs w:val="18"/>
        </w:rPr>
        <w:t> </w:t>
      </w:r>
      <w:r>
        <w:rPr>
          <w:rStyle w:val="WW8Num3z0"/>
          <w:rFonts w:ascii="Verdana" w:hAnsi="Verdana"/>
          <w:color w:val="4682B4"/>
          <w:sz w:val="18"/>
          <w:szCs w:val="18"/>
        </w:rPr>
        <w:t>сбыта</w:t>
      </w:r>
      <w:r>
        <w:rPr>
          <w:rStyle w:val="WW8Num2z0"/>
          <w:rFonts w:ascii="Verdana" w:hAnsi="Verdana"/>
          <w:color w:val="000000"/>
          <w:sz w:val="18"/>
          <w:szCs w:val="18"/>
        </w:rPr>
        <w:t> </w:t>
      </w:r>
      <w:r>
        <w:rPr>
          <w:rFonts w:ascii="Verdana" w:hAnsi="Verdana"/>
          <w:color w:val="000000"/>
          <w:sz w:val="18"/>
          <w:szCs w:val="18"/>
        </w:rPr>
        <w:t>к снабжению, что обеспечивает</w:t>
      </w:r>
      <w:r>
        <w:rPr>
          <w:rStyle w:val="WW8Num2z0"/>
          <w:rFonts w:ascii="Verdana" w:hAnsi="Verdana"/>
          <w:color w:val="000000"/>
          <w:sz w:val="18"/>
          <w:szCs w:val="18"/>
        </w:rPr>
        <w:t> </w:t>
      </w:r>
      <w:r>
        <w:rPr>
          <w:rStyle w:val="WW8Num3z0"/>
          <w:rFonts w:ascii="Verdana" w:hAnsi="Verdana"/>
          <w:color w:val="4682B4"/>
          <w:sz w:val="18"/>
          <w:szCs w:val="18"/>
        </w:rPr>
        <w:t>сопоставимость</w:t>
      </w:r>
      <w:r>
        <w:rPr>
          <w:rStyle w:val="WW8Num2z0"/>
          <w:rFonts w:ascii="Verdana" w:hAnsi="Verdana"/>
          <w:color w:val="000000"/>
          <w:sz w:val="18"/>
          <w:szCs w:val="18"/>
        </w:rPr>
        <w:t> </w:t>
      </w:r>
      <w:r>
        <w:rPr>
          <w:rFonts w:ascii="Verdana" w:hAnsi="Verdana"/>
          <w:color w:val="000000"/>
          <w:sz w:val="18"/>
          <w:szCs w:val="18"/>
        </w:rPr>
        <w:t>(опосредованность) доходов и расходов предприятия и должно составлять основу</w:t>
      </w:r>
      <w:r>
        <w:rPr>
          <w:rStyle w:val="WW8Num2z0"/>
          <w:rFonts w:ascii="Verdana" w:hAnsi="Verdana"/>
          <w:color w:val="000000"/>
          <w:sz w:val="18"/>
          <w:szCs w:val="18"/>
        </w:rPr>
        <w:t> </w:t>
      </w:r>
      <w:r>
        <w:rPr>
          <w:rStyle w:val="WW8Num3z0"/>
          <w:rFonts w:ascii="Verdana" w:hAnsi="Verdana"/>
          <w:color w:val="4682B4"/>
          <w:sz w:val="18"/>
          <w:szCs w:val="18"/>
        </w:rPr>
        <w:t>бюджетной</w:t>
      </w:r>
      <w:r>
        <w:rPr>
          <w:rFonts w:ascii="Verdana" w:hAnsi="Verdana"/>
          <w:color w:val="000000"/>
          <w:sz w:val="18"/>
          <w:szCs w:val="18"/>
        </w:rPr>
        <w:t>, финансовой, налоговой, учетной и</w:t>
      </w:r>
      <w:r>
        <w:rPr>
          <w:rStyle w:val="WW8Num2z0"/>
          <w:rFonts w:ascii="Verdana" w:hAnsi="Verdana"/>
          <w:color w:val="000000"/>
          <w:sz w:val="18"/>
          <w:szCs w:val="18"/>
        </w:rPr>
        <w:t> </w:t>
      </w:r>
      <w:r>
        <w:rPr>
          <w:rStyle w:val="WW8Num3z0"/>
          <w:rFonts w:ascii="Verdana" w:hAnsi="Verdana"/>
          <w:color w:val="4682B4"/>
          <w:sz w:val="18"/>
          <w:szCs w:val="18"/>
        </w:rPr>
        <w:t>кадровой</w:t>
      </w:r>
      <w:r>
        <w:rPr>
          <w:rStyle w:val="WW8Num2z0"/>
          <w:rFonts w:ascii="Verdana" w:hAnsi="Verdana"/>
          <w:color w:val="000000"/>
          <w:sz w:val="18"/>
          <w:szCs w:val="18"/>
        </w:rPr>
        <w:t> </w:t>
      </w:r>
      <w:r>
        <w:rPr>
          <w:rFonts w:ascii="Verdana" w:hAnsi="Verdana"/>
          <w:color w:val="000000"/>
          <w:sz w:val="18"/>
          <w:szCs w:val="18"/>
        </w:rPr>
        <w:t>политики.</w:t>
      </w:r>
    </w:p>
    <w:p w14:paraId="0C4031F3" w14:textId="77777777" w:rsidR="00C05294" w:rsidRDefault="00C05294" w:rsidP="00C052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Система учета «АВС» успешно интегрируется с CVP - анализом. Узловым моментом в процессе</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является выделение в стоимости каждой операции ее переменной и постоянной части, что в свою очередь, способствует принятию эффективных управленческих решений в области</w:t>
      </w:r>
      <w:r>
        <w:rPr>
          <w:rStyle w:val="WW8Num2z0"/>
          <w:rFonts w:ascii="Verdana" w:hAnsi="Verdana"/>
          <w:color w:val="000000"/>
          <w:sz w:val="18"/>
          <w:szCs w:val="18"/>
        </w:rPr>
        <w:t> </w:t>
      </w:r>
      <w:r>
        <w:rPr>
          <w:rStyle w:val="WW8Num3z0"/>
          <w:rFonts w:ascii="Verdana" w:hAnsi="Verdana"/>
          <w:color w:val="4682B4"/>
          <w:sz w:val="18"/>
          <w:szCs w:val="18"/>
        </w:rPr>
        <w:t>ценообразования</w:t>
      </w:r>
      <w:r>
        <w:rPr>
          <w:rFonts w:ascii="Verdana" w:hAnsi="Verdana"/>
          <w:color w:val="000000"/>
          <w:sz w:val="18"/>
          <w:szCs w:val="18"/>
        </w:rPr>
        <w:t>, безубыточности производства, оптимизации ассортиментной политики и прогнозирования затрат.</w:t>
      </w:r>
    </w:p>
    <w:p w14:paraId="15C8F7A5" w14:textId="77777777" w:rsidR="00C05294" w:rsidRDefault="00C05294" w:rsidP="00C052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Основой формирования</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показателей в условиях применения АВВ-метода (</w:t>
      </w:r>
      <w:r>
        <w:rPr>
          <w:rStyle w:val="WW8Num3z0"/>
          <w:rFonts w:ascii="Verdana" w:hAnsi="Verdana"/>
          <w:color w:val="4682B4"/>
          <w:sz w:val="18"/>
          <w:szCs w:val="18"/>
        </w:rPr>
        <w:t>процессно</w:t>
      </w:r>
      <w:r>
        <w:rPr>
          <w:rStyle w:val="WW8Num2z0"/>
          <w:rFonts w:ascii="Verdana" w:hAnsi="Verdana"/>
          <w:color w:val="000000"/>
          <w:sz w:val="18"/>
          <w:szCs w:val="18"/>
        </w:rPr>
        <w:t> </w:t>
      </w:r>
      <w:r>
        <w:rPr>
          <w:rFonts w:ascii="Verdana" w:hAnsi="Verdana"/>
          <w:color w:val="000000"/>
          <w:sz w:val="18"/>
          <w:szCs w:val="18"/>
        </w:rPr>
        <w:t>- ориентированное бюджетирование) являются бюджеты операций, при этом, под операциями подразумевается совокупность действий, имеющих конечный результат выполнения. Для составления бюджета затрат с помощью АВВ-метода, в первую очередь оценивается объемы реализации и производства продукции. На основании этих данных определяется потребность в действиях. Совместное использование систем АВС и ABB позволяет значительно расширить область применения управленческого учета на нефтеперерабатывающих предприятиях Ирака.</w:t>
      </w:r>
    </w:p>
    <w:p w14:paraId="59D1298A" w14:textId="77777777" w:rsidR="00C05294" w:rsidRDefault="00C05294" w:rsidP="00C052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Система учета затрат «АВС» через драйверы ресурсов и действий дает возможность рассчитать количество ресурсов, которое было использовано при выполнении действий. В результате определяется себестоимость единицы продукции, а также фиксируются значения драйверов, </w:t>
      </w:r>
      <w:r>
        <w:rPr>
          <w:rFonts w:ascii="Verdana" w:hAnsi="Verdana"/>
          <w:color w:val="000000"/>
          <w:sz w:val="18"/>
          <w:szCs w:val="18"/>
        </w:rPr>
        <w:lastRenderedPageBreak/>
        <w:t>которые в дальнейшем можно использовать при прогнозировании требуемого уровня ресурсов на будущий период деятельности предприятия. АВВ-метод, используя данные системы учета «АВС», может значительно увеличить точность планирования и бюджетирования бизнес-процессов, реализовав в системе управленческого учета элементы перспективного планирования.</w:t>
      </w:r>
    </w:p>
    <w:p w14:paraId="4833809A" w14:textId="77777777" w:rsidR="00C05294" w:rsidRDefault="00C05294" w:rsidP="00C052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Метод «Таргет -</w:t>
      </w:r>
      <w:r>
        <w:rPr>
          <w:rStyle w:val="WW8Num2z0"/>
          <w:rFonts w:ascii="Verdana" w:hAnsi="Verdana"/>
          <w:color w:val="000000"/>
          <w:sz w:val="18"/>
          <w:szCs w:val="18"/>
        </w:rPr>
        <w:t> </w:t>
      </w:r>
      <w:r>
        <w:rPr>
          <w:rStyle w:val="WW8Num3z0"/>
          <w:rFonts w:ascii="Verdana" w:hAnsi="Verdana"/>
          <w:color w:val="4682B4"/>
          <w:sz w:val="18"/>
          <w:szCs w:val="18"/>
        </w:rPr>
        <w:t>костинг</w:t>
      </w:r>
      <w:r>
        <w:rPr>
          <w:rFonts w:ascii="Verdana" w:hAnsi="Verdana"/>
          <w:color w:val="000000"/>
          <w:sz w:val="18"/>
          <w:szCs w:val="18"/>
        </w:rPr>
        <w:t>» (целевые затраты) исходит из того, что изделие может быть</w:t>
      </w:r>
      <w:r>
        <w:rPr>
          <w:rStyle w:val="WW8Num2z0"/>
          <w:rFonts w:ascii="Verdana" w:hAnsi="Verdana"/>
          <w:color w:val="000000"/>
          <w:sz w:val="18"/>
          <w:szCs w:val="18"/>
        </w:rPr>
        <w:t> </w:t>
      </w:r>
      <w:r>
        <w:rPr>
          <w:rStyle w:val="WW8Num3z0"/>
          <w:rFonts w:ascii="Verdana" w:hAnsi="Verdana"/>
          <w:color w:val="4682B4"/>
          <w:sz w:val="18"/>
          <w:szCs w:val="18"/>
        </w:rPr>
        <w:t>продано</w:t>
      </w:r>
      <w:r>
        <w:rPr>
          <w:rStyle w:val="WW8Num2z0"/>
          <w:rFonts w:ascii="Verdana" w:hAnsi="Verdana"/>
          <w:color w:val="000000"/>
          <w:sz w:val="18"/>
          <w:szCs w:val="18"/>
        </w:rPr>
        <w:t> </w:t>
      </w:r>
      <w:r>
        <w:rPr>
          <w:rFonts w:ascii="Verdana" w:hAnsi="Verdana"/>
          <w:color w:val="000000"/>
          <w:sz w:val="18"/>
          <w:szCs w:val="18"/>
        </w:rPr>
        <w:t>по цене, не превышающей рыночную цену. Следовательно, сначала должна быть определена рыночная цена на данный вид продукции, затем установлен желаемый размер прибыли и лишь потом, рассчитан максимально допустимый размер себестоимости.</w:t>
      </w:r>
    </w:p>
    <w:p w14:paraId="7AD97C3E" w14:textId="77777777" w:rsidR="00C05294" w:rsidRDefault="00C05294" w:rsidP="00C052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Система «Таргет-костинг» в отличие от традиционных способов ценообразования предусматривает расчет себестоимости изделия исходя из предварительно установленной цены реализации. Эта цена определяется с помощью</w:t>
      </w:r>
      <w:r>
        <w:rPr>
          <w:rStyle w:val="WW8Num2z0"/>
          <w:rFonts w:ascii="Verdana" w:hAnsi="Verdana"/>
          <w:color w:val="000000"/>
          <w:sz w:val="18"/>
          <w:szCs w:val="18"/>
        </w:rPr>
        <w:t> </w:t>
      </w:r>
      <w:r>
        <w:rPr>
          <w:rStyle w:val="WW8Num3z0"/>
          <w:rFonts w:ascii="Verdana" w:hAnsi="Verdana"/>
          <w:color w:val="4682B4"/>
          <w:sz w:val="18"/>
          <w:szCs w:val="18"/>
        </w:rPr>
        <w:t>маркетинговых</w:t>
      </w:r>
      <w:r>
        <w:rPr>
          <w:rStyle w:val="WW8Num2z0"/>
          <w:rFonts w:ascii="Verdana" w:hAnsi="Verdana"/>
          <w:color w:val="000000"/>
          <w:sz w:val="18"/>
          <w:szCs w:val="18"/>
        </w:rPr>
        <w:t> </w:t>
      </w:r>
      <w:r>
        <w:rPr>
          <w:rFonts w:ascii="Verdana" w:hAnsi="Verdana"/>
          <w:color w:val="000000"/>
          <w:sz w:val="18"/>
          <w:szCs w:val="18"/>
        </w:rPr>
        <w:t>исследований, т.е. фактически является ожидаемой рыночной ценой продукта или услуги.</w:t>
      </w:r>
    </w:p>
    <w:p w14:paraId="048050BC" w14:textId="77777777" w:rsidR="00C05294" w:rsidRDefault="00C05294" w:rsidP="00C052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Исследования, проведенные на нефтеперерабатывающих предприятиях Ирака, подтверждают, что метод «Таргет-костинг» является эффективным</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процесса бюджетирования, что позволяет предохранять от экономических неудач и помогает</w:t>
      </w:r>
      <w:r>
        <w:rPr>
          <w:rStyle w:val="WW8Num2z0"/>
          <w:rFonts w:ascii="Verdana" w:hAnsi="Verdana"/>
          <w:color w:val="000000"/>
          <w:sz w:val="18"/>
          <w:szCs w:val="18"/>
        </w:rPr>
        <w:t> </w:t>
      </w:r>
      <w:r>
        <w:rPr>
          <w:rStyle w:val="WW8Num3z0"/>
          <w:rFonts w:ascii="Verdana" w:hAnsi="Verdana"/>
          <w:color w:val="4682B4"/>
          <w:sz w:val="18"/>
          <w:szCs w:val="18"/>
        </w:rPr>
        <w:t>бизнесу</w:t>
      </w:r>
      <w:r>
        <w:rPr>
          <w:rStyle w:val="WW8Num2z0"/>
          <w:rFonts w:ascii="Verdana" w:hAnsi="Verdana"/>
          <w:color w:val="000000"/>
          <w:sz w:val="18"/>
          <w:szCs w:val="18"/>
        </w:rPr>
        <w:t> </w:t>
      </w:r>
      <w:r>
        <w:rPr>
          <w:rFonts w:ascii="Verdana" w:hAnsi="Verdana"/>
          <w:color w:val="000000"/>
          <w:sz w:val="18"/>
          <w:szCs w:val="18"/>
        </w:rPr>
        <w:t>сберечь деньги ещё до того, как они будут потрачены. Такая цель оправдывает затраченные на неё средства. В связи с этим данный метод с большим успехом может применяться на нефтеперерабатывающих предприятиях Ирака.</w:t>
      </w:r>
    </w:p>
    <w:p w14:paraId="49A5F9AA" w14:textId="77777777" w:rsidR="00C05294" w:rsidRDefault="00C05294" w:rsidP="00C052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Внедрение в практику работы нефтеперерабатывающих предприятий Ирака предложенных выше рекомендаций по организации управленческого учета, на наш взгляд, будет содействовать повышению эффективности производственной и</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 усилению контроля, аналитичности и достоверности</w:t>
      </w:r>
      <w:r>
        <w:rPr>
          <w:rStyle w:val="WW8Num2z0"/>
          <w:rFonts w:ascii="Verdana" w:hAnsi="Verdana"/>
          <w:color w:val="000000"/>
          <w:sz w:val="18"/>
          <w:szCs w:val="18"/>
        </w:rPr>
        <w:t> </w:t>
      </w:r>
      <w:r>
        <w:rPr>
          <w:rStyle w:val="WW8Num3z0"/>
          <w:rFonts w:ascii="Verdana" w:hAnsi="Verdana"/>
          <w:color w:val="4682B4"/>
          <w:sz w:val="18"/>
          <w:szCs w:val="18"/>
        </w:rPr>
        <w:t>исчисляемых</w:t>
      </w:r>
      <w:r>
        <w:rPr>
          <w:rStyle w:val="WW8Num2z0"/>
          <w:rFonts w:ascii="Verdana" w:hAnsi="Verdana"/>
          <w:color w:val="000000"/>
          <w:sz w:val="18"/>
          <w:szCs w:val="18"/>
        </w:rPr>
        <w:t> </w:t>
      </w:r>
      <w:r>
        <w:rPr>
          <w:rFonts w:ascii="Verdana" w:hAnsi="Verdana"/>
          <w:color w:val="000000"/>
          <w:sz w:val="18"/>
          <w:szCs w:val="18"/>
        </w:rPr>
        <w:t>показателей и более полному выявлению и использованию</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снижения себестоимости выпускаемых нефтепродуктов.</w:t>
      </w:r>
    </w:p>
    <w:p w14:paraId="7F67BF87" w14:textId="77777777" w:rsidR="00C05294" w:rsidRDefault="00C05294" w:rsidP="00C05294">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Нажм Басира Мажид, 2009 год</w:t>
      </w:r>
    </w:p>
    <w:p w14:paraId="4A2B96E7"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Федеральный закон РФ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от 21 ноября 1996 г. №129 ФЗ.</w:t>
      </w:r>
    </w:p>
    <w:p w14:paraId="0548F550"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Федеральный закон РФ «О</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тайне» от 29 июля 2004 г. № 98 ФЗ.</w:t>
      </w:r>
    </w:p>
    <w:p w14:paraId="5AF7A5EC"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Гражданский кодекс Ирака от 1941г. с изм. и доп.</w:t>
      </w:r>
    </w:p>
    <w:p w14:paraId="69A540D9"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Торговый</w:t>
      </w:r>
      <w:r>
        <w:rPr>
          <w:rStyle w:val="WW8Num2z0"/>
          <w:rFonts w:ascii="Verdana" w:hAnsi="Verdana"/>
          <w:color w:val="000000"/>
          <w:sz w:val="18"/>
          <w:szCs w:val="18"/>
        </w:rPr>
        <w:t> </w:t>
      </w:r>
      <w:r>
        <w:rPr>
          <w:rFonts w:ascii="Verdana" w:hAnsi="Verdana"/>
          <w:color w:val="000000"/>
          <w:sz w:val="18"/>
          <w:szCs w:val="18"/>
        </w:rPr>
        <w:t>кодекс Ирака от 1984 г. с изм. и доп.</w:t>
      </w:r>
    </w:p>
    <w:p w14:paraId="03B5B72D"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Налоговый кодекс Ирака от 1982 г. с изм. и доп.</w:t>
      </w:r>
    </w:p>
    <w:p w14:paraId="6D40F3DD"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Кодекс о государственном</w:t>
      </w:r>
      <w:r>
        <w:rPr>
          <w:rStyle w:val="WW8Num2z0"/>
          <w:rFonts w:ascii="Verdana" w:hAnsi="Verdana"/>
          <w:color w:val="000000"/>
          <w:sz w:val="18"/>
          <w:szCs w:val="18"/>
        </w:rPr>
        <w:t> </w:t>
      </w:r>
      <w:r>
        <w:rPr>
          <w:rStyle w:val="WW8Num3z0"/>
          <w:rFonts w:ascii="Verdana" w:hAnsi="Verdana"/>
          <w:color w:val="4682B4"/>
          <w:sz w:val="18"/>
          <w:szCs w:val="18"/>
        </w:rPr>
        <w:t>бюджете</w:t>
      </w:r>
      <w:r>
        <w:rPr>
          <w:rStyle w:val="WW8Num2z0"/>
          <w:rFonts w:ascii="Verdana" w:hAnsi="Verdana"/>
          <w:color w:val="000000"/>
          <w:sz w:val="18"/>
          <w:szCs w:val="18"/>
        </w:rPr>
        <w:t> </w:t>
      </w:r>
      <w:r>
        <w:rPr>
          <w:rFonts w:ascii="Verdana" w:hAnsi="Verdana"/>
          <w:color w:val="000000"/>
          <w:sz w:val="18"/>
          <w:szCs w:val="18"/>
        </w:rPr>
        <w:t>Ирака от 1985 г. с изм. и доп.</w:t>
      </w:r>
    </w:p>
    <w:p w14:paraId="6FD8602A"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Аверчев</w:t>
      </w:r>
      <w:r>
        <w:rPr>
          <w:rStyle w:val="WW8Num2z0"/>
          <w:rFonts w:ascii="Verdana" w:hAnsi="Verdana"/>
          <w:color w:val="000000"/>
          <w:sz w:val="18"/>
          <w:szCs w:val="18"/>
        </w:rPr>
        <w:t> </w:t>
      </w:r>
      <w:r>
        <w:rPr>
          <w:rFonts w:ascii="Verdana" w:hAnsi="Verdana"/>
          <w:color w:val="000000"/>
          <w:sz w:val="18"/>
          <w:szCs w:val="18"/>
        </w:rPr>
        <w:t>И. В. Управленческий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Постановка и внедрение. М.: Вершина, 2007.</w:t>
      </w:r>
    </w:p>
    <w:p w14:paraId="5AEE2743"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Н.А., Рогуленко Т.М., Амучиева Г. А.</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управленческий учет. М.: ГУУ, 2005.</w:t>
      </w:r>
    </w:p>
    <w:p w14:paraId="7D6526DA"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Акчурина</w:t>
      </w:r>
      <w:r>
        <w:rPr>
          <w:rStyle w:val="WW8Num2z0"/>
          <w:rFonts w:ascii="Verdana" w:hAnsi="Verdana"/>
          <w:color w:val="000000"/>
          <w:sz w:val="18"/>
          <w:szCs w:val="18"/>
        </w:rPr>
        <w:t> </w:t>
      </w:r>
      <w:r>
        <w:rPr>
          <w:rFonts w:ascii="Verdana" w:hAnsi="Verdana"/>
          <w:color w:val="000000"/>
          <w:sz w:val="18"/>
          <w:szCs w:val="18"/>
        </w:rPr>
        <w:t>Е.В., Солодко Л.П., Казин А.В.</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М.: ТК Велби, Проспект, 2004.</w:t>
      </w:r>
    </w:p>
    <w:p w14:paraId="2C908084"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Р.А. Бухгалтерский управленческий учет (теория и практика).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2005.</w:t>
      </w:r>
    </w:p>
    <w:p w14:paraId="3E9F2397"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Аннамурадов</w:t>
      </w:r>
      <w:r>
        <w:rPr>
          <w:rStyle w:val="WW8Num2z0"/>
          <w:rFonts w:ascii="Verdana" w:hAnsi="Verdana"/>
          <w:color w:val="000000"/>
          <w:sz w:val="18"/>
          <w:szCs w:val="18"/>
        </w:rPr>
        <w:t> </w:t>
      </w:r>
      <w:r>
        <w:rPr>
          <w:rFonts w:ascii="Verdana" w:hAnsi="Verdana"/>
          <w:color w:val="000000"/>
          <w:sz w:val="18"/>
          <w:szCs w:val="18"/>
        </w:rPr>
        <w:t>А.К. Система управленческого учета на</w:t>
      </w:r>
      <w:r>
        <w:rPr>
          <w:rStyle w:val="WW8Num2z0"/>
          <w:rFonts w:ascii="Verdana" w:hAnsi="Verdana"/>
          <w:color w:val="000000"/>
          <w:sz w:val="18"/>
          <w:szCs w:val="18"/>
        </w:rPr>
        <w:t> </w:t>
      </w:r>
      <w:r>
        <w:rPr>
          <w:rStyle w:val="WW8Num3z0"/>
          <w:rFonts w:ascii="Verdana" w:hAnsi="Verdana"/>
          <w:color w:val="4682B4"/>
          <w:sz w:val="18"/>
          <w:szCs w:val="18"/>
        </w:rPr>
        <w:t>нефтеперерабатывающих</w:t>
      </w:r>
      <w:r>
        <w:rPr>
          <w:rStyle w:val="WW8Num2z0"/>
          <w:rFonts w:ascii="Verdana" w:hAnsi="Verdana"/>
          <w:color w:val="000000"/>
          <w:sz w:val="18"/>
          <w:szCs w:val="18"/>
        </w:rPr>
        <w:t> </w:t>
      </w:r>
      <w:r>
        <w:rPr>
          <w:rFonts w:ascii="Verdana" w:hAnsi="Verdana"/>
          <w:color w:val="000000"/>
          <w:sz w:val="18"/>
          <w:szCs w:val="18"/>
        </w:rPr>
        <w:t>предприятиях. Диссертация на соискание ученой степени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М.: Финансовая академия при Правительстве РФ, 1994.</w:t>
      </w:r>
    </w:p>
    <w:p w14:paraId="7A253750"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Аныпин</w:t>
      </w:r>
      <w:r>
        <w:rPr>
          <w:rStyle w:val="WW8Num2z0"/>
          <w:rFonts w:ascii="Verdana" w:hAnsi="Verdana"/>
          <w:color w:val="000000"/>
          <w:sz w:val="18"/>
          <w:szCs w:val="18"/>
        </w:rPr>
        <w:t> </w:t>
      </w:r>
      <w:r>
        <w:rPr>
          <w:rFonts w:ascii="Verdana" w:hAnsi="Verdana"/>
          <w:color w:val="000000"/>
          <w:sz w:val="18"/>
          <w:szCs w:val="18"/>
        </w:rPr>
        <w:t>В.М., Царьков И.Н., Яковлева А.Ю.</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в компании. Современные технологии постановки и развития. М.: Дело, 2005.</w:t>
      </w:r>
    </w:p>
    <w:p w14:paraId="00C7E1A4"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Апчерч</w:t>
      </w:r>
      <w:r>
        <w:rPr>
          <w:rStyle w:val="WW8Num2z0"/>
          <w:rFonts w:ascii="Verdana" w:hAnsi="Verdana"/>
          <w:color w:val="000000"/>
          <w:sz w:val="18"/>
          <w:szCs w:val="18"/>
        </w:rPr>
        <w:t> </w:t>
      </w:r>
      <w:r>
        <w:rPr>
          <w:rFonts w:ascii="Verdana" w:hAnsi="Verdana"/>
          <w:color w:val="000000"/>
          <w:sz w:val="18"/>
          <w:szCs w:val="18"/>
        </w:rPr>
        <w:t>А. Управленческий учет: принципы и практика.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2002.</w:t>
      </w:r>
    </w:p>
    <w:p w14:paraId="0F280182"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Байкалова</w:t>
      </w:r>
      <w:r>
        <w:rPr>
          <w:rStyle w:val="WW8Num2z0"/>
          <w:rFonts w:ascii="Verdana" w:hAnsi="Verdana"/>
          <w:color w:val="000000"/>
          <w:sz w:val="18"/>
          <w:szCs w:val="18"/>
        </w:rPr>
        <w:t> </w:t>
      </w:r>
      <w:r>
        <w:rPr>
          <w:rFonts w:ascii="Verdana" w:hAnsi="Verdana"/>
          <w:color w:val="000000"/>
          <w:sz w:val="18"/>
          <w:szCs w:val="18"/>
        </w:rPr>
        <w:t>С.В. Управланческий учет нелегкая задача? // Московский</w:t>
      </w:r>
      <w:r>
        <w:rPr>
          <w:rStyle w:val="WW8Num2z0"/>
          <w:rFonts w:ascii="Verdana" w:hAnsi="Verdana"/>
          <w:color w:val="000000"/>
          <w:sz w:val="18"/>
          <w:szCs w:val="18"/>
        </w:rPr>
        <w:t> </w:t>
      </w:r>
      <w:r>
        <w:rPr>
          <w:rStyle w:val="WW8Num3z0"/>
          <w:rFonts w:ascii="Verdana" w:hAnsi="Verdana"/>
          <w:color w:val="4682B4"/>
          <w:sz w:val="18"/>
          <w:szCs w:val="18"/>
        </w:rPr>
        <w:t>бухгалтер</w:t>
      </w:r>
      <w:r>
        <w:rPr>
          <w:rFonts w:ascii="Verdana" w:hAnsi="Verdana"/>
          <w:color w:val="000000"/>
          <w:sz w:val="18"/>
          <w:szCs w:val="18"/>
        </w:rPr>
        <w:t>, 2005, № 3</w:t>
      </w:r>
    </w:p>
    <w:p w14:paraId="0CCEA329"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Безруких П.С., Врублевский Н.Д. и др. Бухгалтерский учет. М.: Бухгалтерский учет, 2004.</w:t>
      </w:r>
    </w:p>
    <w:p w14:paraId="6E560D15"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Барнгольц</w:t>
      </w:r>
      <w:r>
        <w:rPr>
          <w:rStyle w:val="WW8Num2z0"/>
          <w:rFonts w:ascii="Verdana" w:hAnsi="Verdana"/>
          <w:color w:val="000000"/>
          <w:sz w:val="18"/>
          <w:szCs w:val="18"/>
        </w:rPr>
        <w:t> </w:t>
      </w:r>
      <w:r>
        <w:rPr>
          <w:rFonts w:ascii="Verdana" w:hAnsi="Verdana"/>
          <w:color w:val="000000"/>
          <w:sz w:val="18"/>
          <w:szCs w:val="18"/>
        </w:rPr>
        <w:t>СБ., Мельник М.В. Методология экономического анализа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-М.: Финансы и статистика, 2003.</w:t>
      </w:r>
    </w:p>
    <w:p w14:paraId="7640D520"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Басманов</w:t>
      </w:r>
      <w:r>
        <w:rPr>
          <w:rStyle w:val="WW8Num2z0"/>
          <w:rFonts w:ascii="Verdana" w:hAnsi="Verdana"/>
          <w:color w:val="000000"/>
          <w:sz w:val="18"/>
          <w:szCs w:val="18"/>
        </w:rPr>
        <w:t> </w:t>
      </w:r>
      <w:r>
        <w:rPr>
          <w:rFonts w:ascii="Verdana" w:hAnsi="Verdana"/>
          <w:color w:val="000000"/>
          <w:sz w:val="18"/>
          <w:szCs w:val="18"/>
        </w:rPr>
        <w:t>И.А. Теоретические основы учета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промышленной продукции / Под ред. В.А.Новака. М.: Финансы, 1970. - 167 с.</w:t>
      </w:r>
    </w:p>
    <w:p w14:paraId="303D23D6"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Басманов</w:t>
      </w:r>
      <w:r>
        <w:rPr>
          <w:rStyle w:val="WW8Num2z0"/>
          <w:rFonts w:ascii="Verdana" w:hAnsi="Verdana"/>
          <w:color w:val="000000"/>
          <w:sz w:val="18"/>
          <w:szCs w:val="18"/>
        </w:rPr>
        <w:t> </w:t>
      </w:r>
      <w:r>
        <w:rPr>
          <w:rFonts w:ascii="Verdana" w:hAnsi="Verdana"/>
          <w:color w:val="000000"/>
          <w:sz w:val="18"/>
          <w:szCs w:val="18"/>
        </w:rPr>
        <w:t xml:space="preserve">И.А. Калькулирование себестоимости промышленной продукции. Мн. Вышэйшая </w:t>
      </w:r>
      <w:r>
        <w:rPr>
          <w:rFonts w:ascii="Verdana" w:hAnsi="Verdana"/>
          <w:color w:val="000000"/>
          <w:sz w:val="18"/>
          <w:szCs w:val="18"/>
        </w:rPr>
        <w:lastRenderedPageBreak/>
        <w:t>школа, 1973.</w:t>
      </w:r>
    </w:p>
    <w:p w14:paraId="3494A248"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Учет и калькулирование</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М.: Финансы, 1974.-320 с.</w:t>
      </w:r>
    </w:p>
    <w:p w14:paraId="45228051"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В.В. «</w:t>
      </w:r>
      <w:r>
        <w:rPr>
          <w:rStyle w:val="WW8Num3z0"/>
          <w:rFonts w:ascii="Verdana" w:hAnsi="Verdana"/>
          <w:color w:val="4682B4"/>
          <w:sz w:val="18"/>
          <w:szCs w:val="18"/>
        </w:rPr>
        <w:t>Коммерческое бюджетирование</w:t>
      </w:r>
      <w:r>
        <w:rPr>
          <w:rFonts w:ascii="Verdana" w:hAnsi="Verdana"/>
          <w:color w:val="000000"/>
          <w:sz w:val="18"/>
          <w:szCs w:val="18"/>
        </w:rPr>
        <w:t>». СПб.: Питер, 2003.</w:t>
      </w:r>
    </w:p>
    <w:p w14:paraId="57A18D4C"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Бригхем</w:t>
      </w:r>
      <w:r>
        <w:rPr>
          <w:rStyle w:val="WW8Num2z0"/>
          <w:rFonts w:ascii="Verdana" w:hAnsi="Verdana"/>
          <w:color w:val="000000"/>
          <w:sz w:val="18"/>
          <w:szCs w:val="18"/>
        </w:rPr>
        <w:t> </w:t>
      </w:r>
      <w:r>
        <w:rPr>
          <w:rFonts w:ascii="Verdana" w:hAnsi="Verdana"/>
          <w:color w:val="000000"/>
          <w:sz w:val="18"/>
          <w:szCs w:val="18"/>
        </w:rPr>
        <w:t>Ю., Гапенски JI.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Полный курс: Перевод с английского». 1 том. М.: «</w:t>
      </w:r>
      <w:r>
        <w:rPr>
          <w:rStyle w:val="WW8Num3z0"/>
          <w:rFonts w:ascii="Verdana" w:hAnsi="Verdana"/>
          <w:color w:val="4682B4"/>
          <w:sz w:val="18"/>
          <w:szCs w:val="18"/>
        </w:rPr>
        <w:t>Экономическая школа</w:t>
      </w:r>
      <w:r>
        <w:rPr>
          <w:rFonts w:ascii="Verdana" w:hAnsi="Verdana"/>
          <w:color w:val="000000"/>
          <w:sz w:val="18"/>
          <w:szCs w:val="18"/>
        </w:rPr>
        <w:t>», 2004.</w:t>
      </w:r>
    </w:p>
    <w:p w14:paraId="6BB68FB2"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Информационная функция управленческого учета.// Финансовая газета. Региональный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2003, № 41.</w:t>
      </w:r>
    </w:p>
    <w:p w14:paraId="55B39FDE"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Буш Дж., Джонстон Д. Управление</w:t>
      </w:r>
      <w:r>
        <w:rPr>
          <w:rStyle w:val="WW8Num2z0"/>
          <w:rFonts w:ascii="Verdana" w:hAnsi="Verdana"/>
          <w:color w:val="000000"/>
          <w:sz w:val="18"/>
          <w:szCs w:val="18"/>
        </w:rPr>
        <w:t> </w:t>
      </w:r>
      <w:r>
        <w:rPr>
          <w:rStyle w:val="WW8Num3z0"/>
          <w:rFonts w:ascii="Verdana" w:hAnsi="Verdana"/>
          <w:color w:val="4682B4"/>
          <w:sz w:val="18"/>
          <w:szCs w:val="18"/>
        </w:rPr>
        <w:t>финансами</w:t>
      </w:r>
      <w:r>
        <w:rPr>
          <w:rStyle w:val="WW8Num2z0"/>
          <w:rFonts w:ascii="Verdana" w:hAnsi="Verdana"/>
          <w:color w:val="000000"/>
          <w:sz w:val="18"/>
          <w:szCs w:val="18"/>
        </w:rPr>
        <w:t> </w:t>
      </w:r>
      <w:r>
        <w:rPr>
          <w:rFonts w:ascii="Verdana" w:hAnsi="Verdana"/>
          <w:color w:val="000000"/>
          <w:sz w:val="18"/>
          <w:szCs w:val="18"/>
        </w:rPr>
        <w:t>в международной нефтяной компании. М.: Олимп -</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2003.</w:t>
      </w:r>
    </w:p>
    <w:p w14:paraId="6708D965"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М.: Омега -JI, 2005.</w:t>
      </w:r>
    </w:p>
    <w:p w14:paraId="5988D80C"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Управленческий анализ.-М.: Омега-JI; 2006</w:t>
      </w:r>
    </w:p>
    <w:p w14:paraId="71D534D3"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Лялькова Е.Е. Учетная политика в системе</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методика формирования, практика применения. -М.: Экономисть, 2008.</w:t>
      </w:r>
    </w:p>
    <w:p w14:paraId="1B587525"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О.Н. Управленческий анализ. М.: ТК Велби, Проспект, 2007.</w:t>
      </w:r>
    </w:p>
    <w:p w14:paraId="2B92D4E6"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О.Н. Управленческий учет. — М.: ТК Велби, Проспект, 2005.</w:t>
      </w:r>
    </w:p>
    <w:p w14:paraId="3AFE47D5"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Управленческий учет издержек производства: теория и практика. М.: Финансы и статистика, 2002.</w:t>
      </w:r>
    </w:p>
    <w:p w14:paraId="48168CC5"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Управленческий учет издержек производства и себестоимости продукции в отраслях экономики. — М.: Бухгалтерский учет, 2004.</w:t>
      </w:r>
    </w:p>
    <w:p w14:paraId="24234BF7"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Гаррисон</w:t>
      </w:r>
      <w:r>
        <w:rPr>
          <w:rStyle w:val="WW8Num2z0"/>
          <w:rFonts w:ascii="Verdana" w:hAnsi="Verdana"/>
          <w:color w:val="000000"/>
          <w:sz w:val="18"/>
          <w:szCs w:val="18"/>
        </w:rPr>
        <w:t> </w:t>
      </w:r>
      <w:r>
        <w:rPr>
          <w:rFonts w:ascii="Verdana" w:hAnsi="Verdana"/>
          <w:color w:val="000000"/>
          <w:sz w:val="18"/>
          <w:szCs w:val="18"/>
        </w:rPr>
        <w:t>Д.Ч. Стандарт-кост. Система нормативного учета себестоимости. JL: Союзторгучет, 1933.</w:t>
      </w:r>
    </w:p>
    <w:p w14:paraId="792619DE"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Гоберман</w:t>
      </w:r>
      <w:r>
        <w:rPr>
          <w:rStyle w:val="WW8Num2z0"/>
          <w:rFonts w:ascii="Verdana" w:hAnsi="Verdana"/>
          <w:color w:val="000000"/>
          <w:sz w:val="18"/>
          <w:szCs w:val="18"/>
        </w:rPr>
        <w:t> </w:t>
      </w:r>
      <w:r>
        <w:rPr>
          <w:rFonts w:ascii="Verdana" w:hAnsi="Verdana"/>
          <w:color w:val="000000"/>
          <w:sz w:val="18"/>
          <w:szCs w:val="18"/>
        </w:rPr>
        <w:t>В.А., Гоберман JI.A. Основы производственного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моделирование операций и управленческих решений. — М.: Юристъ, 2002.</w:t>
      </w:r>
    </w:p>
    <w:p w14:paraId="45BB635E"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Голубков</w:t>
      </w:r>
      <w:r>
        <w:rPr>
          <w:rStyle w:val="WW8Num2z0"/>
          <w:rFonts w:ascii="Verdana" w:hAnsi="Verdana"/>
          <w:color w:val="000000"/>
          <w:sz w:val="18"/>
          <w:szCs w:val="18"/>
        </w:rPr>
        <w:t> </w:t>
      </w:r>
      <w:r>
        <w:rPr>
          <w:rFonts w:ascii="Verdana" w:hAnsi="Verdana"/>
          <w:color w:val="000000"/>
          <w:sz w:val="18"/>
          <w:szCs w:val="18"/>
        </w:rPr>
        <w:t>Е.П. Технология принятия управленческих решений. М.: Дело и сервис, 2005.</w:t>
      </w:r>
    </w:p>
    <w:p w14:paraId="40DFE198"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Грибановский</w:t>
      </w:r>
      <w:r>
        <w:rPr>
          <w:rStyle w:val="WW8Num2z0"/>
          <w:rFonts w:ascii="Verdana" w:hAnsi="Verdana"/>
          <w:color w:val="000000"/>
          <w:sz w:val="18"/>
          <w:szCs w:val="18"/>
        </w:rPr>
        <w:t> </w:t>
      </w:r>
      <w:r>
        <w:rPr>
          <w:rFonts w:ascii="Verdana" w:hAnsi="Verdana"/>
          <w:color w:val="000000"/>
          <w:sz w:val="18"/>
          <w:szCs w:val="18"/>
        </w:rPr>
        <w:t>В.М. Концепция управленческого учета на современном этапе развития экономики России // Управленческий учет. 2005. - №1.</w:t>
      </w:r>
    </w:p>
    <w:p w14:paraId="67DE52E4"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Добровольский Е. Карабанов Б. и др. Бюджетирование шаг за шагом. Спб.: Питер, 2008.</w:t>
      </w:r>
    </w:p>
    <w:p w14:paraId="571EEA64"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Управленческий учет для бизнес решений / Пер. с англ. - М.:</w:t>
      </w:r>
      <w:r>
        <w:rPr>
          <w:rStyle w:val="WW8Num2z0"/>
          <w:rFonts w:ascii="Verdana" w:hAnsi="Verdana"/>
          <w:color w:val="000000"/>
          <w:sz w:val="18"/>
          <w:szCs w:val="18"/>
        </w:rPr>
        <w:t> </w:t>
      </w:r>
      <w:r>
        <w:rPr>
          <w:rStyle w:val="WW8Num3z0"/>
          <w:rFonts w:ascii="Verdana" w:hAnsi="Verdana"/>
          <w:color w:val="4682B4"/>
          <w:sz w:val="18"/>
          <w:szCs w:val="18"/>
        </w:rPr>
        <w:t>ЮНИТИ</w:t>
      </w:r>
      <w:r>
        <w:rPr>
          <w:rStyle w:val="WW8Num2z0"/>
          <w:rFonts w:ascii="Verdana" w:hAnsi="Verdana"/>
          <w:color w:val="000000"/>
          <w:sz w:val="18"/>
          <w:szCs w:val="18"/>
        </w:rPr>
        <w:t> </w:t>
      </w:r>
      <w:r>
        <w:rPr>
          <w:rFonts w:ascii="Verdana" w:hAnsi="Verdana"/>
          <w:color w:val="000000"/>
          <w:sz w:val="18"/>
          <w:szCs w:val="18"/>
        </w:rPr>
        <w:t>- ДАНА, 2003.</w:t>
      </w:r>
    </w:p>
    <w:p w14:paraId="5812D7F1"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Друри К. Учет затрат методом стандарт-кост. М: ЮНИТИ, 1998.</w:t>
      </w:r>
    </w:p>
    <w:p w14:paraId="65F31BAE"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Друри К. Управленческий и производственный учет. Пер. с англ. /Под ред. В.Н. Егорова. М.: ЮНИТИ-ДАНА, 2007.</w:t>
      </w:r>
    </w:p>
    <w:p w14:paraId="3A79C7F7"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Ежова</w:t>
      </w:r>
      <w:r>
        <w:rPr>
          <w:rStyle w:val="WW8Num2z0"/>
          <w:rFonts w:ascii="Verdana" w:hAnsi="Verdana"/>
          <w:color w:val="000000"/>
          <w:sz w:val="18"/>
          <w:szCs w:val="18"/>
        </w:rPr>
        <w:t> </w:t>
      </w:r>
      <w:r>
        <w:rPr>
          <w:rFonts w:ascii="Verdana" w:hAnsi="Verdana"/>
          <w:color w:val="000000"/>
          <w:sz w:val="18"/>
          <w:szCs w:val="18"/>
        </w:rPr>
        <w:t>А.И. Организация управленческого учета в крупной компании.// Финансовые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консультации, 2000, № 12.</w:t>
      </w:r>
    </w:p>
    <w:p w14:paraId="6CF91BD4"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Емельянов</w:t>
      </w:r>
      <w:r>
        <w:rPr>
          <w:rStyle w:val="WW8Num2z0"/>
          <w:rFonts w:ascii="Verdana" w:hAnsi="Verdana"/>
          <w:color w:val="000000"/>
          <w:sz w:val="18"/>
          <w:szCs w:val="18"/>
        </w:rPr>
        <w:t> </w:t>
      </w:r>
      <w:r>
        <w:rPr>
          <w:rFonts w:ascii="Verdana" w:hAnsi="Verdana"/>
          <w:color w:val="000000"/>
          <w:sz w:val="18"/>
          <w:szCs w:val="18"/>
        </w:rPr>
        <w:t>П.С. Система комплексного управления затратами организации/Современные аспекты экономики. 2006. - №5.</w:t>
      </w:r>
    </w:p>
    <w:p w14:paraId="2BAD90B3"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Ермакова</w:t>
      </w:r>
      <w:r>
        <w:rPr>
          <w:rStyle w:val="WW8Num2z0"/>
          <w:rFonts w:ascii="Verdana" w:hAnsi="Verdana"/>
          <w:color w:val="000000"/>
          <w:sz w:val="18"/>
          <w:szCs w:val="18"/>
        </w:rPr>
        <w:t> </w:t>
      </w:r>
      <w:r>
        <w:rPr>
          <w:rFonts w:ascii="Verdana" w:hAnsi="Verdana"/>
          <w:color w:val="000000"/>
          <w:sz w:val="18"/>
          <w:szCs w:val="18"/>
        </w:rPr>
        <w:t>Н.А. Бюджетирование в системе управленческого учета. М.:</w:t>
      </w:r>
      <w:r>
        <w:rPr>
          <w:rStyle w:val="WW8Num2z0"/>
          <w:rFonts w:ascii="Verdana" w:hAnsi="Verdana"/>
          <w:color w:val="000000"/>
          <w:sz w:val="18"/>
          <w:szCs w:val="18"/>
        </w:rPr>
        <w:t> </w:t>
      </w:r>
      <w:r>
        <w:rPr>
          <w:rStyle w:val="WW8Num3z0"/>
          <w:rFonts w:ascii="Verdana" w:hAnsi="Verdana"/>
          <w:color w:val="4682B4"/>
          <w:sz w:val="18"/>
          <w:szCs w:val="18"/>
        </w:rPr>
        <w:t>Экономиста</w:t>
      </w:r>
      <w:r>
        <w:rPr>
          <w:rFonts w:ascii="Verdana" w:hAnsi="Verdana"/>
          <w:color w:val="000000"/>
          <w:sz w:val="18"/>
          <w:szCs w:val="18"/>
        </w:rPr>
        <w:t>, 2003.</w:t>
      </w:r>
    </w:p>
    <w:p w14:paraId="3C94E018"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Ермакова</w:t>
      </w:r>
      <w:r>
        <w:rPr>
          <w:rStyle w:val="WW8Num2z0"/>
          <w:rFonts w:ascii="Verdana" w:hAnsi="Verdana"/>
          <w:color w:val="000000"/>
          <w:sz w:val="18"/>
          <w:szCs w:val="18"/>
        </w:rPr>
        <w:t> </w:t>
      </w:r>
      <w:r>
        <w:rPr>
          <w:rFonts w:ascii="Verdana" w:hAnsi="Verdana"/>
          <w:color w:val="000000"/>
          <w:sz w:val="18"/>
          <w:szCs w:val="18"/>
        </w:rPr>
        <w:t>Н.А. Контрольно-информационные системы управленческого учета. М.: Экономиста, 2005.</w:t>
      </w:r>
    </w:p>
    <w:p w14:paraId="3665D3FB"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Мельник М.В. Анализ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М.: Омега-Л, 2004.</w:t>
      </w:r>
    </w:p>
    <w:p w14:paraId="7B822729"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В.В., Богаченко П.В., Хан O.K. Формирование системы управленческого учета на основе</w:t>
      </w:r>
      <w:r>
        <w:rPr>
          <w:rStyle w:val="WW8Num2z0"/>
          <w:rFonts w:ascii="Verdana" w:hAnsi="Verdana"/>
          <w:color w:val="000000"/>
          <w:sz w:val="18"/>
          <w:szCs w:val="18"/>
        </w:rPr>
        <w:t> </w:t>
      </w:r>
      <w:r>
        <w:rPr>
          <w:rStyle w:val="WW8Num3z0"/>
          <w:rFonts w:ascii="Verdana" w:hAnsi="Verdana"/>
          <w:color w:val="4682B4"/>
          <w:sz w:val="18"/>
          <w:szCs w:val="18"/>
        </w:rPr>
        <w:t>процессных</w:t>
      </w:r>
      <w:r>
        <w:rPr>
          <w:rStyle w:val="WW8Num2z0"/>
          <w:rFonts w:ascii="Verdana" w:hAnsi="Verdana"/>
          <w:color w:val="000000"/>
          <w:sz w:val="18"/>
          <w:szCs w:val="18"/>
        </w:rPr>
        <w:t> </w:t>
      </w:r>
      <w:r>
        <w:rPr>
          <w:rFonts w:ascii="Verdana" w:hAnsi="Verdana"/>
          <w:color w:val="000000"/>
          <w:sz w:val="18"/>
          <w:szCs w:val="18"/>
        </w:rPr>
        <w:t>методов управления компанией // Управленческий учет. 2006. - №1.</w:t>
      </w:r>
    </w:p>
    <w:p w14:paraId="4B254E13"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управленческий учет.- М: ИНФРА-М, 2003.</w:t>
      </w:r>
    </w:p>
    <w:p w14:paraId="7131043E"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Инструкция по</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Fonts w:ascii="Verdana" w:hAnsi="Verdana"/>
          <w:color w:val="000000"/>
          <w:sz w:val="18"/>
          <w:szCs w:val="18"/>
        </w:rPr>
        <w:t>, учету и калькулированию себестоимости продукции на нефтеперерабатывающих и</w:t>
      </w:r>
      <w:r>
        <w:rPr>
          <w:rStyle w:val="WW8Num2z0"/>
          <w:rFonts w:ascii="Verdana" w:hAnsi="Verdana"/>
          <w:color w:val="000000"/>
          <w:sz w:val="18"/>
          <w:szCs w:val="18"/>
        </w:rPr>
        <w:t> </w:t>
      </w:r>
      <w:r>
        <w:rPr>
          <w:rStyle w:val="WW8Num3z0"/>
          <w:rFonts w:ascii="Verdana" w:hAnsi="Verdana"/>
          <w:color w:val="4682B4"/>
          <w:sz w:val="18"/>
          <w:szCs w:val="18"/>
        </w:rPr>
        <w:t>нефтехимических</w:t>
      </w:r>
      <w:r>
        <w:rPr>
          <w:rStyle w:val="WW8Num2z0"/>
          <w:rFonts w:ascii="Verdana" w:hAnsi="Verdana"/>
          <w:color w:val="000000"/>
          <w:sz w:val="18"/>
          <w:szCs w:val="18"/>
        </w:rPr>
        <w:t> </w:t>
      </w:r>
      <w:r>
        <w:rPr>
          <w:rFonts w:ascii="Verdana" w:hAnsi="Verdana"/>
          <w:color w:val="000000"/>
          <w:sz w:val="18"/>
          <w:szCs w:val="18"/>
        </w:rPr>
        <w:t>предприятиях. Утв. приказом Министерства топлива и</w:t>
      </w:r>
      <w:r>
        <w:rPr>
          <w:rStyle w:val="WW8Num2z0"/>
          <w:rFonts w:ascii="Verdana" w:hAnsi="Verdana"/>
          <w:color w:val="000000"/>
          <w:sz w:val="18"/>
          <w:szCs w:val="18"/>
        </w:rPr>
        <w:t> </w:t>
      </w:r>
      <w:r>
        <w:rPr>
          <w:rStyle w:val="WW8Num3z0"/>
          <w:rFonts w:ascii="Verdana" w:hAnsi="Verdana"/>
          <w:color w:val="4682B4"/>
          <w:sz w:val="18"/>
          <w:szCs w:val="18"/>
        </w:rPr>
        <w:t>энергетики</w:t>
      </w:r>
      <w:r>
        <w:rPr>
          <w:rStyle w:val="WW8Num2z0"/>
          <w:rFonts w:ascii="Verdana" w:hAnsi="Verdana"/>
          <w:color w:val="000000"/>
          <w:sz w:val="18"/>
          <w:szCs w:val="18"/>
        </w:rPr>
        <w:t> </w:t>
      </w:r>
      <w:r>
        <w:rPr>
          <w:rFonts w:ascii="Verdana" w:hAnsi="Verdana"/>
          <w:color w:val="000000"/>
          <w:sz w:val="18"/>
          <w:szCs w:val="18"/>
        </w:rPr>
        <w:t>РФ от 17 января 1998 г., №371.</w:t>
      </w:r>
    </w:p>
    <w:p w14:paraId="007CBA76"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Каверин</w:t>
      </w:r>
      <w:r>
        <w:rPr>
          <w:rStyle w:val="WW8Num2z0"/>
          <w:rFonts w:ascii="Verdana" w:hAnsi="Verdana"/>
          <w:color w:val="000000"/>
          <w:sz w:val="18"/>
          <w:szCs w:val="18"/>
        </w:rPr>
        <w:t> </w:t>
      </w:r>
      <w:r>
        <w:rPr>
          <w:rFonts w:ascii="Verdana" w:hAnsi="Verdana"/>
          <w:color w:val="000000"/>
          <w:sz w:val="18"/>
          <w:szCs w:val="18"/>
        </w:rPr>
        <w:t>М.М. Управленческий учет: организация, методика, опыт внедрения. Диссертация на соискание ученой степени канд. экон. наук. — М.:</w:t>
      </w:r>
      <w:r>
        <w:rPr>
          <w:rStyle w:val="WW8Num2z0"/>
          <w:rFonts w:ascii="Verdana" w:hAnsi="Verdana"/>
          <w:color w:val="000000"/>
          <w:sz w:val="18"/>
          <w:szCs w:val="18"/>
        </w:rPr>
        <w:t> </w:t>
      </w:r>
      <w:r>
        <w:rPr>
          <w:rStyle w:val="WW8Num3z0"/>
          <w:rFonts w:ascii="Verdana" w:hAnsi="Verdana"/>
          <w:color w:val="4682B4"/>
          <w:sz w:val="18"/>
          <w:szCs w:val="18"/>
        </w:rPr>
        <w:t>МГУ</w:t>
      </w:r>
      <w:r>
        <w:rPr>
          <w:rStyle w:val="WW8Num2z0"/>
          <w:rFonts w:ascii="Verdana" w:hAnsi="Verdana"/>
          <w:color w:val="000000"/>
          <w:sz w:val="18"/>
          <w:szCs w:val="18"/>
        </w:rPr>
        <w:t> </w:t>
      </w:r>
      <w:r>
        <w:rPr>
          <w:rFonts w:ascii="Verdana" w:hAnsi="Verdana"/>
          <w:color w:val="000000"/>
          <w:sz w:val="18"/>
          <w:szCs w:val="18"/>
        </w:rPr>
        <w:t>им. М.В. Ломоносова, 2002.</w:t>
      </w:r>
    </w:p>
    <w:p w14:paraId="4C09DEC3"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Калькуляция</w:t>
      </w:r>
      <w:r>
        <w:rPr>
          <w:rStyle w:val="WW8Num2z0"/>
          <w:rFonts w:ascii="Verdana" w:hAnsi="Verdana"/>
          <w:color w:val="000000"/>
          <w:sz w:val="18"/>
          <w:szCs w:val="18"/>
        </w:rPr>
        <w:t> </w:t>
      </w:r>
      <w:r>
        <w:rPr>
          <w:rFonts w:ascii="Verdana" w:hAnsi="Verdana"/>
          <w:color w:val="000000"/>
          <w:sz w:val="18"/>
          <w:szCs w:val="18"/>
        </w:rPr>
        <w:t>себестоимости продукции в промышленности./Под.ред. В.А.Белобородовой. М.: Финансы и статистика, 1989.</w:t>
      </w:r>
    </w:p>
    <w:p w14:paraId="31B3CAE4"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Каплан Р.,</w:t>
      </w:r>
      <w:r>
        <w:rPr>
          <w:rStyle w:val="WW8Num2z0"/>
          <w:rFonts w:ascii="Verdana" w:hAnsi="Verdana"/>
          <w:color w:val="000000"/>
          <w:sz w:val="18"/>
          <w:szCs w:val="18"/>
        </w:rPr>
        <w:t> </w:t>
      </w:r>
      <w:r>
        <w:rPr>
          <w:rStyle w:val="WW8Num3z0"/>
          <w:rFonts w:ascii="Verdana" w:hAnsi="Verdana"/>
          <w:color w:val="4682B4"/>
          <w:sz w:val="18"/>
          <w:szCs w:val="18"/>
        </w:rPr>
        <w:t>Нортон</w:t>
      </w:r>
      <w:r>
        <w:rPr>
          <w:rStyle w:val="WW8Num2z0"/>
          <w:rFonts w:ascii="Verdana" w:hAnsi="Verdana"/>
          <w:color w:val="000000"/>
          <w:sz w:val="18"/>
          <w:szCs w:val="18"/>
        </w:rPr>
        <w:t> </w:t>
      </w:r>
      <w:r>
        <w:rPr>
          <w:rFonts w:ascii="Verdana" w:hAnsi="Verdana"/>
          <w:color w:val="000000"/>
          <w:sz w:val="18"/>
          <w:szCs w:val="18"/>
        </w:rPr>
        <w:t>Д. Организация, ориентированная на стратегию. Как в новой бизнес-</w:t>
      </w:r>
      <w:r>
        <w:rPr>
          <w:rFonts w:ascii="Verdana" w:hAnsi="Verdana"/>
          <w:color w:val="000000"/>
          <w:sz w:val="18"/>
          <w:szCs w:val="18"/>
        </w:rPr>
        <w:lastRenderedPageBreak/>
        <w:t>среде преуспевают организации, применяющие</w:t>
      </w:r>
      <w:r>
        <w:rPr>
          <w:rStyle w:val="WW8Num2z0"/>
          <w:rFonts w:ascii="Verdana" w:hAnsi="Verdana"/>
          <w:color w:val="000000"/>
          <w:sz w:val="18"/>
          <w:szCs w:val="18"/>
        </w:rPr>
        <w:t> </w:t>
      </w:r>
      <w:r>
        <w:rPr>
          <w:rStyle w:val="WW8Num3z0"/>
          <w:rFonts w:ascii="Verdana" w:hAnsi="Verdana"/>
          <w:color w:val="4682B4"/>
          <w:sz w:val="18"/>
          <w:szCs w:val="18"/>
        </w:rPr>
        <w:t>сбалансированную</w:t>
      </w:r>
      <w:r>
        <w:rPr>
          <w:rStyle w:val="WW8Num2z0"/>
          <w:rFonts w:ascii="Verdana" w:hAnsi="Verdana"/>
          <w:color w:val="000000"/>
          <w:sz w:val="18"/>
          <w:szCs w:val="18"/>
        </w:rPr>
        <w:t> </w:t>
      </w:r>
      <w:r>
        <w:rPr>
          <w:rFonts w:ascii="Verdana" w:hAnsi="Verdana"/>
          <w:color w:val="000000"/>
          <w:sz w:val="18"/>
          <w:szCs w:val="18"/>
        </w:rPr>
        <w:t>систему показателей // Пер, с англ. М.: Олимп-Бизнес, 2005.</w:t>
      </w:r>
    </w:p>
    <w:p w14:paraId="597B48EB"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Карданская</w:t>
      </w:r>
      <w:r>
        <w:rPr>
          <w:rStyle w:val="WW8Num2z0"/>
          <w:rFonts w:ascii="Verdana" w:hAnsi="Verdana"/>
          <w:color w:val="000000"/>
          <w:sz w:val="18"/>
          <w:szCs w:val="18"/>
        </w:rPr>
        <w:t> </w:t>
      </w:r>
      <w:r>
        <w:rPr>
          <w:rFonts w:ascii="Verdana" w:hAnsi="Verdana"/>
          <w:color w:val="000000"/>
          <w:sz w:val="18"/>
          <w:szCs w:val="18"/>
        </w:rPr>
        <w:t>Н.Л. Управленческие решения. М.:ЮНИТИ - ДАНА, Единство, 2003.</w:t>
      </w:r>
    </w:p>
    <w:p w14:paraId="69A95322"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Управленческий учет. М.: ЮНИТИ, 2004.</w:t>
      </w:r>
    </w:p>
    <w:p w14:paraId="1FE7318B"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Теория и практика организации управленческого учета на производственных предприятиях: Научное издание. — М.:</w:t>
      </w:r>
      <w:r>
        <w:rPr>
          <w:rStyle w:val="WW8Num2z0"/>
          <w:rFonts w:ascii="Verdana" w:hAnsi="Verdana"/>
          <w:color w:val="000000"/>
          <w:sz w:val="18"/>
          <w:szCs w:val="18"/>
        </w:rPr>
        <w:t> </w:t>
      </w:r>
      <w:r>
        <w:rPr>
          <w:rStyle w:val="WW8Num3z0"/>
          <w:rFonts w:ascii="Verdana" w:hAnsi="Verdana"/>
          <w:color w:val="4682B4"/>
          <w:sz w:val="18"/>
          <w:szCs w:val="18"/>
        </w:rPr>
        <w:t>ИВЦ</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Маркетинг</w:t>
      </w:r>
      <w:r>
        <w:rPr>
          <w:rFonts w:ascii="Verdana" w:hAnsi="Verdana"/>
          <w:color w:val="000000"/>
          <w:sz w:val="18"/>
          <w:szCs w:val="18"/>
        </w:rPr>
        <w:t>», 2001</w:t>
      </w:r>
    </w:p>
    <w:p w14:paraId="03647472"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Бухгалтерский управленческий учет. М.:</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2009.</w:t>
      </w:r>
    </w:p>
    <w:p w14:paraId="3FD3EFD0"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Современные системы и методы учета и анализа затрат. -М.: Эксмо, 2005.</w:t>
      </w:r>
    </w:p>
    <w:p w14:paraId="40A3D375"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Учет затрат, калькулирование и бюджетирование вотдельных отраслях производственной сферы. М.: Дашков и К, 2009.</w:t>
      </w:r>
    </w:p>
    <w:p w14:paraId="67F401A0"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Стратегический учет: учебное пособие. М.: Омега-Л, 2005.</w:t>
      </w:r>
    </w:p>
    <w:p w14:paraId="16EF33F7"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Основы управленческого учета /В.В. Ковалев, Я. В.</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СПб.: ЛИСТ, 1991.</w:t>
      </w:r>
    </w:p>
    <w:p w14:paraId="71A9403A"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Кондратова</w:t>
      </w:r>
      <w:r>
        <w:rPr>
          <w:rStyle w:val="WW8Num2z0"/>
          <w:rFonts w:ascii="Verdana" w:hAnsi="Verdana"/>
          <w:color w:val="000000"/>
          <w:sz w:val="18"/>
          <w:szCs w:val="18"/>
        </w:rPr>
        <w:t> </w:t>
      </w:r>
      <w:r>
        <w:rPr>
          <w:rFonts w:ascii="Verdana" w:hAnsi="Verdana"/>
          <w:color w:val="000000"/>
          <w:sz w:val="18"/>
          <w:szCs w:val="18"/>
        </w:rPr>
        <w:t>И. Г. Основы управленческого учета / И. Г. Кондратова. — М.: Финансы и статистика, 2000.</w:t>
      </w:r>
    </w:p>
    <w:p w14:paraId="0511E570"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М.: ИНФРА-М, 2006.</w:t>
      </w:r>
    </w:p>
    <w:p w14:paraId="1A9BB09D"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Красова</w:t>
      </w:r>
      <w:r>
        <w:rPr>
          <w:rStyle w:val="WW8Num2z0"/>
          <w:rFonts w:ascii="Verdana" w:hAnsi="Verdana"/>
          <w:color w:val="000000"/>
          <w:sz w:val="18"/>
          <w:szCs w:val="18"/>
        </w:rPr>
        <w:t> </w:t>
      </w:r>
      <w:r>
        <w:rPr>
          <w:rFonts w:ascii="Verdana" w:hAnsi="Verdana"/>
          <w:color w:val="000000"/>
          <w:sz w:val="18"/>
          <w:szCs w:val="18"/>
        </w:rPr>
        <w:t>О.С. Бюджетирование и контроль затрат на предприятии. М.: Омега-Л, 2007.</w:t>
      </w:r>
    </w:p>
    <w:p w14:paraId="61D32FFB"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Кузьмина</w:t>
      </w:r>
      <w:r>
        <w:rPr>
          <w:rStyle w:val="WW8Num2z0"/>
          <w:rFonts w:ascii="Verdana" w:hAnsi="Verdana"/>
          <w:color w:val="000000"/>
          <w:sz w:val="18"/>
          <w:szCs w:val="18"/>
        </w:rPr>
        <w:t> </w:t>
      </w:r>
      <w:r>
        <w:rPr>
          <w:rFonts w:ascii="Verdana" w:hAnsi="Verdana"/>
          <w:color w:val="000000"/>
          <w:sz w:val="18"/>
          <w:szCs w:val="18"/>
        </w:rPr>
        <w:t>М.С. О развитии методологии управленческого учета // Бухгалтерский учет . 2007. № 1.</w:t>
      </w:r>
    </w:p>
    <w:p w14:paraId="7DE48BD1"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Лазарева</w:t>
      </w:r>
      <w:r>
        <w:rPr>
          <w:rStyle w:val="WW8Num2z0"/>
          <w:rFonts w:ascii="Verdana" w:hAnsi="Verdana"/>
          <w:color w:val="000000"/>
          <w:sz w:val="18"/>
          <w:szCs w:val="18"/>
        </w:rPr>
        <w:t> </w:t>
      </w:r>
      <w:r>
        <w:rPr>
          <w:rFonts w:ascii="Verdana" w:hAnsi="Verdana"/>
          <w:color w:val="000000"/>
          <w:sz w:val="18"/>
          <w:szCs w:val="18"/>
        </w:rPr>
        <w:t>Е.И. Принципы организации управленческого учета в</w:t>
      </w:r>
      <w:r>
        <w:rPr>
          <w:rStyle w:val="WW8Num2z0"/>
          <w:rFonts w:ascii="Verdana" w:hAnsi="Verdana"/>
          <w:color w:val="000000"/>
          <w:sz w:val="18"/>
          <w:szCs w:val="18"/>
        </w:rPr>
        <w:t> </w:t>
      </w:r>
      <w:r>
        <w:rPr>
          <w:rStyle w:val="WW8Num3z0"/>
          <w:rFonts w:ascii="Verdana" w:hAnsi="Verdana"/>
          <w:color w:val="4682B4"/>
          <w:sz w:val="18"/>
          <w:szCs w:val="18"/>
        </w:rPr>
        <w:t>холдингах</w:t>
      </w:r>
      <w:r>
        <w:rPr>
          <w:rFonts w:ascii="Verdana" w:hAnsi="Verdana"/>
          <w:color w:val="000000"/>
          <w:sz w:val="18"/>
          <w:szCs w:val="18"/>
        </w:rPr>
        <w:t>.// Управленческий учет, 2005, № 1.</w:t>
      </w:r>
    </w:p>
    <w:p w14:paraId="43D4D6BF"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Леффлер У.Л.</w:t>
      </w:r>
      <w:r>
        <w:rPr>
          <w:rStyle w:val="WW8Num2z0"/>
          <w:rFonts w:ascii="Verdana" w:hAnsi="Verdana"/>
          <w:color w:val="000000"/>
          <w:sz w:val="18"/>
          <w:szCs w:val="18"/>
        </w:rPr>
        <w:t> </w:t>
      </w:r>
      <w:r>
        <w:rPr>
          <w:rStyle w:val="WW8Num3z0"/>
          <w:rFonts w:ascii="Verdana" w:hAnsi="Verdana"/>
          <w:color w:val="4682B4"/>
          <w:sz w:val="18"/>
          <w:szCs w:val="18"/>
        </w:rPr>
        <w:t>Переработка</w:t>
      </w:r>
      <w:r>
        <w:rPr>
          <w:rStyle w:val="WW8Num2z0"/>
          <w:rFonts w:ascii="Verdana" w:hAnsi="Verdana"/>
          <w:color w:val="000000"/>
          <w:sz w:val="18"/>
          <w:szCs w:val="18"/>
        </w:rPr>
        <w:t> </w:t>
      </w:r>
      <w:r>
        <w:rPr>
          <w:rFonts w:ascii="Verdana" w:hAnsi="Verdana"/>
          <w:color w:val="000000"/>
          <w:sz w:val="18"/>
          <w:szCs w:val="18"/>
        </w:rPr>
        <w:t>нефти. М.: Олимп - бизнес, 2007.</w:t>
      </w:r>
    </w:p>
    <w:p w14:paraId="573F471C"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Комплексный экономический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М.: ЮНИТИ-ДАНА, 2005.</w:t>
      </w:r>
    </w:p>
    <w:p w14:paraId="3197E254"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М.Ю. Основные проблемы российского учета.// Финансовые и бухгалтерские консультации, 2000, № 8.</w:t>
      </w:r>
    </w:p>
    <w:p w14:paraId="2AD26C3C"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Маркарьян</w:t>
      </w:r>
      <w:r>
        <w:rPr>
          <w:rStyle w:val="WW8Num2z0"/>
          <w:rFonts w:ascii="Verdana" w:hAnsi="Verdana"/>
          <w:color w:val="000000"/>
          <w:sz w:val="18"/>
          <w:szCs w:val="18"/>
        </w:rPr>
        <w:t> </w:t>
      </w:r>
      <w:r>
        <w:rPr>
          <w:rFonts w:ascii="Verdana" w:hAnsi="Verdana"/>
          <w:color w:val="000000"/>
          <w:sz w:val="18"/>
          <w:szCs w:val="18"/>
        </w:rPr>
        <w:t>Э.А., Маркарьян С.Э., Герасименко Г.П. Управленческий анализ в отраслях. М.: Март, 2007.</w:t>
      </w:r>
    </w:p>
    <w:p w14:paraId="658F0AB8"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Методические рекомендации по организации и ведению управленческого учета. Разработка Экспертно-консультативного совета по вопросам управленческого учета при</w:t>
      </w:r>
      <w:r>
        <w:rPr>
          <w:rStyle w:val="WW8Num2z0"/>
          <w:rFonts w:ascii="Verdana" w:hAnsi="Verdana"/>
          <w:color w:val="000000"/>
          <w:sz w:val="18"/>
          <w:szCs w:val="18"/>
        </w:rPr>
        <w:t> </w:t>
      </w:r>
      <w:r>
        <w:rPr>
          <w:rStyle w:val="WW8Num3z0"/>
          <w:rFonts w:ascii="Verdana" w:hAnsi="Verdana"/>
          <w:color w:val="4682B4"/>
          <w:sz w:val="18"/>
          <w:szCs w:val="18"/>
        </w:rPr>
        <w:t>Минэкономразвития</w:t>
      </w:r>
      <w:r>
        <w:rPr>
          <w:rStyle w:val="WW8Num2z0"/>
          <w:rFonts w:ascii="Verdana" w:hAnsi="Verdana"/>
          <w:color w:val="000000"/>
          <w:sz w:val="18"/>
          <w:szCs w:val="18"/>
        </w:rPr>
        <w:t> </w:t>
      </w:r>
      <w:r>
        <w:rPr>
          <w:rFonts w:ascii="Verdana" w:hAnsi="Verdana"/>
          <w:color w:val="000000"/>
          <w:sz w:val="18"/>
          <w:szCs w:val="18"/>
        </w:rPr>
        <w:t>РФ//ста.org.ru</w:t>
      </w:r>
    </w:p>
    <w:p w14:paraId="3B9B1547"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Методические рекомендации по теме «</w:t>
      </w:r>
      <w:r>
        <w:rPr>
          <w:rStyle w:val="WW8Num3z0"/>
          <w:rFonts w:ascii="Verdana" w:hAnsi="Verdana"/>
          <w:color w:val="4682B4"/>
          <w:sz w:val="18"/>
          <w:szCs w:val="18"/>
        </w:rPr>
        <w:t>Методы учета затрат и расчета себестоимости</w:t>
      </w:r>
      <w:r>
        <w:rPr>
          <w:rFonts w:ascii="Verdana" w:hAnsi="Verdana"/>
          <w:color w:val="000000"/>
          <w:sz w:val="18"/>
          <w:szCs w:val="18"/>
        </w:rPr>
        <w:t>». Разработка Экспертно-консультативного совета по вопросам управленческого учета при Минэкономразвития РФ//ста.о^.ги.</w:t>
      </w:r>
    </w:p>
    <w:p w14:paraId="478C15DE"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Мюллендорф</w:t>
      </w:r>
      <w:r>
        <w:rPr>
          <w:rStyle w:val="WW8Num2z0"/>
          <w:rFonts w:ascii="Verdana" w:hAnsi="Verdana"/>
          <w:color w:val="000000"/>
          <w:sz w:val="18"/>
          <w:szCs w:val="18"/>
        </w:rPr>
        <w:t> </w:t>
      </w:r>
      <w:r>
        <w:rPr>
          <w:rFonts w:ascii="Verdana" w:hAnsi="Verdana"/>
          <w:color w:val="000000"/>
          <w:sz w:val="18"/>
          <w:szCs w:val="18"/>
        </w:rPr>
        <w:t>Р., Карренбауэр М. Производственный учет: снижение и контроль</w:t>
      </w:r>
      <w:r>
        <w:rPr>
          <w:rStyle w:val="WW8Num2z0"/>
          <w:rFonts w:ascii="Verdana" w:hAnsi="Verdana"/>
          <w:color w:val="000000"/>
          <w:sz w:val="18"/>
          <w:szCs w:val="18"/>
        </w:rPr>
        <w:t> </w:t>
      </w:r>
      <w:r>
        <w:rPr>
          <w:rStyle w:val="WW8Num3z0"/>
          <w:rFonts w:ascii="Verdana" w:hAnsi="Verdana"/>
          <w:color w:val="4682B4"/>
          <w:sz w:val="18"/>
          <w:szCs w:val="18"/>
        </w:rPr>
        <w:t>издержек</w:t>
      </w:r>
      <w:r>
        <w:rPr>
          <w:rFonts w:ascii="Verdana" w:hAnsi="Verdana"/>
          <w:color w:val="000000"/>
          <w:sz w:val="18"/>
          <w:szCs w:val="18"/>
        </w:rPr>
        <w:t>. М.: ФБК- ПРЕСС, 2002.</w:t>
      </w:r>
    </w:p>
    <w:p w14:paraId="642FADA7"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Андерсон X. Принципы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М.: Финансы и статистика, 1993.</w:t>
      </w:r>
    </w:p>
    <w:p w14:paraId="1425CEDD"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О.Е., Шишкова Т.В. Управленческий учет. М.: УРСС, 2008.</w:t>
      </w:r>
    </w:p>
    <w:p w14:paraId="097DBD0B"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О.Е., Алексеева О.В. Стратегический управленческий учет,-М: УРСС, 2003.</w:t>
      </w:r>
    </w:p>
    <w:p w14:paraId="37CA10C9"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Управленческий учет. -М.: ИПБ-БИНФА, 2002.</w:t>
      </w:r>
    </w:p>
    <w:p w14:paraId="5DF2B4ED"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 А. Принципы формирования и калькулирования себестоимости. Особенности учета затрат в условиях рынка: система «директ-костинг». -М.: Аналитика-Пресс. 1977.</w:t>
      </w:r>
    </w:p>
    <w:p w14:paraId="4313D3FF"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Особенности учета затрат в условиях рынка: система «директ-костинг». Теория и практика. -М.:Финансы и статистика, 1993.</w:t>
      </w:r>
    </w:p>
    <w:p w14:paraId="6AB8A6B1"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Нортон</w:t>
      </w:r>
      <w:r>
        <w:rPr>
          <w:rStyle w:val="WW8Num2z0"/>
          <w:rFonts w:ascii="Verdana" w:hAnsi="Verdana"/>
          <w:color w:val="000000"/>
          <w:sz w:val="18"/>
          <w:szCs w:val="18"/>
        </w:rPr>
        <w:t> </w:t>
      </w:r>
      <w:r>
        <w:rPr>
          <w:rFonts w:ascii="Verdana" w:hAnsi="Verdana"/>
          <w:color w:val="000000"/>
          <w:sz w:val="18"/>
          <w:szCs w:val="18"/>
        </w:rPr>
        <w:t>Д.П., Каплан Р.С. Организация, ориентированная на стратегию. Как в новой бизнес-среде преуспевают организации, применяющие сбалансированную систему показателей. М.: Олимп-Бизнес, 2004.</w:t>
      </w:r>
    </w:p>
    <w:p w14:paraId="48DFB1F6"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Осипенкова</w:t>
      </w:r>
      <w:r>
        <w:rPr>
          <w:rStyle w:val="WW8Num2z0"/>
          <w:rFonts w:ascii="Verdana" w:hAnsi="Verdana"/>
          <w:color w:val="000000"/>
          <w:sz w:val="18"/>
          <w:szCs w:val="18"/>
        </w:rPr>
        <w:t> </w:t>
      </w:r>
      <w:r>
        <w:rPr>
          <w:rFonts w:ascii="Verdana" w:hAnsi="Verdana"/>
          <w:color w:val="000000"/>
          <w:sz w:val="18"/>
          <w:szCs w:val="18"/>
        </w:rPr>
        <w:t>О.Ю. Управленческий учет. М.: Эксмо, 2002.</w:t>
      </w:r>
    </w:p>
    <w:p w14:paraId="48BB0627"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Управленческий учет: внутрифирменная отчетность. //Бухгалтерский учет, 2003. №13.</w:t>
      </w:r>
    </w:p>
    <w:p w14:paraId="49E7F390"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Современный бухгалтерский учет.- М.: Бератор-Пресс, 2003.</w:t>
      </w:r>
    </w:p>
    <w:p w14:paraId="6277BCA4"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Организация управленческого учета. -М.: Бухгалтерский учет, 2003.</w:t>
      </w:r>
    </w:p>
    <w:p w14:paraId="268CDDE9"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81.</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Актуальные вопросы теории бухгалтерского учета.// Бухгалтерский учет, 2005, № 3.</w:t>
      </w:r>
    </w:p>
    <w:p w14:paraId="0529F091"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Палий В.В. Управленческий учет- новое прочтение</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расчета// Бухгалтерский учет. 2000. - №17.</w:t>
      </w:r>
    </w:p>
    <w:p w14:paraId="34FE91A4"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Пашигорева</w:t>
      </w:r>
      <w:r>
        <w:rPr>
          <w:rStyle w:val="WW8Num2z0"/>
          <w:rFonts w:ascii="Verdana" w:hAnsi="Verdana"/>
          <w:color w:val="000000"/>
          <w:sz w:val="18"/>
          <w:szCs w:val="18"/>
        </w:rPr>
        <w:t> </w:t>
      </w:r>
      <w:r>
        <w:rPr>
          <w:rFonts w:ascii="Verdana" w:hAnsi="Verdana"/>
          <w:color w:val="000000"/>
          <w:sz w:val="18"/>
          <w:szCs w:val="18"/>
        </w:rPr>
        <w:t>Г.И., Савченко О.С. Системы управленческого учета и анализа. СПб.: Питер, 2002 - 176 с.</w:t>
      </w:r>
    </w:p>
    <w:p w14:paraId="25260570"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В.И. Системный анализ себестоимости. М: Финансы и статистика, 1986.</w:t>
      </w:r>
    </w:p>
    <w:p w14:paraId="3EAB70C1"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М.З. О содержании управленческого учета.// Бухгалтерский учет, 2000, № 19.</w:t>
      </w:r>
    </w:p>
    <w:p w14:paraId="52117880"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Попова JI.B. Интервью.// Управленческий учет, 2005, № 1.</w:t>
      </w:r>
    </w:p>
    <w:p w14:paraId="03489EEB"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Портер</w:t>
      </w:r>
      <w:r>
        <w:rPr>
          <w:rFonts w:ascii="Verdana" w:hAnsi="Verdana"/>
          <w:color w:val="000000"/>
          <w:sz w:val="18"/>
          <w:szCs w:val="18"/>
        </w:rPr>
        <w:t>, М. Конкуренция перевод с англ. / Michael Е. Porter. М.: Издательский дом «</w:t>
      </w:r>
      <w:r>
        <w:rPr>
          <w:rStyle w:val="WW8Num3z0"/>
          <w:rFonts w:ascii="Verdana" w:hAnsi="Verdana"/>
          <w:color w:val="4682B4"/>
          <w:sz w:val="18"/>
          <w:szCs w:val="18"/>
        </w:rPr>
        <w:t>Вильяме</w:t>
      </w:r>
      <w:r>
        <w:rPr>
          <w:rFonts w:ascii="Verdana" w:hAnsi="Verdana"/>
          <w:color w:val="000000"/>
          <w:sz w:val="18"/>
          <w:szCs w:val="18"/>
        </w:rPr>
        <w:t>», 2005.</w:t>
      </w:r>
    </w:p>
    <w:p w14:paraId="14055DBD"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Портер, М. Японская экономическая модель перевод с англ. / М. Портер, X. Такеути, М.</w:t>
      </w:r>
      <w:r>
        <w:rPr>
          <w:rStyle w:val="WW8Num2z0"/>
          <w:rFonts w:ascii="Verdana" w:hAnsi="Verdana"/>
          <w:color w:val="000000"/>
          <w:sz w:val="18"/>
          <w:szCs w:val="18"/>
        </w:rPr>
        <w:t> </w:t>
      </w:r>
      <w:r>
        <w:rPr>
          <w:rStyle w:val="WW8Num3z0"/>
          <w:rFonts w:ascii="Verdana" w:hAnsi="Verdana"/>
          <w:color w:val="4682B4"/>
          <w:sz w:val="18"/>
          <w:szCs w:val="18"/>
        </w:rPr>
        <w:t>Сакакибара</w:t>
      </w:r>
      <w:r>
        <w:rPr>
          <w:rFonts w:ascii="Verdana" w:hAnsi="Verdana"/>
          <w:color w:val="000000"/>
          <w:sz w:val="18"/>
          <w:szCs w:val="18"/>
        </w:rPr>
        <w:t>. М.: Альпина Бизнес Букс, 2005.</w:t>
      </w:r>
    </w:p>
    <w:p w14:paraId="2CE9D043"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Рудановский</w:t>
      </w:r>
      <w:r>
        <w:rPr>
          <w:rStyle w:val="WW8Num2z0"/>
          <w:rFonts w:ascii="Verdana" w:hAnsi="Verdana"/>
          <w:color w:val="000000"/>
          <w:sz w:val="18"/>
          <w:szCs w:val="18"/>
        </w:rPr>
        <w:t> </w:t>
      </w:r>
      <w:r>
        <w:rPr>
          <w:rFonts w:ascii="Verdana" w:hAnsi="Verdana"/>
          <w:color w:val="000000"/>
          <w:sz w:val="18"/>
          <w:szCs w:val="18"/>
        </w:rPr>
        <w:t>А. П. Руководящие начала (принципы) фабричного</w:t>
      </w:r>
      <w:r>
        <w:rPr>
          <w:rStyle w:val="WW8Num2z0"/>
          <w:rFonts w:ascii="Verdana" w:hAnsi="Verdana"/>
          <w:color w:val="000000"/>
          <w:sz w:val="18"/>
          <w:szCs w:val="18"/>
        </w:rPr>
        <w:t> </w:t>
      </w:r>
      <w:r>
        <w:rPr>
          <w:rStyle w:val="WW8Num3z0"/>
          <w:rFonts w:ascii="Verdana" w:hAnsi="Verdana"/>
          <w:color w:val="4682B4"/>
          <w:sz w:val="18"/>
          <w:szCs w:val="18"/>
        </w:rPr>
        <w:t>счетоведения</w:t>
      </w:r>
      <w:r>
        <w:rPr>
          <w:rFonts w:ascii="Verdana" w:hAnsi="Verdana"/>
          <w:color w:val="000000"/>
          <w:sz w:val="18"/>
          <w:szCs w:val="18"/>
        </w:rPr>
        <w:t>, вытекающие из понятия о себестоимости. 2-е изд. - М.: Макиз, 1925.</w:t>
      </w:r>
    </w:p>
    <w:p w14:paraId="20E77874"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Руфанов</w:t>
      </w:r>
      <w:r>
        <w:rPr>
          <w:rStyle w:val="WW8Num2z0"/>
          <w:rFonts w:ascii="Verdana" w:hAnsi="Verdana"/>
          <w:color w:val="000000"/>
          <w:sz w:val="18"/>
          <w:szCs w:val="18"/>
        </w:rPr>
        <w:t> </w:t>
      </w:r>
      <w:r>
        <w:rPr>
          <w:rFonts w:ascii="Verdana" w:hAnsi="Verdana"/>
          <w:color w:val="000000"/>
          <w:sz w:val="18"/>
          <w:szCs w:val="18"/>
        </w:rPr>
        <w:t>А.П. Совершенствование управления издержками производства на нефтеперерабатывающих предприятиях. Диссертация на соискание ученой степени канд. экон. наук. Уфа.: Уфимский государственный нефтяной технический университет, 2000.</w:t>
      </w:r>
    </w:p>
    <w:p w14:paraId="6B04B302"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Саак</w:t>
      </w:r>
      <w:r>
        <w:rPr>
          <w:rStyle w:val="WW8Num2z0"/>
          <w:rFonts w:ascii="Verdana" w:hAnsi="Verdana"/>
          <w:color w:val="000000"/>
          <w:sz w:val="18"/>
          <w:szCs w:val="18"/>
        </w:rPr>
        <w:t> </w:t>
      </w:r>
      <w:r>
        <w:rPr>
          <w:rFonts w:ascii="Verdana" w:hAnsi="Verdana"/>
          <w:color w:val="000000"/>
          <w:sz w:val="18"/>
          <w:szCs w:val="18"/>
        </w:rPr>
        <w:t>А.Э., Тюшняков В.Н. Теория управления. Таганрог,</w:t>
      </w:r>
      <w:r>
        <w:rPr>
          <w:rStyle w:val="WW8Num2z0"/>
          <w:rFonts w:ascii="Verdana" w:hAnsi="Verdana"/>
          <w:color w:val="000000"/>
          <w:sz w:val="18"/>
          <w:szCs w:val="18"/>
        </w:rPr>
        <w:t> </w:t>
      </w:r>
      <w:r>
        <w:rPr>
          <w:rStyle w:val="WW8Num3z0"/>
          <w:rFonts w:ascii="Verdana" w:hAnsi="Verdana"/>
          <w:color w:val="4682B4"/>
          <w:sz w:val="18"/>
          <w:szCs w:val="18"/>
        </w:rPr>
        <w:t>ТРТУ</w:t>
      </w:r>
      <w:r>
        <w:rPr>
          <w:rFonts w:ascii="Verdana" w:hAnsi="Verdana"/>
          <w:color w:val="000000"/>
          <w:sz w:val="18"/>
          <w:szCs w:val="18"/>
        </w:rPr>
        <w:t>, 2003.</w:t>
      </w:r>
    </w:p>
    <w:p w14:paraId="2E544EC3"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производственно-финансовой деятельности сельскохозяйственных предприятий. М.: ИНФРА-М, 2007.</w:t>
      </w:r>
    </w:p>
    <w:p w14:paraId="735E4C34"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Сатубалдин</w:t>
      </w:r>
      <w:r>
        <w:rPr>
          <w:rStyle w:val="WW8Num2z0"/>
          <w:rFonts w:ascii="Verdana" w:hAnsi="Verdana"/>
          <w:color w:val="000000"/>
          <w:sz w:val="18"/>
          <w:szCs w:val="18"/>
        </w:rPr>
        <w:t> </w:t>
      </w:r>
      <w:r>
        <w:rPr>
          <w:rFonts w:ascii="Verdana" w:hAnsi="Verdana"/>
          <w:color w:val="000000"/>
          <w:sz w:val="18"/>
          <w:szCs w:val="18"/>
        </w:rPr>
        <w:t>С.С. Учет затрат на производство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США / С.С. Сатубалдин. -М.: Финансы, 1980.</w:t>
      </w:r>
    </w:p>
    <w:p w14:paraId="039E5E08"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Скворцов</w:t>
      </w:r>
      <w:r>
        <w:rPr>
          <w:rStyle w:val="WW8Num2z0"/>
          <w:rFonts w:ascii="Verdana" w:hAnsi="Verdana"/>
          <w:color w:val="000000"/>
          <w:sz w:val="18"/>
          <w:szCs w:val="18"/>
        </w:rPr>
        <w:t> </w:t>
      </w:r>
      <w:r>
        <w:rPr>
          <w:rFonts w:ascii="Verdana" w:hAnsi="Verdana"/>
          <w:color w:val="000000"/>
          <w:sz w:val="18"/>
          <w:szCs w:val="18"/>
        </w:rPr>
        <w:t>Н.Н., Омельченко Л.Н. Диагностика</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производства. -К.: «</w:t>
      </w:r>
      <w:r>
        <w:rPr>
          <w:rStyle w:val="WW8Num3z0"/>
          <w:rFonts w:ascii="Verdana" w:hAnsi="Verdana"/>
          <w:color w:val="4682B4"/>
          <w:sz w:val="18"/>
          <w:szCs w:val="18"/>
        </w:rPr>
        <w:t>Техника</w:t>
      </w:r>
      <w:r>
        <w:rPr>
          <w:rFonts w:ascii="Verdana" w:hAnsi="Verdana"/>
          <w:color w:val="000000"/>
          <w:sz w:val="18"/>
          <w:szCs w:val="18"/>
        </w:rPr>
        <w:t>», 1988.</w:t>
      </w:r>
    </w:p>
    <w:p w14:paraId="6D8A0530"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Э.А. Разработка управленческих решений. М.: ЮНИТИ -ДАНА, 2000.</w:t>
      </w:r>
    </w:p>
    <w:p w14:paraId="62F5E9B0"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А.Ю. Управленческий учет накладных расходов. М.: Финансы и статистика, 2004.</w:t>
      </w:r>
    </w:p>
    <w:p w14:paraId="0F12EA78"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Н.А., Каверина О.Д. Управленческий анализ. -М. бухгалтерский учет, 2007.</w:t>
      </w:r>
    </w:p>
    <w:p w14:paraId="63B9B5CA"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1996 г.</w:t>
      </w:r>
    </w:p>
    <w:p w14:paraId="667FE910"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В.Я. Тенденции развития учета//Бухгалтерский учет. 2004. -№11.</w:t>
      </w:r>
    </w:p>
    <w:p w14:paraId="541CED1E"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Пятов М.Л. Управленческий учет: как его понимать //</w:t>
      </w:r>
    </w:p>
    <w:p w14:paraId="74C17DB9"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Бухгалтерский учет. 2003. - № 7.</w:t>
      </w:r>
    </w:p>
    <w:p w14:paraId="3E011CA4"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Система производственного учета и контроля. М.:</w:t>
      </w:r>
    </w:p>
    <w:p w14:paraId="4BB491ED"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Суворов</w:t>
      </w:r>
      <w:r>
        <w:rPr>
          <w:rStyle w:val="WW8Num2z0"/>
          <w:rFonts w:ascii="Verdana" w:hAnsi="Verdana"/>
          <w:color w:val="000000"/>
          <w:sz w:val="18"/>
          <w:szCs w:val="18"/>
        </w:rPr>
        <w:t> </w:t>
      </w:r>
      <w:r>
        <w:rPr>
          <w:rFonts w:ascii="Verdana" w:hAnsi="Verdana"/>
          <w:color w:val="000000"/>
          <w:sz w:val="18"/>
          <w:szCs w:val="18"/>
        </w:rPr>
        <w:t>А.В. Международные и российские подходы к</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политике хозяйствующих субъектов.// Бухгалтерский учет в</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и некоммерческих организациях, 2005, № 4,5.</w:t>
      </w:r>
    </w:p>
    <w:p w14:paraId="694EFC79"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В.П. Управленческий учет. М.: Высшее образование, 2007.</w:t>
      </w:r>
    </w:p>
    <w:p w14:paraId="1638A3D2"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Технология</w:t>
      </w:r>
      <w:r>
        <w:rPr>
          <w:rStyle w:val="WW8Num2z0"/>
          <w:rFonts w:ascii="Verdana" w:hAnsi="Verdana"/>
          <w:color w:val="000000"/>
          <w:sz w:val="18"/>
          <w:szCs w:val="18"/>
        </w:rPr>
        <w:t> </w:t>
      </w:r>
      <w:r>
        <w:rPr>
          <w:rStyle w:val="WW8Num3z0"/>
          <w:rFonts w:ascii="Verdana" w:hAnsi="Verdana"/>
          <w:color w:val="4682B4"/>
          <w:sz w:val="18"/>
          <w:szCs w:val="18"/>
        </w:rPr>
        <w:t>переработки</w:t>
      </w:r>
      <w:r>
        <w:rPr>
          <w:rStyle w:val="WW8Num2z0"/>
          <w:rFonts w:ascii="Verdana" w:hAnsi="Verdana"/>
          <w:color w:val="000000"/>
          <w:sz w:val="18"/>
          <w:szCs w:val="18"/>
        </w:rPr>
        <w:t> </w:t>
      </w:r>
      <w:r>
        <w:rPr>
          <w:rFonts w:ascii="Verdana" w:hAnsi="Verdana"/>
          <w:color w:val="000000"/>
          <w:sz w:val="18"/>
          <w:szCs w:val="18"/>
        </w:rPr>
        <w:t>нефти./Под ред. О.Ф. Глаголевой и В.М. Капустина. М.: КолосС, 2006.</w:t>
      </w:r>
    </w:p>
    <w:p w14:paraId="15F17E6B"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Ткач М.В. Управленческий учет: международный опыт. М.: Финансы и статистика, 1994.</w:t>
      </w:r>
    </w:p>
    <w:p w14:paraId="6C8B7B27"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Токмакова</w:t>
      </w:r>
      <w:r>
        <w:rPr>
          <w:rStyle w:val="WW8Num2z0"/>
          <w:rFonts w:ascii="Verdana" w:hAnsi="Verdana"/>
          <w:color w:val="000000"/>
          <w:sz w:val="18"/>
          <w:szCs w:val="18"/>
        </w:rPr>
        <w:t> </w:t>
      </w:r>
      <w:r>
        <w:rPr>
          <w:rFonts w:ascii="Verdana" w:hAnsi="Verdana"/>
          <w:color w:val="000000"/>
          <w:sz w:val="18"/>
          <w:szCs w:val="18"/>
        </w:rPr>
        <w:t>Е.Н. и Маслов Б.Г. Основные аспекты</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управленческого учета и стратегического анализа затрат//Управленческий учет. -2008.-№1.</w:t>
      </w:r>
    </w:p>
    <w:p w14:paraId="3E006E6B"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Тренев</w:t>
      </w:r>
      <w:r>
        <w:rPr>
          <w:rStyle w:val="WW8Num2z0"/>
          <w:rFonts w:ascii="Verdana" w:hAnsi="Verdana"/>
          <w:color w:val="000000"/>
          <w:sz w:val="18"/>
          <w:szCs w:val="18"/>
        </w:rPr>
        <w:t> </w:t>
      </w:r>
      <w:r>
        <w:rPr>
          <w:rFonts w:ascii="Verdana" w:hAnsi="Verdana"/>
          <w:color w:val="000000"/>
          <w:sz w:val="18"/>
          <w:szCs w:val="18"/>
        </w:rPr>
        <w:t>Н.Н. Стратегическое управление. М: ПРИОР, 2002.</w:t>
      </w:r>
    </w:p>
    <w:p w14:paraId="3198E466"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Тронин</w:t>
      </w:r>
      <w:r>
        <w:rPr>
          <w:rStyle w:val="WW8Num2z0"/>
          <w:rFonts w:ascii="Verdana" w:hAnsi="Verdana"/>
          <w:color w:val="000000"/>
          <w:sz w:val="18"/>
          <w:szCs w:val="18"/>
        </w:rPr>
        <w:t> </w:t>
      </w:r>
      <w:r>
        <w:rPr>
          <w:rFonts w:ascii="Verdana" w:hAnsi="Verdana"/>
          <w:color w:val="000000"/>
          <w:sz w:val="18"/>
          <w:szCs w:val="18"/>
        </w:rPr>
        <w:t>Ю.Н., Маслаченков Ю.С. Управленческие решения. М.: ЮНИТИ - ДАНА, 2003.</w:t>
      </w:r>
    </w:p>
    <w:p w14:paraId="517EFB9D"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Трусов</w:t>
      </w:r>
      <w:r>
        <w:rPr>
          <w:rStyle w:val="WW8Num2z0"/>
          <w:rFonts w:ascii="Verdana" w:hAnsi="Verdana"/>
          <w:color w:val="000000"/>
          <w:sz w:val="18"/>
          <w:szCs w:val="18"/>
        </w:rPr>
        <w:t> </w:t>
      </w:r>
      <w:r>
        <w:rPr>
          <w:rFonts w:ascii="Verdana" w:hAnsi="Verdana"/>
          <w:color w:val="000000"/>
          <w:sz w:val="18"/>
          <w:szCs w:val="18"/>
        </w:rPr>
        <w:t>А.Д. Калькулирование себестоимости продукции комплексных производств. -М.: Финансы и статистика, 1983.</w:t>
      </w:r>
    </w:p>
    <w:p w14:paraId="0F8798B8"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У орд К.</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управленческий учет: пер. с англ. М.: Олимп-бизнес. 2002.</w:t>
      </w:r>
    </w:p>
    <w:p w14:paraId="5FFA86C9"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Управленческий учет и анализ с практическими примерами/JI.В.</w:t>
      </w:r>
      <w:r>
        <w:rPr>
          <w:rStyle w:val="WW8Num2z0"/>
          <w:rFonts w:ascii="Verdana" w:hAnsi="Verdana"/>
          <w:color w:val="000000"/>
          <w:sz w:val="18"/>
          <w:szCs w:val="18"/>
        </w:rPr>
        <w:t> </w:t>
      </w:r>
      <w:r>
        <w:rPr>
          <w:rStyle w:val="WW8Num3z0"/>
          <w:rFonts w:ascii="Verdana" w:hAnsi="Verdana"/>
          <w:color w:val="4682B4"/>
          <w:sz w:val="18"/>
          <w:szCs w:val="18"/>
        </w:rPr>
        <w:t>Попова</w:t>
      </w:r>
      <w:r>
        <w:rPr>
          <w:rFonts w:ascii="Verdana" w:hAnsi="Verdana"/>
          <w:color w:val="000000"/>
          <w:sz w:val="18"/>
          <w:szCs w:val="18"/>
        </w:rPr>
        <w:t>, В.А. Константинов, И.А. Маслова, Е.Ю.</w:t>
      </w:r>
      <w:r>
        <w:rPr>
          <w:rStyle w:val="WW8Num2z0"/>
          <w:rFonts w:ascii="Verdana" w:hAnsi="Verdana"/>
          <w:color w:val="000000"/>
          <w:sz w:val="18"/>
          <w:szCs w:val="18"/>
        </w:rPr>
        <w:t> </w:t>
      </w:r>
      <w:r>
        <w:rPr>
          <w:rStyle w:val="WW8Num3z0"/>
          <w:rFonts w:ascii="Verdana" w:hAnsi="Verdana"/>
          <w:color w:val="4682B4"/>
          <w:sz w:val="18"/>
          <w:szCs w:val="18"/>
        </w:rPr>
        <w:t>Степанова</w:t>
      </w:r>
      <w:r>
        <w:rPr>
          <w:rFonts w:ascii="Verdana" w:hAnsi="Verdana"/>
          <w:color w:val="000000"/>
          <w:sz w:val="18"/>
          <w:szCs w:val="18"/>
        </w:rPr>
        <w:t>. М.: Дело и Сервис, 2006.</w:t>
      </w:r>
    </w:p>
    <w:p w14:paraId="2911B2D9"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Управленческий учет. Под ред.</w:t>
      </w:r>
      <w:r>
        <w:rPr>
          <w:rStyle w:val="WW8Num2z0"/>
          <w:rFonts w:ascii="Verdana" w:hAnsi="Verdana"/>
          <w:color w:val="000000"/>
          <w:sz w:val="18"/>
          <w:szCs w:val="18"/>
        </w:rPr>
        <w:t> </w:t>
      </w:r>
      <w:r>
        <w:rPr>
          <w:rStyle w:val="WW8Num3z0"/>
          <w:rFonts w:ascii="Verdana" w:hAnsi="Verdana"/>
          <w:color w:val="4682B4"/>
          <w:sz w:val="18"/>
          <w:szCs w:val="18"/>
        </w:rPr>
        <w:t>Шеремета</w:t>
      </w:r>
      <w:r>
        <w:rPr>
          <w:rStyle w:val="WW8Num2z0"/>
          <w:rFonts w:ascii="Verdana" w:hAnsi="Verdana"/>
          <w:color w:val="000000"/>
          <w:sz w:val="18"/>
          <w:szCs w:val="18"/>
        </w:rPr>
        <w:t> </w:t>
      </w:r>
      <w:r>
        <w:rPr>
          <w:rFonts w:ascii="Verdana" w:hAnsi="Verdana"/>
          <w:color w:val="000000"/>
          <w:sz w:val="18"/>
          <w:szCs w:val="18"/>
        </w:rPr>
        <w:t>А.Д. -М.: ФБК-Пресс, 2008.</w:t>
      </w:r>
    </w:p>
    <w:p w14:paraId="270702E7"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Учет затрат,</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и бюджетирование в отдельных отраслях производственной сферы/Л.В.</w:t>
      </w:r>
      <w:r>
        <w:rPr>
          <w:rStyle w:val="WW8Num2z0"/>
          <w:rFonts w:ascii="Verdana" w:hAnsi="Verdana"/>
          <w:color w:val="000000"/>
          <w:sz w:val="18"/>
          <w:szCs w:val="18"/>
        </w:rPr>
        <w:t> </w:t>
      </w:r>
      <w:r>
        <w:rPr>
          <w:rStyle w:val="WW8Num3z0"/>
          <w:rFonts w:ascii="Verdana" w:hAnsi="Verdana"/>
          <w:color w:val="4682B4"/>
          <w:sz w:val="18"/>
          <w:szCs w:val="18"/>
        </w:rPr>
        <w:t>Попова</w:t>
      </w:r>
      <w:r>
        <w:rPr>
          <w:rFonts w:ascii="Verdana" w:hAnsi="Verdana"/>
          <w:color w:val="000000"/>
          <w:sz w:val="18"/>
          <w:szCs w:val="18"/>
        </w:rPr>
        <w:t>, И.А. Маслова, С.А. Алимов, М.М.</w:t>
      </w:r>
      <w:r>
        <w:rPr>
          <w:rStyle w:val="WW8Num2z0"/>
          <w:rFonts w:ascii="Verdana" w:hAnsi="Verdana"/>
          <w:color w:val="000000"/>
          <w:sz w:val="18"/>
          <w:szCs w:val="18"/>
        </w:rPr>
        <w:t> </w:t>
      </w:r>
      <w:r>
        <w:rPr>
          <w:rStyle w:val="WW8Num3z0"/>
          <w:rFonts w:ascii="Verdana" w:hAnsi="Verdana"/>
          <w:color w:val="4682B4"/>
          <w:sz w:val="18"/>
          <w:szCs w:val="18"/>
        </w:rPr>
        <w:t>Коростелкин</w:t>
      </w:r>
      <w:r>
        <w:rPr>
          <w:rFonts w:ascii="Verdana" w:hAnsi="Verdana"/>
          <w:color w:val="000000"/>
          <w:sz w:val="18"/>
          <w:szCs w:val="18"/>
        </w:rPr>
        <w:t>. М.: Дело и Сервис, 2007.</w:t>
      </w:r>
    </w:p>
    <w:p w14:paraId="53072A1D"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Фатхутдинов</w:t>
      </w:r>
      <w:r>
        <w:rPr>
          <w:rStyle w:val="WW8Num2z0"/>
          <w:rFonts w:ascii="Verdana" w:hAnsi="Verdana"/>
          <w:color w:val="000000"/>
          <w:sz w:val="18"/>
          <w:szCs w:val="18"/>
        </w:rPr>
        <w:t> </w:t>
      </w:r>
      <w:r>
        <w:rPr>
          <w:rFonts w:ascii="Verdana" w:hAnsi="Verdana"/>
          <w:color w:val="000000"/>
          <w:sz w:val="18"/>
          <w:szCs w:val="18"/>
        </w:rPr>
        <w:t>Р.А. Управленческие решения. —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—М, 2003.</w:t>
      </w:r>
    </w:p>
    <w:p w14:paraId="54E77E57"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116. Финансовый менеджмент: теория и практика» под ред. Е.С.</w:t>
      </w:r>
      <w:r>
        <w:rPr>
          <w:rStyle w:val="WW8Num2z0"/>
          <w:rFonts w:ascii="Verdana" w:hAnsi="Verdana"/>
          <w:color w:val="000000"/>
          <w:sz w:val="18"/>
          <w:szCs w:val="18"/>
        </w:rPr>
        <w:t> </w:t>
      </w:r>
      <w:r>
        <w:rPr>
          <w:rStyle w:val="WW8Num3z0"/>
          <w:rFonts w:ascii="Verdana" w:hAnsi="Verdana"/>
          <w:color w:val="4682B4"/>
          <w:sz w:val="18"/>
          <w:szCs w:val="18"/>
        </w:rPr>
        <w:t>Стояновой</w:t>
      </w:r>
      <w:r>
        <w:rPr>
          <w:rFonts w:ascii="Verdana" w:hAnsi="Verdana"/>
          <w:color w:val="000000"/>
          <w:sz w:val="18"/>
          <w:szCs w:val="18"/>
        </w:rPr>
        <w:t>. -М.: «</w:t>
      </w:r>
      <w:r>
        <w:rPr>
          <w:rStyle w:val="WW8Num3z0"/>
          <w:rFonts w:ascii="Verdana" w:hAnsi="Verdana"/>
          <w:color w:val="4682B4"/>
          <w:sz w:val="18"/>
          <w:szCs w:val="18"/>
        </w:rPr>
        <w:t>Перспектива</w:t>
      </w:r>
      <w:r>
        <w:rPr>
          <w:rFonts w:ascii="Verdana" w:hAnsi="Verdana"/>
          <w:color w:val="000000"/>
          <w:sz w:val="18"/>
          <w:szCs w:val="18"/>
        </w:rPr>
        <w:t>», 2003.</w:t>
      </w:r>
    </w:p>
    <w:p w14:paraId="4FE6A759"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Формирование учетно-аналитической системы</w:t>
      </w:r>
      <w:r>
        <w:rPr>
          <w:rStyle w:val="WW8Num2z0"/>
          <w:rFonts w:ascii="Verdana" w:hAnsi="Verdana"/>
          <w:color w:val="000000"/>
          <w:sz w:val="18"/>
          <w:szCs w:val="18"/>
        </w:rPr>
        <w:t> </w:t>
      </w:r>
      <w:r>
        <w:rPr>
          <w:rStyle w:val="WW8Num3z0"/>
          <w:rFonts w:ascii="Verdana" w:hAnsi="Verdana"/>
          <w:color w:val="4682B4"/>
          <w:sz w:val="18"/>
          <w:szCs w:val="18"/>
        </w:rPr>
        <w:t>затратна</w:t>
      </w:r>
      <w:r>
        <w:rPr>
          <w:rStyle w:val="WW8Num2z0"/>
          <w:rFonts w:ascii="Verdana" w:hAnsi="Verdana"/>
          <w:color w:val="000000"/>
          <w:sz w:val="18"/>
          <w:szCs w:val="18"/>
        </w:rPr>
        <w:t> </w:t>
      </w:r>
      <w:r>
        <w:rPr>
          <w:rFonts w:ascii="Verdana" w:hAnsi="Verdana"/>
          <w:color w:val="000000"/>
          <w:sz w:val="18"/>
          <w:szCs w:val="18"/>
        </w:rPr>
        <w:t>промышленных организациях/JI.В. Попова, И.А.</w:t>
      </w:r>
      <w:r>
        <w:rPr>
          <w:rStyle w:val="WW8Num2z0"/>
          <w:rFonts w:ascii="Verdana" w:hAnsi="Verdana"/>
          <w:color w:val="000000"/>
          <w:sz w:val="18"/>
          <w:szCs w:val="18"/>
        </w:rPr>
        <w:t> </w:t>
      </w:r>
      <w:r>
        <w:rPr>
          <w:rStyle w:val="WW8Num3z0"/>
          <w:rFonts w:ascii="Verdana" w:hAnsi="Verdana"/>
          <w:color w:val="4682B4"/>
          <w:sz w:val="18"/>
          <w:szCs w:val="18"/>
        </w:rPr>
        <w:t>Маслова</w:t>
      </w:r>
      <w:r>
        <w:rPr>
          <w:rFonts w:ascii="Verdana" w:hAnsi="Verdana"/>
          <w:color w:val="000000"/>
          <w:sz w:val="18"/>
          <w:szCs w:val="18"/>
        </w:rPr>
        <w:t>, В.А. Константинов, М.М. Коростелкин. М.: Дело и Сервис, 2007.</w:t>
      </w:r>
    </w:p>
    <w:p w14:paraId="5EAECFB5"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Керимов В.Э. Стратегический анализ,- М.: Эксмо, 2009.</w:t>
      </w:r>
    </w:p>
    <w:p w14:paraId="73632C71"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 Фостер Дж. Бухгалтерский учет: управленческий аспект. -М.: Финансы и статистика, 2000.</w:t>
      </w:r>
    </w:p>
    <w:p w14:paraId="3EACD526"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 Фостер Дж., Датар Ш. Управленческий учет. -/ Пер. с англ. СПб.: Питер, 2005.</w:t>
      </w:r>
    </w:p>
    <w:p w14:paraId="0779F471"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Хоружий</w:t>
      </w:r>
      <w:r>
        <w:rPr>
          <w:rStyle w:val="WW8Num2z0"/>
          <w:rFonts w:ascii="Verdana" w:hAnsi="Verdana"/>
          <w:color w:val="000000"/>
          <w:sz w:val="18"/>
          <w:szCs w:val="18"/>
        </w:rPr>
        <w:t> </w:t>
      </w:r>
      <w:r>
        <w:rPr>
          <w:rFonts w:ascii="Verdana" w:hAnsi="Verdana"/>
          <w:color w:val="000000"/>
          <w:sz w:val="18"/>
          <w:szCs w:val="18"/>
        </w:rPr>
        <w:t>Л.И. Проблемы теории, методологии, методики и организации управленческого учета в сельском хозяйстве. М.: Финансы и статистика, 2004.</w:t>
      </w:r>
    </w:p>
    <w:p w14:paraId="6CA33A29"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Хруцкий</w:t>
      </w:r>
      <w:r>
        <w:rPr>
          <w:rStyle w:val="WW8Num2z0"/>
          <w:rFonts w:ascii="Verdana" w:hAnsi="Verdana"/>
          <w:color w:val="000000"/>
          <w:sz w:val="18"/>
          <w:szCs w:val="18"/>
        </w:rPr>
        <w:t> </w:t>
      </w:r>
      <w:r>
        <w:rPr>
          <w:rFonts w:ascii="Verdana" w:hAnsi="Verdana"/>
          <w:color w:val="000000"/>
          <w:sz w:val="18"/>
          <w:szCs w:val="18"/>
        </w:rPr>
        <w:t>В.Е., Сизова Т.В., Гамаюнова В.В.</w:t>
      </w:r>
      <w:r>
        <w:rPr>
          <w:rStyle w:val="WW8Num2z0"/>
          <w:rFonts w:ascii="Verdana" w:hAnsi="Verdana"/>
          <w:color w:val="000000"/>
          <w:sz w:val="18"/>
          <w:szCs w:val="18"/>
        </w:rPr>
        <w:t> </w:t>
      </w:r>
      <w:r>
        <w:rPr>
          <w:rStyle w:val="WW8Num3z0"/>
          <w:rFonts w:ascii="Verdana" w:hAnsi="Verdana"/>
          <w:color w:val="4682B4"/>
          <w:sz w:val="18"/>
          <w:szCs w:val="18"/>
        </w:rPr>
        <w:t>Внутрифирменное</w:t>
      </w:r>
      <w:r>
        <w:rPr>
          <w:rStyle w:val="WW8Num2z0"/>
          <w:rFonts w:ascii="Verdana" w:hAnsi="Verdana"/>
          <w:color w:val="000000"/>
          <w:sz w:val="18"/>
          <w:szCs w:val="18"/>
        </w:rPr>
        <w:t> </w:t>
      </w:r>
      <w:r>
        <w:rPr>
          <w:rFonts w:ascii="Verdana" w:hAnsi="Verdana"/>
          <w:color w:val="000000"/>
          <w:sz w:val="18"/>
          <w:szCs w:val="18"/>
        </w:rPr>
        <w:t>бюджетирование: Настольная книга по постановке финансового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М.: Финансы и статистика, 2003.</w:t>
      </w:r>
    </w:p>
    <w:p w14:paraId="4CFB300E"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Чумаченко Н. О внедрении управленческого учета // Бухгалтерский учет. —2003.—№19.</w:t>
      </w:r>
    </w:p>
    <w:p w14:paraId="5B6F57FC"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Шим Д.,</w:t>
      </w:r>
      <w:r>
        <w:rPr>
          <w:rStyle w:val="WW8Num2z0"/>
          <w:rFonts w:ascii="Verdana" w:hAnsi="Verdana"/>
          <w:color w:val="000000"/>
          <w:sz w:val="18"/>
          <w:szCs w:val="18"/>
        </w:rPr>
        <w:t> </w:t>
      </w:r>
      <w:r>
        <w:rPr>
          <w:rStyle w:val="WW8Num3z0"/>
          <w:rFonts w:ascii="Verdana" w:hAnsi="Verdana"/>
          <w:color w:val="4682B4"/>
          <w:sz w:val="18"/>
          <w:szCs w:val="18"/>
        </w:rPr>
        <w:t>Сигел</w:t>
      </w:r>
      <w:r>
        <w:rPr>
          <w:rStyle w:val="WW8Num2z0"/>
          <w:rFonts w:ascii="Verdana" w:hAnsi="Verdana"/>
          <w:color w:val="000000"/>
          <w:sz w:val="18"/>
          <w:szCs w:val="18"/>
        </w:rPr>
        <w:t> </w:t>
      </w:r>
      <w:r>
        <w:rPr>
          <w:rFonts w:ascii="Verdana" w:hAnsi="Verdana"/>
          <w:color w:val="000000"/>
          <w:sz w:val="18"/>
          <w:szCs w:val="18"/>
        </w:rPr>
        <w:t>Д. «</w:t>
      </w:r>
      <w:r>
        <w:rPr>
          <w:rStyle w:val="WW8Num3z0"/>
          <w:rFonts w:ascii="Verdana" w:hAnsi="Verdana"/>
          <w:color w:val="4682B4"/>
          <w:sz w:val="18"/>
          <w:szCs w:val="18"/>
        </w:rPr>
        <w:t>Основы коммерческого бюджетирования: Пошаговое руководство</w:t>
      </w:r>
      <w:r>
        <w:rPr>
          <w:rFonts w:ascii="Verdana" w:hAnsi="Verdana"/>
          <w:color w:val="000000"/>
          <w:sz w:val="18"/>
          <w:szCs w:val="18"/>
        </w:rPr>
        <w:t>». Спб.: Бизнес-Микро, 2001.</w:t>
      </w:r>
    </w:p>
    <w:p w14:paraId="598F42A6"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Широбоков</w:t>
      </w:r>
      <w:r>
        <w:rPr>
          <w:rStyle w:val="WW8Num2z0"/>
          <w:rFonts w:ascii="Verdana" w:hAnsi="Verdana"/>
          <w:color w:val="000000"/>
          <w:sz w:val="18"/>
          <w:szCs w:val="18"/>
        </w:rPr>
        <w:t> </w:t>
      </w:r>
      <w:r>
        <w:rPr>
          <w:rFonts w:ascii="Verdana" w:hAnsi="Verdana"/>
          <w:color w:val="000000"/>
          <w:sz w:val="18"/>
          <w:szCs w:val="18"/>
        </w:rPr>
        <w:t>В.Г. Активно-адаптивная система бухгалтерского учета в условиях автоматизации управления</w:t>
      </w:r>
      <w:r>
        <w:rPr>
          <w:rStyle w:val="WW8Num2z0"/>
          <w:rFonts w:ascii="Verdana" w:hAnsi="Verdana"/>
          <w:color w:val="000000"/>
          <w:sz w:val="18"/>
          <w:szCs w:val="18"/>
        </w:rPr>
        <w:t> </w:t>
      </w:r>
      <w:r>
        <w:rPr>
          <w:rStyle w:val="WW8Num3z0"/>
          <w:rFonts w:ascii="Verdana" w:hAnsi="Verdana"/>
          <w:color w:val="4682B4"/>
          <w:sz w:val="18"/>
          <w:szCs w:val="18"/>
        </w:rPr>
        <w:t>аграрным</w:t>
      </w:r>
      <w:r>
        <w:rPr>
          <w:rStyle w:val="WW8Num2z0"/>
          <w:rFonts w:ascii="Verdana" w:hAnsi="Verdana"/>
          <w:color w:val="000000"/>
          <w:sz w:val="18"/>
          <w:szCs w:val="18"/>
        </w:rPr>
        <w:t> </w:t>
      </w:r>
      <w:r>
        <w:rPr>
          <w:rFonts w:ascii="Verdana" w:hAnsi="Verdana"/>
          <w:color w:val="000000"/>
          <w:sz w:val="18"/>
          <w:szCs w:val="18"/>
        </w:rPr>
        <w:t>производством: Теория и методология. Воронеж: Издательство Воронежского государственного университета, 2002.</w:t>
      </w:r>
    </w:p>
    <w:p w14:paraId="67FCCDEB"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Широбоков</w:t>
      </w:r>
      <w:r>
        <w:rPr>
          <w:rStyle w:val="WW8Num2z0"/>
          <w:rFonts w:ascii="Verdana" w:hAnsi="Verdana"/>
          <w:color w:val="000000"/>
          <w:sz w:val="18"/>
          <w:szCs w:val="18"/>
        </w:rPr>
        <w:t> </w:t>
      </w:r>
      <w:r>
        <w:rPr>
          <w:rFonts w:ascii="Verdana" w:hAnsi="Verdana"/>
          <w:color w:val="000000"/>
          <w:sz w:val="18"/>
          <w:szCs w:val="18"/>
        </w:rPr>
        <w:t>В.Г., Костева Н.Н., Барекова Л.Н. Проблемы становления и развития управленческого учета в России // Бухгалтерский учет. -2007. №1.</w:t>
      </w:r>
    </w:p>
    <w:p w14:paraId="6874949F"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Экономика предприятий нефтяной и газовой промышленности./Под.ред.</w:t>
      </w:r>
      <w:r>
        <w:rPr>
          <w:rStyle w:val="WW8Num2z0"/>
          <w:rFonts w:ascii="Verdana" w:hAnsi="Verdana"/>
          <w:color w:val="000000"/>
          <w:sz w:val="18"/>
          <w:szCs w:val="18"/>
        </w:rPr>
        <w:t> </w:t>
      </w:r>
      <w:r>
        <w:rPr>
          <w:rStyle w:val="WW8Num3z0"/>
          <w:rFonts w:ascii="Verdana" w:hAnsi="Verdana"/>
          <w:color w:val="4682B4"/>
          <w:sz w:val="18"/>
          <w:szCs w:val="18"/>
        </w:rPr>
        <w:t>Дунаева</w:t>
      </w:r>
      <w:r>
        <w:rPr>
          <w:rStyle w:val="WW8Num2z0"/>
          <w:rFonts w:ascii="Verdana" w:hAnsi="Verdana"/>
          <w:color w:val="000000"/>
          <w:sz w:val="18"/>
          <w:szCs w:val="18"/>
        </w:rPr>
        <w:t> </w:t>
      </w:r>
      <w:r>
        <w:rPr>
          <w:rFonts w:ascii="Verdana" w:hAnsi="Verdana"/>
          <w:color w:val="000000"/>
          <w:sz w:val="18"/>
          <w:szCs w:val="18"/>
        </w:rPr>
        <w:t>В.Ф. — М.: Центрлитнефтегаз, 2006.</w:t>
      </w:r>
    </w:p>
    <w:p w14:paraId="5B769950"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Энтони Р., Рис Дж. Учет: ситуации и примеры: пер. с англ.; под ред. и с предисл. A.M.</w:t>
      </w:r>
      <w:r>
        <w:rPr>
          <w:rStyle w:val="WW8Num2z0"/>
          <w:rFonts w:ascii="Verdana" w:hAnsi="Verdana"/>
          <w:color w:val="000000"/>
          <w:sz w:val="18"/>
          <w:szCs w:val="18"/>
        </w:rPr>
        <w:t> </w:t>
      </w:r>
      <w:r>
        <w:rPr>
          <w:rStyle w:val="WW8Num3z0"/>
          <w:rFonts w:ascii="Verdana" w:hAnsi="Verdana"/>
          <w:color w:val="4682B4"/>
          <w:sz w:val="18"/>
          <w:szCs w:val="18"/>
        </w:rPr>
        <w:t>Петрачкова</w:t>
      </w:r>
      <w:r>
        <w:rPr>
          <w:rFonts w:ascii="Verdana" w:hAnsi="Verdana"/>
          <w:color w:val="000000"/>
          <w:sz w:val="18"/>
          <w:szCs w:val="18"/>
        </w:rPr>
        <w:t>. М.: Финансы и статистика, 1993.</w:t>
      </w:r>
    </w:p>
    <w:p w14:paraId="6FE46E12"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Юдина</w:t>
      </w:r>
      <w:r>
        <w:rPr>
          <w:rStyle w:val="WW8Num2z0"/>
          <w:rFonts w:ascii="Verdana" w:hAnsi="Verdana"/>
          <w:color w:val="000000"/>
          <w:sz w:val="18"/>
          <w:szCs w:val="18"/>
        </w:rPr>
        <w:t> </w:t>
      </w:r>
      <w:r>
        <w:rPr>
          <w:rFonts w:ascii="Verdana" w:hAnsi="Verdana"/>
          <w:color w:val="000000"/>
          <w:sz w:val="18"/>
          <w:szCs w:val="18"/>
        </w:rPr>
        <w:t>Л.И. Управленческий учет и</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Fonts w:ascii="Verdana" w:hAnsi="Verdana"/>
          <w:color w:val="000000"/>
          <w:sz w:val="18"/>
          <w:szCs w:val="18"/>
        </w:rPr>
        <w:t>.// Финансовыйменеджмент, 2005, № 1.</w:t>
      </w:r>
    </w:p>
    <w:p w14:paraId="295FAAD7"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Яхин</w:t>
      </w:r>
      <w:r>
        <w:rPr>
          <w:rStyle w:val="WW8Num2z0"/>
          <w:rFonts w:ascii="Verdana" w:hAnsi="Verdana"/>
          <w:color w:val="000000"/>
          <w:sz w:val="18"/>
          <w:szCs w:val="18"/>
        </w:rPr>
        <w:t> </w:t>
      </w:r>
      <w:r>
        <w:rPr>
          <w:rFonts w:ascii="Verdana" w:hAnsi="Verdana"/>
          <w:color w:val="000000"/>
          <w:sz w:val="18"/>
          <w:szCs w:val="18"/>
        </w:rPr>
        <w:t>И.Р. Управленческий учет и анализ затрат в нефтехимических предприятиях. Диссертация на соискание ученой степени канд. экон. наук. — Казань.: Казанский государственный финансово — экономический институт, 2000.</w:t>
      </w:r>
    </w:p>
    <w:p w14:paraId="5629CF26"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Albright Tom, Lam Marco. Managerial Accounting and Continuous Improvement Initiatives//A Retrospective and Framework Journal of Managerial Issues. Vol. 8. № 2. Summer 2006.</w:t>
      </w:r>
    </w:p>
    <w:p w14:paraId="1CFCC4DD"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Brimson.J. Activity Accounting: An Activity- Based Costing Approach.New York, John Wiley, 2000.</w:t>
      </w:r>
    </w:p>
    <w:p w14:paraId="281926E2"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Bhimani A., Bromwich M. Accounting for just-in-time manufacturing systems. CMA: The Management Accounting magazine, February 1991.</w:t>
      </w:r>
    </w:p>
    <w:p w14:paraId="67F56259"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Codd E.F., Codd S.B. Providing OLAP. On-line Analytical Processing to User-Analists: An IT Mandate. С. T. Salley, E. F. Codd &amp; Associates, 1993.</w:t>
      </w:r>
    </w:p>
    <w:p w14:paraId="4BCADDA7"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Fabio Russo, Michelle Clara, Mukesh Gulati. Cluster Development and Promotion of Business Development Services (BDC): UNIDO's Experience in India / Vienna: UNIDO, 2000.</w:t>
      </w:r>
    </w:p>
    <w:p w14:paraId="40A62A08"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Gray J., Ricketts D. Cost and Management Accounting/ New York: McGraw-Hill, 1996.</w:t>
      </w:r>
    </w:p>
    <w:p w14:paraId="41A750FE"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Inmon W. H. Building the Data Warehouse, Fourth Edition, John Wiley and Sons, New York (2005).</w:t>
      </w:r>
    </w:p>
    <w:p w14:paraId="4ADB032E"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Nelson R. The role of knowledge in R&amp;D efficency//Quartely Journal of Economics, 1982.</w:t>
      </w:r>
    </w:p>
    <w:p w14:paraId="4F15CC8F"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Handbook of International Auditing, Assurance and Ethics Pronouncements.2005 Edition. N.Y. 2005.</w:t>
      </w:r>
    </w:p>
    <w:p w14:paraId="1255636B"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Hill C, Jones W.L., Gareth R. (1998). Strategic Management an Integrated Approach.- Boston, New York: Houghton Mifflin Company (гл. 3, 4).</w:t>
      </w:r>
    </w:p>
    <w:p w14:paraId="70D3AEB3"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Horngren C.N., Foster G, Datar S.M. Cost accounting and cost management in a JIT environment. Journal of Cost Management for the Manufactory Industry. Chicago, 2002.</w:t>
      </w:r>
    </w:p>
    <w:p w14:paraId="03E1F707"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LaudonK.C, Laudon J.P. Management Information Systems. PRENTICE HALL. Upper Saddle River, New Jersey. 2002.</w:t>
      </w:r>
    </w:p>
    <w:p w14:paraId="0ECE6D89"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143. Ralph Kimball, The Data Warehouse Toolkit: Practical Techniques for Building Dimensional Data Warehouses. John Willey &amp; Sons, New York, 1996.</w:t>
      </w:r>
    </w:p>
    <w:p w14:paraId="204CD7C5"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Trietsch Dan. From Management by Constraints (MBC) to Management By Criticalities (MBC 2) //Human Systems Management. 2005, № 24.</w:t>
      </w:r>
    </w:p>
    <w:p w14:paraId="3EFE607B"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Colin Drury. Management &amp; Cost Accounting, 5-th edition, London 2000.</w:t>
      </w:r>
    </w:p>
    <w:p w14:paraId="3FC82633"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Cooper, R. and Kaplan, R.S. (1987) Haw cost accounting systematically distorts product costs, in Accounting and Management: Field Study Perspectives (eds W.J. Bruns and R.S. Kaplan), Harvard Business School Press, Ch.S.</w:t>
      </w:r>
    </w:p>
    <w:p w14:paraId="7C6E525B"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Cooper, R. and Kaplan, R.S. (1991). The Design of Cost Management Systems: Text, Cases and Readings, Prentice-Hall.</w:t>
      </w:r>
    </w:p>
    <w:p w14:paraId="2F5A797A"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Cooper, R. and Kaplan, R.S. (1992) Activity based systems: measuring the costs of resource usage. Accounting Horizos, September.</w:t>
      </w:r>
    </w:p>
    <w:p w14:paraId="3CF30015"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Cooper R. Five Steps to ABC System Design//Accountancy, 1990.</w:t>
      </w:r>
    </w:p>
    <w:p w14:paraId="5156F966"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Johnson H.T., Kaplan R.S. Relevance lost: The Rise and Fall of Management Accounting. Boston: Harvard Business School Press, 1987.</w:t>
      </w:r>
    </w:p>
    <w:p w14:paraId="10AA9ABF"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Killough L. N., Leninger W.E. Cost Management. New York: West Publishing Company, 1987.</w:t>
      </w:r>
    </w:p>
    <w:p w14:paraId="7BFF38F2"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Kaplan R.S., Norton D.P. the Balanced Scorecard: Translating Strategy into Action. Boston: Harvard Business School Press, 1996.</w:t>
      </w:r>
    </w:p>
    <w:p w14:paraId="09389886"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Kip R. Krumwiede and Shannon L. Charles Finding the Right Mix: How to Match Strategy and Management Practices to Enhance Firm Performance, Strategic Finance, Institute of Management Accountants, 2007.</w:t>
      </w:r>
    </w:p>
    <w:p w14:paraId="5B4002DA"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David Parmenter The New Thinking on Key Performance Indicators, Finance &amp; Management, The Institute of Chartered Accountants in England and Wales, 2007</w:t>
      </w:r>
    </w:p>
    <w:p w14:paraId="41BA4B8C"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Классификация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22F11859"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Классифика</w:t>
      </w:r>
      <w:r>
        <w:rPr>
          <w:rStyle w:val="WW8Num2z0"/>
          <w:rFonts w:ascii="Verdana" w:hAnsi="Verdana"/>
          <w:color w:val="000000"/>
          <w:sz w:val="18"/>
          <w:szCs w:val="18"/>
        </w:rPr>
        <w:t> </w:t>
      </w:r>
      <w:r>
        <w:rPr>
          <w:rFonts w:ascii="Verdana" w:hAnsi="Verdana"/>
          <w:color w:val="000000"/>
          <w:sz w:val="18"/>
          <w:szCs w:val="18"/>
        </w:rPr>
        <w:t>ционный признак Виды управленческих решений Примеры решений</w:t>
      </w:r>
    </w:p>
    <w:p w14:paraId="163FC3AF"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Масштаб воздействия Глобальные Структурная</w:t>
      </w:r>
      <w:r>
        <w:rPr>
          <w:rStyle w:val="WW8Num2z0"/>
          <w:rFonts w:ascii="Verdana" w:hAnsi="Verdana"/>
          <w:color w:val="000000"/>
          <w:sz w:val="18"/>
          <w:szCs w:val="18"/>
        </w:rPr>
        <w:t> </w:t>
      </w:r>
      <w:r>
        <w:rPr>
          <w:rStyle w:val="WW8Num3z0"/>
          <w:rFonts w:ascii="Verdana" w:hAnsi="Verdana"/>
          <w:color w:val="4682B4"/>
          <w:sz w:val="18"/>
          <w:szCs w:val="18"/>
        </w:rPr>
        <w:t>реорганизация</w:t>
      </w:r>
      <w:r>
        <w:rPr>
          <w:rStyle w:val="WW8Num2z0"/>
          <w:rFonts w:ascii="Verdana" w:hAnsi="Verdana"/>
          <w:color w:val="000000"/>
          <w:sz w:val="18"/>
          <w:szCs w:val="18"/>
        </w:rPr>
        <w:t> </w:t>
      </w:r>
      <w:r>
        <w:rPr>
          <w:rFonts w:ascii="Verdana" w:hAnsi="Verdana"/>
          <w:color w:val="000000"/>
          <w:sz w:val="18"/>
          <w:szCs w:val="18"/>
        </w:rPr>
        <w:t>бизнеса (в том числе</w:t>
      </w:r>
      <w:r>
        <w:rPr>
          <w:rStyle w:val="WW8Num2z0"/>
          <w:rFonts w:ascii="Verdana" w:hAnsi="Verdana"/>
          <w:color w:val="000000"/>
          <w:sz w:val="18"/>
          <w:szCs w:val="18"/>
        </w:rPr>
        <w:t> </w:t>
      </w:r>
      <w:r>
        <w:rPr>
          <w:rStyle w:val="WW8Num3z0"/>
          <w:rFonts w:ascii="Verdana" w:hAnsi="Verdana"/>
          <w:color w:val="4682B4"/>
          <w:sz w:val="18"/>
          <w:szCs w:val="18"/>
        </w:rPr>
        <w:t>слияния</w:t>
      </w:r>
      <w:r>
        <w:rPr>
          <w:rStyle w:val="WW8Num2z0"/>
          <w:rFonts w:ascii="Verdana" w:hAnsi="Verdana"/>
          <w:color w:val="000000"/>
          <w:sz w:val="18"/>
          <w:szCs w:val="18"/>
        </w:rPr>
        <w:t> </w:t>
      </w:r>
      <w:r>
        <w:rPr>
          <w:rFonts w:ascii="Verdana" w:hAnsi="Verdana"/>
          <w:color w:val="000000"/>
          <w:sz w:val="18"/>
          <w:szCs w:val="18"/>
        </w:rPr>
        <w:t>и поглощения), качественное изменение направления деятельности (</w:t>
      </w:r>
      <w:r>
        <w:rPr>
          <w:rStyle w:val="WW8Num3z0"/>
          <w:rFonts w:ascii="Verdana" w:hAnsi="Verdana"/>
          <w:color w:val="4682B4"/>
          <w:sz w:val="18"/>
          <w:szCs w:val="18"/>
        </w:rPr>
        <w:t>продуктового</w:t>
      </w:r>
      <w:r>
        <w:rPr>
          <w:rStyle w:val="WW8Num2z0"/>
          <w:rFonts w:ascii="Verdana" w:hAnsi="Verdana"/>
          <w:color w:val="000000"/>
          <w:sz w:val="18"/>
          <w:szCs w:val="18"/>
        </w:rPr>
        <w:t> </w:t>
      </w:r>
      <w:r>
        <w:rPr>
          <w:rFonts w:ascii="Verdana" w:hAnsi="Verdana"/>
          <w:color w:val="000000"/>
          <w:sz w:val="18"/>
          <w:szCs w:val="18"/>
        </w:rPr>
        <w:t>ряда), выход на новые рынки, мероприятия по развитию</w:t>
      </w:r>
      <w:r>
        <w:rPr>
          <w:rStyle w:val="WW8Num2z0"/>
          <w:rFonts w:ascii="Verdana" w:hAnsi="Verdana"/>
          <w:color w:val="000000"/>
          <w:sz w:val="18"/>
          <w:szCs w:val="18"/>
        </w:rPr>
        <w:t> </w:t>
      </w:r>
      <w:r>
        <w:rPr>
          <w:rStyle w:val="WW8Num3z0"/>
          <w:rFonts w:ascii="Verdana" w:hAnsi="Verdana"/>
          <w:color w:val="4682B4"/>
          <w:sz w:val="18"/>
          <w:szCs w:val="18"/>
        </w:rPr>
        <w:t>бренда</w:t>
      </w:r>
    </w:p>
    <w:p w14:paraId="2742D0A4"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Локальные</w:t>
      </w:r>
      <w:r>
        <w:rPr>
          <w:rStyle w:val="WW8Num2z0"/>
          <w:rFonts w:ascii="Verdana" w:hAnsi="Verdana"/>
          <w:color w:val="000000"/>
          <w:sz w:val="18"/>
          <w:szCs w:val="18"/>
        </w:rPr>
        <w:t> </w:t>
      </w:r>
      <w:r>
        <w:rPr>
          <w:rStyle w:val="WW8Num3z0"/>
          <w:rFonts w:ascii="Verdana" w:hAnsi="Verdana"/>
          <w:color w:val="4682B4"/>
          <w:sz w:val="18"/>
          <w:szCs w:val="18"/>
        </w:rPr>
        <w:t>Текущие</w:t>
      </w:r>
      <w:r>
        <w:rPr>
          <w:rStyle w:val="WW8Num2z0"/>
          <w:rFonts w:ascii="Verdana" w:hAnsi="Verdana"/>
          <w:color w:val="000000"/>
          <w:sz w:val="18"/>
          <w:szCs w:val="18"/>
        </w:rPr>
        <w:t> </w:t>
      </w:r>
      <w:r>
        <w:rPr>
          <w:rFonts w:ascii="Verdana" w:hAnsi="Verdana"/>
          <w:color w:val="000000"/>
          <w:sz w:val="18"/>
          <w:szCs w:val="18"/>
        </w:rPr>
        <w:t>кадровые вопросы (прием и увольнение «</w:t>
      </w:r>
      <w:r>
        <w:rPr>
          <w:rStyle w:val="WW8Num3z0"/>
          <w:rFonts w:ascii="Verdana" w:hAnsi="Verdana"/>
          <w:color w:val="4682B4"/>
          <w:sz w:val="18"/>
          <w:szCs w:val="18"/>
        </w:rPr>
        <w:t>неключевых</w:t>
      </w:r>
      <w:r>
        <w:rPr>
          <w:rFonts w:ascii="Verdana" w:hAnsi="Verdana"/>
          <w:color w:val="000000"/>
          <w:sz w:val="18"/>
          <w:szCs w:val="18"/>
        </w:rPr>
        <w:t>» специалистов, и т.п.), текущие</w:t>
      </w:r>
      <w:r>
        <w:rPr>
          <w:rStyle w:val="WW8Num2z0"/>
          <w:rFonts w:ascii="Verdana" w:hAnsi="Verdana"/>
          <w:color w:val="000000"/>
          <w:sz w:val="18"/>
          <w:szCs w:val="18"/>
        </w:rPr>
        <w:t> </w:t>
      </w:r>
      <w:r>
        <w:rPr>
          <w:rStyle w:val="WW8Num3z0"/>
          <w:rFonts w:ascii="Verdana" w:hAnsi="Verdana"/>
          <w:color w:val="4682B4"/>
          <w:sz w:val="18"/>
          <w:szCs w:val="18"/>
        </w:rPr>
        <w:t>хозяйственные</w:t>
      </w:r>
      <w:r>
        <w:rPr>
          <w:rStyle w:val="WW8Num2z0"/>
          <w:rFonts w:ascii="Verdana" w:hAnsi="Verdana"/>
          <w:color w:val="000000"/>
          <w:sz w:val="18"/>
          <w:szCs w:val="18"/>
        </w:rPr>
        <w:t> </w:t>
      </w:r>
      <w:r>
        <w:rPr>
          <w:rFonts w:ascii="Verdana" w:hAnsi="Verdana"/>
          <w:color w:val="000000"/>
          <w:sz w:val="18"/>
          <w:szCs w:val="18"/>
        </w:rPr>
        <w:t>вопросы (обустройство рабочих мест и т.п.)</w:t>
      </w:r>
    </w:p>
    <w:p w14:paraId="494AE2AB"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Характер цели</w:t>
      </w:r>
      <w:r>
        <w:rPr>
          <w:rStyle w:val="WW8Num2z0"/>
          <w:rFonts w:ascii="Verdana" w:hAnsi="Verdana"/>
          <w:color w:val="000000"/>
          <w:sz w:val="18"/>
          <w:szCs w:val="18"/>
        </w:rPr>
        <w:t> </w:t>
      </w:r>
      <w:r>
        <w:rPr>
          <w:rStyle w:val="WW8Num3z0"/>
          <w:rFonts w:ascii="Verdana" w:hAnsi="Verdana"/>
          <w:color w:val="4682B4"/>
          <w:sz w:val="18"/>
          <w:szCs w:val="18"/>
        </w:rPr>
        <w:t>Коммерческие</w:t>
      </w:r>
      <w:r>
        <w:rPr>
          <w:rStyle w:val="WW8Num2z0"/>
          <w:rFonts w:ascii="Verdana" w:hAnsi="Verdana"/>
          <w:color w:val="000000"/>
          <w:sz w:val="18"/>
          <w:szCs w:val="18"/>
        </w:rPr>
        <w:t> </w:t>
      </w:r>
      <w:r>
        <w:rPr>
          <w:rFonts w:ascii="Verdana" w:hAnsi="Verdana"/>
          <w:color w:val="000000"/>
          <w:sz w:val="18"/>
          <w:szCs w:val="18"/>
        </w:rPr>
        <w:t>Решение об изменении объемов</w:t>
      </w:r>
      <w:r>
        <w:rPr>
          <w:rStyle w:val="WW8Num2z0"/>
          <w:rFonts w:ascii="Verdana" w:hAnsi="Verdana"/>
          <w:color w:val="000000"/>
          <w:sz w:val="18"/>
          <w:szCs w:val="18"/>
        </w:rPr>
        <w:t> </w:t>
      </w:r>
      <w:r>
        <w:rPr>
          <w:rStyle w:val="WW8Num3z0"/>
          <w:rFonts w:ascii="Verdana" w:hAnsi="Verdana"/>
          <w:color w:val="4682B4"/>
          <w:sz w:val="18"/>
          <w:szCs w:val="18"/>
        </w:rPr>
        <w:t>продаж</w:t>
      </w:r>
      <w:r>
        <w:rPr>
          <w:rFonts w:ascii="Verdana" w:hAnsi="Verdana"/>
          <w:color w:val="000000"/>
          <w:sz w:val="18"/>
          <w:szCs w:val="18"/>
        </w:rPr>
        <w:t>, установление ориентиров роста капитализации компании</w:t>
      </w:r>
    </w:p>
    <w:p w14:paraId="58E691B6"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Некоммерческие</w:t>
      </w:r>
      <w:r>
        <w:rPr>
          <w:rStyle w:val="WW8Num2z0"/>
          <w:rFonts w:ascii="Verdana" w:hAnsi="Verdana"/>
          <w:color w:val="000000"/>
          <w:sz w:val="18"/>
          <w:szCs w:val="18"/>
        </w:rPr>
        <w:t> </w:t>
      </w:r>
      <w:r>
        <w:rPr>
          <w:rFonts w:ascii="Verdana" w:hAnsi="Verdana"/>
          <w:color w:val="000000"/>
          <w:sz w:val="18"/>
          <w:szCs w:val="18"/>
        </w:rPr>
        <w:t>Направление средств на благотворительность (прямую помощь, социальную рекламу и т.п.)</w:t>
      </w:r>
    </w:p>
    <w:p w14:paraId="2070D9EC"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Продолжительное ть действия</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Реорганизация бизнеса, качественное изменение направления деятельности (продуктового ряда), выход на новые рынки, мероприятия по развитию бренда</w:t>
      </w:r>
    </w:p>
    <w:p w14:paraId="2464EE4E"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Тактические Оптимизация</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структуры отдельных подразделений, модификация продуктов и услуг</w:t>
      </w:r>
    </w:p>
    <w:p w14:paraId="4F16E952"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Оперативные Проведение</w:t>
      </w:r>
      <w:r>
        <w:rPr>
          <w:rStyle w:val="WW8Num2z0"/>
          <w:rFonts w:ascii="Verdana" w:hAnsi="Verdana"/>
          <w:color w:val="000000"/>
          <w:sz w:val="18"/>
          <w:szCs w:val="18"/>
        </w:rPr>
        <w:t> </w:t>
      </w:r>
      <w:r>
        <w:rPr>
          <w:rStyle w:val="WW8Num3z0"/>
          <w:rFonts w:ascii="Verdana" w:hAnsi="Verdana"/>
          <w:color w:val="4682B4"/>
          <w:sz w:val="18"/>
          <w:szCs w:val="18"/>
        </w:rPr>
        <w:t>маркетинговых</w:t>
      </w:r>
      <w:r>
        <w:rPr>
          <w:rStyle w:val="WW8Num2z0"/>
          <w:rFonts w:ascii="Verdana" w:hAnsi="Verdana"/>
          <w:color w:val="000000"/>
          <w:sz w:val="18"/>
          <w:szCs w:val="18"/>
        </w:rPr>
        <w:t> </w:t>
      </w:r>
      <w:r>
        <w:rPr>
          <w:rFonts w:ascii="Verdana" w:hAnsi="Verdana"/>
          <w:color w:val="000000"/>
          <w:sz w:val="18"/>
          <w:szCs w:val="18"/>
        </w:rPr>
        <w:t>акций, совещаний, конференций, определение размеров</w:t>
      </w:r>
      <w:r>
        <w:rPr>
          <w:rStyle w:val="WW8Num2z0"/>
          <w:rFonts w:ascii="Verdana" w:hAnsi="Verdana"/>
          <w:color w:val="000000"/>
          <w:sz w:val="18"/>
          <w:szCs w:val="18"/>
        </w:rPr>
        <w:t> </w:t>
      </w:r>
      <w:r>
        <w:rPr>
          <w:rStyle w:val="WW8Num3z0"/>
          <w:rFonts w:ascii="Verdana" w:hAnsi="Verdana"/>
          <w:color w:val="4682B4"/>
          <w:sz w:val="18"/>
          <w:szCs w:val="18"/>
        </w:rPr>
        <w:t>премий</w:t>
      </w:r>
      <w:r>
        <w:rPr>
          <w:rStyle w:val="WW8Num2z0"/>
          <w:rFonts w:ascii="Verdana" w:hAnsi="Verdana"/>
          <w:color w:val="000000"/>
          <w:sz w:val="18"/>
          <w:szCs w:val="18"/>
        </w:rPr>
        <w:t> </w:t>
      </w:r>
      <w:r>
        <w:rPr>
          <w:rFonts w:ascii="Verdana" w:hAnsi="Verdana"/>
          <w:color w:val="000000"/>
          <w:sz w:val="18"/>
          <w:szCs w:val="18"/>
        </w:rPr>
        <w:t>и бонусов «</w:t>
      </w:r>
      <w:r>
        <w:rPr>
          <w:rStyle w:val="WW8Num3z0"/>
          <w:rFonts w:ascii="Verdana" w:hAnsi="Verdana"/>
          <w:color w:val="4682B4"/>
          <w:sz w:val="18"/>
          <w:szCs w:val="18"/>
        </w:rPr>
        <w:t>неключевых</w:t>
      </w:r>
      <w:r>
        <w:rPr>
          <w:rFonts w:ascii="Verdana" w:hAnsi="Verdana"/>
          <w:color w:val="000000"/>
          <w:sz w:val="18"/>
          <w:szCs w:val="18"/>
        </w:rPr>
        <w:t>» сотрудников</w:t>
      </w:r>
    </w:p>
    <w:p w14:paraId="3D01D777"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Количество целей Многоцелевые Решения, направленные на повышение эффективности компании (включает в себя такие цели, как снижение себестоимости продуктов и услуг, повышение профессионализма</w:t>
      </w:r>
      <w:r>
        <w:rPr>
          <w:rStyle w:val="WW8Num2z0"/>
          <w:rFonts w:ascii="Verdana" w:hAnsi="Verdana"/>
          <w:color w:val="000000"/>
          <w:sz w:val="18"/>
          <w:szCs w:val="18"/>
        </w:rPr>
        <w:t> </w:t>
      </w:r>
      <w:r>
        <w:rPr>
          <w:rStyle w:val="WW8Num3z0"/>
          <w:rFonts w:ascii="Verdana" w:hAnsi="Verdana"/>
          <w:color w:val="4682B4"/>
          <w:sz w:val="18"/>
          <w:szCs w:val="18"/>
        </w:rPr>
        <w:t>персонала</w:t>
      </w:r>
      <w:r>
        <w:rPr>
          <w:rFonts w:ascii="Verdana" w:hAnsi="Verdana"/>
          <w:color w:val="000000"/>
          <w:sz w:val="18"/>
          <w:szCs w:val="18"/>
        </w:rPr>
        <w:t>, рост капитализации компании и т.п.)</w:t>
      </w:r>
    </w:p>
    <w:p w14:paraId="0AB3C08F"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Одноцелевые</w:t>
      </w:r>
      <w:r>
        <w:rPr>
          <w:rStyle w:val="WW8Num2z0"/>
          <w:rFonts w:ascii="Verdana" w:hAnsi="Verdana"/>
          <w:color w:val="000000"/>
          <w:sz w:val="18"/>
          <w:szCs w:val="18"/>
        </w:rPr>
        <w:t> </w:t>
      </w:r>
      <w:r>
        <w:rPr>
          <w:rFonts w:ascii="Verdana" w:hAnsi="Verdana"/>
          <w:color w:val="000000"/>
          <w:sz w:val="18"/>
          <w:szCs w:val="18"/>
        </w:rPr>
        <w:t>Решения о выплате разовых</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премий, о снятии продукта с производства, о</w:t>
      </w:r>
      <w:r>
        <w:rPr>
          <w:rStyle w:val="WW8Num2z0"/>
          <w:rFonts w:ascii="Verdana" w:hAnsi="Verdana"/>
          <w:color w:val="000000"/>
          <w:sz w:val="18"/>
          <w:szCs w:val="18"/>
        </w:rPr>
        <w:t> </w:t>
      </w:r>
      <w:r>
        <w:rPr>
          <w:rStyle w:val="WW8Num3z0"/>
          <w:rFonts w:ascii="Verdana" w:hAnsi="Verdana"/>
          <w:color w:val="4682B4"/>
          <w:sz w:val="18"/>
          <w:szCs w:val="18"/>
        </w:rPr>
        <w:t>сокращении</w:t>
      </w:r>
      <w:r>
        <w:rPr>
          <w:rStyle w:val="WW8Num2z0"/>
          <w:rFonts w:ascii="Verdana" w:hAnsi="Verdana"/>
          <w:color w:val="000000"/>
          <w:sz w:val="18"/>
          <w:szCs w:val="18"/>
        </w:rPr>
        <w:t> </w:t>
      </w:r>
      <w:r>
        <w:rPr>
          <w:rFonts w:ascii="Verdana" w:hAnsi="Verdana"/>
          <w:color w:val="000000"/>
          <w:sz w:val="18"/>
          <w:szCs w:val="18"/>
        </w:rPr>
        <w:t>персонала</w:t>
      </w:r>
    </w:p>
    <w:p w14:paraId="2CEED6A3"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Единоличные Решения, принятые в рамках своей компетенции отдельным руководителем (специалистом): о встрече с</w:t>
      </w:r>
      <w:r>
        <w:rPr>
          <w:rStyle w:val="WW8Num2z0"/>
          <w:rFonts w:ascii="Verdana" w:hAnsi="Verdana"/>
          <w:color w:val="000000"/>
          <w:sz w:val="18"/>
          <w:szCs w:val="18"/>
        </w:rPr>
        <w:t> </w:t>
      </w:r>
      <w:r>
        <w:rPr>
          <w:rStyle w:val="WW8Num3z0"/>
          <w:rFonts w:ascii="Verdana" w:hAnsi="Verdana"/>
          <w:color w:val="4682B4"/>
          <w:sz w:val="18"/>
          <w:szCs w:val="18"/>
        </w:rPr>
        <w:t>клиентом</w:t>
      </w:r>
      <w:r>
        <w:rPr>
          <w:rStyle w:val="WW8Num2z0"/>
          <w:rFonts w:ascii="Verdana" w:hAnsi="Verdana"/>
          <w:color w:val="000000"/>
          <w:sz w:val="18"/>
          <w:szCs w:val="18"/>
        </w:rPr>
        <w:t> </w:t>
      </w:r>
      <w:r>
        <w:rPr>
          <w:rFonts w:ascii="Verdana" w:hAnsi="Verdana"/>
          <w:color w:val="000000"/>
          <w:sz w:val="18"/>
          <w:szCs w:val="18"/>
        </w:rPr>
        <w:t>(контрагентом), о назначении специалистов и т.п.</w:t>
      </w:r>
    </w:p>
    <w:p w14:paraId="61ACF6E4"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Глубина воздействия Одноуровневые Решения непосредственного начальника в отношении подчиненных (в рамках фиксированных</w:t>
      </w:r>
      <w:r>
        <w:rPr>
          <w:rStyle w:val="WW8Num2z0"/>
          <w:rFonts w:ascii="Verdana" w:hAnsi="Verdana"/>
          <w:color w:val="000000"/>
          <w:sz w:val="18"/>
          <w:szCs w:val="18"/>
        </w:rPr>
        <w:t> </w:t>
      </w:r>
      <w:r>
        <w:rPr>
          <w:rStyle w:val="WW8Num3z0"/>
          <w:rFonts w:ascii="Verdana" w:hAnsi="Verdana"/>
          <w:color w:val="4682B4"/>
          <w:sz w:val="18"/>
          <w:szCs w:val="18"/>
        </w:rPr>
        <w:t>квот</w:t>
      </w:r>
      <w:r>
        <w:rPr>
          <w:rStyle w:val="WW8Num2z0"/>
          <w:rFonts w:ascii="Verdana" w:hAnsi="Verdana"/>
          <w:color w:val="000000"/>
          <w:sz w:val="18"/>
          <w:szCs w:val="18"/>
        </w:rPr>
        <w:t> </w:t>
      </w:r>
      <w:r>
        <w:rPr>
          <w:rFonts w:ascii="Verdana" w:hAnsi="Verdana"/>
          <w:color w:val="000000"/>
          <w:sz w:val="18"/>
          <w:szCs w:val="18"/>
        </w:rPr>
        <w:t>компенсации): закрепление конкретных функций, установление размера</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труда и т.п.</w:t>
      </w:r>
    </w:p>
    <w:p w14:paraId="43887433"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168. Многоуровневые Решение высшего менеджмента в отношении компании: смена </w:t>
      </w:r>
      <w:r>
        <w:rPr>
          <w:rFonts w:ascii="Verdana" w:hAnsi="Verdana"/>
          <w:color w:val="000000"/>
          <w:sz w:val="18"/>
          <w:szCs w:val="18"/>
        </w:rPr>
        <w:lastRenderedPageBreak/>
        <w:t>направления деятельности,</w:t>
      </w:r>
      <w:r>
        <w:rPr>
          <w:rStyle w:val="WW8Num2z0"/>
          <w:rFonts w:ascii="Verdana" w:hAnsi="Verdana"/>
          <w:color w:val="000000"/>
          <w:sz w:val="18"/>
          <w:szCs w:val="18"/>
        </w:rPr>
        <w:t> </w:t>
      </w:r>
      <w:r>
        <w:rPr>
          <w:rStyle w:val="WW8Num3z0"/>
          <w:rFonts w:ascii="Verdana" w:hAnsi="Verdana"/>
          <w:color w:val="4682B4"/>
          <w:sz w:val="18"/>
          <w:szCs w:val="18"/>
        </w:rPr>
        <w:t>выплата</w:t>
      </w:r>
      <w:r>
        <w:rPr>
          <w:rStyle w:val="WW8Num2z0"/>
          <w:rFonts w:ascii="Verdana" w:hAnsi="Verdana"/>
          <w:color w:val="000000"/>
          <w:sz w:val="18"/>
          <w:szCs w:val="18"/>
        </w:rPr>
        <w:t> </w:t>
      </w:r>
      <w:r>
        <w:rPr>
          <w:rFonts w:ascii="Verdana" w:hAnsi="Verdana"/>
          <w:color w:val="000000"/>
          <w:sz w:val="18"/>
          <w:szCs w:val="18"/>
        </w:rPr>
        <w:t>бонусов, передвижение в другой</w:t>
      </w:r>
      <w:r>
        <w:rPr>
          <w:rStyle w:val="WW8Num2z0"/>
          <w:rFonts w:ascii="Verdana" w:hAnsi="Verdana"/>
          <w:color w:val="000000"/>
          <w:sz w:val="18"/>
          <w:szCs w:val="18"/>
        </w:rPr>
        <w:t> </w:t>
      </w:r>
      <w:r>
        <w:rPr>
          <w:rStyle w:val="WW8Num3z0"/>
          <w:rFonts w:ascii="Verdana" w:hAnsi="Verdana"/>
          <w:color w:val="4682B4"/>
          <w:sz w:val="18"/>
          <w:szCs w:val="18"/>
        </w:rPr>
        <w:t>офис</w:t>
      </w:r>
      <w:r>
        <w:rPr>
          <w:rStyle w:val="WW8Num2z0"/>
          <w:rFonts w:ascii="Verdana" w:hAnsi="Verdana"/>
          <w:color w:val="000000"/>
          <w:sz w:val="18"/>
          <w:szCs w:val="18"/>
        </w:rPr>
        <w:t> </w:t>
      </w:r>
      <w:r>
        <w:rPr>
          <w:rFonts w:ascii="Verdana" w:hAnsi="Verdana"/>
          <w:color w:val="000000"/>
          <w:sz w:val="18"/>
          <w:szCs w:val="18"/>
        </w:rPr>
        <w:t>и т.п.</w:t>
      </w:r>
    </w:p>
    <w:p w14:paraId="64DEAD87"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Ранг управления Верхний Решение высшего менеджмента: выплата</w:t>
      </w:r>
      <w:r>
        <w:rPr>
          <w:rStyle w:val="WW8Num2z0"/>
          <w:rFonts w:ascii="Verdana" w:hAnsi="Verdana"/>
          <w:color w:val="000000"/>
          <w:sz w:val="18"/>
          <w:szCs w:val="18"/>
        </w:rPr>
        <w:t> </w:t>
      </w:r>
      <w:r>
        <w:rPr>
          <w:rStyle w:val="WW8Num3z0"/>
          <w:rFonts w:ascii="Verdana" w:hAnsi="Verdana"/>
          <w:color w:val="4682B4"/>
          <w:sz w:val="18"/>
          <w:szCs w:val="18"/>
        </w:rPr>
        <w:t>дивидендов</w:t>
      </w:r>
      <w:r>
        <w:rPr>
          <w:rFonts w:ascii="Verdana" w:hAnsi="Verdana"/>
          <w:color w:val="000000"/>
          <w:sz w:val="18"/>
          <w:szCs w:val="18"/>
        </w:rPr>
        <w:t>, утверждение руководства компании, определение направления деятельности и т.п.</w:t>
      </w:r>
    </w:p>
    <w:p w14:paraId="4DB40E8D"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Средний Решение руководства среднего звена: определение</w:t>
      </w:r>
      <w:r>
        <w:rPr>
          <w:rStyle w:val="WW8Num2z0"/>
          <w:rFonts w:ascii="Verdana" w:hAnsi="Verdana"/>
          <w:color w:val="000000"/>
          <w:sz w:val="18"/>
          <w:szCs w:val="18"/>
        </w:rPr>
        <w:t> </w:t>
      </w:r>
      <w:r>
        <w:rPr>
          <w:rStyle w:val="WW8Num3z0"/>
          <w:rFonts w:ascii="Verdana" w:hAnsi="Verdana"/>
          <w:color w:val="4682B4"/>
          <w:sz w:val="18"/>
          <w:szCs w:val="18"/>
        </w:rPr>
        <w:t>маркетинговой</w:t>
      </w:r>
      <w:r>
        <w:rPr>
          <w:rStyle w:val="WW8Num2z0"/>
          <w:rFonts w:ascii="Verdana" w:hAnsi="Verdana"/>
          <w:color w:val="000000"/>
          <w:sz w:val="18"/>
          <w:szCs w:val="18"/>
        </w:rPr>
        <w:t> </w:t>
      </w:r>
      <w:r>
        <w:rPr>
          <w:rFonts w:ascii="Verdana" w:hAnsi="Verdana"/>
          <w:color w:val="000000"/>
          <w:sz w:val="18"/>
          <w:szCs w:val="18"/>
        </w:rPr>
        <w:t>стратегии, распределение людских ресурсов между проектами (в рамках, утвержденных на уровне выше объемов компенсации персонала) и т.п.</w:t>
      </w:r>
    </w:p>
    <w:p w14:paraId="0F9F1064"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Низший Решения руководителей низшего звена и специалистов (в рамках их компетенции): распределение рабочего времени (в рамках, утвержденных руководством выше объемов компенсации персонала); форма подготовки конкретного вопроса и т.п.</w:t>
      </w:r>
    </w:p>
    <w:p w14:paraId="644485A5"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Аспект управления Экономические Решения, ориентированные на рост экономической эффективности компании: выбор</w:t>
      </w:r>
      <w:r>
        <w:rPr>
          <w:rStyle w:val="WW8Num2z0"/>
          <w:rFonts w:ascii="Verdana" w:hAnsi="Verdana"/>
          <w:color w:val="000000"/>
          <w:sz w:val="18"/>
          <w:szCs w:val="18"/>
        </w:rPr>
        <w:t> </w:t>
      </w:r>
      <w:r>
        <w:rPr>
          <w:rStyle w:val="WW8Num3z0"/>
          <w:rFonts w:ascii="Verdana" w:hAnsi="Verdana"/>
          <w:color w:val="4682B4"/>
          <w:sz w:val="18"/>
          <w:szCs w:val="18"/>
        </w:rPr>
        <w:t>поставщиков</w:t>
      </w:r>
      <w:r>
        <w:rPr>
          <w:rFonts w:ascii="Verdana" w:hAnsi="Verdana"/>
          <w:color w:val="000000"/>
          <w:sz w:val="18"/>
          <w:szCs w:val="18"/>
        </w:rPr>
        <w:t>, повышение производительности труда и т.п.</w:t>
      </w:r>
    </w:p>
    <w:p w14:paraId="33C8096C"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Политические Решения, ориентированные на соответствующее</w:t>
      </w:r>
      <w:r>
        <w:rPr>
          <w:rStyle w:val="WW8Num2z0"/>
          <w:rFonts w:ascii="Verdana" w:hAnsi="Verdana"/>
          <w:color w:val="000000"/>
          <w:sz w:val="18"/>
          <w:szCs w:val="18"/>
        </w:rPr>
        <w:t> </w:t>
      </w:r>
      <w:r>
        <w:rPr>
          <w:rStyle w:val="WW8Num3z0"/>
          <w:rFonts w:ascii="Verdana" w:hAnsi="Verdana"/>
          <w:color w:val="4682B4"/>
          <w:sz w:val="18"/>
          <w:szCs w:val="18"/>
        </w:rPr>
        <w:t>позиционирование</w:t>
      </w:r>
      <w:r>
        <w:rPr>
          <w:rStyle w:val="WW8Num2z0"/>
          <w:rFonts w:ascii="Verdana" w:hAnsi="Verdana"/>
          <w:color w:val="000000"/>
          <w:sz w:val="18"/>
          <w:szCs w:val="18"/>
        </w:rPr>
        <w:t> </w:t>
      </w:r>
      <w:r>
        <w:rPr>
          <w:rFonts w:ascii="Verdana" w:hAnsi="Verdana"/>
          <w:color w:val="000000"/>
          <w:sz w:val="18"/>
          <w:szCs w:val="18"/>
        </w:rPr>
        <w:t>компании в политике для достижения максимального экономического эффекта:</w:t>
      </w:r>
      <w:r>
        <w:rPr>
          <w:rStyle w:val="WW8Num2z0"/>
          <w:rFonts w:ascii="Verdana" w:hAnsi="Verdana"/>
          <w:color w:val="000000"/>
          <w:sz w:val="18"/>
          <w:szCs w:val="18"/>
        </w:rPr>
        <w:t> </w:t>
      </w:r>
      <w:r>
        <w:rPr>
          <w:rStyle w:val="WW8Num3z0"/>
          <w:rFonts w:ascii="Verdana" w:hAnsi="Verdana"/>
          <w:color w:val="4682B4"/>
          <w:sz w:val="18"/>
          <w:szCs w:val="18"/>
        </w:rPr>
        <w:t>поддержка</w:t>
      </w:r>
      <w:r>
        <w:rPr>
          <w:rStyle w:val="WW8Num2z0"/>
          <w:rFonts w:ascii="Verdana" w:hAnsi="Verdana"/>
          <w:color w:val="000000"/>
          <w:sz w:val="18"/>
          <w:szCs w:val="18"/>
        </w:rPr>
        <w:t> </w:t>
      </w:r>
      <w:r>
        <w:rPr>
          <w:rFonts w:ascii="Verdana" w:hAnsi="Verdana"/>
          <w:color w:val="000000"/>
          <w:sz w:val="18"/>
          <w:szCs w:val="18"/>
        </w:rPr>
        <w:t>политических партий, спонсорская поддержка избирательных компаний</w:t>
      </w:r>
    </w:p>
    <w:p w14:paraId="1C1E3F17"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Решения по оснащению оборудованием, приему персонала, обеспечению режима работы компании</w:t>
      </w:r>
    </w:p>
    <w:p w14:paraId="4F671A70"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Технические Решения по развитию,</w:t>
      </w:r>
      <w:r>
        <w:rPr>
          <w:rStyle w:val="WW8Num2z0"/>
          <w:rFonts w:ascii="Verdana" w:hAnsi="Verdana"/>
          <w:color w:val="000000"/>
          <w:sz w:val="18"/>
          <w:szCs w:val="18"/>
        </w:rPr>
        <w:t> </w:t>
      </w:r>
      <w:r>
        <w:rPr>
          <w:rStyle w:val="WW8Num3z0"/>
          <w:rFonts w:ascii="Verdana" w:hAnsi="Verdana"/>
          <w:color w:val="4682B4"/>
          <w:sz w:val="18"/>
          <w:szCs w:val="18"/>
        </w:rPr>
        <w:t>приобретению</w:t>
      </w:r>
      <w:r>
        <w:rPr>
          <w:rStyle w:val="WW8Num2z0"/>
          <w:rFonts w:ascii="Verdana" w:hAnsi="Verdana"/>
          <w:color w:val="000000"/>
          <w:sz w:val="18"/>
          <w:szCs w:val="18"/>
        </w:rPr>
        <w:t> </w:t>
      </w:r>
      <w:r>
        <w:rPr>
          <w:rFonts w:ascii="Verdana" w:hAnsi="Verdana"/>
          <w:color w:val="000000"/>
          <w:sz w:val="18"/>
          <w:szCs w:val="18"/>
        </w:rPr>
        <w:t>технологий, оснащению оборудованием и т.п.</w:t>
      </w:r>
    </w:p>
    <w:p w14:paraId="416E26A9"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Методические Решения по выбору конкретных методов ведения учета и проведения анализа, в том числе методов оценки рисков, прогнозирования и т.п.</w:t>
      </w:r>
    </w:p>
    <w:p w14:paraId="39CDF16B"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Степень повторяемости проблемы Традиционные (повторяющиеся) Решения о направлении сотрудников в отпуск,</w:t>
      </w:r>
      <w:r>
        <w:rPr>
          <w:rStyle w:val="WW8Num2z0"/>
          <w:rFonts w:ascii="Verdana" w:hAnsi="Verdana"/>
          <w:color w:val="000000"/>
          <w:sz w:val="18"/>
          <w:szCs w:val="18"/>
        </w:rPr>
        <w:t> </w:t>
      </w:r>
      <w:r>
        <w:rPr>
          <w:rStyle w:val="WW8Num3z0"/>
          <w:rFonts w:ascii="Verdana" w:hAnsi="Verdana"/>
          <w:color w:val="4682B4"/>
          <w:sz w:val="18"/>
          <w:szCs w:val="18"/>
        </w:rPr>
        <w:t>выплатах</w:t>
      </w:r>
      <w:r>
        <w:rPr>
          <w:rStyle w:val="WW8Num2z0"/>
          <w:rFonts w:ascii="Verdana" w:hAnsi="Verdana"/>
          <w:color w:val="000000"/>
          <w:sz w:val="18"/>
          <w:szCs w:val="18"/>
        </w:rPr>
        <w:t> </w:t>
      </w:r>
      <w:r>
        <w:rPr>
          <w:rFonts w:ascii="Verdana" w:hAnsi="Verdana"/>
          <w:color w:val="000000"/>
          <w:sz w:val="18"/>
          <w:szCs w:val="18"/>
        </w:rPr>
        <w:t>регулярных премий, подготовке регулярной отчетности</w:t>
      </w:r>
    </w:p>
    <w:p w14:paraId="2CB36F69"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Нетипичные (разовые) Решения о поощрении отдельных отличившихся сотрудников, об участии в крупных (нетипичных для компании) проектах и т.п.</w:t>
      </w:r>
    </w:p>
    <w:p w14:paraId="7AC5EB4E"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Методы формализации Текстовые Решения, изложенные в письмах, записках, формализации распоряжениях и т.п.: утверждение устава организации, решение о</w:t>
      </w:r>
      <w:r>
        <w:rPr>
          <w:rStyle w:val="WW8Num2z0"/>
          <w:rFonts w:ascii="Verdana" w:hAnsi="Verdana"/>
          <w:color w:val="000000"/>
          <w:sz w:val="18"/>
          <w:szCs w:val="18"/>
        </w:rPr>
        <w:t> </w:t>
      </w:r>
      <w:r>
        <w:rPr>
          <w:rStyle w:val="WW8Num3z0"/>
          <w:rFonts w:ascii="Verdana" w:hAnsi="Verdana"/>
          <w:color w:val="4682B4"/>
          <w:sz w:val="18"/>
          <w:szCs w:val="18"/>
        </w:rPr>
        <w:t>закупке</w:t>
      </w:r>
      <w:r>
        <w:rPr>
          <w:rStyle w:val="WW8Num2z0"/>
          <w:rFonts w:ascii="Verdana" w:hAnsi="Verdana"/>
          <w:color w:val="000000"/>
          <w:sz w:val="18"/>
          <w:szCs w:val="18"/>
        </w:rPr>
        <w:t> </w:t>
      </w:r>
      <w:r>
        <w:rPr>
          <w:rFonts w:ascii="Verdana" w:hAnsi="Verdana"/>
          <w:color w:val="000000"/>
          <w:sz w:val="18"/>
          <w:szCs w:val="18"/>
        </w:rPr>
        <w:t>канцелярских товаров и т.п.</w:t>
      </w:r>
    </w:p>
    <w:p w14:paraId="15E0F936"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Графические Решения, изложенные в презентационной форме: диаграммы и графики, ставящие задачи от имени руководства перед подчиненными</w:t>
      </w:r>
    </w:p>
    <w:p w14:paraId="72C5596A"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Математические Выбор методики расчета коэффициентов эффективности</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 методики расчета налогов, решения задач по определению оптимального количества</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и т.п.</w:t>
      </w:r>
    </w:p>
    <w:p w14:paraId="18043EAE"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 Способ передачи Вербальные Устные указания, распоряжения: приглашение подчиненных к руководителю, решения по формированию рабочего графика и т.п.</w:t>
      </w:r>
    </w:p>
    <w:p w14:paraId="75E566C2"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Письменные Приказы, распоряжения, деловые письма</w:t>
      </w:r>
    </w:p>
    <w:p w14:paraId="7CA4209A"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Электронные Электронная переписка, согласование документов через электронные системы</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Style w:val="WW8Num2z0"/>
          <w:rFonts w:ascii="Verdana" w:hAnsi="Verdana"/>
          <w:color w:val="000000"/>
          <w:sz w:val="18"/>
          <w:szCs w:val="18"/>
        </w:rPr>
        <w:t> </w:t>
      </w:r>
      <w:r>
        <w:rPr>
          <w:rFonts w:ascii="Verdana" w:hAnsi="Verdana"/>
          <w:color w:val="000000"/>
          <w:sz w:val="18"/>
          <w:szCs w:val="18"/>
        </w:rPr>
        <w:t>и т.п.</w:t>
      </w:r>
    </w:p>
    <w:p w14:paraId="3F83A52A"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Прогнозируемые последствия решения Корректируемые Смена поставщиков, исправление брака, отказ от</w:t>
      </w:r>
      <w:r>
        <w:rPr>
          <w:rStyle w:val="WW8Num2z0"/>
          <w:rFonts w:ascii="Verdana" w:hAnsi="Verdana"/>
          <w:color w:val="000000"/>
          <w:sz w:val="18"/>
          <w:szCs w:val="18"/>
        </w:rPr>
        <w:t> </w:t>
      </w:r>
      <w:r>
        <w:rPr>
          <w:rStyle w:val="WW8Num3z0"/>
          <w:rFonts w:ascii="Verdana" w:hAnsi="Verdana"/>
          <w:color w:val="4682B4"/>
          <w:sz w:val="18"/>
          <w:szCs w:val="18"/>
        </w:rPr>
        <w:t>невыгодных</w:t>
      </w:r>
      <w:r>
        <w:rPr>
          <w:rStyle w:val="WW8Num2z0"/>
          <w:rFonts w:ascii="Verdana" w:hAnsi="Verdana"/>
          <w:color w:val="000000"/>
          <w:sz w:val="18"/>
          <w:szCs w:val="18"/>
        </w:rPr>
        <w:t> </w:t>
      </w:r>
      <w:r>
        <w:rPr>
          <w:rFonts w:ascii="Verdana" w:hAnsi="Verdana"/>
          <w:color w:val="000000"/>
          <w:sz w:val="18"/>
          <w:szCs w:val="18"/>
        </w:rPr>
        <w:t>сделок и т.п.</w:t>
      </w:r>
    </w:p>
    <w:p w14:paraId="3864016B"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Некорректируемые Потери, превышающие финансовые возможности компании, проблемы вне правового поля</w:t>
      </w:r>
    </w:p>
    <w:p w14:paraId="6F973272"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 Принятые в условиях</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Style w:val="WW8Num2z0"/>
          <w:rFonts w:ascii="Verdana" w:hAnsi="Verdana"/>
          <w:color w:val="000000"/>
          <w:sz w:val="18"/>
          <w:szCs w:val="18"/>
        </w:rPr>
        <w:t> </w:t>
      </w:r>
      <w:r>
        <w:rPr>
          <w:rFonts w:ascii="Verdana" w:hAnsi="Verdana"/>
          <w:color w:val="000000"/>
          <w:sz w:val="18"/>
          <w:szCs w:val="18"/>
        </w:rPr>
        <w:t>(риска) Решения, принятые без достаточного объема данных: как правило, решения по выводу новых продуктов (продуктов на новый рынок) и т.п.</w:t>
      </w:r>
    </w:p>
    <w:p w14:paraId="167731AF"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Метод разработки решения Формализованные Письма, приказы, распоряжения, утвержденные планы</w:t>
      </w:r>
    </w:p>
    <w:p w14:paraId="75B9BA32"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Неформализованные</w:t>
      </w:r>
      <w:r>
        <w:rPr>
          <w:rStyle w:val="WW8Num2z0"/>
          <w:rFonts w:ascii="Verdana" w:hAnsi="Verdana"/>
          <w:color w:val="000000"/>
          <w:sz w:val="18"/>
          <w:szCs w:val="18"/>
        </w:rPr>
        <w:t> </w:t>
      </w:r>
      <w:r>
        <w:rPr>
          <w:rFonts w:ascii="Verdana" w:hAnsi="Verdana"/>
          <w:color w:val="000000"/>
          <w:sz w:val="18"/>
          <w:szCs w:val="18"/>
        </w:rPr>
        <w:t>Устные договоренности и заявления, электронная переписка (без электронно-цифровой подписи)</w:t>
      </w:r>
    </w:p>
    <w:p w14:paraId="71291622"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Структура основного</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для нефтеперерабатывающихпредприятий Ирака</w:t>
      </w:r>
    </w:p>
    <w:p w14:paraId="50430DDD"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прибылей и убытков (баланс доходов и расходов)</w:t>
      </w:r>
      <w:r>
        <w:rPr>
          <w:rStyle w:val="WW8Num2z0"/>
          <w:rFonts w:ascii="Verdana" w:hAnsi="Verdana"/>
          <w:color w:val="000000"/>
          <w:sz w:val="18"/>
          <w:szCs w:val="18"/>
        </w:rPr>
        <w:t> </w:t>
      </w:r>
      <w:r>
        <w:rPr>
          <w:rStyle w:val="WW8Num3z0"/>
          <w:rFonts w:ascii="Verdana" w:hAnsi="Verdana"/>
          <w:color w:val="4682B4"/>
          <w:sz w:val="18"/>
          <w:szCs w:val="18"/>
        </w:rPr>
        <w:t>нефтеперерабатывающего</w:t>
      </w:r>
      <w:r>
        <w:rPr>
          <w:rStyle w:val="WW8Num2z0"/>
          <w:rFonts w:ascii="Verdana" w:hAnsi="Verdana"/>
          <w:color w:val="000000"/>
          <w:sz w:val="18"/>
          <w:szCs w:val="18"/>
        </w:rPr>
        <w:t> </w:t>
      </w:r>
      <w:r>
        <w:rPr>
          <w:rFonts w:ascii="Verdana" w:hAnsi="Verdana"/>
          <w:color w:val="000000"/>
          <w:sz w:val="18"/>
          <w:szCs w:val="18"/>
        </w:rPr>
        <w:t>завода «</w:t>
      </w:r>
      <w:r>
        <w:rPr>
          <w:rStyle w:val="WW8Num3z0"/>
          <w:rFonts w:ascii="Verdana" w:hAnsi="Verdana"/>
          <w:color w:val="4682B4"/>
          <w:sz w:val="18"/>
          <w:szCs w:val="18"/>
        </w:rPr>
        <w:t>Киркук</w:t>
      </w:r>
      <w:r>
        <w:rPr>
          <w:rFonts w:ascii="Verdana" w:hAnsi="Verdana"/>
          <w:color w:val="000000"/>
          <w:sz w:val="18"/>
          <w:szCs w:val="18"/>
        </w:rPr>
        <w:t>» на 2008 г.млн. дин.)</w:t>
      </w:r>
    </w:p>
    <w:p w14:paraId="3777A656"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192. Показатели На в т.ч. по</w:t>
      </w:r>
      <w:r>
        <w:rPr>
          <w:rStyle w:val="WW8Num2z0"/>
          <w:rFonts w:ascii="Verdana" w:hAnsi="Verdana"/>
          <w:color w:val="000000"/>
          <w:sz w:val="18"/>
          <w:szCs w:val="18"/>
        </w:rPr>
        <w:t> </w:t>
      </w:r>
      <w:r>
        <w:rPr>
          <w:rStyle w:val="WW8Num3z0"/>
          <w:rFonts w:ascii="Verdana" w:hAnsi="Verdana"/>
          <w:color w:val="4682B4"/>
          <w:sz w:val="18"/>
          <w:szCs w:val="18"/>
        </w:rPr>
        <w:t>кварталам</w:t>
      </w:r>
      <w:r>
        <w:rPr>
          <w:rFonts w:ascii="Verdana" w:hAnsi="Verdana"/>
          <w:color w:val="000000"/>
          <w:sz w:val="18"/>
          <w:szCs w:val="18"/>
        </w:rPr>
        <w:t>2008 г. I II III IV</w:t>
      </w:r>
    </w:p>
    <w:p w14:paraId="0434FCEC"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 Доходы и расходы по обычным видам деятельности 1.</w:t>
      </w:r>
      <w:r>
        <w:rPr>
          <w:rStyle w:val="WW8Num2z0"/>
          <w:rFonts w:ascii="Verdana" w:hAnsi="Verdana"/>
          <w:color w:val="000000"/>
          <w:sz w:val="18"/>
          <w:szCs w:val="18"/>
        </w:rPr>
        <w:t> </w:t>
      </w:r>
      <w:r>
        <w:rPr>
          <w:rStyle w:val="WW8Num3z0"/>
          <w:rFonts w:ascii="Verdana" w:hAnsi="Verdana"/>
          <w:color w:val="4682B4"/>
          <w:sz w:val="18"/>
          <w:szCs w:val="18"/>
        </w:rPr>
        <w:t>Выручка</w:t>
      </w:r>
      <w:r>
        <w:rPr>
          <w:rStyle w:val="WW8Num2z0"/>
          <w:rFonts w:ascii="Verdana" w:hAnsi="Verdana"/>
          <w:color w:val="000000"/>
          <w:sz w:val="18"/>
          <w:szCs w:val="18"/>
        </w:rPr>
        <w:t> </w:t>
      </w:r>
      <w:r>
        <w:rPr>
          <w:rFonts w:ascii="Verdana" w:hAnsi="Verdana"/>
          <w:color w:val="000000"/>
          <w:sz w:val="18"/>
          <w:szCs w:val="18"/>
        </w:rPr>
        <w:t>от продажи продукции (работ, услуг) 2 400,0 540,0 660,0 660,0 540,0</w:t>
      </w:r>
    </w:p>
    <w:p w14:paraId="7FD7AEBD"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продаж 1 800,0 408,0 492,0 492,0 408,0</w:t>
      </w:r>
    </w:p>
    <w:p w14:paraId="10579408"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 Расходы на</w:t>
      </w:r>
      <w:r>
        <w:rPr>
          <w:rStyle w:val="WW8Num2z0"/>
          <w:rFonts w:ascii="Verdana" w:hAnsi="Verdana"/>
          <w:color w:val="000000"/>
          <w:sz w:val="18"/>
          <w:szCs w:val="18"/>
        </w:rPr>
        <w:t> </w:t>
      </w:r>
      <w:r>
        <w:rPr>
          <w:rStyle w:val="WW8Num3z0"/>
          <w:rFonts w:ascii="Verdana" w:hAnsi="Verdana"/>
          <w:color w:val="4682B4"/>
          <w:sz w:val="18"/>
          <w:szCs w:val="18"/>
        </w:rPr>
        <w:t>продажу</w:t>
      </w:r>
      <w:r>
        <w:rPr>
          <w:rStyle w:val="WW8Num2z0"/>
          <w:rFonts w:ascii="Verdana" w:hAnsi="Verdana"/>
          <w:color w:val="000000"/>
          <w:sz w:val="18"/>
          <w:szCs w:val="18"/>
        </w:rPr>
        <w:t> </w:t>
      </w:r>
      <w:r>
        <w:rPr>
          <w:rFonts w:ascii="Verdana" w:hAnsi="Verdana"/>
          <w:color w:val="000000"/>
          <w:sz w:val="18"/>
          <w:szCs w:val="18"/>
        </w:rPr>
        <w:t>60,0 12,0 18,0 18,0 12,0</w:t>
      </w:r>
    </w:p>
    <w:p w14:paraId="0AD6A4B1"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расходы 180,0 42,0 48,0 48,0 42,0</w:t>
      </w:r>
    </w:p>
    <w:p w14:paraId="6778CD1A"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(убыток) от продаж 360,0 78,0 102,0 102,0 78,01..</w:t>
      </w:r>
      <w:r>
        <w:rPr>
          <w:rStyle w:val="WW8Num2z0"/>
          <w:rFonts w:ascii="Verdana" w:hAnsi="Verdana"/>
          <w:color w:val="000000"/>
          <w:sz w:val="18"/>
          <w:szCs w:val="18"/>
        </w:rPr>
        <w:t> </w:t>
      </w:r>
      <w:r>
        <w:rPr>
          <w:rStyle w:val="WW8Num3z0"/>
          <w:rFonts w:ascii="Verdana" w:hAnsi="Verdana"/>
          <w:color w:val="4682B4"/>
          <w:sz w:val="18"/>
          <w:szCs w:val="18"/>
        </w:rPr>
        <w:t>Операционные</w:t>
      </w:r>
      <w:r>
        <w:rPr>
          <w:rStyle w:val="WW8Num2z0"/>
          <w:rFonts w:ascii="Verdana" w:hAnsi="Verdana"/>
          <w:color w:val="000000"/>
          <w:sz w:val="18"/>
          <w:szCs w:val="18"/>
        </w:rPr>
        <w:t> </w:t>
      </w:r>
      <w:r>
        <w:rPr>
          <w:rFonts w:ascii="Verdana" w:hAnsi="Verdana"/>
          <w:color w:val="000000"/>
          <w:sz w:val="18"/>
          <w:szCs w:val="18"/>
        </w:rPr>
        <w:t>доходы и расходы</w:t>
      </w:r>
    </w:p>
    <w:p w14:paraId="20613E22"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Проценты</w:t>
      </w:r>
      <w:r>
        <w:rPr>
          <w:rStyle w:val="WW8Num2z0"/>
          <w:rFonts w:ascii="Verdana" w:hAnsi="Verdana"/>
          <w:color w:val="000000"/>
          <w:sz w:val="18"/>
          <w:szCs w:val="18"/>
        </w:rPr>
        <w:t> </w:t>
      </w:r>
      <w:r>
        <w:rPr>
          <w:rFonts w:ascii="Verdana" w:hAnsi="Verdana"/>
          <w:color w:val="000000"/>
          <w:sz w:val="18"/>
          <w:szCs w:val="18"/>
        </w:rPr>
        <w:t>к получению 48,0 12,0 12,0 12,0 12,0</w:t>
      </w:r>
    </w:p>
    <w:p w14:paraId="4D99501A"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 Проценты к</w:t>
      </w:r>
      <w:r>
        <w:rPr>
          <w:rStyle w:val="WW8Num2z0"/>
          <w:rFonts w:ascii="Verdana" w:hAnsi="Verdana"/>
          <w:color w:val="000000"/>
          <w:sz w:val="18"/>
          <w:szCs w:val="18"/>
        </w:rPr>
        <w:t> </w:t>
      </w:r>
      <w:r>
        <w:rPr>
          <w:rStyle w:val="WW8Num3z0"/>
          <w:rFonts w:ascii="Verdana" w:hAnsi="Verdana"/>
          <w:color w:val="4682B4"/>
          <w:sz w:val="18"/>
          <w:szCs w:val="18"/>
        </w:rPr>
        <w:t>уплате</w:t>
      </w:r>
      <w:r>
        <w:rPr>
          <w:rStyle w:val="WW8Num2z0"/>
          <w:rFonts w:ascii="Verdana" w:hAnsi="Verdana"/>
          <w:color w:val="000000"/>
          <w:sz w:val="18"/>
          <w:szCs w:val="18"/>
        </w:rPr>
        <w:t> </w:t>
      </w:r>
      <w:r>
        <w:rPr>
          <w:rFonts w:ascii="Verdana" w:hAnsi="Verdana"/>
          <w:color w:val="000000"/>
          <w:sz w:val="18"/>
          <w:szCs w:val="18"/>
        </w:rPr>
        <w:t>30,0 12,0 6,0 6,0 6,0</w:t>
      </w:r>
    </w:p>
    <w:p w14:paraId="0DA2E6AA"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 Доходы от участия в других организациях 24,0 24,0</w:t>
      </w:r>
    </w:p>
    <w:p w14:paraId="3D77CCD8"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операционные доходы 12,0 6,0 6,0</w:t>
      </w:r>
    </w:p>
    <w:p w14:paraId="37FA4014"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 Прочие операционные расходы 6,0 6,0</w:t>
      </w:r>
    </w:p>
    <w:p w14:paraId="16790F4B"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 Результат</w:t>
      </w:r>
      <w:r>
        <w:rPr>
          <w:rStyle w:val="WW8Num2z0"/>
          <w:rFonts w:ascii="Verdana" w:hAnsi="Verdana"/>
          <w:color w:val="000000"/>
          <w:sz w:val="18"/>
          <w:szCs w:val="18"/>
        </w:rPr>
        <w:t> </w:t>
      </w:r>
      <w:r>
        <w:rPr>
          <w:rStyle w:val="WW8Num3z0"/>
          <w:rFonts w:ascii="Verdana" w:hAnsi="Verdana"/>
          <w:color w:val="4682B4"/>
          <w:sz w:val="18"/>
          <w:szCs w:val="18"/>
        </w:rPr>
        <w:t>операционных</w:t>
      </w:r>
      <w:r>
        <w:rPr>
          <w:rStyle w:val="WW8Num2z0"/>
          <w:rFonts w:ascii="Verdana" w:hAnsi="Verdana"/>
          <w:color w:val="000000"/>
          <w:sz w:val="18"/>
          <w:szCs w:val="18"/>
        </w:rPr>
        <w:t> </w:t>
      </w:r>
      <w:r>
        <w:rPr>
          <w:rFonts w:ascii="Verdana" w:hAnsi="Verdana"/>
          <w:color w:val="000000"/>
          <w:sz w:val="18"/>
          <w:szCs w:val="18"/>
        </w:rPr>
        <w:t>расходов и доходов 48,0 24,0 12 12</w:t>
      </w:r>
    </w:p>
    <w:p w14:paraId="3D4C636C"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 Прибыль (</w:t>
      </w:r>
      <w:r>
        <w:rPr>
          <w:rStyle w:val="WW8Num3z0"/>
          <w:rFonts w:ascii="Verdana" w:hAnsi="Verdana"/>
          <w:color w:val="4682B4"/>
          <w:sz w:val="18"/>
          <w:szCs w:val="18"/>
        </w:rPr>
        <w:t>убыток</w:t>
      </w:r>
      <w:r>
        <w:rPr>
          <w:rFonts w:ascii="Verdana" w:hAnsi="Verdana"/>
          <w:color w:val="000000"/>
          <w:sz w:val="18"/>
          <w:szCs w:val="18"/>
        </w:rPr>
        <w:t>) до налогообложения (п. 5 ± п. 11) 408,0 102,0 114,0 114,0 78,0</w:t>
      </w:r>
    </w:p>
    <w:p w14:paraId="368F0266"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прибыль и иные аналогичные обязательные</w:t>
      </w:r>
      <w:r>
        <w:rPr>
          <w:rStyle w:val="WW8Num2z0"/>
          <w:rFonts w:ascii="Verdana" w:hAnsi="Verdana"/>
          <w:color w:val="000000"/>
          <w:sz w:val="18"/>
          <w:szCs w:val="18"/>
        </w:rPr>
        <w:t> </w:t>
      </w:r>
      <w:r>
        <w:rPr>
          <w:rStyle w:val="WW8Num3z0"/>
          <w:rFonts w:ascii="Verdana" w:hAnsi="Verdana"/>
          <w:color w:val="4682B4"/>
          <w:sz w:val="18"/>
          <w:szCs w:val="18"/>
        </w:rPr>
        <w:t>платежи</w:t>
      </w:r>
      <w:r>
        <w:rPr>
          <w:rStyle w:val="WW8Num2z0"/>
          <w:rFonts w:ascii="Verdana" w:hAnsi="Verdana"/>
          <w:color w:val="000000"/>
          <w:sz w:val="18"/>
          <w:szCs w:val="18"/>
        </w:rPr>
        <w:t> </w:t>
      </w:r>
      <w:r>
        <w:rPr>
          <w:rFonts w:ascii="Verdana" w:hAnsi="Verdana"/>
          <w:color w:val="000000"/>
          <w:sz w:val="18"/>
          <w:szCs w:val="18"/>
        </w:rPr>
        <w:t>98,0 24,5 27,4 27,4 18,7</w:t>
      </w:r>
    </w:p>
    <w:p w14:paraId="275BC691"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 Прибыль (убыток) от обычной деятельности (п. 12 — п. 13) 310,0 77,5 86,6 86,6 59,3 "</w:t>
      </w:r>
    </w:p>
    <w:p w14:paraId="06DD7568"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 Бюджет продаж на</w:t>
      </w:r>
      <w:r>
        <w:rPr>
          <w:rStyle w:val="WW8Num2z0"/>
          <w:rFonts w:ascii="Verdana" w:hAnsi="Verdana"/>
          <w:color w:val="000000"/>
          <w:sz w:val="18"/>
          <w:szCs w:val="18"/>
        </w:rPr>
        <w:t> </w:t>
      </w:r>
      <w:r>
        <w:rPr>
          <w:rStyle w:val="WW8Num3z0"/>
          <w:rFonts w:ascii="Verdana" w:hAnsi="Verdana"/>
          <w:color w:val="4682B4"/>
          <w:sz w:val="18"/>
          <w:szCs w:val="18"/>
        </w:rPr>
        <w:t>нефтеперерабатывающем</w:t>
      </w:r>
      <w:r>
        <w:rPr>
          <w:rStyle w:val="WW8Num2z0"/>
          <w:rFonts w:ascii="Verdana" w:hAnsi="Verdana"/>
          <w:color w:val="000000"/>
          <w:sz w:val="18"/>
          <w:szCs w:val="18"/>
        </w:rPr>
        <w:t> </w:t>
      </w:r>
      <w:r>
        <w:rPr>
          <w:rFonts w:ascii="Verdana" w:hAnsi="Verdana"/>
          <w:color w:val="000000"/>
          <w:sz w:val="18"/>
          <w:szCs w:val="18"/>
        </w:rPr>
        <w:t>заводе «</w:t>
      </w:r>
      <w:r>
        <w:rPr>
          <w:rStyle w:val="WW8Num3z0"/>
          <w:rFonts w:ascii="Verdana" w:hAnsi="Verdana"/>
          <w:color w:val="4682B4"/>
          <w:sz w:val="18"/>
          <w:szCs w:val="18"/>
        </w:rPr>
        <w:t>Ал Сулей мания</w:t>
      </w:r>
      <w:r>
        <w:rPr>
          <w:rFonts w:ascii="Verdana" w:hAnsi="Verdana"/>
          <w:color w:val="000000"/>
          <w:sz w:val="18"/>
          <w:szCs w:val="18"/>
        </w:rPr>
        <w:t>» на 2008 г.</w:t>
      </w:r>
    </w:p>
    <w:p w14:paraId="78EDCA41"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 Виды продукты Меры жидкости январь февраль март апрель май июнь июль август сентябрь октябрь ноябрь декабрь</w:t>
      </w:r>
      <w:r>
        <w:rPr>
          <w:rStyle w:val="WW8Num2z0"/>
          <w:rFonts w:ascii="Verdana" w:hAnsi="Verdana"/>
          <w:color w:val="000000"/>
          <w:sz w:val="18"/>
          <w:szCs w:val="18"/>
        </w:rPr>
        <w:t> </w:t>
      </w:r>
      <w:r>
        <w:rPr>
          <w:rStyle w:val="WW8Num3z0"/>
          <w:rFonts w:ascii="Verdana" w:hAnsi="Verdana"/>
          <w:color w:val="4682B4"/>
          <w:sz w:val="18"/>
          <w:szCs w:val="18"/>
        </w:rPr>
        <w:t>итого</w:t>
      </w:r>
    </w:p>
    <w:p w14:paraId="557517A6"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 Бензин тыс. литр. 2885 2491 3898 3221 2650 3928 3183 3960 3581 2508 2845 2196 37346</w:t>
      </w:r>
    </w:p>
    <w:p w14:paraId="081914D9"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 Керосин тыс. литр. 2266 1810 2702 2563 2139 2814 2166 2916 2666 1735 2194 1562 27533</w:t>
      </w:r>
    </w:p>
    <w:p w14:paraId="45417EA1"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 Дизельное топливо тыс.литр. 2415 1316 2044 1857 1818 2831 2276 2182 2293 1923 2248 1511 24714</w:t>
      </w:r>
    </w:p>
    <w:p w14:paraId="7CA3D05C"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 Мазут тыс.тонн. 1501 1262 2003 1632 1445 1993 1844 2056 1902 1503 1744 1100 19985</w:t>
      </w:r>
    </w:p>
    <w:p w14:paraId="337D4C83"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 Бюджет продаж на нефтеперерабатывающем заводе «</w:t>
      </w:r>
      <w:r>
        <w:rPr>
          <w:rStyle w:val="WW8Num3z0"/>
          <w:rFonts w:ascii="Verdana" w:hAnsi="Verdana"/>
          <w:color w:val="4682B4"/>
          <w:sz w:val="18"/>
          <w:szCs w:val="18"/>
        </w:rPr>
        <w:t>Ал Сулеймания</w:t>
      </w:r>
      <w:r>
        <w:rPr>
          <w:rFonts w:ascii="Verdana" w:hAnsi="Verdana"/>
          <w:color w:val="000000"/>
          <w:sz w:val="18"/>
          <w:szCs w:val="18"/>
        </w:rPr>
        <w:t>» на 2008 г.</w:t>
      </w:r>
    </w:p>
    <w:p w14:paraId="68ED176D"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 Виды продукты Единица измер. январь февраль март апрель май июнь июль август сентябрь октябрь ноябрь декабрь итого</w:t>
      </w:r>
    </w:p>
    <w:p w14:paraId="6AA8A8A1"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 Бензин тыс. дин. 57700 49820 77960 64420 53000 78560 63660 79200 71620 50160 56900 43920 746920</w:t>
      </w:r>
    </w:p>
    <w:p w14:paraId="635A283D"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 Керосин тыс. дин. 22660 18100 27020 25630 21390 28140 21660 29160 26660 17350 21940 15620 275330</w:t>
      </w:r>
    </w:p>
    <w:p w14:paraId="14C6A0C0"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 Дизельное топливо тыс. дин. 7075 6580 10220 9285 9090 14155 11380 10910 11465 9615 11240 7555 118570</w:t>
      </w:r>
    </w:p>
    <w:p w14:paraId="2311B181"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 Мазут тыс. дин. 60040 50480 80120 65280 57800 79720 73760 82240 76080 60120 69760 44000 799400</w:t>
      </w:r>
    </w:p>
    <w:p w14:paraId="78D36DD6"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 Бюджет производственного</w:t>
      </w:r>
      <w:r>
        <w:rPr>
          <w:rStyle w:val="WW8Num2z0"/>
          <w:rFonts w:ascii="Verdana" w:hAnsi="Verdana"/>
          <w:color w:val="000000"/>
          <w:sz w:val="18"/>
          <w:szCs w:val="18"/>
        </w:rPr>
        <w:t> </w:t>
      </w:r>
      <w:r>
        <w:rPr>
          <w:rStyle w:val="WW8Num3z0"/>
          <w:rFonts w:ascii="Verdana" w:hAnsi="Verdana"/>
          <w:color w:val="4682B4"/>
          <w:sz w:val="18"/>
          <w:szCs w:val="18"/>
        </w:rPr>
        <w:t>цеха</w:t>
      </w:r>
      <w:r>
        <w:rPr>
          <w:rStyle w:val="WW8Num2z0"/>
          <w:rFonts w:ascii="Verdana" w:hAnsi="Verdana"/>
          <w:color w:val="000000"/>
          <w:sz w:val="18"/>
          <w:szCs w:val="18"/>
        </w:rPr>
        <w:t> </w:t>
      </w:r>
      <w:r>
        <w:rPr>
          <w:rFonts w:ascii="Verdana" w:hAnsi="Verdana"/>
          <w:color w:val="000000"/>
          <w:sz w:val="18"/>
          <w:szCs w:val="18"/>
        </w:rPr>
        <w:t>нефтеперерабатывающего завода «</w:t>
      </w:r>
      <w:r>
        <w:rPr>
          <w:rStyle w:val="WW8Num3z0"/>
          <w:rFonts w:ascii="Verdana" w:hAnsi="Verdana"/>
          <w:color w:val="4682B4"/>
          <w:sz w:val="18"/>
          <w:szCs w:val="18"/>
        </w:rPr>
        <w:t>Киркук</w:t>
      </w:r>
      <w:r>
        <w:rPr>
          <w:rFonts w:ascii="Verdana" w:hAnsi="Verdana"/>
          <w:color w:val="000000"/>
          <w:sz w:val="18"/>
          <w:szCs w:val="18"/>
        </w:rPr>
        <w:t>» по производству бензина на 2008 г.тыс. дин.)п/п Показатели Единица измерения План</w:t>
      </w:r>
    </w:p>
    <w:p w14:paraId="6229B1FC"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 Объем</w:t>
      </w:r>
      <w:r>
        <w:rPr>
          <w:rStyle w:val="WW8Num2z0"/>
          <w:rFonts w:ascii="Verdana" w:hAnsi="Verdana"/>
          <w:color w:val="000000"/>
          <w:sz w:val="18"/>
          <w:szCs w:val="18"/>
        </w:rPr>
        <w:t> </w:t>
      </w:r>
      <w:r>
        <w:rPr>
          <w:rStyle w:val="WW8Num3z0"/>
          <w:rFonts w:ascii="Verdana" w:hAnsi="Verdana"/>
          <w:color w:val="4682B4"/>
          <w:sz w:val="18"/>
          <w:szCs w:val="18"/>
        </w:rPr>
        <w:t>товарной</w:t>
      </w:r>
      <w:r>
        <w:rPr>
          <w:rStyle w:val="WW8Num2z0"/>
          <w:rFonts w:ascii="Verdana" w:hAnsi="Verdana"/>
          <w:color w:val="000000"/>
          <w:sz w:val="18"/>
          <w:szCs w:val="18"/>
        </w:rPr>
        <w:t> </w:t>
      </w:r>
      <w:r>
        <w:rPr>
          <w:rFonts w:ascii="Verdana" w:hAnsi="Verdana"/>
          <w:color w:val="000000"/>
          <w:sz w:val="18"/>
          <w:szCs w:val="18"/>
        </w:rPr>
        <w:t>продукции тыс. тонн 300</w:t>
      </w:r>
      <w:r>
        <w:rPr>
          <w:rStyle w:val="WW8Num2z0"/>
          <w:rFonts w:ascii="Verdana" w:hAnsi="Verdana"/>
          <w:color w:val="000000"/>
          <w:sz w:val="18"/>
          <w:szCs w:val="18"/>
        </w:rPr>
        <w:t> </w:t>
      </w:r>
      <w:r>
        <w:rPr>
          <w:rStyle w:val="WW8Num3z0"/>
          <w:rFonts w:ascii="Verdana" w:hAnsi="Verdana"/>
          <w:color w:val="4682B4"/>
          <w:sz w:val="18"/>
          <w:szCs w:val="18"/>
        </w:rPr>
        <w:t>ООО</w:t>
      </w:r>
    </w:p>
    <w:p w14:paraId="749E0B80"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w:t>
      </w:r>
      <w:r>
        <w:rPr>
          <w:rStyle w:val="WW8Num2z0"/>
          <w:rFonts w:ascii="Verdana" w:hAnsi="Verdana"/>
          <w:color w:val="000000"/>
          <w:sz w:val="18"/>
          <w:szCs w:val="18"/>
        </w:rPr>
        <w:t> </w:t>
      </w:r>
      <w:r>
        <w:rPr>
          <w:rStyle w:val="WW8Num3z0"/>
          <w:rFonts w:ascii="Verdana" w:hAnsi="Verdana"/>
          <w:color w:val="4682B4"/>
          <w:sz w:val="18"/>
          <w:szCs w:val="18"/>
        </w:rPr>
        <w:t>Численность</w:t>
      </w:r>
      <w:r>
        <w:rPr>
          <w:rStyle w:val="WW8Num2z0"/>
          <w:rFonts w:ascii="Verdana" w:hAnsi="Verdana"/>
          <w:color w:val="000000"/>
          <w:sz w:val="18"/>
          <w:szCs w:val="18"/>
        </w:rPr>
        <w:t> </w:t>
      </w:r>
      <w:r>
        <w:rPr>
          <w:rFonts w:ascii="Verdana" w:hAnsi="Verdana"/>
          <w:color w:val="000000"/>
          <w:sz w:val="18"/>
          <w:szCs w:val="18"/>
        </w:rPr>
        <w:t>работающих чел. 15</w:t>
      </w:r>
    </w:p>
    <w:p w14:paraId="6E2C3079"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 Фонд оплаты труда цеха тыс. дин. 1 080</w:t>
      </w:r>
    </w:p>
    <w:p w14:paraId="304C7F47"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223.</w:t>
      </w:r>
      <w:r>
        <w:rPr>
          <w:rStyle w:val="WW8Num2z0"/>
          <w:rFonts w:ascii="Verdana" w:hAnsi="Verdana"/>
          <w:color w:val="000000"/>
          <w:sz w:val="18"/>
          <w:szCs w:val="18"/>
        </w:rPr>
        <w:t> </w:t>
      </w:r>
      <w:r>
        <w:rPr>
          <w:rStyle w:val="WW8Num3z0"/>
          <w:rFonts w:ascii="Verdana" w:hAnsi="Verdana"/>
          <w:color w:val="4682B4"/>
          <w:sz w:val="18"/>
          <w:szCs w:val="18"/>
        </w:rPr>
        <w:t>Производительность</w:t>
      </w:r>
      <w:r>
        <w:rPr>
          <w:rStyle w:val="WW8Num2z0"/>
          <w:rFonts w:ascii="Verdana" w:hAnsi="Verdana"/>
          <w:color w:val="000000"/>
          <w:sz w:val="18"/>
          <w:szCs w:val="18"/>
        </w:rPr>
        <w:t> </w:t>
      </w:r>
      <w:r>
        <w:rPr>
          <w:rFonts w:ascii="Verdana" w:hAnsi="Verdana"/>
          <w:color w:val="000000"/>
          <w:sz w:val="18"/>
          <w:szCs w:val="18"/>
        </w:rPr>
        <w:t>труда одного работающего тыс.</w:t>
      </w:r>
      <w:r>
        <w:rPr>
          <w:rStyle w:val="WW8Num2z0"/>
          <w:rFonts w:ascii="Verdana" w:hAnsi="Verdana"/>
          <w:color w:val="000000"/>
          <w:sz w:val="18"/>
          <w:szCs w:val="18"/>
        </w:rPr>
        <w:t> </w:t>
      </w:r>
      <w:r>
        <w:rPr>
          <w:rStyle w:val="WW8Num3z0"/>
          <w:rFonts w:ascii="Verdana" w:hAnsi="Verdana"/>
          <w:color w:val="4682B4"/>
          <w:sz w:val="18"/>
          <w:szCs w:val="18"/>
        </w:rPr>
        <w:t>тонн</w:t>
      </w:r>
      <w:r>
        <w:rPr>
          <w:rStyle w:val="WW8Num2z0"/>
          <w:rFonts w:ascii="Verdana" w:hAnsi="Verdana"/>
          <w:color w:val="000000"/>
          <w:sz w:val="18"/>
          <w:szCs w:val="18"/>
        </w:rPr>
        <w:t> </w:t>
      </w:r>
      <w:r>
        <w:rPr>
          <w:rFonts w:ascii="Verdana" w:hAnsi="Verdana"/>
          <w:color w:val="000000"/>
          <w:sz w:val="18"/>
          <w:szCs w:val="18"/>
        </w:rPr>
        <w:t>20 000</w:t>
      </w:r>
    </w:p>
    <w:p w14:paraId="01BBA13C"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224. Бюджет финансового отдела нефтеперерабатывающего завода «</w:t>
      </w:r>
      <w:r>
        <w:rPr>
          <w:rStyle w:val="WW8Num3z0"/>
          <w:rFonts w:ascii="Verdana" w:hAnsi="Verdana"/>
          <w:color w:val="4682B4"/>
          <w:sz w:val="18"/>
          <w:szCs w:val="18"/>
        </w:rPr>
        <w:t>Аль Сулеймания</w:t>
      </w:r>
      <w:r>
        <w:rPr>
          <w:rFonts w:ascii="Verdana" w:hAnsi="Verdana"/>
          <w:color w:val="000000"/>
          <w:sz w:val="18"/>
          <w:szCs w:val="18"/>
        </w:rPr>
        <w:t>» на 2008 г.</w:t>
      </w:r>
    </w:p>
    <w:p w14:paraId="1625377E"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225. Единица измерения С в т.ч. по кварталамп/п Показатели План на 2008 I II III IV</w:t>
      </w:r>
    </w:p>
    <w:p w14:paraId="2CCE9533"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226. Объем услуг дин. 720 000 187 500 187 500 187 500 187 500</w:t>
      </w:r>
    </w:p>
    <w:p w14:paraId="0C3E8765"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227. Численность работников чел. 5 5 5 5 5</w:t>
      </w:r>
    </w:p>
    <w:p w14:paraId="55DCD434"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228. Фонд оплаты труда дин. 480 000 120 000 120 000 120 000 120 000</w:t>
      </w:r>
    </w:p>
    <w:p w14:paraId="13C5B6AB"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229. Производительность труда на одного работника ДИН. 144 000 37 500 37 500 37 500 37 500</w:t>
      </w:r>
    </w:p>
    <w:p w14:paraId="22FD878E"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230.</w:t>
      </w:r>
      <w:r>
        <w:rPr>
          <w:rStyle w:val="WW8Num2z0"/>
          <w:rFonts w:ascii="Verdana" w:hAnsi="Verdana"/>
          <w:color w:val="000000"/>
          <w:sz w:val="18"/>
          <w:szCs w:val="18"/>
        </w:rPr>
        <w:t> </w:t>
      </w:r>
      <w:r>
        <w:rPr>
          <w:rStyle w:val="WW8Num3z0"/>
          <w:rFonts w:ascii="Verdana" w:hAnsi="Verdana"/>
          <w:color w:val="4682B4"/>
          <w:sz w:val="18"/>
          <w:szCs w:val="18"/>
        </w:rPr>
        <w:t>Смета</w:t>
      </w:r>
      <w:r>
        <w:rPr>
          <w:rStyle w:val="WW8Num2z0"/>
          <w:rFonts w:ascii="Verdana" w:hAnsi="Verdana"/>
          <w:color w:val="000000"/>
          <w:sz w:val="18"/>
          <w:szCs w:val="18"/>
        </w:rPr>
        <w:t> </w:t>
      </w:r>
      <w:r>
        <w:rPr>
          <w:rFonts w:ascii="Verdana" w:hAnsi="Verdana"/>
          <w:color w:val="000000"/>
          <w:sz w:val="18"/>
          <w:szCs w:val="18"/>
        </w:rPr>
        <w:t>затрат ДИН. 720 000 187 500 187 500 187 500 187 500</w:t>
      </w:r>
    </w:p>
    <w:p w14:paraId="7346065C"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231. Бюджет движения</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на нефтеперерабатывающем заводе1. Киркук» на 2008 г.(дин.)</w:t>
      </w:r>
    </w:p>
    <w:p w14:paraId="606EE4F7"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232. Показатели I кв. II кв. III кв. IV кв. Всего за год</w:t>
      </w:r>
    </w:p>
    <w:p w14:paraId="1952C727"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233. Начальное</w:t>
      </w:r>
      <w:r>
        <w:rPr>
          <w:rStyle w:val="WW8Num2z0"/>
          <w:rFonts w:ascii="Verdana" w:hAnsi="Verdana"/>
          <w:color w:val="000000"/>
          <w:sz w:val="18"/>
          <w:szCs w:val="18"/>
        </w:rPr>
        <w:t> </w:t>
      </w:r>
      <w:r>
        <w:rPr>
          <w:rStyle w:val="WW8Num3z0"/>
          <w:rFonts w:ascii="Verdana" w:hAnsi="Verdana"/>
          <w:color w:val="4682B4"/>
          <w:sz w:val="18"/>
          <w:szCs w:val="18"/>
        </w:rPr>
        <w:t>сальдо</w:t>
      </w:r>
      <w:r>
        <w:rPr>
          <w:rStyle w:val="WW8Num2z0"/>
          <w:rFonts w:ascii="Verdana" w:hAnsi="Verdana"/>
          <w:color w:val="000000"/>
          <w:sz w:val="18"/>
          <w:szCs w:val="18"/>
        </w:rPr>
        <w:t> </w:t>
      </w:r>
      <w:r>
        <w:rPr>
          <w:rFonts w:ascii="Verdana" w:hAnsi="Verdana"/>
          <w:color w:val="000000"/>
          <w:sz w:val="18"/>
          <w:szCs w:val="18"/>
        </w:rPr>
        <w:t>1 500 ООО 3 503 805 5 603 436 1 767 349</w:t>
      </w:r>
    </w:p>
    <w:p w14:paraId="17AEDA78"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234. Поступило денежных средств, всего: 21 118 500 20 664 500 14 499 500 29 378 500 85 661 000</w:t>
      </w:r>
    </w:p>
    <w:p w14:paraId="29FFE305"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235.</w:t>
      </w:r>
      <w:r>
        <w:rPr>
          <w:rStyle w:val="WW8Num2z0"/>
          <w:rFonts w:ascii="Verdana" w:hAnsi="Verdana"/>
          <w:color w:val="000000"/>
          <w:sz w:val="18"/>
          <w:szCs w:val="18"/>
        </w:rPr>
        <w:t> </w:t>
      </w:r>
      <w:r>
        <w:rPr>
          <w:rStyle w:val="WW8Num3z0"/>
          <w:rFonts w:ascii="Verdana" w:hAnsi="Verdana"/>
          <w:color w:val="4682B4"/>
          <w:sz w:val="18"/>
          <w:szCs w:val="18"/>
        </w:rPr>
        <w:t>Бюджетные</w:t>
      </w:r>
      <w:r>
        <w:rPr>
          <w:rStyle w:val="WW8Num2z0"/>
          <w:rFonts w:ascii="Verdana" w:hAnsi="Verdana"/>
          <w:color w:val="000000"/>
          <w:sz w:val="18"/>
          <w:szCs w:val="18"/>
        </w:rPr>
        <w:t> </w:t>
      </w:r>
      <w:r>
        <w:rPr>
          <w:rFonts w:ascii="Verdana" w:hAnsi="Verdana"/>
          <w:color w:val="000000"/>
          <w:sz w:val="18"/>
          <w:szCs w:val="18"/>
        </w:rPr>
        <w:t>ассигнования и целевое финансирование I 200 000 - 1 620 000 2 820 0001.</w:t>
      </w:r>
      <w:r>
        <w:rPr>
          <w:rStyle w:val="WW8Num2z0"/>
          <w:rFonts w:ascii="Verdana" w:hAnsi="Verdana"/>
          <w:color w:val="000000"/>
          <w:sz w:val="18"/>
          <w:szCs w:val="18"/>
        </w:rPr>
        <w:t> </w:t>
      </w:r>
      <w:r>
        <w:rPr>
          <w:rStyle w:val="WW8Num3z0"/>
          <w:rFonts w:ascii="Verdana" w:hAnsi="Verdana"/>
          <w:color w:val="4682B4"/>
          <w:sz w:val="18"/>
          <w:szCs w:val="18"/>
        </w:rPr>
        <w:t>Кредиты</w:t>
      </w:r>
      <w:r>
        <w:rPr>
          <w:rStyle w:val="WW8Num2z0"/>
          <w:rFonts w:ascii="Verdana" w:hAnsi="Verdana"/>
          <w:color w:val="000000"/>
          <w:sz w:val="18"/>
          <w:szCs w:val="18"/>
        </w:rPr>
        <w:t> </w:t>
      </w:r>
      <w:r>
        <w:rPr>
          <w:rFonts w:ascii="Verdana" w:hAnsi="Verdana"/>
          <w:color w:val="000000"/>
          <w:sz w:val="18"/>
          <w:szCs w:val="18"/>
        </w:rPr>
        <w:t>и займы - - -</w:t>
      </w:r>
    </w:p>
    <w:p w14:paraId="58B4FDD9"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236. Прочие поступления 11В 500 - - 118 500</w:t>
      </w:r>
    </w:p>
    <w:p w14:paraId="327B4F2A"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237. Направлено денежных средств, всего: 19 114 695 18 564 869 18 335 587 21 487 495 77 502 646</w:t>
      </w:r>
    </w:p>
    <w:p w14:paraId="3F98D639"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238.</w:t>
      </w:r>
      <w:r>
        <w:rPr>
          <w:rStyle w:val="WW8Num2z0"/>
          <w:rFonts w:ascii="Verdana" w:hAnsi="Verdana"/>
          <w:color w:val="000000"/>
          <w:sz w:val="18"/>
          <w:szCs w:val="18"/>
        </w:rPr>
        <w:t> </w:t>
      </w:r>
      <w:r>
        <w:rPr>
          <w:rStyle w:val="WW8Num3z0"/>
          <w:rFonts w:ascii="Verdana" w:hAnsi="Verdana"/>
          <w:color w:val="4682B4"/>
          <w:sz w:val="18"/>
          <w:szCs w:val="18"/>
        </w:rPr>
        <w:t>Оплата</w:t>
      </w:r>
      <w:r>
        <w:rPr>
          <w:rStyle w:val="WW8Num2z0"/>
          <w:rFonts w:ascii="Verdana" w:hAnsi="Verdana"/>
          <w:color w:val="000000"/>
          <w:sz w:val="18"/>
          <w:szCs w:val="18"/>
        </w:rPr>
        <w:t> </w:t>
      </w:r>
      <w:r>
        <w:rPr>
          <w:rFonts w:ascii="Verdana" w:hAnsi="Verdana"/>
          <w:color w:val="000000"/>
          <w:sz w:val="18"/>
          <w:szCs w:val="18"/>
        </w:rPr>
        <w:t>сырья и материалов 15 991 387 15 991 388 15 991 387 15 991 388 63 965 550</w:t>
      </w:r>
    </w:p>
    <w:p w14:paraId="655F2BFC"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239. Административно-хозяйственные затраты 1 550 000 1 550 000 1 500 000 1 650 000 6 250 000</w:t>
      </w:r>
    </w:p>
    <w:p w14:paraId="0F27563D"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240.</w:t>
      </w:r>
      <w:r>
        <w:rPr>
          <w:rStyle w:val="WW8Num2z0"/>
          <w:rFonts w:ascii="Verdana" w:hAnsi="Verdana"/>
          <w:color w:val="000000"/>
          <w:sz w:val="18"/>
          <w:szCs w:val="18"/>
        </w:rPr>
        <w:t> </w:t>
      </w:r>
      <w:r>
        <w:rPr>
          <w:rStyle w:val="WW8Num3z0"/>
          <w:rFonts w:ascii="Verdana" w:hAnsi="Verdana"/>
          <w:color w:val="4682B4"/>
          <w:sz w:val="18"/>
          <w:szCs w:val="18"/>
        </w:rPr>
        <w:t>Маркетинговые</w:t>
      </w:r>
      <w:r>
        <w:rPr>
          <w:rStyle w:val="WW8Num2z0"/>
          <w:rFonts w:ascii="Verdana" w:hAnsi="Verdana"/>
          <w:color w:val="000000"/>
          <w:sz w:val="18"/>
          <w:szCs w:val="18"/>
        </w:rPr>
        <w:t> </w:t>
      </w:r>
      <w:r>
        <w:rPr>
          <w:rFonts w:ascii="Verdana" w:hAnsi="Verdana"/>
          <w:color w:val="000000"/>
          <w:sz w:val="18"/>
          <w:szCs w:val="18"/>
        </w:rPr>
        <w:t>затраты 730 000 737 650 644 200 879 000 2 990 850</w:t>
      </w:r>
    </w:p>
    <w:p w14:paraId="73242704"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241.</w:t>
      </w:r>
      <w:r>
        <w:rPr>
          <w:rStyle w:val="WW8Num2z0"/>
          <w:rFonts w:ascii="Verdana" w:hAnsi="Verdana"/>
          <w:color w:val="000000"/>
          <w:sz w:val="18"/>
          <w:szCs w:val="18"/>
        </w:rPr>
        <w:t> </w:t>
      </w:r>
      <w:r>
        <w:rPr>
          <w:rStyle w:val="WW8Num3z0"/>
          <w:rFonts w:ascii="Verdana" w:hAnsi="Verdana"/>
          <w:color w:val="4682B4"/>
          <w:sz w:val="18"/>
          <w:szCs w:val="18"/>
        </w:rPr>
        <w:t>Капитальные</w:t>
      </w:r>
      <w:r>
        <w:rPr>
          <w:rStyle w:val="WW8Num2z0"/>
          <w:rFonts w:ascii="Verdana" w:hAnsi="Verdana"/>
          <w:color w:val="000000"/>
          <w:sz w:val="18"/>
          <w:szCs w:val="18"/>
        </w:rPr>
        <w:t> </w:t>
      </w:r>
      <w:r>
        <w:rPr>
          <w:rFonts w:ascii="Verdana" w:hAnsi="Verdana"/>
          <w:color w:val="000000"/>
          <w:sz w:val="18"/>
          <w:szCs w:val="18"/>
        </w:rPr>
        <w:t>затраты 400 000 200 000 - 4 490 000</w:t>
      </w:r>
    </w:p>
    <w:p w14:paraId="4CF9C1E2"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242.</w:t>
      </w:r>
      <w:r>
        <w:rPr>
          <w:rStyle w:val="WW8Num2z0"/>
          <w:rFonts w:ascii="Verdana" w:hAnsi="Verdana"/>
          <w:color w:val="000000"/>
          <w:sz w:val="18"/>
          <w:szCs w:val="18"/>
        </w:rPr>
        <w:t> </w:t>
      </w:r>
      <w:r>
        <w:rPr>
          <w:rStyle w:val="WW8Num3z0"/>
          <w:rFonts w:ascii="Verdana" w:hAnsi="Verdana"/>
          <w:color w:val="4682B4"/>
          <w:sz w:val="18"/>
          <w:szCs w:val="18"/>
        </w:rPr>
        <w:t>Выплаты</w:t>
      </w:r>
      <w:r>
        <w:rPr>
          <w:rStyle w:val="WW8Num2z0"/>
          <w:rFonts w:ascii="Verdana" w:hAnsi="Verdana"/>
          <w:color w:val="000000"/>
          <w:sz w:val="18"/>
          <w:szCs w:val="18"/>
        </w:rPr>
        <w:t> </w:t>
      </w:r>
      <w:r>
        <w:rPr>
          <w:rFonts w:ascii="Verdana" w:hAnsi="Verdana"/>
          <w:color w:val="000000"/>
          <w:sz w:val="18"/>
          <w:szCs w:val="18"/>
        </w:rPr>
        <w:t>дивидендов - - 200 000 200 000</w:t>
      </w:r>
    </w:p>
    <w:p w14:paraId="248FD7A4"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243. Расчеты с</w:t>
      </w:r>
      <w:r>
        <w:rPr>
          <w:rStyle w:val="WW8Num2z0"/>
          <w:rFonts w:ascii="Verdana" w:hAnsi="Verdana"/>
          <w:color w:val="000000"/>
          <w:sz w:val="18"/>
          <w:szCs w:val="18"/>
        </w:rPr>
        <w:t> </w:t>
      </w:r>
      <w:r>
        <w:rPr>
          <w:rStyle w:val="WW8Num3z0"/>
          <w:rFonts w:ascii="Verdana" w:hAnsi="Verdana"/>
          <w:color w:val="4682B4"/>
          <w:sz w:val="18"/>
          <w:szCs w:val="18"/>
        </w:rPr>
        <w:t>бюджетом</w:t>
      </w:r>
      <w:r>
        <w:rPr>
          <w:rStyle w:val="WW8Num2z0"/>
          <w:rFonts w:ascii="Verdana" w:hAnsi="Verdana"/>
          <w:color w:val="000000"/>
          <w:sz w:val="18"/>
          <w:szCs w:val="18"/>
        </w:rPr>
        <w:t> </w:t>
      </w:r>
      <w:r>
        <w:rPr>
          <w:rFonts w:ascii="Verdana" w:hAnsi="Verdana"/>
          <w:color w:val="000000"/>
          <w:sz w:val="18"/>
          <w:szCs w:val="18"/>
        </w:rPr>
        <w:t>443 308 285 831 2 767 107 3 496 246</w:t>
      </w:r>
    </w:p>
    <w:p w14:paraId="3D506E91"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244. Оплата</w:t>
      </w:r>
      <w:r>
        <w:rPr>
          <w:rStyle w:val="WW8Num2z0"/>
          <w:rFonts w:ascii="Verdana" w:hAnsi="Verdana"/>
          <w:color w:val="000000"/>
          <w:sz w:val="18"/>
          <w:szCs w:val="18"/>
        </w:rPr>
        <w:t> </w:t>
      </w:r>
      <w:r>
        <w:rPr>
          <w:rStyle w:val="WW8Num3z0"/>
          <w:rFonts w:ascii="Verdana" w:hAnsi="Verdana"/>
          <w:color w:val="4682B4"/>
          <w:sz w:val="18"/>
          <w:szCs w:val="18"/>
        </w:rPr>
        <w:t>процентов</w:t>
      </w:r>
      <w:r>
        <w:rPr>
          <w:rStyle w:val="WW8Num2z0"/>
          <w:rFonts w:ascii="Verdana" w:hAnsi="Verdana"/>
          <w:color w:val="000000"/>
          <w:sz w:val="18"/>
          <w:szCs w:val="18"/>
        </w:rPr>
        <w:t> </w:t>
      </w:r>
      <w:r>
        <w:rPr>
          <w:rFonts w:ascii="Verdana" w:hAnsi="Verdana"/>
          <w:color w:val="000000"/>
          <w:sz w:val="18"/>
          <w:szCs w:val="18"/>
        </w:rPr>
        <w:t>и кредитов - - -1. Прочие выплаты - - -</w:t>
      </w:r>
    </w:p>
    <w:p w14:paraId="51AE8F29"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245.</w:t>
      </w:r>
      <w:r>
        <w:rPr>
          <w:rStyle w:val="WW8Num2z0"/>
          <w:rFonts w:ascii="Verdana" w:hAnsi="Verdana"/>
          <w:color w:val="000000"/>
          <w:sz w:val="18"/>
          <w:szCs w:val="18"/>
        </w:rPr>
        <w:t> </w:t>
      </w:r>
      <w:r>
        <w:rPr>
          <w:rStyle w:val="WW8Num3z0"/>
          <w:rFonts w:ascii="Verdana" w:hAnsi="Verdana"/>
          <w:color w:val="4682B4"/>
          <w:sz w:val="18"/>
          <w:szCs w:val="18"/>
        </w:rPr>
        <w:t>Кассовый</w:t>
      </w:r>
      <w:r>
        <w:rPr>
          <w:rStyle w:val="WW8Num2z0"/>
          <w:rFonts w:ascii="Verdana" w:hAnsi="Verdana"/>
          <w:color w:val="000000"/>
          <w:sz w:val="18"/>
          <w:szCs w:val="18"/>
        </w:rPr>
        <w:t> </w:t>
      </w:r>
      <w:r>
        <w:rPr>
          <w:rFonts w:ascii="Verdana" w:hAnsi="Verdana"/>
          <w:color w:val="000000"/>
          <w:sz w:val="18"/>
          <w:szCs w:val="18"/>
        </w:rPr>
        <w:t>прирост 2 003 805 2 099 631 3 836 087 7 891 005</w:t>
      </w:r>
    </w:p>
    <w:p w14:paraId="30B6F39C"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246. Конечное сальдо 3 503 805 5 603 436 1 767 349 9 658 354</w:t>
      </w:r>
    </w:p>
    <w:p w14:paraId="75AC67BC"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247.</w:t>
      </w:r>
      <w:r>
        <w:rPr>
          <w:rStyle w:val="WW8Num2z0"/>
          <w:rFonts w:ascii="Verdana" w:hAnsi="Verdana"/>
          <w:color w:val="000000"/>
          <w:sz w:val="18"/>
          <w:szCs w:val="18"/>
        </w:rPr>
        <w:t> </w:t>
      </w:r>
      <w:r>
        <w:rPr>
          <w:rStyle w:val="WW8Num3z0"/>
          <w:rFonts w:ascii="Verdana" w:hAnsi="Verdana"/>
          <w:color w:val="4682B4"/>
          <w:sz w:val="18"/>
          <w:szCs w:val="18"/>
        </w:rPr>
        <w:t>Прогнозный</w:t>
      </w:r>
      <w:r>
        <w:rPr>
          <w:rStyle w:val="WW8Num2z0"/>
          <w:rFonts w:ascii="Verdana" w:hAnsi="Verdana"/>
          <w:color w:val="000000"/>
          <w:sz w:val="18"/>
          <w:szCs w:val="18"/>
        </w:rPr>
        <w:t> </w:t>
      </w:r>
      <w:r>
        <w:rPr>
          <w:rFonts w:ascii="Verdana" w:hAnsi="Verdana"/>
          <w:color w:val="000000"/>
          <w:sz w:val="18"/>
          <w:szCs w:val="18"/>
        </w:rPr>
        <w:t>баланс нефтеперерабатывающего завода «</w:t>
      </w:r>
      <w:r>
        <w:rPr>
          <w:rStyle w:val="WW8Num3z0"/>
          <w:rFonts w:ascii="Verdana" w:hAnsi="Verdana"/>
          <w:color w:val="4682B4"/>
          <w:sz w:val="18"/>
          <w:szCs w:val="18"/>
        </w:rPr>
        <w:t>Аль Сулеймания</w:t>
      </w:r>
      <w:r>
        <w:rPr>
          <w:rFonts w:ascii="Verdana" w:hAnsi="Verdana"/>
          <w:color w:val="000000"/>
          <w:sz w:val="18"/>
          <w:szCs w:val="18"/>
        </w:rPr>
        <w:t>» (дин.)2007 г. (факт) 2008 г. (пргоноз)</w:t>
      </w:r>
    </w:p>
    <w:p w14:paraId="72147CBF"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248.</w:t>
      </w:r>
      <w:r>
        <w:rPr>
          <w:rStyle w:val="WW8Num2z0"/>
          <w:rFonts w:ascii="Verdana" w:hAnsi="Verdana"/>
          <w:color w:val="000000"/>
          <w:sz w:val="18"/>
          <w:szCs w:val="18"/>
        </w:rPr>
        <w:t>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11 480 ООО 17 939 0001. Текущие активы</w:t>
      </w:r>
    </w:p>
    <w:p w14:paraId="1702A97E"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249. Банк и</w:t>
      </w:r>
      <w:r>
        <w:rPr>
          <w:rStyle w:val="WW8Num2z0"/>
          <w:rFonts w:ascii="Verdana" w:hAnsi="Verdana"/>
          <w:color w:val="000000"/>
          <w:sz w:val="18"/>
          <w:szCs w:val="18"/>
        </w:rPr>
        <w:t> </w:t>
      </w:r>
      <w:r>
        <w:rPr>
          <w:rStyle w:val="WW8Num3z0"/>
          <w:rFonts w:ascii="Verdana" w:hAnsi="Verdana"/>
          <w:color w:val="4682B4"/>
          <w:sz w:val="18"/>
          <w:szCs w:val="18"/>
        </w:rPr>
        <w:t>касса</w:t>
      </w:r>
      <w:r>
        <w:rPr>
          <w:rStyle w:val="WW8Num2z0"/>
          <w:rFonts w:ascii="Verdana" w:hAnsi="Verdana"/>
          <w:color w:val="000000"/>
          <w:sz w:val="18"/>
          <w:szCs w:val="18"/>
        </w:rPr>
        <w:t> </w:t>
      </w:r>
      <w:r>
        <w:rPr>
          <w:rFonts w:ascii="Verdana" w:hAnsi="Verdana"/>
          <w:color w:val="000000"/>
          <w:sz w:val="18"/>
          <w:szCs w:val="18"/>
        </w:rPr>
        <w:t>(конечное сальдо) 1 500 000 5 938 000</w:t>
      </w:r>
    </w:p>
    <w:p w14:paraId="5C2D1539"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250.</w:t>
      </w:r>
      <w:r>
        <w:rPr>
          <w:rStyle w:val="WW8Num2z0"/>
          <w:rFonts w:ascii="Verdana" w:hAnsi="Verdana"/>
          <w:color w:val="000000"/>
          <w:sz w:val="18"/>
          <w:szCs w:val="18"/>
        </w:rPr>
        <w:t> </w:t>
      </w:r>
      <w:r>
        <w:rPr>
          <w:rStyle w:val="WW8Num3z0"/>
          <w:rFonts w:ascii="Verdana" w:hAnsi="Verdana"/>
          <w:color w:val="4682B4"/>
          <w:sz w:val="18"/>
          <w:szCs w:val="18"/>
        </w:rPr>
        <w:t>Дебиторы</w:t>
      </w:r>
      <w:r>
        <w:rPr>
          <w:rStyle w:val="WW8Num2z0"/>
          <w:rFonts w:ascii="Verdana" w:hAnsi="Verdana"/>
          <w:color w:val="000000"/>
          <w:sz w:val="18"/>
          <w:szCs w:val="18"/>
        </w:rPr>
        <w:t> </w:t>
      </w:r>
      <w:r>
        <w:rPr>
          <w:rFonts w:ascii="Verdana" w:hAnsi="Verdana"/>
          <w:color w:val="000000"/>
          <w:sz w:val="18"/>
          <w:szCs w:val="18"/>
        </w:rPr>
        <w:t>(счета к получению) 4 000 000 4 537 000</w:t>
      </w:r>
    </w:p>
    <w:p w14:paraId="48940C5D"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251. Материальные</w:t>
      </w:r>
      <w:r>
        <w:rPr>
          <w:rStyle w:val="WW8Num2z0"/>
          <w:rFonts w:ascii="Verdana" w:hAnsi="Verdana"/>
          <w:color w:val="000000"/>
          <w:sz w:val="18"/>
          <w:szCs w:val="18"/>
        </w:rPr>
        <w:t> </w:t>
      </w:r>
      <w:r>
        <w:rPr>
          <w:rStyle w:val="WW8Num3z0"/>
          <w:rFonts w:ascii="Verdana" w:hAnsi="Verdana"/>
          <w:color w:val="4682B4"/>
          <w:sz w:val="18"/>
          <w:szCs w:val="18"/>
        </w:rPr>
        <w:t>запасы</w:t>
      </w:r>
      <w:r>
        <w:rPr>
          <w:rStyle w:val="WW8Num2z0"/>
          <w:rFonts w:ascii="Verdana" w:hAnsi="Verdana"/>
          <w:color w:val="000000"/>
          <w:sz w:val="18"/>
          <w:szCs w:val="18"/>
        </w:rPr>
        <w:t> </w:t>
      </w:r>
      <w:r>
        <w:rPr>
          <w:rFonts w:ascii="Verdana" w:hAnsi="Verdana"/>
          <w:color w:val="000000"/>
          <w:sz w:val="18"/>
          <w:szCs w:val="18"/>
        </w:rPr>
        <w:t>3 850 600 2 914 6001. Прочие 25 000 25 000</w:t>
      </w:r>
    </w:p>
    <w:p w14:paraId="72AB31C3"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252. Основные средства 4 050 000 6 870 000</w:t>
      </w:r>
    </w:p>
    <w:p w14:paraId="2CA0E7D9"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253.</w:t>
      </w:r>
      <w:r>
        <w:rPr>
          <w:rStyle w:val="WW8Num2z0"/>
          <w:rFonts w:ascii="Verdana" w:hAnsi="Verdana"/>
          <w:color w:val="000000"/>
          <w:sz w:val="18"/>
          <w:szCs w:val="18"/>
        </w:rPr>
        <w:t> </w:t>
      </w:r>
      <w:r>
        <w:rPr>
          <w:rStyle w:val="WW8Num3z0"/>
          <w:rFonts w:ascii="Verdana" w:hAnsi="Verdana"/>
          <w:color w:val="4682B4"/>
          <w:sz w:val="18"/>
          <w:szCs w:val="18"/>
        </w:rPr>
        <w:t>Нематериальные</w:t>
      </w:r>
      <w:r>
        <w:rPr>
          <w:rStyle w:val="WW8Num2z0"/>
          <w:rFonts w:ascii="Verdana" w:hAnsi="Verdana"/>
          <w:color w:val="000000"/>
          <w:sz w:val="18"/>
          <w:szCs w:val="18"/>
        </w:rPr>
        <w:t> </w:t>
      </w:r>
      <w:r>
        <w:rPr>
          <w:rFonts w:ascii="Verdana" w:hAnsi="Verdana"/>
          <w:color w:val="000000"/>
          <w:sz w:val="18"/>
          <w:szCs w:val="18"/>
        </w:rPr>
        <w:t>активы 295 400 295 4001. Минус</w:t>
      </w:r>
    </w:p>
    <w:p w14:paraId="33EB39CA"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254.</w:t>
      </w:r>
      <w:r>
        <w:rPr>
          <w:rStyle w:val="WW8Num2z0"/>
          <w:rFonts w:ascii="Verdana" w:hAnsi="Verdana"/>
          <w:color w:val="000000"/>
          <w:sz w:val="18"/>
          <w:szCs w:val="18"/>
        </w:rPr>
        <w:t> </w:t>
      </w:r>
      <w:r>
        <w:rPr>
          <w:rStyle w:val="WW8Num3z0"/>
          <w:rFonts w:ascii="Verdana" w:hAnsi="Verdana"/>
          <w:color w:val="4682B4"/>
          <w:sz w:val="18"/>
          <w:szCs w:val="18"/>
        </w:rPr>
        <w:t>Амортизация</w:t>
      </w:r>
      <w:r>
        <w:rPr>
          <w:rStyle w:val="WW8Num2z0"/>
          <w:rFonts w:ascii="Verdana" w:hAnsi="Verdana"/>
          <w:color w:val="000000"/>
          <w:sz w:val="18"/>
          <w:szCs w:val="18"/>
        </w:rPr>
        <w:t> </w:t>
      </w:r>
      <w:r>
        <w:rPr>
          <w:rFonts w:ascii="Verdana" w:hAnsi="Verdana"/>
          <w:color w:val="000000"/>
          <w:sz w:val="18"/>
          <w:szCs w:val="18"/>
        </w:rPr>
        <w:t>по основным средствам 2 123 000 2 483 000</w:t>
      </w:r>
    </w:p>
    <w:p w14:paraId="6214B892"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255. Амортизация по</w:t>
      </w:r>
      <w:r>
        <w:rPr>
          <w:rStyle w:val="WW8Num2z0"/>
          <w:rFonts w:ascii="Verdana" w:hAnsi="Verdana"/>
          <w:color w:val="000000"/>
          <w:sz w:val="18"/>
          <w:szCs w:val="18"/>
        </w:rPr>
        <w:t> </w:t>
      </w:r>
      <w:r>
        <w:rPr>
          <w:rStyle w:val="WW8Num3z0"/>
          <w:rFonts w:ascii="Verdana" w:hAnsi="Verdana"/>
          <w:color w:val="4682B4"/>
          <w:sz w:val="18"/>
          <w:szCs w:val="18"/>
        </w:rPr>
        <w:t>нематериальным</w:t>
      </w:r>
      <w:r>
        <w:rPr>
          <w:rStyle w:val="WW8Num2z0"/>
          <w:rFonts w:ascii="Verdana" w:hAnsi="Verdana"/>
          <w:color w:val="000000"/>
          <w:sz w:val="18"/>
          <w:szCs w:val="18"/>
        </w:rPr>
        <w:t> </w:t>
      </w:r>
      <w:r>
        <w:rPr>
          <w:rFonts w:ascii="Verdana" w:hAnsi="Verdana"/>
          <w:color w:val="000000"/>
          <w:sz w:val="18"/>
          <w:szCs w:val="18"/>
        </w:rPr>
        <w:t>активам 118 000 158 0001. Прочие активы и</w:t>
      </w:r>
      <w:r>
        <w:rPr>
          <w:rStyle w:val="WW8Num2z0"/>
          <w:rFonts w:ascii="Verdana" w:hAnsi="Verdana"/>
          <w:color w:val="000000"/>
          <w:sz w:val="18"/>
          <w:szCs w:val="18"/>
        </w:rPr>
        <w:t> </w:t>
      </w:r>
      <w:r>
        <w:rPr>
          <w:rStyle w:val="WW8Num3z0"/>
          <w:rFonts w:ascii="Verdana" w:hAnsi="Verdana"/>
          <w:color w:val="4682B4"/>
          <w:sz w:val="18"/>
          <w:szCs w:val="18"/>
        </w:rPr>
        <w:t>авансы</w:t>
      </w:r>
    </w:p>
    <w:p w14:paraId="4FF9B019"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256.</w:t>
      </w:r>
      <w:r>
        <w:rPr>
          <w:rStyle w:val="WW8Num2z0"/>
          <w:rFonts w:ascii="Verdana" w:hAnsi="Verdana"/>
          <w:color w:val="000000"/>
          <w:sz w:val="18"/>
          <w:szCs w:val="18"/>
        </w:rPr>
        <w:t> </w:t>
      </w:r>
      <w:r>
        <w:rPr>
          <w:rStyle w:val="WW8Num3z0"/>
          <w:rFonts w:ascii="Verdana" w:hAnsi="Verdana"/>
          <w:color w:val="4682B4"/>
          <w:sz w:val="18"/>
          <w:szCs w:val="18"/>
        </w:rPr>
        <w:t>ПАССИВЫ</w:t>
      </w:r>
      <w:r>
        <w:rPr>
          <w:rStyle w:val="WW8Num2z0"/>
          <w:rFonts w:ascii="Verdana" w:hAnsi="Verdana"/>
          <w:color w:val="000000"/>
          <w:sz w:val="18"/>
          <w:szCs w:val="18"/>
        </w:rPr>
        <w:t> </w:t>
      </w:r>
      <w:r>
        <w:rPr>
          <w:rFonts w:ascii="Verdana" w:hAnsi="Verdana"/>
          <w:color w:val="000000"/>
          <w:sz w:val="18"/>
          <w:szCs w:val="18"/>
        </w:rPr>
        <w:t>И 480 000 17 939 0001.</w:t>
      </w:r>
      <w:r>
        <w:rPr>
          <w:rStyle w:val="WW8Num2z0"/>
          <w:rFonts w:ascii="Verdana" w:hAnsi="Verdana"/>
          <w:color w:val="000000"/>
          <w:sz w:val="18"/>
          <w:szCs w:val="18"/>
        </w:rPr>
        <w:t> </w:t>
      </w:r>
      <w:r>
        <w:rPr>
          <w:rStyle w:val="WW8Num3z0"/>
          <w:rFonts w:ascii="Verdana" w:hAnsi="Verdana"/>
          <w:color w:val="4682B4"/>
          <w:sz w:val="18"/>
          <w:szCs w:val="18"/>
        </w:rPr>
        <w:t>Текущая</w:t>
      </w:r>
      <w:r>
        <w:rPr>
          <w:rStyle w:val="WW8Num2z0"/>
          <w:rFonts w:ascii="Verdana" w:hAnsi="Verdana"/>
          <w:color w:val="000000"/>
          <w:sz w:val="18"/>
          <w:szCs w:val="18"/>
        </w:rPr>
        <w:t> </w:t>
      </w:r>
      <w:r>
        <w:rPr>
          <w:rFonts w:ascii="Verdana" w:hAnsi="Verdana"/>
          <w:color w:val="000000"/>
          <w:sz w:val="18"/>
          <w:szCs w:val="18"/>
        </w:rPr>
        <w:t>задолженность</w:t>
      </w:r>
    </w:p>
    <w:p w14:paraId="38E5A0F9"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257.</w:t>
      </w:r>
      <w:r>
        <w:rPr>
          <w:rStyle w:val="WW8Num2z0"/>
          <w:rFonts w:ascii="Verdana" w:hAnsi="Verdana"/>
          <w:color w:val="000000"/>
          <w:sz w:val="18"/>
          <w:szCs w:val="18"/>
        </w:rPr>
        <w:t> </w:t>
      </w:r>
      <w:r>
        <w:rPr>
          <w:rStyle w:val="WW8Num3z0"/>
          <w:rFonts w:ascii="Verdana" w:hAnsi="Verdana"/>
          <w:color w:val="4682B4"/>
          <w:sz w:val="18"/>
          <w:szCs w:val="18"/>
        </w:rPr>
        <w:t>Краткосрочные</w:t>
      </w:r>
      <w:r>
        <w:rPr>
          <w:rStyle w:val="WW8Num2z0"/>
          <w:rFonts w:ascii="Verdana" w:hAnsi="Verdana"/>
          <w:color w:val="000000"/>
          <w:sz w:val="18"/>
          <w:szCs w:val="18"/>
        </w:rPr>
        <w:t> </w:t>
      </w:r>
      <w:r>
        <w:rPr>
          <w:rFonts w:ascii="Verdana" w:hAnsi="Verdana"/>
          <w:color w:val="000000"/>
          <w:sz w:val="18"/>
          <w:szCs w:val="18"/>
        </w:rPr>
        <w:t>долги к уплате 198 000 146 000</w:t>
      </w:r>
    </w:p>
    <w:p w14:paraId="5C5D4DE4"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258.</w:t>
      </w:r>
      <w:r>
        <w:rPr>
          <w:rStyle w:val="WW8Num2z0"/>
          <w:rFonts w:ascii="Verdana" w:hAnsi="Verdana"/>
          <w:color w:val="000000"/>
          <w:sz w:val="18"/>
          <w:szCs w:val="18"/>
        </w:rPr>
        <w:t> </w:t>
      </w:r>
      <w:r>
        <w:rPr>
          <w:rStyle w:val="WW8Num3z0"/>
          <w:rFonts w:ascii="Verdana" w:hAnsi="Verdana"/>
          <w:color w:val="4682B4"/>
          <w:sz w:val="18"/>
          <w:szCs w:val="18"/>
        </w:rPr>
        <w:t>Кредиторы</w:t>
      </w:r>
      <w:r>
        <w:rPr>
          <w:rStyle w:val="WW8Num2z0"/>
          <w:rFonts w:ascii="Verdana" w:hAnsi="Verdana"/>
          <w:color w:val="000000"/>
          <w:sz w:val="18"/>
          <w:szCs w:val="18"/>
        </w:rPr>
        <w:t> </w:t>
      </w:r>
      <w:r>
        <w:rPr>
          <w:rFonts w:ascii="Verdana" w:hAnsi="Verdana"/>
          <w:color w:val="000000"/>
          <w:sz w:val="18"/>
          <w:szCs w:val="18"/>
        </w:rPr>
        <w:t>(счета за сырье и пр.) 1 885 000 1 957 000</w:t>
      </w:r>
    </w:p>
    <w:p w14:paraId="02821114"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259. Проценты по</w:t>
      </w:r>
      <w:r>
        <w:rPr>
          <w:rStyle w:val="WW8Num2z0"/>
          <w:rFonts w:ascii="Verdana" w:hAnsi="Verdana"/>
          <w:color w:val="000000"/>
          <w:sz w:val="18"/>
          <w:szCs w:val="18"/>
        </w:rPr>
        <w:t> </w:t>
      </w:r>
      <w:r>
        <w:rPr>
          <w:rStyle w:val="WW8Num3z0"/>
          <w:rFonts w:ascii="Verdana" w:hAnsi="Verdana"/>
          <w:color w:val="4682B4"/>
          <w:sz w:val="18"/>
          <w:szCs w:val="18"/>
        </w:rPr>
        <w:t>кредитам</w:t>
      </w:r>
      <w:r>
        <w:rPr>
          <w:rStyle w:val="WW8Num2z0"/>
          <w:rFonts w:ascii="Verdana" w:hAnsi="Verdana"/>
          <w:color w:val="000000"/>
          <w:sz w:val="18"/>
          <w:szCs w:val="18"/>
        </w:rPr>
        <w:t> </w:t>
      </w:r>
      <w:r>
        <w:rPr>
          <w:rFonts w:ascii="Verdana" w:hAnsi="Verdana"/>
          <w:color w:val="000000"/>
          <w:sz w:val="18"/>
          <w:szCs w:val="18"/>
        </w:rPr>
        <w:t>к уплате 220 000 232 000</w:t>
      </w:r>
    </w:p>
    <w:p w14:paraId="52D5D94C"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260.</w:t>
      </w:r>
      <w:r>
        <w:rPr>
          <w:rStyle w:val="WW8Num2z0"/>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и платежи в бюджет 211000 236 000</w:t>
      </w:r>
    </w:p>
    <w:p w14:paraId="70FE18D1"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261.</w:t>
      </w:r>
      <w:r>
        <w:rPr>
          <w:rStyle w:val="WW8Num2z0"/>
          <w:rFonts w:ascii="Verdana" w:hAnsi="Verdana"/>
          <w:color w:val="000000"/>
          <w:sz w:val="18"/>
          <w:szCs w:val="18"/>
        </w:rPr>
        <w:t> </w:t>
      </w:r>
      <w:r>
        <w:rPr>
          <w:rStyle w:val="WW8Num3z0"/>
          <w:rFonts w:ascii="Verdana" w:hAnsi="Verdana"/>
          <w:color w:val="4682B4"/>
          <w:sz w:val="18"/>
          <w:szCs w:val="18"/>
        </w:rPr>
        <w:t>Долгосрочная</w:t>
      </w:r>
      <w:r>
        <w:rPr>
          <w:rStyle w:val="WW8Num2z0"/>
          <w:rFonts w:ascii="Verdana" w:hAnsi="Verdana"/>
          <w:color w:val="000000"/>
          <w:sz w:val="18"/>
          <w:szCs w:val="18"/>
        </w:rPr>
        <w:t> </w:t>
      </w:r>
      <w:r>
        <w:rPr>
          <w:rFonts w:ascii="Verdana" w:hAnsi="Verdana"/>
          <w:color w:val="000000"/>
          <w:sz w:val="18"/>
          <w:szCs w:val="18"/>
        </w:rPr>
        <w:t>задолженность 1 186 000 1 045 0001. Собственный</w:t>
      </w:r>
      <w:r>
        <w:rPr>
          <w:rStyle w:val="WW8Num2z0"/>
          <w:rFonts w:ascii="Verdana" w:hAnsi="Verdana"/>
          <w:color w:val="000000"/>
          <w:sz w:val="18"/>
          <w:szCs w:val="18"/>
        </w:rPr>
        <w:t> </w:t>
      </w:r>
      <w:r>
        <w:rPr>
          <w:rStyle w:val="WW8Num3z0"/>
          <w:rFonts w:ascii="Verdana" w:hAnsi="Verdana"/>
          <w:color w:val="4682B4"/>
          <w:sz w:val="18"/>
          <w:szCs w:val="18"/>
        </w:rPr>
        <w:t>капитал</w:t>
      </w:r>
    </w:p>
    <w:p w14:paraId="5F0B0375"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262.</w:t>
      </w:r>
      <w:r>
        <w:rPr>
          <w:rStyle w:val="WW8Num2z0"/>
          <w:rFonts w:ascii="Verdana" w:hAnsi="Verdana"/>
          <w:color w:val="000000"/>
          <w:sz w:val="18"/>
          <w:szCs w:val="18"/>
        </w:rPr>
        <w:t> </w:t>
      </w:r>
      <w:r>
        <w:rPr>
          <w:rStyle w:val="WW8Num3z0"/>
          <w:rFonts w:ascii="Verdana" w:hAnsi="Verdana"/>
          <w:color w:val="4682B4"/>
          <w:sz w:val="18"/>
          <w:szCs w:val="18"/>
        </w:rPr>
        <w:t>Уставный</w:t>
      </w:r>
      <w:r>
        <w:rPr>
          <w:rStyle w:val="WW8Num2z0"/>
          <w:rFonts w:ascii="Verdana" w:hAnsi="Verdana"/>
          <w:color w:val="000000"/>
          <w:sz w:val="18"/>
          <w:szCs w:val="18"/>
        </w:rPr>
        <w:t> </w:t>
      </w:r>
      <w:r>
        <w:rPr>
          <w:rFonts w:ascii="Verdana" w:hAnsi="Verdana"/>
          <w:color w:val="000000"/>
          <w:sz w:val="18"/>
          <w:szCs w:val="18"/>
        </w:rPr>
        <w:t>капитал 4 830 000 11 211 000</w:t>
      </w:r>
    </w:p>
    <w:p w14:paraId="44909152"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263.</w:t>
      </w:r>
      <w:r>
        <w:rPr>
          <w:rStyle w:val="WW8Num2z0"/>
          <w:rFonts w:ascii="Verdana" w:hAnsi="Verdana"/>
          <w:color w:val="000000"/>
          <w:sz w:val="18"/>
          <w:szCs w:val="18"/>
        </w:rPr>
        <w:t> </w:t>
      </w:r>
      <w:r>
        <w:rPr>
          <w:rStyle w:val="WW8Num3z0"/>
          <w:rFonts w:ascii="Verdana" w:hAnsi="Verdana"/>
          <w:color w:val="4682B4"/>
          <w:sz w:val="18"/>
          <w:szCs w:val="18"/>
        </w:rPr>
        <w:t>Нераспределенная</w:t>
      </w:r>
      <w:r>
        <w:rPr>
          <w:rStyle w:val="WW8Num2z0"/>
          <w:rFonts w:ascii="Verdana" w:hAnsi="Verdana"/>
          <w:color w:val="000000"/>
          <w:sz w:val="18"/>
          <w:szCs w:val="18"/>
        </w:rPr>
        <w:t> </w:t>
      </w:r>
      <w:r>
        <w:rPr>
          <w:rFonts w:ascii="Verdana" w:hAnsi="Verdana"/>
          <w:color w:val="000000"/>
          <w:sz w:val="18"/>
          <w:szCs w:val="18"/>
        </w:rPr>
        <w:t>прибыль 2 950 000 3 112 000</w:t>
      </w:r>
    </w:p>
    <w:p w14:paraId="7923CD41"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264. Отчет о работе производственного цеха нефтеперерабатывающего завода «</w:t>
      </w:r>
      <w:r>
        <w:rPr>
          <w:rStyle w:val="WW8Num3z0"/>
          <w:rFonts w:ascii="Verdana" w:hAnsi="Verdana"/>
          <w:color w:val="4682B4"/>
          <w:sz w:val="18"/>
          <w:szCs w:val="18"/>
        </w:rPr>
        <w:t>Киркук</w:t>
      </w:r>
      <w:r>
        <w:rPr>
          <w:rFonts w:ascii="Verdana" w:hAnsi="Verdana"/>
          <w:color w:val="000000"/>
          <w:sz w:val="18"/>
          <w:szCs w:val="18"/>
        </w:rPr>
        <w:t>» за январь 2008 г.тыс. дин.)п/п Показатели Единица измерения План Отчет % выполнения Отклонение</w:t>
      </w:r>
    </w:p>
    <w:p w14:paraId="6D8627FA"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265. Объем товарной продукции тыс. тонн 25 ООО 26 500 106,0 + 1 500</w:t>
      </w:r>
    </w:p>
    <w:p w14:paraId="4EB89B47"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266. Численность работающих чел. 15 15 100,0</w:t>
      </w:r>
    </w:p>
    <w:p w14:paraId="1B29DD91"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267. Фонд оплаты труда цеха тыс. ДИН. 90 92 102,2 + 2</w:t>
      </w:r>
    </w:p>
    <w:p w14:paraId="3025D74C"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268. Производительность труда одного работающего шт. 1 666,7 1 766,7 106,0 + 100</w:t>
      </w:r>
    </w:p>
    <w:p w14:paraId="36C14D5C"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269. Отчет о работе финансового отдела нефтеперерабатывающего завода</w:t>
      </w:r>
    </w:p>
    <w:p w14:paraId="30C19897"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270. Аль Сулеймания» за март 2008 г.</w:t>
      </w:r>
    </w:p>
    <w:p w14:paraId="0E07AE5A"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271. Единица измерения За март За</w:t>
      </w:r>
      <w:r>
        <w:rPr>
          <w:rStyle w:val="WW8Num2z0"/>
          <w:rFonts w:ascii="Verdana" w:hAnsi="Verdana"/>
          <w:color w:val="000000"/>
          <w:sz w:val="18"/>
          <w:szCs w:val="18"/>
        </w:rPr>
        <w:t> </w:t>
      </w:r>
      <w:r>
        <w:rPr>
          <w:rStyle w:val="WW8Num3z0"/>
          <w:rFonts w:ascii="Verdana" w:hAnsi="Verdana"/>
          <w:color w:val="4682B4"/>
          <w:sz w:val="18"/>
          <w:szCs w:val="18"/>
        </w:rPr>
        <w:t>квартал</w:t>
      </w:r>
      <w:r>
        <w:rPr>
          <w:rStyle w:val="WW8Num2z0"/>
          <w:rFonts w:ascii="Verdana" w:hAnsi="Verdana"/>
          <w:color w:val="000000"/>
          <w:sz w:val="18"/>
          <w:szCs w:val="18"/>
        </w:rPr>
        <w:t> </w:t>
      </w:r>
      <w:r>
        <w:rPr>
          <w:rFonts w:ascii="Verdana" w:hAnsi="Verdana"/>
          <w:color w:val="000000"/>
          <w:sz w:val="18"/>
          <w:szCs w:val="18"/>
        </w:rPr>
        <w:t>С начала годап/п Показатели План Отчет % выполнения План Отчет % выполнения План Отчет % выполнениятыс.</w:t>
      </w:r>
    </w:p>
    <w:p w14:paraId="57B86FD6" w14:textId="77777777" w:rsidR="00C05294" w:rsidRDefault="00C05294" w:rsidP="00C05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272. Смета затрат дин. 62,5 67,8 108,5 187,5 203,2 108,4 187,5 203,2 108,4</w:t>
      </w:r>
    </w:p>
    <w:p w14:paraId="764B2EEE" w14:textId="015A9D52" w:rsidR="00515EC7" w:rsidRPr="00C05294" w:rsidRDefault="00C05294" w:rsidP="00C05294">
      <w:r>
        <w:rPr>
          <w:rFonts w:ascii="Verdana" w:hAnsi="Verdana"/>
          <w:color w:val="000000"/>
          <w:sz w:val="18"/>
          <w:szCs w:val="18"/>
        </w:rPr>
        <w:br/>
      </w:r>
      <w:r>
        <w:rPr>
          <w:rFonts w:ascii="Verdana" w:hAnsi="Verdana"/>
          <w:color w:val="000000"/>
          <w:sz w:val="18"/>
          <w:szCs w:val="18"/>
        </w:rPr>
        <w:br/>
      </w:r>
      <w:bookmarkStart w:id="0" w:name="_GoBack"/>
      <w:bookmarkEnd w:id="0"/>
    </w:p>
    <w:sectPr w:rsidR="00515EC7" w:rsidRPr="00C0529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6C6305" w14:textId="77777777" w:rsidR="00B840B8" w:rsidRDefault="00B840B8">
      <w:pPr>
        <w:spacing w:after="0" w:line="240" w:lineRule="auto"/>
      </w:pPr>
      <w:r>
        <w:separator/>
      </w:r>
    </w:p>
  </w:endnote>
  <w:endnote w:type="continuationSeparator" w:id="0">
    <w:p w14:paraId="111CC1C6" w14:textId="77777777" w:rsidR="00B840B8" w:rsidRDefault="00B84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8FACBC" w14:textId="77777777" w:rsidR="00B840B8" w:rsidRDefault="00B840B8">
      <w:pPr>
        <w:spacing w:after="0" w:line="240" w:lineRule="auto"/>
      </w:pPr>
      <w:r>
        <w:separator/>
      </w:r>
    </w:p>
  </w:footnote>
  <w:footnote w:type="continuationSeparator" w:id="0">
    <w:p w14:paraId="25B6AECD" w14:textId="77777777" w:rsidR="00B840B8" w:rsidRDefault="00B840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EC6"/>
    <w:rsid w:val="00087696"/>
    <w:rsid w:val="000877F4"/>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52AB"/>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3ED"/>
    <w:rsid w:val="000F74BB"/>
    <w:rsid w:val="000F7522"/>
    <w:rsid w:val="000F7688"/>
    <w:rsid w:val="00100902"/>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3E5B"/>
    <w:rsid w:val="001857BD"/>
    <w:rsid w:val="00186C65"/>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2C2F"/>
    <w:rsid w:val="001B320C"/>
    <w:rsid w:val="001B3945"/>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49DA"/>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2D5E"/>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34A"/>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4C21"/>
    <w:rsid w:val="0039569A"/>
    <w:rsid w:val="00396EB5"/>
    <w:rsid w:val="00397015"/>
    <w:rsid w:val="00397B9D"/>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A62"/>
    <w:rsid w:val="00402701"/>
    <w:rsid w:val="0040302B"/>
    <w:rsid w:val="00404B50"/>
    <w:rsid w:val="00404E3A"/>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27F2"/>
    <w:rsid w:val="00412E37"/>
    <w:rsid w:val="00413133"/>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67C"/>
    <w:rsid w:val="004457DF"/>
    <w:rsid w:val="00447990"/>
    <w:rsid w:val="00450BE2"/>
    <w:rsid w:val="004514DC"/>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3907"/>
    <w:rsid w:val="0046478B"/>
    <w:rsid w:val="00464E6D"/>
    <w:rsid w:val="00465251"/>
    <w:rsid w:val="00466D82"/>
    <w:rsid w:val="0046782D"/>
    <w:rsid w:val="00472A25"/>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7429"/>
    <w:rsid w:val="005576E1"/>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026"/>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4F3"/>
    <w:rsid w:val="005E5666"/>
    <w:rsid w:val="005E5F2E"/>
    <w:rsid w:val="005E6BCA"/>
    <w:rsid w:val="005E72A7"/>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2D00"/>
    <w:rsid w:val="00704414"/>
    <w:rsid w:val="00705E1A"/>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735"/>
    <w:rsid w:val="0073495E"/>
    <w:rsid w:val="0073512F"/>
    <w:rsid w:val="00735CC0"/>
    <w:rsid w:val="00741015"/>
    <w:rsid w:val="00741BCC"/>
    <w:rsid w:val="00741F3A"/>
    <w:rsid w:val="00742395"/>
    <w:rsid w:val="0074261B"/>
    <w:rsid w:val="00743FA4"/>
    <w:rsid w:val="00743FD5"/>
    <w:rsid w:val="00744392"/>
    <w:rsid w:val="007446AB"/>
    <w:rsid w:val="0074529A"/>
    <w:rsid w:val="00745F5F"/>
    <w:rsid w:val="0074704E"/>
    <w:rsid w:val="007470CC"/>
    <w:rsid w:val="00747136"/>
    <w:rsid w:val="00750176"/>
    <w:rsid w:val="0075028B"/>
    <w:rsid w:val="00751207"/>
    <w:rsid w:val="007526D1"/>
    <w:rsid w:val="00752A5F"/>
    <w:rsid w:val="00752A81"/>
    <w:rsid w:val="00753102"/>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978A1"/>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202"/>
    <w:rsid w:val="007C14AD"/>
    <w:rsid w:val="007C1E85"/>
    <w:rsid w:val="007C293A"/>
    <w:rsid w:val="007C2958"/>
    <w:rsid w:val="007C2C55"/>
    <w:rsid w:val="007C2E80"/>
    <w:rsid w:val="007C367B"/>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00"/>
    <w:rsid w:val="008C49E4"/>
    <w:rsid w:val="008C589D"/>
    <w:rsid w:val="008C5B1B"/>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04A"/>
    <w:rsid w:val="00941A14"/>
    <w:rsid w:val="00942207"/>
    <w:rsid w:val="0094299E"/>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3FA5"/>
    <w:rsid w:val="009A40FF"/>
    <w:rsid w:val="009A5258"/>
    <w:rsid w:val="009A5488"/>
    <w:rsid w:val="009A5D8B"/>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3F0"/>
    <w:rsid w:val="00A81D33"/>
    <w:rsid w:val="00A8230B"/>
    <w:rsid w:val="00A8265C"/>
    <w:rsid w:val="00A82A56"/>
    <w:rsid w:val="00A82F81"/>
    <w:rsid w:val="00A84561"/>
    <w:rsid w:val="00A861BD"/>
    <w:rsid w:val="00A86799"/>
    <w:rsid w:val="00A8753F"/>
    <w:rsid w:val="00A93AB7"/>
    <w:rsid w:val="00A93CA7"/>
    <w:rsid w:val="00A942FF"/>
    <w:rsid w:val="00A9646C"/>
    <w:rsid w:val="00A969F6"/>
    <w:rsid w:val="00A96DC8"/>
    <w:rsid w:val="00A9776D"/>
    <w:rsid w:val="00AA1591"/>
    <w:rsid w:val="00AA15E0"/>
    <w:rsid w:val="00AA2474"/>
    <w:rsid w:val="00AA356A"/>
    <w:rsid w:val="00AA3A39"/>
    <w:rsid w:val="00AA3E69"/>
    <w:rsid w:val="00AA4CA3"/>
    <w:rsid w:val="00AA4E36"/>
    <w:rsid w:val="00AA58BD"/>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B7C16"/>
    <w:rsid w:val="00AC017C"/>
    <w:rsid w:val="00AC1508"/>
    <w:rsid w:val="00AC1982"/>
    <w:rsid w:val="00AC1985"/>
    <w:rsid w:val="00AC2C11"/>
    <w:rsid w:val="00AC34B4"/>
    <w:rsid w:val="00AC34BB"/>
    <w:rsid w:val="00AC3F1F"/>
    <w:rsid w:val="00AC44C5"/>
    <w:rsid w:val="00AC5539"/>
    <w:rsid w:val="00AC55F7"/>
    <w:rsid w:val="00AC5F04"/>
    <w:rsid w:val="00AC6CF4"/>
    <w:rsid w:val="00AC733E"/>
    <w:rsid w:val="00AD10C8"/>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4FE5"/>
    <w:rsid w:val="00AE6026"/>
    <w:rsid w:val="00AE7E1D"/>
    <w:rsid w:val="00AF0F3D"/>
    <w:rsid w:val="00AF119A"/>
    <w:rsid w:val="00AF157C"/>
    <w:rsid w:val="00AF1A02"/>
    <w:rsid w:val="00AF2691"/>
    <w:rsid w:val="00AF46DC"/>
    <w:rsid w:val="00AF4E4B"/>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598"/>
    <w:rsid w:val="00C36533"/>
    <w:rsid w:val="00C367D7"/>
    <w:rsid w:val="00C3769B"/>
    <w:rsid w:val="00C37F89"/>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4DE7"/>
    <w:rsid w:val="00C66184"/>
    <w:rsid w:val="00C66BF9"/>
    <w:rsid w:val="00C67541"/>
    <w:rsid w:val="00C71FBA"/>
    <w:rsid w:val="00C72E57"/>
    <w:rsid w:val="00C75D10"/>
    <w:rsid w:val="00C7633D"/>
    <w:rsid w:val="00C7657B"/>
    <w:rsid w:val="00C7688D"/>
    <w:rsid w:val="00C7724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770"/>
    <w:rsid w:val="00CF7779"/>
    <w:rsid w:val="00CF78E1"/>
    <w:rsid w:val="00D00618"/>
    <w:rsid w:val="00D00E76"/>
    <w:rsid w:val="00D01668"/>
    <w:rsid w:val="00D01969"/>
    <w:rsid w:val="00D02617"/>
    <w:rsid w:val="00D02798"/>
    <w:rsid w:val="00D02F7A"/>
    <w:rsid w:val="00D03434"/>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6386"/>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A2"/>
    <w:rsid w:val="00E21447"/>
    <w:rsid w:val="00E256AB"/>
    <w:rsid w:val="00E2638D"/>
    <w:rsid w:val="00E2785C"/>
    <w:rsid w:val="00E31AC0"/>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401E"/>
    <w:rsid w:val="00E7402F"/>
    <w:rsid w:val="00E75741"/>
    <w:rsid w:val="00E75799"/>
    <w:rsid w:val="00E80D6C"/>
    <w:rsid w:val="00E812E0"/>
    <w:rsid w:val="00E81E62"/>
    <w:rsid w:val="00E827B3"/>
    <w:rsid w:val="00E832B2"/>
    <w:rsid w:val="00E835EA"/>
    <w:rsid w:val="00E83653"/>
    <w:rsid w:val="00E85124"/>
    <w:rsid w:val="00E86008"/>
    <w:rsid w:val="00E863E4"/>
    <w:rsid w:val="00E87895"/>
    <w:rsid w:val="00E87AE8"/>
    <w:rsid w:val="00E90807"/>
    <w:rsid w:val="00E925A5"/>
    <w:rsid w:val="00E93C2B"/>
    <w:rsid w:val="00E93FBB"/>
    <w:rsid w:val="00E941E5"/>
    <w:rsid w:val="00E958ED"/>
    <w:rsid w:val="00E96F13"/>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2391"/>
    <w:rsid w:val="00EC443A"/>
    <w:rsid w:val="00EC49FB"/>
    <w:rsid w:val="00EC51CE"/>
    <w:rsid w:val="00EC52B7"/>
    <w:rsid w:val="00EC5AD8"/>
    <w:rsid w:val="00EC6501"/>
    <w:rsid w:val="00EC779F"/>
    <w:rsid w:val="00EC7B39"/>
    <w:rsid w:val="00EC7E41"/>
    <w:rsid w:val="00EC7F43"/>
    <w:rsid w:val="00ED01D4"/>
    <w:rsid w:val="00ED2D76"/>
    <w:rsid w:val="00ED3EB3"/>
    <w:rsid w:val="00ED62E3"/>
    <w:rsid w:val="00EE1477"/>
    <w:rsid w:val="00EE1A17"/>
    <w:rsid w:val="00EE22EA"/>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39DD"/>
    <w:rsid w:val="00F33BF7"/>
    <w:rsid w:val="00F34475"/>
    <w:rsid w:val="00F356EE"/>
    <w:rsid w:val="00F35AE8"/>
    <w:rsid w:val="00F36BC6"/>
    <w:rsid w:val="00F370DE"/>
    <w:rsid w:val="00F406D8"/>
    <w:rsid w:val="00F40BAC"/>
    <w:rsid w:val="00F40BB2"/>
    <w:rsid w:val="00F40E67"/>
    <w:rsid w:val="00F41644"/>
    <w:rsid w:val="00F4188E"/>
    <w:rsid w:val="00F41CBB"/>
    <w:rsid w:val="00F42448"/>
    <w:rsid w:val="00F425E0"/>
    <w:rsid w:val="00F44F19"/>
    <w:rsid w:val="00F4580D"/>
    <w:rsid w:val="00F45CB9"/>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387"/>
    <w:rsid w:val="00F76F71"/>
    <w:rsid w:val="00F77DC7"/>
    <w:rsid w:val="00F80701"/>
    <w:rsid w:val="00F8140C"/>
    <w:rsid w:val="00F82036"/>
    <w:rsid w:val="00F82F48"/>
    <w:rsid w:val="00F83555"/>
    <w:rsid w:val="00F83E84"/>
    <w:rsid w:val="00F8433C"/>
    <w:rsid w:val="00F84AA1"/>
    <w:rsid w:val="00F858A9"/>
    <w:rsid w:val="00F85966"/>
    <w:rsid w:val="00F876E7"/>
    <w:rsid w:val="00F90B37"/>
    <w:rsid w:val="00F90EE8"/>
    <w:rsid w:val="00F913D7"/>
    <w:rsid w:val="00F913F2"/>
    <w:rsid w:val="00F9223E"/>
    <w:rsid w:val="00F92FCF"/>
    <w:rsid w:val="00F93A98"/>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2DD"/>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9187</TotalTime>
  <Pages>19</Pages>
  <Words>9360</Words>
  <Characters>53352</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62587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303</cp:revision>
  <cp:lastPrinted>2009-02-06T05:36:00Z</cp:lastPrinted>
  <dcterms:created xsi:type="dcterms:W3CDTF">2016-05-04T14:28:00Z</dcterms:created>
  <dcterms:modified xsi:type="dcterms:W3CDTF">2016-07-08T13:43:00Z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