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BA61BC" w:rsidRPr="00B37A2A" w:rsidRDefault="00BA61BC" w:rsidP="00BA61BC">
      <w:pPr>
        <w:ind w:firstLine="709"/>
        <w:jc w:val="center"/>
      </w:pPr>
      <w:bookmarkStart w:id="0" w:name="_Hlt159839706"/>
      <w:bookmarkEnd w:id="0"/>
      <w:r w:rsidRPr="00B37A2A">
        <w:t>АКАДЕМИЯ МЕДИЦИНСКИХ НАУК УКРАИНЫ</w:t>
      </w:r>
    </w:p>
    <w:p w:rsidR="00BA61BC" w:rsidRPr="00B37A2A" w:rsidRDefault="00BA61BC" w:rsidP="00BA61BC">
      <w:pPr>
        <w:ind w:firstLine="709"/>
        <w:jc w:val="center"/>
      </w:pPr>
      <w:r>
        <w:t>ГУ «</w:t>
      </w:r>
      <w:r w:rsidRPr="00B37A2A">
        <w:t>ИНСТИТУТ НЕВР</w:t>
      </w:r>
      <w:r>
        <w:t>ОЛОГИИ, ПСИХИАТРИИ И НАРКОЛОГИИ»</w:t>
      </w:r>
    </w:p>
    <w:p w:rsidR="00BA61BC" w:rsidRPr="00B37A2A" w:rsidRDefault="00BA61BC" w:rsidP="00BA61BC">
      <w:pPr>
        <w:ind w:firstLine="709"/>
      </w:pPr>
    </w:p>
    <w:p w:rsidR="00BA61BC" w:rsidRPr="002E5CC6" w:rsidRDefault="00BA61BC" w:rsidP="00BA61BC">
      <w:pPr>
        <w:ind w:firstLine="709"/>
        <w:jc w:val="center"/>
        <w:rPr>
          <w:szCs w:val="28"/>
        </w:rPr>
      </w:pPr>
      <w:r w:rsidRPr="002E5CC6">
        <w:rPr>
          <w:szCs w:val="28"/>
        </w:rPr>
        <w:t>На правах рукописи</w:t>
      </w:r>
    </w:p>
    <w:p w:rsidR="00BA61BC" w:rsidRPr="00B37A2A" w:rsidRDefault="00BA61BC" w:rsidP="00BA61BC">
      <w:pPr>
        <w:ind w:firstLine="709"/>
      </w:pPr>
    </w:p>
    <w:p w:rsidR="00BA61BC" w:rsidRPr="00E91470" w:rsidRDefault="00BA61BC" w:rsidP="00BA61BC">
      <w:pPr>
        <w:ind w:firstLine="709"/>
        <w:jc w:val="center"/>
      </w:pPr>
      <w:r w:rsidRPr="00B37A2A">
        <w:t>БЕЛОСТОЦКАЯ ЖАННА ИГОРЕВНА</w:t>
      </w:r>
    </w:p>
    <w:p w:rsidR="00BA61BC" w:rsidRPr="00E91470" w:rsidRDefault="00BA61BC" w:rsidP="00BA61BC">
      <w:pPr>
        <w:ind w:firstLine="709"/>
        <w:jc w:val="center"/>
      </w:pPr>
    </w:p>
    <w:p w:rsidR="00BA61BC" w:rsidRPr="00A006A8" w:rsidRDefault="00BA61BC" w:rsidP="00BA61BC">
      <w:pPr>
        <w:ind w:firstLine="709"/>
        <w:jc w:val="center"/>
      </w:pPr>
      <w:r w:rsidRPr="00A006A8">
        <w:t>УДК</w:t>
      </w:r>
      <w:r w:rsidRPr="00E91470">
        <w:t xml:space="preserve"> 616.895-037-07-08</w:t>
      </w:r>
    </w:p>
    <w:p w:rsidR="00BA61BC" w:rsidRPr="00E91470" w:rsidRDefault="00BA61BC" w:rsidP="00BA61BC">
      <w:pPr>
        <w:ind w:firstLine="709"/>
        <w:jc w:val="center"/>
        <w:rPr>
          <w:b/>
        </w:rPr>
      </w:pPr>
    </w:p>
    <w:p w:rsidR="00BA61BC" w:rsidRPr="003445AB" w:rsidRDefault="00BA61BC" w:rsidP="00BA61BC">
      <w:pPr>
        <w:ind w:firstLine="709"/>
        <w:jc w:val="center"/>
        <w:rPr>
          <w:b/>
        </w:rPr>
      </w:pPr>
      <w:bookmarkStart w:id="1" w:name="_GoBack"/>
      <w:r>
        <w:rPr>
          <w:b/>
        </w:rPr>
        <w:t>ДЕПРЕССИВНЫЕ РАССТРОЙСТВА У ЖИТЕЛЕЙ СЕЛЬСКОЙ МЕСТНОСТИ</w:t>
      </w:r>
      <w:r w:rsidRPr="003445AB">
        <w:rPr>
          <w:b/>
        </w:rPr>
        <w:t xml:space="preserve"> (</w:t>
      </w:r>
      <w:r>
        <w:rPr>
          <w:b/>
        </w:rPr>
        <w:t>КЛИНИКО-ПСИХОПАТОЛОГИЧЕСКАЯ</w:t>
      </w:r>
      <w:r w:rsidRPr="003445AB">
        <w:rPr>
          <w:b/>
        </w:rPr>
        <w:t xml:space="preserve"> </w:t>
      </w:r>
      <w:r>
        <w:rPr>
          <w:b/>
        </w:rPr>
        <w:t>ХАРАКТЕРИСТИКА</w:t>
      </w:r>
      <w:r w:rsidRPr="003445AB">
        <w:rPr>
          <w:b/>
        </w:rPr>
        <w:t xml:space="preserve">, </w:t>
      </w:r>
      <w:r>
        <w:rPr>
          <w:b/>
        </w:rPr>
        <w:t>ДИАГНОСТИКА И ЛЕЧЕНИЕ</w:t>
      </w:r>
      <w:r w:rsidRPr="003445AB">
        <w:rPr>
          <w:b/>
        </w:rPr>
        <w:t>)</w:t>
      </w:r>
    </w:p>
    <w:p w:rsidR="00BA61BC" w:rsidRDefault="00BA61BC" w:rsidP="00BA61BC">
      <w:pPr>
        <w:rPr>
          <w:b/>
        </w:rPr>
      </w:pPr>
    </w:p>
    <w:bookmarkEnd w:id="1"/>
    <w:p w:rsidR="00BA61BC" w:rsidRPr="00B37A2A" w:rsidRDefault="00BA61BC" w:rsidP="00BA61BC">
      <w:pPr>
        <w:pStyle w:val="affffffffa"/>
        <w:spacing w:line="360" w:lineRule="auto"/>
        <w:ind w:right="57"/>
        <w:jc w:val="center"/>
        <w:rPr>
          <w:sz w:val="29"/>
        </w:rPr>
      </w:pPr>
      <w:r>
        <w:rPr>
          <w:sz w:val="29"/>
        </w:rPr>
        <w:t>14.01.16 - п</w:t>
      </w:r>
      <w:r w:rsidRPr="00B37A2A">
        <w:rPr>
          <w:sz w:val="29"/>
        </w:rPr>
        <w:t>сихиатрия</w:t>
      </w:r>
    </w:p>
    <w:p w:rsidR="00BA61BC" w:rsidRPr="00B37A2A" w:rsidRDefault="00BA61BC" w:rsidP="00BA61BC"/>
    <w:p w:rsidR="00BA61BC" w:rsidRPr="00B37A2A" w:rsidRDefault="00BA61BC" w:rsidP="00BA61BC">
      <w:pPr>
        <w:ind w:firstLine="709"/>
      </w:pPr>
    </w:p>
    <w:p w:rsidR="00BA61BC" w:rsidRPr="00E91470" w:rsidRDefault="00BA61BC" w:rsidP="00BA61BC">
      <w:pPr>
        <w:ind w:left="57" w:right="57" w:firstLine="720"/>
        <w:jc w:val="center"/>
        <w:rPr>
          <w:sz w:val="29"/>
        </w:rPr>
      </w:pPr>
      <w:r w:rsidRPr="00B37A2A">
        <w:rPr>
          <w:sz w:val="29"/>
        </w:rPr>
        <w:t>Диссертация</w:t>
      </w:r>
    </w:p>
    <w:p w:rsidR="00BA61BC" w:rsidRPr="00B37A2A" w:rsidRDefault="00BA61BC" w:rsidP="00BA61BC">
      <w:pPr>
        <w:ind w:left="57" w:right="57" w:firstLine="720"/>
        <w:jc w:val="center"/>
        <w:rPr>
          <w:sz w:val="29"/>
        </w:rPr>
      </w:pPr>
      <w:r w:rsidRPr="00B37A2A">
        <w:rPr>
          <w:sz w:val="29"/>
        </w:rPr>
        <w:t>на соискание ученой степени</w:t>
      </w:r>
      <w:r w:rsidRPr="00E91470">
        <w:rPr>
          <w:sz w:val="29"/>
        </w:rPr>
        <w:t xml:space="preserve"> </w:t>
      </w:r>
      <w:r w:rsidRPr="00B37A2A">
        <w:rPr>
          <w:sz w:val="29"/>
        </w:rPr>
        <w:t>кандидата медицинских наук</w:t>
      </w:r>
    </w:p>
    <w:p w:rsidR="00BA61BC" w:rsidRDefault="00BA61BC" w:rsidP="00BA61BC">
      <w:pPr>
        <w:rPr>
          <w:b/>
        </w:rPr>
      </w:pPr>
    </w:p>
    <w:p w:rsidR="00BA61BC" w:rsidRPr="00B37A2A" w:rsidRDefault="00BA61BC" w:rsidP="00BA61BC">
      <w:pPr>
        <w:ind w:firstLine="709"/>
      </w:pPr>
    </w:p>
    <w:p w:rsidR="00BA61BC" w:rsidRDefault="00BA61BC" w:rsidP="00BA61BC">
      <w:pPr>
        <w:ind w:firstLine="709"/>
        <w:jc w:val="right"/>
      </w:pPr>
      <w:r>
        <w:t>Руководитель:</w:t>
      </w:r>
    </w:p>
    <w:p w:rsidR="00BA61BC" w:rsidRDefault="00BA61BC" w:rsidP="00BA61BC">
      <w:pPr>
        <w:ind w:firstLine="709"/>
        <w:jc w:val="right"/>
      </w:pPr>
      <w:r>
        <w:t>доктор медицинских наук, профессор</w:t>
      </w:r>
    </w:p>
    <w:p w:rsidR="00BA61BC" w:rsidRPr="00495CF7" w:rsidRDefault="00BA61BC" w:rsidP="00BA61BC">
      <w:pPr>
        <w:ind w:firstLine="709"/>
        <w:jc w:val="right"/>
      </w:pPr>
      <w:r>
        <w:t>МАРУТА НАТАЛЬЯ АЛЕКСАНДРОВНА</w:t>
      </w:r>
    </w:p>
    <w:p w:rsidR="00BA61BC" w:rsidRDefault="00BA61BC" w:rsidP="00BA61BC">
      <w:pPr>
        <w:ind w:firstLine="709"/>
        <w:rPr>
          <w:b/>
        </w:rPr>
      </w:pPr>
    </w:p>
    <w:p w:rsidR="00BA61BC" w:rsidRDefault="00BA61BC" w:rsidP="00BA61BC">
      <w:pPr>
        <w:ind w:firstLine="709"/>
        <w:rPr>
          <w:b/>
        </w:rPr>
      </w:pPr>
    </w:p>
    <w:p w:rsidR="00BA61BC" w:rsidRDefault="00BA61BC" w:rsidP="00BA61BC">
      <w:pPr>
        <w:ind w:firstLine="709"/>
        <w:rPr>
          <w:b/>
        </w:rPr>
      </w:pPr>
    </w:p>
    <w:p w:rsidR="00BA61BC" w:rsidRDefault="00BA61BC" w:rsidP="00BA61BC">
      <w:pPr>
        <w:ind w:firstLine="709"/>
        <w:rPr>
          <w:b/>
        </w:rPr>
      </w:pPr>
    </w:p>
    <w:p w:rsidR="00BA61BC" w:rsidRDefault="00BA61BC" w:rsidP="00BA61BC">
      <w:pPr>
        <w:ind w:firstLine="709"/>
        <w:rPr>
          <w:b/>
        </w:rPr>
      </w:pPr>
    </w:p>
    <w:p w:rsidR="00BA61BC" w:rsidRPr="005333CD" w:rsidRDefault="00BA61BC" w:rsidP="00BA61BC">
      <w:pPr>
        <w:ind w:firstLine="709"/>
        <w:jc w:val="center"/>
      </w:pPr>
      <w:r w:rsidRPr="00B37A2A">
        <w:t xml:space="preserve">Харьков </w:t>
      </w:r>
      <w:r>
        <w:t>– 200</w:t>
      </w:r>
      <w:r w:rsidRPr="005333CD">
        <w:t>8</w:t>
      </w:r>
    </w:p>
    <w:p w:rsidR="00BA61BC" w:rsidRPr="00B37A2A" w:rsidRDefault="00BA61BC" w:rsidP="00BA61BC">
      <w:pPr>
        <w:ind w:firstLine="709"/>
        <w:jc w:val="center"/>
      </w:pPr>
    </w:p>
    <w:p w:rsidR="00BA61BC" w:rsidRDefault="00BA61BC" w:rsidP="00BA61BC">
      <w:pPr>
        <w:jc w:val="center"/>
        <w:rPr>
          <w:b/>
        </w:rPr>
      </w:pPr>
      <w:r>
        <w:rPr>
          <w:b/>
        </w:rPr>
        <w:t>СОДЕРЖАНИЕ</w:t>
      </w:r>
    </w:p>
    <w:p w:rsidR="00BA61BC" w:rsidRPr="00216C68" w:rsidRDefault="00BA61BC" w:rsidP="00BA61BC">
      <w:r>
        <w:t>ПЕРЕЧЕНЬ УСЛОВНЫХ СОКРАЩЕНИЙ……………………………………4</w:t>
      </w:r>
    </w:p>
    <w:p w:rsidR="00BA61BC" w:rsidRDefault="00BA61BC" w:rsidP="00BA61BC">
      <w:r>
        <w:t>ВВЕДЕНИЕ…………………………………………………………………….....5</w:t>
      </w:r>
    </w:p>
    <w:p w:rsidR="00BA61BC" w:rsidRPr="00E91470" w:rsidRDefault="00BA61BC" w:rsidP="00BA61BC">
      <w:pPr>
        <w:rPr>
          <w:szCs w:val="28"/>
        </w:rPr>
      </w:pPr>
      <w:r>
        <w:rPr>
          <w:szCs w:val="28"/>
        </w:rPr>
        <w:t xml:space="preserve">РАЗДЕЛ 1. ОБЗОР </w:t>
      </w:r>
      <w:r w:rsidRPr="00D545D9">
        <w:rPr>
          <w:szCs w:val="28"/>
        </w:rPr>
        <w:t>ЛИТЕРАТУРЫ</w:t>
      </w:r>
      <w:r>
        <w:rPr>
          <w:szCs w:val="28"/>
        </w:rPr>
        <w:t>…………………………………………….1</w:t>
      </w:r>
      <w:r w:rsidRPr="00E91470">
        <w:rPr>
          <w:szCs w:val="28"/>
        </w:rPr>
        <w:t>2</w:t>
      </w:r>
    </w:p>
    <w:p w:rsidR="00BA61BC" w:rsidRPr="00E91470" w:rsidRDefault="00BA61BC" w:rsidP="00BA61BC">
      <w:pPr>
        <w:ind w:left="300"/>
      </w:pPr>
      <w:r>
        <w:t>1.1. Современное состояние проблемы депрессивных расстройств………………………………………………………...……….....1</w:t>
      </w:r>
      <w:r w:rsidRPr="00E91470">
        <w:t>2</w:t>
      </w:r>
    </w:p>
    <w:p w:rsidR="00BA61BC" w:rsidRDefault="00BA61BC" w:rsidP="00BA61BC">
      <w:pPr>
        <w:ind w:left="300"/>
      </w:pPr>
      <w:r>
        <w:t>1.2. Общая характеристика условий проживания в сельской местности……………………………………………………………………...24</w:t>
      </w:r>
    </w:p>
    <w:p w:rsidR="00BA61BC" w:rsidRPr="007A6789" w:rsidRDefault="00BA61BC" w:rsidP="00BA61BC">
      <w:pPr>
        <w:ind w:left="300"/>
      </w:pPr>
      <w:r>
        <w:t>1.3. Современные данные о депрессиях у жителей сельской местности………….…………………………………………………………..2</w:t>
      </w:r>
      <w:r w:rsidRPr="007A6789">
        <w:t>7</w:t>
      </w:r>
    </w:p>
    <w:p w:rsidR="00BA61BC" w:rsidRPr="00E91470" w:rsidRDefault="00BA61BC" w:rsidP="00BA61BC">
      <w:pPr>
        <w:ind w:left="700"/>
      </w:pPr>
      <w:r>
        <w:t>1.3.1 Депрессивные расстройства среди подростков, проживающих в сельской местности………………………………………….…..……......30</w:t>
      </w:r>
    </w:p>
    <w:p w:rsidR="00BA61BC" w:rsidRPr="00E91470" w:rsidRDefault="00BA61BC" w:rsidP="00BA61BC">
      <w:pPr>
        <w:ind w:left="700"/>
      </w:pPr>
      <w:r>
        <w:lastRenderedPageBreak/>
        <w:t>1.3.2. Депрессивные расстройства среди женщин сельского населения……………………………………………………………….....31</w:t>
      </w:r>
    </w:p>
    <w:p w:rsidR="00BA61BC" w:rsidRPr="00E91470" w:rsidRDefault="00BA61BC" w:rsidP="00BA61BC">
      <w:pPr>
        <w:ind w:left="700"/>
      </w:pPr>
      <w:r>
        <w:t>1.3.3. Депрессивные расстройства у пожилых жителей сельской местности…………………………………………..……………………...35</w:t>
      </w:r>
    </w:p>
    <w:p w:rsidR="00BA61BC" w:rsidRPr="00E91470" w:rsidRDefault="00BA61BC" w:rsidP="00BA61BC">
      <w:pPr>
        <w:rPr>
          <w:szCs w:val="28"/>
        </w:rPr>
      </w:pPr>
      <w:r>
        <w:rPr>
          <w:szCs w:val="28"/>
        </w:rPr>
        <w:t>РАЗДЕЛ</w:t>
      </w:r>
      <w:r w:rsidRPr="00D545D9">
        <w:rPr>
          <w:szCs w:val="28"/>
        </w:rPr>
        <w:t xml:space="preserve"> </w:t>
      </w:r>
      <w:r>
        <w:rPr>
          <w:szCs w:val="28"/>
        </w:rPr>
        <w:t>2. ОБЩАЯ ХАРАКТЕРИСТИКА МАТЕРИАЛА И МЕТОДОВ ИССЛЕДОВАНИЯ………………………………………………………………39</w:t>
      </w:r>
    </w:p>
    <w:p w:rsidR="00BA61BC" w:rsidRPr="00E91470" w:rsidRDefault="00BA61BC" w:rsidP="00BA61BC">
      <w:pPr>
        <w:ind w:left="1200" w:hanging="800"/>
        <w:rPr>
          <w:szCs w:val="28"/>
        </w:rPr>
      </w:pPr>
      <w:r>
        <w:rPr>
          <w:szCs w:val="28"/>
        </w:rPr>
        <w:t>2.1. Общая характеристика обследованных больных…………………......39</w:t>
      </w:r>
    </w:p>
    <w:p w:rsidR="00BA61BC" w:rsidRPr="00E91470" w:rsidRDefault="00BA61BC" w:rsidP="00BA61BC">
      <w:pPr>
        <w:ind w:left="1200" w:hanging="800"/>
        <w:rPr>
          <w:szCs w:val="28"/>
        </w:rPr>
      </w:pPr>
      <w:r>
        <w:rPr>
          <w:szCs w:val="28"/>
        </w:rPr>
        <w:t>2.2. Характеристика методов исследования…………….………………….43</w:t>
      </w:r>
    </w:p>
    <w:p w:rsidR="00BA61BC" w:rsidRPr="00E91470" w:rsidRDefault="00BA61BC" w:rsidP="00BA61BC">
      <w:pPr>
        <w:rPr>
          <w:szCs w:val="28"/>
        </w:rPr>
      </w:pPr>
      <w:r>
        <w:rPr>
          <w:szCs w:val="28"/>
        </w:rPr>
        <w:t>РАЗДЕЛ</w:t>
      </w:r>
      <w:r w:rsidRPr="00D545D9">
        <w:rPr>
          <w:szCs w:val="28"/>
        </w:rPr>
        <w:t xml:space="preserve"> </w:t>
      </w:r>
      <w:r>
        <w:rPr>
          <w:szCs w:val="28"/>
        </w:rPr>
        <w:t>3. КЛИНИКО-ПСИХОПАТОЛОГИЧЕСКАЯ ХАРАКТЕРИСТИКА ДЕПРЕССИЙ У ЖИТЕЛЕЙ СЕЛЬСКОЙ МЕСТНОСТИ…………………….53</w:t>
      </w:r>
    </w:p>
    <w:p w:rsidR="00BA61BC" w:rsidRPr="00E91470" w:rsidRDefault="00BA61BC" w:rsidP="00BA61BC">
      <w:pPr>
        <w:ind w:left="400"/>
        <w:rPr>
          <w:szCs w:val="28"/>
        </w:rPr>
      </w:pPr>
      <w:r>
        <w:rPr>
          <w:szCs w:val="28"/>
        </w:rPr>
        <w:t>3.1. Изучение преморбидных и провоцирующих факторов…….………...53</w:t>
      </w:r>
    </w:p>
    <w:p w:rsidR="00BA61BC" w:rsidRPr="00E91470" w:rsidRDefault="00BA61BC" w:rsidP="00BA61BC">
      <w:pPr>
        <w:ind w:left="400"/>
        <w:rPr>
          <w:szCs w:val="28"/>
        </w:rPr>
      </w:pPr>
      <w:r>
        <w:rPr>
          <w:szCs w:val="28"/>
        </w:rPr>
        <w:t>3.2. Изучение продолжительности догоспитального течения депрессий……..………………………………………………………………57</w:t>
      </w:r>
    </w:p>
    <w:p w:rsidR="00BA61BC" w:rsidRDefault="00BA61BC" w:rsidP="00BA61BC">
      <w:pPr>
        <w:ind w:left="400"/>
        <w:rPr>
          <w:szCs w:val="28"/>
        </w:rPr>
      </w:pPr>
      <w:r>
        <w:rPr>
          <w:szCs w:val="28"/>
        </w:rPr>
        <w:t>3.3. Изучение инициальных проявлений депрессий………………...….…59</w:t>
      </w:r>
    </w:p>
    <w:p w:rsidR="00BA61BC" w:rsidRPr="00E91470" w:rsidRDefault="00BA61BC" w:rsidP="00BA61BC">
      <w:pPr>
        <w:ind w:left="400"/>
        <w:rPr>
          <w:szCs w:val="28"/>
        </w:rPr>
      </w:pPr>
      <w:r>
        <w:rPr>
          <w:szCs w:val="28"/>
        </w:rPr>
        <w:t>3.4. Синдромологический анализ депрессий у жителей сельской местности……………………………………...……………………………...61</w:t>
      </w:r>
    </w:p>
    <w:p w:rsidR="00BA61BC" w:rsidRPr="00E91470" w:rsidRDefault="00BA61BC" w:rsidP="00BA61BC">
      <w:pPr>
        <w:ind w:left="400"/>
        <w:rPr>
          <w:szCs w:val="28"/>
        </w:rPr>
      </w:pPr>
      <w:r>
        <w:rPr>
          <w:szCs w:val="28"/>
        </w:rPr>
        <w:t>3.5. Исследование коморбидности в клинической картине депрессивных расстройств……………………………………………………………….…..67</w:t>
      </w:r>
    </w:p>
    <w:p w:rsidR="00BA61BC" w:rsidRPr="00E91470" w:rsidRDefault="00BA61BC" w:rsidP="00BA61BC">
      <w:pPr>
        <w:ind w:left="400"/>
        <w:rPr>
          <w:szCs w:val="28"/>
        </w:rPr>
      </w:pPr>
      <w:r>
        <w:rPr>
          <w:szCs w:val="28"/>
        </w:rPr>
        <w:t>3.6. Оценка уровня депрессии и тревоги у жителей сельской местности, страдающих депрессивными расстройствами …</w:t>
      </w:r>
      <w:r w:rsidRPr="00E91470">
        <w:rPr>
          <w:szCs w:val="28"/>
        </w:rPr>
        <w:t>.</w:t>
      </w:r>
      <w:r>
        <w:rPr>
          <w:szCs w:val="28"/>
        </w:rPr>
        <w:t>…………………………70</w:t>
      </w:r>
    </w:p>
    <w:p w:rsidR="00BA61BC" w:rsidRPr="00E91470" w:rsidRDefault="00BA61BC" w:rsidP="00BA61BC">
      <w:pPr>
        <w:ind w:left="400"/>
        <w:rPr>
          <w:szCs w:val="28"/>
        </w:rPr>
      </w:pPr>
      <w:r>
        <w:rPr>
          <w:szCs w:val="28"/>
        </w:rPr>
        <w:t>3.</w:t>
      </w:r>
      <w:r w:rsidRPr="00E91470">
        <w:rPr>
          <w:szCs w:val="28"/>
        </w:rPr>
        <w:t>7</w:t>
      </w:r>
      <w:r>
        <w:rPr>
          <w:szCs w:val="28"/>
        </w:rPr>
        <w:t>. Оценка качества жизни депрессивных больных, проживающих в сельской местности…………………………………...…………………...…71</w:t>
      </w:r>
    </w:p>
    <w:p w:rsidR="00BA61BC" w:rsidRPr="00E91470" w:rsidRDefault="00BA61BC" w:rsidP="00BA61BC">
      <w:pPr>
        <w:rPr>
          <w:szCs w:val="28"/>
        </w:rPr>
      </w:pPr>
      <w:r>
        <w:rPr>
          <w:szCs w:val="28"/>
        </w:rPr>
        <w:t>РАЗДЕЛ 4. ПАТОПСИХОЛОГИЧЕСКИЕ МЕХАНИЗМЫ ФОРМИРОВАНИЯ ДЕПРЕССИЙ У ЖИТЕЛЕЙ СЕЛЬСКОЙ МЕСТНОСТИ…………………………………………………………………....78</w:t>
      </w:r>
    </w:p>
    <w:p w:rsidR="00BA61BC" w:rsidRPr="00E91470" w:rsidRDefault="00BA61BC" w:rsidP="00BA61BC">
      <w:pPr>
        <w:ind w:left="400"/>
        <w:rPr>
          <w:szCs w:val="28"/>
        </w:rPr>
      </w:pPr>
      <w:r>
        <w:rPr>
          <w:szCs w:val="28"/>
        </w:rPr>
        <w:t>4.1. Исследование самооценки у жителей сельской местности, страдающих депрессиями………………………….……………………......78</w:t>
      </w:r>
    </w:p>
    <w:p w:rsidR="00BA61BC" w:rsidRPr="00E91470" w:rsidRDefault="00BA61BC" w:rsidP="00BA61BC">
      <w:pPr>
        <w:ind w:left="400"/>
        <w:rPr>
          <w:szCs w:val="28"/>
        </w:rPr>
      </w:pPr>
      <w:r>
        <w:rPr>
          <w:szCs w:val="28"/>
        </w:rPr>
        <w:t>4.2. Исследование цветопредпочтения у депрессивных больных, проживающих в сельской местности………………….…….................…...80</w:t>
      </w:r>
    </w:p>
    <w:p w:rsidR="00BA61BC" w:rsidRPr="00E91470" w:rsidRDefault="00BA61BC" w:rsidP="00BA61BC">
      <w:pPr>
        <w:ind w:left="400"/>
        <w:rPr>
          <w:szCs w:val="28"/>
        </w:rPr>
      </w:pPr>
      <w:r>
        <w:rPr>
          <w:szCs w:val="28"/>
        </w:rPr>
        <w:t>4.3. Изучение эмоциональных компонентов отношений у страдающих депрессиями жителей сельской местности……………………………...…86</w:t>
      </w:r>
    </w:p>
    <w:p w:rsidR="00BA61BC" w:rsidRPr="00E91470" w:rsidRDefault="00BA61BC" w:rsidP="00BA61BC">
      <w:pPr>
        <w:ind w:left="400"/>
      </w:pPr>
      <w:r>
        <w:rPr>
          <w:szCs w:val="28"/>
        </w:rPr>
        <w:t xml:space="preserve">4.4. </w:t>
      </w:r>
      <w:r>
        <w:t>Исследование личности сельских жителей, больных депрессивными расстройствами…………………………………………………………........91</w:t>
      </w:r>
    </w:p>
    <w:p w:rsidR="00BA61BC" w:rsidRPr="00E91470" w:rsidRDefault="00BA61BC" w:rsidP="00BA61BC">
      <w:r>
        <w:t>РАЗДЕЛ 5. ПРИНЦИПЫ ДИАГНОСТИКИ И ТЕРАПИИ ДЕПРЕССИВНЫХ РАССТРОЙСТВ У ЖИТЕЛЕЙ СЕЛЬСКОЙ МЕСТНОСТИ…………………96</w:t>
      </w:r>
    </w:p>
    <w:p w:rsidR="00BA61BC" w:rsidRPr="00E91470" w:rsidRDefault="00BA61BC" w:rsidP="00BA61BC">
      <w:r>
        <w:t>ЗАКЛЮЧЕНИЕ</w:t>
      </w:r>
      <w:r w:rsidRPr="00E91470">
        <w:t>………………………………………………………………</w:t>
      </w:r>
      <w:r>
        <w:t>...113</w:t>
      </w:r>
    </w:p>
    <w:p w:rsidR="00BA61BC" w:rsidRPr="00E91470" w:rsidRDefault="00BA61BC" w:rsidP="00BA61BC">
      <w:r>
        <w:t>ВЫВОДЫ</w:t>
      </w:r>
      <w:r w:rsidRPr="00E91470">
        <w:t>………………………………………………………………………</w:t>
      </w:r>
      <w:r>
        <w:t>.128</w:t>
      </w:r>
    </w:p>
    <w:p w:rsidR="00BA61BC" w:rsidRPr="00E91470" w:rsidRDefault="00BA61BC" w:rsidP="00BA61BC">
      <w:r>
        <w:t>СПИСОК ЛИТЕРАТУРЫ</w:t>
      </w:r>
      <w:r w:rsidRPr="00E91470">
        <w:t>………………………………………………</w:t>
      </w:r>
      <w:r>
        <w:t>...</w:t>
      </w:r>
      <w:r w:rsidRPr="00E91470">
        <w:t>……</w:t>
      </w:r>
      <w:r>
        <w:t>131</w:t>
      </w:r>
    </w:p>
    <w:p w:rsidR="00BA61BC" w:rsidRDefault="00BA61BC" w:rsidP="00BA61BC"/>
    <w:p w:rsidR="00BA61BC" w:rsidRDefault="00BA61BC" w:rsidP="00BA61BC"/>
    <w:p w:rsidR="00BA61BC" w:rsidRDefault="00BA61BC" w:rsidP="00BA61BC"/>
    <w:p w:rsidR="00BA61BC" w:rsidRDefault="00BA61BC" w:rsidP="00BA61BC"/>
    <w:p w:rsidR="00BA61BC" w:rsidRDefault="00BA61BC" w:rsidP="00BA61BC"/>
    <w:p w:rsidR="00BA61BC" w:rsidRDefault="00BA61BC" w:rsidP="00BA61BC"/>
    <w:p w:rsidR="00BA61BC" w:rsidRDefault="00BA61BC" w:rsidP="00BA61BC"/>
    <w:p w:rsidR="00BA61BC" w:rsidRDefault="00BA61BC" w:rsidP="00BA61BC"/>
    <w:p w:rsidR="00BA61BC" w:rsidRDefault="00BA61BC" w:rsidP="00BA61BC"/>
    <w:p w:rsidR="00BA61BC" w:rsidRDefault="00BA61BC" w:rsidP="00BA61BC"/>
    <w:p w:rsidR="00BA61BC" w:rsidRDefault="00BA61BC" w:rsidP="00BA61BC">
      <w:pPr>
        <w:jc w:val="center"/>
        <w:rPr>
          <w:b/>
          <w:lang w:val="uk-UA"/>
        </w:rPr>
      </w:pPr>
      <w:r>
        <w:rPr>
          <w:b/>
          <w:lang w:val="uk-UA"/>
        </w:rPr>
        <w:t>ПЕРЕЧЕНЬ УСЛОВНЫХ СОКРАЩЕНИЙ</w:t>
      </w:r>
    </w:p>
    <w:p w:rsidR="00BA61BC" w:rsidRDefault="00BA61BC" w:rsidP="00BA61BC">
      <w:pPr>
        <w:jc w:val="center"/>
        <w:rPr>
          <w:b/>
          <w:lang w:val="uk-UA"/>
        </w:rPr>
      </w:pPr>
    </w:p>
    <w:p w:rsidR="00BA61BC" w:rsidRDefault="00BA61BC" w:rsidP="00BA61BC">
      <w:r>
        <w:rPr>
          <w:lang w:val="en-US"/>
        </w:rPr>
        <w:t>HADS</w:t>
      </w:r>
      <w:r w:rsidRPr="00E91470">
        <w:t xml:space="preserve"> – </w:t>
      </w:r>
      <w:r>
        <w:t>госпитальная шкала тревоги и депрессии</w:t>
      </w:r>
    </w:p>
    <w:p w:rsidR="00BA61BC" w:rsidRDefault="00BA61BC" w:rsidP="00BA61BC">
      <w:r>
        <w:rPr>
          <w:lang w:val="en-US"/>
        </w:rPr>
        <w:t>HDRS</w:t>
      </w:r>
      <w:r w:rsidRPr="00E91470">
        <w:t xml:space="preserve"> – </w:t>
      </w:r>
      <w:r>
        <w:t>шкала Гамильтона для оценки депрессии</w:t>
      </w:r>
    </w:p>
    <w:p w:rsidR="00BA61BC" w:rsidRPr="005B1796" w:rsidRDefault="00BA61BC" w:rsidP="00BA61BC">
      <w:r>
        <w:rPr>
          <w:lang w:val="en-US"/>
        </w:rPr>
        <w:t>MADRS</w:t>
      </w:r>
      <w:r w:rsidRPr="005B1796">
        <w:t xml:space="preserve"> – шкала </w:t>
      </w:r>
      <w:r>
        <w:t>Монтгомери-Асберг для оценки депрессии</w:t>
      </w:r>
    </w:p>
    <w:p w:rsidR="00BA61BC" w:rsidRDefault="00BA61BC" w:rsidP="00BA61BC">
      <w:r>
        <w:rPr>
          <w:lang w:val="en-US"/>
        </w:rPr>
        <w:lastRenderedPageBreak/>
        <w:t>MMPI</w:t>
      </w:r>
      <w:r w:rsidRPr="00E91470">
        <w:t xml:space="preserve"> – </w:t>
      </w:r>
      <w:r>
        <w:t>Миннесотский многоаспектный личностный опросник</w:t>
      </w:r>
    </w:p>
    <w:p w:rsidR="00BA61BC" w:rsidRPr="00FC6464" w:rsidRDefault="00BA61BC" w:rsidP="00BA61BC">
      <w:r>
        <w:t>АД – артериальное давление</w:t>
      </w:r>
    </w:p>
    <w:p w:rsidR="00BA61BC" w:rsidRDefault="00BA61BC" w:rsidP="00BA61BC">
      <w:r>
        <w:t>ВНД – высшая нервная деятельность</w:t>
      </w:r>
    </w:p>
    <w:p w:rsidR="00BA61BC" w:rsidRDefault="00BA61BC" w:rsidP="00BA61BC">
      <w:r>
        <w:t>ВОЗ – Всемирная организация здравоохранения</w:t>
      </w:r>
    </w:p>
    <w:p w:rsidR="00BA61BC" w:rsidRDefault="00BA61BC" w:rsidP="00BA61BC">
      <w:r>
        <w:t>КВБ – коэффициент вегетативного баланса</w:t>
      </w:r>
    </w:p>
    <w:p w:rsidR="00BA61BC" w:rsidRDefault="00BA61BC" w:rsidP="00BA61BC">
      <w:r>
        <w:t>КЖ – качество жизни</w:t>
      </w:r>
    </w:p>
    <w:p w:rsidR="00BA61BC" w:rsidRDefault="00BA61BC" w:rsidP="00BA61BC">
      <w:r>
        <w:t>МКБ-10 – Международная классификация болезней и причин смерти 10-го пересмотра</w:t>
      </w:r>
    </w:p>
    <w:p w:rsidR="00BA61BC" w:rsidRPr="005333CD" w:rsidRDefault="00BA61BC" w:rsidP="00BA61BC">
      <w:r>
        <w:t>МЦВ – метод цветовых выборов</w:t>
      </w:r>
    </w:p>
    <w:p w:rsidR="00BA61BC" w:rsidRPr="005333CD" w:rsidRDefault="00BA61BC" w:rsidP="00BA61BC">
      <w:r>
        <w:t>НаССА - норадренергические и специфические серотонинергические антидепресанты</w:t>
      </w:r>
    </w:p>
    <w:p w:rsidR="00BA61BC" w:rsidRPr="007A6789" w:rsidRDefault="00BA61BC" w:rsidP="00BA61BC">
      <w:r>
        <w:t>ООН - Организация Объединенных Наций</w:t>
      </w:r>
    </w:p>
    <w:p w:rsidR="00BA61BC" w:rsidRDefault="00BA61BC" w:rsidP="00BA61BC">
      <w:r>
        <w:t>РЭГ - реоэнцефалография</w:t>
      </w:r>
    </w:p>
    <w:p w:rsidR="00BA61BC" w:rsidRDefault="00BA61BC" w:rsidP="00BA61BC">
      <w:r>
        <w:t>СИОЗС - селективные ингибиторы обратного захвата серотонина</w:t>
      </w:r>
    </w:p>
    <w:p w:rsidR="00BA61BC" w:rsidRPr="00E91470" w:rsidRDefault="00BA61BC" w:rsidP="00BA61BC">
      <w:r>
        <w:t>СМИЛ – стандартизованная методика исследования личности</w:t>
      </w:r>
    </w:p>
    <w:p w:rsidR="00BA61BC" w:rsidRPr="00A80ECD" w:rsidRDefault="00BA61BC" w:rsidP="00BA61BC">
      <w:r>
        <w:t>ТЦА – трициклические антидепрессанты</w:t>
      </w:r>
    </w:p>
    <w:p w:rsidR="00BA61BC" w:rsidRDefault="00BA61BC" w:rsidP="00BA61BC">
      <w:r>
        <w:t>ЦРБ – центральная районная больница</w:t>
      </w:r>
    </w:p>
    <w:p w:rsidR="00BA61BC" w:rsidRDefault="00BA61BC" w:rsidP="00BA61BC">
      <w:r>
        <w:t>ЦТО – цветовой тест отношений</w:t>
      </w:r>
    </w:p>
    <w:p w:rsidR="00BA61BC" w:rsidRDefault="00BA61BC" w:rsidP="00BA61BC">
      <w:r>
        <w:t>ЭКГ - электрокардиография</w:t>
      </w:r>
    </w:p>
    <w:p w:rsidR="00BA61BC" w:rsidRDefault="00BA61BC" w:rsidP="00BA61BC">
      <w:r>
        <w:t>Эхо-ЭГ – эхо-энцефалография</w:t>
      </w:r>
    </w:p>
    <w:p w:rsidR="00BA61BC" w:rsidRDefault="00BA61BC" w:rsidP="00BA61BC">
      <w:r>
        <w:t>ЭЭГ - электроэнцефалография</w:t>
      </w:r>
    </w:p>
    <w:p w:rsidR="00BA61BC" w:rsidRDefault="00BA61BC" w:rsidP="00BA61BC"/>
    <w:p w:rsidR="00BA61BC" w:rsidRDefault="00BA61BC" w:rsidP="00BA61BC">
      <w:pPr>
        <w:jc w:val="center"/>
        <w:rPr>
          <w:szCs w:val="28"/>
        </w:rPr>
      </w:pPr>
    </w:p>
    <w:p w:rsidR="00BA61BC" w:rsidRDefault="00BA61BC" w:rsidP="00BA61BC">
      <w:pPr>
        <w:jc w:val="center"/>
        <w:rPr>
          <w:szCs w:val="28"/>
        </w:rPr>
      </w:pPr>
    </w:p>
    <w:p w:rsidR="00BA61BC" w:rsidRPr="00F5000C" w:rsidRDefault="00BA61BC" w:rsidP="00BA61BC"/>
    <w:p w:rsidR="00BA61BC" w:rsidRDefault="00BA61BC" w:rsidP="00BA61BC">
      <w:pPr>
        <w:ind w:firstLine="709"/>
        <w:jc w:val="center"/>
      </w:pPr>
      <w:r w:rsidRPr="00436C58">
        <w:t>ВВЕДЕНИЕ</w:t>
      </w:r>
    </w:p>
    <w:p w:rsidR="00BA61BC" w:rsidRPr="00436C58" w:rsidRDefault="00BA61BC" w:rsidP="00BA61BC">
      <w:pPr>
        <w:ind w:firstLine="709"/>
        <w:jc w:val="center"/>
      </w:pPr>
    </w:p>
    <w:p w:rsidR="00BA61BC" w:rsidRDefault="00BA61BC" w:rsidP="00BA61BC">
      <w:pPr>
        <w:ind w:firstLine="709"/>
      </w:pPr>
      <w:r>
        <w:rPr>
          <w:b/>
        </w:rPr>
        <w:t>Актуальность темы.</w:t>
      </w:r>
    </w:p>
    <w:p w:rsidR="00BA61BC" w:rsidRDefault="00BA61BC" w:rsidP="00BA61BC">
      <w:pPr>
        <w:ind w:firstLine="709"/>
      </w:pPr>
      <w:r>
        <w:t>Депрессивные расстройства представляют собой наиболее распространенные психические нарушения как среди всех причин обращения за медицинской помощью, так и в структуре психической</w:t>
      </w:r>
      <w:r w:rsidRPr="00E91470">
        <w:t xml:space="preserve"> </w:t>
      </w:r>
      <w:r>
        <w:t>патологии</w:t>
      </w:r>
      <w:r w:rsidRPr="00E91470">
        <w:rPr>
          <w:b/>
        </w:rPr>
        <w:t xml:space="preserve">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177131619 \</w:instrText>
      </w:r>
      <w:r>
        <w:rPr>
          <w:lang w:val="en-US"/>
        </w:rPr>
        <w:instrText>r</w:instrText>
      </w:r>
      <w:r w:rsidRPr="00E91470">
        <w:instrText xml:space="preserve"> \</w:instrText>
      </w:r>
      <w:r>
        <w:rPr>
          <w:lang w:val="en-US"/>
        </w:rPr>
        <w:instrText>h</w:instrText>
      </w:r>
      <w:r w:rsidRPr="00E91470">
        <w:instrText xml:space="preserve"> </w:instrText>
      </w:r>
      <w:r w:rsidRPr="00033ADD">
        <w:rPr>
          <w:lang w:val="en-US"/>
        </w:rPr>
      </w:r>
      <w:r>
        <w:rPr>
          <w:lang w:val="en-US"/>
        </w:rPr>
        <w:fldChar w:fldCharType="separate"/>
      </w:r>
      <w:r w:rsidRPr="00CB4560">
        <w:t>3</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177131740 \</w:instrText>
      </w:r>
      <w:r>
        <w:rPr>
          <w:lang w:val="en-US"/>
        </w:rPr>
        <w:instrText>r</w:instrText>
      </w:r>
      <w:r w:rsidRPr="00E91470">
        <w:instrText xml:space="preserve"> \</w:instrText>
      </w:r>
      <w:r>
        <w:rPr>
          <w:lang w:val="en-US"/>
        </w:rPr>
        <w:instrText>h</w:instrText>
      </w:r>
      <w:r w:rsidRPr="00E91470">
        <w:instrText xml:space="preserve"> </w:instrText>
      </w:r>
      <w:r w:rsidRPr="00033ADD">
        <w:rPr>
          <w:lang w:val="en-US"/>
        </w:rPr>
      </w:r>
      <w:r>
        <w:rPr>
          <w:lang w:val="en-US"/>
        </w:rPr>
        <w:fldChar w:fldCharType="separate"/>
      </w:r>
      <w:r w:rsidRPr="00CB4560">
        <w:t>15</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177135433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38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177133934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62</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177133961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66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177134121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93</w:t>
      </w:r>
      <w:r>
        <w:rPr>
          <w:lang w:val="en-US"/>
        </w:rPr>
        <w:fldChar w:fldCharType="end"/>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177134162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99</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177134243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117</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177134333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122</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177134437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129</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177134595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148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177134663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157</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177134797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174</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177134880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187</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177134998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215</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177135218 \</w:instrText>
      </w:r>
      <w:r>
        <w:rPr>
          <w:lang w:val="en-US"/>
        </w:rPr>
        <w:instrText>r</w:instrText>
      </w:r>
      <w:r w:rsidRPr="00E91470">
        <w:instrText xml:space="preserve"> \</w:instrText>
      </w:r>
      <w:r>
        <w:rPr>
          <w:lang w:val="en-US"/>
        </w:rPr>
        <w:instrText>h</w:instrText>
      </w:r>
      <w:r w:rsidRPr="00E91470">
        <w:instrText xml:space="preserve"> </w:instrText>
      </w:r>
      <w:r w:rsidRPr="008D3BE8">
        <w:rPr>
          <w:lang w:val="en-US"/>
        </w:rPr>
      </w:r>
      <w:r>
        <w:rPr>
          <w:lang w:val="en-US"/>
        </w:rPr>
        <w:fldChar w:fldCharType="separate"/>
      </w:r>
      <w:r w:rsidRPr="00CB4560">
        <w:t>356</w:t>
      </w:r>
      <w:r>
        <w:rPr>
          <w:lang w:val="en-US"/>
        </w:rPr>
        <w:fldChar w:fldCharType="end"/>
      </w:r>
      <w:r w:rsidRPr="00E91470">
        <w:t>]</w:t>
      </w:r>
      <w:r>
        <w:t>.</w:t>
      </w:r>
    </w:p>
    <w:p w:rsidR="00BA61BC" w:rsidRPr="006D7CD1" w:rsidRDefault="00BA61BC" w:rsidP="00BA61BC">
      <w:pPr>
        <w:ind w:firstLine="709"/>
      </w:pPr>
      <w:r>
        <w:t xml:space="preserve">У </w:t>
      </w:r>
      <w:r w:rsidRPr="00236786">
        <w:t>2</w:t>
      </w:r>
      <w:r>
        <w:t xml:space="preserve"> </w:t>
      </w:r>
      <w:r w:rsidRPr="00236786">
        <w:t>-</w:t>
      </w:r>
      <w:r>
        <w:t xml:space="preserve"> </w:t>
      </w:r>
      <w:r w:rsidRPr="00236786">
        <w:t>5% всего населения</w:t>
      </w:r>
      <w:r>
        <w:t xml:space="preserve"> диагностируются д</w:t>
      </w:r>
      <w:r w:rsidRPr="00236786">
        <w:t>еп</w:t>
      </w:r>
      <w:r>
        <w:t>рессивные расстройства, требующие</w:t>
      </w:r>
      <w:r w:rsidRPr="00236786">
        <w:t xml:space="preserve"> квалифицированной </w:t>
      </w:r>
      <w:r>
        <w:t>медицинской помощи</w:t>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177133935 \</w:instrText>
      </w:r>
      <w:r>
        <w:rPr>
          <w:lang w:val="en-US"/>
        </w:rPr>
        <w:instrText>r</w:instrText>
      </w:r>
      <w:r w:rsidRPr="00E91470">
        <w:instrText xml:space="preserve"> \</w:instrText>
      </w:r>
      <w:r>
        <w:rPr>
          <w:lang w:val="en-US"/>
        </w:rPr>
        <w:instrText>h</w:instrText>
      </w:r>
      <w:r w:rsidRPr="00E91470">
        <w:instrText xml:space="preserve"> </w:instrText>
      </w:r>
      <w:r w:rsidRPr="00F54B12">
        <w:rPr>
          <w:lang w:val="en-US"/>
        </w:rPr>
      </w:r>
      <w:r>
        <w:rPr>
          <w:lang w:val="en-US"/>
        </w:rPr>
        <w:fldChar w:fldCharType="separate"/>
      </w:r>
      <w:r w:rsidRPr="00CB4560">
        <w:t>63</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177134034 \</w:instrText>
      </w:r>
      <w:r>
        <w:rPr>
          <w:lang w:val="en-US"/>
        </w:rPr>
        <w:instrText>r</w:instrText>
      </w:r>
      <w:r w:rsidRPr="00E91470">
        <w:instrText xml:space="preserve"> \</w:instrText>
      </w:r>
      <w:r>
        <w:rPr>
          <w:lang w:val="en-US"/>
        </w:rPr>
        <w:instrText>h</w:instrText>
      </w:r>
      <w:r w:rsidRPr="00E91470">
        <w:instrText xml:space="preserve"> </w:instrText>
      </w:r>
      <w:r w:rsidRPr="00F54B12">
        <w:rPr>
          <w:lang w:val="en-US"/>
        </w:rPr>
      </w:r>
      <w:r>
        <w:rPr>
          <w:lang w:val="en-US"/>
        </w:rPr>
        <w:fldChar w:fldCharType="separate"/>
      </w:r>
      <w:r w:rsidRPr="00CB4560">
        <w:t>79</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177134180 \</w:instrText>
      </w:r>
      <w:r>
        <w:rPr>
          <w:lang w:val="en-US"/>
        </w:rPr>
        <w:instrText>r</w:instrText>
      </w:r>
      <w:r w:rsidRPr="00E91470">
        <w:instrText xml:space="preserve"> \</w:instrText>
      </w:r>
      <w:r>
        <w:rPr>
          <w:lang w:val="en-US"/>
        </w:rPr>
        <w:instrText>h</w:instrText>
      </w:r>
      <w:r w:rsidRPr="00E91470">
        <w:instrText xml:space="preserve"> </w:instrText>
      </w:r>
      <w:r w:rsidRPr="00F54B12">
        <w:rPr>
          <w:lang w:val="en-US"/>
        </w:rPr>
      </w:r>
      <w:r>
        <w:rPr>
          <w:lang w:val="en-US"/>
        </w:rPr>
        <w:fldChar w:fldCharType="separate"/>
      </w:r>
      <w:r w:rsidRPr="00CB4560">
        <w:t>88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177136038 \</w:instrText>
      </w:r>
      <w:r>
        <w:rPr>
          <w:lang w:val="en-US"/>
        </w:rPr>
        <w:instrText>r</w:instrText>
      </w:r>
      <w:r w:rsidRPr="00E91470">
        <w:instrText xml:space="preserve"> \</w:instrText>
      </w:r>
      <w:r>
        <w:rPr>
          <w:lang w:val="en-US"/>
        </w:rPr>
        <w:instrText>h</w:instrText>
      </w:r>
      <w:r w:rsidRPr="00E91470">
        <w:instrText xml:space="preserve"> </w:instrText>
      </w:r>
      <w:r w:rsidRPr="00F54B12">
        <w:rPr>
          <w:lang w:val="en-US"/>
        </w:rPr>
      </w:r>
      <w:r>
        <w:rPr>
          <w:lang w:val="en-US"/>
        </w:rPr>
        <w:fldChar w:fldCharType="separate"/>
      </w:r>
      <w:r w:rsidRPr="00CB4560">
        <w:t>132</w:t>
      </w:r>
      <w:r>
        <w:rPr>
          <w:lang w:val="en-US"/>
        </w:rPr>
        <w:fldChar w:fldCharType="end"/>
      </w:r>
      <w:r w:rsidRPr="00E91470">
        <w:t>]</w:t>
      </w:r>
      <w:r>
        <w:t xml:space="preserve">. Из </w:t>
      </w:r>
      <w:r w:rsidRPr="00236786">
        <w:t>всех обращений в медицинскую службу общего профиля на депрессивные расстройства приходится 10%. Среди лиц, обратившихся к участковому терапевту, депрессивные расстройства встречаются в 21,5% случаев</w:t>
      </w:r>
      <w:r>
        <w:t xml:space="preserve">. </w:t>
      </w:r>
      <w:r w:rsidRPr="00236786">
        <w:t>Около 50% обращающихся в территориальные поликлиники имеют те или иные признаки аффекти</w:t>
      </w:r>
      <w:r>
        <w:t xml:space="preserve">вных расстройств. </w:t>
      </w:r>
      <w:r w:rsidRPr="00236786">
        <w:t>Частота клинически значимой депрессии среди стационарных терапевтических больных составляет 31,5%</w:t>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177136111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1</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177136164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18</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177136192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24</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177132870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54</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177136686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125</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177134378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135</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177136770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141</w:t>
      </w:r>
      <w:r>
        <w:rPr>
          <w:lang w:val="en-US"/>
        </w:rPr>
        <w:fldChar w:fldCharType="end"/>
      </w:r>
      <w:r w:rsidRPr="006D7CD1">
        <w:t xml:space="preserve">, </w:t>
      </w:r>
      <w:r>
        <w:rPr>
          <w:lang w:val="en-US"/>
        </w:rPr>
        <w:fldChar w:fldCharType="begin"/>
      </w:r>
      <w:r w:rsidRPr="006D7CD1">
        <w:instrText xml:space="preserve"> </w:instrText>
      </w:r>
      <w:r>
        <w:rPr>
          <w:lang w:val="en-US"/>
        </w:rPr>
        <w:instrText>REF</w:instrText>
      </w:r>
      <w:r w:rsidRPr="006D7CD1">
        <w:instrText xml:space="preserve"> _</w:instrText>
      </w:r>
      <w:r>
        <w:rPr>
          <w:lang w:val="en-US"/>
        </w:rPr>
        <w:instrText>Ref</w:instrText>
      </w:r>
      <w:r w:rsidRPr="006D7CD1">
        <w:instrText>177136832 \</w:instrText>
      </w:r>
      <w:r>
        <w:rPr>
          <w:lang w:val="en-US"/>
        </w:rPr>
        <w:instrText>r</w:instrText>
      </w:r>
      <w:r w:rsidRPr="006D7CD1">
        <w:instrText xml:space="preserve"> \</w:instrText>
      </w:r>
      <w:r>
        <w:rPr>
          <w:lang w:val="en-US"/>
        </w:rPr>
        <w:instrText>h</w:instrText>
      </w:r>
      <w:r w:rsidRPr="006D7CD1">
        <w:instrText xml:space="preserve"> </w:instrText>
      </w:r>
      <w:r w:rsidRPr="00F54B12">
        <w:rPr>
          <w:lang w:val="en-US"/>
        </w:rPr>
      </w:r>
      <w:r>
        <w:rPr>
          <w:lang w:val="en-US"/>
        </w:rPr>
        <w:fldChar w:fldCharType="separate"/>
      </w:r>
      <w:r w:rsidRPr="00CB4560">
        <w:t>159</w:t>
      </w:r>
      <w:r>
        <w:rPr>
          <w:lang w:val="en-US"/>
        </w:rPr>
        <w:fldChar w:fldCharType="end"/>
      </w:r>
      <w:r w:rsidRPr="006D7CD1">
        <w:t>]</w:t>
      </w:r>
      <w:r>
        <w:t>.</w:t>
      </w:r>
    </w:p>
    <w:p w:rsidR="00BA61BC" w:rsidRDefault="00BA61BC" w:rsidP="00BA61BC">
      <w:pPr>
        <w:ind w:firstLine="709"/>
      </w:pPr>
      <w:proofErr w:type="gramStart"/>
      <w:r w:rsidRPr="00236786">
        <w:t xml:space="preserve">Заболеваемость депрессиями </w:t>
      </w:r>
      <w:r>
        <w:t xml:space="preserve">в мире сегодня составляет </w:t>
      </w:r>
      <w:r w:rsidRPr="00236786">
        <w:t>10%, а риск заболеть депр</w:t>
      </w:r>
      <w:r>
        <w:t>ессией в течение жизни – 20%. Среди женщин р</w:t>
      </w:r>
      <w:r w:rsidRPr="00236786">
        <w:t>иск раз</w:t>
      </w:r>
      <w:r>
        <w:t xml:space="preserve">вития депрессивного эпизода составляет 15 – 20%, среди мужчин 6 – 12%. </w:t>
      </w:r>
      <w:r w:rsidRPr="00236786">
        <w:t>У людей в предстарческом и пожилом возрасте число депрессивных состояний достигает 40</w:t>
      </w:r>
      <w:r>
        <w:t xml:space="preserve"> – </w:t>
      </w:r>
      <w:r w:rsidRPr="00236786">
        <w:t>60% от всех психических заболеваний</w:t>
      </w:r>
      <w:r>
        <w:t xml:space="preserve"> [</w:t>
      </w:r>
      <w:r>
        <w:fldChar w:fldCharType="begin"/>
      </w:r>
      <w:r>
        <w:instrText xml:space="preserve"> REF _Ref177133935 \r \h </w:instrText>
      </w:r>
      <w:r>
        <w:fldChar w:fldCharType="separate"/>
      </w:r>
      <w:r>
        <w:t>63</w:t>
      </w:r>
      <w:r>
        <w:fldChar w:fldCharType="end"/>
      </w:r>
      <w:r w:rsidRPr="00E91470">
        <w:t xml:space="preserve">, </w:t>
      </w:r>
      <w:r>
        <w:fldChar w:fldCharType="begin"/>
      </w:r>
      <w:r>
        <w:instrText xml:space="preserve"> REF _Ref177137267 \r \h </w:instrText>
      </w:r>
      <w:r>
        <w:fldChar w:fldCharType="separate"/>
      </w:r>
      <w:r>
        <w:t>94</w:t>
      </w:r>
      <w:r>
        <w:fldChar w:fldCharType="end"/>
      </w:r>
      <w:r w:rsidRPr="00E91470">
        <w:t xml:space="preserve">, </w:t>
      </w:r>
      <w:r>
        <w:fldChar w:fldCharType="begin"/>
      </w:r>
      <w:r>
        <w:instrText xml:space="preserve"> REF _Ref177134162 \r \h </w:instrText>
      </w:r>
      <w:r>
        <w:fldChar w:fldCharType="separate"/>
      </w:r>
      <w:r>
        <w:t>99</w:t>
      </w:r>
      <w:r>
        <w:fldChar w:fldCharType="end"/>
      </w:r>
      <w:r w:rsidRPr="00E91470">
        <w:t xml:space="preserve">, </w:t>
      </w:r>
      <w:r>
        <w:fldChar w:fldCharType="begin"/>
      </w:r>
      <w:r>
        <w:instrText xml:space="preserve"> REF _Ref177137373 \r \h </w:instrText>
      </w:r>
      <w:r>
        <w:fldChar w:fldCharType="separate"/>
      </w:r>
      <w:r>
        <w:t>119</w:t>
      </w:r>
      <w:r>
        <w:fldChar w:fldCharType="end"/>
      </w:r>
      <w:r w:rsidRPr="00E91470">
        <w:t xml:space="preserve">, </w:t>
      </w:r>
      <w:r>
        <w:fldChar w:fldCharType="begin"/>
      </w:r>
      <w:r>
        <w:instrText xml:space="preserve"> REF _Ref177134523 \r \h </w:instrText>
      </w:r>
      <w:r>
        <w:fldChar w:fldCharType="separate"/>
      </w:r>
      <w:r>
        <w:t>145</w:t>
      </w:r>
      <w:r>
        <w:fldChar w:fldCharType="end"/>
      </w:r>
      <w:r w:rsidRPr="00E91470">
        <w:t xml:space="preserve">, </w:t>
      </w:r>
      <w:r>
        <w:fldChar w:fldCharType="begin"/>
      </w:r>
      <w:r>
        <w:instrText xml:space="preserve"> REF _Ref177134856 \r \h </w:instrText>
      </w:r>
      <w:r>
        <w:fldChar w:fldCharType="separate"/>
      </w:r>
      <w:r>
        <w:t>188</w:t>
      </w:r>
      <w:r>
        <w:fldChar w:fldCharType="end"/>
      </w:r>
      <w:r w:rsidRPr="00E91470">
        <w:t xml:space="preserve">, </w:t>
      </w:r>
      <w:r>
        <w:fldChar w:fldCharType="begin"/>
      </w:r>
      <w:r>
        <w:instrText xml:space="preserve"> REF _Ref177137577 \r \h </w:instrText>
      </w:r>
      <w:r>
        <w:fldChar w:fldCharType="separate"/>
      </w:r>
      <w:r>
        <w:t>203</w:t>
      </w:r>
      <w:r>
        <w:fldChar w:fldCharType="end"/>
      </w:r>
      <w:r w:rsidRPr="00E91470">
        <w:t xml:space="preserve">, </w:t>
      </w:r>
      <w:r>
        <w:fldChar w:fldCharType="begin"/>
      </w:r>
      <w:r>
        <w:instrText xml:space="preserve"> REF _Ref177137610 \r \h </w:instrText>
      </w:r>
      <w:r>
        <w:fldChar w:fldCharType="separate"/>
      </w:r>
      <w:r>
        <w:t>207</w:t>
      </w:r>
      <w:r>
        <w:fldChar w:fldCharType="end"/>
      </w:r>
      <w:r w:rsidRPr="00E91470">
        <w:t xml:space="preserve">, </w:t>
      </w:r>
      <w:r>
        <w:fldChar w:fldCharType="begin"/>
      </w:r>
      <w:r>
        <w:instrText xml:space="preserve"> REF _Ref177137724 \r \h </w:instrText>
      </w:r>
      <w:r>
        <w:fldChar w:fldCharType="separate"/>
      </w:r>
      <w:r>
        <w:t>249</w:t>
      </w:r>
      <w:r>
        <w:fldChar w:fldCharType="end"/>
      </w:r>
      <w:r w:rsidRPr="00E91470">
        <w:t xml:space="preserve">, </w:t>
      </w:r>
      <w:r>
        <w:fldChar w:fldCharType="begin"/>
      </w:r>
      <w:r>
        <w:instrText xml:space="preserve"> REF _Ref177137835 \r \h </w:instrText>
      </w:r>
      <w:r>
        <w:fldChar w:fldCharType="separate"/>
      </w:r>
      <w:r>
        <w:t>282</w:t>
      </w:r>
      <w:r>
        <w:fldChar w:fldCharType="end"/>
      </w:r>
      <w:r w:rsidRPr="00E91470">
        <w:t xml:space="preserve">, </w:t>
      </w:r>
      <w:r>
        <w:fldChar w:fldCharType="begin"/>
      </w:r>
      <w:r>
        <w:instrText xml:space="preserve"> REF _Ref177137993 \r \h </w:instrText>
      </w:r>
      <w:r>
        <w:fldChar w:fldCharType="separate"/>
      </w:r>
      <w:r>
        <w:t>306</w:t>
      </w:r>
      <w:r>
        <w:fldChar w:fldCharType="end"/>
      </w:r>
      <w:r w:rsidRPr="00E91470">
        <w:t xml:space="preserve">, </w:t>
      </w:r>
      <w:r>
        <w:fldChar w:fldCharType="begin"/>
      </w:r>
      <w:r>
        <w:instrText xml:space="preserve"> REF _Ref177138036 \r \h </w:instrText>
      </w:r>
      <w:r>
        <w:fldChar w:fldCharType="separate"/>
      </w:r>
      <w:r>
        <w:t>310</w:t>
      </w:r>
      <w:r>
        <w:fldChar w:fldCharType="end"/>
      </w:r>
      <w:r w:rsidRPr="00236786">
        <w:t>].</w:t>
      </w:r>
      <w:proofErr w:type="gramEnd"/>
    </w:p>
    <w:p w:rsidR="00BA61BC" w:rsidRPr="00E91470" w:rsidRDefault="00BA61BC" w:rsidP="00BA61BC">
      <w:pPr>
        <w:ind w:firstLine="709"/>
      </w:pPr>
      <w:r>
        <w:t>Удельный вес депрессивных расстрой</w:t>
      </w:r>
      <w:proofErr w:type="gramStart"/>
      <w:r>
        <w:t>ств в стр</w:t>
      </w:r>
      <w:proofErr w:type="gramEnd"/>
      <w:r>
        <w:t xml:space="preserve">уктуре общей патологии во всем мире неуклонно возрастает. В Украине за последние десятилетия количество случаев депрессивных расстройств увеличилось с 2,27% до 3,8%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177134180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88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177138235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186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177138545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343</w:t>
      </w:r>
      <w:r>
        <w:rPr>
          <w:lang w:val="en-US"/>
        </w:rPr>
        <w:fldChar w:fldCharType="end"/>
      </w:r>
      <w:r w:rsidRPr="00E91470">
        <w:t>].</w:t>
      </w:r>
    </w:p>
    <w:p w:rsidR="00BA61BC" w:rsidRPr="00E91470" w:rsidRDefault="00BA61BC" w:rsidP="00BA61BC">
      <w:pPr>
        <w:ind w:firstLine="709"/>
      </w:pPr>
      <w:r>
        <w:t xml:space="preserve">Среди всех психических расстройств, приводящих к инвалидизации, депрессии принадлежит ведущее место: на ее долю приходится более 12% от всех видов инвалидности. По прогнозам ВОЗ, к 2020 г. эта доля возрастет до 15%, когда депрессия займет второе после ишемической болезни сердца место среди инвалидизирующих заболеваний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177133935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63</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177138666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116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177138712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146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177138765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223</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177138883 \</w:instrText>
      </w:r>
      <w:r>
        <w:rPr>
          <w:lang w:val="en-US"/>
        </w:rPr>
        <w:instrText>r</w:instrText>
      </w:r>
      <w:r w:rsidRPr="00E91470">
        <w:instrText xml:space="preserve"> \</w:instrText>
      </w:r>
      <w:r>
        <w:rPr>
          <w:lang w:val="en-US"/>
        </w:rPr>
        <w:instrText>h</w:instrText>
      </w:r>
      <w:r w:rsidRPr="00E91470">
        <w:instrText xml:space="preserve"> </w:instrText>
      </w:r>
      <w:r w:rsidRPr="00531668">
        <w:rPr>
          <w:lang w:val="en-US"/>
        </w:rPr>
      </w:r>
      <w:r>
        <w:rPr>
          <w:lang w:val="en-US"/>
        </w:rPr>
        <w:fldChar w:fldCharType="separate"/>
      </w:r>
      <w:r w:rsidRPr="00CB4560">
        <w:t>340</w:t>
      </w:r>
      <w:r>
        <w:rPr>
          <w:lang w:val="en-US"/>
        </w:rPr>
        <w:fldChar w:fldCharType="end"/>
      </w:r>
      <w:r w:rsidRPr="00E91470">
        <w:t>]</w:t>
      </w:r>
      <w:r>
        <w:t>.</w:t>
      </w:r>
    </w:p>
    <w:p w:rsidR="00BA61BC" w:rsidRPr="00E91470" w:rsidRDefault="00BA61BC" w:rsidP="00BA61BC">
      <w:pPr>
        <w:ind w:firstLine="709"/>
      </w:pPr>
      <w:r>
        <w:t xml:space="preserve">Огромное </w:t>
      </w:r>
      <w:proofErr w:type="gramStart"/>
      <w:r>
        <w:t>медико-социальное</w:t>
      </w:r>
      <w:proofErr w:type="gramEnd"/>
      <w:r>
        <w:t xml:space="preserve"> значение при депрессиях имеют суициды, которые носят истинный характер и часто приводят к летальному исходу</w:t>
      </w:r>
      <w:r w:rsidRPr="00E91470">
        <w:t xml:space="preserve"> [</w:t>
      </w:r>
      <w:r>
        <w:fldChar w:fldCharType="begin"/>
      </w:r>
      <w:r>
        <w:instrText xml:space="preserve"> REF _Ref177139284 \r \h </w:instrText>
      </w:r>
      <w:r>
        <w:fldChar w:fldCharType="separate"/>
      </w:r>
      <w:r>
        <w:t>30</w:t>
      </w:r>
      <w:r>
        <w:fldChar w:fldCharType="end"/>
      </w:r>
      <w:r w:rsidRPr="00E91470">
        <w:t xml:space="preserve">, </w:t>
      </w:r>
      <w:r>
        <w:fldChar w:fldCharType="begin"/>
      </w:r>
      <w:r>
        <w:instrText xml:space="preserve"> REF _Ref177139390 \r \h </w:instrText>
      </w:r>
      <w:r>
        <w:fldChar w:fldCharType="separate"/>
      </w:r>
      <w:r>
        <w:t>69</w:t>
      </w:r>
      <w:r>
        <w:fldChar w:fldCharType="end"/>
      </w:r>
      <w:r w:rsidRPr="00E91470">
        <w:t xml:space="preserve">, </w:t>
      </w:r>
      <w:r>
        <w:fldChar w:fldCharType="begin"/>
      </w:r>
      <w:r>
        <w:instrText xml:space="preserve"> REF _Ref177139423 \r \h </w:instrText>
      </w:r>
      <w:r>
        <w:fldChar w:fldCharType="separate"/>
      </w:r>
      <w:r>
        <w:t>77</w:t>
      </w:r>
      <w: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177142329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126</w:t>
      </w:r>
      <w:r>
        <w:rPr>
          <w:lang w:val="en-US"/>
        </w:rPr>
        <w:fldChar w:fldCharType="end"/>
      </w:r>
      <w:r w:rsidRPr="00E91470">
        <w:t xml:space="preserve">, </w:t>
      </w:r>
      <w:r>
        <w:fldChar w:fldCharType="begin"/>
      </w:r>
      <w:r>
        <w:instrText xml:space="preserve"> REF _Ref177139554 \r \h </w:instrText>
      </w:r>
      <w:r>
        <w:fldChar w:fldCharType="separate"/>
      </w:r>
      <w:r>
        <w:t>143</w:t>
      </w:r>
      <w:r>
        <w:fldChar w:fldCharType="end"/>
      </w:r>
      <w:r w:rsidRPr="00E91470">
        <w:t xml:space="preserve">, </w:t>
      </w:r>
      <w:r>
        <w:fldChar w:fldCharType="begin"/>
      </w:r>
      <w:r>
        <w:instrText xml:space="preserve"> REF _Ref177139634 \r \h </w:instrText>
      </w:r>
      <w:r>
        <w:fldChar w:fldCharType="separate"/>
      </w:r>
      <w:r>
        <w:t>169</w:t>
      </w:r>
      <w:r>
        <w:fldChar w:fldCharType="end"/>
      </w:r>
      <w:r w:rsidRPr="00E91470">
        <w:t xml:space="preserve">, </w:t>
      </w:r>
      <w:r>
        <w:fldChar w:fldCharType="begin"/>
      </w:r>
      <w:r>
        <w:instrText xml:space="preserve"> REF _Ref177139693 \r \h </w:instrText>
      </w:r>
      <w:r>
        <w:fldChar w:fldCharType="separate"/>
      </w:r>
      <w:r>
        <w:t>191</w:t>
      </w:r>
      <w:r>
        <w:fldChar w:fldCharType="end"/>
      </w:r>
      <w:r w:rsidRPr="00E91470">
        <w:t xml:space="preserve">, </w:t>
      </w:r>
      <w:r>
        <w:fldChar w:fldCharType="begin"/>
      </w:r>
      <w:r>
        <w:instrText xml:space="preserve"> REF _Ref177139746 \r \h </w:instrText>
      </w:r>
      <w:r>
        <w:fldChar w:fldCharType="separate"/>
      </w:r>
      <w:r>
        <w:t>208</w:t>
      </w:r>
      <w:r>
        <w:fldChar w:fldCharType="end"/>
      </w:r>
      <w:r w:rsidRPr="00E91470">
        <w:t xml:space="preserve">, </w:t>
      </w:r>
      <w:r>
        <w:fldChar w:fldCharType="begin"/>
      </w:r>
      <w:r>
        <w:instrText xml:space="preserve"> REF _Ref177139778 \r \h </w:instrText>
      </w:r>
      <w:r>
        <w:fldChar w:fldCharType="separate"/>
      </w:r>
      <w:r>
        <w:t>209</w:t>
      </w:r>
      <w:r>
        <w:fldChar w:fldCharType="end"/>
      </w:r>
      <w:r w:rsidRPr="00E91470">
        <w:t>]</w:t>
      </w:r>
      <w:r>
        <w:t xml:space="preserve">. </w:t>
      </w:r>
      <w:r>
        <w:lastRenderedPageBreak/>
        <w:t>Суицидальные попытки совершают около</w:t>
      </w:r>
      <w:r w:rsidRPr="00236786">
        <w:t xml:space="preserve"> 15% </w:t>
      </w:r>
      <w:r>
        <w:t>депрессивных больных [</w:t>
      </w:r>
      <w:r>
        <w:fldChar w:fldCharType="begin"/>
      </w:r>
      <w:r>
        <w:instrText xml:space="preserve"> REF _Ref177139812 \r \h </w:instrText>
      </w:r>
      <w:r>
        <w:fldChar w:fldCharType="separate"/>
      </w:r>
      <w:r>
        <w:t>214</w:t>
      </w:r>
      <w:r>
        <w:fldChar w:fldCharType="end"/>
      </w:r>
      <w:r w:rsidRPr="00E91470">
        <w:t xml:space="preserve">, </w:t>
      </w:r>
      <w:r>
        <w:fldChar w:fldCharType="begin"/>
      </w:r>
      <w:r>
        <w:instrText xml:space="preserve"> REF _Ref177139870 \r \h </w:instrText>
      </w:r>
      <w:r>
        <w:fldChar w:fldCharType="separate"/>
      </w:r>
      <w:r>
        <w:t>229</w:t>
      </w:r>
      <w:r>
        <w:fldChar w:fldCharType="end"/>
      </w:r>
      <w:r w:rsidRPr="00E91470">
        <w:t xml:space="preserve">, </w:t>
      </w:r>
      <w:r>
        <w:fldChar w:fldCharType="begin"/>
      </w:r>
      <w:r>
        <w:instrText xml:space="preserve"> REF _Ref177139901 \r \h </w:instrText>
      </w:r>
      <w:r>
        <w:fldChar w:fldCharType="separate"/>
      </w:r>
      <w:r>
        <w:t>231</w:t>
      </w:r>
      <w:r>
        <w:fldChar w:fldCharType="end"/>
      </w:r>
      <w:r w:rsidRPr="00E91470">
        <w:t xml:space="preserve">, </w:t>
      </w:r>
      <w:r>
        <w:fldChar w:fldCharType="begin"/>
      </w:r>
      <w:r>
        <w:instrText xml:space="preserve"> REF _Ref177139928 \r \h </w:instrText>
      </w:r>
      <w:r>
        <w:fldChar w:fldCharType="separate"/>
      </w:r>
      <w:r>
        <w:t>236</w:t>
      </w:r>
      <w:r>
        <w:fldChar w:fldCharType="end"/>
      </w:r>
      <w:r w:rsidRPr="00E91470">
        <w:t xml:space="preserve">, </w:t>
      </w:r>
      <w:r>
        <w:fldChar w:fldCharType="begin"/>
      </w:r>
      <w:r>
        <w:instrText xml:space="preserve"> REF _Ref177139990 \r \h </w:instrText>
      </w:r>
      <w:r>
        <w:fldChar w:fldCharType="separate"/>
      </w:r>
      <w:r>
        <w:t>258</w:t>
      </w:r>
      <w:r>
        <w:fldChar w:fldCharType="end"/>
      </w:r>
      <w:r w:rsidRPr="00E91470">
        <w:t xml:space="preserve">, </w:t>
      </w:r>
      <w:r>
        <w:fldChar w:fldCharType="begin"/>
      </w:r>
      <w:r>
        <w:instrText xml:space="preserve"> REF _Ref177140013 \r \h </w:instrText>
      </w:r>
      <w:r>
        <w:fldChar w:fldCharType="separate"/>
      </w:r>
      <w:r>
        <w:t>260</w:t>
      </w:r>
      <w:r>
        <w:fldChar w:fldCharType="end"/>
      </w:r>
      <w:r w:rsidRPr="00E91470">
        <w:t xml:space="preserve">, </w:t>
      </w:r>
      <w:r>
        <w:fldChar w:fldCharType="begin"/>
      </w:r>
      <w:r>
        <w:instrText xml:space="preserve"> REF _Ref177140054 \r \h </w:instrText>
      </w:r>
      <w:r>
        <w:fldChar w:fldCharType="separate"/>
      </w:r>
      <w:r>
        <w:t>264</w:t>
      </w:r>
      <w:r>
        <w:fldChar w:fldCharType="end"/>
      </w:r>
      <w:r w:rsidRPr="00E91470">
        <w:t xml:space="preserve">, </w:t>
      </w:r>
      <w:r>
        <w:fldChar w:fldCharType="begin"/>
      </w:r>
      <w:r>
        <w:instrText xml:space="preserve"> REF _Ref177140182 \r \h </w:instrText>
      </w:r>
      <w:r>
        <w:fldChar w:fldCharType="separate"/>
      </w:r>
      <w:r>
        <w:t>314</w:t>
      </w:r>
      <w:r>
        <w:fldChar w:fldCharType="end"/>
      </w:r>
      <w:r w:rsidRPr="00E91470">
        <w:t xml:space="preserve">, </w:t>
      </w:r>
      <w:r>
        <w:fldChar w:fldCharType="begin"/>
      </w:r>
      <w:r>
        <w:instrText xml:space="preserve"> REF _Ref177140192 \r \h </w:instrText>
      </w:r>
      <w:r>
        <w:fldChar w:fldCharType="separate"/>
      </w:r>
      <w:r>
        <w:t>318</w:t>
      </w:r>
      <w:r>
        <w:fldChar w:fldCharType="end"/>
      </w:r>
      <w:r w:rsidRPr="00E91470">
        <w:t xml:space="preserve">, </w:t>
      </w:r>
      <w:r>
        <w:fldChar w:fldCharType="begin"/>
      </w:r>
      <w:r>
        <w:instrText xml:space="preserve"> REF _Ref177140199 \r \h </w:instrText>
      </w:r>
      <w:r>
        <w:fldChar w:fldCharType="separate"/>
      </w:r>
      <w:r>
        <w:t>319</w:t>
      </w:r>
      <w:r>
        <w:fldChar w:fldCharType="end"/>
      </w:r>
      <w:r w:rsidRPr="00E91470">
        <w:t xml:space="preserve">, </w:t>
      </w:r>
      <w:r>
        <w:fldChar w:fldCharType="begin"/>
      </w:r>
      <w:r>
        <w:instrText xml:space="preserve"> REF _Ref177140211 \r \h </w:instrText>
      </w:r>
      <w:r>
        <w:fldChar w:fldCharType="separate"/>
      </w:r>
      <w:r>
        <w:t>331</w:t>
      </w:r>
      <w:r>
        <w:fldChar w:fldCharType="end"/>
      </w:r>
      <w:r w:rsidRPr="00236786">
        <w:t>].</w:t>
      </w:r>
    </w:p>
    <w:p w:rsidR="00BA61BC" w:rsidRDefault="00BA61BC" w:rsidP="00BA61BC">
      <w:pPr>
        <w:ind w:firstLine="709"/>
      </w:pPr>
      <w:r w:rsidRPr="00236786">
        <w:t xml:space="preserve">На сегодня среди недостатков </w:t>
      </w:r>
      <w:r>
        <w:t>медицинской</w:t>
      </w:r>
      <w:r w:rsidRPr="00236786">
        <w:t xml:space="preserve"> помощи для населения Украины следует отметить ее низкую доступность, прежде всего в сельской местности, обусловленную нерациональной инфраструктурой, отдаленностью заведений </w:t>
      </w:r>
      <w:r>
        <w:t>медицинской</w:t>
      </w:r>
      <w:r w:rsidRPr="00236786">
        <w:t xml:space="preserve"> помощи от места проживания населения и недостаточностью кадро</w:t>
      </w:r>
      <w:r>
        <w:t xml:space="preserve">вого обеспечения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177131598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2</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177140525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39</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177140573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68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177141135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138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177141144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152</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177141151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161</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177141159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176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177140368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189</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177141177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217</w:t>
      </w:r>
      <w:r>
        <w:rPr>
          <w:lang w:val="en-US"/>
        </w:rPr>
        <w:fldChar w:fldCharType="end"/>
      </w:r>
      <w:r w:rsidRPr="00236786">
        <w:t>].</w:t>
      </w:r>
    </w:p>
    <w:p w:rsidR="00BA61BC" w:rsidRDefault="00BA61BC" w:rsidP="00BA61BC">
      <w:pPr>
        <w:ind w:firstLine="709"/>
      </w:pPr>
      <w:r>
        <w:t xml:space="preserve">Современные исследования показывают, что большинство </w:t>
      </w:r>
      <w:proofErr w:type="gramStart"/>
      <w:r>
        <w:t>страдающих</w:t>
      </w:r>
      <w:proofErr w:type="gramEnd"/>
      <w:r>
        <w:t xml:space="preserve"> депрессивными расстройствами не обращаются за помощью по профилю заболевания, а из обратившихся большая часть не принимают антидепрессанты амбулаторно или не заканчивают назначенное лечение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177141760 \</w:instrText>
      </w:r>
      <w:r>
        <w:rPr>
          <w:lang w:val="en-US"/>
        </w:rPr>
        <w:instrText>r</w:instrText>
      </w:r>
      <w:r w:rsidRPr="00E91470">
        <w:instrText xml:space="preserve"> \</w:instrText>
      </w:r>
      <w:r>
        <w:rPr>
          <w:lang w:val="en-US"/>
        </w:rPr>
        <w:instrText>h</w:instrText>
      </w:r>
      <w:r w:rsidRPr="00E91470">
        <w:instrText xml:space="preserve"> </w:instrText>
      </w:r>
      <w:r w:rsidRPr="000C7548">
        <w:rPr>
          <w:lang w:val="en-US"/>
        </w:rPr>
      </w:r>
      <w:r>
        <w:rPr>
          <w:lang w:val="en-US"/>
        </w:rPr>
        <w:fldChar w:fldCharType="separate"/>
      </w:r>
      <w:r w:rsidRPr="00CB4560">
        <w:t>316</w:t>
      </w:r>
      <w:r>
        <w:rPr>
          <w:lang w:val="en-US"/>
        </w:rPr>
        <w:fldChar w:fldCharType="end"/>
      </w:r>
      <w:r w:rsidRPr="00E91470">
        <w:t>]</w:t>
      </w:r>
      <w:r>
        <w:t>.</w:t>
      </w:r>
    </w:p>
    <w:p w:rsidR="00BA61BC" w:rsidRDefault="00BA61BC" w:rsidP="00BA61BC">
      <w:pPr>
        <w:ind w:firstLine="709"/>
      </w:pPr>
      <w:r>
        <w:t>В настоящее время изучены факторы развития депрессий (социальные, психологические, конституционально-биологические, нейрохимические); изучена клинико-психопатологическая структура и динамика депрессивных расстройств, разработаны стандарты и принципы их терапии. Однако все эти работы были проведены без учета характера труда и влияния особенностей места проживания.</w:t>
      </w:r>
      <w:r w:rsidRPr="00E91470">
        <w:t xml:space="preserve"> </w:t>
      </w:r>
      <w:r>
        <w:t xml:space="preserve">Работы, в которых представлены данные изучения депрессивных расстройств, основываются, в основном, на изучении городской популяции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177142665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17</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177136164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18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177142682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25</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177142691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41</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177142703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60</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177142709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61</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177134072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91</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177142726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230</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177142738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328</w:t>
      </w:r>
      <w:r>
        <w:rPr>
          <w:lang w:val="en-US"/>
        </w:rPr>
        <w:fldChar w:fldCharType="end"/>
      </w:r>
      <w:r w:rsidRPr="00E91470">
        <w:t>]</w:t>
      </w:r>
      <w:r>
        <w:t>.</w:t>
      </w:r>
    </w:p>
    <w:p w:rsidR="00BA61BC" w:rsidRPr="00E91470" w:rsidRDefault="00BA61BC" w:rsidP="00BA61BC">
      <w:pPr>
        <w:ind w:firstLine="709"/>
      </w:pPr>
      <w:r>
        <w:t>Углубленного изучения депрессивных расстройств в сельской местности Украины не</w:t>
      </w:r>
      <w:r>
        <w:rPr>
          <w:lang w:val="uk-UA"/>
        </w:rPr>
        <w:t xml:space="preserve"> проводилось. </w:t>
      </w:r>
      <w:r>
        <w:t xml:space="preserve">Имеются единичные работы по исследованию диагностики и особенностей депрессивных расстройств у жителей сельской местности за рубежом </w:t>
      </w:r>
      <w:r w:rsidRPr="00E91470">
        <w:t>[</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177143174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270</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177143180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276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177143189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284</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177143194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288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177143202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294</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177143203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295</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177143207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299</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177143215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300</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177143226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312</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177143234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332</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177143238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338</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177143247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346</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177143248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347</w:t>
      </w:r>
      <w:r>
        <w:rPr>
          <w:lang w:val="en-US"/>
        </w:rPr>
        <w:fldChar w:fldCharType="end"/>
      </w:r>
      <w:r w:rsidRPr="00E91470">
        <w:t xml:space="preserve">, </w:t>
      </w:r>
      <w:r>
        <w:rPr>
          <w:lang w:val="en-US"/>
        </w:rPr>
        <w:fldChar w:fldCharType="begin"/>
      </w:r>
      <w:r w:rsidRPr="00E91470">
        <w:instrText xml:space="preserve"> </w:instrText>
      </w:r>
      <w:r>
        <w:rPr>
          <w:lang w:val="en-US"/>
        </w:rPr>
        <w:instrText>REF</w:instrText>
      </w:r>
      <w:r w:rsidRPr="00E91470">
        <w:instrText xml:space="preserve"> _</w:instrText>
      </w:r>
      <w:r>
        <w:rPr>
          <w:lang w:val="en-US"/>
        </w:rPr>
        <w:instrText>Ref</w:instrText>
      </w:r>
      <w:r w:rsidRPr="00E91470">
        <w:instrText>177143252 \</w:instrText>
      </w:r>
      <w:r>
        <w:rPr>
          <w:lang w:val="en-US"/>
        </w:rPr>
        <w:instrText>r</w:instrText>
      </w:r>
      <w:r w:rsidRPr="00E91470">
        <w:instrText xml:space="preserve"> \</w:instrText>
      </w:r>
      <w:r>
        <w:rPr>
          <w:lang w:val="en-US"/>
        </w:rPr>
        <w:instrText>h</w:instrText>
      </w:r>
      <w:r w:rsidRPr="00E91470">
        <w:instrText xml:space="preserve"> </w:instrText>
      </w:r>
      <w:r w:rsidRPr="000529A7">
        <w:rPr>
          <w:lang w:val="en-US"/>
        </w:rPr>
      </w:r>
      <w:r>
        <w:rPr>
          <w:lang w:val="en-US"/>
        </w:rPr>
        <w:fldChar w:fldCharType="separate"/>
      </w:r>
      <w:r w:rsidRPr="00CB4560">
        <w:t>350</w:t>
      </w:r>
      <w:r>
        <w:rPr>
          <w:lang w:val="en-US"/>
        </w:rPr>
        <w:fldChar w:fldCharType="end"/>
      </w:r>
      <w:r w:rsidRPr="00E91470">
        <w:t>].</w:t>
      </w:r>
    </w:p>
    <w:p w:rsidR="00BA61BC" w:rsidRPr="00E91470" w:rsidRDefault="00BA61BC" w:rsidP="00BA61BC">
      <w:pPr>
        <w:ind w:firstLine="709"/>
      </w:pPr>
      <w:r>
        <w:t>Таким образом, в современных условиях необходимо подробное клинико-психопатологическое описание депрессивных расстройств у жителей сельской местности, изучение клинико-психопатологических и патопсихологических особенностей</w:t>
      </w:r>
      <w:r>
        <w:rPr>
          <w:lang w:val="uk-UA"/>
        </w:rPr>
        <w:t>,</w:t>
      </w:r>
      <w:r>
        <w:t xml:space="preserve"> выявление закономерностей их динамики. Учет этих факторов позволит существенно помочь в разработке усовершенствования стандартов диагностики и лечения депрессивных расстройств с учетом особенностей места проживания, адаптации к реалиям сегодняшнего дня</w:t>
      </w:r>
      <w:r w:rsidRPr="00E91470">
        <w:t>.</w:t>
      </w:r>
    </w:p>
    <w:p w:rsidR="00BA61BC" w:rsidRDefault="00BA61BC" w:rsidP="00BA61BC">
      <w:pPr>
        <w:ind w:firstLine="709"/>
        <w:rPr>
          <w:lang w:val="uk-UA"/>
        </w:rPr>
      </w:pPr>
      <w:proofErr w:type="gramStart"/>
      <w:r>
        <w:t>Вышеизложенное</w:t>
      </w:r>
      <w:proofErr w:type="gramEnd"/>
      <w:r>
        <w:rPr>
          <w:lang w:val="uk-UA"/>
        </w:rPr>
        <w:t xml:space="preserve"> и </w:t>
      </w:r>
      <w:r>
        <w:t>определило</w:t>
      </w:r>
      <w:r>
        <w:rPr>
          <w:lang w:val="uk-UA"/>
        </w:rPr>
        <w:t xml:space="preserve"> </w:t>
      </w:r>
      <w:r>
        <w:t>цель</w:t>
      </w:r>
      <w:r>
        <w:rPr>
          <w:lang w:val="uk-UA"/>
        </w:rPr>
        <w:t xml:space="preserve"> настоящего </w:t>
      </w:r>
      <w:r>
        <w:t>исследования</w:t>
      </w:r>
      <w:r>
        <w:rPr>
          <w:lang w:val="uk-UA"/>
        </w:rPr>
        <w:t>.</w:t>
      </w:r>
    </w:p>
    <w:p w:rsidR="00BA61BC" w:rsidRDefault="00BA61BC" w:rsidP="00BA61BC">
      <w:pPr>
        <w:ind w:firstLine="709"/>
      </w:pPr>
      <w:r>
        <w:rPr>
          <w:b/>
        </w:rPr>
        <w:t>Цель исследования</w:t>
      </w:r>
      <w:r>
        <w:t>: клинико-психопатологические и патопсихологические особенности формирования депрессий у жителей сельской местности для разработки принципов их диагностики, дифференциальной диагностики и терапии.</w:t>
      </w:r>
    </w:p>
    <w:p w:rsidR="00BA61BC" w:rsidRDefault="00BA61BC" w:rsidP="00BA61BC">
      <w:pPr>
        <w:ind w:firstLine="709"/>
        <w:rPr>
          <w:b/>
        </w:rPr>
      </w:pPr>
      <w:r>
        <w:rPr>
          <w:b/>
        </w:rPr>
        <w:t>Задачи исследования.</w:t>
      </w:r>
    </w:p>
    <w:p w:rsidR="00BA61BC" w:rsidRDefault="00BA61BC" w:rsidP="00BA61BC">
      <w:pPr>
        <w:ind w:firstLine="709"/>
      </w:pPr>
      <w:r>
        <w:t>1. Изучить клинико-психопатологическую структуру депрессий у жителей сельской местности.</w:t>
      </w:r>
    </w:p>
    <w:p w:rsidR="00BA61BC" w:rsidRDefault="00BA61BC" w:rsidP="00BA61BC">
      <w:pPr>
        <w:ind w:firstLine="709"/>
      </w:pPr>
      <w:r>
        <w:t>2. Проанализировать причины развития депрессии у жителей сельской местности.</w:t>
      </w:r>
    </w:p>
    <w:p w:rsidR="00BA61BC" w:rsidRDefault="00BA61BC" w:rsidP="00BA61BC">
      <w:pPr>
        <w:ind w:firstLine="709"/>
      </w:pPr>
      <w:r>
        <w:t>3. Выявить патопсихологические особенности формирования депрессий у названного контингента больных.</w:t>
      </w:r>
    </w:p>
    <w:p w:rsidR="00BA61BC" w:rsidRDefault="00BA61BC" w:rsidP="00BA61BC">
      <w:pPr>
        <w:ind w:firstLine="709"/>
      </w:pPr>
      <w:r>
        <w:t>4. Провести анализ характера влияния условий проживания в сельской местности на депрессивное состояние.</w:t>
      </w:r>
    </w:p>
    <w:p w:rsidR="00BA61BC" w:rsidRDefault="00BA61BC" w:rsidP="00BA61BC">
      <w:pPr>
        <w:ind w:firstLine="709"/>
      </w:pPr>
      <w:r>
        <w:t>5. Изучить роль соматогенных факторов в генезе формирования депрессий у жителей сельской местности.</w:t>
      </w:r>
    </w:p>
    <w:p w:rsidR="00BA61BC" w:rsidRDefault="00BA61BC" w:rsidP="00BA61BC">
      <w:pPr>
        <w:ind w:firstLine="709"/>
      </w:pPr>
      <w:r>
        <w:t>6. На основе изучения клинико-психопатологических и патопсихологических особенностей депрессий у жителей сельской местности разработать критерии их диагностики и дифференциальной диагностики.</w:t>
      </w:r>
    </w:p>
    <w:p w:rsidR="00BA61BC" w:rsidRDefault="00BA61BC" w:rsidP="00BA61BC">
      <w:pPr>
        <w:ind w:firstLine="709"/>
      </w:pPr>
      <w:r>
        <w:t>7. Разработать принципы терапии депрессивных расстройств у названного контингента больных.</w:t>
      </w:r>
    </w:p>
    <w:p w:rsidR="00BA61BC" w:rsidRDefault="00BA61BC" w:rsidP="00BA61BC">
      <w:pPr>
        <w:ind w:firstLine="709"/>
      </w:pPr>
      <w:r>
        <w:rPr>
          <w:b/>
        </w:rPr>
        <w:t xml:space="preserve">Объект исследования - </w:t>
      </w:r>
      <w:r>
        <w:t>депрессивные расстройства у жителей сельской местности.</w:t>
      </w:r>
    </w:p>
    <w:p w:rsidR="00BA61BC" w:rsidRDefault="00BA61BC" w:rsidP="00BA61BC">
      <w:pPr>
        <w:ind w:firstLine="709"/>
      </w:pPr>
      <w:r>
        <w:rPr>
          <w:b/>
        </w:rPr>
        <w:t xml:space="preserve">Предмет исследования - </w:t>
      </w:r>
      <w:r>
        <w:t>к</w:t>
      </w:r>
      <w:r w:rsidRPr="00C22B77">
        <w:t>линико</w:t>
      </w:r>
      <w:r w:rsidRPr="00C22B77">
        <w:rPr>
          <w:lang w:val="uk-UA"/>
        </w:rPr>
        <w:t>-</w:t>
      </w:r>
      <w:r w:rsidRPr="00C22B77">
        <w:t>анамнестические, клинико</w:t>
      </w:r>
      <w:r w:rsidRPr="00C22B77">
        <w:rPr>
          <w:lang w:val="uk-UA"/>
        </w:rPr>
        <w:t>-</w:t>
      </w:r>
      <w:r w:rsidRPr="00C22B77">
        <w:t>психопатологические, патопсихологические механизмы развития</w:t>
      </w:r>
      <w:r>
        <w:t xml:space="preserve"> депрессий у жителей сельской местности</w:t>
      </w:r>
      <w:r w:rsidRPr="00C22B77">
        <w:rPr>
          <w:b/>
        </w:rPr>
        <w:t xml:space="preserve"> </w:t>
      </w:r>
      <w:r>
        <w:t>и разработка принципов их диагностики и терапии</w:t>
      </w:r>
      <w:r w:rsidRPr="00C22B77">
        <w:t>.</w:t>
      </w:r>
    </w:p>
    <w:p w:rsidR="00BA61BC" w:rsidRPr="001930E6" w:rsidRDefault="00BA61BC" w:rsidP="00BA61BC">
      <w:pPr>
        <w:ind w:firstLine="709"/>
      </w:pPr>
      <w:r>
        <w:rPr>
          <w:b/>
        </w:rPr>
        <w:t>Методы исследования</w:t>
      </w:r>
      <w:r>
        <w:t xml:space="preserve"> </w:t>
      </w:r>
      <w:r w:rsidRPr="001930E6">
        <w:rPr>
          <w:b/>
        </w:rPr>
        <w:t>-</w:t>
      </w:r>
      <w:r w:rsidRPr="001930E6">
        <w:t xml:space="preserve"> </w:t>
      </w:r>
      <w:r>
        <w:rPr>
          <w:szCs w:val="28"/>
        </w:rPr>
        <w:t>клинико-психопатологический, психометрический, психодиагностический, методы математической статистики.</w:t>
      </w:r>
    </w:p>
    <w:p w:rsidR="00BA61BC" w:rsidRDefault="00BA61BC" w:rsidP="00BA61BC">
      <w:pPr>
        <w:ind w:firstLine="709"/>
        <w:rPr>
          <w:b/>
        </w:rPr>
      </w:pPr>
      <w:r>
        <w:rPr>
          <w:b/>
        </w:rPr>
        <w:lastRenderedPageBreak/>
        <w:t>Научная новизна исследования.</w:t>
      </w:r>
    </w:p>
    <w:p w:rsidR="00BA61BC" w:rsidRDefault="00BA61BC" w:rsidP="00BA61BC">
      <w:pPr>
        <w:ind w:firstLine="709"/>
      </w:pPr>
      <w:r>
        <w:t>В диссертационной работе впервые проведено теоретическое обоснование и представлено новое решение проблемы диагностики, дифференциальной диагностики и терапии депрессивных расстройств у жителей сельской местности.</w:t>
      </w:r>
    </w:p>
    <w:p w:rsidR="00BA61BC" w:rsidRDefault="00BA61BC" w:rsidP="00BA61BC">
      <w:pPr>
        <w:ind w:firstLine="709"/>
      </w:pPr>
      <w:r>
        <w:t>Впервые на основании комплексного клинико-психопатологического, патопсихологического, психодиагностического исследования получены данные о причинах, условиях формирования, клинико-психопатологической структуре депрессивных расстройств у жителей сельской местности.</w:t>
      </w:r>
    </w:p>
    <w:p w:rsidR="00BA61BC" w:rsidRDefault="00BA61BC" w:rsidP="00BA61BC">
      <w:pPr>
        <w:ind w:firstLine="709"/>
      </w:pPr>
      <w:r>
        <w:t>Определена роль преморбидных типов характера и психогенных факторов развития депрессивных расстройств у названного контингента больных.</w:t>
      </w:r>
    </w:p>
    <w:p w:rsidR="00BA61BC" w:rsidRDefault="00BA61BC" w:rsidP="00BA61BC">
      <w:pPr>
        <w:ind w:firstLine="709"/>
      </w:pPr>
      <w:r>
        <w:t>Впервые выделены и структурированы социальные, медицинские и ментальные факторы, обуславливающие увеличение догоспитального течения депрессий у жителей сельской местности.</w:t>
      </w:r>
    </w:p>
    <w:p w:rsidR="00BA61BC" w:rsidRDefault="00BA61BC" w:rsidP="00BA61BC">
      <w:pPr>
        <w:ind w:firstLine="709"/>
      </w:pPr>
      <w:r>
        <w:t>Изучены ведущие формы депрессивных синдромов у жителей сельской местности, проведен анализ инициальных проявлений и коморбидности депрессивных расстройств у названного контингента больных.</w:t>
      </w:r>
    </w:p>
    <w:p w:rsidR="00BA61BC" w:rsidRDefault="00BA61BC" w:rsidP="00BA61BC">
      <w:pPr>
        <w:ind w:firstLine="709"/>
      </w:pPr>
      <w:r>
        <w:t>Впервые проведено изучение патопсихологических особенностей депрессивных расстройств у жителей сельской местности: особенностей самооценки, цветовых выборов, эмоциональных компонентов отношений, структуры личности.</w:t>
      </w:r>
    </w:p>
    <w:p w:rsidR="00BA61BC" w:rsidRDefault="00BA61BC" w:rsidP="00BA61BC">
      <w:pPr>
        <w:ind w:firstLine="709"/>
      </w:pPr>
      <w:r>
        <w:t>Научно обоснованы критерии диагностики и дифференциальной диагностики депрессивных расстройств у жителей сельской местности.</w:t>
      </w:r>
    </w:p>
    <w:p w:rsidR="00BA61BC" w:rsidRDefault="00BA61BC" w:rsidP="00BA61BC">
      <w:pPr>
        <w:ind w:firstLine="709"/>
        <w:rPr>
          <w:lang w:val="uk-UA"/>
        </w:rPr>
      </w:pPr>
      <w:r>
        <w:t xml:space="preserve">Разработаны и апробированы принципы терапии и организации </w:t>
      </w:r>
      <w:proofErr w:type="gramStart"/>
      <w:r>
        <w:t>помощи</w:t>
      </w:r>
      <w:proofErr w:type="gramEnd"/>
      <w:r>
        <w:t xml:space="preserve"> больным с депрессивными расстройствами, проживающим в сельской местности.</w:t>
      </w:r>
    </w:p>
    <w:p w:rsidR="00BA61BC" w:rsidRDefault="00BA61BC" w:rsidP="00BA61BC">
      <w:pPr>
        <w:ind w:firstLine="709"/>
        <w:rPr>
          <w:b/>
          <w:lang w:val="uk-UA"/>
        </w:rPr>
      </w:pPr>
      <w:r w:rsidRPr="00D83040">
        <w:rPr>
          <w:b/>
          <w:lang w:val="uk-UA"/>
        </w:rPr>
        <w:t>Практическая значимость работы.</w:t>
      </w:r>
    </w:p>
    <w:p w:rsidR="00BA61BC" w:rsidRPr="00D83040" w:rsidRDefault="00BA61BC" w:rsidP="00BA61BC">
      <w:pPr>
        <w:ind w:firstLine="709"/>
        <w:rPr>
          <w:lang w:val="uk-UA"/>
        </w:rPr>
      </w:pPr>
      <w:r>
        <w:rPr>
          <w:lang w:val="uk-UA"/>
        </w:rPr>
        <w:t>Значение для клинической практики имеют разработанные критерии диагностики и дифференциальной диагностики депрессивных расстройств у жителей сельской местности, что, в свою очередь, способствует стандартизации дальнейшей лечебно-профилактической тактики относительно данного контингента больных. Получены данные о роли различных факторов в формировании депрессивных расстройств у жителей сельской местности, что способствовало установлению групп с высоким риском развития депрессивных расстройств и своевременному проведению профилактических мероприятий относительно их социальной дезадаптации и улучшению качества их жизни. Оценена потребность жителей сельской местности, страдающих депрессивными расстройствами, в различных видах психиатрической помощи и психологической реабилитации, что имеет важное практическое значение при организации и оказании медицинской помощи указанному контингенту больных. Разработаны и апробированы принципы терапии, которые учитывают этиопатогенез и клинический вариант депрессии. Внедрение полученных результатов в практику позволило проводить более раннюю диагностику депрессий у жителей сельской местности, обеспечить адекватную терапевтическую тактику, способствовать сокращению длительности лечения и предотвращению стойкой утраты трудоспособности, улучшению качества жизни у указанного контингента больных.</w:t>
      </w:r>
    </w:p>
    <w:p w:rsidR="00BA61BC" w:rsidRPr="00A279AD" w:rsidRDefault="00BA61BC" w:rsidP="00BA61BC">
      <w:pPr>
        <w:ind w:firstLine="709"/>
      </w:pPr>
      <w:r>
        <w:rPr>
          <w:b/>
        </w:rPr>
        <w:t>Внедрение полученных результатов исследования.</w:t>
      </w:r>
      <w:r>
        <w:t xml:space="preserve"> Полученные результаты исследования используются в практической работе отдела неврозов и пограничных состояний ГУ «Института неврологии, психиатрии и наркологии АМН Украины», </w:t>
      </w:r>
      <w:r>
        <w:rPr>
          <w:lang w:val="uk-UA"/>
        </w:rPr>
        <w:t>О</w:t>
      </w:r>
      <w:r>
        <w:t>бластной психиатрической больнице № 1</w:t>
      </w:r>
      <w:r>
        <w:rPr>
          <w:lang w:val="uk-UA"/>
        </w:rPr>
        <w:t xml:space="preserve"> </w:t>
      </w:r>
      <w:r>
        <w:t>(с</w:t>
      </w:r>
      <w:proofErr w:type="gramStart"/>
      <w:r>
        <w:t>.С</w:t>
      </w:r>
      <w:proofErr w:type="gramEnd"/>
      <w:r>
        <w:t>трелечье, Харьковская обл.), Харьковской областной клинической психиатрической больнице № 3 (г.Харьков)</w:t>
      </w:r>
      <w:r>
        <w:rPr>
          <w:lang w:val="uk-UA"/>
        </w:rPr>
        <w:t>, ПНД № 3 (г.Харьков), Областной ПНД (г.</w:t>
      </w:r>
      <w:r w:rsidRPr="00A279AD">
        <w:rPr>
          <w:lang w:val="uk-UA"/>
        </w:rPr>
        <w:t>Харьков)</w:t>
      </w:r>
      <w:r>
        <w:rPr>
          <w:lang w:val="uk-UA"/>
        </w:rPr>
        <w:t xml:space="preserve">, </w:t>
      </w:r>
      <w:r>
        <w:rPr>
          <w:szCs w:val="28"/>
          <w:lang w:val="uk-UA"/>
        </w:rPr>
        <w:t>Полтавской областной клинической психиатрической больнице им. А.С. Мальцева</w:t>
      </w:r>
      <w:r>
        <w:t xml:space="preserve"> </w:t>
      </w:r>
      <w:r>
        <w:rPr>
          <w:szCs w:val="28"/>
          <w:lang w:val="uk-UA"/>
        </w:rPr>
        <w:t>(г.Полтава).</w:t>
      </w:r>
    </w:p>
    <w:p w:rsidR="00BA61BC" w:rsidRPr="003B7EFE" w:rsidRDefault="00BA61BC" w:rsidP="00BA61BC">
      <w:pPr>
        <w:ind w:firstLine="709"/>
      </w:pPr>
      <w:r>
        <w:rPr>
          <w:b/>
        </w:rPr>
        <w:t xml:space="preserve">Личный вклад соискателя. </w:t>
      </w:r>
      <w:r>
        <w:t xml:space="preserve">Диссертационная работа является самостоятельным научным исследованием автора. Диссертантом лично проведен анализ отечественных и иноземных литературных данных, посвященных проблеме депрессивных расстройств у жителей сельской местности, самостоятельно выполнен патентный поиск, проведен подбор тематических больных. Соискатель самостоятельно обосновал направления исследований, провел клинико-анамнестическое, клинико-психопатологическое, психометрическое и </w:t>
      </w:r>
      <w:r>
        <w:lastRenderedPageBreak/>
        <w:t>психодиагностическое обследование больных депрессивными расстройствами, обработал первичную документацию. Статистическая обработка и анализ полученных данных, подготовка к печати публикаций по теме исследования, написание всех разделов диссертационной работы осуществлялись соискателем также самостоятельно.</w:t>
      </w:r>
    </w:p>
    <w:p w:rsidR="00BA61BC" w:rsidRDefault="00BA61BC" w:rsidP="00BA61BC">
      <w:pPr>
        <w:ind w:firstLine="709"/>
      </w:pPr>
      <w:r>
        <w:rPr>
          <w:b/>
        </w:rPr>
        <w:t>Апробация результатов исследования.</w:t>
      </w:r>
      <w:r>
        <w:t xml:space="preserve"> </w:t>
      </w:r>
      <w:proofErr w:type="gramStart"/>
      <w:r>
        <w:t>Основные положения и результаты диссертационной работы доложены на конференциях научно-практического общества неврологов, психиатров и наркологов Украины «Качество жизни больных психоневрологическими расстройствами и их семей (медицинская и социальная реабилитация, реинтеграция в общество)» (Донецк, 2005), «Современные технологии профилактики и лечения нервных, психических расстройств и расстройств вследствие употребления психоактивных веществ» (Луганск, 2005), «Пароксизмальные состояния в неврологии, психиатрии и наркологии» (Одесса, 2006);</w:t>
      </w:r>
      <w:proofErr w:type="gramEnd"/>
      <w:r>
        <w:t xml:space="preserve"> </w:t>
      </w:r>
      <w:proofErr w:type="gramStart"/>
      <w:r>
        <w:t>на научно-практических конференциях «Актуальные проблемы социальной, судебной психиатрии и наркологии» (Киев, 2006) и «Современные проблемы профилактики аутоагрессивного поведения» (Харьков, 2007); на заседаниях общества психиатров г. Харькова (Харьков, 2007), на III Национальном Конгрессе (XI съезда) неврологов, психиатров и наркологов Украины «Профилактика и реабилитация в неврологии, психиатрии и наркологии» (Харьков, 2007).</w:t>
      </w:r>
      <w:proofErr w:type="gramEnd"/>
    </w:p>
    <w:p w:rsidR="00BA61BC" w:rsidRDefault="00BA61BC" w:rsidP="00BA61BC">
      <w:pPr>
        <w:ind w:firstLine="709"/>
      </w:pPr>
      <w:r>
        <w:rPr>
          <w:b/>
        </w:rPr>
        <w:t>Публикации.</w:t>
      </w:r>
      <w:r>
        <w:t xml:space="preserve"> По теме диссертации опубликовано 6 печатных статей, из которых 5 работ (в том числе 1 в соавторстве) - в специализированных изданиях соответственно «Перечня» ВАК Украины.</w:t>
      </w:r>
    </w:p>
    <w:p w:rsidR="00BA61BC" w:rsidRPr="00263A6B" w:rsidRDefault="00BA61BC" w:rsidP="00BA61BC">
      <w:pPr>
        <w:ind w:firstLine="709"/>
      </w:pPr>
      <w:r>
        <w:rPr>
          <w:b/>
        </w:rPr>
        <w:t>Объем и структура диссертации.</w:t>
      </w:r>
      <w:r>
        <w:t xml:space="preserve"> Основной текст диссертации изложен на 143 страницах текста и состоит из введения, обзора литературы, общей характеристики обследованных больных и описания методов исследования, трех разделов собственных исследований, заключения, выводов, списка источников литературы. Работа иллюстрирована 1</w:t>
      </w:r>
      <w:r>
        <w:rPr>
          <w:lang w:val="uk-UA"/>
        </w:rPr>
        <w:t>9</w:t>
      </w:r>
      <w:r>
        <w:t xml:space="preserve"> таблицами и 3 рисунками. Список литературы содержит 359 источников (268</w:t>
      </w:r>
      <w:r w:rsidRPr="00A41A08">
        <w:t xml:space="preserve"> на языках с кириллической символикой и </w:t>
      </w:r>
      <w:r>
        <w:t>91</w:t>
      </w:r>
      <w:r w:rsidRPr="00A41A08">
        <w:t xml:space="preserve"> на языках с латинской символикой</w:t>
      </w:r>
      <w:r>
        <w:t>).</w:t>
      </w:r>
    </w:p>
    <w:p w:rsidR="00BA61BC" w:rsidRDefault="00BA61BC" w:rsidP="00BA61BC">
      <w:pPr>
        <w:jc w:val="center"/>
        <w:rPr>
          <w:szCs w:val="28"/>
        </w:rPr>
      </w:pPr>
    </w:p>
    <w:p w:rsidR="00BA61BC" w:rsidRDefault="00BA61BC" w:rsidP="00BA61BC">
      <w:pPr>
        <w:jc w:val="center"/>
        <w:rPr>
          <w:szCs w:val="28"/>
        </w:rPr>
      </w:pPr>
    </w:p>
    <w:p w:rsidR="00BA61BC" w:rsidRPr="00E91470" w:rsidRDefault="00BA61BC" w:rsidP="00BA61BC">
      <w:pPr>
        <w:jc w:val="center"/>
        <w:rPr>
          <w:szCs w:val="28"/>
        </w:rPr>
      </w:pPr>
    </w:p>
    <w:p w:rsidR="00BA61BC" w:rsidRPr="00E91470" w:rsidRDefault="00BA61BC" w:rsidP="00BA61BC">
      <w:pPr>
        <w:ind w:firstLine="709"/>
        <w:jc w:val="center"/>
        <w:rPr>
          <w:szCs w:val="28"/>
        </w:rPr>
      </w:pPr>
      <w:r>
        <w:rPr>
          <w:szCs w:val="28"/>
        </w:rPr>
        <w:t>ВЫВОДЫ</w:t>
      </w:r>
    </w:p>
    <w:p w:rsidR="00BA61BC" w:rsidRPr="00E91470" w:rsidRDefault="00BA61BC" w:rsidP="00BA61BC">
      <w:pPr>
        <w:ind w:firstLine="709"/>
        <w:jc w:val="center"/>
        <w:rPr>
          <w:szCs w:val="28"/>
        </w:rPr>
      </w:pPr>
    </w:p>
    <w:p w:rsidR="00BA61BC" w:rsidRDefault="00BA61BC" w:rsidP="00BA61BC">
      <w:pPr>
        <w:ind w:firstLine="709"/>
      </w:pPr>
      <w:r w:rsidRPr="00E91470">
        <w:rPr>
          <w:szCs w:val="28"/>
        </w:rPr>
        <w:t>1</w:t>
      </w:r>
      <w:r>
        <w:rPr>
          <w:szCs w:val="28"/>
        </w:rPr>
        <w:t>.</w:t>
      </w:r>
      <w:r w:rsidRPr="00E91470">
        <w:rPr>
          <w:szCs w:val="28"/>
        </w:rPr>
        <w:t xml:space="preserve"> </w:t>
      </w:r>
      <w:r>
        <w:rPr>
          <w:szCs w:val="28"/>
        </w:rPr>
        <w:t xml:space="preserve">В диссертации приведены результаты анализа, теоретическое обобщение и новый подход в решении научной задачи усовершенствования </w:t>
      </w:r>
      <w:r>
        <w:t>диагностики, дифференциальной диагностики и терапии депрессий у жителей сельской местности на основании изучения причин, механизмов и закономерностей их формирования и клинических проявлений.</w:t>
      </w:r>
    </w:p>
    <w:p w:rsidR="00BA61BC" w:rsidRDefault="00BA61BC" w:rsidP="00BA61BC">
      <w:pPr>
        <w:ind w:firstLine="709"/>
        <w:rPr>
          <w:szCs w:val="28"/>
        </w:rPr>
      </w:pPr>
      <w:r>
        <w:rPr>
          <w:szCs w:val="28"/>
        </w:rPr>
        <w:t xml:space="preserve">2. Показано, что </w:t>
      </w:r>
      <w:r>
        <w:t>продолжительность</w:t>
      </w:r>
      <w:r w:rsidRPr="000421DF">
        <w:t xml:space="preserve"> догоспитального течения депрессий</w:t>
      </w:r>
      <w:r>
        <w:t xml:space="preserve"> у жителей сельской местности втрое больше и составляет 1,31±0,29 лет (у жителей города 0,4±0,19 лет,</w:t>
      </w:r>
      <w:r w:rsidRPr="00DA4C83">
        <w:t xml:space="preserve"> </w:t>
      </w:r>
      <w:proofErr w:type="gramStart"/>
      <w:r w:rsidRPr="00DA4C83">
        <w:t>р</w:t>
      </w:r>
      <w:proofErr w:type="gramEnd"/>
      <w:r w:rsidRPr="00E72DE6">
        <w:rPr>
          <w:i/>
        </w:rPr>
        <w:t>&lt;</w:t>
      </w:r>
      <w:r>
        <w:t>0,01).</w:t>
      </w:r>
    </w:p>
    <w:p w:rsidR="00BA61BC" w:rsidRDefault="00BA61BC" w:rsidP="00BA61BC">
      <w:pPr>
        <w:ind w:firstLine="709"/>
      </w:pPr>
      <w:r>
        <w:rPr>
          <w:szCs w:val="28"/>
        </w:rPr>
        <w:t xml:space="preserve">3. Выявлено, что в основной группе чаще встречаются лабильный (10,62% против 2,08% группы сравнения, </w:t>
      </w:r>
      <w:proofErr w:type="gramStart"/>
      <w:r w:rsidRPr="00785923">
        <w:t>р</w:t>
      </w:r>
      <w:proofErr w:type="gramEnd"/>
      <w:r w:rsidRPr="00E72DE6">
        <w:rPr>
          <w:i/>
        </w:rPr>
        <w:t>&lt;</w:t>
      </w:r>
      <w:r>
        <w:t>0,01</w:t>
      </w:r>
      <w:r>
        <w:rPr>
          <w:szCs w:val="28"/>
        </w:rPr>
        <w:t xml:space="preserve">) и сенситивный (15,93% против 5,21% группы сравнения, </w:t>
      </w:r>
      <w:r w:rsidRPr="00785923">
        <w:t>р</w:t>
      </w:r>
      <w:r w:rsidRPr="00E72DE6">
        <w:rPr>
          <w:i/>
        </w:rPr>
        <w:t>&lt;</w:t>
      </w:r>
      <w:r>
        <w:t>0,01</w:t>
      </w:r>
      <w:r>
        <w:rPr>
          <w:szCs w:val="28"/>
        </w:rPr>
        <w:t xml:space="preserve">), реже - неустойчивый (0,88% против 6,25% группы сравнения, </w:t>
      </w:r>
      <w:r w:rsidRPr="00785923">
        <w:t>р</w:t>
      </w:r>
      <w:r w:rsidRPr="00E72DE6">
        <w:rPr>
          <w:i/>
        </w:rPr>
        <w:t>&lt;</w:t>
      </w:r>
      <w:r>
        <w:t>0,05</w:t>
      </w:r>
      <w:r>
        <w:rPr>
          <w:szCs w:val="28"/>
        </w:rPr>
        <w:t xml:space="preserve">) и истероидный (1,77% против 10,42% группы сравнения, </w:t>
      </w:r>
      <w:r w:rsidRPr="00785923">
        <w:t>р</w:t>
      </w:r>
      <w:r w:rsidRPr="00E72DE6">
        <w:rPr>
          <w:i/>
        </w:rPr>
        <w:t>&lt;</w:t>
      </w:r>
      <w:r>
        <w:t>0,01</w:t>
      </w:r>
      <w:r>
        <w:rPr>
          <w:szCs w:val="28"/>
        </w:rPr>
        <w:t>) типы акцентуации характера.</w:t>
      </w:r>
    </w:p>
    <w:p w:rsidR="00BA61BC" w:rsidRDefault="00BA61BC" w:rsidP="00BA61BC">
      <w:pPr>
        <w:ind w:firstLine="709"/>
        <w:rPr>
          <w:szCs w:val="28"/>
        </w:rPr>
      </w:pPr>
      <w:r>
        <w:rPr>
          <w:szCs w:val="28"/>
        </w:rPr>
        <w:t xml:space="preserve">4. </w:t>
      </w:r>
      <w:proofErr w:type="gramStart"/>
      <w:r>
        <w:rPr>
          <w:szCs w:val="28"/>
        </w:rPr>
        <w:t xml:space="preserve">Показано, что развитию депрессий у жителей сельской местности предшествуют разнообразные психогенные факторы, среди которых тяжелая болезнь или смерть близких - 16,81% (20,83% в группе сравнения), длительное психическое перенапряжение - 13,27% (6,25% в группе сравнения, </w:t>
      </w:r>
      <w:r w:rsidRPr="003F18E0">
        <w:rPr>
          <w:bCs/>
          <w:szCs w:val="28"/>
          <w:lang w:val="en-US"/>
        </w:rPr>
        <w:t>p</w:t>
      </w:r>
      <w:r w:rsidRPr="00E72DE6">
        <w:rPr>
          <w:bCs/>
          <w:i/>
          <w:szCs w:val="28"/>
        </w:rPr>
        <w:t>&lt;</w:t>
      </w:r>
      <w:r>
        <w:rPr>
          <w:bCs/>
          <w:szCs w:val="28"/>
        </w:rPr>
        <w:t>0,05</w:t>
      </w:r>
      <w:r>
        <w:rPr>
          <w:szCs w:val="28"/>
        </w:rPr>
        <w:t xml:space="preserve">), социальное неблагополучие - 8,85% (1,04% в группе сравнения, </w:t>
      </w:r>
      <w:r w:rsidRPr="003F18E0">
        <w:rPr>
          <w:bCs/>
          <w:szCs w:val="28"/>
          <w:lang w:val="en-US"/>
        </w:rPr>
        <w:t>p</w:t>
      </w:r>
      <w:r w:rsidRPr="00E72DE6">
        <w:rPr>
          <w:bCs/>
          <w:i/>
          <w:szCs w:val="28"/>
        </w:rPr>
        <w:t>&lt;</w:t>
      </w:r>
      <w:r>
        <w:rPr>
          <w:bCs/>
          <w:szCs w:val="28"/>
        </w:rPr>
        <w:t>0,05</w:t>
      </w:r>
      <w:r>
        <w:rPr>
          <w:szCs w:val="28"/>
        </w:rPr>
        <w:t xml:space="preserve">), смерть домашних животных - 6,19% (1,04% в группе сравнения, </w:t>
      </w:r>
      <w:r w:rsidRPr="001735B2">
        <w:rPr>
          <w:bCs/>
          <w:szCs w:val="28"/>
          <w:lang w:val="en-US"/>
        </w:rPr>
        <w:t>p</w:t>
      </w:r>
      <w:r w:rsidRPr="00E72DE6">
        <w:rPr>
          <w:bCs/>
          <w:i/>
          <w:szCs w:val="28"/>
        </w:rPr>
        <w:t>&lt;</w:t>
      </w:r>
      <w:r>
        <w:rPr>
          <w:bCs/>
          <w:szCs w:val="28"/>
        </w:rPr>
        <w:t>0,05</w:t>
      </w:r>
      <w:r>
        <w:rPr>
          <w:szCs w:val="28"/>
        </w:rPr>
        <w:t>), семейные конфликты - 6,19% (8,33% в группе сравнения</w:t>
      </w:r>
      <w:proofErr w:type="gramEnd"/>
      <w:r>
        <w:rPr>
          <w:szCs w:val="28"/>
        </w:rPr>
        <w:t>), операция по поводу фибромиомы у женщин - 5,31% (4,17% в группе сравнения), резкая смена жизненного стереотипа - 4,42% (2,08% в группе сравнения), ситуации повышенной ответственности - 1,77% (3,13% в группе сравнения).</w:t>
      </w:r>
    </w:p>
    <w:p w:rsidR="00BA61BC" w:rsidRDefault="00BA61BC" w:rsidP="00BA61BC">
      <w:pPr>
        <w:ind w:firstLine="709"/>
      </w:pPr>
      <w:r>
        <w:rPr>
          <w:szCs w:val="28"/>
        </w:rPr>
        <w:t xml:space="preserve">5. Среди депрессивных синдромов у жителей сельской местности выделены следующие: </w:t>
      </w:r>
      <w:r>
        <w:t xml:space="preserve">тревожный (ажитированный) - 40,71% (29,17% в группе сравнения, </w:t>
      </w:r>
      <w:r w:rsidRPr="0077334B">
        <w:rPr>
          <w:bCs/>
          <w:szCs w:val="28"/>
        </w:rPr>
        <w:t>p</w:t>
      </w:r>
      <w:r w:rsidRPr="00E72DE6">
        <w:rPr>
          <w:bCs/>
          <w:i/>
          <w:szCs w:val="28"/>
        </w:rPr>
        <w:t>&lt;</w:t>
      </w:r>
      <w:r>
        <w:rPr>
          <w:bCs/>
          <w:szCs w:val="28"/>
        </w:rPr>
        <w:t>0,05</w:t>
      </w:r>
      <w:r>
        <w:t xml:space="preserve">), тоскливый (меланхолический) - 32,74% (42,71% в группе сравнения), сенесто-ипохондрический - 20,35% </w:t>
      </w:r>
      <w:r>
        <w:lastRenderedPageBreak/>
        <w:t xml:space="preserve">(10,42% в группе сравнения, </w:t>
      </w:r>
      <w:proofErr w:type="gramStart"/>
      <w:r w:rsidRPr="0077334B">
        <w:rPr>
          <w:bCs/>
          <w:szCs w:val="28"/>
        </w:rPr>
        <w:t>р</w:t>
      </w:r>
      <w:proofErr w:type="gramEnd"/>
      <w:r w:rsidRPr="00E72DE6">
        <w:rPr>
          <w:bCs/>
          <w:i/>
          <w:szCs w:val="28"/>
        </w:rPr>
        <w:t>&lt;</w:t>
      </w:r>
      <w:r>
        <w:rPr>
          <w:bCs/>
          <w:szCs w:val="28"/>
        </w:rPr>
        <w:t>0,05</w:t>
      </w:r>
      <w:r>
        <w:t>), апатико-адинамический - 3,54% (5,21% в группе сравнения), астено-анергический - 1,77% (4,17% в группе сравнения), о</w:t>
      </w:r>
      <w:r>
        <w:rPr>
          <w:szCs w:val="28"/>
        </w:rPr>
        <w:t xml:space="preserve">бсессивно-депрессивный - </w:t>
      </w:r>
      <w:r>
        <w:rPr>
          <w:bCs/>
          <w:szCs w:val="28"/>
        </w:rPr>
        <w:t xml:space="preserve">0,88% (8,33% в группе сравнения, </w:t>
      </w:r>
      <w:r w:rsidRPr="0077334B">
        <w:rPr>
          <w:bCs/>
          <w:szCs w:val="28"/>
        </w:rPr>
        <w:t>р</w:t>
      </w:r>
      <w:r w:rsidRPr="00E72DE6">
        <w:rPr>
          <w:bCs/>
          <w:i/>
          <w:szCs w:val="28"/>
        </w:rPr>
        <w:t>&lt;</w:t>
      </w:r>
      <w:r>
        <w:rPr>
          <w:bCs/>
          <w:szCs w:val="28"/>
        </w:rPr>
        <w:t>0,01</w:t>
      </w:r>
      <w:r>
        <w:rPr>
          <w:szCs w:val="28"/>
        </w:rPr>
        <w:t>) синдромы.</w:t>
      </w:r>
    </w:p>
    <w:p w:rsidR="00BA61BC" w:rsidRDefault="00BA61BC" w:rsidP="00BA61BC">
      <w:pPr>
        <w:ind w:firstLine="709"/>
      </w:pPr>
      <w:r>
        <w:t xml:space="preserve">6. Анализ коморбидности </w:t>
      </w:r>
      <w:r w:rsidRPr="00BB1B3E">
        <w:t>в клинической картине депрессивных расстройств</w:t>
      </w:r>
      <w:r>
        <w:t xml:space="preserve"> показал, что в сельской местности</w:t>
      </w:r>
      <w:r w:rsidRPr="008009A3">
        <w:t xml:space="preserve"> </w:t>
      </w:r>
      <w:r>
        <w:t xml:space="preserve">достоверно чаще встречается алкогольная зависимость </w:t>
      </w:r>
      <w:r>
        <w:rPr>
          <w:szCs w:val="28"/>
        </w:rPr>
        <w:t xml:space="preserve">(30,09% против 13,54% в группе сравнения, </w:t>
      </w:r>
      <w:r w:rsidRPr="008009A3">
        <w:rPr>
          <w:lang w:val="en-US"/>
        </w:rPr>
        <w:t>p</w:t>
      </w:r>
      <w:r w:rsidRPr="00E72DE6">
        <w:rPr>
          <w:i/>
        </w:rPr>
        <w:t>&lt;</w:t>
      </w:r>
      <w:r>
        <w:t xml:space="preserve">0,01). В основной группе чаще регистрируется алкогольная зависимость в наследственности (37,17% против 21,88% в группе сравнения, </w:t>
      </w:r>
      <w:r w:rsidRPr="008009A3">
        <w:rPr>
          <w:lang w:val="en-US"/>
        </w:rPr>
        <w:t>p</w:t>
      </w:r>
      <w:r w:rsidRPr="00E72DE6">
        <w:rPr>
          <w:i/>
        </w:rPr>
        <w:t>&lt;</w:t>
      </w:r>
      <w:r>
        <w:t>0,01) и интоксикации в анамнезе (</w:t>
      </w:r>
      <w:r>
        <w:rPr>
          <w:bCs/>
          <w:szCs w:val="28"/>
        </w:rPr>
        <w:t xml:space="preserve">14,16% против 6,25% в группе сравнения, </w:t>
      </w:r>
      <w:r w:rsidRPr="008009A3">
        <w:rPr>
          <w:bCs/>
          <w:szCs w:val="28"/>
          <w:lang w:val="en-US"/>
        </w:rPr>
        <w:t>p</w:t>
      </w:r>
      <w:r w:rsidRPr="00E72DE6">
        <w:rPr>
          <w:bCs/>
          <w:i/>
          <w:szCs w:val="28"/>
        </w:rPr>
        <w:t>&lt;</w:t>
      </w:r>
      <w:r w:rsidRPr="006D56ED">
        <w:rPr>
          <w:bCs/>
          <w:szCs w:val="28"/>
        </w:rPr>
        <w:t>0,05</w:t>
      </w:r>
      <w:r>
        <w:t>).</w:t>
      </w:r>
    </w:p>
    <w:p w:rsidR="00BA61BC" w:rsidRPr="00856BF5" w:rsidRDefault="00BA61BC" w:rsidP="00BA61BC">
      <w:pPr>
        <w:ind w:firstLine="709"/>
        <w:rPr>
          <w:szCs w:val="28"/>
        </w:rPr>
      </w:pPr>
      <w:r>
        <w:t xml:space="preserve">7. По данным психометрической оценки, по </w:t>
      </w:r>
      <w:r>
        <w:rPr>
          <w:szCs w:val="28"/>
        </w:rPr>
        <w:t xml:space="preserve">шкале </w:t>
      </w:r>
      <w:r>
        <w:rPr>
          <w:szCs w:val="28"/>
          <w:lang w:val="en-US"/>
        </w:rPr>
        <w:t>HADS</w:t>
      </w:r>
      <w:r>
        <w:rPr>
          <w:szCs w:val="28"/>
        </w:rPr>
        <w:t xml:space="preserve"> </w:t>
      </w:r>
      <w:r>
        <w:t>у жителей сельской местности чаще регистрируется клинически выраженная тревога (</w:t>
      </w:r>
      <w:r>
        <w:rPr>
          <w:szCs w:val="28"/>
        </w:rPr>
        <w:t>90,27% против 78,13% группы</w:t>
      </w:r>
      <w:r>
        <w:t xml:space="preserve"> сравнения, </w:t>
      </w:r>
      <w:r w:rsidRPr="00807027">
        <w:rPr>
          <w:lang w:val="en-US"/>
        </w:rPr>
        <w:t>p</w:t>
      </w:r>
      <w:r w:rsidRPr="00E72DE6">
        <w:rPr>
          <w:i/>
        </w:rPr>
        <w:t>&lt;</w:t>
      </w:r>
      <w:r>
        <w:t xml:space="preserve">0,01). </w:t>
      </w:r>
      <w:r>
        <w:rPr>
          <w:szCs w:val="28"/>
        </w:rPr>
        <w:t xml:space="preserve">По шкале </w:t>
      </w:r>
      <w:r>
        <w:rPr>
          <w:szCs w:val="28"/>
          <w:lang w:val="en-US"/>
        </w:rPr>
        <w:t>MADRS</w:t>
      </w:r>
      <w:r>
        <w:rPr>
          <w:szCs w:val="28"/>
        </w:rPr>
        <w:t xml:space="preserve"> тяжелый депрессивный эпизод чаще встречается в основной группе (87,61% против 75,00% группы сравнения, </w:t>
      </w:r>
      <w:r w:rsidRPr="00807027">
        <w:rPr>
          <w:lang w:val="en-US"/>
        </w:rPr>
        <w:t>p</w:t>
      </w:r>
      <w:r w:rsidRPr="00E72DE6">
        <w:rPr>
          <w:i/>
        </w:rPr>
        <w:t>&lt;</w:t>
      </w:r>
      <w:r>
        <w:t>0,01</w:t>
      </w:r>
      <w:r>
        <w:rPr>
          <w:szCs w:val="28"/>
        </w:rPr>
        <w:t xml:space="preserve">) и реже - легкий депрессивный эпизод (3,54% против 10,62% группы сравнения, </w:t>
      </w:r>
      <w:r w:rsidRPr="00F24A05">
        <w:rPr>
          <w:szCs w:val="28"/>
          <w:lang w:val="en-US"/>
        </w:rPr>
        <w:t>p</w:t>
      </w:r>
      <w:r w:rsidRPr="00E72DE6">
        <w:rPr>
          <w:i/>
          <w:szCs w:val="28"/>
        </w:rPr>
        <w:t>&lt;</w:t>
      </w:r>
      <w:r w:rsidRPr="00E1062F">
        <w:rPr>
          <w:szCs w:val="28"/>
        </w:rPr>
        <w:t>0,01</w:t>
      </w:r>
      <w:r>
        <w:rPr>
          <w:szCs w:val="28"/>
        </w:rPr>
        <w:t>). Субъективное качество жизни пациентов сельской местности до лечения достоверно ниже, чем в группе сравнения (интегральный показатель качества жизни для основной группы составляет 37,52</w:t>
      </w:r>
      <w:r w:rsidRPr="00CE4BCD">
        <w:rPr>
          <w:szCs w:val="28"/>
        </w:rPr>
        <w:t>±</w:t>
      </w:r>
      <w:r>
        <w:rPr>
          <w:szCs w:val="28"/>
        </w:rPr>
        <w:t>0,50, для группы сравнения 41,06</w:t>
      </w:r>
      <w:r w:rsidRPr="00CE4BCD">
        <w:rPr>
          <w:szCs w:val="28"/>
        </w:rPr>
        <w:t>±</w:t>
      </w:r>
      <w:r>
        <w:rPr>
          <w:szCs w:val="28"/>
        </w:rPr>
        <w:t xml:space="preserve">0,21, </w:t>
      </w:r>
      <w:proofErr w:type="gramStart"/>
      <w:r w:rsidRPr="00F24A05">
        <w:rPr>
          <w:szCs w:val="28"/>
        </w:rPr>
        <w:t>р</w:t>
      </w:r>
      <w:proofErr w:type="gramEnd"/>
      <w:r w:rsidRPr="00E72DE6">
        <w:rPr>
          <w:i/>
          <w:szCs w:val="28"/>
        </w:rPr>
        <w:t>&lt;</w:t>
      </w:r>
      <w:r>
        <w:rPr>
          <w:szCs w:val="28"/>
        </w:rPr>
        <w:t xml:space="preserve">0,01). Достоверное расхождение наблюдается по пунктам «Духовная реализация» (в основной группе выше, </w:t>
      </w:r>
      <w:proofErr w:type="gramStart"/>
      <w:r w:rsidRPr="00F24A05">
        <w:rPr>
          <w:szCs w:val="28"/>
        </w:rPr>
        <w:t>р</w:t>
      </w:r>
      <w:proofErr w:type="gramEnd"/>
      <w:r w:rsidRPr="00E72DE6">
        <w:rPr>
          <w:i/>
          <w:szCs w:val="28"/>
        </w:rPr>
        <w:t>&lt;</w:t>
      </w:r>
      <w:r>
        <w:rPr>
          <w:szCs w:val="28"/>
        </w:rPr>
        <w:t>0,01), «</w:t>
      </w:r>
      <w:r w:rsidRPr="00C20829">
        <w:rPr>
          <w:szCs w:val="28"/>
        </w:rPr>
        <w:t>Общественная и служебная поддержка</w:t>
      </w:r>
      <w:r>
        <w:rPr>
          <w:szCs w:val="28"/>
        </w:rPr>
        <w:t xml:space="preserve">» (в основной группе ниже, </w:t>
      </w:r>
      <w:r w:rsidRPr="00F24A05">
        <w:rPr>
          <w:szCs w:val="28"/>
        </w:rPr>
        <w:t>р</w:t>
      </w:r>
      <w:r w:rsidRPr="00E72DE6">
        <w:rPr>
          <w:i/>
          <w:szCs w:val="28"/>
        </w:rPr>
        <w:t>&lt;</w:t>
      </w:r>
      <w:r>
        <w:rPr>
          <w:szCs w:val="28"/>
        </w:rPr>
        <w:t xml:space="preserve">0,001), «Физическое благополучие» (в основной группе ниже, </w:t>
      </w:r>
      <w:r w:rsidRPr="00F24A05">
        <w:rPr>
          <w:szCs w:val="28"/>
        </w:rPr>
        <w:t>р</w:t>
      </w:r>
      <w:r w:rsidRPr="00E72DE6">
        <w:rPr>
          <w:i/>
          <w:szCs w:val="28"/>
        </w:rPr>
        <w:t>&lt;</w:t>
      </w:r>
      <w:r>
        <w:rPr>
          <w:szCs w:val="28"/>
        </w:rPr>
        <w:t xml:space="preserve">0,01) и «Психологическое благополучие» (в основной группе ниже, </w:t>
      </w:r>
      <w:r w:rsidRPr="00F24A05">
        <w:rPr>
          <w:szCs w:val="28"/>
        </w:rPr>
        <w:t>р</w:t>
      </w:r>
      <w:r w:rsidRPr="00E72DE6">
        <w:rPr>
          <w:i/>
          <w:szCs w:val="28"/>
        </w:rPr>
        <w:t>&lt;</w:t>
      </w:r>
      <w:r>
        <w:rPr>
          <w:szCs w:val="28"/>
        </w:rPr>
        <w:t>0,05).</w:t>
      </w:r>
    </w:p>
    <w:p w:rsidR="00BA61BC" w:rsidRPr="00D510B4" w:rsidRDefault="00BA61BC" w:rsidP="00BA61BC">
      <w:pPr>
        <w:ind w:firstLine="709"/>
      </w:pPr>
      <w:r>
        <w:t>8. Изучены основные патопсихологические характеристики больных депрессивными расстройствами, проживающие</w:t>
      </w:r>
      <w:r w:rsidRPr="00D510B4">
        <w:t xml:space="preserve"> в сельской местности</w:t>
      </w:r>
      <w:r>
        <w:t>. Пациенты основной группы чувствуют себя более коммуникабельными (</w:t>
      </w:r>
      <w:proofErr w:type="gramStart"/>
      <w:r w:rsidRPr="000E7503">
        <w:rPr>
          <w:bCs/>
          <w:szCs w:val="28"/>
        </w:rPr>
        <w:t>р</w:t>
      </w:r>
      <w:proofErr w:type="gramEnd"/>
      <w:r w:rsidRPr="00E72DE6">
        <w:rPr>
          <w:bCs/>
          <w:i/>
          <w:szCs w:val="28"/>
        </w:rPr>
        <w:t>&lt;</w:t>
      </w:r>
      <w:r>
        <w:rPr>
          <w:bCs/>
          <w:szCs w:val="28"/>
        </w:rPr>
        <w:t>0,01</w:t>
      </w:r>
      <w:r>
        <w:t>) и менее несчастными (</w:t>
      </w:r>
      <w:r w:rsidRPr="000E7503">
        <w:rPr>
          <w:bCs/>
          <w:szCs w:val="28"/>
        </w:rPr>
        <w:t>р</w:t>
      </w:r>
      <w:r w:rsidRPr="00E72DE6">
        <w:rPr>
          <w:bCs/>
          <w:i/>
          <w:szCs w:val="28"/>
        </w:rPr>
        <w:t>&lt;</w:t>
      </w:r>
      <w:r>
        <w:rPr>
          <w:bCs/>
          <w:szCs w:val="28"/>
        </w:rPr>
        <w:t>0,05</w:t>
      </w:r>
      <w:r>
        <w:t>), но при этом более тяжело больными (</w:t>
      </w:r>
      <w:r w:rsidRPr="000E7503">
        <w:rPr>
          <w:bCs/>
          <w:szCs w:val="28"/>
        </w:rPr>
        <w:t>р</w:t>
      </w:r>
      <w:r w:rsidRPr="00E72DE6">
        <w:rPr>
          <w:bCs/>
          <w:i/>
          <w:szCs w:val="28"/>
        </w:rPr>
        <w:t>&lt;</w:t>
      </w:r>
      <w:r>
        <w:rPr>
          <w:bCs/>
          <w:szCs w:val="28"/>
        </w:rPr>
        <w:t>0,01</w:t>
      </w:r>
      <w:r>
        <w:t xml:space="preserve">), чем пациенты группы сравнения. </w:t>
      </w:r>
      <w:r w:rsidRPr="00AE4235">
        <w:t>Изучение эмоциональных компонентов отношений</w:t>
      </w:r>
      <w:r>
        <w:t xml:space="preserve"> показало достоверно большую значимость и эмоциональную привлекательность в основной группе по стимульным понятиям «домашние животные» (</w:t>
      </w:r>
      <w:proofErr w:type="gramStart"/>
      <w:r w:rsidRPr="000E7503">
        <w:rPr>
          <w:bCs/>
          <w:szCs w:val="28"/>
        </w:rPr>
        <w:t>р</w:t>
      </w:r>
      <w:proofErr w:type="gramEnd"/>
      <w:r w:rsidRPr="00E72DE6">
        <w:rPr>
          <w:bCs/>
          <w:i/>
          <w:szCs w:val="28"/>
        </w:rPr>
        <w:t>&lt;</w:t>
      </w:r>
      <w:r>
        <w:rPr>
          <w:bCs/>
          <w:szCs w:val="28"/>
        </w:rPr>
        <w:t>0,05</w:t>
      </w:r>
      <w:r>
        <w:t>) «отец» (</w:t>
      </w:r>
      <w:r w:rsidRPr="000E7503">
        <w:rPr>
          <w:bCs/>
          <w:szCs w:val="28"/>
        </w:rPr>
        <w:t>р</w:t>
      </w:r>
      <w:r w:rsidRPr="00E72DE6">
        <w:rPr>
          <w:bCs/>
          <w:i/>
          <w:szCs w:val="28"/>
        </w:rPr>
        <w:t>&lt;</w:t>
      </w:r>
      <w:r>
        <w:rPr>
          <w:bCs/>
          <w:szCs w:val="28"/>
        </w:rPr>
        <w:t>0,01</w:t>
      </w:r>
      <w:r>
        <w:t>) и «работа» (</w:t>
      </w:r>
      <w:r w:rsidRPr="000E7503">
        <w:rPr>
          <w:bCs/>
          <w:szCs w:val="28"/>
        </w:rPr>
        <w:t>р</w:t>
      </w:r>
      <w:r w:rsidRPr="00E72DE6">
        <w:rPr>
          <w:bCs/>
          <w:i/>
          <w:szCs w:val="28"/>
        </w:rPr>
        <w:t>&lt;</w:t>
      </w:r>
      <w:r>
        <w:rPr>
          <w:bCs/>
          <w:szCs w:val="28"/>
        </w:rPr>
        <w:t>0,01</w:t>
      </w:r>
      <w:r>
        <w:t>). Меньшей значимостью были наделены понятия «я» (</w:t>
      </w:r>
      <w:proofErr w:type="gramStart"/>
      <w:r w:rsidRPr="000E7503">
        <w:rPr>
          <w:bCs/>
          <w:szCs w:val="28"/>
        </w:rPr>
        <w:t>р</w:t>
      </w:r>
      <w:proofErr w:type="gramEnd"/>
      <w:r w:rsidRPr="00E72DE6">
        <w:rPr>
          <w:bCs/>
          <w:i/>
          <w:szCs w:val="28"/>
        </w:rPr>
        <w:t>&lt;</w:t>
      </w:r>
      <w:r>
        <w:rPr>
          <w:bCs/>
          <w:szCs w:val="28"/>
        </w:rPr>
        <w:t>0,05</w:t>
      </w:r>
      <w:r>
        <w:t>), «дети» (</w:t>
      </w:r>
      <w:r w:rsidRPr="000E7503">
        <w:rPr>
          <w:bCs/>
          <w:szCs w:val="28"/>
        </w:rPr>
        <w:t>р</w:t>
      </w:r>
      <w:r w:rsidRPr="00E72DE6">
        <w:rPr>
          <w:bCs/>
          <w:i/>
          <w:szCs w:val="28"/>
        </w:rPr>
        <w:t>&lt;</w:t>
      </w:r>
      <w:r>
        <w:rPr>
          <w:bCs/>
          <w:szCs w:val="28"/>
        </w:rPr>
        <w:t>0,05</w:t>
      </w:r>
      <w:r>
        <w:t>) и «здоровье» (</w:t>
      </w:r>
      <w:r w:rsidRPr="000E7503">
        <w:rPr>
          <w:bCs/>
          <w:szCs w:val="28"/>
        </w:rPr>
        <w:t>р</w:t>
      </w:r>
      <w:r w:rsidRPr="00E72DE6">
        <w:rPr>
          <w:bCs/>
          <w:i/>
          <w:szCs w:val="28"/>
        </w:rPr>
        <w:t>&lt;</w:t>
      </w:r>
      <w:r>
        <w:rPr>
          <w:bCs/>
          <w:szCs w:val="28"/>
        </w:rPr>
        <w:t>0,05</w:t>
      </w:r>
      <w:r>
        <w:t>). При исследовании</w:t>
      </w:r>
      <w:r w:rsidRPr="006C40A1">
        <w:t xml:space="preserve"> </w:t>
      </w:r>
      <w:r>
        <w:t xml:space="preserve">структуры </w:t>
      </w:r>
      <w:r w:rsidRPr="006C40A1">
        <w:t>личности</w:t>
      </w:r>
      <w:r>
        <w:t xml:space="preserve"> сельские пациенты с депрессивными расстройствами опережают городских по среднему уровню ипохондричности (</w:t>
      </w:r>
      <w:proofErr w:type="gramStart"/>
      <w:r w:rsidRPr="000E7503">
        <w:rPr>
          <w:bCs/>
          <w:szCs w:val="28"/>
        </w:rPr>
        <w:t>р</w:t>
      </w:r>
      <w:proofErr w:type="gramEnd"/>
      <w:r w:rsidRPr="00E72DE6">
        <w:rPr>
          <w:bCs/>
          <w:i/>
          <w:szCs w:val="28"/>
        </w:rPr>
        <w:t>&lt;</w:t>
      </w:r>
      <w:r>
        <w:rPr>
          <w:bCs/>
          <w:szCs w:val="28"/>
        </w:rPr>
        <w:t>0,05</w:t>
      </w:r>
      <w:r>
        <w:rPr>
          <w:szCs w:val="28"/>
        </w:rPr>
        <w:t>) и паранойяльности (</w:t>
      </w:r>
      <w:r w:rsidRPr="000E7503">
        <w:rPr>
          <w:bCs/>
          <w:szCs w:val="28"/>
        </w:rPr>
        <w:t>р</w:t>
      </w:r>
      <w:r w:rsidRPr="00E72DE6">
        <w:rPr>
          <w:bCs/>
          <w:i/>
          <w:szCs w:val="28"/>
        </w:rPr>
        <w:t>&lt;</w:t>
      </w:r>
      <w:r>
        <w:rPr>
          <w:bCs/>
          <w:szCs w:val="28"/>
        </w:rPr>
        <w:t>0,05), но отстают по шкале истероидности</w:t>
      </w:r>
      <w:r>
        <w:rPr>
          <w:szCs w:val="28"/>
        </w:rPr>
        <w:t xml:space="preserve"> (</w:t>
      </w:r>
      <w:r w:rsidRPr="000E7503">
        <w:rPr>
          <w:bCs/>
          <w:szCs w:val="28"/>
        </w:rPr>
        <w:t>р</w:t>
      </w:r>
      <w:r w:rsidRPr="00E72DE6">
        <w:rPr>
          <w:bCs/>
          <w:i/>
          <w:szCs w:val="28"/>
        </w:rPr>
        <w:t>&lt;</w:t>
      </w:r>
      <w:r>
        <w:rPr>
          <w:bCs/>
          <w:szCs w:val="28"/>
        </w:rPr>
        <w:t>0,05</w:t>
      </w:r>
      <w:r>
        <w:rPr>
          <w:szCs w:val="28"/>
        </w:rPr>
        <w:t>) и по параметру социальной интроверсии (</w:t>
      </w:r>
      <w:r w:rsidRPr="000E7503">
        <w:rPr>
          <w:bCs/>
          <w:szCs w:val="28"/>
        </w:rPr>
        <w:t>р</w:t>
      </w:r>
      <w:r w:rsidRPr="00E72DE6">
        <w:rPr>
          <w:bCs/>
          <w:i/>
          <w:szCs w:val="28"/>
        </w:rPr>
        <w:t>&lt;</w:t>
      </w:r>
      <w:r>
        <w:rPr>
          <w:bCs/>
          <w:szCs w:val="28"/>
        </w:rPr>
        <w:t>0,01</w:t>
      </w:r>
      <w:r>
        <w:rPr>
          <w:szCs w:val="28"/>
        </w:rPr>
        <w:t>).</w:t>
      </w:r>
    </w:p>
    <w:p w:rsidR="00BA61BC" w:rsidRPr="00856BF5" w:rsidRDefault="00BA61BC" w:rsidP="00BA61BC">
      <w:pPr>
        <w:ind w:firstLine="709"/>
      </w:pPr>
      <w:r w:rsidRPr="00856BF5">
        <w:t>9. Разработаны принципы диагностики и дифференциальной диагностики депрессивных расстройств у жителей сельской местности, которые включают клинико-психопатологические</w:t>
      </w:r>
      <w:r>
        <w:t xml:space="preserve"> (характер жалоб, преморбидные особенности личности, психогенные факторы, продолжительность догоспитального течения болезни, особенности клинической картины, коморбидность и особенности качества жизни)</w:t>
      </w:r>
      <w:r w:rsidRPr="00856BF5">
        <w:t xml:space="preserve"> и клинико-патопсихологические критерии</w:t>
      </w:r>
      <w:r>
        <w:t xml:space="preserve"> (особенности самооценки, оценка особенностей цветопредпочтения, особенности эмоциональных компонентов отношений и структура личности).</w:t>
      </w:r>
    </w:p>
    <w:p w:rsidR="00BA61BC" w:rsidRDefault="00BA61BC" w:rsidP="00BA61BC">
      <w:pPr>
        <w:ind w:firstLine="709"/>
      </w:pPr>
      <w:r w:rsidRPr="00461E76">
        <w:t>10</w:t>
      </w:r>
      <w:r>
        <w:t>. По результатам клинико-психопатологического и патопсихологического анализа депрессий у жителей сельской местности были разработаны принципы терапии данной патологии, в которых сочетаются фармак</w:t>
      </w:r>
      <w:proofErr w:type="gramStart"/>
      <w:r>
        <w:t>о-</w:t>
      </w:r>
      <w:proofErr w:type="gramEnd"/>
      <w:r>
        <w:t xml:space="preserve"> и психотерапия. Оценка эффективности разработанной системы свидетельствует о ее высоком уровне в сравнении с другими, в которых не учитываются указанные принципы.</w:t>
      </w:r>
    </w:p>
    <w:p w:rsidR="00BA61BC" w:rsidRDefault="00BA61BC" w:rsidP="00BA61BC">
      <w:pPr>
        <w:ind w:firstLine="709"/>
      </w:pPr>
    </w:p>
    <w:p w:rsidR="00BA61BC" w:rsidRDefault="00BA61BC" w:rsidP="00BA61BC">
      <w:pPr>
        <w:ind w:firstLine="709"/>
      </w:pPr>
    </w:p>
    <w:p w:rsidR="00BA61BC" w:rsidRDefault="00BA61BC" w:rsidP="00BA61BC">
      <w:pPr>
        <w:ind w:firstLine="709"/>
      </w:pPr>
    </w:p>
    <w:p w:rsidR="00BA61BC" w:rsidRDefault="00BA61BC" w:rsidP="00BA61BC">
      <w:pPr>
        <w:ind w:firstLine="709"/>
      </w:pPr>
    </w:p>
    <w:p w:rsidR="00BA61BC" w:rsidRDefault="00BA61BC" w:rsidP="00BA61BC">
      <w:pPr>
        <w:ind w:firstLine="709"/>
      </w:pPr>
    </w:p>
    <w:p w:rsidR="00BA61BC" w:rsidRDefault="00BA61BC" w:rsidP="00BA61BC">
      <w:pPr>
        <w:ind w:firstLine="709"/>
      </w:pPr>
    </w:p>
    <w:p w:rsidR="00BA61BC" w:rsidRPr="002E7CD8" w:rsidRDefault="00BA61BC" w:rsidP="00BA61BC">
      <w:pPr>
        <w:ind w:firstLine="709"/>
      </w:pPr>
    </w:p>
    <w:p w:rsidR="00BA61BC" w:rsidRPr="002A45C8" w:rsidRDefault="00BA61BC" w:rsidP="00BA61BC">
      <w:pPr>
        <w:jc w:val="center"/>
        <w:rPr>
          <w:szCs w:val="28"/>
        </w:rPr>
      </w:pPr>
      <w:r>
        <w:rPr>
          <w:szCs w:val="28"/>
        </w:rPr>
        <w:t>СПИСОК ЛИТЕРАТУРЫ</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 w:name="_Ref177136111"/>
      <w:r w:rsidRPr="00D017B6">
        <w:rPr>
          <w:kern w:val="36"/>
          <w:szCs w:val="28"/>
        </w:rPr>
        <w:lastRenderedPageBreak/>
        <w:t>Абрамов В.</w:t>
      </w:r>
      <w:r>
        <w:rPr>
          <w:kern w:val="36"/>
          <w:szCs w:val="28"/>
        </w:rPr>
        <w:t xml:space="preserve"> </w:t>
      </w:r>
      <w:r w:rsidRPr="00D017B6">
        <w:rPr>
          <w:kern w:val="36"/>
          <w:szCs w:val="28"/>
        </w:rPr>
        <w:t>А</w:t>
      </w:r>
      <w:r>
        <w:rPr>
          <w:kern w:val="36"/>
          <w:szCs w:val="28"/>
          <w:lang w:val="uk-UA"/>
        </w:rPr>
        <w:t>.</w:t>
      </w:r>
      <w:r w:rsidRPr="00D017B6">
        <w:rPr>
          <w:kern w:val="36"/>
          <w:szCs w:val="28"/>
        </w:rPr>
        <w:t xml:space="preserve"> Соматоспецифические особенности депрессивных расстройств в сети первичной медицинской помощи </w:t>
      </w:r>
      <w:r>
        <w:rPr>
          <w:kern w:val="36"/>
          <w:szCs w:val="28"/>
        </w:rPr>
        <w:t xml:space="preserve">/ </w:t>
      </w:r>
      <w:r w:rsidRPr="00D017B6">
        <w:rPr>
          <w:kern w:val="36"/>
          <w:szCs w:val="28"/>
        </w:rPr>
        <w:t>В.</w:t>
      </w:r>
      <w:r>
        <w:rPr>
          <w:kern w:val="36"/>
          <w:szCs w:val="28"/>
        </w:rPr>
        <w:t xml:space="preserve"> </w:t>
      </w:r>
      <w:r w:rsidRPr="00D017B6">
        <w:rPr>
          <w:kern w:val="36"/>
          <w:szCs w:val="28"/>
        </w:rPr>
        <w:t>А</w:t>
      </w:r>
      <w:r>
        <w:rPr>
          <w:kern w:val="36"/>
          <w:szCs w:val="28"/>
          <w:lang w:val="uk-UA"/>
        </w:rPr>
        <w:t xml:space="preserve">. </w:t>
      </w:r>
      <w:r w:rsidRPr="00D017B6">
        <w:rPr>
          <w:kern w:val="36"/>
          <w:szCs w:val="28"/>
        </w:rPr>
        <w:t>Абрамов, А.</w:t>
      </w:r>
      <w:r>
        <w:rPr>
          <w:kern w:val="36"/>
          <w:szCs w:val="28"/>
        </w:rPr>
        <w:t xml:space="preserve"> </w:t>
      </w:r>
      <w:r w:rsidRPr="00D017B6">
        <w:rPr>
          <w:kern w:val="36"/>
          <w:szCs w:val="28"/>
        </w:rPr>
        <w:t>Ю.</w:t>
      </w:r>
      <w:r>
        <w:rPr>
          <w:kern w:val="36"/>
          <w:szCs w:val="28"/>
        </w:rPr>
        <w:t xml:space="preserve"> </w:t>
      </w:r>
      <w:r w:rsidRPr="00D017B6">
        <w:rPr>
          <w:kern w:val="36"/>
          <w:szCs w:val="28"/>
        </w:rPr>
        <w:t>Васильева // Архив психиатрии. – 200</w:t>
      </w:r>
      <w:r w:rsidRPr="00D017B6">
        <w:rPr>
          <w:kern w:val="36"/>
          <w:szCs w:val="28"/>
          <w:lang w:val="uk-UA"/>
        </w:rPr>
        <w:t>3. -</w:t>
      </w:r>
      <w:r w:rsidRPr="00D017B6">
        <w:rPr>
          <w:kern w:val="36"/>
          <w:szCs w:val="28"/>
        </w:rPr>
        <w:t xml:space="preserve"> № 1(</w:t>
      </w:r>
      <w:r w:rsidRPr="00D017B6">
        <w:rPr>
          <w:kern w:val="36"/>
          <w:szCs w:val="28"/>
          <w:lang w:val="uk-UA"/>
        </w:rPr>
        <w:t>3</w:t>
      </w:r>
      <w:r w:rsidRPr="00D017B6">
        <w:rPr>
          <w:kern w:val="36"/>
          <w:szCs w:val="28"/>
        </w:rPr>
        <w:t>2). - С. 71-73.</w:t>
      </w:r>
      <w:bookmarkEnd w:id="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3" w:name="_Ref177131598"/>
      <w:r w:rsidRPr="00D017B6">
        <w:rPr>
          <w:kern w:val="36"/>
          <w:szCs w:val="28"/>
        </w:rPr>
        <w:t>Агарков А.</w:t>
      </w:r>
      <w:r>
        <w:rPr>
          <w:kern w:val="36"/>
          <w:szCs w:val="28"/>
        </w:rPr>
        <w:t xml:space="preserve"> </w:t>
      </w:r>
      <w:r w:rsidRPr="00D017B6">
        <w:rPr>
          <w:kern w:val="36"/>
          <w:szCs w:val="28"/>
        </w:rPr>
        <w:t>А. Общественно опасные действия психически больных из сельской местности</w:t>
      </w:r>
      <w:r>
        <w:rPr>
          <w:kern w:val="36"/>
          <w:szCs w:val="28"/>
          <w:lang w:val="uk-UA"/>
        </w:rPr>
        <w:t>:</w:t>
      </w:r>
      <w:r>
        <w:rPr>
          <w:kern w:val="36"/>
          <w:szCs w:val="28"/>
        </w:rPr>
        <w:t xml:space="preserve"> д</w:t>
      </w:r>
      <w:r w:rsidRPr="00D017B6">
        <w:rPr>
          <w:kern w:val="36"/>
          <w:szCs w:val="28"/>
        </w:rPr>
        <w:t>исс. … канд. мед</w:t>
      </w:r>
      <w:proofErr w:type="gramStart"/>
      <w:r w:rsidRPr="00D017B6">
        <w:rPr>
          <w:kern w:val="36"/>
          <w:szCs w:val="28"/>
        </w:rPr>
        <w:t>.</w:t>
      </w:r>
      <w:proofErr w:type="gramEnd"/>
      <w:r w:rsidRPr="00D017B6">
        <w:rPr>
          <w:kern w:val="36"/>
          <w:szCs w:val="28"/>
        </w:rPr>
        <w:t xml:space="preserve"> </w:t>
      </w:r>
      <w:proofErr w:type="gramStart"/>
      <w:r w:rsidRPr="00D017B6">
        <w:rPr>
          <w:kern w:val="36"/>
          <w:szCs w:val="28"/>
        </w:rPr>
        <w:t>н</w:t>
      </w:r>
      <w:proofErr w:type="gramEnd"/>
      <w:r w:rsidRPr="00D017B6">
        <w:rPr>
          <w:kern w:val="36"/>
          <w:szCs w:val="28"/>
        </w:rPr>
        <w:t>аук</w:t>
      </w:r>
      <w:r>
        <w:rPr>
          <w:kern w:val="36"/>
          <w:szCs w:val="28"/>
        </w:rPr>
        <w:t xml:space="preserve"> /</w:t>
      </w:r>
      <w:r w:rsidRPr="00D017B6">
        <w:rPr>
          <w:kern w:val="36"/>
          <w:szCs w:val="28"/>
        </w:rPr>
        <w:t xml:space="preserve"> </w:t>
      </w:r>
      <w:r>
        <w:rPr>
          <w:kern w:val="36"/>
          <w:szCs w:val="28"/>
        </w:rPr>
        <w:t xml:space="preserve">А. А. Агарков </w:t>
      </w:r>
      <w:r w:rsidRPr="00D017B6">
        <w:rPr>
          <w:kern w:val="36"/>
          <w:szCs w:val="28"/>
        </w:rPr>
        <w:t>– Томск, 2003. – 187 с.</w:t>
      </w:r>
      <w:bookmarkEnd w:id="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 w:name="_Ref177131619"/>
      <w:r w:rsidRPr="00D017B6">
        <w:rPr>
          <w:kern w:val="36"/>
          <w:szCs w:val="28"/>
          <w:lang w:val="uk-UA"/>
        </w:rPr>
        <w:t>Александровский Ю.</w:t>
      </w:r>
      <w:r>
        <w:rPr>
          <w:kern w:val="36"/>
          <w:szCs w:val="28"/>
          <w:lang w:val="uk-UA"/>
        </w:rPr>
        <w:t xml:space="preserve"> </w:t>
      </w:r>
      <w:r w:rsidRPr="00D017B6">
        <w:rPr>
          <w:kern w:val="36"/>
          <w:szCs w:val="28"/>
          <w:lang w:val="uk-UA"/>
        </w:rPr>
        <w:t xml:space="preserve">А. </w:t>
      </w:r>
      <w:r w:rsidRPr="00D017B6">
        <w:rPr>
          <w:kern w:val="36"/>
          <w:szCs w:val="28"/>
        </w:rPr>
        <w:t>Психические расстройства в общемедицинской практике и их лечение</w:t>
      </w:r>
      <w:r>
        <w:rPr>
          <w:kern w:val="36"/>
          <w:szCs w:val="28"/>
        </w:rPr>
        <w:t xml:space="preserve"> / </w:t>
      </w:r>
      <w:r w:rsidRPr="00D017B6">
        <w:rPr>
          <w:kern w:val="36"/>
          <w:szCs w:val="28"/>
          <w:lang w:val="uk-UA"/>
        </w:rPr>
        <w:t>Ю.</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Александровский</w:t>
      </w:r>
      <w:r w:rsidRPr="00D017B6">
        <w:rPr>
          <w:kern w:val="36"/>
          <w:szCs w:val="28"/>
        </w:rPr>
        <w:t>. – М.: ГЭОТАР-МЕД, 2004. – 240 с.</w:t>
      </w:r>
      <w:bookmarkEnd w:id="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5" w:name="_Ref177144579"/>
      <w:r w:rsidRPr="00D017B6">
        <w:rPr>
          <w:kern w:val="36"/>
          <w:szCs w:val="28"/>
        </w:rPr>
        <w:t>Андрух П.</w:t>
      </w:r>
      <w:r>
        <w:rPr>
          <w:kern w:val="36"/>
          <w:szCs w:val="28"/>
        </w:rPr>
        <w:t xml:space="preserve"> </w:t>
      </w:r>
      <w:r w:rsidRPr="00D017B6">
        <w:rPr>
          <w:kern w:val="36"/>
          <w:szCs w:val="28"/>
        </w:rPr>
        <w:t xml:space="preserve">Г. Клинико-психопатологическая характеристика больных, страдающих тревожно-депрессивными расстройствами </w:t>
      </w:r>
      <w:r>
        <w:rPr>
          <w:kern w:val="36"/>
          <w:szCs w:val="28"/>
        </w:rPr>
        <w:t xml:space="preserve">/ </w:t>
      </w:r>
      <w:r w:rsidRPr="00D017B6">
        <w:rPr>
          <w:kern w:val="36"/>
          <w:szCs w:val="28"/>
        </w:rPr>
        <w:t>П.</w:t>
      </w:r>
      <w:r>
        <w:rPr>
          <w:kern w:val="36"/>
          <w:szCs w:val="28"/>
        </w:rPr>
        <w:t xml:space="preserve"> </w:t>
      </w:r>
      <w:r w:rsidRPr="00D017B6">
        <w:rPr>
          <w:kern w:val="36"/>
          <w:szCs w:val="28"/>
        </w:rPr>
        <w:t>Г.</w:t>
      </w:r>
      <w:r>
        <w:rPr>
          <w:kern w:val="36"/>
          <w:szCs w:val="28"/>
        </w:rPr>
        <w:t xml:space="preserve"> </w:t>
      </w:r>
      <w:r w:rsidRPr="00D017B6">
        <w:rPr>
          <w:kern w:val="36"/>
          <w:szCs w:val="28"/>
        </w:rPr>
        <w:t>Андрух // Архив психиатрии. – 200</w:t>
      </w:r>
      <w:r w:rsidRPr="00D017B6">
        <w:rPr>
          <w:kern w:val="36"/>
          <w:szCs w:val="28"/>
          <w:lang w:val="uk-UA"/>
        </w:rPr>
        <w:t>3. -</w:t>
      </w:r>
      <w:r w:rsidRPr="00D017B6">
        <w:rPr>
          <w:kern w:val="36"/>
          <w:szCs w:val="28"/>
        </w:rPr>
        <w:t xml:space="preserve"> № 1(</w:t>
      </w:r>
      <w:r w:rsidRPr="00D017B6">
        <w:rPr>
          <w:kern w:val="36"/>
          <w:szCs w:val="28"/>
          <w:lang w:val="uk-UA"/>
        </w:rPr>
        <w:t>3</w:t>
      </w:r>
      <w:r w:rsidRPr="00D017B6">
        <w:rPr>
          <w:kern w:val="36"/>
          <w:szCs w:val="28"/>
        </w:rPr>
        <w:t>2). - С. 61-62.</w:t>
      </w:r>
      <w:bookmarkEnd w:id="5"/>
    </w:p>
    <w:p w:rsidR="00BA61BC" w:rsidRDefault="00BA61BC" w:rsidP="00D02829">
      <w:pPr>
        <w:numPr>
          <w:ilvl w:val="0"/>
          <w:numId w:val="61"/>
        </w:numPr>
        <w:suppressAutoHyphens w:val="0"/>
        <w:spacing w:before="60" w:after="60" w:line="360" w:lineRule="auto"/>
        <w:ind w:right="-170"/>
        <w:jc w:val="both"/>
        <w:rPr>
          <w:kern w:val="36"/>
          <w:szCs w:val="28"/>
        </w:rPr>
      </w:pPr>
      <w:bookmarkStart w:id="6" w:name="_Ref177146485"/>
      <w:r w:rsidRPr="00D017B6">
        <w:rPr>
          <w:kern w:val="36"/>
          <w:szCs w:val="28"/>
          <w:lang w:val="uk-UA"/>
        </w:rPr>
        <w:t>Ахапкин Р.</w:t>
      </w:r>
      <w:r>
        <w:rPr>
          <w:kern w:val="36"/>
          <w:szCs w:val="28"/>
          <w:lang w:val="uk-UA"/>
        </w:rPr>
        <w:t xml:space="preserve"> </w:t>
      </w:r>
      <w:r w:rsidRPr="00D017B6">
        <w:rPr>
          <w:kern w:val="36"/>
          <w:szCs w:val="28"/>
          <w:lang w:val="uk-UA"/>
        </w:rPr>
        <w:t xml:space="preserve">В. Социальные аспекты переносимости терапии антидепресантами </w:t>
      </w:r>
      <w:r>
        <w:rPr>
          <w:kern w:val="36"/>
          <w:szCs w:val="28"/>
          <w:lang w:val="uk-UA"/>
        </w:rPr>
        <w:t xml:space="preserve">/ </w:t>
      </w:r>
      <w:r w:rsidRPr="00D017B6">
        <w:rPr>
          <w:kern w:val="36"/>
          <w:szCs w:val="28"/>
          <w:lang w:val="uk-UA"/>
        </w:rPr>
        <w:t>Р.</w:t>
      </w:r>
      <w:r>
        <w:rPr>
          <w:kern w:val="36"/>
          <w:szCs w:val="28"/>
          <w:lang w:val="uk-UA"/>
        </w:rPr>
        <w:t xml:space="preserve"> </w:t>
      </w:r>
      <w:r w:rsidRPr="00D017B6">
        <w:rPr>
          <w:kern w:val="36"/>
          <w:szCs w:val="28"/>
          <w:lang w:val="uk-UA"/>
        </w:rPr>
        <w:t>В. Ахапкин //</w:t>
      </w:r>
      <w:r w:rsidRPr="00D017B6">
        <w:rPr>
          <w:kern w:val="36"/>
          <w:szCs w:val="28"/>
        </w:rPr>
        <w:t xml:space="preserve"> </w:t>
      </w:r>
      <w:r w:rsidRPr="00D017B6">
        <w:rPr>
          <w:kern w:val="36"/>
          <w:szCs w:val="28"/>
          <w:lang w:val="uk-UA"/>
        </w:rPr>
        <w:t xml:space="preserve">Научные материалы первого нац. конгресса по соц. психиатрии </w:t>
      </w:r>
      <w:r>
        <w:rPr>
          <w:kern w:val="36"/>
          <w:szCs w:val="28"/>
        </w:rPr>
        <w:t>[«</w:t>
      </w:r>
      <w:r w:rsidRPr="00D017B6">
        <w:rPr>
          <w:kern w:val="36"/>
          <w:szCs w:val="28"/>
          <w:lang w:val="uk-UA"/>
        </w:rPr>
        <w:t>Психическое здоровье и безопасность в обществе</w:t>
      </w:r>
      <w:r>
        <w:rPr>
          <w:kern w:val="36"/>
          <w:szCs w:val="28"/>
          <w:lang w:val="uk-UA"/>
        </w:rPr>
        <w:t>»],</w:t>
      </w:r>
      <w:r w:rsidRPr="00D017B6">
        <w:rPr>
          <w:kern w:val="36"/>
          <w:szCs w:val="28"/>
          <w:lang w:val="uk-UA"/>
        </w:rPr>
        <w:t xml:space="preserve"> - </w:t>
      </w:r>
      <w:r>
        <w:rPr>
          <w:kern w:val="36"/>
          <w:szCs w:val="28"/>
          <w:lang w:val="uk-UA"/>
        </w:rPr>
        <w:t>(</w:t>
      </w:r>
      <w:r w:rsidRPr="00D017B6">
        <w:rPr>
          <w:kern w:val="36"/>
          <w:szCs w:val="28"/>
          <w:lang w:val="uk-UA"/>
        </w:rPr>
        <w:t>Москва, 2-3 декабря 2004</w:t>
      </w:r>
      <w:r>
        <w:rPr>
          <w:kern w:val="36"/>
          <w:szCs w:val="28"/>
          <w:lang w:val="uk-UA"/>
        </w:rPr>
        <w:t>).</w:t>
      </w:r>
      <w:r w:rsidRPr="00D017B6">
        <w:rPr>
          <w:kern w:val="36"/>
          <w:szCs w:val="28"/>
          <w:lang w:val="uk-UA"/>
        </w:rPr>
        <w:t xml:space="preserve"> – М.: ГЕОС, 2004. - С. 9-10</w:t>
      </w:r>
      <w:r w:rsidRPr="00E91470">
        <w:rPr>
          <w:kern w:val="36"/>
          <w:szCs w:val="28"/>
        </w:rPr>
        <w:t>.</w:t>
      </w:r>
      <w:bookmarkEnd w:id="6"/>
    </w:p>
    <w:p w:rsidR="00BA61BC" w:rsidRDefault="00BA61BC" w:rsidP="00D02829">
      <w:pPr>
        <w:numPr>
          <w:ilvl w:val="0"/>
          <w:numId w:val="61"/>
        </w:numPr>
        <w:suppressAutoHyphens w:val="0"/>
        <w:spacing w:before="60" w:after="60" w:line="360" w:lineRule="auto"/>
        <w:ind w:right="-170"/>
        <w:jc w:val="both"/>
        <w:rPr>
          <w:kern w:val="36"/>
          <w:szCs w:val="28"/>
        </w:rPr>
      </w:pPr>
      <w:r>
        <w:rPr>
          <w:kern w:val="36"/>
          <w:szCs w:val="28"/>
        </w:rPr>
        <w:t>Бабюк</w:t>
      </w:r>
      <w:r w:rsidRPr="00B44359">
        <w:rPr>
          <w:kern w:val="36"/>
          <w:szCs w:val="28"/>
        </w:rPr>
        <w:t xml:space="preserve"> </w:t>
      </w:r>
      <w:r>
        <w:rPr>
          <w:kern w:val="36"/>
          <w:szCs w:val="28"/>
        </w:rPr>
        <w:t xml:space="preserve">И. А. Профессионально-деятельностный подход в преподавании психиатрии / И. А. Бабюк, С. В. Титиевский, С. И. Найденко </w:t>
      </w:r>
      <w:r w:rsidRPr="009D7FD6">
        <w:rPr>
          <w:kern w:val="36"/>
          <w:szCs w:val="28"/>
        </w:rPr>
        <w:t>[</w:t>
      </w:r>
      <w:r>
        <w:rPr>
          <w:kern w:val="36"/>
          <w:szCs w:val="28"/>
        </w:rPr>
        <w:t>и др.</w:t>
      </w:r>
      <w:r w:rsidRPr="009D7FD6">
        <w:rPr>
          <w:kern w:val="36"/>
          <w:szCs w:val="28"/>
        </w:rPr>
        <w:t xml:space="preserve">] </w:t>
      </w:r>
      <w:r>
        <w:rPr>
          <w:kern w:val="36"/>
          <w:szCs w:val="28"/>
        </w:rPr>
        <w:t>// Медицинские исследования. - 2001. - Т. 1, вып. 1. - С. 113.</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 w:name="_Ref177232759"/>
      <w:r>
        <w:rPr>
          <w:kern w:val="36"/>
          <w:szCs w:val="28"/>
          <w:lang w:val="uk-UA"/>
        </w:rPr>
        <w:t>Багалій Д. І. Нарис історії України</w:t>
      </w:r>
      <w:r w:rsidRPr="00B44359">
        <w:rPr>
          <w:kern w:val="36"/>
          <w:szCs w:val="28"/>
        </w:rPr>
        <w:t xml:space="preserve"> </w:t>
      </w:r>
      <w:r>
        <w:rPr>
          <w:kern w:val="36"/>
          <w:szCs w:val="28"/>
          <w:lang w:val="uk-UA"/>
        </w:rPr>
        <w:t>/ Д. І. Багалій. – К.: Час, 1994. – 288 с.</w:t>
      </w:r>
      <w:bookmarkEnd w:id="7"/>
      <w:r w:rsidRPr="00B44359">
        <w:rPr>
          <w:kern w:val="36"/>
          <w:szCs w:val="28"/>
        </w:rPr>
        <w:t xml:space="preserve"> (</w:t>
      </w:r>
      <w:r>
        <w:rPr>
          <w:kern w:val="36"/>
          <w:szCs w:val="28"/>
          <w:lang w:val="uk-UA"/>
        </w:rPr>
        <w:t>Доба натурального господарства</w:t>
      </w:r>
      <w:r>
        <w:rPr>
          <w:kern w:val="36"/>
          <w:szCs w:val="28"/>
        </w:rPr>
        <w:t>).</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 w:name="_Ref177158174"/>
      <w:r w:rsidRPr="00D017B6">
        <w:rPr>
          <w:kern w:val="36"/>
          <w:szCs w:val="28"/>
        </w:rPr>
        <w:t>Бажин Е.</w:t>
      </w:r>
      <w:r>
        <w:rPr>
          <w:kern w:val="36"/>
          <w:szCs w:val="28"/>
        </w:rPr>
        <w:t xml:space="preserve"> Ф. Цветовой тест отношений </w:t>
      </w:r>
      <w:r>
        <w:rPr>
          <w:kern w:val="36"/>
          <w:szCs w:val="28"/>
          <w:lang w:val="uk-UA"/>
        </w:rPr>
        <w:t>[</w:t>
      </w:r>
      <w:r>
        <w:rPr>
          <w:kern w:val="36"/>
          <w:szCs w:val="28"/>
        </w:rPr>
        <w:t>метод</w:t>
      </w:r>
      <w:proofErr w:type="gramStart"/>
      <w:r>
        <w:rPr>
          <w:kern w:val="36"/>
          <w:szCs w:val="28"/>
        </w:rPr>
        <w:t>.</w:t>
      </w:r>
      <w:proofErr w:type="gramEnd"/>
      <w:r>
        <w:rPr>
          <w:kern w:val="36"/>
          <w:szCs w:val="28"/>
        </w:rPr>
        <w:t xml:space="preserve"> </w:t>
      </w:r>
      <w:proofErr w:type="gramStart"/>
      <w:r>
        <w:rPr>
          <w:kern w:val="36"/>
          <w:szCs w:val="28"/>
        </w:rPr>
        <w:t>р</w:t>
      </w:r>
      <w:proofErr w:type="gramEnd"/>
      <w:r>
        <w:rPr>
          <w:kern w:val="36"/>
          <w:szCs w:val="28"/>
        </w:rPr>
        <w:t>екомендации</w:t>
      </w:r>
      <w:r w:rsidRPr="00450837">
        <w:rPr>
          <w:kern w:val="36"/>
          <w:szCs w:val="28"/>
        </w:rPr>
        <w:t>] /</w:t>
      </w:r>
      <w:r w:rsidRPr="00D017B6">
        <w:rPr>
          <w:kern w:val="36"/>
          <w:szCs w:val="28"/>
        </w:rPr>
        <w:t xml:space="preserve"> Е.</w:t>
      </w:r>
      <w:r>
        <w:rPr>
          <w:kern w:val="36"/>
          <w:szCs w:val="28"/>
        </w:rPr>
        <w:t xml:space="preserve"> </w:t>
      </w:r>
      <w:r w:rsidRPr="00D017B6">
        <w:rPr>
          <w:kern w:val="36"/>
          <w:szCs w:val="28"/>
        </w:rPr>
        <w:t>Ф.</w:t>
      </w:r>
      <w:r>
        <w:rPr>
          <w:kern w:val="36"/>
          <w:szCs w:val="28"/>
        </w:rPr>
        <w:t xml:space="preserve"> </w:t>
      </w:r>
      <w:r w:rsidRPr="00D017B6">
        <w:rPr>
          <w:kern w:val="36"/>
          <w:szCs w:val="28"/>
        </w:rPr>
        <w:t>Бажин, А.</w:t>
      </w:r>
      <w:r>
        <w:rPr>
          <w:kern w:val="36"/>
          <w:szCs w:val="28"/>
        </w:rPr>
        <w:t xml:space="preserve"> </w:t>
      </w:r>
      <w:r w:rsidRPr="00D017B6">
        <w:rPr>
          <w:kern w:val="36"/>
          <w:szCs w:val="28"/>
        </w:rPr>
        <w:t>М.</w:t>
      </w:r>
      <w:r>
        <w:rPr>
          <w:kern w:val="36"/>
          <w:szCs w:val="28"/>
        </w:rPr>
        <w:t xml:space="preserve"> </w:t>
      </w:r>
      <w:r w:rsidRPr="00D017B6">
        <w:rPr>
          <w:kern w:val="36"/>
          <w:szCs w:val="28"/>
        </w:rPr>
        <w:t>Эткинд — Л.: Ленинградский научно-исследовательский психоневрологический институт им. В.</w:t>
      </w:r>
      <w:r>
        <w:rPr>
          <w:kern w:val="36"/>
          <w:szCs w:val="28"/>
        </w:rPr>
        <w:t xml:space="preserve"> </w:t>
      </w:r>
      <w:r w:rsidRPr="00D017B6">
        <w:rPr>
          <w:kern w:val="36"/>
          <w:szCs w:val="28"/>
        </w:rPr>
        <w:t>М. Бехтерева, 1985. — 18 с.</w:t>
      </w:r>
      <w:bookmarkEnd w:id="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 w:name="_Ref5278888"/>
      <w:r>
        <w:rPr>
          <w:kern w:val="36"/>
          <w:szCs w:val="28"/>
        </w:rPr>
        <w:t>Базыма Б. А. Цвет и психика: [м</w:t>
      </w:r>
      <w:r w:rsidRPr="00D017B6">
        <w:rPr>
          <w:kern w:val="36"/>
          <w:szCs w:val="28"/>
        </w:rPr>
        <w:t>онография</w:t>
      </w:r>
      <w:r w:rsidRPr="009D7FD6">
        <w:rPr>
          <w:kern w:val="36"/>
          <w:szCs w:val="28"/>
        </w:rPr>
        <w:t>]</w:t>
      </w:r>
      <w:r w:rsidRPr="00D017B6">
        <w:rPr>
          <w:kern w:val="36"/>
          <w:szCs w:val="28"/>
          <w:lang w:val="uk-UA"/>
        </w:rPr>
        <w:t xml:space="preserve"> </w:t>
      </w:r>
      <w:r>
        <w:rPr>
          <w:kern w:val="36"/>
          <w:szCs w:val="28"/>
          <w:lang w:val="uk-UA"/>
        </w:rPr>
        <w:t xml:space="preserve">/ </w:t>
      </w:r>
      <w:r>
        <w:rPr>
          <w:kern w:val="36"/>
          <w:szCs w:val="28"/>
        </w:rPr>
        <w:t xml:space="preserve">Б. А. Базыма. - </w:t>
      </w:r>
      <w:r w:rsidRPr="00D017B6">
        <w:rPr>
          <w:kern w:val="36"/>
          <w:szCs w:val="28"/>
        </w:rPr>
        <w:t>Х: ХДАК. - 2001. — 172 с.</w:t>
      </w:r>
      <w:r w:rsidRPr="00D017B6">
        <w:rPr>
          <w:kern w:val="36"/>
          <w:szCs w:val="28"/>
          <w:lang w:val="uk-UA"/>
        </w:rPr>
        <w:t xml:space="preserve"> </w:t>
      </w:r>
      <w:r>
        <w:rPr>
          <w:kern w:val="36"/>
          <w:szCs w:val="28"/>
        </w:rPr>
        <w:t>(</w:t>
      </w:r>
      <w:r w:rsidRPr="00D017B6">
        <w:rPr>
          <w:kern w:val="36"/>
          <w:szCs w:val="28"/>
        </w:rPr>
        <w:t>Харьковская гос. академия культуры</w:t>
      </w:r>
      <w:r>
        <w:rPr>
          <w:kern w:val="36"/>
          <w:szCs w:val="28"/>
        </w:rPr>
        <w:t>)</w:t>
      </w:r>
      <w:r w:rsidRPr="00D017B6">
        <w:rPr>
          <w:kern w:val="36"/>
          <w:szCs w:val="28"/>
        </w:rPr>
        <w:t>.</w:t>
      </w:r>
      <w:bookmarkEnd w:id="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 w:name="_Ref177152410"/>
      <w:r w:rsidRPr="00D017B6">
        <w:rPr>
          <w:kern w:val="36"/>
          <w:szCs w:val="28"/>
        </w:rPr>
        <w:t>Байгузина И.</w:t>
      </w:r>
      <w:r>
        <w:rPr>
          <w:kern w:val="36"/>
          <w:szCs w:val="28"/>
        </w:rPr>
        <w:t xml:space="preserve"> </w:t>
      </w:r>
      <w:r w:rsidRPr="00D017B6">
        <w:rPr>
          <w:kern w:val="36"/>
          <w:szCs w:val="28"/>
        </w:rPr>
        <w:t>Ч. Роль депрессивной матери в развитии личности ребенка</w:t>
      </w:r>
      <w:r>
        <w:rPr>
          <w:kern w:val="36"/>
          <w:szCs w:val="28"/>
        </w:rPr>
        <w:t xml:space="preserve"> / </w:t>
      </w:r>
      <w:r w:rsidRPr="00D017B6">
        <w:rPr>
          <w:kern w:val="36"/>
          <w:szCs w:val="28"/>
        </w:rPr>
        <w:t>И.</w:t>
      </w:r>
      <w:r>
        <w:rPr>
          <w:kern w:val="36"/>
          <w:szCs w:val="28"/>
        </w:rPr>
        <w:t xml:space="preserve"> </w:t>
      </w:r>
      <w:r w:rsidRPr="00D017B6">
        <w:rPr>
          <w:kern w:val="36"/>
          <w:szCs w:val="28"/>
        </w:rPr>
        <w:t>Ч. Байгузина // Международный медицинский журнал. – 2004. - № 1. - С. 56-59.</w:t>
      </w:r>
      <w:bookmarkEnd w:id="10"/>
    </w:p>
    <w:p w:rsidR="00BA61BC" w:rsidRPr="00E91470" w:rsidRDefault="00BA61BC" w:rsidP="00D02829">
      <w:pPr>
        <w:numPr>
          <w:ilvl w:val="0"/>
          <w:numId w:val="61"/>
        </w:numPr>
        <w:suppressAutoHyphens w:val="0"/>
        <w:spacing w:before="60" w:after="60" w:line="360" w:lineRule="auto"/>
        <w:ind w:right="-170"/>
        <w:jc w:val="both"/>
        <w:rPr>
          <w:kern w:val="36"/>
          <w:szCs w:val="28"/>
        </w:rPr>
      </w:pPr>
      <w:bookmarkStart w:id="11" w:name="_Ref177131657"/>
      <w:r w:rsidRPr="00D017B6">
        <w:rPr>
          <w:kern w:val="36"/>
          <w:szCs w:val="28"/>
        </w:rPr>
        <w:t>Баркова Т.</w:t>
      </w:r>
      <w:r>
        <w:rPr>
          <w:kern w:val="36"/>
          <w:szCs w:val="28"/>
        </w:rPr>
        <w:t xml:space="preserve"> </w:t>
      </w:r>
      <w:r w:rsidRPr="00D017B6">
        <w:rPr>
          <w:kern w:val="36"/>
          <w:szCs w:val="28"/>
        </w:rPr>
        <w:t xml:space="preserve">В. Клинико-психопатологическая характеристика невротических депрессий на фоне болезни Паркинсона </w:t>
      </w:r>
      <w:r>
        <w:rPr>
          <w:kern w:val="36"/>
          <w:szCs w:val="28"/>
        </w:rPr>
        <w:t xml:space="preserve">/ Т. В. Баркова </w:t>
      </w:r>
      <w:r w:rsidRPr="00D017B6">
        <w:rPr>
          <w:kern w:val="36"/>
          <w:szCs w:val="28"/>
        </w:rPr>
        <w:t xml:space="preserve">//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 xml:space="preserve">існик психоневрології. </w:t>
      </w:r>
      <w:r w:rsidRPr="00D017B6">
        <w:rPr>
          <w:kern w:val="36"/>
          <w:szCs w:val="28"/>
        </w:rPr>
        <w:t>–</w:t>
      </w:r>
      <w:r w:rsidRPr="00D017B6">
        <w:rPr>
          <w:kern w:val="36"/>
          <w:szCs w:val="28"/>
          <w:lang w:val="uk-UA"/>
        </w:rPr>
        <w:t xml:space="preserve"> 2004. - Т. 12, </w:t>
      </w:r>
      <w:r w:rsidRPr="00D017B6">
        <w:rPr>
          <w:kern w:val="36"/>
          <w:szCs w:val="28"/>
        </w:rPr>
        <w:t xml:space="preserve">№ </w:t>
      </w:r>
      <w:r w:rsidRPr="00E91470">
        <w:rPr>
          <w:kern w:val="36"/>
          <w:szCs w:val="28"/>
        </w:rPr>
        <w:t>1(38).</w:t>
      </w:r>
      <w:r w:rsidRPr="00D017B6">
        <w:rPr>
          <w:kern w:val="36"/>
          <w:szCs w:val="28"/>
        </w:rPr>
        <w:t xml:space="preserve"> </w:t>
      </w:r>
      <w:r w:rsidRPr="00E91470">
        <w:rPr>
          <w:kern w:val="36"/>
          <w:szCs w:val="28"/>
        </w:rPr>
        <w:t>-</w:t>
      </w:r>
      <w:r w:rsidRPr="00D017B6">
        <w:rPr>
          <w:kern w:val="36"/>
          <w:szCs w:val="28"/>
          <w:lang w:val="uk-UA"/>
        </w:rPr>
        <w:t xml:space="preserve"> С. 10-12</w:t>
      </w:r>
      <w:r w:rsidRPr="00E91470">
        <w:rPr>
          <w:kern w:val="36"/>
          <w:szCs w:val="28"/>
        </w:rPr>
        <w:t>.</w:t>
      </w:r>
      <w:bookmarkEnd w:id="1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2" w:name="_Ref177152265"/>
      <w:r>
        <w:rPr>
          <w:kern w:val="36"/>
          <w:szCs w:val="28"/>
        </w:rPr>
        <w:t xml:space="preserve">Батуев А. С. </w:t>
      </w:r>
      <w:r w:rsidRPr="00D017B6">
        <w:rPr>
          <w:kern w:val="36"/>
          <w:szCs w:val="28"/>
        </w:rPr>
        <w:t>Пограничные депрессивные состояния у женщин после родов</w:t>
      </w:r>
      <w:r>
        <w:rPr>
          <w:kern w:val="36"/>
          <w:szCs w:val="28"/>
        </w:rPr>
        <w:t xml:space="preserve"> / </w:t>
      </w:r>
      <w:r w:rsidRPr="00D017B6">
        <w:rPr>
          <w:kern w:val="36"/>
          <w:szCs w:val="28"/>
        </w:rPr>
        <w:t>А.</w:t>
      </w:r>
      <w:r w:rsidRPr="009D7FD6">
        <w:rPr>
          <w:kern w:val="36"/>
          <w:szCs w:val="28"/>
        </w:rPr>
        <w:t xml:space="preserve"> </w:t>
      </w:r>
      <w:r w:rsidRPr="00D017B6">
        <w:rPr>
          <w:kern w:val="36"/>
          <w:szCs w:val="28"/>
        </w:rPr>
        <w:t>С.</w:t>
      </w:r>
      <w:r w:rsidRPr="00963CD6">
        <w:rPr>
          <w:kern w:val="36"/>
          <w:szCs w:val="28"/>
        </w:rPr>
        <w:t xml:space="preserve"> </w:t>
      </w:r>
      <w:r w:rsidRPr="00D017B6">
        <w:rPr>
          <w:kern w:val="36"/>
          <w:szCs w:val="28"/>
        </w:rPr>
        <w:t>Батуев, А.</w:t>
      </w:r>
      <w:r w:rsidRPr="009D7FD6">
        <w:rPr>
          <w:kern w:val="36"/>
          <w:szCs w:val="28"/>
        </w:rPr>
        <w:t xml:space="preserve"> </w:t>
      </w:r>
      <w:r w:rsidRPr="00D017B6">
        <w:rPr>
          <w:kern w:val="36"/>
          <w:szCs w:val="28"/>
        </w:rPr>
        <w:t>Г.</w:t>
      </w:r>
      <w:r w:rsidRPr="00963CD6">
        <w:rPr>
          <w:kern w:val="36"/>
          <w:szCs w:val="28"/>
        </w:rPr>
        <w:t xml:space="preserve"> </w:t>
      </w:r>
      <w:r w:rsidRPr="00D017B6">
        <w:rPr>
          <w:kern w:val="36"/>
          <w:szCs w:val="28"/>
        </w:rPr>
        <w:t>Кощавцев, В.</w:t>
      </w:r>
      <w:r w:rsidRPr="009D7FD6">
        <w:rPr>
          <w:kern w:val="36"/>
          <w:szCs w:val="28"/>
        </w:rPr>
        <w:t xml:space="preserve"> </w:t>
      </w:r>
      <w:r w:rsidRPr="00D017B6">
        <w:rPr>
          <w:kern w:val="36"/>
          <w:szCs w:val="28"/>
        </w:rPr>
        <w:t>Н.</w:t>
      </w:r>
      <w:r w:rsidRPr="00963CD6">
        <w:rPr>
          <w:kern w:val="36"/>
          <w:szCs w:val="28"/>
        </w:rPr>
        <w:t xml:space="preserve"> </w:t>
      </w:r>
      <w:r w:rsidRPr="00D017B6">
        <w:rPr>
          <w:kern w:val="36"/>
          <w:szCs w:val="28"/>
        </w:rPr>
        <w:t>Мультановская, Н.</w:t>
      </w:r>
      <w:r w:rsidRPr="009D7FD6">
        <w:rPr>
          <w:kern w:val="36"/>
          <w:szCs w:val="28"/>
        </w:rPr>
        <w:t xml:space="preserve"> </w:t>
      </w:r>
      <w:r w:rsidRPr="00D017B6">
        <w:rPr>
          <w:kern w:val="36"/>
          <w:szCs w:val="28"/>
        </w:rPr>
        <w:t>Н.</w:t>
      </w:r>
      <w:r w:rsidRPr="00963CD6">
        <w:rPr>
          <w:kern w:val="36"/>
          <w:szCs w:val="28"/>
        </w:rPr>
        <w:t xml:space="preserve"> </w:t>
      </w:r>
      <w:r w:rsidRPr="00D017B6">
        <w:rPr>
          <w:kern w:val="36"/>
          <w:szCs w:val="28"/>
        </w:rPr>
        <w:t>Иовлева // Журнал неврологии и психиатрии им. С.</w:t>
      </w:r>
      <w:r>
        <w:rPr>
          <w:kern w:val="36"/>
          <w:szCs w:val="28"/>
        </w:rPr>
        <w:t xml:space="preserve"> </w:t>
      </w:r>
      <w:r w:rsidRPr="00D017B6">
        <w:rPr>
          <w:kern w:val="36"/>
          <w:szCs w:val="28"/>
        </w:rPr>
        <w:t>С. Корсакова. – 2003. - № 10. - С. 31-36.</w:t>
      </w:r>
      <w:bookmarkEnd w:id="1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3" w:name="_Ref177224504"/>
      <w:r w:rsidRPr="00D017B6">
        <w:rPr>
          <w:kern w:val="36"/>
          <w:szCs w:val="28"/>
        </w:rPr>
        <w:lastRenderedPageBreak/>
        <w:t>Бачериков А.</w:t>
      </w:r>
      <w:r w:rsidRPr="009D7FD6">
        <w:rPr>
          <w:kern w:val="36"/>
          <w:szCs w:val="28"/>
        </w:rPr>
        <w:t xml:space="preserve"> </w:t>
      </w:r>
      <w:r w:rsidRPr="00D017B6">
        <w:rPr>
          <w:kern w:val="36"/>
          <w:szCs w:val="28"/>
        </w:rPr>
        <w:t xml:space="preserve">Н. Актовегин и геримакс в лечении депрессивных расстройств </w:t>
      </w:r>
      <w:r w:rsidRPr="009D7FD6">
        <w:rPr>
          <w:kern w:val="36"/>
          <w:szCs w:val="28"/>
        </w:rPr>
        <w:t xml:space="preserve">/ </w:t>
      </w:r>
      <w:r w:rsidRPr="00D017B6">
        <w:rPr>
          <w:kern w:val="36"/>
          <w:szCs w:val="28"/>
        </w:rPr>
        <w:t>А.</w:t>
      </w:r>
      <w:r w:rsidRPr="009D7FD6">
        <w:rPr>
          <w:kern w:val="36"/>
          <w:szCs w:val="28"/>
        </w:rPr>
        <w:t xml:space="preserve"> </w:t>
      </w:r>
      <w:r w:rsidRPr="00D017B6">
        <w:rPr>
          <w:kern w:val="36"/>
          <w:szCs w:val="28"/>
        </w:rPr>
        <w:t>Н.</w:t>
      </w:r>
      <w:r>
        <w:rPr>
          <w:kern w:val="36"/>
          <w:szCs w:val="28"/>
        </w:rPr>
        <w:t xml:space="preserve"> </w:t>
      </w:r>
      <w:r w:rsidRPr="00D017B6">
        <w:rPr>
          <w:kern w:val="36"/>
          <w:szCs w:val="28"/>
        </w:rPr>
        <w:t>Бачериков</w:t>
      </w:r>
      <w:r>
        <w:rPr>
          <w:kern w:val="36"/>
          <w:szCs w:val="28"/>
        </w:rPr>
        <w:t xml:space="preserve"> </w:t>
      </w:r>
      <w:r w:rsidRPr="00D017B6">
        <w:rPr>
          <w:kern w:val="36"/>
          <w:szCs w:val="28"/>
        </w:rPr>
        <w:t>// Журнал психиатрии и медицинской психологии. – 2004. - № 4(14). - С. 189-192.</w:t>
      </w:r>
      <w:bookmarkEnd w:id="1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4" w:name="_Ref177151468"/>
      <w:r w:rsidRPr="00D017B6">
        <w:rPr>
          <w:kern w:val="36"/>
          <w:szCs w:val="28"/>
          <w:lang w:val="uk-UA"/>
        </w:rPr>
        <w:t>Березовский В.</w:t>
      </w:r>
      <w:r>
        <w:rPr>
          <w:kern w:val="36"/>
          <w:szCs w:val="28"/>
          <w:lang w:val="uk-UA"/>
        </w:rPr>
        <w:t xml:space="preserve"> </w:t>
      </w:r>
      <w:r w:rsidRPr="00D017B6">
        <w:rPr>
          <w:kern w:val="36"/>
          <w:szCs w:val="28"/>
          <w:lang w:val="uk-UA"/>
        </w:rPr>
        <w:t xml:space="preserve">Н. Аффективные расстройства у участников ликвидации последствий аварии на </w:t>
      </w:r>
      <w:r w:rsidRPr="00D017B6">
        <w:rPr>
          <w:kern w:val="36"/>
          <w:szCs w:val="28"/>
        </w:rPr>
        <w:t xml:space="preserve">Чернобыльской АЭС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Н. Березовский</w:t>
      </w:r>
      <w:r w:rsidRPr="00D017B6">
        <w:rPr>
          <w:kern w:val="36"/>
          <w:szCs w:val="28"/>
        </w:rPr>
        <w:t xml:space="preserve"> // Психосоматические расстройства. Актуальные проблемы реабилитации. – </w:t>
      </w:r>
      <w:r w:rsidRPr="00D017B6">
        <w:rPr>
          <w:kern w:val="36"/>
          <w:szCs w:val="28"/>
          <w:lang w:val="uk-UA"/>
        </w:rPr>
        <w:t>Донецк. – 2001. - С. 26-28.</w:t>
      </w:r>
      <w:bookmarkEnd w:id="1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5" w:name="_Ref177131740"/>
      <w:r w:rsidRPr="00D017B6">
        <w:rPr>
          <w:kern w:val="36"/>
          <w:szCs w:val="28"/>
        </w:rPr>
        <w:t>Беро М.</w:t>
      </w:r>
      <w:r>
        <w:rPr>
          <w:kern w:val="36"/>
          <w:szCs w:val="28"/>
          <w:lang w:val="uk-UA"/>
        </w:rPr>
        <w:t xml:space="preserve"> </w:t>
      </w:r>
      <w:r w:rsidRPr="00D017B6">
        <w:rPr>
          <w:kern w:val="36"/>
          <w:szCs w:val="28"/>
        </w:rPr>
        <w:t xml:space="preserve">П. Концепция совершенствования лечебно-профилактической помощи больным с пограничными психическими расстройствами </w:t>
      </w:r>
      <w:r>
        <w:rPr>
          <w:kern w:val="36"/>
          <w:szCs w:val="28"/>
          <w:lang w:val="uk-UA"/>
        </w:rPr>
        <w:t xml:space="preserve">/ М. П. Беро </w:t>
      </w:r>
      <w:r w:rsidRPr="00D017B6">
        <w:rPr>
          <w:kern w:val="36"/>
          <w:szCs w:val="28"/>
        </w:rPr>
        <w:t xml:space="preserve">// </w:t>
      </w:r>
      <w:proofErr w:type="gramStart"/>
      <w:r w:rsidRPr="00D017B6">
        <w:rPr>
          <w:kern w:val="36"/>
          <w:szCs w:val="28"/>
          <w:lang w:val="uk-UA"/>
        </w:rPr>
        <w:t>Арх</w:t>
      </w:r>
      <w:proofErr w:type="gramEnd"/>
      <w:r w:rsidRPr="00D017B6">
        <w:rPr>
          <w:kern w:val="36"/>
          <w:szCs w:val="28"/>
          <w:lang w:val="uk-UA"/>
        </w:rPr>
        <w:t xml:space="preserve">ів психіатрії. </w:t>
      </w:r>
      <w:r w:rsidRPr="00D017B6">
        <w:rPr>
          <w:kern w:val="36"/>
          <w:szCs w:val="28"/>
        </w:rPr>
        <w:t xml:space="preserve">– 2004. - </w:t>
      </w:r>
      <w:r w:rsidRPr="00D017B6">
        <w:rPr>
          <w:kern w:val="36"/>
          <w:szCs w:val="28"/>
          <w:lang w:val="uk-UA"/>
        </w:rPr>
        <w:t xml:space="preserve">Т. 10, </w:t>
      </w:r>
      <w:r w:rsidRPr="00D017B6">
        <w:rPr>
          <w:kern w:val="36"/>
          <w:szCs w:val="28"/>
        </w:rPr>
        <w:t>№ 2(37). - C. 65-70.</w:t>
      </w:r>
      <w:bookmarkEnd w:id="1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 w:name="_Ref177224561"/>
      <w:r w:rsidRPr="00D017B6">
        <w:rPr>
          <w:kern w:val="36"/>
          <w:szCs w:val="28"/>
          <w:lang w:val="uk-UA"/>
        </w:rPr>
        <w:t>Бітенський В.</w:t>
      </w:r>
      <w:r>
        <w:rPr>
          <w:kern w:val="36"/>
          <w:szCs w:val="28"/>
          <w:lang w:val="uk-UA"/>
        </w:rPr>
        <w:t xml:space="preserve"> С. </w:t>
      </w:r>
      <w:r w:rsidRPr="00D017B6">
        <w:rPr>
          <w:kern w:val="36"/>
          <w:szCs w:val="28"/>
          <w:lang w:val="uk-UA"/>
        </w:rPr>
        <w:t xml:space="preserve">Нові можливості терапії тривожно-депресивних розладів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Бітенський, Є.</w:t>
      </w:r>
      <w:r>
        <w:rPr>
          <w:kern w:val="36"/>
          <w:szCs w:val="28"/>
          <w:lang w:val="uk-UA"/>
        </w:rPr>
        <w:t xml:space="preserve"> </w:t>
      </w:r>
      <w:r w:rsidRPr="00D017B6">
        <w:rPr>
          <w:kern w:val="36"/>
          <w:szCs w:val="28"/>
          <w:lang w:val="uk-UA"/>
        </w:rPr>
        <w:t>В. Мельник // Український вісник психоневрології. – 2002. – Т. 10, вип. 3(32). - С. 60-62.</w:t>
      </w:r>
      <w:bookmarkEnd w:id="1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7" w:name="_Ref177142665"/>
      <w:r w:rsidRPr="00D017B6">
        <w:rPr>
          <w:kern w:val="36"/>
          <w:szCs w:val="28"/>
          <w:lang w:val="uk-UA"/>
        </w:rPr>
        <w:t>Бобров А.</w:t>
      </w:r>
      <w:r>
        <w:rPr>
          <w:kern w:val="36"/>
          <w:szCs w:val="28"/>
          <w:lang w:val="uk-UA"/>
        </w:rPr>
        <w:t xml:space="preserve"> </w:t>
      </w:r>
      <w:r w:rsidRPr="00D017B6">
        <w:rPr>
          <w:kern w:val="36"/>
          <w:szCs w:val="28"/>
          <w:lang w:val="uk-UA"/>
        </w:rPr>
        <w:t xml:space="preserve">С. Тревога в структуре депрессивных состояний эндогенной этиологии (оценка с позиций клинико-психофармакологического похода) </w:t>
      </w:r>
      <w:r>
        <w:rPr>
          <w:kern w:val="36"/>
          <w:szCs w:val="28"/>
          <w:lang w:val="uk-UA"/>
        </w:rPr>
        <w:t xml:space="preserve">/ А. С. Бобров </w:t>
      </w:r>
      <w:r w:rsidRPr="00D017B6">
        <w:rPr>
          <w:kern w:val="36"/>
          <w:szCs w:val="28"/>
          <w:lang w:val="uk-UA"/>
        </w:rPr>
        <w:t xml:space="preserve">// </w:t>
      </w:r>
      <w:r w:rsidRPr="00D017B6">
        <w:rPr>
          <w:kern w:val="36"/>
          <w:szCs w:val="28"/>
        </w:rPr>
        <w:t>Социальная и клиническая психиатрия. – 1997. –</w:t>
      </w:r>
      <w:r>
        <w:rPr>
          <w:kern w:val="36"/>
          <w:szCs w:val="28"/>
          <w:lang w:val="uk-UA"/>
        </w:rPr>
        <w:t xml:space="preserve"> </w:t>
      </w:r>
      <w:r w:rsidRPr="00D017B6">
        <w:rPr>
          <w:kern w:val="36"/>
          <w:szCs w:val="28"/>
        </w:rPr>
        <w:t>Т. 7, № 2. - С. 102-109.</w:t>
      </w:r>
      <w:bookmarkEnd w:id="1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 w:name="_Ref177136164"/>
      <w:r w:rsidRPr="00D017B6">
        <w:rPr>
          <w:kern w:val="36"/>
          <w:szCs w:val="28"/>
        </w:rPr>
        <w:t>Богдан М</w:t>
      </w:r>
      <w:r w:rsidRPr="00D017B6">
        <w:rPr>
          <w:kern w:val="36"/>
          <w:szCs w:val="28"/>
          <w:lang w:val="uk-UA"/>
        </w:rPr>
        <w:t>.</w:t>
      </w:r>
      <w:r>
        <w:rPr>
          <w:kern w:val="36"/>
          <w:szCs w:val="28"/>
          <w:lang w:val="uk-UA"/>
        </w:rPr>
        <w:t xml:space="preserve"> </w:t>
      </w:r>
      <w:r w:rsidRPr="00D017B6">
        <w:rPr>
          <w:kern w:val="36"/>
          <w:szCs w:val="28"/>
        </w:rPr>
        <w:t>Н.</w:t>
      </w:r>
      <w:r w:rsidRPr="00D017B6">
        <w:rPr>
          <w:kern w:val="36"/>
          <w:szCs w:val="28"/>
          <w:lang w:val="uk-UA"/>
        </w:rPr>
        <w:t xml:space="preserve"> </w:t>
      </w:r>
      <w:r w:rsidRPr="00D017B6">
        <w:rPr>
          <w:kern w:val="36"/>
          <w:szCs w:val="28"/>
        </w:rPr>
        <w:t>Пациенты психиатрических кабинетов городских поликлиник (клинико-эпидемиологическое исследование)</w:t>
      </w:r>
      <w:r>
        <w:rPr>
          <w:kern w:val="36"/>
          <w:szCs w:val="28"/>
          <w:lang w:val="uk-UA"/>
        </w:rPr>
        <w:t xml:space="preserve"> </w:t>
      </w:r>
      <w:r w:rsidRPr="00D017B6">
        <w:rPr>
          <w:kern w:val="36"/>
          <w:szCs w:val="28"/>
        </w:rPr>
        <w:t xml:space="preserve">: </w:t>
      </w:r>
      <w:r>
        <w:rPr>
          <w:iCs/>
          <w:kern w:val="36"/>
          <w:szCs w:val="28"/>
          <w:lang w:val="uk-UA"/>
        </w:rPr>
        <w:t>а</w:t>
      </w:r>
      <w:r w:rsidRPr="00D017B6">
        <w:rPr>
          <w:iCs/>
          <w:kern w:val="36"/>
          <w:szCs w:val="28"/>
        </w:rPr>
        <w:t>втореф. дис</w:t>
      </w:r>
      <w:r>
        <w:rPr>
          <w:iCs/>
          <w:kern w:val="36"/>
          <w:szCs w:val="28"/>
          <w:lang w:val="uk-UA"/>
        </w:rPr>
        <w:t>с</w:t>
      </w:r>
      <w:r w:rsidRPr="00D017B6">
        <w:rPr>
          <w:iCs/>
          <w:kern w:val="36"/>
          <w:szCs w:val="28"/>
        </w:rPr>
        <w:t xml:space="preserve">. </w:t>
      </w:r>
      <w:r>
        <w:rPr>
          <w:iCs/>
          <w:kern w:val="36"/>
          <w:szCs w:val="28"/>
          <w:lang w:val="uk-UA"/>
        </w:rPr>
        <w:t>на соискание науч. степени</w:t>
      </w:r>
      <w:r w:rsidRPr="00D017B6">
        <w:rPr>
          <w:iCs/>
          <w:kern w:val="36"/>
          <w:szCs w:val="28"/>
        </w:rPr>
        <w:t xml:space="preserve"> канд</w:t>
      </w:r>
      <w:r w:rsidRPr="00D017B6">
        <w:rPr>
          <w:iCs/>
          <w:kern w:val="36"/>
          <w:szCs w:val="28"/>
          <w:lang w:val="uk-UA"/>
        </w:rPr>
        <w:t>.</w:t>
      </w:r>
      <w:r w:rsidRPr="00D017B6">
        <w:rPr>
          <w:iCs/>
          <w:kern w:val="36"/>
          <w:szCs w:val="28"/>
        </w:rPr>
        <w:t xml:space="preserve"> мед</w:t>
      </w:r>
      <w:proofErr w:type="gramStart"/>
      <w:r w:rsidRPr="00D017B6">
        <w:rPr>
          <w:iCs/>
          <w:kern w:val="36"/>
          <w:szCs w:val="28"/>
          <w:lang w:val="uk-UA"/>
        </w:rPr>
        <w:t>.</w:t>
      </w:r>
      <w:proofErr w:type="gramEnd"/>
      <w:r w:rsidRPr="00D017B6">
        <w:rPr>
          <w:iCs/>
          <w:kern w:val="36"/>
          <w:szCs w:val="28"/>
        </w:rPr>
        <w:t xml:space="preserve"> </w:t>
      </w:r>
      <w:proofErr w:type="gramStart"/>
      <w:r w:rsidRPr="00D017B6">
        <w:rPr>
          <w:iCs/>
          <w:kern w:val="36"/>
          <w:szCs w:val="28"/>
        </w:rPr>
        <w:t>н</w:t>
      </w:r>
      <w:proofErr w:type="gramEnd"/>
      <w:r w:rsidRPr="00D017B6">
        <w:rPr>
          <w:iCs/>
          <w:kern w:val="36"/>
          <w:szCs w:val="28"/>
        </w:rPr>
        <w:t xml:space="preserve">аук: </w:t>
      </w:r>
      <w:r>
        <w:rPr>
          <w:iCs/>
          <w:kern w:val="36"/>
          <w:szCs w:val="28"/>
          <w:lang w:val="uk-UA"/>
        </w:rPr>
        <w:t xml:space="preserve">спец. </w:t>
      </w:r>
      <w:r w:rsidRPr="00D017B6">
        <w:rPr>
          <w:iCs/>
          <w:kern w:val="36"/>
          <w:szCs w:val="28"/>
        </w:rPr>
        <w:t>14.00.16</w:t>
      </w:r>
      <w:r>
        <w:rPr>
          <w:iCs/>
          <w:kern w:val="36"/>
          <w:szCs w:val="28"/>
          <w:lang w:val="uk-UA"/>
        </w:rPr>
        <w:t xml:space="preserve"> «Психиатрия»</w:t>
      </w:r>
      <w:r w:rsidRPr="00D017B6">
        <w:rPr>
          <w:iCs/>
          <w:kern w:val="36"/>
          <w:szCs w:val="28"/>
        </w:rPr>
        <w:t xml:space="preserve"> /</w:t>
      </w:r>
      <w:r>
        <w:rPr>
          <w:kern w:val="36"/>
          <w:szCs w:val="28"/>
        </w:rPr>
        <w:t xml:space="preserve"> </w:t>
      </w:r>
      <w:r>
        <w:rPr>
          <w:kern w:val="36"/>
          <w:szCs w:val="28"/>
          <w:lang w:val="uk-UA"/>
        </w:rPr>
        <w:t>М. Н. Богдан. -</w:t>
      </w:r>
      <w:r w:rsidRPr="00D017B6">
        <w:rPr>
          <w:kern w:val="36"/>
          <w:szCs w:val="28"/>
        </w:rPr>
        <w:t xml:space="preserve"> М., 1997. – 18 </w:t>
      </w:r>
      <w:r w:rsidRPr="00D017B6">
        <w:rPr>
          <w:kern w:val="36"/>
          <w:szCs w:val="28"/>
          <w:lang w:val="en-US"/>
        </w:rPr>
        <w:t>c</w:t>
      </w:r>
      <w:r w:rsidRPr="00D017B6">
        <w:rPr>
          <w:kern w:val="36"/>
          <w:szCs w:val="28"/>
        </w:rPr>
        <w:t>.</w:t>
      </w:r>
      <w:bookmarkEnd w:id="1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9" w:name="_Ref93859263"/>
      <w:r w:rsidRPr="00D017B6">
        <w:rPr>
          <w:kern w:val="36"/>
          <w:szCs w:val="28"/>
        </w:rPr>
        <w:t>Бол</w:t>
      </w:r>
      <w:r>
        <w:rPr>
          <w:kern w:val="36"/>
          <w:szCs w:val="28"/>
        </w:rPr>
        <w:t>ьшой психологический словарь [</w:t>
      </w:r>
      <w:r>
        <w:rPr>
          <w:kern w:val="36"/>
          <w:szCs w:val="28"/>
          <w:lang w:val="uk-UA"/>
        </w:rPr>
        <w:t>с</w:t>
      </w:r>
      <w:r w:rsidRPr="00D017B6">
        <w:rPr>
          <w:kern w:val="36"/>
          <w:szCs w:val="28"/>
        </w:rPr>
        <w:t>ост. и общ</w:t>
      </w:r>
      <w:proofErr w:type="gramStart"/>
      <w:r w:rsidRPr="00D017B6">
        <w:rPr>
          <w:kern w:val="36"/>
          <w:szCs w:val="28"/>
        </w:rPr>
        <w:t>.</w:t>
      </w:r>
      <w:proofErr w:type="gramEnd"/>
      <w:r w:rsidRPr="00D017B6">
        <w:rPr>
          <w:kern w:val="36"/>
          <w:szCs w:val="28"/>
        </w:rPr>
        <w:t xml:space="preserve"> </w:t>
      </w:r>
      <w:proofErr w:type="gramStart"/>
      <w:r w:rsidRPr="00D017B6">
        <w:rPr>
          <w:kern w:val="36"/>
          <w:szCs w:val="28"/>
        </w:rPr>
        <w:t>р</w:t>
      </w:r>
      <w:proofErr w:type="gramEnd"/>
      <w:r w:rsidRPr="00D017B6">
        <w:rPr>
          <w:kern w:val="36"/>
          <w:szCs w:val="28"/>
        </w:rPr>
        <w:t>ед. Б. Мещеряков, В. Зинченко</w:t>
      </w:r>
      <w:r w:rsidRPr="00432838">
        <w:rPr>
          <w:kern w:val="36"/>
          <w:szCs w:val="28"/>
        </w:rPr>
        <w:t>]</w:t>
      </w:r>
      <w:r w:rsidRPr="00D017B6">
        <w:rPr>
          <w:kern w:val="36"/>
          <w:szCs w:val="28"/>
        </w:rPr>
        <w:t>. — СПб</w:t>
      </w:r>
      <w:proofErr w:type="gramStart"/>
      <w:r w:rsidRPr="00D017B6">
        <w:rPr>
          <w:kern w:val="36"/>
          <w:szCs w:val="28"/>
        </w:rPr>
        <w:t xml:space="preserve">.: </w:t>
      </w:r>
      <w:proofErr w:type="gramEnd"/>
      <w:r w:rsidRPr="00D017B6">
        <w:rPr>
          <w:kern w:val="36"/>
          <w:szCs w:val="28"/>
        </w:rPr>
        <w:t>Прайм-Еврознак, 2003. — 672 с.</w:t>
      </w:r>
      <w:bookmarkEnd w:id="1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 w:name="_Ref177149749"/>
      <w:r w:rsidRPr="00D017B6">
        <w:rPr>
          <w:kern w:val="36"/>
          <w:szCs w:val="28"/>
          <w:lang w:val="uk-UA"/>
        </w:rPr>
        <w:t>Бомко М.</w:t>
      </w:r>
      <w:r w:rsidRPr="00432838">
        <w:rPr>
          <w:kern w:val="36"/>
          <w:szCs w:val="28"/>
        </w:rPr>
        <w:t xml:space="preserve"> </w:t>
      </w:r>
      <w:r w:rsidRPr="00D017B6">
        <w:rPr>
          <w:kern w:val="36"/>
          <w:szCs w:val="28"/>
          <w:lang w:val="uk-UA"/>
        </w:rPr>
        <w:t xml:space="preserve">А. </w:t>
      </w:r>
      <w:r w:rsidRPr="00D017B6">
        <w:rPr>
          <w:kern w:val="36"/>
          <w:szCs w:val="28"/>
        </w:rPr>
        <w:t>Депрессивные</w:t>
      </w:r>
      <w:r w:rsidRPr="00D017B6">
        <w:rPr>
          <w:kern w:val="36"/>
          <w:szCs w:val="28"/>
          <w:lang w:val="uk-UA"/>
        </w:rPr>
        <w:t xml:space="preserve"> </w:t>
      </w:r>
      <w:r w:rsidRPr="00D017B6">
        <w:rPr>
          <w:kern w:val="36"/>
          <w:szCs w:val="28"/>
        </w:rPr>
        <w:t>расстройства</w:t>
      </w:r>
      <w:r w:rsidRPr="00D017B6">
        <w:rPr>
          <w:kern w:val="36"/>
          <w:szCs w:val="28"/>
          <w:lang w:val="uk-UA"/>
        </w:rPr>
        <w:t xml:space="preserve"> у </w:t>
      </w:r>
      <w:r w:rsidRPr="00D017B6">
        <w:rPr>
          <w:kern w:val="36"/>
          <w:szCs w:val="28"/>
        </w:rPr>
        <w:t>больных</w:t>
      </w:r>
      <w:r w:rsidRPr="00D017B6">
        <w:rPr>
          <w:kern w:val="36"/>
          <w:szCs w:val="28"/>
          <w:lang w:val="uk-UA"/>
        </w:rPr>
        <w:t xml:space="preserve"> с </w:t>
      </w:r>
      <w:r w:rsidRPr="00D017B6">
        <w:rPr>
          <w:kern w:val="36"/>
          <w:szCs w:val="28"/>
        </w:rPr>
        <w:t>органическим</w:t>
      </w:r>
      <w:r w:rsidRPr="00D017B6">
        <w:rPr>
          <w:kern w:val="36"/>
          <w:szCs w:val="28"/>
          <w:lang w:val="uk-UA"/>
        </w:rPr>
        <w:t xml:space="preserve"> </w:t>
      </w:r>
      <w:r w:rsidRPr="00D017B6">
        <w:rPr>
          <w:kern w:val="36"/>
          <w:szCs w:val="28"/>
        </w:rPr>
        <w:t>поражением</w:t>
      </w:r>
      <w:r w:rsidRPr="00D017B6">
        <w:rPr>
          <w:kern w:val="36"/>
          <w:szCs w:val="28"/>
          <w:lang w:val="uk-UA"/>
        </w:rPr>
        <w:t xml:space="preserve"> головного </w:t>
      </w:r>
      <w:r w:rsidRPr="00D017B6">
        <w:rPr>
          <w:kern w:val="36"/>
          <w:szCs w:val="28"/>
        </w:rPr>
        <w:t>мозга</w:t>
      </w:r>
      <w:r w:rsidRPr="00D017B6">
        <w:rPr>
          <w:kern w:val="36"/>
          <w:szCs w:val="28"/>
          <w:lang w:val="uk-UA"/>
        </w:rPr>
        <w:t xml:space="preserve"> в </w:t>
      </w:r>
      <w:r w:rsidRPr="00D017B6">
        <w:rPr>
          <w:kern w:val="36"/>
          <w:szCs w:val="28"/>
        </w:rPr>
        <w:t>отдаленный</w:t>
      </w:r>
      <w:r w:rsidRPr="00D017B6">
        <w:rPr>
          <w:kern w:val="36"/>
          <w:szCs w:val="28"/>
          <w:lang w:val="uk-UA"/>
        </w:rPr>
        <w:t xml:space="preserve"> </w:t>
      </w:r>
      <w:r w:rsidRPr="00D017B6">
        <w:rPr>
          <w:kern w:val="36"/>
          <w:szCs w:val="28"/>
        </w:rPr>
        <w:t>период</w:t>
      </w:r>
      <w:r w:rsidRPr="00D017B6">
        <w:rPr>
          <w:kern w:val="36"/>
          <w:szCs w:val="28"/>
          <w:lang w:val="uk-UA"/>
        </w:rPr>
        <w:t xml:space="preserve"> </w:t>
      </w:r>
      <w:r w:rsidRPr="00D017B6">
        <w:rPr>
          <w:kern w:val="36"/>
          <w:szCs w:val="28"/>
        </w:rPr>
        <w:t>действия</w:t>
      </w:r>
      <w:r w:rsidRPr="00D017B6">
        <w:rPr>
          <w:kern w:val="36"/>
          <w:szCs w:val="28"/>
          <w:lang w:val="uk-UA"/>
        </w:rPr>
        <w:t xml:space="preserve"> </w:t>
      </w:r>
      <w:r w:rsidRPr="00D017B6">
        <w:rPr>
          <w:kern w:val="36"/>
          <w:szCs w:val="28"/>
        </w:rPr>
        <w:t>малых</w:t>
      </w:r>
      <w:r w:rsidRPr="00D017B6">
        <w:rPr>
          <w:kern w:val="36"/>
          <w:szCs w:val="28"/>
          <w:lang w:val="uk-UA"/>
        </w:rPr>
        <w:t xml:space="preserve"> доз </w:t>
      </w:r>
      <w:r w:rsidRPr="00D017B6">
        <w:rPr>
          <w:kern w:val="36"/>
          <w:szCs w:val="28"/>
        </w:rPr>
        <w:t>ионизирующего</w:t>
      </w:r>
      <w:r w:rsidRPr="00D017B6">
        <w:rPr>
          <w:kern w:val="36"/>
          <w:szCs w:val="28"/>
          <w:lang w:val="uk-UA"/>
        </w:rPr>
        <w:t xml:space="preserve"> </w:t>
      </w:r>
      <w:r w:rsidRPr="00D017B6">
        <w:rPr>
          <w:kern w:val="36"/>
          <w:szCs w:val="28"/>
        </w:rPr>
        <w:t>излучения</w:t>
      </w:r>
      <w:r w:rsidRPr="00D017B6">
        <w:rPr>
          <w:kern w:val="36"/>
          <w:szCs w:val="28"/>
          <w:lang w:val="uk-UA"/>
        </w:rPr>
        <w:t xml:space="preserve"> </w:t>
      </w:r>
      <w:r>
        <w:rPr>
          <w:kern w:val="36"/>
          <w:szCs w:val="28"/>
          <w:lang w:val="uk-UA"/>
        </w:rPr>
        <w:t>/</w:t>
      </w:r>
      <w:r>
        <w:rPr>
          <w:kern w:val="36"/>
          <w:szCs w:val="28"/>
        </w:rPr>
        <w:t xml:space="preserve"> М. А. Бомко </w:t>
      </w:r>
      <w:r w:rsidRPr="00D017B6">
        <w:rPr>
          <w:kern w:val="36"/>
          <w:szCs w:val="28"/>
        </w:rPr>
        <w:t xml:space="preserve">// </w:t>
      </w:r>
      <w:r w:rsidRPr="00D017B6">
        <w:rPr>
          <w:kern w:val="36"/>
          <w:szCs w:val="28"/>
          <w:lang w:val="uk-UA"/>
        </w:rPr>
        <w:t xml:space="preserve">Журнал </w:t>
      </w:r>
      <w:r w:rsidRPr="00D017B6">
        <w:rPr>
          <w:kern w:val="36"/>
          <w:szCs w:val="28"/>
        </w:rPr>
        <w:t>психиатрии</w:t>
      </w:r>
      <w:r w:rsidRPr="00D017B6">
        <w:rPr>
          <w:kern w:val="36"/>
          <w:szCs w:val="28"/>
          <w:lang w:val="uk-UA"/>
        </w:rPr>
        <w:t xml:space="preserve"> и </w:t>
      </w:r>
      <w:r w:rsidRPr="00D017B6">
        <w:rPr>
          <w:kern w:val="36"/>
          <w:szCs w:val="28"/>
        </w:rPr>
        <w:t>мед</w:t>
      </w:r>
      <w:proofErr w:type="gramStart"/>
      <w:r w:rsidRPr="00D017B6">
        <w:rPr>
          <w:kern w:val="36"/>
          <w:szCs w:val="28"/>
        </w:rPr>
        <w:t>.</w:t>
      </w:r>
      <w:proofErr w:type="gramEnd"/>
      <w:r w:rsidRPr="00D017B6">
        <w:rPr>
          <w:kern w:val="36"/>
          <w:szCs w:val="28"/>
          <w:lang w:val="uk-UA"/>
        </w:rPr>
        <w:t xml:space="preserve"> </w:t>
      </w:r>
      <w:proofErr w:type="gramStart"/>
      <w:r w:rsidRPr="00D017B6">
        <w:rPr>
          <w:kern w:val="36"/>
          <w:szCs w:val="28"/>
          <w:lang w:val="uk-UA"/>
        </w:rPr>
        <w:t>п</w:t>
      </w:r>
      <w:proofErr w:type="gramEnd"/>
      <w:r w:rsidRPr="00D017B6">
        <w:rPr>
          <w:kern w:val="36"/>
          <w:szCs w:val="28"/>
          <w:lang w:val="uk-UA"/>
        </w:rPr>
        <w:t xml:space="preserve">сихологии. </w:t>
      </w:r>
      <w:r w:rsidRPr="00D017B6">
        <w:rPr>
          <w:kern w:val="36"/>
          <w:szCs w:val="28"/>
        </w:rPr>
        <w:t xml:space="preserve">- </w:t>
      </w:r>
      <w:r w:rsidRPr="00D017B6">
        <w:rPr>
          <w:kern w:val="36"/>
          <w:szCs w:val="28"/>
          <w:lang w:val="uk-UA"/>
        </w:rPr>
        <w:t xml:space="preserve">2004. </w:t>
      </w:r>
      <w:r w:rsidRPr="00D017B6">
        <w:rPr>
          <w:kern w:val="36"/>
          <w:szCs w:val="28"/>
        </w:rPr>
        <w:t xml:space="preserve">- № 3(13). </w:t>
      </w:r>
      <w:r w:rsidRPr="00D017B6">
        <w:rPr>
          <w:kern w:val="36"/>
          <w:szCs w:val="28"/>
          <w:lang w:val="uk-UA"/>
        </w:rPr>
        <w:t>- C. 125-129</w:t>
      </w:r>
      <w:r w:rsidRPr="00D017B6">
        <w:rPr>
          <w:kern w:val="36"/>
          <w:szCs w:val="28"/>
        </w:rPr>
        <w:t>.</w:t>
      </w:r>
      <w:bookmarkEnd w:id="2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1" w:name="_Ref177146497"/>
      <w:r w:rsidRPr="00D017B6">
        <w:rPr>
          <w:kern w:val="36"/>
          <w:szCs w:val="28"/>
        </w:rPr>
        <w:t>Брагина К.</w:t>
      </w:r>
      <w:r>
        <w:rPr>
          <w:kern w:val="36"/>
          <w:szCs w:val="28"/>
        </w:rPr>
        <w:t xml:space="preserve"> </w:t>
      </w:r>
      <w:r w:rsidRPr="00D017B6">
        <w:rPr>
          <w:kern w:val="36"/>
          <w:szCs w:val="28"/>
        </w:rPr>
        <w:t>Р. Изменения параметров психологического возраста у студентов за последние 10 лет и их связь с депрессивной симптоматикой</w:t>
      </w:r>
      <w:r>
        <w:rPr>
          <w:kern w:val="36"/>
          <w:szCs w:val="28"/>
        </w:rPr>
        <w:t xml:space="preserve"> / К. Р. Брагина</w:t>
      </w:r>
      <w:r w:rsidRPr="00D017B6">
        <w:rPr>
          <w:kern w:val="36"/>
          <w:szCs w:val="28"/>
        </w:rPr>
        <w:t xml:space="preserve"> // Архив психиатрии. – 2004. - № 2(37). - С. 249-252.</w:t>
      </w:r>
      <w:bookmarkEnd w:id="2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2" w:name="_Ref92437282"/>
      <w:r w:rsidRPr="00D017B6">
        <w:rPr>
          <w:kern w:val="36"/>
          <w:szCs w:val="28"/>
        </w:rPr>
        <w:t>Бурлачук Л.</w:t>
      </w:r>
      <w:r>
        <w:rPr>
          <w:kern w:val="36"/>
          <w:szCs w:val="28"/>
        </w:rPr>
        <w:t xml:space="preserve"> Ф. Психодиагностика</w:t>
      </w:r>
      <w:proofErr w:type="gramStart"/>
      <w:r>
        <w:rPr>
          <w:kern w:val="36"/>
          <w:szCs w:val="28"/>
        </w:rPr>
        <w:t xml:space="preserve"> :</w:t>
      </w:r>
      <w:proofErr w:type="gramEnd"/>
      <w:r>
        <w:rPr>
          <w:kern w:val="36"/>
          <w:szCs w:val="28"/>
        </w:rPr>
        <w:t xml:space="preserve"> </w:t>
      </w:r>
      <w:r w:rsidRPr="00432838">
        <w:rPr>
          <w:kern w:val="36"/>
          <w:szCs w:val="28"/>
        </w:rPr>
        <w:t>[</w:t>
      </w:r>
      <w:r>
        <w:rPr>
          <w:kern w:val="36"/>
          <w:szCs w:val="28"/>
        </w:rPr>
        <w:t>у</w:t>
      </w:r>
      <w:r w:rsidRPr="00D017B6">
        <w:rPr>
          <w:kern w:val="36"/>
          <w:szCs w:val="28"/>
        </w:rPr>
        <w:t>чебник для вузов</w:t>
      </w:r>
      <w:r w:rsidRPr="00432838">
        <w:rPr>
          <w:kern w:val="36"/>
          <w:szCs w:val="28"/>
        </w:rPr>
        <w:t xml:space="preserve">] </w:t>
      </w:r>
      <w:r>
        <w:rPr>
          <w:kern w:val="36"/>
          <w:szCs w:val="28"/>
        </w:rPr>
        <w:t>/ Л. Ф. Бурлачук.</w:t>
      </w:r>
      <w:r w:rsidRPr="00D017B6">
        <w:rPr>
          <w:kern w:val="36"/>
          <w:szCs w:val="28"/>
        </w:rPr>
        <w:t xml:space="preserve"> — СПб</w:t>
      </w:r>
      <w:proofErr w:type="gramStart"/>
      <w:r w:rsidRPr="00D017B6">
        <w:rPr>
          <w:kern w:val="36"/>
          <w:szCs w:val="28"/>
        </w:rPr>
        <w:t xml:space="preserve">.: </w:t>
      </w:r>
      <w:proofErr w:type="gramEnd"/>
      <w:r w:rsidRPr="00D017B6">
        <w:rPr>
          <w:kern w:val="36"/>
          <w:szCs w:val="28"/>
        </w:rPr>
        <w:t>Питер, 2003. — 351 с.</w:t>
      </w:r>
      <w:bookmarkEnd w:id="2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3" w:name="_Ref92437290"/>
      <w:r w:rsidRPr="00D017B6">
        <w:rPr>
          <w:kern w:val="36"/>
          <w:szCs w:val="28"/>
        </w:rPr>
        <w:t>Бурлачук Л.</w:t>
      </w:r>
      <w:r>
        <w:rPr>
          <w:kern w:val="36"/>
          <w:szCs w:val="28"/>
        </w:rPr>
        <w:t xml:space="preserve"> Ф.</w:t>
      </w:r>
      <w:r w:rsidRPr="00D017B6">
        <w:rPr>
          <w:kern w:val="36"/>
          <w:szCs w:val="28"/>
        </w:rPr>
        <w:t xml:space="preserve"> Словарь</w:t>
      </w:r>
      <w:r>
        <w:rPr>
          <w:kern w:val="36"/>
          <w:szCs w:val="28"/>
        </w:rPr>
        <w:t>-справочник по психодиагностике / Л. Ф.</w:t>
      </w:r>
      <w:r w:rsidRPr="00D017B6">
        <w:rPr>
          <w:kern w:val="36"/>
          <w:szCs w:val="28"/>
        </w:rPr>
        <w:t xml:space="preserve"> </w:t>
      </w:r>
      <w:r>
        <w:rPr>
          <w:kern w:val="36"/>
          <w:szCs w:val="28"/>
        </w:rPr>
        <w:t>Бурлачук</w:t>
      </w:r>
      <w:r w:rsidRPr="00D017B6">
        <w:rPr>
          <w:kern w:val="36"/>
          <w:szCs w:val="28"/>
        </w:rPr>
        <w:t xml:space="preserve">, </w:t>
      </w:r>
      <w:r>
        <w:rPr>
          <w:kern w:val="36"/>
          <w:szCs w:val="28"/>
        </w:rPr>
        <w:t xml:space="preserve">С. М. </w:t>
      </w:r>
      <w:r w:rsidRPr="00D017B6">
        <w:rPr>
          <w:kern w:val="36"/>
          <w:szCs w:val="28"/>
        </w:rPr>
        <w:t>Морозов.— СПб</w:t>
      </w:r>
      <w:proofErr w:type="gramStart"/>
      <w:r w:rsidRPr="00D017B6">
        <w:rPr>
          <w:kern w:val="36"/>
          <w:szCs w:val="28"/>
        </w:rPr>
        <w:t xml:space="preserve">.: </w:t>
      </w:r>
      <w:proofErr w:type="gramEnd"/>
      <w:r w:rsidRPr="00D017B6">
        <w:rPr>
          <w:kern w:val="36"/>
          <w:szCs w:val="28"/>
        </w:rPr>
        <w:t>Питер Ком, 1999. — 528 с.</w:t>
      </w:r>
      <w:bookmarkEnd w:id="2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4" w:name="_Ref177136192"/>
      <w:r w:rsidRPr="00963CD6">
        <w:rPr>
          <w:kern w:val="36"/>
          <w:szCs w:val="28"/>
        </w:rPr>
        <w:t xml:space="preserve">Васильева А. </w:t>
      </w:r>
      <w:r w:rsidRPr="00D017B6">
        <w:rPr>
          <w:kern w:val="36"/>
          <w:szCs w:val="28"/>
        </w:rPr>
        <w:t xml:space="preserve">Ю. Особенности терапевтической тактики при соматогенных депрессиях в условиях амбулаторной общесоматической практики </w:t>
      </w:r>
      <w:r>
        <w:rPr>
          <w:kern w:val="36"/>
          <w:szCs w:val="28"/>
        </w:rPr>
        <w:t xml:space="preserve">/ </w:t>
      </w:r>
      <w:r w:rsidRPr="00963CD6">
        <w:rPr>
          <w:kern w:val="36"/>
          <w:szCs w:val="28"/>
        </w:rPr>
        <w:t xml:space="preserve">А. </w:t>
      </w:r>
      <w:r w:rsidRPr="00D017B6">
        <w:rPr>
          <w:kern w:val="36"/>
          <w:szCs w:val="28"/>
        </w:rPr>
        <w:t>Ю.</w:t>
      </w:r>
      <w:r>
        <w:rPr>
          <w:kern w:val="36"/>
          <w:szCs w:val="28"/>
        </w:rPr>
        <w:t xml:space="preserve"> </w:t>
      </w:r>
      <w:r w:rsidRPr="00963CD6">
        <w:rPr>
          <w:kern w:val="36"/>
          <w:szCs w:val="28"/>
        </w:rPr>
        <w:t>Васильева</w:t>
      </w:r>
      <w:r w:rsidRPr="00D017B6">
        <w:rPr>
          <w:kern w:val="36"/>
          <w:szCs w:val="28"/>
        </w:rPr>
        <w:t>, В.</w:t>
      </w:r>
      <w:r>
        <w:rPr>
          <w:kern w:val="36"/>
          <w:szCs w:val="28"/>
        </w:rPr>
        <w:t xml:space="preserve"> </w:t>
      </w:r>
      <w:r w:rsidRPr="00D017B6">
        <w:rPr>
          <w:kern w:val="36"/>
          <w:szCs w:val="28"/>
        </w:rPr>
        <w:t>А.</w:t>
      </w:r>
      <w:r>
        <w:rPr>
          <w:kern w:val="36"/>
          <w:szCs w:val="28"/>
        </w:rPr>
        <w:t xml:space="preserve"> </w:t>
      </w:r>
      <w:r w:rsidRPr="00D017B6">
        <w:rPr>
          <w:kern w:val="36"/>
          <w:szCs w:val="28"/>
        </w:rPr>
        <w:t>Абрамов, М.</w:t>
      </w:r>
      <w:r>
        <w:rPr>
          <w:kern w:val="36"/>
          <w:szCs w:val="28"/>
        </w:rPr>
        <w:t xml:space="preserve"> </w:t>
      </w:r>
      <w:r w:rsidRPr="00D017B6">
        <w:rPr>
          <w:kern w:val="36"/>
          <w:szCs w:val="28"/>
        </w:rPr>
        <w:t>Б.</w:t>
      </w:r>
      <w:r>
        <w:rPr>
          <w:kern w:val="36"/>
          <w:szCs w:val="28"/>
        </w:rPr>
        <w:t xml:space="preserve"> </w:t>
      </w:r>
      <w:r w:rsidRPr="00D017B6">
        <w:rPr>
          <w:kern w:val="36"/>
          <w:szCs w:val="28"/>
        </w:rPr>
        <w:t>Доценко // Журнал психиатрии и медицинской психологии. – 2004. - № 4(14). - С. 155-160.</w:t>
      </w:r>
      <w:bookmarkEnd w:id="2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 w:name="_Ref177142682"/>
      <w:r w:rsidRPr="00D017B6">
        <w:rPr>
          <w:kern w:val="36"/>
          <w:szCs w:val="28"/>
        </w:rPr>
        <w:lastRenderedPageBreak/>
        <w:t>Вассерман Л.</w:t>
      </w:r>
      <w:r>
        <w:rPr>
          <w:kern w:val="36"/>
          <w:szCs w:val="28"/>
        </w:rPr>
        <w:t xml:space="preserve"> </w:t>
      </w:r>
      <w:r w:rsidRPr="00D017B6">
        <w:rPr>
          <w:kern w:val="36"/>
          <w:szCs w:val="28"/>
        </w:rPr>
        <w:t xml:space="preserve">И. Нейропсихологические корреляты депрессивных состояний в процессе психофармакотерапии </w:t>
      </w:r>
      <w:r>
        <w:rPr>
          <w:kern w:val="36"/>
          <w:szCs w:val="28"/>
        </w:rPr>
        <w:t xml:space="preserve">/ </w:t>
      </w:r>
      <w:r w:rsidRPr="00D017B6">
        <w:rPr>
          <w:kern w:val="36"/>
          <w:szCs w:val="28"/>
        </w:rPr>
        <w:t>Л.</w:t>
      </w:r>
      <w:r>
        <w:rPr>
          <w:kern w:val="36"/>
          <w:szCs w:val="28"/>
        </w:rPr>
        <w:t xml:space="preserve"> </w:t>
      </w:r>
      <w:r w:rsidRPr="00D017B6">
        <w:rPr>
          <w:kern w:val="36"/>
          <w:szCs w:val="28"/>
        </w:rPr>
        <w:t>И.</w:t>
      </w:r>
      <w:r>
        <w:rPr>
          <w:kern w:val="36"/>
          <w:szCs w:val="28"/>
        </w:rPr>
        <w:t xml:space="preserve"> </w:t>
      </w:r>
      <w:r w:rsidRPr="00D017B6">
        <w:rPr>
          <w:kern w:val="36"/>
          <w:szCs w:val="28"/>
        </w:rPr>
        <w:t>Вассерман, О.</w:t>
      </w:r>
      <w:r>
        <w:rPr>
          <w:kern w:val="36"/>
          <w:szCs w:val="28"/>
        </w:rPr>
        <w:t xml:space="preserve"> </w:t>
      </w:r>
      <w:r w:rsidRPr="00D017B6">
        <w:rPr>
          <w:kern w:val="36"/>
          <w:szCs w:val="28"/>
        </w:rPr>
        <w:t>Г.</w:t>
      </w:r>
      <w:r>
        <w:rPr>
          <w:kern w:val="36"/>
          <w:szCs w:val="28"/>
        </w:rPr>
        <w:t xml:space="preserve"> </w:t>
      </w:r>
      <w:r w:rsidRPr="00D017B6">
        <w:rPr>
          <w:kern w:val="36"/>
          <w:szCs w:val="28"/>
        </w:rPr>
        <w:t>Ильина, Г.</w:t>
      </w:r>
      <w:r>
        <w:rPr>
          <w:kern w:val="36"/>
          <w:szCs w:val="28"/>
        </w:rPr>
        <w:t xml:space="preserve"> </w:t>
      </w:r>
      <w:r w:rsidRPr="00D017B6">
        <w:rPr>
          <w:kern w:val="36"/>
          <w:szCs w:val="28"/>
        </w:rPr>
        <w:t>Э.</w:t>
      </w:r>
      <w:r>
        <w:rPr>
          <w:kern w:val="36"/>
          <w:szCs w:val="28"/>
        </w:rPr>
        <w:t xml:space="preserve"> </w:t>
      </w:r>
      <w:r w:rsidRPr="00D017B6">
        <w:rPr>
          <w:kern w:val="36"/>
          <w:szCs w:val="28"/>
        </w:rPr>
        <w:t xml:space="preserve">Мазо </w:t>
      </w:r>
      <w:r>
        <w:rPr>
          <w:kern w:val="36"/>
          <w:szCs w:val="28"/>
        </w:rPr>
        <w:t>// III Павловские чтения</w:t>
      </w:r>
      <w:proofErr w:type="gramStart"/>
      <w:r>
        <w:rPr>
          <w:kern w:val="36"/>
          <w:szCs w:val="28"/>
        </w:rPr>
        <w:t xml:space="preserve"> :</w:t>
      </w:r>
      <w:proofErr w:type="gramEnd"/>
      <w:r>
        <w:rPr>
          <w:kern w:val="36"/>
          <w:szCs w:val="28"/>
        </w:rPr>
        <w:t xml:space="preserve"> [с</w:t>
      </w:r>
      <w:r w:rsidRPr="00D017B6">
        <w:rPr>
          <w:kern w:val="36"/>
          <w:szCs w:val="28"/>
        </w:rPr>
        <w:t>б. работ</w:t>
      </w:r>
      <w:r w:rsidRPr="00963CD6">
        <w:rPr>
          <w:kern w:val="36"/>
          <w:szCs w:val="28"/>
        </w:rPr>
        <w:t>]</w:t>
      </w:r>
      <w:r w:rsidRPr="00D017B6">
        <w:rPr>
          <w:kern w:val="36"/>
          <w:szCs w:val="28"/>
        </w:rPr>
        <w:t>. - СПб</w:t>
      </w:r>
      <w:proofErr w:type="gramStart"/>
      <w:r w:rsidRPr="00D017B6">
        <w:rPr>
          <w:kern w:val="36"/>
          <w:szCs w:val="28"/>
        </w:rPr>
        <w:t xml:space="preserve">., </w:t>
      </w:r>
      <w:proofErr w:type="gramEnd"/>
      <w:r w:rsidRPr="00D017B6">
        <w:rPr>
          <w:kern w:val="36"/>
          <w:szCs w:val="28"/>
        </w:rPr>
        <w:t>2001. - Вып. 3: 21</w:t>
      </w:r>
      <w:r>
        <w:rPr>
          <w:kern w:val="36"/>
          <w:szCs w:val="28"/>
        </w:rPr>
        <w:t xml:space="preserve"> </w:t>
      </w:r>
      <w:r w:rsidRPr="00D017B6">
        <w:rPr>
          <w:kern w:val="36"/>
          <w:szCs w:val="28"/>
        </w:rPr>
        <w:t>–</w:t>
      </w:r>
      <w:r>
        <w:rPr>
          <w:kern w:val="36"/>
          <w:szCs w:val="28"/>
        </w:rPr>
        <w:t xml:space="preserve"> </w:t>
      </w:r>
      <w:r w:rsidRPr="00D017B6">
        <w:rPr>
          <w:kern w:val="36"/>
          <w:szCs w:val="28"/>
        </w:rPr>
        <w:t>4.</w:t>
      </w:r>
      <w:bookmarkEnd w:id="2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6" w:name="_Ref177224901"/>
      <w:r w:rsidRPr="00D017B6">
        <w:rPr>
          <w:kern w:val="36"/>
          <w:szCs w:val="28"/>
        </w:rPr>
        <w:t>Вегетативные расстройства: Клиника, лечение, диагностика</w:t>
      </w:r>
      <w:proofErr w:type="gramStart"/>
      <w:r w:rsidRPr="00D017B6">
        <w:rPr>
          <w:kern w:val="36"/>
          <w:szCs w:val="28"/>
        </w:rPr>
        <w:t xml:space="preserve"> / П</w:t>
      </w:r>
      <w:proofErr w:type="gramEnd"/>
      <w:r w:rsidRPr="00D017B6">
        <w:rPr>
          <w:kern w:val="36"/>
          <w:szCs w:val="28"/>
        </w:rPr>
        <w:t>од ред. А.</w:t>
      </w:r>
      <w:r>
        <w:rPr>
          <w:kern w:val="36"/>
          <w:szCs w:val="28"/>
        </w:rPr>
        <w:t xml:space="preserve"> </w:t>
      </w:r>
      <w:r w:rsidRPr="00D017B6">
        <w:rPr>
          <w:kern w:val="36"/>
          <w:szCs w:val="28"/>
        </w:rPr>
        <w:t>М. Вейна. - М.: Медицинское информационное агентство, 1998. – 752 с.</w:t>
      </w:r>
      <w:bookmarkEnd w:id="2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7" w:name="_Ref177222304"/>
      <w:r w:rsidRPr="00D017B6">
        <w:rPr>
          <w:kern w:val="36"/>
          <w:szCs w:val="28"/>
        </w:rPr>
        <w:t>Вейн А.</w:t>
      </w:r>
      <w:r>
        <w:rPr>
          <w:kern w:val="36"/>
          <w:szCs w:val="28"/>
        </w:rPr>
        <w:t xml:space="preserve"> М.</w:t>
      </w:r>
      <w:r w:rsidRPr="00D017B6">
        <w:rPr>
          <w:kern w:val="36"/>
          <w:szCs w:val="28"/>
        </w:rPr>
        <w:t xml:space="preserve"> Антидепрессанты в общесоматической практике</w:t>
      </w:r>
      <w:r>
        <w:rPr>
          <w:kern w:val="36"/>
          <w:szCs w:val="28"/>
        </w:rPr>
        <w:t xml:space="preserve"> / </w:t>
      </w:r>
      <w:r w:rsidRPr="00D017B6">
        <w:rPr>
          <w:kern w:val="36"/>
          <w:szCs w:val="28"/>
        </w:rPr>
        <w:t>А.</w:t>
      </w:r>
      <w:r>
        <w:rPr>
          <w:kern w:val="36"/>
          <w:szCs w:val="28"/>
        </w:rPr>
        <w:t xml:space="preserve"> </w:t>
      </w:r>
      <w:r w:rsidRPr="00D017B6">
        <w:rPr>
          <w:kern w:val="36"/>
          <w:szCs w:val="28"/>
        </w:rPr>
        <w:t>М.</w:t>
      </w:r>
      <w:r>
        <w:rPr>
          <w:kern w:val="36"/>
          <w:szCs w:val="28"/>
        </w:rPr>
        <w:t xml:space="preserve"> </w:t>
      </w:r>
      <w:r w:rsidRPr="00D017B6">
        <w:rPr>
          <w:kern w:val="36"/>
          <w:szCs w:val="28"/>
        </w:rPr>
        <w:t>Вейн, Т.</w:t>
      </w:r>
      <w:r>
        <w:rPr>
          <w:kern w:val="36"/>
          <w:szCs w:val="28"/>
        </w:rPr>
        <w:t xml:space="preserve"> </w:t>
      </w:r>
      <w:r w:rsidRPr="00D017B6">
        <w:rPr>
          <w:kern w:val="36"/>
          <w:szCs w:val="28"/>
        </w:rPr>
        <w:t>Г.</w:t>
      </w:r>
      <w:r>
        <w:rPr>
          <w:kern w:val="36"/>
          <w:szCs w:val="28"/>
        </w:rPr>
        <w:t xml:space="preserve"> Вознесенская</w:t>
      </w:r>
      <w:r w:rsidRPr="00D017B6">
        <w:rPr>
          <w:kern w:val="36"/>
          <w:szCs w:val="28"/>
        </w:rPr>
        <w:t xml:space="preserve"> // Международный медицинский журнал. – 2002. - № 1. - С. 40-46.</w:t>
      </w:r>
      <w:bookmarkEnd w:id="27"/>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8" w:name="_Ref177146509"/>
      <w:r w:rsidRPr="00D017B6">
        <w:rPr>
          <w:kern w:val="36"/>
          <w:szCs w:val="28"/>
          <w:lang w:val="uk-UA"/>
        </w:rPr>
        <w:t>Вербенко Н.</w:t>
      </w:r>
      <w:r>
        <w:rPr>
          <w:kern w:val="36"/>
          <w:szCs w:val="28"/>
          <w:lang w:val="uk-UA"/>
        </w:rPr>
        <w:t xml:space="preserve"> </w:t>
      </w:r>
      <w:r w:rsidRPr="00D017B6">
        <w:rPr>
          <w:kern w:val="36"/>
          <w:szCs w:val="28"/>
          <w:lang w:val="uk-UA"/>
        </w:rPr>
        <w:t xml:space="preserve">В. </w:t>
      </w:r>
      <w:r w:rsidRPr="00D017B6">
        <w:rPr>
          <w:kern w:val="36"/>
          <w:szCs w:val="28"/>
        </w:rPr>
        <w:t>Комплексная</w:t>
      </w:r>
      <w:r w:rsidRPr="00D017B6">
        <w:rPr>
          <w:kern w:val="36"/>
          <w:szCs w:val="28"/>
          <w:lang w:val="uk-UA"/>
        </w:rPr>
        <w:t xml:space="preserve"> </w:t>
      </w:r>
      <w:r w:rsidRPr="00D017B6">
        <w:rPr>
          <w:kern w:val="36"/>
          <w:szCs w:val="28"/>
        </w:rPr>
        <w:t>оценка</w:t>
      </w:r>
      <w:r w:rsidRPr="00D017B6">
        <w:rPr>
          <w:kern w:val="36"/>
          <w:szCs w:val="28"/>
          <w:lang w:val="uk-UA"/>
        </w:rPr>
        <w:t xml:space="preserve"> </w:t>
      </w:r>
      <w:r w:rsidRPr="00D017B6">
        <w:rPr>
          <w:kern w:val="36"/>
          <w:szCs w:val="28"/>
        </w:rPr>
        <w:t>эффективности</w:t>
      </w:r>
      <w:r w:rsidRPr="00D017B6">
        <w:rPr>
          <w:kern w:val="36"/>
          <w:szCs w:val="28"/>
          <w:lang w:val="uk-UA"/>
        </w:rPr>
        <w:t xml:space="preserve"> </w:t>
      </w:r>
      <w:r w:rsidRPr="00D017B6">
        <w:rPr>
          <w:kern w:val="36"/>
          <w:szCs w:val="28"/>
        </w:rPr>
        <w:t>терапии</w:t>
      </w:r>
      <w:r w:rsidRPr="00D017B6">
        <w:rPr>
          <w:kern w:val="36"/>
          <w:szCs w:val="28"/>
          <w:lang w:val="uk-UA"/>
        </w:rPr>
        <w:t xml:space="preserve"> </w:t>
      </w:r>
      <w:r w:rsidRPr="00D017B6">
        <w:rPr>
          <w:kern w:val="36"/>
          <w:szCs w:val="28"/>
        </w:rPr>
        <w:t>депрессий</w:t>
      </w:r>
      <w:r w:rsidRPr="00D017B6">
        <w:rPr>
          <w:kern w:val="36"/>
          <w:szCs w:val="28"/>
          <w:lang w:val="uk-UA"/>
        </w:rPr>
        <w:t xml:space="preserve"> антидепресантами </w:t>
      </w:r>
      <w:r w:rsidRPr="00D017B6">
        <w:rPr>
          <w:kern w:val="36"/>
          <w:szCs w:val="28"/>
        </w:rPr>
        <w:t>различной</w:t>
      </w:r>
      <w:r w:rsidRPr="00D017B6">
        <w:rPr>
          <w:kern w:val="36"/>
          <w:szCs w:val="28"/>
          <w:lang w:val="uk-UA"/>
        </w:rPr>
        <w:t xml:space="preserve"> </w:t>
      </w:r>
      <w:r w:rsidRPr="00D017B6">
        <w:rPr>
          <w:kern w:val="36"/>
          <w:szCs w:val="28"/>
        </w:rPr>
        <w:t>химической</w:t>
      </w:r>
      <w:r w:rsidRPr="00D017B6">
        <w:rPr>
          <w:kern w:val="36"/>
          <w:szCs w:val="28"/>
          <w:lang w:val="uk-UA"/>
        </w:rPr>
        <w:t xml:space="preserve"> </w:t>
      </w:r>
      <w:r w:rsidRPr="00D017B6">
        <w:rPr>
          <w:kern w:val="36"/>
          <w:szCs w:val="28"/>
        </w:rPr>
        <w:t>структуры</w:t>
      </w:r>
      <w:r w:rsidRPr="00D017B6">
        <w:rPr>
          <w:kern w:val="36"/>
          <w:szCs w:val="28"/>
          <w:lang w:val="uk-UA"/>
        </w:rPr>
        <w:t xml:space="preserve"> у </w:t>
      </w:r>
      <w:r w:rsidRPr="00D017B6">
        <w:rPr>
          <w:kern w:val="36"/>
          <w:szCs w:val="28"/>
        </w:rPr>
        <w:t>представителей</w:t>
      </w:r>
      <w:r w:rsidRPr="00D017B6">
        <w:rPr>
          <w:kern w:val="36"/>
          <w:szCs w:val="28"/>
          <w:lang w:val="uk-UA"/>
        </w:rPr>
        <w:t xml:space="preserve"> </w:t>
      </w:r>
      <w:r w:rsidRPr="00D017B6">
        <w:rPr>
          <w:kern w:val="36"/>
          <w:szCs w:val="28"/>
        </w:rPr>
        <w:t>русского</w:t>
      </w:r>
      <w:r w:rsidRPr="00D017B6">
        <w:rPr>
          <w:kern w:val="36"/>
          <w:szCs w:val="28"/>
          <w:lang w:val="uk-UA"/>
        </w:rPr>
        <w:t xml:space="preserve"> и </w:t>
      </w:r>
      <w:r w:rsidRPr="00D017B6">
        <w:rPr>
          <w:kern w:val="36"/>
          <w:szCs w:val="28"/>
        </w:rPr>
        <w:t>крымско-татарского</w:t>
      </w:r>
      <w:r w:rsidRPr="00D017B6">
        <w:rPr>
          <w:kern w:val="36"/>
          <w:szCs w:val="28"/>
          <w:lang w:val="uk-UA"/>
        </w:rPr>
        <w:t xml:space="preserve"> </w:t>
      </w:r>
      <w:r w:rsidRPr="00D017B6">
        <w:rPr>
          <w:kern w:val="36"/>
          <w:szCs w:val="28"/>
        </w:rPr>
        <w:t>этносов</w:t>
      </w:r>
      <w:r w:rsidRPr="00D017B6">
        <w:rPr>
          <w:kern w:val="36"/>
          <w:szCs w:val="28"/>
          <w:lang w:val="uk-UA"/>
        </w:rPr>
        <w:t xml:space="preserve"> </w:t>
      </w:r>
      <w:r w:rsidRPr="00D017B6">
        <w:rPr>
          <w:kern w:val="36"/>
          <w:szCs w:val="28"/>
        </w:rPr>
        <w:t xml:space="preserve">Крыма </w:t>
      </w:r>
      <w:r>
        <w:rPr>
          <w:kern w:val="36"/>
          <w:szCs w:val="28"/>
        </w:rPr>
        <w:t xml:space="preserve">/ </w:t>
      </w:r>
      <w:r w:rsidRPr="00D017B6">
        <w:rPr>
          <w:kern w:val="36"/>
          <w:szCs w:val="28"/>
          <w:lang w:val="uk-UA"/>
        </w:rPr>
        <w:t>Н.</w:t>
      </w:r>
      <w:r>
        <w:rPr>
          <w:kern w:val="36"/>
          <w:szCs w:val="28"/>
          <w:lang w:val="uk-UA"/>
        </w:rPr>
        <w:t xml:space="preserve"> </w:t>
      </w:r>
      <w:r w:rsidRPr="00D017B6">
        <w:rPr>
          <w:kern w:val="36"/>
          <w:szCs w:val="28"/>
          <w:lang w:val="uk-UA"/>
        </w:rPr>
        <w:t xml:space="preserve">В. Вербенко </w:t>
      </w:r>
      <w:r w:rsidRPr="00D017B6">
        <w:rPr>
          <w:kern w:val="36"/>
          <w:szCs w:val="28"/>
        </w:rPr>
        <w:t>//</w:t>
      </w:r>
      <w:r w:rsidRPr="00D017B6">
        <w:rPr>
          <w:kern w:val="36"/>
          <w:szCs w:val="28"/>
          <w:lang w:val="uk-UA"/>
        </w:rPr>
        <w:t xml:space="preserve"> </w:t>
      </w:r>
      <w:proofErr w:type="gramStart"/>
      <w:r w:rsidRPr="00D017B6">
        <w:rPr>
          <w:kern w:val="36"/>
          <w:szCs w:val="28"/>
          <w:lang w:val="uk-UA"/>
        </w:rPr>
        <w:t>Арх</w:t>
      </w:r>
      <w:proofErr w:type="gramEnd"/>
      <w:r w:rsidRPr="00D017B6">
        <w:rPr>
          <w:kern w:val="36"/>
          <w:szCs w:val="28"/>
          <w:lang w:val="uk-UA"/>
        </w:rPr>
        <w:t xml:space="preserve">ів психіатрії. – 2004. </w:t>
      </w:r>
      <w:r w:rsidRPr="00D017B6">
        <w:rPr>
          <w:kern w:val="36"/>
          <w:szCs w:val="28"/>
        </w:rPr>
        <w:t>-</w:t>
      </w:r>
      <w:r w:rsidRPr="00D017B6">
        <w:rPr>
          <w:kern w:val="36"/>
          <w:szCs w:val="28"/>
          <w:lang w:val="uk-UA"/>
        </w:rPr>
        <w:t xml:space="preserve"> Т. 10, </w:t>
      </w:r>
      <w:r w:rsidRPr="00D017B6">
        <w:rPr>
          <w:kern w:val="36"/>
          <w:szCs w:val="28"/>
        </w:rPr>
        <w:t>№</w:t>
      </w:r>
      <w:r w:rsidRPr="00D017B6">
        <w:rPr>
          <w:kern w:val="36"/>
          <w:szCs w:val="28"/>
          <w:lang w:val="uk-UA"/>
        </w:rPr>
        <w:t xml:space="preserve"> 2(37). </w:t>
      </w:r>
      <w:r w:rsidRPr="00E91470">
        <w:rPr>
          <w:kern w:val="36"/>
          <w:szCs w:val="28"/>
        </w:rPr>
        <w:t>-</w:t>
      </w:r>
      <w:r w:rsidRPr="00D017B6">
        <w:rPr>
          <w:kern w:val="36"/>
          <w:szCs w:val="28"/>
          <w:lang w:val="uk-UA"/>
        </w:rPr>
        <w:t xml:space="preserve"> C. 136-140.</w:t>
      </w:r>
      <w:bookmarkEnd w:id="28"/>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29" w:name="_Ref177224984"/>
      <w:r w:rsidRPr="00D017B6">
        <w:rPr>
          <w:kern w:val="36"/>
          <w:szCs w:val="28"/>
          <w:lang w:val="uk-UA"/>
        </w:rPr>
        <w:t>Вербунко В.</w:t>
      </w:r>
      <w:r>
        <w:rPr>
          <w:kern w:val="36"/>
          <w:szCs w:val="28"/>
          <w:lang w:val="uk-UA"/>
        </w:rPr>
        <w:t xml:space="preserve"> </w:t>
      </w:r>
      <w:r w:rsidRPr="00D017B6">
        <w:rPr>
          <w:kern w:val="36"/>
          <w:szCs w:val="28"/>
          <w:lang w:val="uk-UA"/>
        </w:rPr>
        <w:t>А. Досвід застосування препарату нейровітан в комплексній терапії депресивних розладів</w:t>
      </w:r>
      <w:r>
        <w:rPr>
          <w:kern w:val="36"/>
          <w:szCs w:val="28"/>
          <w:lang w:val="uk-UA"/>
        </w:rPr>
        <w:t xml:space="preserve"> / </w:t>
      </w:r>
      <w:r w:rsidRPr="00D017B6">
        <w:rPr>
          <w:kern w:val="36"/>
          <w:szCs w:val="28"/>
          <w:lang w:val="uk-UA"/>
        </w:rPr>
        <w:t>В.</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Вербунко // Український вісник психоневрології. – 2003. – Т. 11, вип. 4(37). - С. 49-52.</w:t>
      </w:r>
      <w:bookmarkEnd w:id="29"/>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30" w:name="_Ref177139284"/>
      <w:r w:rsidRPr="00D017B6">
        <w:rPr>
          <w:kern w:val="36"/>
          <w:szCs w:val="28"/>
          <w:lang w:val="uk-UA"/>
        </w:rPr>
        <w:t>Вертоградова О.</w:t>
      </w:r>
      <w:r>
        <w:rPr>
          <w:kern w:val="36"/>
          <w:szCs w:val="28"/>
          <w:lang w:val="uk-UA"/>
        </w:rPr>
        <w:t xml:space="preserve"> П.</w:t>
      </w:r>
      <w:r w:rsidRPr="00D017B6">
        <w:rPr>
          <w:kern w:val="36"/>
          <w:szCs w:val="28"/>
          <w:lang w:val="uk-UA"/>
        </w:rPr>
        <w:t xml:space="preserve"> Агрессивное поведение и депрессия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П.</w:t>
      </w:r>
      <w:r>
        <w:rPr>
          <w:kern w:val="36"/>
          <w:szCs w:val="28"/>
          <w:lang w:val="uk-UA"/>
        </w:rPr>
        <w:t xml:space="preserve"> </w:t>
      </w:r>
      <w:r w:rsidRPr="00D017B6">
        <w:rPr>
          <w:kern w:val="36"/>
          <w:szCs w:val="28"/>
          <w:lang w:val="uk-UA"/>
        </w:rPr>
        <w:t>Вертоградова, А.</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Ваксман // Психическое здоровье и безопасность в обществе. Научные материалы первого нац. конгресса по соц. психиатрии. - Москва, 2-3 декабря 2004. – М.: ГЕОС, 2004. - С. 29-30.</w:t>
      </w:r>
      <w:bookmarkEnd w:id="30"/>
    </w:p>
    <w:p w:rsidR="00BA61BC" w:rsidRPr="00D017B6" w:rsidRDefault="00BA61BC" w:rsidP="00D02829">
      <w:pPr>
        <w:numPr>
          <w:ilvl w:val="0"/>
          <w:numId w:val="61"/>
        </w:numPr>
        <w:suppressAutoHyphens w:val="0"/>
        <w:spacing w:before="60" w:after="60" w:line="360" w:lineRule="auto"/>
        <w:ind w:right="-170"/>
        <w:jc w:val="both"/>
        <w:rPr>
          <w:szCs w:val="28"/>
        </w:rPr>
      </w:pPr>
      <w:bookmarkStart w:id="31" w:name="_Ref177225089"/>
      <w:r w:rsidRPr="00D017B6">
        <w:rPr>
          <w:rStyle w:val="affe"/>
          <w:i w:val="0"/>
          <w:szCs w:val="28"/>
        </w:rPr>
        <w:t>Ветроградова О.</w:t>
      </w:r>
      <w:r>
        <w:rPr>
          <w:rStyle w:val="affe"/>
          <w:i w:val="0"/>
          <w:szCs w:val="28"/>
        </w:rPr>
        <w:t xml:space="preserve"> </w:t>
      </w:r>
      <w:r w:rsidRPr="00D017B6">
        <w:rPr>
          <w:rStyle w:val="affe"/>
          <w:i w:val="0"/>
          <w:szCs w:val="28"/>
        </w:rPr>
        <w:t>П.</w:t>
      </w:r>
      <w:r w:rsidRPr="00D017B6">
        <w:rPr>
          <w:szCs w:val="28"/>
        </w:rPr>
        <w:t xml:space="preserve"> Тревожно-фобические расстройства и депрессия</w:t>
      </w:r>
      <w:r>
        <w:rPr>
          <w:szCs w:val="28"/>
        </w:rPr>
        <w:t xml:space="preserve"> / </w:t>
      </w:r>
      <w:r w:rsidRPr="00D017B6">
        <w:rPr>
          <w:rStyle w:val="affe"/>
          <w:i w:val="0"/>
          <w:szCs w:val="28"/>
        </w:rPr>
        <w:t>О.</w:t>
      </w:r>
      <w:r>
        <w:rPr>
          <w:rStyle w:val="affe"/>
          <w:i w:val="0"/>
          <w:szCs w:val="28"/>
        </w:rPr>
        <w:t xml:space="preserve"> </w:t>
      </w:r>
      <w:r w:rsidRPr="00D017B6">
        <w:rPr>
          <w:rStyle w:val="affe"/>
          <w:i w:val="0"/>
          <w:szCs w:val="28"/>
        </w:rPr>
        <w:t>П.</w:t>
      </w:r>
      <w:r w:rsidRPr="00D017B6">
        <w:rPr>
          <w:szCs w:val="28"/>
        </w:rPr>
        <w:t xml:space="preserve"> </w:t>
      </w:r>
      <w:r w:rsidRPr="00D017B6">
        <w:rPr>
          <w:rStyle w:val="affe"/>
          <w:i w:val="0"/>
          <w:szCs w:val="28"/>
        </w:rPr>
        <w:t>Ветроградова</w:t>
      </w:r>
      <w:r w:rsidRPr="00D017B6">
        <w:rPr>
          <w:szCs w:val="28"/>
        </w:rPr>
        <w:t xml:space="preserve"> // Тревога и обсессии. — М.: РАМН НЦПЗ, 1998. — С. 113–131.</w:t>
      </w:r>
      <w:bookmarkEnd w:id="31"/>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32" w:name="_Ref177225090"/>
      <w:r w:rsidRPr="00D017B6">
        <w:rPr>
          <w:kern w:val="36"/>
          <w:szCs w:val="28"/>
          <w:lang w:val="uk-UA"/>
        </w:rPr>
        <w:t>Винник М.</w:t>
      </w:r>
      <w:r>
        <w:rPr>
          <w:kern w:val="36"/>
          <w:szCs w:val="28"/>
          <w:lang w:val="uk-UA"/>
        </w:rPr>
        <w:t xml:space="preserve"> </w:t>
      </w:r>
      <w:r w:rsidRPr="00D017B6">
        <w:rPr>
          <w:kern w:val="36"/>
          <w:szCs w:val="28"/>
          <w:lang w:val="uk-UA"/>
        </w:rPr>
        <w:t>І. Інволюційні депресії у жінок та їх корекція стаблоном</w:t>
      </w:r>
      <w:r>
        <w:rPr>
          <w:kern w:val="36"/>
          <w:szCs w:val="28"/>
          <w:lang w:val="uk-UA"/>
        </w:rPr>
        <w:t xml:space="preserve"> / </w:t>
      </w:r>
      <w:r w:rsidRPr="00D017B6">
        <w:rPr>
          <w:kern w:val="36"/>
          <w:szCs w:val="28"/>
          <w:lang w:val="uk-UA"/>
        </w:rPr>
        <w:t>М.</w:t>
      </w:r>
      <w:r>
        <w:rPr>
          <w:kern w:val="36"/>
          <w:szCs w:val="28"/>
          <w:lang w:val="uk-UA"/>
        </w:rPr>
        <w:t xml:space="preserve"> </w:t>
      </w:r>
      <w:r w:rsidRPr="00D017B6">
        <w:rPr>
          <w:kern w:val="36"/>
          <w:szCs w:val="28"/>
          <w:lang w:val="uk-UA"/>
        </w:rPr>
        <w:t>І. Винник // Український вісник психоневрології. – 2002. – Т. 10, № 1(30), дод. - С. 169-170.</w:t>
      </w:r>
      <w:bookmarkEnd w:id="32"/>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33" w:name="_Ref177225240"/>
      <w:r w:rsidRPr="00D017B6">
        <w:rPr>
          <w:kern w:val="36"/>
          <w:szCs w:val="28"/>
          <w:lang w:val="uk-UA"/>
        </w:rPr>
        <w:t>Влох</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Й.</w:t>
      </w:r>
      <w:r>
        <w:rPr>
          <w:kern w:val="36"/>
          <w:szCs w:val="28"/>
          <w:lang w:val="uk-UA"/>
        </w:rPr>
        <w:t xml:space="preserve"> </w:t>
      </w:r>
      <w:r w:rsidRPr="00D017B6">
        <w:rPr>
          <w:kern w:val="36"/>
          <w:szCs w:val="28"/>
          <w:lang w:val="uk-UA"/>
        </w:rPr>
        <w:t>Досвід застосування препарату лерівон при лікуванні хворих з депресивними розладами судинного ґенезу</w:t>
      </w:r>
      <w:r>
        <w:rPr>
          <w:kern w:val="36"/>
          <w:szCs w:val="28"/>
          <w:lang w:val="uk-UA"/>
        </w:rPr>
        <w:t xml:space="preserve"> / </w:t>
      </w:r>
      <w:r w:rsidRPr="00D017B6">
        <w:rPr>
          <w:kern w:val="36"/>
          <w:szCs w:val="28"/>
          <w:lang w:val="uk-UA"/>
        </w:rPr>
        <w:t>І.</w:t>
      </w:r>
      <w:r>
        <w:rPr>
          <w:kern w:val="36"/>
          <w:szCs w:val="28"/>
          <w:lang w:val="uk-UA"/>
        </w:rPr>
        <w:t xml:space="preserve"> </w:t>
      </w:r>
      <w:r w:rsidRPr="00D017B6">
        <w:rPr>
          <w:kern w:val="36"/>
          <w:szCs w:val="28"/>
          <w:lang w:val="uk-UA"/>
        </w:rPr>
        <w:t>Й.</w:t>
      </w:r>
      <w:r>
        <w:rPr>
          <w:kern w:val="36"/>
          <w:szCs w:val="28"/>
          <w:lang w:val="uk-UA"/>
        </w:rPr>
        <w:t xml:space="preserve"> </w:t>
      </w:r>
      <w:r w:rsidRPr="00D017B6">
        <w:rPr>
          <w:kern w:val="36"/>
          <w:szCs w:val="28"/>
          <w:lang w:val="uk-UA"/>
        </w:rPr>
        <w:t>Влох, Л.</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Животовська, Л.</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Степаненко</w:t>
      </w:r>
      <w:r>
        <w:rPr>
          <w:kern w:val="36"/>
          <w:szCs w:val="28"/>
          <w:lang w:val="uk-UA"/>
        </w:rPr>
        <w:t xml:space="preserve"> </w:t>
      </w:r>
      <w:r w:rsidRPr="00B44359">
        <w:rPr>
          <w:kern w:val="36"/>
          <w:szCs w:val="28"/>
          <w:lang w:val="uk-UA"/>
        </w:rPr>
        <w:t>[</w:t>
      </w:r>
      <w:r>
        <w:rPr>
          <w:kern w:val="36"/>
          <w:szCs w:val="28"/>
          <w:lang w:val="uk-UA"/>
        </w:rPr>
        <w:t>та ін.</w:t>
      </w:r>
      <w:r w:rsidRPr="00B44359">
        <w:rPr>
          <w:kern w:val="36"/>
          <w:szCs w:val="28"/>
          <w:lang w:val="uk-UA"/>
        </w:rPr>
        <w:t>]</w:t>
      </w:r>
      <w:r w:rsidRPr="00D017B6">
        <w:rPr>
          <w:kern w:val="36"/>
          <w:szCs w:val="28"/>
          <w:lang w:val="uk-UA"/>
        </w:rPr>
        <w:t xml:space="preserve"> // </w:t>
      </w:r>
      <w:r w:rsidRPr="00E91470">
        <w:rPr>
          <w:kern w:val="36"/>
          <w:szCs w:val="28"/>
          <w:lang w:val="uk-UA"/>
        </w:rPr>
        <w:t>Архив психиатрии</w:t>
      </w:r>
      <w:r w:rsidRPr="00D017B6">
        <w:rPr>
          <w:kern w:val="36"/>
          <w:szCs w:val="28"/>
          <w:lang w:val="uk-UA"/>
        </w:rPr>
        <w:t>. – 2003. - №</w:t>
      </w:r>
      <w:r w:rsidRPr="00E91470">
        <w:rPr>
          <w:kern w:val="36"/>
          <w:szCs w:val="28"/>
          <w:lang w:val="uk-UA"/>
        </w:rPr>
        <w:t xml:space="preserve"> 1(</w:t>
      </w:r>
      <w:r w:rsidRPr="00D017B6">
        <w:rPr>
          <w:kern w:val="36"/>
          <w:szCs w:val="28"/>
          <w:lang w:val="uk-UA"/>
        </w:rPr>
        <w:t>3</w:t>
      </w:r>
      <w:r w:rsidRPr="00E91470">
        <w:rPr>
          <w:kern w:val="36"/>
          <w:szCs w:val="28"/>
          <w:lang w:val="uk-UA"/>
        </w:rPr>
        <w:t>2)</w:t>
      </w:r>
      <w:r w:rsidRPr="00D017B6">
        <w:rPr>
          <w:kern w:val="36"/>
          <w:szCs w:val="28"/>
          <w:lang w:val="uk-UA"/>
        </w:rPr>
        <w:t>. – С</w:t>
      </w:r>
      <w:r w:rsidRPr="00E91470">
        <w:rPr>
          <w:kern w:val="36"/>
          <w:szCs w:val="28"/>
          <w:lang w:val="uk-UA"/>
        </w:rPr>
        <w:t>.</w:t>
      </w:r>
      <w:r w:rsidRPr="00D017B6">
        <w:rPr>
          <w:kern w:val="36"/>
          <w:szCs w:val="28"/>
          <w:lang w:val="uk-UA"/>
        </w:rPr>
        <w:t xml:space="preserve"> 81-83.</w:t>
      </w:r>
      <w:bookmarkEnd w:id="33"/>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34" w:name="_Ref177146514"/>
      <w:r w:rsidRPr="00D017B6">
        <w:rPr>
          <w:kern w:val="36"/>
          <w:szCs w:val="28"/>
          <w:lang w:val="uk-UA"/>
        </w:rPr>
        <w:t>Влох І.</w:t>
      </w:r>
      <w:r>
        <w:rPr>
          <w:kern w:val="36"/>
          <w:szCs w:val="28"/>
          <w:lang w:val="uk-UA"/>
        </w:rPr>
        <w:t xml:space="preserve"> </w:t>
      </w:r>
      <w:r w:rsidRPr="00D017B6">
        <w:rPr>
          <w:kern w:val="36"/>
          <w:szCs w:val="28"/>
          <w:lang w:val="uk-UA"/>
        </w:rPr>
        <w:t>Й</w:t>
      </w:r>
      <w:r>
        <w:rPr>
          <w:kern w:val="36"/>
          <w:szCs w:val="28"/>
          <w:lang w:val="uk-UA"/>
        </w:rPr>
        <w:t xml:space="preserve">. </w:t>
      </w:r>
      <w:r w:rsidRPr="00D017B6">
        <w:rPr>
          <w:kern w:val="36"/>
          <w:szCs w:val="28"/>
          <w:lang w:val="uk-UA"/>
        </w:rPr>
        <w:t xml:space="preserve">Ефективність терапії резистентних депресій антидепресантами з врахуванням імунної реактивності </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Й</w:t>
      </w:r>
      <w:r>
        <w:rPr>
          <w:kern w:val="36"/>
          <w:szCs w:val="28"/>
          <w:lang w:val="uk-UA"/>
        </w:rPr>
        <w:t xml:space="preserve">. </w:t>
      </w:r>
      <w:r w:rsidRPr="00D017B6">
        <w:rPr>
          <w:kern w:val="36"/>
          <w:szCs w:val="28"/>
          <w:lang w:val="uk-UA"/>
        </w:rPr>
        <w:t>Влох, В.</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Чоп</w:t>
      </w:r>
      <w:r w:rsidRPr="00E91470">
        <w:rPr>
          <w:kern w:val="36"/>
          <w:szCs w:val="28"/>
          <w:lang w:val="uk-UA"/>
        </w:rPr>
        <w:t>`</w:t>
      </w:r>
      <w:r w:rsidRPr="00D017B6">
        <w:rPr>
          <w:kern w:val="36"/>
          <w:szCs w:val="28"/>
          <w:lang w:val="uk-UA"/>
        </w:rPr>
        <w:t>як, І.</w:t>
      </w:r>
      <w:r>
        <w:rPr>
          <w:kern w:val="36"/>
          <w:szCs w:val="28"/>
          <w:lang w:val="uk-UA"/>
        </w:rPr>
        <w:t xml:space="preserve"> </w:t>
      </w:r>
      <w:r w:rsidRPr="00D017B6">
        <w:rPr>
          <w:kern w:val="36"/>
          <w:szCs w:val="28"/>
          <w:lang w:val="uk-UA"/>
        </w:rPr>
        <w:t>Я.</w:t>
      </w:r>
      <w:r>
        <w:rPr>
          <w:kern w:val="36"/>
          <w:szCs w:val="28"/>
          <w:lang w:val="uk-UA"/>
        </w:rPr>
        <w:t xml:space="preserve"> </w:t>
      </w:r>
      <w:r w:rsidRPr="00D017B6">
        <w:rPr>
          <w:kern w:val="36"/>
          <w:szCs w:val="28"/>
          <w:lang w:val="uk-UA"/>
        </w:rPr>
        <w:t xml:space="preserve">Козак </w:t>
      </w:r>
      <w:r w:rsidRPr="00523173">
        <w:rPr>
          <w:kern w:val="36"/>
          <w:szCs w:val="28"/>
          <w:lang w:val="uk-UA"/>
        </w:rPr>
        <w:t>[</w:t>
      </w:r>
      <w:r w:rsidRPr="00D017B6">
        <w:rPr>
          <w:kern w:val="36"/>
          <w:szCs w:val="28"/>
          <w:lang w:val="uk-UA"/>
        </w:rPr>
        <w:t>та ін.</w:t>
      </w:r>
      <w:r w:rsidRPr="00523173">
        <w:rPr>
          <w:kern w:val="36"/>
          <w:szCs w:val="28"/>
          <w:lang w:val="uk-UA"/>
        </w:rPr>
        <w:t>]</w:t>
      </w:r>
      <w:r w:rsidRPr="00D017B6">
        <w:rPr>
          <w:kern w:val="36"/>
          <w:szCs w:val="28"/>
          <w:lang w:val="uk-UA"/>
        </w:rPr>
        <w:t xml:space="preserve"> // Український вісник психоневрології. – 1998. – Т. 6, № 2(17). - С. 9-11.</w:t>
      </w:r>
      <w:bookmarkEnd w:id="34"/>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35" w:name="_Ref177225184"/>
      <w:r w:rsidRPr="00D017B6">
        <w:rPr>
          <w:kern w:val="36"/>
          <w:szCs w:val="28"/>
          <w:lang w:val="uk-UA"/>
        </w:rPr>
        <w:t>Влох</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Й. Застосування андріолу в комплексній терапії астенодепресивних розладів при афективних порушеннях з копулятивними дисфункціями</w:t>
      </w:r>
      <w:r>
        <w:rPr>
          <w:kern w:val="36"/>
          <w:szCs w:val="28"/>
          <w:lang w:val="uk-UA"/>
        </w:rPr>
        <w:t xml:space="preserve"> / </w:t>
      </w:r>
      <w:r w:rsidRPr="00D017B6">
        <w:rPr>
          <w:kern w:val="36"/>
          <w:szCs w:val="28"/>
          <w:lang w:val="uk-UA"/>
        </w:rPr>
        <w:t>І.</w:t>
      </w:r>
      <w:r>
        <w:rPr>
          <w:kern w:val="36"/>
          <w:szCs w:val="28"/>
          <w:lang w:val="uk-UA"/>
        </w:rPr>
        <w:t xml:space="preserve"> </w:t>
      </w:r>
      <w:r w:rsidRPr="00D017B6">
        <w:rPr>
          <w:kern w:val="36"/>
          <w:szCs w:val="28"/>
          <w:lang w:val="uk-UA"/>
        </w:rPr>
        <w:t>Й.</w:t>
      </w:r>
      <w:r>
        <w:rPr>
          <w:kern w:val="36"/>
          <w:szCs w:val="28"/>
          <w:lang w:val="uk-UA"/>
        </w:rPr>
        <w:t xml:space="preserve"> </w:t>
      </w:r>
      <w:r w:rsidRPr="00D017B6">
        <w:rPr>
          <w:kern w:val="36"/>
          <w:szCs w:val="28"/>
          <w:lang w:val="uk-UA"/>
        </w:rPr>
        <w:t>Влох, Р.</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Білобривка, Л.</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Рахман, Ю.</w:t>
      </w:r>
      <w:r>
        <w:rPr>
          <w:kern w:val="36"/>
          <w:szCs w:val="28"/>
          <w:lang w:val="uk-UA"/>
        </w:rPr>
        <w:t xml:space="preserve"> </w:t>
      </w:r>
      <w:r w:rsidRPr="00D017B6">
        <w:rPr>
          <w:kern w:val="36"/>
          <w:szCs w:val="28"/>
          <w:lang w:val="uk-UA"/>
        </w:rPr>
        <w:t xml:space="preserve">М. Даниленко // </w:t>
      </w:r>
      <w:r w:rsidRPr="00E91470">
        <w:rPr>
          <w:kern w:val="36"/>
          <w:szCs w:val="28"/>
          <w:lang w:val="uk-UA"/>
        </w:rPr>
        <w:t>Арх</w:t>
      </w:r>
      <w:r w:rsidRPr="00D017B6">
        <w:rPr>
          <w:kern w:val="36"/>
          <w:szCs w:val="28"/>
          <w:lang w:val="uk-UA"/>
        </w:rPr>
        <w:t>і</w:t>
      </w:r>
      <w:r w:rsidRPr="00E91470">
        <w:rPr>
          <w:kern w:val="36"/>
          <w:szCs w:val="28"/>
          <w:lang w:val="uk-UA"/>
        </w:rPr>
        <w:t>в псих</w:t>
      </w:r>
      <w:r w:rsidRPr="00D017B6">
        <w:rPr>
          <w:kern w:val="36"/>
          <w:szCs w:val="28"/>
          <w:lang w:val="uk-UA"/>
        </w:rPr>
        <w:t>і</w:t>
      </w:r>
      <w:r w:rsidRPr="00E91470">
        <w:rPr>
          <w:kern w:val="36"/>
          <w:szCs w:val="28"/>
          <w:lang w:val="uk-UA"/>
        </w:rPr>
        <w:t>атр</w:t>
      </w:r>
      <w:r w:rsidRPr="00D017B6">
        <w:rPr>
          <w:kern w:val="36"/>
          <w:szCs w:val="28"/>
          <w:lang w:val="uk-UA"/>
        </w:rPr>
        <w:t>ії. – 2002. -</w:t>
      </w:r>
      <w:r w:rsidRPr="00E91470">
        <w:rPr>
          <w:kern w:val="36"/>
          <w:szCs w:val="28"/>
          <w:lang w:val="uk-UA"/>
        </w:rPr>
        <w:t xml:space="preserve"> </w:t>
      </w:r>
      <w:r w:rsidRPr="00D017B6">
        <w:rPr>
          <w:kern w:val="36"/>
          <w:szCs w:val="28"/>
          <w:lang w:val="uk-UA"/>
        </w:rPr>
        <w:t xml:space="preserve">№ </w:t>
      </w:r>
      <w:r w:rsidRPr="00E91470">
        <w:rPr>
          <w:kern w:val="36"/>
          <w:szCs w:val="28"/>
          <w:lang w:val="uk-UA"/>
        </w:rPr>
        <w:t>1(28)</w:t>
      </w:r>
      <w:r w:rsidRPr="00D017B6">
        <w:rPr>
          <w:kern w:val="36"/>
          <w:szCs w:val="28"/>
          <w:lang w:val="uk-UA"/>
        </w:rPr>
        <w:t>. - С</w:t>
      </w:r>
      <w:r w:rsidRPr="00E91470">
        <w:rPr>
          <w:kern w:val="36"/>
          <w:szCs w:val="28"/>
          <w:lang w:val="uk-UA"/>
        </w:rPr>
        <w:t>.</w:t>
      </w:r>
      <w:r w:rsidRPr="00D017B6">
        <w:rPr>
          <w:kern w:val="36"/>
          <w:szCs w:val="28"/>
          <w:lang w:val="uk-UA"/>
        </w:rPr>
        <w:t xml:space="preserve"> 124-126.</w:t>
      </w:r>
      <w:bookmarkEnd w:id="35"/>
    </w:p>
    <w:p w:rsidR="00BA61BC" w:rsidRPr="00807A2B" w:rsidRDefault="00BA61BC" w:rsidP="00D02829">
      <w:pPr>
        <w:numPr>
          <w:ilvl w:val="0"/>
          <w:numId w:val="61"/>
        </w:numPr>
        <w:suppressAutoHyphens w:val="0"/>
        <w:spacing w:before="60" w:after="60" w:line="360" w:lineRule="auto"/>
        <w:ind w:right="-170"/>
        <w:jc w:val="both"/>
        <w:rPr>
          <w:kern w:val="36"/>
          <w:szCs w:val="28"/>
        </w:rPr>
      </w:pPr>
      <w:bookmarkStart w:id="36" w:name="_Ref177146519"/>
      <w:r w:rsidRPr="00D017B6">
        <w:rPr>
          <w:kern w:val="36"/>
          <w:szCs w:val="28"/>
        </w:rPr>
        <w:t>Вовин Р.</w:t>
      </w:r>
      <w:r>
        <w:rPr>
          <w:kern w:val="36"/>
          <w:szCs w:val="28"/>
        </w:rPr>
        <w:t xml:space="preserve"> </w:t>
      </w:r>
      <w:r w:rsidRPr="00D017B6">
        <w:rPr>
          <w:kern w:val="36"/>
          <w:szCs w:val="28"/>
        </w:rPr>
        <w:t>Я. Выбор терапевтической тактики с использованием статусметрической экспертной системы при лечении эндогенных депрессий</w:t>
      </w:r>
      <w:r w:rsidRPr="00D017B6">
        <w:rPr>
          <w:kern w:val="36"/>
          <w:szCs w:val="28"/>
          <w:lang w:val="uk-UA"/>
        </w:rPr>
        <w:t xml:space="preserve"> </w:t>
      </w:r>
      <w:r>
        <w:rPr>
          <w:kern w:val="36"/>
          <w:szCs w:val="28"/>
          <w:lang w:val="uk-UA"/>
        </w:rPr>
        <w:t xml:space="preserve">/ </w:t>
      </w:r>
      <w:r w:rsidRPr="00D017B6">
        <w:rPr>
          <w:kern w:val="36"/>
          <w:szCs w:val="28"/>
        </w:rPr>
        <w:t>Р.</w:t>
      </w:r>
      <w:r>
        <w:rPr>
          <w:kern w:val="36"/>
          <w:szCs w:val="28"/>
        </w:rPr>
        <w:t xml:space="preserve"> </w:t>
      </w:r>
      <w:r w:rsidRPr="00D017B6">
        <w:rPr>
          <w:kern w:val="36"/>
          <w:szCs w:val="28"/>
        </w:rPr>
        <w:t>Я.</w:t>
      </w:r>
      <w:r>
        <w:rPr>
          <w:kern w:val="36"/>
          <w:szCs w:val="28"/>
        </w:rPr>
        <w:t xml:space="preserve"> </w:t>
      </w:r>
      <w:r w:rsidRPr="00D017B6">
        <w:rPr>
          <w:kern w:val="36"/>
          <w:szCs w:val="28"/>
        </w:rPr>
        <w:t>Вовин, Г.</w:t>
      </w:r>
      <w:r>
        <w:rPr>
          <w:kern w:val="36"/>
          <w:szCs w:val="28"/>
        </w:rPr>
        <w:t xml:space="preserve"> </w:t>
      </w:r>
      <w:r w:rsidRPr="00D017B6">
        <w:rPr>
          <w:kern w:val="36"/>
          <w:szCs w:val="28"/>
        </w:rPr>
        <w:t>Э.</w:t>
      </w:r>
      <w:r>
        <w:rPr>
          <w:kern w:val="36"/>
          <w:szCs w:val="28"/>
        </w:rPr>
        <w:t xml:space="preserve"> </w:t>
      </w:r>
      <w:r w:rsidRPr="00D017B6">
        <w:rPr>
          <w:kern w:val="36"/>
          <w:szCs w:val="28"/>
        </w:rPr>
        <w:t>Мазо, Т.</w:t>
      </w:r>
      <w:r>
        <w:rPr>
          <w:kern w:val="36"/>
          <w:szCs w:val="28"/>
        </w:rPr>
        <w:t xml:space="preserve"> </w:t>
      </w:r>
      <w:r w:rsidRPr="00D017B6">
        <w:rPr>
          <w:kern w:val="36"/>
          <w:szCs w:val="28"/>
        </w:rPr>
        <w:t>С.</w:t>
      </w:r>
      <w:r>
        <w:rPr>
          <w:kern w:val="36"/>
          <w:szCs w:val="28"/>
        </w:rPr>
        <w:t xml:space="preserve"> </w:t>
      </w:r>
      <w:r w:rsidRPr="00D017B6">
        <w:rPr>
          <w:kern w:val="36"/>
          <w:szCs w:val="28"/>
        </w:rPr>
        <w:t>Разоренова, Г.</w:t>
      </w:r>
      <w:r>
        <w:rPr>
          <w:kern w:val="36"/>
          <w:szCs w:val="28"/>
        </w:rPr>
        <w:t xml:space="preserve"> </w:t>
      </w:r>
      <w:r w:rsidRPr="00D017B6">
        <w:rPr>
          <w:kern w:val="36"/>
          <w:szCs w:val="28"/>
        </w:rPr>
        <w:t>И.</w:t>
      </w:r>
      <w:r>
        <w:rPr>
          <w:kern w:val="36"/>
          <w:szCs w:val="28"/>
        </w:rPr>
        <w:t xml:space="preserve"> </w:t>
      </w:r>
      <w:r w:rsidRPr="00D017B6">
        <w:rPr>
          <w:kern w:val="36"/>
          <w:szCs w:val="28"/>
        </w:rPr>
        <w:t xml:space="preserve">Разоренов </w:t>
      </w:r>
      <w:r w:rsidRPr="00D017B6">
        <w:rPr>
          <w:kern w:val="36"/>
          <w:szCs w:val="28"/>
          <w:lang w:val="uk-UA"/>
        </w:rPr>
        <w:t>//</w:t>
      </w:r>
      <w:r w:rsidRPr="00D017B6">
        <w:rPr>
          <w:kern w:val="36"/>
          <w:szCs w:val="28"/>
        </w:rPr>
        <w:t xml:space="preserve"> Журнал неврологии и психиатрии им. С.С. Корсакова</w:t>
      </w:r>
      <w:r w:rsidRPr="00D017B6">
        <w:rPr>
          <w:kern w:val="36"/>
          <w:szCs w:val="28"/>
          <w:lang w:val="uk-UA"/>
        </w:rPr>
        <w:t xml:space="preserve">. – 1997. - № </w:t>
      </w:r>
      <w:r w:rsidRPr="00D017B6">
        <w:rPr>
          <w:kern w:val="36"/>
          <w:szCs w:val="28"/>
        </w:rPr>
        <w:t>12</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32-35</w:t>
      </w:r>
      <w:r w:rsidRPr="00D017B6">
        <w:rPr>
          <w:kern w:val="36"/>
          <w:szCs w:val="28"/>
          <w:lang w:val="uk-UA"/>
        </w:rPr>
        <w:t>.</w:t>
      </w:r>
      <w:bookmarkEnd w:id="36"/>
    </w:p>
    <w:p w:rsidR="00BA61BC" w:rsidRPr="00807A2B" w:rsidRDefault="00BA61BC" w:rsidP="00D02829">
      <w:pPr>
        <w:numPr>
          <w:ilvl w:val="0"/>
          <w:numId w:val="61"/>
        </w:numPr>
        <w:suppressAutoHyphens w:val="0"/>
        <w:spacing w:before="60" w:after="60" w:line="360" w:lineRule="auto"/>
        <w:ind w:right="-170"/>
        <w:jc w:val="both"/>
        <w:rPr>
          <w:kern w:val="36"/>
          <w:szCs w:val="28"/>
        </w:rPr>
      </w:pPr>
      <w:bookmarkStart w:id="37" w:name="_Ref177133823"/>
      <w:r w:rsidRPr="00D017B6">
        <w:rPr>
          <w:kern w:val="36"/>
          <w:szCs w:val="28"/>
          <w:lang w:val="uk-UA"/>
        </w:rPr>
        <w:lastRenderedPageBreak/>
        <w:t>Волошин П.</w:t>
      </w:r>
      <w:r>
        <w:rPr>
          <w:kern w:val="36"/>
          <w:szCs w:val="28"/>
          <w:lang w:val="uk-UA"/>
        </w:rPr>
        <w:t xml:space="preserve"> </w:t>
      </w:r>
      <w:r w:rsidRPr="00D017B6">
        <w:rPr>
          <w:kern w:val="36"/>
          <w:szCs w:val="28"/>
          <w:lang w:val="uk-UA"/>
        </w:rPr>
        <w:t xml:space="preserve">В. Клініко-психопатологічна структура депресій невротичного спектру </w:t>
      </w:r>
      <w:r>
        <w:rPr>
          <w:kern w:val="36"/>
          <w:szCs w:val="28"/>
          <w:lang w:val="uk-UA"/>
        </w:rPr>
        <w:t xml:space="preserve">/ </w:t>
      </w:r>
      <w:r w:rsidRPr="00D017B6">
        <w:rPr>
          <w:kern w:val="36"/>
          <w:szCs w:val="28"/>
          <w:lang w:val="uk-UA"/>
        </w:rPr>
        <w:t>П.</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Волошин, Н.</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Марута, І.</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Явдак // Архів психіатрії. – 2004. – № 1(36). – С. 80-84.</w:t>
      </w:r>
      <w:bookmarkEnd w:id="37"/>
    </w:p>
    <w:p w:rsidR="00BA61BC" w:rsidRPr="00807A2B" w:rsidRDefault="00BA61BC" w:rsidP="00D02829">
      <w:pPr>
        <w:numPr>
          <w:ilvl w:val="0"/>
          <w:numId w:val="61"/>
        </w:numPr>
        <w:suppressAutoHyphens w:val="0"/>
        <w:spacing w:before="60" w:after="60" w:line="360" w:lineRule="auto"/>
        <w:ind w:right="-170"/>
        <w:jc w:val="both"/>
        <w:rPr>
          <w:kern w:val="36"/>
          <w:szCs w:val="28"/>
          <w:lang w:val="uk-UA"/>
        </w:rPr>
      </w:pPr>
      <w:bookmarkStart w:id="38" w:name="_Ref177135433"/>
      <w:r w:rsidRPr="00D017B6">
        <w:rPr>
          <w:rStyle w:val="affe"/>
          <w:i w:val="0"/>
          <w:iCs w:val="0"/>
          <w:kern w:val="36"/>
          <w:szCs w:val="28"/>
        </w:rPr>
        <w:t>Волошин П.</w:t>
      </w:r>
      <w:r>
        <w:rPr>
          <w:rStyle w:val="affe"/>
          <w:i w:val="0"/>
          <w:iCs w:val="0"/>
          <w:kern w:val="36"/>
          <w:szCs w:val="28"/>
        </w:rPr>
        <w:t xml:space="preserve"> </w:t>
      </w:r>
      <w:r w:rsidRPr="00D017B6">
        <w:rPr>
          <w:rStyle w:val="affe"/>
          <w:i w:val="0"/>
          <w:iCs w:val="0"/>
          <w:kern w:val="36"/>
          <w:szCs w:val="28"/>
        </w:rPr>
        <w:t>В.</w:t>
      </w:r>
      <w:r>
        <w:rPr>
          <w:rStyle w:val="affe"/>
          <w:i w:val="0"/>
          <w:iCs w:val="0"/>
          <w:kern w:val="36"/>
          <w:szCs w:val="28"/>
        </w:rPr>
        <w:t xml:space="preserve"> </w:t>
      </w:r>
      <w:r w:rsidRPr="00D017B6">
        <w:rPr>
          <w:kern w:val="36"/>
          <w:szCs w:val="28"/>
          <w:lang w:val="uk-UA"/>
        </w:rPr>
        <w:t xml:space="preserve">Первый национальный конгресс неврологов, психиатров и наркологов Украины </w:t>
      </w:r>
      <w:r>
        <w:rPr>
          <w:kern w:val="36"/>
          <w:szCs w:val="28"/>
          <w:lang w:val="uk-UA"/>
        </w:rPr>
        <w:t xml:space="preserve">/ </w:t>
      </w:r>
      <w:r w:rsidRPr="00D017B6">
        <w:rPr>
          <w:iCs/>
          <w:kern w:val="36"/>
          <w:szCs w:val="28"/>
          <w:lang w:val="uk-UA"/>
        </w:rPr>
        <w:t>П.</w:t>
      </w:r>
      <w:r>
        <w:rPr>
          <w:iCs/>
          <w:kern w:val="36"/>
          <w:szCs w:val="28"/>
          <w:lang w:val="uk-UA"/>
        </w:rPr>
        <w:t xml:space="preserve"> </w:t>
      </w:r>
      <w:r w:rsidRPr="00D017B6">
        <w:rPr>
          <w:iCs/>
          <w:kern w:val="36"/>
          <w:szCs w:val="28"/>
          <w:lang w:val="uk-UA"/>
        </w:rPr>
        <w:t>В.</w:t>
      </w:r>
      <w:r>
        <w:rPr>
          <w:iCs/>
          <w:kern w:val="36"/>
          <w:szCs w:val="28"/>
          <w:lang w:val="uk-UA"/>
        </w:rPr>
        <w:t xml:space="preserve"> </w:t>
      </w:r>
      <w:r w:rsidRPr="00D017B6">
        <w:rPr>
          <w:iCs/>
          <w:kern w:val="36"/>
          <w:szCs w:val="28"/>
          <w:lang w:val="uk-UA"/>
        </w:rPr>
        <w:t>Волошин</w:t>
      </w:r>
      <w:r w:rsidRPr="00D017B6">
        <w:rPr>
          <w:kern w:val="36"/>
          <w:szCs w:val="28"/>
          <w:lang w:val="uk-UA"/>
        </w:rPr>
        <w:t>, И.</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Кутько, В.</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Тайцлин, Н.</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 xml:space="preserve">Марута </w:t>
      </w:r>
      <w:r w:rsidRPr="00523173">
        <w:rPr>
          <w:kern w:val="36"/>
          <w:szCs w:val="28"/>
        </w:rPr>
        <w:t>[</w:t>
      </w:r>
      <w:r w:rsidRPr="00D017B6">
        <w:rPr>
          <w:kern w:val="36"/>
          <w:szCs w:val="28"/>
          <w:lang w:val="uk-UA"/>
        </w:rPr>
        <w:t>и др.</w:t>
      </w:r>
      <w:r w:rsidRPr="00523173">
        <w:rPr>
          <w:kern w:val="36"/>
          <w:szCs w:val="28"/>
        </w:rPr>
        <w:t>]</w:t>
      </w:r>
      <w:r w:rsidRPr="00D017B6">
        <w:rPr>
          <w:kern w:val="36"/>
          <w:szCs w:val="28"/>
          <w:lang w:val="uk-UA"/>
        </w:rPr>
        <w:t xml:space="preserve"> // Український </w:t>
      </w:r>
      <w:proofErr w:type="gramStart"/>
      <w:r w:rsidRPr="00D017B6">
        <w:rPr>
          <w:kern w:val="36"/>
          <w:szCs w:val="28"/>
          <w:lang w:val="uk-UA"/>
        </w:rPr>
        <w:t>в</w:t>
      </w:r>
      <w:proofErr w:type="gramEnd"/>
      <w:r w:rsidRPr="00D017B6">
        <w:rPr>
          <w:kern w:val="36"/>
          <w:szCs w:val="28"/>
          <w:lang w:val="uk-UA"/>
        </w:rPr>
        <w:t>існик психоневрології</w:t>
      </w:r>
      <w:r>
        <w:rPr>
          <w:kern w:val="36"/>
          <w:szCs w:val="28"/>
          <w:lang w:val="uk-UA"/>
        </w:rPr>
        <w:t>. -</w:t>
      </w:r>
      <w:r w:rsidRPr="00D017B6">
        <w:rPr>
          <w:kern w:val="36"/>
          <w:szCs w:val="28"/>
          <w:lang w:val="uk-UA"/>
        </w:rPr>
        <w:t xml:space="preserve"> 1999. - Т. 6, вип. 1. - С. 66-70.</w:t>
      </w:r>
      <w:bookmarkEnd w:id="38"/>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39" w:name="_Ref177140525"/>
      <w:r w:rsidRPr="00807A2B">
        <w:rPr>
          <w:rStyle w:val="affe"/>
          <w:i w:val="0"/>
          <w:iCs w:val="0"/>
          <w:kern w:val="36"/>
          <w:szCs w:val="28"/>
          <w:lang w:val="uk-UA"/>
        </w:rPr>
        <w:t>Волошин П. В.</w:t>
      </w:r>
      <w:r w:rsidRPr="00807A2B">
        <w:rPr>
          <w:kern w:val="36"/>
          <w:szCs w:val="28"/>
          <w:lang w:val="uk-UA"/>
        </w:rPr>
        <w:t xml:space="preserve"> </w:t>
      </w:r>
      <w:r w:rsidRPr="00D017B6">
        <w:rPr>
          <w:kern w:val="36"/>
          <w:szCs w:val="28"/>
          <w:lang w:val="uk-UA"/>
        </w:rPr>
        <w:t>Перспективи</w:t>
      </w:r>
      <w:r w:rsidRPr="00807A2B">
        <w:rPr>
          <w:kern w:val="36"/>
          <w:szCs w:val="28"/>
          <w:lang w:val="uk-UA"/>
        </w:rPr>
        <w:t xml:space="preserve"> та шляхи </w:t>
      </w:r>
      <w:r w:rsidRPr="00D017B6">
        <w:rPr>
          <w:kern w:val="36"/>
          <w:szCs w:val="28"/>
          <w:lang w:val="uk-UA"/>
        </w:rPr>
        <w:t>розвитку</w:t>
      </w:r>
      <w:r w:rsidRPr="00807A2B">
        <w:rPr>
          <w:kern w:val="36"/>
          <w:szCs w:val="28"/>
          <w:lang w:val="uk-UA"/>
        </w:rPr>
        <w:t xml:space="preserve"> </w:t>
      </w:r>
      <w:r w:rsidRPr="00D017B6">
        <w:rPr>
          <w:kern w:val="36"/>
          <w:szCs w:val="28"/>
          <w:lang w:val="uk-UA"/>
        </w:rPr>
        <w:t>неврологічної</w:t>
      </w:r>
      <w:r w:rsidRPr="00807A2B">
        <w:rPr>
          <w:kern w:val="36"/>
          <w:szCs w:val="28"/>
          <w:lang w:val="uk-UA"/>
        </w:rPr>
        <w:t xml:space="preserve">, </w:t>
      </w:r>
      <w:r w:rsidRPr="00D017B6">
        <w:rPr>
          <w:kern w:val="36"/>
          <w:szCs w:val="28"/>
          <w:lang w:val="uk-UA"/>
        </w:rPr>
        <w:t>психіатричної</w:t>
      </w:r>
      <w:r w:rsidRPr="00807A2B">
        <w:rPr>
          <w:kern w:val="36"/>
          <w:szCs w:val="28"/>
          <w:lang w:val="uk-UA"/>
        </w:rPr>
        <w:t xml:space="preserve"> та </w:t>
      </w:r>
      <w:r w:rsidRPr="00D017B6">
        <w:rPr>
          <w:kern w:val="36"/>
          <w:szCs w:val="28"/>
          <w:lang w:val="uk-UA"/>
        </w:rPr>
        <w:t>наркологічної</w:t>
      </w:r>
      <w:r w:rsidRPr="00807A2B">
        <w:rPr>
          <w:kern w:val="36"/>
          <w:szCs w:val="28"/>
          <w:lang w:val="uk-UA"/>
        </w:rPr>
        <w:t xml:space="preserve"> </w:t>
      </w:r>
      <w:r w:rsidRPr="00D017B6">
        <w:rPr>
          <w:kern w:val="36"/>
          <w:szCs w:val="28"/>
          <w:lang w:val="uk-UA"/>
        </w:rPr>
        <w:t>допомоги</w:t>
      </w:r>
      <w:r w:rsidRPr="00807A2B">
        <w:rPr>
          <w:kern w:val="36"/>
          <w:szCs w:val="28"/>
          <w:lang w:val="uk-UA"/>
        </w:rPr>
        <w:t xml:space="preserve"> в </w:t>
      </w:r>
      <w:r w:rsidRPr="00D017B6">
        <w:rPr>
          <w:kern w:val="36"/>
          <w:szCs w:val="28"/>
          <w:lang w:val="uk-UA"/>
        </w:rPr>
        <w:t>Україні</w:t>
      </w:r>
      <w:r>
        <w:rPr>
          <w:kern w:val="36"/>
          <w:szCs w:val="28"/>
          <w:lang w:val="uk-UA"/>
        </w:rPr>
        <w:t xml:space="preserve"> / </w:t>
      </w:r>
      <w:r w:rsidRPr="00807A2B">
        <w:rPr>
          <w:rStyle w:val="affe"/>
          <w:i w:val="0"/>
          <w:iCs w:val="0"/>
          <w:kern w:val="36"/>
          <w:szCs w:val="28"/>
          <w:lang w:val="uk-UA"/>
        </w:rPr>
        <w:t xml:space="preserve">П. В. Волошин </w:t>
      </w:r>
      <w:r w:rsidRPr="00807A2B">
        <w:rPr>
          <w:kern w:val="36"/>
          <w:szCs w:val="28"/>
          <w:lang w:val="uk-UA"/>
        </w:rPr>
        <w:t xml:space="preserve">// </w:t>
      </w:r>
      <w:r w:rsidRPr="00D017B6">
        <w:rPr>
          <w:kern w:val="36"/>
          <w:szCs w:val="28"/>
          <w:lang w:val="uk-UA"/>
        </w:rPr>
        <w:t>Український вісник психоневрології</w:t>
      </w:r>
      <w:r w:rsidRPr="00807A2B">
        <w:rPr>
          <w:kern w:val="36"/>
          <w:szCs w:val="28"/>
          <w:lang w:val="uk-UA"/>
        </w:rPr>
        <w:t>. - 1995. - Т. 3</w:t>
      </w:r>
      <w:r w:rsidRPr="00D017B6">
        <w:rPr>
          <w:kern w:val="36"/>
          <w:szCs w:val="28"/>
          <w:lang w:val="uk-UA"/>
        </w:rPr>
        <w:t>, вип.</w:t>
      </w:r>
      <w:r w:rsidRPr="00807A2B">
        <w:rPr>
          <w:kern w:val="36"/>
          <w:szCs w:val="28"/>
          <w:lang w:val="uk-UA"/>
        </w:rPr>
        <w:t xml:space="preserve"> 2. - С. 5–7.</w:t>
      </w:r>
      <w:bookmarkEnd w:id="3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0" w:name="_Ref177225428"/>
      <w:r w:rsidRPr="00D017B6">
        <w:rPr>
          <w:kern w:val="36"/>
          <w:szCs w:val="28"/>
        </w:rPr>
        <w:t>Воронина Т.</w:t>
      </w:r>
      <w:r>
        <w:rPr>
          <w:kern w:val="36"/>
          <w:szCs w:val="28"/>
        </w:rPr>
        <w:t xml:space="preserve"> </w:t>
      </w:r>
      <w:r w:rsidRPr="00D017B6">
        <w:rPr>
          <w:kern w:val="36"/>
          <w:szCs w:val="28"/>
        </w:rPr>
        <w:t>А.</w:t>
      </w:r>
      <w:r>
        <w:rPr>
          <w:kern w:val="36"/>
          <w:szCs w:val="28"/>
        </w:rPr>
        <w:t xml:space="preserve"> </w:t>
      </w:r>
      <w:r w:rsidRPr="00D017B6">
        <w:rPr>
          <w:kern w:val="36"/>
          <w:szCs w:val="28"/>
        </w:rPr>
        <w:t>Экспериментальное исследование анксиолитической и антидепрессивной активности пропротена</w:t>
      </w:r>
      <w:r w:rsidRPr="00D017B6">
        <w:rPr>
          <w:kern w:val="36"/>
          <w:szCs w:val="28"/>
          <w:lang w:val="uk-UA"/>
        </w:rPr>
        <w:t xml:space="preserve"> </w:t>
      </w:r>
      <w:r>
        <w:rPr>
          <w:kern w:val="36"/>
          <w:szCs w:val="28"/>
          <w:lang w:val="uk-UA"/>
        </w:rPr>
        <w:t xml:space="preserve">/ </w:t>
      </w:r>
      <w:r w:rsidRPr="00D017B6">
        <w:rPr>
          <w:kern w:val="36"/>
          <w:szCs w:val="28"/>
        </w:rPr>
        <w:t>Т.</w:t>
      </w:r>
      <w:r>
        <w:rPr>
          <w:kern w:val="36"/>
          <w:szCs w:val="28"/>
        </w:rPr>
        <w:t xml:space="preserve"> </w:t>
      </w:r>
      <w:r w:rsidRPr="00D017B6">
        <w:rPr>
          <w:kern w:val="36"/>
          <w:szCs w:val="28"/>
        </w:rPr>
        <w:t>А.</w:t>
      </w:r>
      <w:r>
        <w:rPr>
          <w:kern w:val="36"/>
          <w:szCs w:val="28"/>
        </w:rPr>
        <w:t xml:space="preserve"> </w:t>
      </w:r>
      <w:r w:rsidRPr="00D017B6">
        <w:rPr>
          <w:kern w:val="36"/>
          <w:szCs w:val="28"/>
        </w:rPr>
        <w:t>Воронина, Г.</w:t>
      </w:r>
      <w:r>
        <w:rPr>
          <w:kern w:val="36"/>
          <w:szCs w:val="28"/>
        </w:rPr>
        <w:t xml:space="preserve"> </w:t>
      </w:r>
      <w:r w:rsidRPr="00D017B6">
        <w:rPr>
          <w:kern w:val="36"/>
          <w:szCs w:val="28"/>
        </w:rPr>
        <w:t>М.</w:t>
      </w:r>
      <w:r>
        <w:rPr>
          <w:kern w:val="36"/>
          <w:szCs w:val="28"/>
        </w:rPr>
        <w:t xml:space="preserve"> </w:t>
      </w:r>
      <w:r w:rsidRPr="00D017B6">
        <w:rPr>
          <w:kern w:val="36"/>
          <w:szCs w:val="28"/>
        </w:rPr>
        <w:t>Молодавкин, Ю.</w:t>
      </w:r>
      <w:r>
        <w:rPr>
          <w:kern w:val="36"/>
          <w:szCs w:val="28"/>
        </w:rPr>
        <w:t xml:space="preserve"> Л. </w:t>
      </w:r>
      <w:r w:rsidRPr="00D017B6">
        <w:rPr>
          <w:kern w:val="36"/>
          <w:szCs w:val="28"/>
        </w:rPr>
        <w:t>Дугина</w:t>
      </w:r>
      <w:r>
        <w:rPr>
          <w:kern w:val="36"/>
          <w:szCs w:val="28"/>
        </w:rPr>
        <w:t xml:space="preserve"> </w:t>
      </w:r>
      <w:r w:rsidRPr="00523173">
        <w:rPr>
          <w:kern w:val="36"/>
          <w:szCs w:val="28"/>
        </w:rPr>
        <w:t>[</w:t>
      </w:r>
      <w:r>
        <w:rPr>
          <w:kern w:val="36"/>
          <w:szCs w:val="28"/>
        </w:rPr>
        <w:t>и др.</w:t>
      </w:r>
      <w:r w:rsidRPr="00523173">
        <w:rPr>
          <w:kern w:val="36"/>
          <w:szCs w:val="28"/>
        </w:rPr>
        <w:t>]</w:t>
      </w:r>
      <w:r>
        <w:rPr>
          <w:kern w:val="36"/>
          <w:szCs w:val="28"/>
        </w:rPr>
        <w:t xml:space="preserve"> </w:t>
      </w:r>
      <w:r w:rsidRPr="00D017B6">
        <w:rPr>
          <w:kern w:val="36"/>
          <w:szCs w:val="28"/>
          <w:lang w:val="uk-UA"/>
        </w:rPr>
        <w:t>//</w:t>
      </w:r>
      <w:r w:rsidRPr="00D017B6">
        <w:rPr>
          <w:kern w:val="36"/>
          <w:szCs w:val="28"/>
        </w:rPr>
        <w:t xml:space="preserve"> Архив психиатрии</w:t>
      </w:r>
      <w:r w:rsidRPr="00D017B6">
        <w:rPr>
          <w:kern w:val="36"/>
          <w:szCs w:val="28"/>
          <w:lang w:val="uk-UA"/>
        </w:rPr>
        <w:t>.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47-49</w:t>
      </w:r>
      <w:r w:rsidRPr="00D017B6">
        <w:rPr>
          <w:kern w:val="36"/>
          <w:szCs w:val="28"/>
          <w:lang w:val="uk-UA"/>
        </w:rPr>
        <w:t>.</w:t>
      </w:r>
      <w:bookmarkEnd w:id="4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1" w:name="_Ref177142691"/>
      <w:r w:rsidRPr="00D017B6">
        <w:rPr>
          <w:rStyle w:val="affe"/>
          <w:i w:val="0"/>
          <w:iCs w:val="0"/>
          <w:kern w:val="36"/>
          <w:szCs w:val="28"/>
        </w:rPr>
        <w:t>Гавенко В.</w:t>
      </w:r>
      <w:r>
        <w:rPr>
          <w:rStyle w:val="affe"/>
          <w:i w:val="0"/>
          <w:iCs w:val="0"/>
          <w:kern w:val="36"/>
          <w:szCs w:val="28"/>
        </w:rPr>
        <w:t xml:space="preserve"> </w:t>
      </w:r>
      <w:r w:rsidRPr="00D017B6">
        <w:rPr>
          <w:rStyle w:val="affe"/>
          <w:i w:val="0"/>
          <w:iCs w:val="0"/>
          <w:kern w:val="36"/>
          <w:szCs w:val="28"/>
        </w:rPr>
        <w:t>Л.</w:t>
      </w:r>
      <w:r>
        <w:rPr>
          <w:rStyle w:val="affe"/>
          <w:i w:val="0"/>
          <w:iCs w:val="0"/>
          <w:kern w:val="36"/>
          <w:szCs w:val="28"/>
        </w:rPr>
        <w:t xml:space="preserve"> </w:t>
      </w:r>
      <w:r w:rsidRPr="00D017B6">
        <w:rPr>
          <w:kern w:val="36"/>
          <w:szCs w:val="28"/>
        </w:rPr>
        <w:t>Анализ факторов, соч</w:t>
      </w:r>
      <w:r w:rsidRPr="00D017B6">
        <w:rPr>
          <w:kern w:val="36"/>
          <w:szCs w:val="28"/>
        </w:rPr>
        <w:t>е</w:t>
      </w:r>
      <w:r w:rsidRPr="00D017B6">
        <w:rPr>
          <w:kern w:val="36"/>
          <w:szCs w:val="28"/>
        </w:rPr>
        <w:t>тающихся с возникновением тревожной и депрессивной симптоматики у лиц молодого во</w:t>
      </w:r>
      <w:r w:rsidRPr="00D017B6">
        <w:rPr>
          <w:kern w:val="36"/>
          <w:szCs w:val="28"/>
        </w:rPr>
        <w:t>з</w:t>
      </w:r>
      <w:r w:rsidRPr="00D017B6">
        <w:rPr>
          <w:kern w:val="36"/>
          <w:szCs w:val="28"/>
        </w:rPr>
        <w:t xml:space="preserve">раста, отбывающих наказание в колонии-поселении </w:t>
      </w:r>
      <w:r>
        <w:rPr>
          <w:kern w:val="36"/>
          <w:szCs w:val="28"/>
        </w:rPr>
        <w:t xml:space="preserve">/ </w:t>
      </w:r>
      <w:r w:rsidRPr="00D017B6">
        <w:rPr>
          <w:rStyle w:val="affe"/>
          <w:i w:val="0"/>
          <w:iCs w:val="0"/>
          <w:kern w:val="36"/>
          <w:szCs w:val="28"/>
        </w:rPr>
        <w:t>В.</w:t>
      </w:r>
      <w:r>
        <w:rPr>
          <w:rStyle w:val="affe"/>
          <w:i w:val="0"/>
          <w:iCs w:val="0"/>
          <w:kern w:val="36"/>
          <w:szCs w:val="28"/>
        </w:rPr>
        <w:t xml:space="preserve"> </w:t>
      </w:r>
      <w:r w:rsidRPr="00D017B6">
        <w:rPr>
          <w:rStyle w:val="affe"/>
          <w:i w:val="0"/>
          <w:iCs w:val="0"/>
          <w:kern w:val="36"/>
          <w:szCs w:val="28"/>
        </w:rPr>
        <w:t>Л.</w:t>
      </w:r>
      <w:r>
        <w:rPr>
          <w:rStyle w:val="affe"/>
          <w:i w:val="0"/>
          <w:iCs w:val="0"/>
          <w:kern w:val="36"/>
          <w:szCs w:val="28"/>
        </w:rPr>
        <w:t xml:space="preserve"> </w:t>
      </w:r>
      <w:r w:rsidRPr="00D017B6">
        <w:rPr>
          <w:rStyle w:val="affe"/>
          <w:i w:val="0"/>
          <w:iCs w:val="0"/>
          <w:kern w:val="36"/>
          <w:szCs w:val="28"/>
        </w:rPr>
        <w:t>Гавенко, К.</w:t>
      </w:r>
      <w:r>
        <w:rPr>
          <w:rStyle w:val="affe"/>
          <w:i w:val="0"/>
          <w:iCs w:val="0"/>
          <w:kern w:val="36"/>
          <w:szCs w:val="28"/>
        </w:rPr>
        <w:t xml:space="preserve"> </w:t>
      </w:r>
      <w:r w:rsidRPr="00D017B6">
        <w:rPr>
          <w:rStyle w:val="affe"/>
          <w:i w:val="0"/>
          <w:iCs w:val="0"/>
          <w:kern w:val="36"/>
          <w:szCs w:val="28"/>
        </w:rPr>
        <w:t>Р.</w:t>
      </w:r>
      <w:r>
        <w:rPr>
          <w:rStyle w:val="affe"/>
          <w:i w:val="0"/>
          <w:iCs w:val="0"/>
          <w:kern w:val="36"/>
          <w:szCs w:val="28"/>
        </w:rPr>
        <w:t xml:space="preserve"> </w:t>
      </w:r>
      <w:r w:rsidRPr="00D017B6">
        <w:rPr>
          <w:rStyle w:val="affe"/>
          <w:i w:val="0"/>
          <w:iCs w:val="0"/>
          <w:kern w:val="36"/>
          <w:szCs w:val="28"/>
        </w:rPr>
        <w:t>Брагина, М.</w:t>
      </w:r>
      <w:r>
        <w:rPr>
          <w:rStyle w:val="affe"/>
          <w:i w:val="0"/>
          <w:iCs w:val="0"/>
          <w:kern w:val="36"/>
          <w:szCs w:val="28"/>
        </w:rPr>
        <w:t xml:space="preserve"> </w:t>
      </w:r>
      <w:r w:rsidRPr="00D017B6">
        <w:rPr>
          <w:rStyle w:val="affe"/>
          <w:i w:val="0"/>
          <w:iCs w:val="0"/>
          <w:kern w:val="36"/>
          <w:szCs w:val="28"/>
        </w:rPr>
        <w:t>Н.</w:t>
      </w:r>
      <w:r>
        <w:rPr>
          <w:rStyle w:val="affe"/>
          <w:i w:val="0"/>
          <w:iCs w:val="0"/>
          <w:kern w:val="36"/>
          <w:szCs w:val="28"/>
        </w:rPr>
        <w:t xml:space="preserve"> </w:t>
      </w:r>
      <w:r w:rsidRPr="00D017B6">
        <w:rPr>
          <w:rStyle w:val="affe"/>
          <w:i w:val="0"/>
          <w:iCs w:val="0"/>
          <w:kern w:val="36"/>
          <w:szCs w:val="28"/>
        </w:rPr>
        <w:t xml:space="preserve">Хаустов </w:t>
      </w:r>
      <w:r w:rsidRPr="00D017B6">
        <w:rPr>
          <w:kern w:val="36"/>
          <w:szCs w:val="28"/>
        </w:rPr>
        <w:t>// Ж</w:t>
      </w:r>
      <w:r w:rsidRPr="00D017B6">
        <w:rPr>
          <w:kern w:val="36"/>
          <w:szCs w:val="28"/>
          <w:lang w:val="uk-UA"/>
        </w:rPr>
        <w:t xml:space="preserve">урнал </w:t>
      </w:r>
      <w:r w:rsidRPr="00D017B6">
        <w:rPr>
          <w:kern w:val="36"/>
          <w:szCs w:val="28"/>
        </w:rPr>
        <w:t>психиатрии и медицинской</w:t>
      </w:r>
      <w:r w:rsidRPr="00D017B6">
        <w:rPr>
          <w:kern w:val="36"/>
          <w:szCs w:val="28"/>
          <w:lang w:val="uk-UA"/>
        </w:rPr>
        <w:t xml:space="preserve"> </w:t>
      </w:r>
      <w:r w:rsidRPr="00D017B6">
        <w:rPr>
          <w:kern w:val="36"/>
          <w:szCs w:val="28"/>
        </w:rPr>
        <w:t>псих</w:t>
      </w:r>
      <w:r w:rsidRPr="00D017B6">
        <w:rPr>
          <w:kern w:val="36"/>
          <w:szCs w:val="28"/>
        </w:rPr>
        <w:t>о</w:t>
      </w:r>
      <w:r>
        <w:rPr>
          <w:kern w:val="36"/>
          <w:szCs w:val="28"/>
        </w:rPr>
        <w:t>логии. - 2004. -</w:t>
      </w:r>
      <w:r w:rsidRPr="00D017B6">
        <w:rPr>
          <w:kern w:val="36"/>
          <w:szCs w:val="28"/>
        </w:rPr>
        <w:t xml:space="preserve"> № 3. </w:t>
      </w:r>
      <w:r>
        <w:rPr>
          <w:kern w:val="36"/>
          <w:szCs w:val="28"/>
        </w:rPr>
        <w:t>-</w:t>
      </w:r>
      <w:r w:rsidRPr="00D017B6">
        <w:rPr>
          <w:kern w:val="36"/>
          <w:szCs w:val="28"/>
        </w:rPr>
        <w:t xml:space="preserve"> С. 44–48.</w:t>
      </w:r>
      <w:bookmarkEnd w:id="41"/>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42" w:name="_Ref177225469"/>
      <w:r w:rsidRPr="00D017B6">
        <w:rPr>
          <w:kern w:val="36"/>
          <w:szCs w:val="28"/>
          <w:lang w:val="uk-UA"/>
        </w:rPr>
        <w:t>Ганзін І.</w:t>
      </w:r>
      <w:r>
        <w:rPr>
          <w:kern w:val="36"/>
          <w:szCs w:val="28"/>
          <w:lang w:val="uk-UA"/>
        </w:rPr>
        <w:t xml:space="preserve"> </w:t>
      </w:r>
      <w:r w:rsidRPr="00D017B6">
        <w:rPr>
          <w:kern w:val="36"/>
          <w:szCs w:val="28"/>
          <w:lang w:val="uk-UA"/>
        </w:rPr>
        <w:t xml:space="preserve">В. Терапія тяжких та резистентних депресивних розладів: досвід використання препарату лудіоміл </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Ганзін // Український вісник психоневрології. – 2003. – Т. 11, вип. 4(37). – С. 54-57.</w:t>
      </w:r>
      <w:bookmarkEnd w:id="42"/>
    </w:p>
    <w:p w:rsidR="00BA61BC" w:rsidRPr="00C64D6E" w:rsidRDefault="00BA61BC" w:rsidP="00D02829">
      <w:pPr>
        <w:numPr>
          <w:ilvl w:val="0"/>
          <w:numId w:val="61"/>
        </w:numPr>
        <w:suppressAutoHyphens w:val="0"/>
        <w:spacing w:before="60" w:after="60" w:line="360" w:lineRule="auto"/>
        <w:ind w:right="-170"/>
        <w:jc w:val="both"/>
        <w:rPr>
          <w:kern w:val="36"/>
          <w:szCs w:val="28"/>
        </w:rPr>
      </w:pPr>
      <w:bookmarkStart w:id="43" w:name="_Ref177133848"/>
      <w:r>
        <w:rPr>
          <w:kern w:val="36"/>
          <w:szCs w:val="28"/>
        </w:rPr>
        <w:t>Геддес Дж.</w:t>
      </w:r>
      <w:r w:rsidRPr="00D017B6">
        <w:rPr>
          <w:kern w:val="36"/>
          <w:szCs w:val="28"/>
        </w:rPr>
        <w:t xml:space="preserve"> Депрессивные расстройства в кн. Доказательная медицина</w:t>
      </w:r>
      <w:r w:rsidRPr="00D017B6">
        <w:rPr>
          <w:kern w:val="36"/>
          <w:szCs w:val="28"/>
          <w:lang w:val="uk-UA"/>
        </w:rPr>
        <w:t xml:space="preserve"> </w:t>
      </w:r>
      <w:r>
        <w:rPr>
          <w:kern w:val="36"/>
          <w:szCs w:val="28"/>
          <w:lang w:val="uk-UA"/>
        </w:rPr>
        <w:t xml:space="preserve">/ </w:t>
      </w:r>
      <w:r w:rsidRPr="00D017B6">
        <w:rPr>
          <w:kern w:val="36"/>
          <w:szCs w:val="28"/>
        </w:rPr>
        <w:t>Дж.</w:t>
      </w:r>
      <w:r>
        <w:rPr>
          <w:kern w:val="36"/>
          <w:szCs w:val="28"/>
        </w:rPr>
        <w:t xml:space="preserve"> </w:t>
      </w:r>
      <w:r w:rsidRPr="00D017B6">
        <w:rPr>
          <w:kern w:val="36"/>
          <w:szCs w:val="28"/>
        </w:rPr>
        <w:t>Геддес, Р.</w:t>
      </w:r>
      <w:r>
        <w:rPr>
          <w:kern w:val="36"/>
          <w:szCs w:val="28"/>
        </w:rPr>
        <w:t xml:space="preserve"> </w:t>
      </w:r>
      <w:r w:rsidRPr="00D017B6">
        <w:rPr>
          <w:kern w:val="36"/>
          <w:szCs w:val="28"/>
        </w:rPr>
        <w:t>Батлер, С.</w:t>
      </w:r>
      <w:r>
        <w:rPr>
          <w:kern w:val="36"/>
          <w:szCs w:val="28"/>
        </w:rPr>
        <w:t xml:space="preserve"> </w:t>
      </w:r>
      <w:r w:rsidRPr="00D017B6">
        <w:rPr>
          <w:kern w:val="36"/>
          <w:szCs w:val="28"/>
        </w:rPr>
        <w:t xml:space="preserve">Хэтчер </w:t>
      </w:r>
      <w:r>
        <w:rPr>
          <w:kern w:val="36"/>
          <w:szCs w:val="28"/>
        </w:rPr>
        <w:t xml:space="preserve">; </w:t>
      </w:r>
      <w:r w:rsidRPr="00B666AF">
        <w:rPr>
          <w:kern w:val="36"/>
          <w:szCs w:val="28"/>
        </w:rPr>
        <w:t>[</w:t>
      </w:r>
      <w:r>
        <w:rPr>
          <w:kern w:val="36"/>
          <w:szCs w:val="28"/>
          <w:lang w:val="uk-UA"/>
        </w:rPr>
        <w:t>п</w:t>
      </w:r>
      <w:r w:rsidRPr="00D017B6">
        <w:rPr>
          <w:kern w:val="36"/>
          <w:szCs w:val="28"/>
        </w:rPr>
        <w:t>ер. с англ.</w:t>
      </w:r>
      <w:r w:rsidRPr="00B666AF">
        <w:rPr>
          <w:kern w:val="36"/>
          <w:szCs w:val="28"/>
        </w:rPr>
        <w:t>]</w:t>
      </w:r>
      <w:r>
        <w:rPr>
          <w:kern w:val="36"/>
          <w:szCs w:val="28"/>
          <w:lang w:val="uk-UA"/>
        </w:rPr>
        <w:t xml:space="preserve"> </w:t>
      </w:r>
      <w:r>
        <w:rPr>
          <w:kern w:val="36"/>
          <w:szCs w:val="28"/>
        </w:rPr>
        <w:t>; п</w:t>
      </w:r>
      <w:r w:rsidRPr="00D017B6">
        <w:rPr>
          <w:kern w:val="36"/>
          <w:szCs w:val="28"/>
        </w:rPr>
        <w:t>од общ</w:t>
      </w:r>
      <w:proofErr w:type="gramStart"/>
      <w:r w:rsidRPr="00D017B6">
        <w:rPr>
          <w:kern w:val="36"/>
          <w:szCs w:val="28"/>
        </w:rPr>
        <w:t>.</w:t>
      </w:r>
      <w:proofErr w:type="gramEnd"/>
      <w:r w:rsidRPr="00D017B6">
        <w:rPr>
          <w:kern w:val="36"/>
          <w:szCs w:val="28"/>
        </w:rPr>
        <w:t xml:space="preserve"> </w:t>
      </w:r>
      <w:proofErr w:type="gramStart"/>
      <w:r w:rsidRPr="00D017B6">
        <w:rPr>
          <w:kern w:val="36"/>
          <w:szCs w:val="28"/>
        </w:rPr>
        <w:t>р</w:t>
      </w:r>
      <w:proofErr w:type="gramEnd"/>
      <w:r w:rsidRPr="00D017B6">
        <w:rPr>
          <w:kern w:val="36"/>
          <w:szCs w:val="28"/>
        </w:rPr>
        <w:t>ед. С.</w:t>
      </w:r>
      <w:r>
        <w:rPr>
          <w:kern w:val="36"/>
          <w:szCs w:val="28"/>
        </w:rPr>
        <w:t xml:space="preserve"> </w:t>
      </w:r>
      <w:r w:rsidRPr="00D017B6">
        <w:rPr>
          <w:kern w:val="36"/>
          <w:szCs w:val="28"/>
        </w:rPr>
        <w:t>Е. Бащинского</w:t>
      </w:r>
      <w:r>
        <w:rPr>
          <w:kern w:val="36"/>
          <w:szCs w:val="28"/>
        </w:rPr>
        <w:t xml:space="preserve"> //</w:t>
      </w:r>
      <w:r w:rsidRPr="00D017B6">
        <w:rPr>
          <w:kern w:val="36"/>
          <w:szCs w:val="28"/>
          <w:lang w:val="uk-UA"/>
        </w:rPr>
        <w:t xml:space="preserve"> </w:t>
      </w:r>
      <w:r w:rsidRPr="00D017B6">
        <w:rPr>
          <w:kern w:val="36"/>
          <w:szCs w:val="28"/>
        </w:rPr>
        <w:t xml:space="preserve">Ежегодный практич. </w:t>
      </w:r>
      <w:r>
        <w:rPr>
          <w:kern w:val="36"/>
          <w:szCs w:val="28"/>
        </w:rPr>
        <w:t xml:space="preserve">справочник </w:t>
      </w:r>
      <w:r w:rsidRPr="00B666AF">
        <w:rPr>
          <w:kern w:val="36"/>
          <w:szCs w:val="28"/>
        </w:rPr>
        <w:t>[</w:t>
      </w:r>
      <w:r>
        <w:rPr>
          <w:kern w:val="36"/>
          <w:szCs w:val="28"/>
        </w:rPr>
        <w:t>вып.</w:t>
      </w:r>
      <w:r w:rsidRPr="00D017B6">
        <w:rPr>
          <w:kern w:val="36"/>
          <w:szCs w:val="28"/>
        </w:rPr>
        <w:t xml:space="preserve"> 3</w:t>
      </w:r>
      <w:r w:rsidRPr="00B666AF">
        <w:rPr>
          <w:kern w:val="36"/>
          <w:szCs w:val="28"/>
        </w:rPr>
        <w:t>]</w:t>
      </w:r>
      <w:r w:rsidRPr="00D017B6">
        <w:rPr>
          <w:kern w:val="36"/>
          <w:szCs w:val="28"/>
        </w:rPr>
        <w:t>.</w:t>
      </w:r>
      <w:r w:rsidRPr="00D017B6">
        <w:rPr>
          <w:kern w:val="36"/>
          <w:szCs w:val="28"/>
          <w:lang w:val="uk-UA"/>
        </w:rPr>
        <w:t xml:space="preserve">- </w:t>
      </w:r>
      <w:r w:rsidRPr="00D017B6">
        <w:rPr>
          <w:kern w:val="36"/>
          <w:szCs w:val="28"/>
        </w:rPr>
        <w:t>М.;</w:t>
      </w:r>
      <w:r w:rsidRPr="00D017B6">
        <w:rPr>
          <w:kern w:val="36"/>
          <w:szCs w:val="28"/>
          <w:lang w:val="uk-UA"/>
        </w:rPr>
        <w:t xml:space="preserve"> </w:t>
      </w:r>
      <w:r w:rsidRPr="00D017B6">
        <w:rPr>
          <w:kern w:val="36"/>
          <w:szCs w:val="28"/>
        </w:rPr>
        <w:t>Медиасфера, 2004</w:t>
      </w:r>
      <w:r w:rsidRPr="00D017B6">
        <w:rPr>
          <w:kern w:val="36"/>
          <w:szCs w:val="28"/>
          <w:lang w:val="uk-UA"/>
        </w:rPr>
        <w:t xml:space="preserve">. – </w:t>
      </w:r>
      <w:r w:rsidRPr="00D017B6">
        <w:rPr>
          <w:kern w:val="36"/>
          <w:szCs w:val="28"/>
        </w:rPr>
        <w:t>687</w:t>
      </w:r>
      <w:r w:rsidRPr="00D017B6">
        <w:rPr>
          <w:kern w:val="36"/>
          <w:szCs w:val="28"/>
          <w:lang w:val="uk-UA"/>
        </w:rPr>
        <w:t xml:space="preserve"> </w:t>
      </w:r>
      <w:r w:rsidRPr="00D017B6">
        <w:rPr>
          <w:kern w:val="36"/>
          <w:szCs w:val="28"/>
        </w:rPr>
        <w:t>с.</w:t>
      </w:r>
      <w:bookmarkEnd w:id="4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4" w:name="_Ref177407830"/>
      <w:r>
        <w:rPr>
          <w:kern w:val="36"/>
          <w:szCs w:val="28"/>
        </w:rPr>
        <w:t xml:space="preserve">Герасимчук В. Е. О демографической ситуации в Украине </w:t>
      </w:r>
      <w:r w:rsidRPr="009E7228">
        <w:rPr>
          <w:kern w:val="36"/>
          <w:szCs w:val="28"/>
        </w:rPr>
        <w:t>[</w:t>
      </w:r>
      <w:r>
        <w:rPr>
          <w:kern w:val="36"/>
          <w:szCs w:val="28"/>
        </w:rPr>
        <w:t>Электронный ресурс</w:t>
      </w:r>
      <w:r w:rsidRPr="009E7228">
        <w:rPr>
          <w:kern w:val="36"/>
          <w:szCs w:val="28"/>
        </w:rPr>
        <w:t>]</w:t>
      </w:r>
      <w:r>
        <w:rPr>
          <w:kern w:val="36"/>
          <w:szCs w:val="28"/>
        </w:rPr>
        <w:t xml:space="preserve"> / В. Е. Герасимчук // Население и общество. – 2005. - № 219-220</w:t>
      </w:r>
      <w:bookmarkEnd w:id="44"/>
      <w:r w:rsidRPr="009E7228">
        <w:rPr>
          <w:kern w:val="36"/>
          <w:szCs w:val="28"/>
        </w:rPr>
        <w:t xml:space="preserve">. </w:t>
      </w:r>
      <w:r>
        <w:rPr>
          <w:kern w:val="36"/>
          <w:szCs w:val="28"/>
        </w:rPr>
        <w:t>- Режим доступа к журн.: http://demoscope.ru/weekly/2005/0219/gazeta06.php</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5" w:name="_Ref177222311"/>
      <w:r w:rsidRPr="00D017B6">
        <w:rPr>
          <w:kern w:val="36"/>
          <w:szCs w:val="28"/>
        </w:rPr>
        <w:t>Гиндикин В.</w:t>
      </w:r>
      <w:r w:rsidRPr="009E7228">
        <w:rPr>
          <w:kern w:val="36"/>
          <w:szCs w:val="28"/>
        </w:rPr>
        <w:t xml:space="preserve"> </w:t>
      </w:r>
      <w:r w:rsidRPr="00D017B6">
        <w:rPr>
          <w:kern w:val="36"/>
          <w:szCs w:val="28"/>
        </w:rPr>
        <w:t>Я. Клиника и лечение соматогенных аффективных расстройств</w:t>
      </w:r>
      <w:r>
        <w:rPr>
          <w:kern w:val="36"/>
          <w:szCs w:val="28"/>
        </w:rPr>
        <w:t xml:space="preserve"> / </w:t>
      </w:r>
      <w:r w:rsidRPr="00D017B6">
        <w:rPr>
          <w:kern w:val="36"/>
          <w:szCs w:val="28"/>
        </w:rPr>
        <w:t>В.</w:t>
      </w:r>
      <w:r w:rsidRPr="009E7228">
        <w:rPr>
          <w:kern w:val="36"/>
          <w:szCs w:val="28"/>
        </w:rPr>
        <w:t xml:space="preserve"> </w:t>
      </w:r>
      <w:r w:rsidRPr="00D017B6">
        <w:rPr>
          <w:kern w:val="36"/>
          <w:szCs w:val="28"/>
        </w:rPr>
        <w:t>Я.</w:t>
      </w:r>
      <w:r w:rsidRPr="009E7228">
        <w:rPr>
          <w:kern w:val="36"/>
          <w:szCs w:val="28"/>
        </w:rPr>
        <w:t xml:space="preserve"> </w:t>
      </w:r>
      <w:r w:rsidRPr="00D017B6">
        <w:rPr>
          <w:kern w:val="36"/>
          <w:szCs w:val="28"/>
        </w:rPr>
        <w:t>Гиндикин</w:t>
      </w:r>
      <w:r w:rsidRPr="00D017B6">
        <w:rPr>
          <w:kern w:val="36"/>
          <w:szCs w:val="28"/>
          <w:lang w:val="uk-UA"/>
        </w:rPr>
        <w:t xml:space="preserve"> //</w:t>
      </w:r>
      <w:r w:rsidRPr="00D017B6">
        <w:rPr>
          <w:kern w:val="36"/>
          <w:szCs w:val="28"/>
        </w:rPr>
        <w:t xml:space="preserve"> Журнал неврологии и психиатрии им. С.С. Корсакова</w:t>
      </w:r>
      <w:r w:rsidRPr="00D017B6">
        <w:rPr>
          <w:kern w:val="36"/>
          <w:szCs w:val="28"/>
          <w:lang w:val="uk-UA"/>
        </w:rPr>
        <w:t>. – 1997. - №</w:t>
      </w:r>
      <w:r w:rsidRPr="00D017B6">
        <w:rPr>
          <w:kern w:val="36"/>
          <w:szCs w:val="28"/>
        </w:rPr>
        <w:t xml:space="preserve"> 11</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47-52</w:t>
      </w:r>
      <w:r w:rsidRPr="00D017B6">
        <w:rPr>
          <w:kern w:val="36"/>
          <w:szCs w:val="28"/>
          <w:lang w:val="uk-UA"/>
        </w:rPr>
        <w:t>.</w:t>
      </w:r>
      <w:bookmarkEnd w:id="4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6" w:name="_Ref93861378"/>
      <w:r w:rsidRPr="00D017B6">
        <w:rPr>
          <w:kern w:val="36"/>
          <w:szCs w:val="28"/>
        </w:rPr>
        <w:t>Гмурман В.</w:t>
      </w:r>
      <w:r>
        <w:rPr>
          <w:kern w:val="36"/>
          <w:szCs w:val="28"/>
        </w:rPr>
        <w:t xml:space="preserve"> </w:t>
      </w:r>
      <w:r w:rsidRPr="00D017B6">
        <w:rPr>
          <w:kern w:val="36"/>
          <w:szCs w:val="28"/>
        </w:rPr>
        <w:t>Е. Теория вероятностей и математичес</w:t>
      </w:r>
      <w:r>
        <w:rPr>
          <w:kern w:val="36"/>
          <w:szCs w:val="28"/>
        </w:rPr>
        <w:t>кая статистика</w:t>
      </w:r>
      <w:r w:rsidRPr="009E7228">
        <w:rPr>
          <w:kern w:val="36"/>
          <w:szCs w:val="28"/>
        </w:rPr>
        <w:t xml:space="preserve"> </w:t>
      </w:r>
      <w:r>
        <w:rPr>
          <w:kern w:val="36"/>
          <w:szCs w:val="28"/>
        </w:rPr>
        <w:t xml:space="preserve">: </w:t>
      </w:r>
      <w:r w:rsidRPr="009E7228">
        <w:rPr>
          <w:kern w:val="36"/>
          <w:szCs w:val="28"/>
        </w:rPr>
        <w:t>[</w:t>
      </w:r>
      <w:r>
        <w:rPr>
          <w:kern w:val="36"/>
          <w:szCs w:val="28"/>
        </w:rPr>
        <w:t>учеб</w:t>
      </w:r>
      <w:proofErr w:type="gramStart"/>
      <w:r>
        <w:rPr>
          <w:kern w:val="36"/>
          <w:szCs w:val="28"/>
        </w:rPr>
        <w:t>.</w:t>
      </w:r>
      <w:proofErr w:type="gramEnd"/>
      <w:r>
        <w:rPr>
          <w:kern w:val="36"/>
          <w:szCs w:val="28"/>
        </w:rPr>
        <w:t xml:space="preserve"> </w:t>
      </w:r>
      <w:proofErr w:type="gramStart"/>
      <w:r>
        <w:rPr>
          <w:kern w:val="36"/>
          <w:szCs w:val="28"/>
        </w:rPr>
        <w:t>п</w:t>
      </w:r>
      <w:proofErr w:type="gramEnd"/>
      <w:r>
        <w:rPr>
          <w:kern w:val="36"/>
          <w:szCs w:val="28"/>
        </w:rPr>
        <w:t>особие</w:t>
      </w:r>
      <w:r w:rsidRPr="009E7228">
        <w:rPr>
          <w:kern w:val="36"/>
          <w:szCs w:val="28"/>
        </w:rPr>
        <w:t>]</w:t>
      </w:r>
      <w:r>
        <w:rPr>
          <w:kern w:val="36"/>
          <w:szCs w:val="28"/>
        </w:rPr>
        <w:t xml:space="preserve"> /</w:t>
      </w:r>
      <w:r w:rsidRPr="009E7228">
        <w:rPr>
          <w:kern w:val="36"/>
          <w:szCs w:val="28"/>
        </w:rPr>
        <w:t xml:space="preserve"> </w:t>
      </w:r>
      <w:r w:rsidRPr="00D017B6">
        <w:rPr>
          <w:kern w:val="36"/>
          <w:szCs w:val="28"/>
        </w:rPr>
        <w:t>В.</w:t>
      </w:r>
      <w:r>
        <w:rPr>
          <w:kern w:val="36"/>
          <w:szCs w:val="28"/>
        </w:rPr>
        <w:t xml:space="preserve"> </w:t>
      </w:r>
      <w:r w:rsidRPr="00D017B6">
        <w:rPr>
          <w:kern w:val="36"/>
          <w:szCs w:val="28"/>
        </w:rPr>
        <w:t>Е.</w:t>
      </w:r>
      <w:r>
        <w:rPr>
          <w:kern w:val="36"/>
          <w:szCs w:val="28"/>
        </w:rPr>
        <w:t xml:space="preserve"> </w:t>
      </w:r>
      <w:r w:rsidRPr="00D017B6">
        <w:rPr>
          <w:kern w:val="36"/>
          <w:szCs w:val="28"/>
        </w:rPr>
        <w:t>Гмурман — М.: Высшая школа, 2001. — 479 с.</w:t>
      </w:r>
      <w:bookmarkEnd w:id="4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7" w:name="_Ref177149963"/>
      <w:r w:rsidRPr="00D017B6">
        <w:rPr>
          <w:kern w:val="36"/>
          <w:szCs w:val="28"/>
          <w:lang w:val="uk-UA"/>
        </w:rPr>
        <w:t>Голоденко О.</w:t>
      </w:r>
      <w:r>
        <w:rPr>
          <w:kern w:val="36"/>
          <w:szCs w:val="28"/>
          <w:lang w:val="uk-UA"/>
        </w:rPr>
        <w:t xml:space="preserve"> </w:t>
      </w:r>
      <w:r w:rsidRPr="00D017B6">
        <w:rPr>
          <w:kern w:val="36"/>
          <w:szCs w:val="28"/>
          <w:lang w:val="uk-UA"/>
        </w:rPr>
        <w:t xml:space="preserve">Н. </w:t>
      </w:r>
      <w:r w:rsidRPr="00D017B6">
        <w:rPr>
          <w:kern w:val="36"/>
          <w:szCs w:val="28"/>
        </w:rPr>
        <w:t>Субъективная</w:t>
      </w:r>
      <w:r w:rsidRPr="00D017B6">
        <w:rPr>
          <w:kern w:val="36"/>
          <w:szCs w:val="28"/>
          <w:lang w:val="uk-UA"/>
        </w:rPr>
        <w:t xml:space="preserve"> </w:t>
      </w:r>
      <w:r w:rsidRPr="00D017B6">
        <w:rPr>
          <w:kern w:val="36"/>
          <w:szCs w:val="28"/>
        </w:rPr>
        <w:t>оценка</w:t>
      </w:r>
      <w:r w:rsidRPr="00D017B6">
        <w:rPr>
          <w:kern w:val="36"/>
          <w:szCs w:val="28"/>
          <w:lang w:val="uk-UA"/>
        </w:rPr>
        <w:t xml:space="preserve"> </w:t>
      </w:r>
      <w:r w:rsidRPr="00D017B6">
        <w:rPr>
          <w:kern w:val="36"/>
          <w:szCs w:val="28"/>
        </w:rPr>
        <w:t>качества</w:t>
      </w:r>
      <w:r w:rsidRPr="00D017B6">
        <w:rPr>
          <w:kern w:val="36"/>
          <w:szCs w:val="28"/>
          <w:lang w:val="uk-UA"/>
        </w:rPr>
        <w:t xml:space="preserve"> </w:t>
      </w:r>
      <w:r w:rsidRPr="00D017B6">
        <w:rPr>
          <w:kern w:val="36"/>
          <w:szCs w:val="28"/>
        </w:rPr>
        <w:t>жизни</w:t>
      </w:r>
      <w:r w:rsidRPr="00D017B6">
        <w:rPr>
          <w:kern w:val="36"/>
          <w:szCs w:val="28"/>
          <w:lang w:val="uk-UA"/>
        </w:rPr>
        <w:t xml:space="preserve"> </w:t>
      </w:r>
      <w:r w:rsidRPr="00D017B6">
        <w:rPr>
          <w:kern w:val="36"/>
          <w:szCs w:val="28"/>
        </w:rPr>
        <w:t>больных</w:t>
      </w:r>
      <w:r w:rsidRPr="00D017B6">
        <w:rPr>
          <w:kern w:val="36"/>
          <w:szCs w:val="28"/>
          <w:lang w:val="uk-UA"/>
        </w:rPr>
        <w:t xml:space="preserve"> </w:t>
      </w:r>
      <w:r w:rsidRPr="00D017B6">
        <w:rPr>
          <w:kern w:val="36"/>
          <w:szCs w:val="28"/>
        </w:rPr>
        <w:t>депрессиями</w:t>
      </w:r>
      <w:r w:rsidRPr="00D017B6">
        <w:rPr>
          <w:kern w:val="36"/>
          <w:szCs w:val="28"/>
          <w:lang w:val="uk-UA"/>
        </w:rPr>
        <w:t xml:space="preserve"> в </w:t>
      </w:r>
      <w:r w:rsidRPr="00D017B6">
        <w:rPr>
          <w:kern w:val="36"/>
          <w:szCs w:val="28"/>
        </w:rPr>
        <w:t>предстарческом</w:t>
      </w:r>
      <w:r w:rsidRPr="00D017B6">
        <w:rPr>
          <w:kern w:val="36"/>
          <w:szCs w:val="28"/>
          <w:lang w:val="uk-UA"/>
        </w:rPr>
        <w:t xml:space="preserve"> и </w:t>
      </w:r>
      <w:r w:rsidRPr="00D017B6">
        <w:rPr>
          <w:kern w:val="36"/>
          <w:szCs w:val="28"/>
        </w:rPr>
        <w:t>пожилом</w:t>
      </w:r>
      <w:r w:rsidRPr="00D017B6">
        <w:rPr>
          <w:kern w:val="36"/>
          <w:szCs w:val="28"/>
          <w:lang w:val="uk-UA"/>
        </w:rPr>
        <w:t xml:space="preserve"> </w:t>
      </w:r>
      <w:r w:rsidRPr="00D017B6">
        <w:rPr>
          <w:kern w:val="36"/>
          <w:szCs w:val="28"/>
        </w:rPr>
        <w:t>возрасте</w:t>
      </w:r>
      <w:r w:rsidRPr="00D017B6">
        <w:rPr>
          <w:kern w:val="36"/>
          <w:szCs w:val="28"/>
          <w:lang w:val="uk-UA"/>
        </w:rPr>
        <w:t xml:space="preserve">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Голоденко</w:t>
      </w:r>
      <w:r w:rsidRPr="00D017B6">
        <w:rPr>
          <w:kern w:val="36"/>
          <w:szCs w:val="28"/>
        </w:rPr>
        <w:t xml:space="preserve"> // </w:t>
      </w:r>
      <w:r w:rsidRPr="00D017B6">
        <w:rPr>
          <w:kern w:val="36"/>
          <w:szCs w:val="28"/>
          <w:lang w:val="uk-UA"/>
        </w:rPr>
        <w:t xml:space="preserve">Журнал </w:t>
      </w:r>
      <w:r w:rsidRPr="00D017B6">
        <w:rPr>
          <w:kern w:val="36"/>
          <w:szCs w:val="28"/>
        </w:rPr>
        <w:t>психиатрии</w:t>
      </w:r>
      <w:r w:rsidRPr="00D017B6">
        <w:rPr>
          <w:kern w:val="36"/>
          <w:szCs w:val="28"/>
          <w:lang w:val="uk-UA"/>
        </w:rPr>
        <w:t xml:space="preserve"> и </w:t>
      </w:r>
      <w:r w:rsidRPr="00D017B6">
        <w:rPr>
          <w:kern w:val="36"/>
          <w:szCs w:val="28"/>
        </w:rPr>
        <w:t>медицинской</w:t>
      </w:r>
      <w:r w:rsidRPr="00D017B6">
        <w:rPr>
          <w:kern w:val="36"/>
          <w:szCs w:val="28"/>
          <w:lang w:val="uk-UA"/>
        </w:rPr>
        <w:t xml:space="preserve"> психологии</w:t>
      </w:r>
      <w:r w:rsidRPr="00D017B6">
        <w:rPr>
          <w:kern w:val="36"/>
          <w:szCs w:val="28"/>
        </w:rPr>
        <w:t>.</w:t>
      </w:r>
      <w:r w:rsidRPr="00D017B6">
        <w:rPr>
          <w:kern w:val="36"/>
          <w:szCs w:val="28"/>
          <w:lang w:val="uk-UA"/>
        </w:rPr>
        <w:t xml:space="preserve"> </w:t>
      </w:r>
      <w:r w:rsidRPr="00D017B6">
        <w:rPr>
          <w:kern w:val="36"/>
          <w:szCs w:val="28"/>
        </w:rPr>
        <w:t>-</w:t>
      </w:r>
      <w:r w:rsidRPr="00D017B6">
        <w:rPr>
          <w:kern w:val="36"/>
          <w:szCs w:val="28"/>
          <w:lang w:val="uk-UA"/>
        </w:rPr>
        <w:t xml:space="preserve"> 2004. </w:t>
      </w:r>
      <w:r w:rsidRPr="00D017B6">
        <w:rPr>
          <w:kern w:val="36"/>
          <w:szCs w:val="28"/>
        </w:rPr>
        <w:t xml:space="preserve">- </w:t>
      </w:r>
      <w:r w:rsidRPr="00D017B6">
        <w:rPr>
          <w:kern w:val="36"/>
          <w:szCs w:val="28"/>
          <w:lang w:val="uk-UA"/>
        </w:rPr>
        <w:t xml:space="preserve">№ </w:t>
      </w:r>
      <w:r w:rsidRPr="00D017B6">
        <w:rPr>
          <w:kern w:val="36"/>
          <w:szCs w:val="28"/>
        </w:rPr>
        <w:t>3(13).</w:t>
      </w:r>
      <w:r w:rsidRPr="00D017B6">
        <w:rPr>
          <w:kern w:val="36"/>
          <w:szCs w:val="28"/>
          <w:lang w:val="uk-UA"/>
        </w:rPr>
        <w:t xml:space="preserve"> </w:t>
      </w:r>
      <w:r w:rsidRPr="00D017B6">
        <w:rPr>
          <w:kern w:val="36"/>
          <w:szCs w:val="28"/>
        </w:rPr>
        <w:t>-</w:t>
      </w:r>
      <w:r w:rsidRPr="00D017B6">
        <w:rPr>
          <w:kern w:val="36"/>
          <w:szCs w:val="28"/>
          <w:lang w:val="uk-UA"/>
        </w:rPr>
        <w:t xml:space="preserve"> C. 166-169</w:t>
      </w:r>
      <w:r w:rsidRPr="00D017B6">
        <w:rPr>
          <w:kern w:val="36"/>
          <w:szCs w:val="28"/>
        </w:rPr>
        <w:t>.</w:t>
      </w:r>
      <w:bookmarkEnd w:id="47"/>
    </w:p>
    <w:p w:rsidR="00BA61BC" w:rsidRPr="00D017B6" w:rsidRDefault="00BA61BC" w:rsidP="00D02829">
      <w:pPr>
        <w:numPr>
          <w:ilvl w:val="0"/>
          <w:numId w:val="61"/>
        </w:numPr>
        <w:suppressAutoHyphens w:val="0"/>
        <w:spacing w:before="60" w:after="60" w:line="360" w:lineRule="auto"/>
        <w:ind w:right="-170"/>
        <w:jc w:val="both"/>
        <w:rPr>
          <w:szCs w:val="28"/>
        </w:rPr>
      </w:pPr>
      <w:bookmarkStart w:id="48" w:name="_Ref177146525"/>
      <w:r w:rsidRPr="00D017B6">
        <w:rPr>
          <w:rStyle w:val="affe"/>
          <w:i w:val="0"/>
          <w:szCs w:val="28"/>
        </w:rPr>
        <w:t>Гончарук О.</w:t>
      </w:r>
      <w:r>
        <w:rPr>
          <w:rStyle w:val="affe"/>
          <w:i w:val="0"/>
          <w:szCs w:val="28"/>
        </w:rPr>
        <w:t xml:space="preserve"> </w:t>
      </w:r>
      <w:r w:rsidRPr="00D017B6">
        <w:rPr>
          <w:rStyle w:val="affe"/>
          <w:i w:val="0"/>
          <w:szCs w:val="28"/>
        </w:rPr>
        <w:t>Л.</w:t>
      </w:r>
      <w:r w:rsidRPr="00D017B6">
        <w:rPr>
          <w:szCs w:val="28"/>
        </w:rPr>
        <w:t xml:space="preserve"> Деякі аспекти патоморфозу депресії в інволюційному періоді </w:t>
      </w:r>
      <w:r>
        <w:rPr>
          <w:szCs w:val="28"/>
        </w:rPr>
        <w:t xml:space="preserve">/ </w:t>
      </w:r>
      <w:r w:rsidRPr="00D017B6">
        <w:rPr>
          <w:rStyle w:val="affe"/>
          <w:i w:val="0"/>
          <w:szCs w:val="28"/>
        </w:rPr>
        <w:t>О.</w:t>
      </w:r>
      <w:r>
        <w:rPr>
          <w:rStyle w:val="affe"/>
          <w:i w:val="0"/>
          <w:szCs w:val="28"/>
        </w:rPr>
        <w:t xml:space="preserve"> </w:t>
      </w:r>
      <w:r w:rsidRPr="00D017B6">
        <w:rPr>
          <w:rStyle w:val="affe"/>
          <w:i w:val="0"/>
          <w:szCs w:val="28"/>
        </w:rPr>
        <w:t>Л.</w:t>
      </w:r>
      <w:r>
        <w:rPr>
          <w:rStyle w:val="affe"/>
          <w:i w:val="0"/>
          <w:szCs w:val="28"/>
        </w:rPr>
        <w:t xml:space="preserve"> </w:t>
      </w:r>
      <w:r w:rsidRPr="00D017B6">
        <w:rPr>
          <w:rStyle w:val="affe"/>
          <w:i w:val="0"/>
          <w:szCs w:val="28"/>
        </w:rPr>
        <w:t>Гончарук</w:t>
      </w:r>
      <w:r>
        <w:rPr>
          <w:rStyle w:val="affe"/>
          <w:i w:val="0"/>
          <w:szCs w:val="28"/>
        </w:rPr>
        <w:t xml:space="preserve"> </w:t>
      </w:r>
      <w:r w:rsidRPr="00D017B6">
        <w:rPr>
          <w:szCs w:val="28"/>
        </w:rPr>
        <w:t>// Медицинские исследования. — 2001. — Т. 1</w:t>
      </w:r>
      <w:r w:rsidRPr="00D017B6">
        <w:rPr>
          <w:szCs w:val="28"/>
          <w:lang w:val="uk-UA"/>
        </w:rPr>
        <w:t>, в</w:t>
      </w:r>
      <w:r w:rsidRPr="00D017B6">
        <w:rPr>
          <w:szCs w:val="28"/>
        </w:rPr>
        <w:t>ып. 1. — С. 116.</w:t>
      </w:r>
      <w:bookmarkEnd w:id="4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49" w:name="_Ref177222389"/>
      <w:r w:rsidRPr="00D017B6">
        <w:rPr>
          <w:kern w:val="36"/>
          <w:szCs w:val="28"/>
        </w:rPr>
        <w:lastRenderedPageBreak/>
        <w:t>Граненов Г.</w:t>
      </w:r>
      <w:r>
        <w:rPr>
          <w:kern w:val="36"/>
          <w:szCs w:val="28"/>
        </w:rPr>
        <w:t xml:space="preserve"> </w:t>
      </w:r>
      <w:r w:rsidRPr="00D017B6">
        <w:rPr>
          <w:kern w:val="36"/>
          <w:szCs w:val="28"/>
        </w:rPr>
        <w:t>М. Применение антидепрессантов разных групп при терапии обсессивно-компульсивных расстройств</w:t>
      </w:r>
      <w:r>
        <w:rPr>
          <w:kern w:val="36"/>
          <w:szCs w:val="28"/>
        </w:rPr>
        <w:t xml:space="preserve"> / </w:t>
      </w:r>
      <w:r w:rsidRPr="00D017B6">
        <w:rPr>
          <w:kern w:val="36"/>
          <w:szCs w:val="28"/>
        </w:rPr>
        <w:t>Г.</w:t>
      </w:r>
      <w:r>
        <w:rPr>
          <w:kern w:val="36"/>
          <w:szCs w:val="28"/>
        </w:rPr>
        <w:t xml:space="preserve"> </w:t>
      </w:r>
      <w:r w:rsidRPr="00D017B6">
        <w:rPr>
          <w:kern w:val="36"/>
          <w:szCs w:val="28"/>
        </w:rPr>
        <w:t>М.</w:t>
      </w:r>
      <w:r>
        <w:rPr>
          <w:kern w:val="36"/>
          <w:szCs w:val="28"/>
        </w:rPr>
        <w:t xml:space="preserve"> </w:t>
      </w:r>
      <w:r w:rsidRPr="00D017B6">
        <w:rPr>
          <w:kern w:val="36"/>
          <w:szCs w:val="28"/>
        </w:rPr>
        <w:t>Граненов, С.</w:t>
      </w:r>
      <w:r>
        <w:rPr>
          <w:kern w:val="36"/>
          <w:szCs w:val="28"/>
        </w:rPr>
        <w:t xml:space="preserve"> </w:t>
      </w:r>
      <w:r w:rsidRPr="00D017B6">
        <w:rPr>
          <w:kern w:val="36"/>
          <w:szCs w:val="28"/>
        </w:rPr>
        <w:t>Н.</w:t>
      </w:r>
      <w:r>
        <w:rPr>
          <w:kern w:val="36"/>
          <w:szCs w:val="28"/>
        </w:rPr>
        <w:t xml:space="preserve"> </w:t>
      </w:r>
      <w:r w:rsidRPr="00D017B6">
        <w:rPr>
          <w:kern w:val="36"/>
          <w:szCs w:val="28"/>
        </w:rPr>
        <w:t xml:space="preserve">Мосолов </w:t>
      </w:r>
      <w:r w:rsidRPr="00D017B6">
        <w:rPr>
          <w:kern w:val="36"/>
          <w:szCs w:val="28"/>
          <w:lang w:val="uk-UA"/>
        </w:rPr>
        <w:t>//</w:t>
      </w:r>
      <w:r w:rsidRPr="00D017B6">
        <w:rPr>
          <w:kern w:val="36"/>
          <w:szCs w:val="28"/>
        </w:rPr>
        <w:t xml:space="preserve"> Журнал неврологии и психиатрии им. С.С. Корсакова</w:t>
      </w:r>
      <w:r w:rsidRPr="00D017B6">
        <w:rPr>
          <w:kern w:val="36"/>
          <w:szCs w:val="28"/>
          <w:lang w:val="uk-UA"/>
        </w:rPr>
        <w:t>. – 2003. - №</w:t>
      </w:r>
      <w:r w:rsidRPr="00D017B6">
        <w:rPr>
          <w:kern w:val="36"/>
          <w:szCs w:val="28"/>
        </w:rPr>
        <w:t xml:space="preserve"> 7</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70-75</w:t>
      </w:r>
      <w:r w:rsidRPr="00D017B6">
        <w:rPr>
          <w:kern w:val="36"/>
          <w:szCs w:val="28"/>
          <w:lang w:val="uk-UA"/>
        </w:rPr>
        <w:t>.</w:t>
      </w:r>
      <w:bookmarkEnd w:id="49"/>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50" w:name="_Ref177225714"/>
      <w:r w:rsidRPr="00D017B6">
        <w:rPr>
          <w:kern w:val="36"/>
          <w:szCs w:val="28"/>
        </w:rPr>
        <w:t>Григорьева Е.</w:t>
      </w:r>
      <w:r>
        <w:rPr>
          <w:kern w:val="36"/>
          <w:szCs w:val="28"/>
        </w:rPr>
        <w:t xml:space="preserve"> </w:t>
      </w:r>
      <w:r w:rsidRPr="00D017B6">
        <w:rPr>
          <w:kern w:val="36"/>
          <w:szCs w:val="28"/>
        </w:rPr>
        <w:t>А. Применение димексида для преодоления терапевтической резистентности у больных с затяжными депрессиями</w:t>
      </w:r>
      <w:r w:rsidRPr="00D017B6">
        <w:rPr>
          <w:kern w:val="36"/>
          <w:szCs w:val="28"/>
          <w:lang w:val="uk-UA"/>
        </w:rPr>
        <w:t xml:space="preserve"> </w:t>
      </w:r>
      <w:r>
        <w:rPr>
          <w:kern w:val="36"/>
          <w:szCs w:val="28"/>
          <w:lang w:val="uk-UA"/>
        </w:rPr>
        <w:t xml:space="preserve">/ </w:t>
      </w:r>
      <w:r w:rsidRPr="00D017B6">
        <w:rPr>
          <w:kern w:val="36"/>
          <w:szCs w:val="28"/>
        </w:rPr>
        <w:t>Е.</w:t>
      </w:r>
      <w:r>
        <w:rPr>
          <w:kern w:val="36"/>
          <w:szCs w:val="28"/>
        </w:rPr>
        <w:t xml:space="preserve"> </w:t>
      </w:r>
      <w:r w:rsidRPr="00D017B6">
        <w:rPr>
          <w:kern w:val="36"/>
          <w:szCs w:val="28"/>
        </w:rPr>
        <w:t>А.</w:t>
      </w:r>
      <w:r>
        <w:rPr>
          <w:kern w:val="36"/>
          <w:szCs w:val="28"/>
        </w:rPr>
        <w:t xml:space="preserve"> </w:t>
      </w:r>
      <w:r w:rsidRPr="00D017B6">
        <w:rPr>
          <w:kern w:val="36"/>
          <w:szCs w:val="28"/>
        </w:rPr>
        <w:t>Григорьева, Л.</w:t>
      </w:r>
      <w:r>
        <w:rPr>
          <w:kern w:val="36"/>
          <w:szCs w:val="28"/>
        </w:rPr>
        <w:t xml:space="preserve"> </w:t>
      </w:r>
      <w:r w:rsidRPr="00D017B6">
        <w:rPr>
          <w:kern w:val="36"/>
          <w:szCs w:val="28"/>
        </w:rPr>
        <w:t>Н.</w:t>
      </w:r>
      <w:r>
        <w:rPr>
          <w:kern w:val="36"/>
          <w:szCs w:val="28"/>
        </w:rPr>
        <w:t xml:space="preserve"> </w:t>
      </w:r>
      <w:r w:rsidRPr="00D017B6">
        <w:rPr>
          <w:kern w:val="36"/>
          <w:szCs w:val="28"/>
        </w:rPr>
        <w:t>Савельев, А.</w:t>
      </w:r>
      <w:r>
        <w:rPr>
          <w:kern w:val="36"/>
          <w:szCs w:val="28"/>
        </w:rPr>
        <w:t xml:space="preserve"> </w:t>
      </w:r>
      <w:r w:rsidRPr="00D017B6">
        <w:rPr>
          <w:kern w:val="36"/>
          <w:szCs w:val="28"/>
        </w:rPr>
        <w:t>Л.</w:t>
      </w:r>
      <w:r>
        <w:rPr>
          <w:kern w:val="36"/>
          <w:szCs w:val="28"/>
        </w:rPr>
        <w:t xml:space="preserve"> </w:t>
      </w:r>
      <w:r w:rsidRPr="00D017B6">
        <w:rPr>
          <w:kern w:val="36"/>
          <w:szCs w:val="28"/>
        </w:rPr>
        <w:t>Дьяконов, Л.</w:t>
      </w:r>
      <w:r>
        <w:rPr>
          <w:kern w:val="36"/>
          <w:szCs w:val="28"/>
        </w:rPr>
        <w:t xml:space="preserve"> </w:t>
      </w:r>
      <w:r w:rsidRPr="00D017B6">
        <w:rPr>
          <w:kern w:val="36"/>
          <w:szCs w:val="28"/>
        </w:rPr>
        <w:t>В.</w:t>
      </w:r>
      <w:r>
        <w:rPr>
          <w:kern w:val="36"/>
          <w:szCs w:val="28"/>
        </w:rPr>
        <w:t xml:space="preserve"> </w:t>
      </w:r>
      <w:r w:rsidRPr="00D017B6">
        <w:rPr>
          <w:kern w:val="36"/>
          <w:szCs w:val="28"/>
        </w:rPr>
        <w:t xml:space="preserve">Игнатович </w:t>
      </w:r>
      <w:r w:rsidRPr="00D017B6">
        <w:rPr>
          <w:kern w:val="36"/>
          <w:szCs w:val="28"/>
          <w:lang w:val="uk-UA"/>
        </w:rPr>
        <w:t>//</w:t>
      </w:r>
      <w:r w:rsidRPr="00D017B6">
        <w:rPr>
          <w:kern w:val="36"/>
          <w:szCs w:val="28"/>
        </w:rPr>
        <w:t xml:space="preserve"> Социальная и клиническая психиатрия</w:t>
      </w:r>
      <w:r w:rsidRPr="00D017B6">
        <w:rPr>
          <w:kern w:val="36"/>
          <w:szCs w:val="28"/>
          <w:lang w:val="uk-UA"/>
        </w:rPr>
        <w:t>. – 1997. – Т.</w:t>
      </w:r>
      <w:r w:rsidRPr="00D017B6">
        <w:rPr>
          <w:kern w:val="36"/>
          <w:szCs w:val="28"/>
        </w:rPr>
        <w:t xml:space="preserve"> 7</w:t>
      </w:r>
      <w:r w:rsidRPr="00D017B6">
        <w:rPr>
          <w:kern w:val="36"/>
          <w:szCs w:val="28"/>
          <w:lang w:val="uk-UA"/>
        </w:rPr>
        <w:t>, в</w:t>
      </w:r>
      <w:r w:rsidRPr="00D017B6">
        <w:rPr>
          <w:kern w:val="36"/>
          <w:szCs w:val="28"/>
        </w:rPr>
        <w:t>ып. 2. - С. 93</w:t>
      </w:r>
      <w:r w:rsidRPr="00D017B6">
        <w:rPr>
          <w:kern w:val="36"/>
          <w:szCs w:val="28"/>
          <w:lang w:val="uk-UA"/>
        </w:rPr>
        <w:t>-98.</w:t>
      </w:r>
      <w:bookmarkEnd w:id="50"/>
    </w:p>
    <w:p w:rsidR="00BA61BC" w:rsidRDefault="00BA61BC" w:rsidP="00D02829">
      <w:pPr>
        <w:numPr>
          <w:ilvl w:val="0"/>
          <w:numId w:val="61"/>
        </w:numPr>
        <w:suppressAutoHyphens w:val="0"/>
        <w:spacing w:before="60" w:after="60" w:line="360" w:lineRule="auto"/>
        <w:ind w:right="-170"/>
        <w:jc w:val="both"/>
        <w:rPr>
          <w:kern w:val="36"/>
          <w:szCs w:val="28"/>
        </w:rPr>
      </w:pPr>
      <w:bookmarkStart w:id="51" w:name="_Ref177225748"/>
      <w:r w:rsidRPr="00D017B6">
        <w:rPr>
          <w:kern w:val="36"/>
          <w:szCs w:val="28"/>
        </w:rPr>
        <w:t>Гуменюк Л.</w:t>
      </w:r>
      <w:r>
        <w:rPr>
          <w:kern w:val="36"/>
          <w:szCs w:val="28"/>
        </w:rPr>
        <w:t xml:space="preserve"> </w:t>
      </w:r>
      <w:r w:rsidRPr="00D017B6">
        <w:rPr>
          <w:kern w:val="36"/>
          <w:szCs w:val="28"/>
        </w:rPr>
        <w:t>Н. Аналитически ориентированная диагностика тревожно-депрессивных расстройств</w:t>
      </w:r>
      <w:r>
        <w:rPr>
          <w:kern w:val="36"/>
          <w:szCs w:val="28"/>
        </w:rPr>
        <w:t xml:space="preserve"> / </w:t>
      </w:r>
      <w:r w:rsidRPr="00D017B6">
        <w:rPr>
          <w:kern w:val="36"/>
          <w:szCs w:val="28"/>
        </w:rPr>
        <w:t>Л.</w:t>
      </w:r>
      <w:r>
        <w:rPr>
          <w:kern w:val="36"/>
          <w:szCs w:val="28"/>
        </w:rPr>
        <w:t xml:space="preserve"> </w:t>
      </w:r>
      <w:r w:rsidRPr="00D017B6">
        <w:rPr>
          <w:kern w:val="36"/>
          <w:szCs w:val="28"/>
        </w:rPr>
        <w:t>Н.</w:t>
      </w:r>
      <w:r>
        <w:rPr>
          <w:kern w:val="36"/>
          <w:szCs w:val="28"/>
        </w:rPr>
        <w:t xml:space="preserve"> </w:t>
      </w:r>
      <w:r w:rsidRPr="00D017B6">
        <w:rPr>
          <w:kern w:val="36"/>
          <w:szCs w:val="28"/>
        </w:rPr>
        <w:t>Гуменюк // Архив психиатрии. – 2004. - № 2(37). - С. 252-255.</w:t>
      </w:r>
      <w:bookmarkEnd w:id="51"/>
    </w:p>
    <w:p w:rsidR="00BA61BC" w:rsidRPr="00403E55" w:rsidRDefault="00BA61BC" w:rsidP="00D02829">
      <w:pPr>
        <w:numPr>
          <w:ilvl w:val="0"/>
          <w:numId w:val="61"/>
        </w:numPr>
        <w:suppressAutoHyphens w:val="0"/>
        <w:spacing w:before="60" w:after="60" w:line="360" w:lineRule="auto"/>
        <w:ind w:right="-170"/>
        <w:jc w:val="both"/>
        <w:rPr>
          <w:kern w:val="36"/>
          <w:szCs w:val="28"/>
          <w:lang w:val="uk-UA"/>
        </w:rPr>
      </w:pPr>
      <w:bookmarkStart w:id="52" w:name="_Ref177148441"/>
      <w:r w:rsidRPr="00D017B6">
        <w:rPr>
          <w:kern w:val="36"/>
          <w:szCs w:val="28"/>
        </w:rPr>
        <w:t>Гурович И.</w:t>
      </w:r>
      <w:r>
        <w:rPr>
          <w:kern w:val="36"/>
          <w:szCs w:val="28"/>
        </w:rPr>
        <w:t xml:space="preserve"> Я.</w:t>
      </w:r>
      <w:r w:rsidRPr="00D017B6">
        <w:rPr>
          <w:kern w:val="36"/>
          <w:szCs w:val="28"/>
        </w:rPr>
        <w:t xml:space="preserve"> Золофт: внебольничная терапия депрессивных больных и влияние на качество их жизни </w:t>
      </w:r>
      <w:r>
        <w:rPr>
          <w:kern w:val="36"/>
          <w:szCs w:val="28"/>
        </w:rPr>
        <w:t xml:space="preserve">/ </w:t>
      </w:r>
      <w:r w:rsidRPr="00D017B6">
        <w:rPr>
          <w:kern w:val="36"/>
          <w:szCs w:val="28"/>
        </w:rPr>
        <w:t>И.</w:t>
      </w:r>
      <w:r>
        <w:rPr>
          <w:kern w:val="36"/>
          <w:szCs w:val="28"/>
        </w:rPr>
        <w:t xml:space="preserve"> </w:t>
      </w:r>
      <w:r w:rsidRPr="00D017B6">
        <w:rPr>
          <w:kern w:val="36"/>
          <w:szCs w:val="28"/>
        </w:rPr>
        <w:t>Я.</w:t>
      </w:r>
      <w:r>
        <w:rPr>
          <w:kern w:val="36"/>
          <w:szCs w:val="28"/>
        </w:rPr>
        <w:t xml:space="preserve"> </w:t>
      </w:r>
      <w:r w:rsidRPr="00D017B6">
        <w:rPr>
          <w:kern w:val="36"/>
          <w:szCs w:val="28"/>
        </w:rPr>
        <w:t>Гурович, А.</w:t>
      </w:r>
      <w:r>
        <w:rPr>
          <w:kern w:val="36"/>
          <w:szCs w:val="28"/>
        </w:rPr>
        <w:t xml:space="preserve"> </w:t>
      </w:r>
      <w:r w:rsidRPr="00D017B6">
        <w:rPr>
          <w:kern w:val="36"/>
          <w:szCs w:val="28"/>
        </w:rPr>
        <w:t>Б.</w:t>
      </w:r>
      <w:r>
        <w:rPr>
          <w:kern w:val="36"/>
          <w:szCs w:val="28"/>
        </w:rPr>
        <w:t xml:space="preserve"> </w:t>
      </w:r>
      <w:r w:rsidRPr="00D017B6">
        <w:rPr>
          <w:kern w:val="36"/>
          <w:szCs w:val="28"/>
        </w:rPr>
        <w:t>Шмуклер // Социальная и клиническая психиатрия. – 1997. – Т. 7, вып. 2. - С. 73-79.</w:t>
      </w:r>
      <w:bookmarkEnd w:id="5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53" w:name="_Ref177153190"/>
      <w:r w:rsidRPr="00D017B6">
        <w:rPr>
          <w:kern w:val="36"/>
          <w:szCs w:val="28"/>
        </w:rPr>
        <w:t>Гурович И.</w:t>
      </w:r>
      <w:r>
        <w:rPr>
          <w:kern w:val="36"/>
          <w:szCs w:val="28"/>
        </w:rPr>
        <w:t xml:space="preserve"> </w:t>
      </w:r>
      <w:r w:rsidRPr="00D017B6">
        <w:rPr>
          <w:kern w:val="36"/>
          <w:szCs w:val="28"/>
        </w:rPr>
        <w:t>Я. Психическое здоровье населения и психиатрическая помощь в России</w:t>
      </w:r>
      <w:r>
        <w:rPr>
          <w:kern w:val="36"/>
          <w:szCs w:val="28"/>
        </w:rPr>
        <w:t xml:space="preserve"> / </w:t>
      </w:r>
      <w:r w:rsidRPr="00D017B6">
        <w:rPr>
          <w:kern w:val="36"/>
          <w:szCs w:val="28"/>
        </w:rPr>
        <w:t>И.</w:t>
      </w:r>
      <w:r>
        <w:rPr>
          <w:kern w:val="36"/>
          <w:szCs w:val="28"/>
        </w:rPr>
        <w:t xml:space="preserve"> </w:t>
      </w:r>
      <w:r w:rsidRPr="00D017B6">
        <w:rPr>
          <w:kern w:val="36"/>
          <w:szCs w:val="28"/>
        </w:rPr>
        <w:t>Я.</w:t>
      </w:r>
      <w:r>
        <w:rPr>
          <w:kern w:val="36"/>
          <w:szCs w:val="28"/>
        </w:rPr>
        <w:t xml:space="preserve"> </w:t>
      </w:r>
      <w:r w:rsidRPr="00D017B6">
        <w:rPr>
          <w:kern w:val="36"/>
          <w:szCs w:val="28"/>
        </w:rPr>
        <w:t>Гурович // Материалы 13 съезда психиатров Рос</w:t>
      </w:r>
      <w:r>
        <w:rPr>
          <w:kern w:val="36"/>
          <w:szCs w:val="28"/>
        </w:rPr>
        <w:t xml:space="preserve">сии, </w:t>
      </w:r>
      <w:r w:rsidRPr="00D017B6">
        <w:rPr>
          <w:kern w:val="36"/>
          <w:szCs w:val="28"/>
        </w:rPr>
        <w:t>10-13 октября 2000 г. - С. 13.</w:t>
      </w:r>
      <w:bookmarkEnd w:id="53"/>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54" w:name="_Ref177132870"/>
      <w:r w:rsidRPr="00D017B6">
        <w:rPr>
          <w:kern w:val="36"/>
          <w:szCs w:val="28"/>
        </w:rPr>
        <w:t>Депрессия в невр</w:t>
      </w:r>
      <w:r w:rsidRPr="00D017B6">
        <w:rPr>
          <w:kern w:val="36"/>
          <w:szCs w:val="28"/>
        </w:rPr>
        <w:t>о</w:t>
      </w:r>
      <w:r w:rsidRPr="00D017B6">
        <w:rPr>
          <w:kern w:val="36"/>
          <w:szCs w:val="28"/>
        </w:rPr>
        <w:t>логической практике (клиника, диагностика, лечение)</w:t>
      </w:r>
      <w:r>
        <w:rPr>
          <w:kern w:val="36"/>
          <w:szCs w:val="28"/>
        </w:rPr>
        <w:t xml:space="preserve"> / </w:t>
      </w:r>
      <w:r w:rsidRPr="00963CD6">
        <w:rPr>
          <w:kern w:val="36"/>
          <w:szCs w:val="28"/>
        </w:rPr>
        <w:t>[</w:t>
      </w:r>
      <w:r w:rsidRPr="00D017B6">
        <w:rPr>
          <w:kern w:val="36"/>
          <w:szCs w:val="28"/>
        </w:rPr>
        <w:t>Вейн А.</w:t>
      </w:r>
      <w:r>
        <w:rPr>
          <w:kern w:val="36"/>
          <w:szCs w:val="28"/>
        </w:rPr>
        <w:t xml:space="preserve"> </w:t>
      </w:r>
      <w:r w:rsidRPr="00D017B6">
        <w:rPr>
          <w:kern w:val="36"/>
          <w:szCs w:val="28"/>
        </w:rPr>
        <w:t>М., Вознесенская Т.</w:t>
      </w:r>
      <w:r>
        <w:rPr>
          <w:kern w:val="36"/>
          <w:szCs w:val="28"/>
        </w:rPr>
        <w:t xml:space="preserve"> </w:t>
      </w:r>
      <w:r w:rsidRPr="00D017B6">
        <w:rPr>
          <w:kern w:val="36"/>
          <w:szCs w:val="28"/>
        </w:rPr>
        <w:t xml:space="preserve">Г., </w:t>
      </w:r>
      <w:proofErr w:type="gramStart"/>
      <w:r w:rsidRPr="00D017B6">
        <w:rPr>
          <w:kern w:val="36"/>
          <w:szCs w:val="28"/>
        </w:rPr>
        <w:t>Голубев</w:t>
      </w:r>
      <w:proofErr w:type="gramEnd"/>
      <w:r w:rsidRPr="00D017B6">
        <w:rPr>
          <w:kern w:val="36"/>
          <w:szCs w:val="28"/>
        </w:rPr>
        <w:t xml:space="preserve"> В.</w:t>
      </w:r>
      <w:r>
        <w:rPr>
          <w:kern w:val="36"/>
          <w:szCs w:val="28"/>
        </w:rPr>
        <w:t xml:space="preserve"> </w:t>
      </w:r>
      <w:r w:rsidRPr="00D017B6">
        <w:rPr>
          <w:kern w:val="36"/>
          <w:szCs w:val="28"/>
        </w:rPr>
        <w:t>Л., Дюкова Г.</w:t>
      </w:r>
      <w:r>
        <w:rPr>
          <w:kern w:val="36"/>
          <w:szCs w:val="28"/>
        </w:rPr>
        <w:t xml:space="preserve"> </w:t>
      </w:r>
      <w:r w:rsidRPr="00D017B6">
        <w:rPr>
          <w:kern w:val="36"/>
          <w:szCs w:val="28"/>
        </w:rPr>
        <w:t>М.</w:t>
      </w:r>
      <w:r w:rsidRPr="00963CD6">
        <w:rPr>
          <w:kern w:val="36"/>
          <w:szCs w:val="28"/>
        </w:rPr>
        <w:t>]</w:t>
      </w:r>
      <w:r>
        <w:rPr>
          <w:kern w:val="36"/>
          <w:szCs w:val="28"/>
        </w:rPr>
        <w:t>.</w:t>
      </w:r>
      <w:r w:rsidRPr="00D017B6">
        <w:rPr>
          <w:kern w:val="36"/>
          <w:szCs w:val="28"/>
        </w:rPr>
        <w:t xml:space="preserve"> - М.: Медицинское и</w:t>
      </w:r>
      <w:r w:rsidRPr="00D017B6">
        <w:rPr>
          <w:kern w:val="36"/>
          <w:szCs w:val="28"/>
        </w:rPr>
        <w:t>н</w:t>
      </w:r>
      <w:r w:rsidRPr="00D017B6">
        <w:rPr>
          <w:kern w:val="36"/>
          <w:szCs w:val="28"/>
        </w:rPr>
        <w:t>формационное агентство,</w:t>
      </w:r>
      <w:r w:rsidRPr="00E91470">
        <w:rPr>
          <w:kern w:val="36"/>
          <w:szCs w:val="28"/>
        </w:rPr>
        <w:t xml:space="preserve"> </w:t>
      </w:r>
      <w:r w:rsidRPr="00D017B6">
        <w:rPr>
          <w:kern w:val="36"/>
          <w:szCs w:val="28"/>
        </w:rPr>
        <w:t>2002. – 160 с.</w:t>
      </w:r>
      <w:bookmarkEnd w:id="54"/>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55" w:name="_Ref177157161"/>
      <w:r w:rsidRPr="00D017B6">
        <w:rPr>
          <w:szCs w:val="28"/>
          <w:lang w:val="uk-UA"/>
        </w:rPr>
        <w:t>Державний класифікатор України // Класифікатор об’</w:t>
      </w:r>
      <w:r w:rsidRPr="00D017B6">
        <w:rPr>
          <w:szCs w:val="28"/>
        </w:rPr>
        <w:t>єктів адміністративно-територіального у</w:t>
      </w:r>
      <w:r w:rsidRPr="00D017B6">
        <w:rPr>
          <w:szCs w:val="28"/>
          <w:lang w:val="uk-UA"/>
        </w:rPr>
        <w:t>с</w:t>
      </w:r>
      <w:r w:rsidRPr="00D017B6">
        <w:rPr>
          <w:szCs w:val="28"/>
        </w:rPr>
        <w:t xml:space="preserve">трою України. </w:t>
      </w:r>
      <w:r w:rsidRPr="00D017B6">
        <w:rPr>
          <w:szCs w:val="28"/>
          <w:lang w:val="uk-UA"/>
        </w:rPr>
        <w:t>– Т.2. Видання офіційне. – Київ. Держстандарт України</w:t>
      </w:r>
      <w:r w:rsidRPr="00D017B6">
        <w:rPr>
          <w:szCs w:val="28"/>
          <w:lang w:val="en-US"/>
        </w:rPr>
        <w:t xml:space="preserve">, </w:t>
      </w:r>
      <w:r w:rsidRPr="00D017B6">
        <w:rPr>
          <w:szCs w:val="28"/>
          <w:lang w:val="uk-UA"/>
        </w:rPr>
        <w:t>1997. – 796</w:t>
      </w:r>
      <w:r w:rsidRPr="00D017B6">
        <w:rPr>
          <w:szCs w:val="28"/>
          <w:lang w:val="en-US"/>
        </w:rPr>
        <w:t xml:space="preserve"> </w:t>
      </w:r>
      <w:r w:rsidRPr="00D017B6">
        <w:rPr>
          <w:szCs w:val="28"/>
          <w:lang w:val="uk-UA"/>
        </w:rPr>
        <w:t>с.</w:t>
      </w:r>
      <w:bookmarkEnd w:id="5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56" w:name="_Ref177156729"/>
      <w:r w:rsidRPr="00D017B6">
        <w:rPr>
          <w:kern w:val="36"/>
          <w:szCs w:val="28"/>
        </w:rPr>
        <w:t>Дзеружинская Н.</w:t>
      </w:r>
      <w:r>
        <w:rPr>
          <w:kern w:val="36"/>
          <w:szCs w:val="28"/>
          <w:lang w:val="uk-UA"/>
        </w:rPr>
        <w:t xml:space="preserve"> </w:t>
      </w:r>
      <w:r w:rsidRPr="00D017B6">
        <w:rPr>
          <w:kern w:val="36"/>
          <w:szCs w:val="28"/>
        </w:rPr>
        <w:t>А. К вопросу о качестве жизни пожилых больных с депрессивными расстройствами, возникшими на фоне хронич</w:t>
      </w:r>
      <w:r w:rsidRPr="00D017B6">
        <w:rPr>
          <w:kern w:val="36"/>
          <w:szCs w:val="28"/>
        </w:rPr>
        <w:t>е</w:t>
      </w:r>
      <w:r w:rsidRPr="00D017B6">
        <w:rPr>
          <w:kern w:val="36"/>
          <w:szCs w:val="28"/>
        </w:rPr>
        <w:t xml:space="preserve">ской </w:t>
      </w:r>
      <w:proofErr w:type="gramStart"/>
      <w:r w:rsidRPr="00D017B6">
        <w:rPr>
          <w:kern w:val="36"/>
          <w:szCs w:val="28"/>
        </w:rPr>
        <w:t>сердечно-сосудистой</w:t>
      </w:r>
      <w:proofErr w:type="gramEnd"/>
      <w:r w:rsidRPr="00D017B6">
        <w:rPr>
          <w:kern w:val="36"/>
          <w:szCs w:val="28"/>
        </w:rPr>
        <w:t xml:space="preserve"> патологии</w:t>
      </w:r>
      <w:r>
        <w:rPr>
          <w:kern w:val="36"/>
          <w:szCs w:val="28"/>
          <w:lang w:val="uk-UA"/>
        </w:rPr>
        <w:t xml:space="preserve"> / </w:t>
      </w:r>
      <w:r w:rsidRPr="00D017B6">
        <w:rPr>
          <w:kern w:val="36"/>
          <w:szCs w:val="28"/>
        </w:rPr>
        <w:t>Н.</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 xml:space="preserve">Дзеружинская // </w:t>
      </w:r>
      <w:r w:rsidRPr="00D017B6">
        <w:rPr>
          <w:kern w:val="36"/>
          <w:szCs w:val="28"/>
          <w:lang w:val="uk-UA"/>
        </w:rPr>
        <w:t>Журнал психіатрії та медичної психології. – 2004. - № 3(13). - С. 162-165.</w:t>
      </w:r>
      <w:bookmarkEnd w:id="5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57" w:name="_Ref177225790"/>
      <w:r w:rsidRPr="00D017B6">
        <w:rPr>
          <w:kern w:val="36"/>
          <w:szCs w:val="28"/>
        </w:rPr>
        <w:t>Дзеружинская Н.</w:t>
      </w:r>
      <w:r>
        <w:rPr>
          <w:kern w:val="36"/>
          <w:szCs w:val="28"/>
          <w:lang w:val="uk-UA"/>
        </w:rPr>
        <w:t xml:space="preserve"> </w:t>
      </w:r>
      <w:r w:rsidRPr="00D017B6">
        <w:rPr>
          <w:kern w:val="36"/>
          <w:szCs w:val="28"/>
        </w:rPr>
        <w:t>А. О структуре депрессивных расстройств у пожилых пациентов кардиологической практики</w:t>
      </w:r>
      <w:r>
        <w:rPr>
          <w:kern w:val="36"/>
          <w:szCs w:val="28"/>
          <w:lang w:val="uk-UA"/>
        </w:rPr>
        <w:t xml:space="preserve"> / </w:t>
      </w:r>
      <w:r w:rsidRPr="00D017B6">
        <w:rPr>
          <w:kern w:val="36"/>
          <w:szCs w:val="28"/>
        </w:rPr>
        <w:t>Н.</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Дзеружинская // Архив психиатрии. – 2003. - № 1(</w:t>
      </w:r>
      <w:r w:rsidRPr="00D017B6">
        <w:rPr>
          <w:kern w:val="36"/>
          <w:szCs w:val="28"/>
          <w:lang w:val="uk-UA"/>
        </w:rPr>
        <w:t>3</w:t>
      </w:r>
      <w:r w:rsidRPr="00D017B6">
        <w:rPr>
          <w:kern w:val="36"/>
          <w:szCs w:val="28"/>
        </w:rPr>
        <w:t>2). - С. 83-87.</w:t>
      </w:r>
      <w:bookmarkEnd w:id="5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58" w:name="_Ref177225791"/>
      <w:r w:rsidRPr="00D017B6">
        <w:rPr>
          <w:kern w:val="36"/>
          <w:szCs w:val="28"/>
        </w:rPr>
        <w:t>Дзеружинська Н.</w:t>
      </w:r>
      <w:r>
        <w:rPr>
          <w:kern w:val="36"/>
          <w:szCs w:val="28"/>
          <w:lang w:val="uk-UA"/>
        </w:rPr>
        <w:t xml:space="preserve"> </w:t>
      </w:r>
      <w:r w:rsidRPr="00D017B6">
        <w:rPr>
          <w:kern w:val="36"/>
          <w:szCs w:val="28"/>
        </w:rPr>
        <w:t xml:space="preserve">А. </w:t>
      </w:r>
      <w:r w:rsidRPr="00D017B6">
        <w:rPr>
          <w:kern w:val="36"/>
          <w:szCs w:val="28"/>
          <w:lang w:val="uk-UA"/>
        </w:rPr>
        <w:t>Коморбідні</w:t>
      </w:r>
      <w:r w:rsidRPr="00D017B6">
        <w:rPr>
          <w:kern w:val="36"/>
          <w:szCs w:val="28"/>
        </w:rPr>
        <w:t xml:space="preserve"> </w:t>
      </w:r>
      <w:r w:rsidRPr="00D017B6">
        <w:rPr>
          <w:kern w:val="36"/>
          <w:szCs w:val="28"/>
          <w:lang w:val="uk-UA"/>
        </w:rPr>
        <w:t>психічні</w:t>
      </w:r>
      <w:r w:rsidRPr="00D017B6">
        <w:rPr>
          <w:kern w:val="36"/>
          <w:szCs w:val="28"/>
        </w:rPr>
        <w:t xml:space="preserve"> </w:t>
      </w:r>
      <w:r w:rsidRPr="00D017B6">
        <w:rPr>
          <w:kern w:val="36"/>
          <w:szCs w:val="28"/>
          <w:lang w:val="uk-UA"/>
        </w:rPr>
        <w:t>розлади</w:t>
      </w:r>
      <w:r w:rsidRPr="00D017B6">
        <w:rPr>
          <w:kern w:val="36"/>
          <w:szCs w:val="28"/>
        </w:rPr>
        <w:t xml:space="preserve"> у </w:t>
      </w:r>
      <w:r w:rsidRPr="00D017B6">
        <w:rPr>
          <w:kern w:val="36"/>
          <w:szCs w:val="28"/>
          <w:lang w:val="uk-UA"/>
        </w:rPr>
        <w:t>літніх</w:t>
      </w:r>
      <w:r w:rsidRPr="00D017B6">
        <w:rPr>
          <w:kern w:val="36"/>
          <w:szCs w:val="28"/>
        </w:rPr>
        <w:t xml:space="preserve"> </w:t>
      </w:r>
      <w:r w:rsidRPr="00D017B6">
        <w:rPr>
          <w:kern w:val="36"/>
          <w:szCs w:val="28"/>
          <w:lang w:val="uk-UA"/>
        </w:rPr>
        <w:t>пацієнтів</w:t>
      </w:r>
      <w:r w:rsidRPr="00D017B6">
        <w:rPr>
          <w:kern w:val="36"/>
          <w:szCs w:val="28"/>
        </w:rPr>
        <w:t xml:space="preserve"> </w:t>
      </w:r>
      <w:r w:rsidRPr="00D017B6">
        <w:rPr>
          <w:kern w:val="36"/>
          <w:szCs w:val="28"/>
          <w:lang w:val="uk-UA"/>
        </w:rPr>
        <w:t>загальної</w:t>
      </w:r>
      <w:r w:rsidRPr="00D017B6">
        <w:rPr>
          <w:kern w:val="36"/>
          <w:szCs w:val="28"/>
        </w:rPr>
        <w:t xml:space="preserve"> </w:t>
      </w:r>
      <w:r w:rsidRPr="00D017B6">
        <w:rPr>
          <w:kern w:val="36"/>
          <w:szCs w:val="28"/>
          <w:lang w:val="uk-UA"/>
        </w:rPr>
        <w:t>медичної</w:t>
      </w:r>
      <w:r w:rsidRPr="00D017B6">
        <w:rPr>
          <w:kern w:val="36"/>
          <w:szCs w:val="28"/>
        </w:rPr>
        <w:t xml:space="preserve"> (</w:t>
      </w:r>
      <w:r w:rsidRPr="00D017B6">
        <w:rPr>
          <w:kern w:val="36"/>
          <w:szCs w:val="28"/>
          <w:lang w:val="uk-UA"/>
        </w:rPr>
        <w:t>кардіологічної</w:t>
      </w:r>
      <w:r w:rsidRPr="00D017B6">
        <w:rPr>
          <w:kern w:val="36"/>
          <w:szCs w:val="28"/>
        </w:rPr>
        <w:t xml:space="preserve">) практики: </w:t>
      </w:r>
      <w:r>
        <w:rPr>
          <w:kern w:val="36"/>
          <w:szCs w:val="28"/>
          <w:lang w:val="uk-UA"/>
        </w:rPr>
        <w:t>а</w:t>
      </w:r>
      <w:r w:rsidRPr="00D017B6">
        <w:rPr>
          <w:kern w:val="36"/>
          <w:szCs w:val="28"/>
        </w:rPr>
        <w:t xml:space="preserve">втореф. </w:t>
      </w:r>
      <w:r>
        <w:rPr>
          <w:kern w:val="36"/>
          <w:szCs w:val="28"/>
          <w:lang w:val="uk-UA"/>
        </w:rPr>
        <w:t>дис. на здобуття наук</w:t>
      </w:r>
      <w:proofErr w:type="gramStart"/>
      <w:r>
        <w:rPr>
          <w:kern w:val="36"/>
          <w:szCs w:val="28"/>
          <w:lang w:val="uk-UA"/>
        </w:rPr>
        <w:t>.</w:t>
      </w:r>
      <w:proofErr w:type="gramEnd"/>
      <w:r>
        <w:rPr>
          <w:kern w:val="36"/>
          <w:szCs w:val="28"/>
          <w:lang w:val="uk-UA"/>
        </w:rPr>
        <w:t xml:space="preserve"> </w:t>
      </w:r>
      <w:proofErr w:type="gramStart"/>
      <w:r>
        <w:rPr>
          <w:kern w:val="36"/>
          <w:szCs w:val="28"/>
          <w:lang w:val="uk-UA"/>
        </w:rPr>
        <w:t>с</w:t>
      </w:r>
      <w:proofErr w:type="gramEnd"/>
      <w:r>
        <w:rPr>
          <w:kern w:val="36"/>
          <w:szCs w:val="28"/>
          <w:lang w:val="uk-UA"/>
        </w:rPr>
        <w:t xml:space="preserve">тупеня д-ра мед. наук / </w:t>
      </w:r>
      <w:r w:rsidRPr="00D017B6">
        <w:rPr>
          <w:kern w:val="36"/>
          <w:szCs w:val="28"/>
        </w:rPr>
        <w:t>Н.</w:t>
      </w:r>
      <w:r>
        <w:rPr>
          <w:kern w:val="36"/>
          <w:szCs w:val="28"/>
          <w:lang w:val="uk-UA"/>
        </w:rPr>
        <w:t xml:space="preserve"> </w:t>
      </w:r>
      <w:r w:rsidRPr="00D017B6">
        <w:rPr>
          <w:kern w:val="36"/>
          <w:szCs w:val="28"/>
        </w:rPr>
        <w:t>А.</w:t>
      </w:r>
      <w:r w:rsidRPr="00D017B6">
        <w:rPr>
          <w:kern w:val="36"/>
          <w:szCs w:val="28"/>
          <w:lang w:val="uk-UA"/>
        </w:rPr>
        <w:t xml:space="preserve"> </w:t>
      </w:r>
      <w:r w:rsidRPr="00D017B6">
        <w:rPr>
          <w:kern w:val="36"/>
          <w:szCs w:val="28"/>
        </w:rPr>
        <w:t>Дзеружинська</w:t>
      </w:r>
      <w:r>
        <w:rPr>
          <w:kern w:val="36"/>
          <w:szCs w:val="28"/>
          <w:lang w:val="uk-UA"/>
        </w:rPr>
        <w:t>.</w:t>
      </w:r>
      <w:r w:rsidRPr="00D017B6">
        <w:rPr>
          <w:kern w:val="36"/>
          <w:szCs w:val="28"/>
          <w:lang w:val="uk-UA"/>
        </w:rPr>
        <w:t xml:space="preserve"> - К.: УНДІССПН, 2003. – 32 с.</w:t>
      </w:r>
      <w:bookmarkEnd w:id="5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59" w:name="_Ref177222445"/>
      <w:r w:rsidRPr="00D017B6">
        <w:rPr>
          <w:kern w:val="36"/>
          <w:szCs w:val="28"/>
          <w:lang w:val="uk-UA"/>
        </w:rPr>
        <w:t>Дзюб Г.</w:t>
      </w:r>
      <w:r>
        <w:rPr>
          <w:kern w:val="36"/>
          <w:szCs w:val="28"/>
          <w:lang w:val="uk-UA"/>
        </w:rPr>
        <w:t xml:space="preserve"> </w:t>
      </w:r>
      <w:r w:rsidRPr="00D017B6">
        <w:rPr>
          <w:kern w:val="36"/>
          <w:szCs w:val="28"/>
          <w:lang w:val="uk-UA"/>
        </w:rPr>
        <w:t>К. Проблема „малих” і „великих” антидепресантів на прикладі препарату паксил</w:t>
      </w:r>
      <w:r>
        <w:rPr>
          <w:kern w:val="36"/>
          <w:szCs w:val="28"/>
          <w:lang w:val="uk-UA"/>
        </w:rPr>
        <w:t xml:space="preserve"> / </w:t>
      </w:r>
      <w:r w:rsidRPr="00D017B6">
        <w:rPr>
          <w:kern w:val="36"/>
          <w:szCs w:val="28"/>
          <w:lang w:val="uk-UA"/>
        </w:rPr>
        <w:t>Г.</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lang w:val="uk-UA"/>
        </w:rPr>
        <w:t>Дзюб // Український вісник психоневрології. – 2003. – Т. 11, вип. 4(37). - С. 37-40.</w:t>
      </w:r>
      <w:bookmarkEnd w:id="5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0" w:name="_Ref177142703"/>
      <w:r w:rsidRPr="00D017B6">
        <w:rPr>
          <w:kern w:val="36"/>
          <w:szCs w:val="28"/>
        </w:rPr>
        <w:lastRenderedPageBreak/>
        <w:t>Дмитриев А.</w:t>
      </w:r>
      <w:r>
        <w:rPr>
          <w:kern w:val="36"/>
          <w:szCs w:val="28"/>
          <w:lang w:val="uk-UA"/>
        </w:rPr>
        <w:t xml:space="preserve"> </w:t>
      </w:r>
      <w:r w:rsidRPr="00D017B6">
        <w:rPr>
          <w:kern w:val="36"/>
          <w:szCs w:val="28"/>
        </w:rPr>
        <w:t>С.</w:t>
      </w:r>
      <w:r>
        <w:rPr>
          <w:kern w:val="36"/>
          <w:szCs w:val="28"/>
          <w:lang w:val="uk-UA"/>
        </w:rPr>
        <w:t xml:space="preserve"> </w:t>
      </w:r>
      <w:r w:rsidRPr="00D017B6">
        <w:rPr>
          <w:kern w:val="36"/>
          <w:szCs w:val="28"/>
        </w:rPr>
        <w:t xml:space="preserve">Клинические и </w:t>
      </w:r>
      <w:proofErr w:type="gramStart"/>
      <w:r w:rsidRPr="00D017B6">
        <w:rPr>
          <w:kern w:val="36"/>
          <w:szCs w:val="28"/>
        </w:rPr>
        <w:t>нейро-химические</w:t>
      </w:r>
      <w:proofErr w:type="gramEnd"/>
      <w:r w:rsidRPr="00D017B6">
        <w:rPr>
          <w:kern w:val="36"/>
          <w:szCs w:val="28"/>
        </w:rPr>
        <w:t xml:space="preserve"> особенности депрессивного синдрома при неврозах и малопрогредиентной шизофрении </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С.</w:t>
      </w:r>
      <w:r>
        <w:rPr>
          <w:kern w:val="36"/>
          <w:szCs w:val="28"/>
          <w:lang w:val="uk-UA"/>
        </w:rPr>
        <w:t xml:space="preserve"> </w:t>
      </w:r>
      <w:r w:rsidRPr="00D017B6">
        <w:rPr>
          <w:kern w:val="36"/>
          <w:szCs w:val="28"/>
        </w:rPr>
        <w:t>Дмитриев, Б.</w:t>
      </w:r>
      <w:r>
        <w:rPr>
          <w:kern w:val="36"/>
          <w:szCs w:val="28"/>
          <w:lang w:val="uk-UA"/>
        </w:rPr>
        <w:t xml:space="preserve"> </w:t>
      </w:r>
      <w:r w:rsidRPr="00D017B6">
        <w:rPr>
          <w:kern w:val="36"/>
          <w:szCs w:val="28"/>
        </w:rPr>
        <w:t>М.</w:t>
      </w:r>
      <w:r>
        <w:rPr>
          <w:kern w:val="36"/>
          <w:szCs w:val="28"/>
          <w:lang w:val="uk-UA"/>
        </w:rPr>
        <w:t xml:space="preserve"> </w:t>
      </w:r>
      <w:r w:rsidRPr="00D017B6">
        <w:rPr>
          <w:kern w:val="36"/>
          <w:szCs w:val="28"/>
        </w:rPr>
        <w:t>Коган, Т.</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Федорова // Журнал невропатологии и психиа</w:t>
      </w:r>
      <w:r w:rsidRPr="00D017B6">
        <w:rPr>
          <w:kern w:val="36"/>
          <w:szCs w:val="28"/>
        </w:rPr>
        <w:t>т</w:t>
      </w:r>
      <w:r w:rsidRPr="00D017B6">
        <w:rPr>
          <w:kern w:val="36"/>
          <w:szCs w:val="28"/>
        </w:rPr>
        <w:t xml:space="preserve">рии. – 1999. – № 1. - </w:t>
      </w:r>
      <w:r w:rsidRPr="00D017B6">
        <w:rPr>
          <w:kern w:val="36"/>
          <w:szCs w:val="28"/>
          <w:lang w:val="en-US"/>
        </w:rPr>
        <w:t>C</w:t>
      </w:r>
      <w:r w:rsidRPr="00D017B6">
        <w:rPr>
          <w:kern w:val="36"/>
          <w:szCs w:val="28"/>
        </w:rPr>
        <w:t>. 22-26.</w:t>
      </w:r>
      <w:bookmarkEnd w:id="60"/>
    </w:p>
    <w:p w:rsidR="00BA61BC" w:rsidRPr="00E91470" w:rsidRDefault="00BA61BC" w:rsidP="00D02829">
      <w:pPr>
        <w:numPr>
          <w:ilvl w:val="0"/>
          <w:numId w:val="61"/>
        </w:numPr>
        <w:suppressAutoHyphens w:val="0"/>
        <w:spacing w:before="60" w:after="60" w:line="360" w:lineRule="auto"/>
        <w:ind w:right="-170"/>
        <w:jc w:val="both"/>
        <w:rPr>
          <w:kern w:val="36"/>
          <w:szCs w:val="28"/>
        </w:rPr>
      </w:pPr>
      <w:bookmarkStart w:id="61" w:name="_Ref177142709"/>
      <w:r w:rsidRPr="00D017B6">
        <w:rPr>
          <w:kern w:val="36"/>
          <w:szCs w:val="28"/>
        </w:rPr>
        <w:t>Дмитриева Т.</w:t>
      </w:r>
      <w:r>
        <w:rPr>
          <w:kern w:val="36"/>
          <w:szCs w:val="28"/>
          <w:lang w:val="uk-UA"/>
        </w:rPr>
        <w:t xml:space="preserve"> </w:t>
      </w:r>
      <w:r w:rsidRPr="00D017B6">
        <w:rPr>
          <w:kern w:val="36"/>
          <w:szCs w:val="28"/>
        </w:rPr>
        <w:t>Б.</w:t>
      </w:r>
      <w:r>
        <w:rPr>
          <w:kern w:val="36"/>
          <w:szCs w:val="28"/>
          <w:lang w:val="uk-UA"/>
        </w:rPr>
        <w:t xml:space="preserve"> </w:t>
      </w:r>
      <w:r w:rsidRPr="00D017B6">
        <w:rPr>
          <w:kern w:val="36"/>
          <w:szCs w:val="28"/>
        </w:rPr>
        <w:t xml:space="preserve">Промышленная психиатрия в условиях новой социально-экономической реальности </w:t>
      </w:r>
      <w:r>
        <w:rPr>
          <w:kern w:val="36"/>
          <w:szCs w:val="28"/>
          <w:lang w:val="uk-UA"/>
        </w:rPr>
        <w:t xml:space="preserve">/ </w:t>
      </w:r>
      <w:r w:rsidRPr="00D017B6">
        <w:rPr>
          <w:kern w:val="36"/>
          <w:szCs w:val="28"/>
        </w:rPr>
        <w:t>Т.</w:t>
      </w:r>
      <w:r>
        <w:rPr>
          <w:kern w:val="36"/>
          <w:szCs w:val="28"/>
          <w:lang w:val="uk-UA"/>
        </w:rPr>
        <w:t xml:space="preserve"> </w:t>
      </w:r>
      <w:r w:rsidRPr="00D017B6">
        <w:rPr>
          <w:kern w:val="36"/>
          <w:szCs w:val="28"/>
        </w:rPr>
        <w:t>Б.</w:t>
      </w:r>
      <w:r>
        <w:rPr>
          <w:kern w:val="36"/>
          <w:szCs w:val="28"/>
          <w:lang w:val="uk-UA"/>
        </w:rPr>
        <w:t xml:space="preserve"> </w:t>
      </w:r>
      <w:r w:rsidRPr="00D017B6">
        <w:rPr>
          <w:kern w:val="36"/>
          <w:szCs w:val="28"/>
        </w:rPr>
        <w:t>Дмитриева, Б.</w:t>
      </w:r>
      <w:r>
        <w:rPr>
          <w:kern w:val="36"/>
          <w:szCs w:val="28"/>
          <w:lang w:val="uk-UA"/>
        </w:rPr>
        <w:t xml:space="preserve"> </w:t>
      </w:r>
      <w:r w:rsidRPr="00D017B6">
        <w:rPr>
          <w:kern w:val="36"/>
          <w:szCs w:val="28"/>
        </w:rPr>
        <w:t>С.</w:t>
      </w:r>
      <w:r>
        <w:rPr>
          <w:kern w:val="36"/>
          <w:szCs w:val="28"/>
          <w:lang w:val="uk-UA"/>
        </w:rPr>
        <w:t xml:space="preserve"> </w:t>
      </w:r>
      <w:r w:rsidRPr="00D017B6">
        <w:rPr>
          <w:kern w:val="36"/>
          <w:szCs w:val="28"/>
        </w:rPr>
        <w:t xml:space="preserve">Положий // </w:t>
      </w:r>
      <w:proofErr w:type="gramStart"/>
      <w:r w:rsidRPr="00D017B6">
        <w:rPr>
          <w:kern w:val="36"/>
          <w:szCs w:val="28"/>
          <w:lang w:val="uk-UA"/>
        </w:rPr>
        <w:t>Арх</w:t>
      </w:r>
      <w:proofErr w:type="gramEnd"/>
      <w:r w:rsidRPr="00D017B6">
        <w:rPr>
          <w:kern w:val="36"/>
          <w:szCs w:val="28"/>
          <w:lang w:val="uk-UA"/>
        </w:rPr>
        <w:t xml:space="preserve">ів психіатрії. </w:t>
      </w:r>
      <w:r w:rsidRPr="00D017B6">
        <w:rPr>
          <w:kern w:val="36"/>
          <w:szCs w:val="28"/>
        </w:rPr>
        <w:t>–</w:t>
      </w:r>
      <w:r w:rsidRPr="00D017B6">
        <w:rPr>
          <w:kern w:val="36"/>
          <w:szCs w:val="28"/>
          <w:lang w:val="uk-UA"/>
        </w:rPr>
        <w:t xml:space="preserve"> </w:t>
      </w:r>
      <w:r w:rsidRPr="00E91470">
        <w:rPr>
          <w:kern w:val="36"/>
          <w:szCs w:val="28"/>
        </w:rPr>
        <w:t>2004</w:t>
      </w:r>
      <w:r w:rsidRPr="00D017B6">
        <w:rPr>
          <w:kern w:val="36"/>
          <w:szCs w:val="28"/>
        </w:rPr>
        <w:t xml:space="preserve">. - </w:t>
      </w:r>
      <w:r w:rsidRPr="00D017B6">
        <w:rPr>
          <w:kern w:val="36"/>
          <w:szCs w:val="28"/>
          <w:lang w:val="uk-UA"/>
        </w:rPr>
        <w:t xml:space="preserve">Т. 10, </w:t>
      </w:r>
      <w:r w:rsidRPr="00D017B6">
        <w:rPr>
          <w:kern w:val="36"/>
          <w:szCs w:val="28"/>
        </w:rPr>
        <w:t xml:space="preserve">№ </w:t>
      </w:r>
      <w:r w:rsidRPr="00E91470">
        <w:rPr>
          <w:kern w:val="36"/>
          <w:szCs w:val="28"/>
        </w:rPr>
        <w:t>2(37).</w:t>
      </w:r>
      <w:r w:rsidRPr="00D017B6">
        <w:rPr>
          <w:kern w:val="36"/>
          <w:szCs w:val="28"/>
        </w:rPr>
        <w:t xml:space="preserve"> </w:t>
      </w:r>
      <w:r w:rsidRPr="00E91470">
        <w:rPr>
          <w:kern w:val="36"/>
          <w:szCs w:val="28"/>
        </w:rPr>
        <w:t>-</w:t>
      </w:r>
      <w:r w:rsidRPr="00D017B6">
        <w:rPr>
          <w:kern w:val="36"/>
          <w:szCs w:val="28"/>
          <w:lang w:val="uk-UA"/>
        </w:rPr>
        <w:t xml:space="preserve"> C. 46-51</w:t>
      </w:r>
      <w:r w:rsidRPr="00E91470">
        <w:rPr>
          <w:kern w:val="36"/>
          <w:szCs w:val="28"/>
        </w:rPr>
        <w:t>.</w:t>
      </w:r>
      <w:bookmarkEnd w:id="6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2" w:name="_Ref177133934"/>
      <w:r>
        <w:rPr>
          <w:kern w:val="36"/>
          <w:szCs w:val="28"/>
        </w:rPr>
        <w:t>Дмитриева Т.</w:t>
      </w:r>
      <w:r>
        <w:rPr>
          <w:kern w:val="36"/>
          <w:szCs w:val="28"/>
          <w:lang w:val="uk-UA"/>
        </w:rPr>
        <w:t xml:space="preserve"> </w:t>
      </w:r>
      <w:r>
        <w:rPr>
          <w:kern w:val="36"/>
          <w:szCs w:val="28"/>
        </w:rPr>
        <w:t>Б</w:t>
      </w:r>
      <w:r>
        <w:rPr>
          <w:kern w:val="36"/>
          <w:szCs w:val="28"/>
          <w:lang w:val="uk-UA"/>
        </w:rPr>
        <w:t>.</w:t>
      </w:r>
      <w:r w:rsidRPr="00D017B6">
        <w:rPr>
          <w:kern w:val="36"/>
          <w:szCs w:val="28"/>
        </w:rPr>
        <w:t xml:space="preserve"> Этнокультуральные аспекты депрессивных расстройств </w:t>
      </w:r>
      <w:r>
        <w:rPr>
          <w:kern w:val="36"/>
          <w:szCs w:val="28"/>
          <w:lang w:val="uk-UA"/>
        </w:rPr>
        <w:t xml:space="preserve">/ </w:t>
      </w:r>
      <w:r w:rsidRPr="00D017B6">
        <w:rPr>
          <w:kern w:val="36"/>
          <w:szCs w:val="28"/>
        </w:rPr>
        <w:t>Т.</w:t>
      </w:r>
      <w:r>
        <w:rPr>
          <w:kern w:val="36"/>
          <w:szCs w:val="28"/>
          <w:lang w:val="uk-UA"/>
        </w:rPr>
        <w:t xml:space="preserve"> </w:t>
      </w:r>
      <w:r w:rsidRPr="00D017B6">
        <w:rPr>
          <w:kern w:val="36"/>
          <w:szCs w:val="28"/>
        </w:rPr>
        <w:t>Б</w:t>
      </w:r>
      <w:r>
        <w:rPr>
          <w:kern w:val="36"/>
          <w:szCs w:val="28"/>
          <w:lang w:val="uk-UA"/>
        </w:rPr>
        <w:t>.</w:t>
      </w:r>
      <w:r w:rsidRPr="00D017B6">
        <w:rPr>
          <w:kern w:val="36"/>
          <w:szCs w:val="28"/>
        </w:rPr>
        <w:t xml:space="preserve"> Дмитриева, Б.</w:t>
      </w:r>
      <w:r>
        <w:rPr>
          <w:kern w:val="36"/>
          <w:szCs w:val="28"/>
          <w:lang w:val="uk-UA"/>
        </w:rPr>
        <w:t xml:space="preserve"> </w:t>
      </w:r>
      <w:r w:rsidRPr="00D017B6">
        <w:rPr>
          <w:kern w:val="36"/>
          <w:szCs w:val="28"/>
        </w:rPr>
        <w:t>С.</w:t>
      </w:r>
      <w:r>
        <w:rPr>
          <w:kern w:val="36"/>
          <w:szCs w:val="28"/>
          <w:lang w:val="uk-UA"/>
        </w:rPr>
        <w:t xml:space="preserve"> </w:t>
      </w:r>
      <w:r w:rsidRPr="00D017B6">
        <w:rPr>
          <w:kern w:val="36"/>
          <w:szCs w:val="28"/>
        </w:rPr>
        <w:t>Положий</w:t>
      </w:r>
      <w:r w:rsidRPr="00D017B6">
        <w:rPr>
          <w:kern w:val="36"/>
          <w:szCs w:val="28"/>
          <w:lang w:val="uk-UA"/>
        </w:rPr>
        <w:t xml:space="preserve"> </w:t>
      </w:r>
      <w:r w:rsidRPr="00D017B6">
        <w:rPr>
          <w:kern w:val="36"/>
          <w:szCs w:val="28"/>
        </w:rPr>
        <w:t>// Архив психиатрии. - 2003. - № 1(32). - C. 11-14.</w:t>
      </w:r>
      <w:bookmarkEnd w:id="6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3" w:name="_Ref177133935"/>
      <w:r w:rsidRPr="00D017B6">
        <w:rPr>
          <w:kern w:val="36"/>
          <w:szCs w:val="28"/>
          <w:lang w:val="uk-UA"/>
        </w:rPr>
        <w:t xml:space="preserve">Доклад о </w:t>
      </w:r>
      <w:r w:rsidRPr="00D017B6">
        <w:rPr>
          <w:kern w:val="36"/>
          <w:szCs w:val="28"/>
        </w:rPr>
        <w:t>состоянии</w:t>
      </w:r>
      <w:r w:rsidRPr="00D017B6">
        <w:rPr>
          <w:kern w:val="36"/>
          <w:szCs w:val="28"/>
          <w:lang w:val="uk-UA"/>
        </w:rPr>
        <w:t xml:space="preserve"> </w:t>
      </w:r>
      <w:r w:rsidRPr="00D017B6">
        <w:rPr>
          <w:kern w:val="36"/>
          <w:szCs w:val="28"/>
        </w:rPr>
        <w:t>здоровья</w:t>
      </w:r>
      <w:r w:rsidRPr="00D017B6">
        <w:rPr>
          <w:kern w:val="36"/>
          <w:szCs w:val="28"/>
          <w:lang w:val="uk-UA"/>
        </w:rPr>
        <w:t xml:space="preserve"> в </w:t>
      </w:r>
      <w:r w:rsidRPr="00D017B6">
        <w:rPr>
          <w:kern w:val="36"/>
          <w:szCs w:val="28"/>
        </w:rPr>
        <w:t>мире</w:t>
      </w:r>
      <w:r w:rsidRPr="00D017B6">
        <w:rPr>
          <w:kern w:val="36"/>
          <w:szCs w:val="28"/>
          <w:lang w:val="uk-UA"/>
        </w:rPr>
        <w:t>: 2001. - Женева: ВОЗ</w:t>
      </w:r>
      <w:r w:rsidRPr="00D017B6">
        <w:rPr>
          <w:kern w:val="36"/>
          <w:szCs w:val="28"/>
        </w:rPr>
        <w:t>, 2001. - 215 с.</w:t>
      </w:r>
      <w:bookmarkEnd w:id="6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4" w:name="_Ref177222498"/>
      <w:r w:rsidRPr="00D017B6">
        <w:rPr>
          <w:kern w:val="36"/>
          <w:szCs w:val="28"/>
        </w:rPr>
        <w:t>Дороженок И.</w:t>
      </w:r>
      <w:r>
        <w:rPr>
          <w:kern w:val="36"/>
          <w:szCs w:val="28"/>
          <w:lang w:val="uk-UA"/>
        </w:rPr>
        <w:t xml:space="preserve"> </w:t>
      </w:r>
      <w:r w:rsidRPr="00D017B6">
        <w:rPr>
          <w:kern w:val="36"/>
          <w:szCs w:val="28"/>
        </w:rPr>
        <w:t xml:space="preserve">Ю. Депрессии с навязчивостями контрастного содержания </w:t>
      </w:r>
      <w:r>
        <w:rPr>
          <w:kern w:val="36"/>
          <w:szCs w:val="28"/>
          <w:lang w:val="uk-UA"/>
        </w:rPr>
        <w:t xml:space="preserve">/ </w:t>
      </w:r>
      <w:r w:rsidRPr="00D017B6">
        <w:rPr>
          <w:kern w:val="36"/>
          <w:szCs w:val="28"/>
        </w:rPr>
        <w:t>И.</w:t>
      </w:r>
      <w:r>
        <w:rPr>
          <w:kern w:val="36"/>
          <w:szCs w:val="28"/>
          <w:lang w:val="uk-UA"/>
        </w:rPr>
        <w:t xml:space="preserve"> </w:t>
      </w:r>
      <w:r w:rsidRPr="00D017B6">
        <w:rPr>
          <w:kern w:val="36"/>
          <w:szCs w:val="28"/>
        </w:rPr>
        <w:t>Ю.</w:t>
      </w:r>
      <w:r>
        <w:rPr>
          <w:kern w:val="36"/>
          <w:szCs w:val="28"/>
          <w:lang w:val="uk-UA"/>
        </w:rPr>
        <w:t xml:space="preserve"> </w:t>
      </w:r>
      <w:r w:rsidRPr="00D017B6">
        <w:rPr>
          <w:kern w:val="36"/>
          <w:szCs w:val="28"/>
        </w:rPr>
        <w:t>Дороженок // Журнал неврологии и психиатрии им. С.С. Корсакова. – 1998. - № 11. - С. 14-19.</w:t>
      </w:r>
      <w:bookmarkEnd w:id="6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5" w:name="_Ref93857733"/>
      <w:r w:rsidRPr="00D017B6">
        <w:rPr>
          <w:kern w:val="36"/>
          <w:szCs w:val="28"/>
        </w:rPr>
        <w:t>Драгунский В.</w:t>
      </w:r>
      <w:r>
        <w:rPr>
          <w:kern w:val="36"/>
          <w:szCs w:val="28"/>
          <w:lang w:val="uk-UA"/>
        </w:rPr>
        <w:t xml:space="preserve"> </w:t>
      </w:r>
      <w:r w:rsidRPr="00D017B6">
        <w:rPr>
          <w:kern w:val="36"/>
          <w:szCs w:val="28"/>
        </w:rPr>
        <w:t>В. Цветовой личнос</w:t>
      </w:r>
      <w:r>
        <w:rPr>
          <w:kern w:val="36"/>
          <w:szCs w:val="28"/>
        </w:rPr>
        <w:t>тный тест: практическое пособие</w:t>
      </w:r>
      <w:r>
        <w:rPr>
          <w:kern w:val="36"/>
          <w:szCs w:val="28"/>
          <w:lang w:val="uk-UA"/>
        </w:rPr>
        <w:t xml:space="preserve"> / </w:t>
      </w:r>
      <w:r w:rsidRPr="00D017B6">
        <w:rPr>
          <w:kern w:val="36"/>
          <w:szCs w:val="28"/>
        </w:rPr>
        <w:t>В.</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Драгунский</w:t>
      </w:r>
      <w:r>
        <w:rPr>
          <w:kern w:val="36"/>
          <w:szCs w:val="28"/>
          <w:lang w:val="uk-UA"/>
        </w:rPr>
        <w:t>.</w:t>
      </w:r>
      <w:r w:rsidRPr="00D017B6">
        <w:rPr>
          <w:kern w:val="36"/>
          <w:szCs w:val="28"/>
        </w:rPr>
        <w:t xml:space="preserve"> — Минск: Харвест, 1999. — 448 с.</w:t>
      </w:r>
      <w:bookmarkEnd w:id="6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6" w:name="_Ref177133961"/>
      <w:r w:rsidRPr="00D017B6">
        <w:rPr>
          <w:kern w:val="36"/>
          <w:szCs w:val="28"/>
        </w:rPr>
        <w:t>Дробижев М.</w:t>
      </w:r>
      <w:r>
        <w:rPr>
          <w:kern w:val="36"/>
          <w:szCs w:val="28"/>
          <w:lang w:val="uk-UA"/>
        </w:rPr>
        <w:t xml:space="preserve"> </w:t>
      </w:r>
      <w:r w:rsidRPr="00D017B6">
        <w:rPr>
          <w:kern w:val="36"/>
          <w:szCs w:val="28"/>
        </w:rPr>
        <w:t>Ю. Распространенность психических расстройств в общемед</w:t>
      </w:r>
      <w:r w:rsidRPr="00D017B6">
        <w:rPr>
          <w:kern w:val="36"/>
          <w:szCs w:val="28"/>
        </w:rPr>
        <w:t>и</w:t>
      </w:r>
      <w:r w:rsidRPr="00D017B6">
        <w:rPr>
          <w:kern w:val="36"/>
          <w:szCs w:val="28"/>
        </w:rPr>
        <w:t>цинской сети и потребность в психофармакотерапии</w:t>
      </w:r>
      <w:r>
        <w:rPr>
          <w:kern w:val="36"/>
          <w:szCs w:val="28"/>
          <w:lang w:val="uk-UA"/>
        </w:rPr>
        <w:t xml:space="preserve"> / </w:t>
      </w:r>
      <w:r w:rsidRPr="00D017B6">
        <w:rPr>
          <w:kern w:val="36"/>
          <w:szCs w:val="28"/>
        </w:rPr>
        <w:t>М.</w:t>
      </w:r>
      <w:r>
        <w:rPr>
          <w:kern w:val="36"/>
          <w:szCs w:val="28"/>
          <w:lang w:val="uk-UA"/>
        </w:rPr>
        <w:t xml:space="preserve"> </w:t>
      </w:r>
      <w:r w:rsidRPr="00D017B6">
        <w:rPr>
          <w:kern w:val="36"/>
          <w:szCs w:val="28"/>
        </w:rPr>
        <w:t>Ю.</w:t>
      </w:r>
      <w:r>
        <w:rPr>
          <w:kern w:val="36"/>
          <w:szCs w:val="28"/>
          <w:lang w:val="uk-UA"/>
        </w:rPr>
        <w:t xml:space="preserve"> </w:t>
      </w:r>
      <w:r w:rsidRPr="00D017B6">
        <w:rPr>
          <w:kern w:val="36"/>
          <w:szCs w:val="28"/>
        </w:rPr>
        <w:t>Дробижев // Психиатрия и псих</w:t>
      </w:r>
      <w:r w:rsidRPr="00D017B6">
        <w:rPr>
          <w:kern w:val="36"/>
          <w:szCs w:val="28"/>
        </w:rPr>
        <w:t>о</w:t>
      </w:r>
      <w:r w:rsidRPr="00D017B6">
        <w:rPr>
          <w:kern w:val="36"/>
          <w:szCs w:val="28"/>
        </w:rPr>
        <w:t>фармакотерапия. – 2005. – Т. 4, № 5. – С. 175-180.</w:t>
      </w:r>
      <w:bookmarkEnd w:id="66"/>
    </w:p>
    <w:p w:rsidR="00BA61BC" w:rsidRDefault="00BA61BC" w:rsidP="00D02829">
      <w:pPr>
        <w:numPr>
          <w:ilvl w:val="0"/>
          <w:numId w:val="61"/>
        </w:numPr>
        <w:suppressAutoHyphens w:val="0"/>
        <w:spacing w:before="60" w:after="60" w:line="360" w:lineRule="auto"/>
        <w:ind w:right="-170"/>
        <w:jc w:val="both"/>
        <w:rPr>
          <w:kern w:val="36"/>
          <w:szCs w:val="28"/>
        </w:rPr>
      </w:pPr>
      <w:bookmarkStart w:id="67" w:name="_Ref177225996"/>
      <w:r>
        <w:rPr>
          <w:kern w:val="36"/>
          <w:szCs w:val="28"/>
        </w:rPr>
        <w:t>Дубницкая Э.</w:t>
      </w:r>
      <w:r>
        <w:rPr>
          <w:kern w:val="36"/>
          <w:szCs w:val="28"/>
          <w:lang w:val="uk-UA"/>
        </w:rPr>
        <w:t xml:space="preserve"> </w:t>
      </w:r>
      <w:r>
        <w:rPr>
          <w:kern w:val="36"/>
          <w:szCs w:val="28"/>
        </w:rPr>
        <w:t>Б.</w:t>
      </w:r>
      <w:r w:rsidRPr="00D017B6">
        <w:rPr>
          <w:kern w:val="36"/>
          <w:szCs w:val="28"/>
        </w:rPr>
        <w:t xml:space="preserve"> Опыт применения пиразидола при терапии депрессий непсихотического уровня</w:t>
      </w:r>
      <w:r>
        <w:rPr>
          <w:kern w:val="36"/>
          <w:szCs w:val="28"/>
          <w:lang w:val="uk-UA"/>
        </w:rPr>
        <w:t xml:space="preserve"> / </w:t>
      </w:r>
      <w:r w:rsidRPr="00D017B6">
        <w:rPr>
          <w:kern w:val="36"/>
          <w:szCs w:val="28"/>
        </w:rPr>
        <w:t>Э.</w:t>
      </w:r>
      <w:r>
        <w:rPr>
          <w:kern w:val="36"/>
          <w:szCs w:val="28"/>
          <w:lang w:val="uk-UA"/>
        </w:rPr>
        <w:t xml:space="preserve"> </w:t>
      </w:r>
      <w:r w:rsidRPr="00D017B6">
        <w:rPr>
          <w:kern w:val="36"/>
          <w:szCs w:val="28"/>
        </w:rPr>
        <w:t>Б.</w:t>
      </w:r>
      <w:r>
        <w:rPr>
          <w:kern w:val="36"/>
          <w:szCs w:val="28"/>
          <w:lang w:val="uk-UA"/>
        </w:rPr>
        <w:t xml:space="preserve"> </w:t>
      </w:r>
      <w:r w:rsidRPr="00D017B6">
        <w:rPr>
          <w:kern w:val="36"/>
          <w:szCs w:val="28"/>
        </w:rPr>
        <w:t>Дубницкая, Б.</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Волель // Журнал невропатологии и психиатрии. – 2003. – № 8. - C. 38-42.</w:t>
      </w:r>
      <w:bookmarkEnd w:id="67"/>
    </w:p>
    <w:p w:rsidR="00BA61BC" w:rsidRPr="00E42D90" w:rsidRDefault="00BA61BC" w:rsidP="00D02829">
      <w:pPr>
        <w:numPr>
          <w:ilvl w:val="0"/>
          <w:numId w:val="61"/>
        </w:numPr>
        <w:suppressAutoHyphens w:val="0"/>
        <w:spacing w:before="60" w:after="60" w:line="360" w:lineRule="auto"/>
        <w:ind w:right="-170"/>
        <w:jc w:val="both"/>
        <w:rPr>
          <w:kern w:val="36"/>
          <w:szCs w:val="28"/>
          <w:lang w:val="uk-UA"/>
        </w:rPr>
      </w:pPr>
      <w:bookmarkStart w:id="68" w:name="_Ref177140573"/>
      <w:r>
        <w:rPr>
          <w:kern w:val="36"/>
          <w:szCs w:val="28"/>
          <w:lang w:val="uk-UA"/>
        </w:rPr>
        <w:t>Д</w:t>
      </w:r>
      <w:r w:rsidRPr="00E91470">
        <w:rPr>
          <w:kern w:val="36"/>
          <w:szCs w:val="28"/>
          <w:lang w:val="uk-UA"/>
        </w:rPr>
        <w:t>яченко Л.</w:t>
      </w:r>
      <w:r>
        <w:rPr>
          <w:kern w:val="36"/>
          <w:szCs w:val="28"/>
          <w:lang w:val="uk-UA"/>
        </w:rPr>
        <w:t xml:space="preserve"> </w:t>
      </w:r>
      <w:r w:rsidRPr="00D017B6">
        <w:rPr>
          <w:kern w:val="36"/>
          <w:szCs w:val="28"/>
          <w:lang w:val="en-US"/>
        </w:rPr>
        <w:t>I</w:t>
      </w:r>
      <w:r w:rsidRPr="00E91470">
        <w:rPr>
          <w:kern w:val="36"/>
          <w:szCs w:val="28"/>
          <w:lang w:val="uk-UA"/>
        </w:rPr>
        <w:t>. Завдання псих</w:t>
      </w:r>
      <w:r w:rsidRPr="00D017B6">
        <w:rPr>
          <w:kern w:val="36"/>
          <w:szCs w:val="28"/>
          <w:lang w:val="en-US"/>
        </w:rPr>
        <w:t>i</w:t>
      </w:r>
      <w:r w:rsidRPr="00E91470">
        <w:rPr>
          <w:kern w:val="36"/>
          <w:szCs w:val="28"/>
          <w:lang w:val="uk-UA"/>
        </w:rPr>
        <w:t>атричної допомоги в Україн</w:t>
      </w:r>
      <w:r w:rsidRPr="00D017B6">
        <w:rPr>
          <w:kern w:val="36"/>
          <w:szCs w:val="28"/>
          <w:lang w:val="en-US"/>
        </w:rPr>
        <w:t>i</w:t>
      </w:r>
      <w:r w:rsidRPr="00E91470">
        <w:rPr>
          <w:kern w:val="36"/>
          <w:szCs w:val="28"/>
          <w:lang w:val="uk-UA"/>
        </w:rPr>
        <w:t xml:space="preserve"> на сучасному етап</w:t>
      </w:r>
      <w:r w:rsidRPr="00D017B6">
        <w:rPr>
          <w:kern w:val="36"/>
          <w:szCs w:val="28"/>
          <w:lang w:val="en-US"/>
        </w:rPr>
        <w:t>i</w:t>
      </w:r>
      <w:r>
        <w:rPr>
          <w:kern w:val="36"/>
          <w:szCs w:val="28"/>
          <w:lang w:val="uk-UA"/>
        </w:rPr>
        <w:t xml:space="preserve"> / </w:t>
      </w:r>
      <w:r w:rsidRPr="00E91470">
        <w:rPr>
          <w:kern w:val="36"/>
          <w:szCs w:val="28"/>
          <w:lang w:val="uk-UA"/>
        </w:rPr>
        <w:t>Л.</w:t>
      </w:r>
      <w:r>
        <w:rPr>
          <w:kern w:val="36"/>
          <w:szCs w:val="28"/>
          <w:lang w:val="uk-UA"/>
        </w:rPr>
        <w:t xml:space="preserve"> </w:t>
      </w:r>
      <w:r w:rsidRPr="00D017B6">
        <w:rPr>
          <w:kern w:val="36"/>
          <w:szCs w:val="28"/>
          <w:lang w:val="en-US"/>
        </w:rPr>
        <w:t>I</w:t>
      </w:r>
      <w:r w:rsidRPr="00E91470">
        <w:rPr>
          <w:kern w:val="36"/>
          <w:szCs w:val="28"/>
          <w:lang w:val="uk-UA"/>
        </w:rPr>
        <w:t>.</w:t>
      </w:r>
      <w:r>
        <w:rPr>
          <w:kern w:val="36"/>
          <w:szCs w:val="28"/>
          <w:lang w:val="uk-UA"/>
        </w:rPr>
        <w:t xml:space="preserve"> Д</w:t>
      </w:r>
      <w:r w:rsidRPr="00E91470">
        <w:rPr>
          <w:kern w:val="36"/>
          <w:szCs w:val="28"/>
          <w:lang w:val="uk-UA"/>
        </w:rPr>
        <w:t>яченко,</w:t>
      </w:r>
      <w:r w:rsidRPr="00D017B6">
        <w:rPr>
          <w:kern w:val="36"/>
          <w:szCs w:val="28"/>
          <w:lang w:val="uk-UA"/>
        </w:rPr>
        <w:t xml:space="preserve"> </w:t>
      </w:r>
      <w:r w:rsidRPr="00E91470">
        <w:rPr>
          <w:kern w:val="36"/>
          <w:szCs w:val="28"/>
          <w:lang w:val="uk-UA"/>
        </w:rPr>
        <w:t>З.</w:t>
      </w:r>
      <w:r>
        <w:rPr>
          <w:kern w:val="36"/>
          <w:szCs w:val="28"/>
          <w:lang w:val="uk-UA"/>
        </w:rPr>
        <w:t xml:space="preserve"> </w:t>
      </w:r>
      <w:r w:rsidRPr="00E91470">
        <w:rPr>
          <w:kern w:val="36"/>
          <w:szCs w:val="28"/>
          <w:lang w:val="uk-UA"/>
        </w:rPr>
        <w:t>М.</w:t>
      </w:r>
      <w:r>
        <w:rPr>
          <w:kern w:val="36"/>
          <w:szCs w:val="28"/>
          <w:lang w:val="uk-UA"/>
        </w:rPr>
        <w:t xml:space="preserve"> </w:t>
      </w:r>
      <w:r w:rsidRPr="00E91470">
        <w:rPr>
          <w:kern w:val="36"/>
          <w:szCs w:val="28"/>
          <w:lang w:val="uk-UA"/>
        </w:rPr>
        <w:t>Бобрицька // Матер</w:t>
      </w:r>
      <w:r w:rsidRPr="00D017B6">
        <w:rPr>
          <w:kern w:val="36"/>
          <w:szCs w:val="28"/>
          <w:lang w:val="en-US"/>
        </w:rPr>
        <w:t>i</w:t>
      </w:r>
      <w:r w:rsidRPr="00E91470">
        <w:rPr>
          <w:kern w:val="36"/>
          <w:szCs w:val="28"/>
          <w:lang w:val="uk-UA"/>
        </w:rPr>
        <w:t>али пленуму науково-практичного товариства невролог</w:t>
      </w:r>
      <w:r w:rsidRPr="00D017B6">
        <w:rPr>
          <w:kern w:val="36"/>
          <w:szCs w:val="28"/>
          <w:lang w:val="en-US"/>
        </w:rPr>
        <w:t>i</w:t>
      </w:r>
      <w:r w:rsidRPr="00E91470">
        <w:rPr>
          <w:kern w:val="36"/>
          <w:szCs w:val="28"/>
          <w:lang w:val="uk-UA"/>
        </w:rPr>
        <w:t>в, псих</w:t>
      </w:r>
      <w:r w:rsidRPr="00D017B6">
        <w:rPr>
          <w:kern w:val="36"/>
          <w:szCs w:val="28"/>
          <w:lang w:val="en-US"/>
        </w:rPr>
        <w:t>i</w:t>
      </w:r>
      <w:r w:rsidRPr="00E91470">
        <w:rPr>
          <w:kern w:val="36"/>
          <w:szCs w:val="28"/>
          <w:lang w:val="uk-UA"/>
        </w:rPr>
        <w:t>атр</w:t>
      </w:r>
      <w:r w:rsidRPr="00D017B6">
        <w:rPr>
          <w:kern w:val="36"/>
          <w:szCs w:val="28"/>
          <w:lang w:val="en-US"/>
        </w:rPr>
        <w:t>i</w:t>
      </w:r>
      <w:r w:rsidRPr="00E91470">
        <w:rPr>
          <w:kern w:val="36"/>
          <w:szCs w:val="28"/>
          <w:lang w:val="uk-UA"/>
        </w:rPr>
        <w:t>в та нарколог</w:t>
      </w:r>
      <w:r w:rsidRPr="00D017B6">
        <w:rPr>
          <w:kern w:val="36"/>
          <w:szCs w:val="28"/>
          <w:lang w:val="en-US"/>
        </w:rPr>
        <w:t>i</w:t>
      </w:r>
      <w:r w:rsidRPr="00E91470">
        <w:rPr>
          <w:kern w:val="36"/>
          <w:szCs w:val="28"/>
          <w:lang w:val="uk-UA"/>
        </w:rPr>
        <w:t>в України, присвяченого Року Здоров’я «Актуальн</w:t>
      </w:r>
      <w:r w:rsidRPr="00D017B6">
        <w:rPr>
          <w:kern w:val="36"/>
          <w:szCs w:val="28"/>
          <w:lang w:val="en-US"/>
        </w:rPr>
        <w:t>i</w:t>
      </w:r>
      <w:r w:rsidRPr="00E91470">
        <w:rPr>
          <w:kern w:val="36"/>
          <w:szCs w:val="28"/>
          <w:lang w:val="uk-UA"/>
        </w:rPr>
        <w:t xml:space="preserve"> питання невролог</w:t>
      </w:r>
      <w:r w:rsidRPr="00D017B6">
        <w:rPr>
          <w:kern w:val="36"/>
          <w:szCs w:val="28"/>
          <w:lang w:val="en-US"/>
        </w:rPr>
        <w:t>i</w:t>
      </w:r>
      <w:r w:rsidRPr="00E91470">
        <w:rPr>
          <w:kern w:val="36"/>
          <w:szCs w:val="28"/>
          <w:lang w:val="uk-UA"/>
        </w:rPr>
        <w:t>ї, псих</w:t>
      </w:r>
      <w:r w:rsidRPr="00D017B6">
        <w:rPr>
          <w:kern w:val="36"/>
          <w:szCs w:val="28"/>
          <w:lang w:val="en-US"/>
        </w:rPr>
        <w:t>i</w:t>
      </w:r>
      <w:r w:rsidRPr="00E91470">
        <w:rPr>
          <w:kern w:val="36"/>
          <w:szCs w:val="28"/>
          <w:lang w:val="uk-UA"/>
        </w:rPr>
        <w:t>атр</w:t>
      </w:r>
      <w:r w:rsidRPr="00D017B6">
        <w:rPr>
          <w:kern w:val="36"/>
          <w:szCs w:val="28"/>
          <w:lang w:val="en-US"/>
        </w:rPr>
        <w:t>i</w:t>
      </w:r>
      <w:r w:rsidRPr="00E91470">
        <w:rPr>
          <w:kern w:val="36"/>
          <w:szCs w:val="28"/>
          <w:lang w:val="uk-UA"/>
        </w:rPr>
        <w:t>ї та нарколог</w:t>
      </w:r>
      <w:r w:rsidRPr="00D017B6">
        <w:rPr>
          <w:kern w:val="36"/>
          <w:szCs w:val="28"/>
          <w:lang w:val="en-US"/>
        </w:rPr>
        <w:t>i</w:t>
      </w:r>
      <w:r w:rsidRPr="00E91470">
        <w:rPr>
          <w:kern w:val="36"/>
          <w:szCs w:val="28"/>
          <w:lang w:val="uk-UA"/>
        </w:rPr>
        <w:t>ї у св</w:t>
      </w:r>
      <w:r w:rsidRPr="00D017B6">
        <w:rPr>
          <w:kern w:val="36"/>
          <w:szCs w:val="28"/>
          <w:lang w:val="uk-UA"/>
        </w:rPr>
        <w:t>і</w:t>
      </w:r>
      <w:r w:rsidRPr="00E91470">
        <w:rPr>
          <w:kern w:val="36"/>
          <w:szCs w:val="28"/>
          <w:lang w:val="uk-UA"/>
        </w:rPr>
        <w:t>тл</w:t>
      </w:r>
      <w:r w:rsidRPr="00D017B6">
        <w:rPr>
          <w:kern w:val="36"/>
          <w:szCs w:val="28"/>
          <w:lang w:val="en-US"/>
        </w:rPr>
        <w:t>i</w:t>
      </w:r>
      <w:r w:rsidRPr="00E91470">
        <w:rPr>
          <w:kern w:val="36"/>
          <w:szCs w:val="28"/>
          <w:lang w:val="uk-UA"/>
        </w:rPr>
        <w:t xml:space="preserve"> концепц</w:t>
      </w:r>
      <w:r w:rsidRPr="00D017B6">
        <w:rPr>
          <w:kern w:val="36"/>
          <w:szCs w:val="28"/>
          <w:lang w:val="en-US"/>
        </w:rPr>
        <w:t>i</w:t>
      </w:r>
      <w:r w:rsidRPr="00E91470">
        <w:rPr>
          <w:kern w:val="36"/>
          <w:szCs w:val="28"/>
          <w:lang w:val="uk-UA"/>
        </w:rPr>
        <w:t>ї розвитку охорони здоров’я населення України». - Терноп</w:t>
      </w:r>
      <w:r w:rsidRPr="00D017B6">
        <w:rPr>
          <w:kern w:val="36"/>
          <w:szCs w:val="28"/>
        </w:rPr>
        <w:t>i</w:t>
      </w:r>
      <w:r w:rsidRPr="00E91470">
        <w:rPr>
          <w:kern w:val="36"/>
          <w:szCs w:val="28"/>
          <w:lang w:val="uk-UA"/>
        </w:rPr>
        <w:t>ль: «Укрмедкнига», 2001. -</w:t>
      </w:r>
      <w:r w:rsidRPr="00D017B6">
        <w:rPr>
          <w:kern w:val="36"/>
          <w:szCs w:val="28"/>
          <w:lang w:val="uk-UA"/>
        </w:rPr>
        <w:t xml:space="preserve"> </w:t>
      </w:r>
      <w:r w:rsidRPr="00D017B6">
        <w:rPr>
          <w:kern w:val="36"/>
          <w:szCs w:val="28"/>
        </w:rPr>
        <w:t>C</w:t>
      </w:r>
      <w:r w:rsidRPr="00D017B6">
        <w:rPr>
          <w:kern w:val="36"/>
          <w:szCs w:val="28"/>
          <w:lang w:val="uk-UA"/>
        </w:rPr>
        <w:t xml:space="preserve">. </w:t>
      </w:r>
      <w:r w:rsidRPr="00E91470">
        <w:rPr>
          <w:kern w:val="36"/>
          <w:szCs w:val="28"/>
          <w:lang w:val="uk-UA"/>
        </w:rPr>
        <w:t>55-58.</w:t>
      </w:r>
      <w:bookmarkEnd w:id="6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69" w:name="_Ref177139390"/>
      <w:r w:rsidRPr="00D017B6">
        <w:rPr>
          <w:kern w:val="36"/>
          <w:szCs w:val="28"/>
        </w:rPr>
        <w:t>Ефремов В.</w:t>
      </w:r>
      <w:r>
        <w:rPr>
          <w:kern w:val="36"/>
          <w:szCs w:val="28"/>
          <w:lang w:val="uk-UA"/>
        </w:rPr>
        <w:t xml:space="preserve"> </w:t>
      </w:r>
      <w:r>
        <w:rPr>
          <w:kern w:val="36"/>
          <w:szCs w:val="28"/>
        </w:rPr>
        <w:t>С. Основы суицидологи</w:t>
      </w:r>
      <w:r>
        <w:rPr>
          <w:kern w:val="36"/>
          <w:szCs w:val="28"/>
          <w:lang w:val="uk-UA"/>
        </w:rPr>
        <w:t xml:space="preserve"> / </w:t>
      </w:r>
      <w:r w:rsidRPr="00D017B6">
        <w:rPr>
          <w:kern w:val="36"/>
          <w:szCs w:val="28"/>
        </w:rPr>
        <w:t>В.</w:t>
      </w:r>
      <w:r>
        <w:rPr>
          <w:kern w:val="36"/>
          <w:szCs w:val="28"/>
          <w:lang w:val="uk-UA"/>
        </w:rPr>
        <w:t xml:space="preserve"> </w:t>
      </w:r>
      <w:r w:rsidRPr="00D017B6">
        <w:rPr>
          <w:kern w:val="36"/>
          <w:szCs w:val="28"/>
        </w:rPr>
        <w:t>С.</w:t>
      </w:r>
      <w:r>
        <w:rPr>
          <w:kern w:val="36"/>
          <w:szCs w:val="28"/>
          <w:lang w:val="uk-UA"/>
        </w:rPr>
        <w:t xml:space="preserve"> </w:t>
      </w:r>
      <w:r w:rsidRPr="00D017B6">
        <w:rPr>
          <w:kern w:val="36"/>
          <w:szCs w:val="28"/>
        </w:rPr>
        <w:t>Ефремов</w:t>
      </w:r>
      <w:r>
        <w:rPr>
          <w:kern w:val="36"/>
          <w:szCs w:val="28"/>
          <w:lang w:val="uk-UA"/>
        </w:rPr>
        <w:t>.</w:t>
      </w:r>
      <w:r w:rsidRPr="00D017B6">
        <w:rPr>
          <w:kern w:val="36"/>
          <w:szCs w:val="28"/>
        </w:rPr>
        <w:t xml:space="preserve"> – СПб</w:t>
      </w:r>
      <w:proofErr w:type="gramStart"/>
      <w:r w:rsidRPr="00D017B6">
        <w:rPr>
          <w:kern w:val="36"/>
          <w:szCs w:val="28"/>
        </w:rPr>
        <w:t>.: «</w:t>
      </w:r>
      <w:proofErr w:type="gramEnd"/>
      <w:r w:rsidRPr="00D017B6">
        <w:rPr>
          <w:kern w:val="36"/>
          <w:szCs w:val="28"/>
        </w:rPr>
        <w:t>Издательство «Диалект», 2004. – 480 с.</w:t>
      </w:r>
      <w:bookmarkEnd w:id="6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0" w:name="_Ref177133987"/>
      <w:r w:rsidRPr="00D017B6">
        <w:rPr>
          <w:kern w:val="36"/>
          <w:szCs w:val="28"/>
        </w:rPr>
        <w:t>Журавлев А.</w:t>
      </w:r>
      <w:r>
        <w:rPr>
          <w:kern w:val="36"/>
          <w:szCs w:val="28"/>
          <w:lang w:val="uk-UA"/>
        </w:rPr>
        <w:t xml:space="preserve"> </w:t>
      </w:r>
      <w:r w:rsidRPr="00D017B6">
        <w:rPr>
          <w:kern w:val="36"/>
          <w:szCs w:val="28"/>
        </w:rPr>
        <w:t xml:space="preserve">Ю. Депрессивные расстройства: клиника, диагностика, лечение </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Ю.</w:t>
      </w:r>
      <w:r>
        <w:rPr>
          <w:kern w:val="36"/>
          <w:szCs w:val="28"/>
          <w:lang w:val="uk-UA"/>
        </w:rPr>
        <w:t xml:space="preserve"> </w:t>
      </w:r>
      <w:r w:rsidRPr="00D017B6">
        <w:rPr>
          <w:kern w:val="36"/>
          <w:szCs w:val="28"/>
        </w:rPr>
        <w:t>Журавлев // Новости медицины и фармации. – 2001. - № 15-16(96-96). - С. 27-29.</w:t>
      </w:r>
      <w:bookmarkEnd w:id="7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1" w:name="_Ref177226095"/>
      <w:proofErr w:type="gramStart"/>
      <w:r w:rsidRPr="00D017B6">
        <w:rPr>
          <w:kern w:val="36"/>
          <w:szCs w:val="28"/>
        </w:rPr>
        <w:t>Журавлев А.</w:t>
      </w:r>
      <w:r>
        <w:rPr>
          <w:kern w:val="36"/>
          <w:szCs w:val="28"/>
          <w:lang w:val="uk-UA"/>
        </w:rPr>
        <w:t xml:space="preserve"> </w:t>
      </w:r>
      <w:r>
        <w:rPr>
          <w:kern w:val="36"/>
          <w:szCs w:val="28"/>
        </w:rPr>
        <w:t>Ю.</w:t>
      </w:r>
      <w:r w:rsidRPr="00D017B6">
        <w:rPr>
          <w:kern w:val="36"/>
          <w:szCs w:val="28"/>
        </w:rPr>
        <w:t xml:space="preserve"> Применение золофта у больных с депрессией и сопутствующей соматической патологией </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Ю.</w:t>
      </w:r>
      <w:r>
        <w:rPr>
          <w:kern w:val="36"/>
          <w:szCs w:val="28"/>
          <w:lang w:val="uk-UA"/>
        </w:rPr>
        <w:t xml:space="preserve"> </w:t>
      </w:r>
      <w:r w:rsidRPr="00D017B6">
        <w:rPr>
          <w:kern w:val="36"/>
          <w:szCs w:val="28"/>
        </w:rPr>
        <w:t>Журавлев, И.</w:t>
      </w:r>
      <w:r>
        <w:rPr>
          <w:kern w:val="36"/>
          <w:szCs w:val="28"/>
          <w:lang w:val="uk-UA"/>
        </w:rPr>
        <w:t xml:space="preserve"> </w:t>
      </w:r>
      <w:r w:rsidRPr="00D017B6">
        <w:rPr>
          <w:kern w:val="36"/>
          <w:szCs w:val="28"/>
        </w:rPr>
        <w:t>Б.</w:t>
      </w:r>
      <w:r>
        <w:rPr>
          <w:kern w:val="36"/>
          <w:szCs w:val="28"/>
          <w:lang w:val="uk-UA"/>
        </w:rPr>
        <w:t xml:space="preserve"> </w:t>
      </w:r>
      <w:r w:rsidRPr="00D017B6">
        <w:rPr>
          <w:kern w:val="36"/>
          <w:szCs w:val="28"/>
        </w:rPr>
        <w:t xml:space="preserve">Рымарь // Материалы 3 научно-практической конференции </w:t>
      </w:r>
      <w:r w:rsidRPr="00875B4F">
        <w:rPr>
          <w:kern w:val="36"/>
          <w:szCs w:val="28"/>
        </w:rPr>
        <w:t>[</w:t>
      </w:r>
      <w:r w:rsidRPr="00D017B6">
        <w:rPr>
          <w:kern w:val="36"/>
          <w:szCs w:val="28"/>
        </w:rPr>
        <w:t>«Реабилитация и абилитация человека.</w:t>
      </w:r>
      <w:proofErr w:type="gramEnd"/>
      <w:r w:rsidRPr="00D017B6">
        <w:rPr>
          <w:kern w:val="36"/>
          <w:szCs w:val="28"/>
        </w:rPr>
        <w:t xml:space="preserve"> </w:t>
      </w:r>
      <w:proofErr w:type="gramStart"/>
      <w:r w:rsidRPr="00D017B6">
        <w:rPr>
          <w:kern w:val="36"/>
          <w:szCs w:val="28"/>
        </w:rPr>
        <w:t>Интегративно-информационные технологии»</w:t>
      </w:r>
      <w:r>
        <w:rPr>
          <w:kern w:val="36"/>
          <w:szCs w:val="28"/>
          <w:lang w:val="en-US"/>
        </w:rPr>
        <w:t>]</w:t>
      </w:r>
      <w:r w:rsidRPr="00D017B6">
        <w:rPr>
          <w:kern w:val="36"/>
          <w:szCs w:val="28"/>
        </w:rPr>
        <w:t>.</w:t>
      </w:r>
      <w:proofErr w:type="gramEnd"/>
      <w:r w:rsidRPr="00D017B6">
        <w:rPr>
          <w:kern w:val="36"/>
          <w:szCs w:val="28"/>
        </w:rPr>
        <w:t xml:space="preserve"> - Киев, 2004. - С. 185-191.</w:t>
      </w:r>
      <w:bookmarkEnd w:id="7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2" w:name="_Ref177154348"/>
      <w:r w:rsidRPr="00D017B6">
        <w:rPr>
          <w:rFonts w:cs="Courier New"/>
          <w:kern w:val="36"/>
          <w:szCs w:val="28"/>
        </w:rPr>
        <w:lastRenderedPageBreak/>
        <w:t>Закон України “Про державний бюджет на 2001 рік”</w:t>
      </w:r>
      <w:r w:rsidRPr="00E91470">
        <w:rPr>
          <w:rFonts w:cs="Courier New"/>
          <w:kern w:val="36"/>
          <w:szCs w:val="28"/>
        </w:rPr>
        <w:t xml:space="preserve"> </w:t>
      </w:r>
      <w:r w:rsidRPr="00D017B6">
        <w:rPr>
          <w:rFonts w:cs="Courier New"/>
          <w:kern w:val="36"/>
          <w:szCs w:val="28"/>
        </w:rPr>
        <w:t>// Відомості Верховно</w:t>
      </w:r>
      <w:proofErr w:type="gramStart"/>
      <w:r w:rsidRPr="00D017B6">
        <w:rPr>
          <w:rFonts w:cs="Courier New"/>
          <w:kern w:val="36"/>
          <w:szCs w:val="28"/>
        </w:rPr>
        <w:t>ї Р</w:t>
      </w:r>
      <w:proofErr w:type="gramEnd"/>
      <w:r w:rsidRPr="00D017B6">
        <w:rPr>
          <w:rFonts w:cs="Courier New"/>
          <w:kern w:val="36"/>
          <w:szCs w:val="28"/>
        </w:rPr>
        <w:t>ади України. - 2001. - № 2-3. - С. 10.</w:t>
      </w:r>
      <w:bookmarkEnd w:id="7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3" w:name="_Ref177150757"/>
      <w:r w:rsidRPr="00D017B6">
        <w:rPr>
          <w:kern w:val="36"/>
          <w:szCs w:val="28"/>
        </w:rPr>
        <w:t>Закревський А.</w:t>
      </w:r>
      <w:r>
        <w:rPr>
          <w:kern w:val="36"/>
          <w:szCs w:val="28"/>
          <w:lang w:val="uk-UA"/>
        </w:rPr>
        <w:t xml:space="preserve"> </w:t>
      </w:r>
      <w:r w:rsidRPr="00D017B6">
        <w:rPr>
          <w:kern w:val="36"/>
          <w:szCs w:val="28"/>
        </w:rPr>
        <w:t xml:space="preserve">П. Депресивні розлади у клініці алкогольної залежності </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П.</w:t>
      </w:r>
      <w:r>
        <w:rPr>
          <w:kern w:val="36"/>
          <w:szCs w:val="28"/>
          <w:lang w:val="uk-UA"/>
        </w:rPr>
        <w:t xml:space="preserve"> </w:t>
      </w:r>
      <w:r w:rsidRPr="00D017B6">
        <w:rPr>
          <w:kern w:val="36"/>
          <w:szCs w:val="28"/>
        </w:rPr>
        <w:t>Закревський, О.</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Мєдвє</w:t>
      </w:r>
      <w:proofErr w:type="gramStart"/>
      <w:r w:rsidRPr="00D017B6">
        <w:rPr>
          <w:kern w:val="36"/>
          <w:szCs w:val="28"/>
        </w:rPr>
        <w:t>дєва</w:t>
      </w:r>
      <w:proofErr w:type="gramEnd"/>
      <w:r w:rsidRPr="00D017B6">
        <w:rPr>
          <w:kern w:val="36"/>
          <w:szCs w:val="28"/>
        </w:rPr>
        <w:t>, О.</w:t>
      </w:r>
      <w:r>
        <w:rPr>
          <w:kern w:val="36"/>
          <w:szCs w:val="28"/>
          <w:lang w:val="uk-UA"/>
        </w:rPr>
        <w:t xml:space="preserve"> </w:t>
      </w:r>
      <w:r w:rsidRPr="00D017B6">
        <w:rPr>
          <w:kern w:val="36"/>
          <w:szCs w:val="28"/>
        </w:rPr>
        <w:t>Г.</w:t>
      </w:r>
      <w:r>
        <w:rPr>
          <w:kern w:val="36"/>
          <w:szCs w:val="28"/>
          <w:lang w:val="uk-UA"/>
        </w:rPr>
        <w:t xml:space="preserve"> </w:t>
      </w:r>
      <w:r w:rsidRPr="00D017B6">
        <w:rPr>
          <w:kern w:val="36"/>
          <w:szCs w:val="28"/>
        </w:rPr>
        <w:t xml:space="preserve">Закревська // Український вісник психоневрології. – 2004. - Т. 12, вип. 1(38). - С. </w:t>
      </w:r>
      <w:r w:rsidRPr="00D017B6">
        <w:rPr>
          <w:kern w:val="36"/>
          <w:szCs w:val="28"/>
          <w:lang w:val="uk-UA"/>
        </w:rPr>
        <w:t>23-25.</w:t>
      </w:r>
      <w:bookmarkEnd w:id="7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4" w:name="_Ref177226194"/>
      <w:r w:rsidRPr="00D017B6">
        <w:rPr>
          <w:kern w:val="36"/>
          <w:szCs w:val="28"/>
        </w:rPr>
        <w:t>Зеленина Е.</w:t>
      </w:r>
      <w:r>
        <w:rPr>
          <w:kern w:val="36"/>
          <w:szCs w:val="28"/>
          <w:lang w:val="uk-UA"/>
        </w:rPr>
        <w:t xml:space="preserve"> </w:t>
      </w:r>
      <w:r w:rsidRPr="00D017B6">
        <w:rPr>
          <w:kern w:val="36"/>
          <w:szCs w:val="28"/>
        </w:rPr>
        <w:t>В. К психопатологии депрессивного соматовегетативного симптомокомплекса</w:t>
      </w:r>
      <w:r>
        <w:rPr>
          <w:kern w:val="36"/>
          <w:szCs w:val="28"/>
          <w:lang w:val="uk-UA"/>
        </w:rPr>
        <w:t xml:space="preserve"> / </w:t>
      </w:r>
      <w:r w:rsidRPr="00D017B6">
        <w:rPr>
          <w:kern w:val="36"/>
          <w:szCs w:val="28"/>
        </w:rPr>
        <w:t>Е.</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Зеленина // Журнал неврологии и психиатрии им. С.</w:t>
      </w:r>
      <w:r>
        <w:rPr>
          <w:kern w:val="36"/>
          <w:szCs w:val="28"/>
          <w:lang w:val="uk-UA"/>
        </w:rPr>
        <w:t xml:space="preserve"> </w:t>
      </w:r>
      <w:r w:rsidRPr="00D017B6">
        <w:rPr>
          <w:kern w:val="36"/>
          <w:szCs w:val="28"/>
        </w:rPr>
        <w:t>С. Корсакова. – 1997. - № 4. - С. 25-30.</w:t>
      </w:r>
      <w:bookmarkEnd w:id="7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5" w:name="_Ref177226195"/>
      <w:r w:rsidRPr="00D017B6">
        <w:rPr>
          <w:kern w:val="36"/>
          <w:szCs w:val="28"/>
        </w:rPr>
        <w:t>Иванов С.</w:t>
      </w:r>
      <w:r>
        <w:rPr>
          <w:kern w:val="36"/>
          <w:szCs w:val="28"/>
          <w:lang w:val="uk-UA"/>
        </w:rPr>
        <w:t xml:space="preserve"> </w:t>
      </w:r>
      <w:r>
        <w:rPr>
          <w:kern w:val="36"/>
          <w:szCs w:val="28"/>
        </w:rPr>
        <w:t>В</w:t>
      </w:r>
      <w:r>
        <w:rPr>
          <w:kern w:val="36"/>
          <w:szCs w:val="28"/>
          <w:lang w:val="uk-UA"/>
        </w:rPr>
        <w:t>.</w:t>
      </w:r>
      <w:r w:rsidRPr="00D017B6">
        <w:rPr>
          <w:kern w:val="36"/>
          <w:szCs w:val="28"/>
        </w:rPr>
        <w:t xml:space="preserve"> К психопатологической структуре депрессий </w:t>
      </w:r>
      <w:r>
        <w:rPr>
          <w:kern w:val="36"/>
          <w:szCs w:val="28"/>
          <w:lang w:val="uk-UA"/>
        </w:rPr>
        <w:t xml:space="preserve">/ </w:t>
      </w:r>
      <w:r w:rsidRPr="00D017B6">
        <w:rPr>
          <w:kern w:val="36"/>
          <w:szCs w:val="28"/>
        </w:rPr>
        <w:t>С.</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Иванов, А.</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Андрющенко, Е.</w:t>
      </w:r>
      <w:r>
        <w:rPr>
          <w:kern w:val="36"/>
          <w:szCs w:val="28"/>
          <w:lang w:val="uk-UA"/>
        </w:rPr>
        <w:t xml:space="preserve"> </w:t>
      </w:r>
      <w:r w:rsidRPr="00D017B6">
        <w:rPr>
          <w:kern w:val="36"/>
          <w:szCs w:val="28"/>
        </w:rPr>
        <w:t>В.</w:t>
      </w:r>
      <w:r>
        <w:rPr>
          <w:kern w:val="36"/>
          <w:szCs w:val="28"/>
          <w:lang w:val="uk-UA"/>
        </w:rPr>
        <w:t xml:space="preserve"> </w:t>
      </w:r>
      <w:r w:rsidRPr="00D017B6">
        <w:rPr>
          <w:kern w:val="36"/>
          <w:szCs w:val="28"/>
        </w:rPr>
        <w:t>Зеленина // Журнал неврологии и психиатрии им. С.</w:t>
      </w:r>
      <w:r>
        <w:rPr>
          <w:kern w:val="36"/>
          <w:szCs w:val="28"/>
          <w:lang w:val="uk-UA"/>
        </w:rPr>
        <w:t xml:space="preserve"> </w:t>
      </w:r>
      <w:r w:rsidRPr="00D017B6">
        <w:rPr>
          <w:kern w:val="36"/>
          <w:szCs w:val="28"/>
        </w:rPr>
        <w:t>С. Корсакова. – 1996. - № 3. – С. 12-20.</w:t>
      </w:r>
      <w:bookmarkEnd w:id="75"/>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76" w:name="_Ref177222545"/>
      <w:r w:rsidRPr="00D017B6">
        <w:rPr>
          <w:kern w:val="36"/>
          <w:szCs w:val="28"/>
          <w:lang w:val="uk-UA"/>
        </w:rPr>
        <w:t>Иванова Л.</w:t>
      </w:r>
      <w:r>
        <w:rPr>
          <w:kern w:val="36"/>
          <w:szCs w:val="28"/>
          <w:lang w:val="uk-UA"/>
        </w:rPr>
        <w:t xml:space="preserve"> </w:t>
      </w:r>
      <w:r w:rsidRPr="00D017B6">
        <w:rPr>
          <w:kern w:val="36"/>
          <w:szCs w:val="28"/>
          <w:lang w:val="uk-UA"/>
        </w:rPr>
        <w:t>А. Опыт терапии депрессивного расстройства с коморбидными сенестопатиями</w:t>
      </w:r>
      <w:r>
        <w:rPr>
          <w:kern w:val="36"/>
          <w:szCs w:val="28"/>
          <w:lang w:val="uk-UA"/>
        </w:rPr>
        <w:t xml:space="preserve"> / </w:t>
      </w:r>
      <w:r w:rsidRPr="00D017B6">
        <w:rPr>
          <w:kern w:val="36"/>
          <w:szCs w:val="28"/>
          <w:lang w:val="uk-UA"/>
        </w:rPr>
        <w:t>Л.</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Иванова // Психическое здоровье и безопасность в обществе. Научные материалы первого нац. конгресса по соц. психиатрии. - Москва, 2-3 декабря 2004 г. – М.: ГЕОС, 2004. - С. 54-55.</w:t>
      </w:r>
      <w:bookmarkEnd w:id="7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7" w:name="_Ref177139423"/>
      <w:r w:rsidRPr="00D017B6">
        <w:rPr>
          <w:kern w:val="36"/>
          <w:szCs w:val="28"/>
          <w:lang w:val="uk-UA"/>
        </w:rPr>
        <w:t>Иконников М.</w:t>
      </w:r>
      <w:r>
        <w:rPr>
          <w:kern w:val="36"/>
          <w:szCs w:val="28"/>
          <w:lang w:val="uk-UA"/>
        </w:rPr>
        <w:t xml:space="preserve"> </w:t>
      </w:r>
      <w:r w:rsidRPr="00D017B6">
        <w:rPr>
          <w:kern w:val="36"/>
          <w:szCs w:val="28"/>
          <w:lang w:val="uk-UA"/>
        </w:rPr>
        <w:t xml:space="preserve">В. Мотивация суицидальных тенденций при эндогенных депрессиях </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Иконников // Український вісник психоневрології. – 2002. – Т. 10, № 1(30), дод. - С. 185-186.</w:t>
      </w:r>
      <w:bookmarkEnd w:id="7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78" w:name="_Ref177226270"/>
      <w:r w:rsidRPr="00D017B6">
        <w:rPr>
          <w:kern w:val="36"/>
          <w:szCs w:val="28"/>
        </w:rPr>
        <w:t>Ильина Н.</w:t>
      </w:r>
      <w:r>
        <w:rPr>
          <w:kern w:val="36"/>
          <w:szCs w:val="28"/>
          <w:lang w:val="uk-UA"/>
        </w:rPr>
        <w:t xml:space="preserve"> </w:t>
      </w:r>
      <w:r w:rsidRPr="00D017B6">
        <w:rPr>
          <w:kern w:val="36"/>
          <w:szCs w:val="28"/>
        </w:rPr>
        <w:t>А. Синдром депрессивной деперсонализации</w:t>
      </w:r>
      <w:r>
        <w:rPr>
          <w:kern w:val="36"/>
          <w:szCs w:val="28"/>
          <w:lang w:val="uk-UA"/>
        </w:rPr>
        <w:t xml:space="preserve"> / </w:t>
      </w:r>
      <w:r w:rsidRPr="00D017B6">
        <w:rPr>
          <w:kern w:val="36"/>
          <w:szCs w:val="28"/>
        </w:rPr>
        <w:t>Н.</w:t>
      </w:r>
      <w:r>
        <w:rPr>
          <w:kern w:val="36"/>
          <w:szCs w:val="28"/>
          <w:lang w:val="uk-UA"/>
        </w:rPr>
        <w:t xml:space="preserve"> </w:t>
      </w:r>
      <w:r w:rsidRPr="00D017B6">
        <w:rPr>
          <w:kern w:val="36"/>
          <w:szCs w:val="28"/>
        </w:rPr>
        <w:t>А.</w:t>
      </w:r>
      <w:r>
        <w:rPr>
          <w:kern w:val="36"/>
          <w:szCs w:val="28"/>
          <w:lang w:val="uk-UA"/>
        </w:rPr>
        <w:t xml:space="preserve"> </w:t>
      </w:r>
      <w:r w:rsidRPr="00D017B6">
        <w:rPr>
          <w:kern w:val="36"/>
          <w:szCs w:val="28"/>
        </w:rPr>
        <w:t>Ильина // Журнал неврологии и психиатрии им. С.</w:t>
      </w:r>
      <w:r>
        <w:rPr>
          <w:kern w:val="36"/>
          <w:szCs w:val="28"/>
          <w:lang w:val="uk-UA"/>
        </w:rPr>
        <w:t xml:space="preserve"> </w:t>
      </w:r>
      <w:r w:rsidRPr="00D017B6">
        <w:rPr>
          <w:kern w:val="36"/>
          <w:szCs w:val="28"/>
        </w:rPr>
        <w:t>С. Корсакова. – 1998. - № 8. - С. 19-23.</w:t>
      </w:r>
      <w:bookmarkEnd w:id="78"/>
    </w:p>
    <w:p w:rsidR="00BA61BC" w:rsidRPr="00CA2013" w:rsidRDefault="00BA61BC" w:rsidP="00D02829">
      <w:pPr>
        <w:numPr>
          <w:ilvl w:val="0"/>
          <w:numId w:val="61"/>
        </w:numPr>
        <w:suppressAutoHyphens w:val="0"/>
        <w:spacing w:before="60" w:after="60" w:line="360" w:lineRule="auto"/>
        <w:ind w:right="-170"/>
        <w:jc w:val="both"/>
        <w:rPr>
          <w:kern w:val="36"/>
          <w:szCs w:val="28"/>
        </w:rPr>
      </w:pPr>
      <w:bookmarkStart w:id="79" w:name="_Ref177134034"/>
      <w:r w:rsidRPr="00D017B6">
        <w:rPr>
          <w:kern w:val="36"/>
          <w:szCs w:val="28"/>
        </w:rPr>
        <w:t>Иовчук Н.</w:t>
      </w:r>
      <w:r>
        <w:rPr>
          <w:kern w:val="36"/>
          <w:szCs w:val="28"/>
          <w:lang w:val="uk-UA"/>
        </w:rPr>
        <w:t xml:space="preserve"> </w:t>
      </w:r>
      <w:r>
        <w:rPr>
          <w:kern w:val="36"/>
          <w:szCs w:val="28"/>
        </w:rPr>
        <w:t>М.</w:t>
      </w:r>
      <w:r w:rsidRPr="00D017B6">
        <w:rPr>
          <w:kern w:val="36"/>
          <w:szCs w:val="28"/>
        </w:rPr>
        <w:t xml:space="preserve"> Распространенность и клинические проявления депрессии в школьной подростковой популяции</w:t>
      </w:r>
      <w:r>
        <w:rPr>
          <w:kern w:val="36"/>
          <w:szCs w:val="28"/>
          <w:lang w:val="uk-UA"/>
        </w:rPr>
        <w:t xml:space="preserve"> / </w:t>
      </w:r>
      <w:r w:rsidRPr="00D017B6">
        <w:rPr>
          <w:kern w:val="36"/>
          <w:szCs w:val="28"/>
        </w:rPr>
        <w:t>Н.</w:t>
      </w:r>
      <w:r>
        <w:rPr>
          <w:kern w:val="36"/>
          <w:szCs w:val="28"/>
          <w:lang w:val="uk-UA"/>
        </w:rPr>
        <w:t xml:space="preserve"> </w:t>
      </w:r>
      <w:r w:rsidRPr="00D017B6">
        <w:rPr>
          <w:kern w:val="36"/>
          <w:szCs w:val="28"/>
        </w:rPr>
        <w:t>М.</w:t>
      </w:r>
      <w:r>
        <w:rPr>
          <w:kern w:val="36"/>
          <w:szCs w:val="28"/>
          <w:lang w:val="uk-UA"/>
        </w:rPr>
        <w:t xml:space="preserve"> </w:t>
      </w:r>
      <w:r w:rsidRPr="00D017B6">
        <w:rPr>
          <w:kern w:val="36"/>
          <w:szCs w:val="28"/>
        </w:rPr>
        <w:t>Иовчук, Г.</w:t>
      </w:r>
      <w:r>
        <w:rPr>
          <w:kern w:val="36"/>
          <w:szCs w:val="28"/>
          <w:lang w:val="uk-UA"/>
        </w:rPr>
        <w:t xml:space="preserve"> </w:t>
      </w:r>
      <w:r w:rsidRPr="00D017B6">
        <w:rPr>
          <w:kern w:val="36"/>
          <w:szCs w:val="28"/>
        </w:rPr>
        <w:t>З.</w:t>
      </w:r>
      <w:r>
        <w:rPr>
          <w:kern w:val="36"/>
          <w:szCs w:val="28"/>
          <w:lang w:val="uk-UA"/>
        </w:rPr>
        <w:t xml:space="preserve"> </w:t>
      </w:r>
      <w:r w:rsidRPr="00D017B6">
        <w:rPr>
          <w:kern w:val="36"/>
          <w:szCs w:val="28"/>
        </w:rPr>
        <w:t>Батыгина // Журнал неврологии и психиатрии им. С.</w:t>
      </w:r>
      <w:r>
        <w:rPr>
          <w:kern w:val="36"/>
          <w:szCs w:val="28"/>
          <w:lang w:val="uk-UA"/>
        </w:rPr>
        <w:t xml:space="preserve"> </w:t>
      </w:r>
      <w:r w:rsidRPr="00D017B6">
        <w:rPr>
          <w:kern w:val="36"/>
          <w:szCs w:val="28"/>
        </w:rPr>
        <w:t>С. Корсакова. – 1998. - № 9. - С. 33-37.</w:t>
      </w:r>
      <w:bookmarkEnd w:id="7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0" w:name="_Ref177232797"/>
      <w:r>
        <w:rPr>
          <w:kern w:val="36"/>
          <w:szCs w:val="28"/>
          <w:lang w:val="uk-UA"/>
        </w:rPr>
        <w:t>Історія України: Курс лекцій. У кн.: 20 століття</w:t>
      </w:r>
      <w:r w:rsidRPr="00875B4F">
        <w:rPr>
          <w:kern w:val="36"/>
          <w:szCs w:val="28"/>
        </w:rPr>
        <w:t xml:space="preserve"> </w:t>
      </w:r>
      <w:r>
        <w:rPr>
          <w:kern w:val="36"/>
          <w:szCs w:val="28"/>
          <w:lang w:val="uk-UA"/>
        </w:rPr>
        <w:t xml:space="preserve">: </w:t>
      </w:r>
      <w:r w:rsidRPr="00875B4F">
        <w:rPr>
          <w:kern w:val="36"/>
          <w:szCs w:val="28"/>
        </w:rPr>
        <w:t>[</w:t>
      </w:r>
      <w:r>
        <w:rPr>
          <w:kern w:val="36"/>
          <w:szCs w:val="28"/>
        </w:rPr>
        <w:t>н</w:t>
      </w:r>
      <w:r>
        <w:rPr>
          <w:kern w:val="36"/>
          <w:szCs w:val="28"/>
          <w:lang w:val="uk-UA"/>
        </w:rPr>
        <w:t>авч. посібник</w:t>
      </w:r>
      <w:r w:rsidRPr="00875B4F">
        <w:rPr>
          <w:kern w:val="36"/>
          <w:szCs w:val="28"/>
        </w:rPr>
        <w:t>]</w:t>
      </w:r>
      <w:r>
        <w:rPr>
          <w:kern w:val="36"/>
          <w:szCs w:val="28"/>
          <w:lang w:val="uk-UA"/>
        </w:rPr>
        <w:t xml:space="preserve"> / Л. Г.</w:t>
      </w:r>
      <w:r w:rsidRPr="00875B4F">
        <w:rPr>
          <w:kern w:val="36"/>
          <w:szCs w:val="28"/>
        </w:rPr>
        <w:t xml:space="preserve"> </w:t>
      </w:r>
      <w:r>
        <w:rPr>
          <w:kern w:val="36"/>
          <w:szCs w:val="28"/>
          <w:lang w:val="uk-UA"/>
        </w:rPr>
        <w:t>Мельник, В. Ф.</w:t>
      </w:r>
      <w:r w:rsidRPr="00875B4F">
        <w:rPr>
          <w:kern w:val="36"/>
          <w:szCs w:val="28"/>
        </w:rPr>
        <w:t xml:space="preserve"> </w:t>
      </w:r>
      <w:r>
        <w:rPr>
          <w:kern w:val="36"/>
          <w:szCs w:val="28"/>
          <w:lang w:val="uk-UA"/>
        </w:rPr>
        <w:t>Верстюк, М. В.</w:t>
      </w:r>
      <w:r w:rsidRPr="00875B4F">
        <w:rPr>
          <w:kern w:val="36"/>
          <w:szCs w:val="28"/>
        </w:rPr>
        <w:t xml:space="preserve"> </w:t>
      </w:r>
      <w:r>
        <w:rPr>
          <w:kern w:val="36"/>
          <w:szCs w:val="28"/>
          <w:lang w:val="uk-UA"/>
        </w:rPr>
        <w:t xml:space="preserve">Демченко </w:t>
      </w:r>
      <w:r w:rsidRPr="00DC605E">
        <w:rPr>
          <w:kern w:val="36"/>
          <w:szCs w:val="28"/>
        </w:rPr>
        <w:t>[</w:t>
      </w:r>
      <w:r>
        <w:rPr>
          <w:kern w:val="36"/>
          <w:szCs w:val="28"/>
          <w:lang w:val="uk-UA"/>
        </w:rPr>
        <w:t>та ін</w:t>
      </w:r>
      <w:r w:rsidRPr="00DC605E">
        <w:rPr>
          <w:kern w:val="36"/>
          <w:szCs w:val="28"/>
        </w:rPr>
        <w:t>.]</w:t>
      </w:r>
      <w:r>
        <w:rPr>
          <w:kern w:val="36"/>
          <w:szCs w:val="28"/>
          <w:lang w:val="uk-UA"/>
        </w:rPr>
        <w:t>. – К.: Либідь, 1992. – 464 с.</w:t>
      </w:r>
      <w:bookmarkEnd w:id="8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1" w:name="_Ref177146534"/>
      <w:r w:rsidRPr="00D017B6">
        <w:rPr>
          <w:kern w:val="36"/>
          <w:szCs w:val="28"/>
        </w:rPr>
        <w:t>Казаков В.</w:t>
      </w:r>
      <w:r>
        <w:rPr>
          <w:kern w:val="36"/>
          <w:szCs w:val="28"/>
        </w:rPr>
        <w:t xml:space="preserve"> </w:t>
      </w:r>
      <w:r w:rsidRPr="00D017B6">
        <w:rPr>
          <w:kern w:val="36"/>
          <w:szCs w:val="28"/>
        </w:rPr>
        <w:t xml:space="preserve">Е. Невротические депрессии у членов локомотивных бригад и их коррекция </w:t>
      </w:r>
      <w:r>
        <w:rPr>
          <w:kern w:val="36"/>
          <w:szCs w:val="28"/>
        </w:rPr>
        <w:t xml:space="preserve">/ </w:t>
      </w:r>
      <w:r w:rsidRPr="00D017B6">
        <w:rPr>
          <w:kern w:val="36"/>
          <w:szCs w:val="28"/>
        </w:rPr>
        <w:t>В.</w:t>
      </w:r>
      <w:r>
        <w:rPr>
          <w:kern w:val="36"/>
          <w:szCs w:val="28"/>
        </w:rPr>
        <w:t xml:space="preserve"> </w:t>
      </w:r>
      <w:r w:rsidRPr="00D017B6">
        <w:rPr>
          <w:kern w:val="36"/>
          <w:szCs w:val="28"/>
        </w:rPr>
        <w:t>Е.</w:t>
      </w:r>
      <w:r>
        <w:rPr>
          <w:kern w:val="36"/>
          <w:szCs w:val="28"/>
        </w:rPr>
        <w:t xml:space="preserve"> </w:t>
      </w:r>
      <w:r w:rsidRPr="00D017B6">
        <w:rPr>
          <w:kern w:val="36"/>
          <w:szCs w:val="28"/>
        </w:rPr>
        <w:t>Казаков // Архив психиатрии. – 2003. – № 1(</w:t>
      </w:r>
      <w:r w:rsidRPr="00D017B6">
        <w:rPr>
          <w:kern w:val="36"/>
          <w:szCs w:val="28"/>
          <w:lang w:val="uk-UA"/>
        </w:rPr>
        <w:t>3</w:t>
      </w:r>
      <w:r w:rsidRPr="00D017B6">
        <w:rPr>
          <w:kern w:val="36"/>
          <w:szCs w:val="28"/>
        </w:rPr>
        <w:t>2). - С. 58-61.</w:t>
      </w:r>
      <w:bookmarkEnd w:id="8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2" w:name="_Ref177226453"/>
      <w:r w:rsidRPr="00D017B6">
        <w:rPr>
          <w:kern w:val="36"/>
          <w:szCs w:val="28"/>
        </w:rPr>
        <w:t>Казакова С.</w:t>
      </w:r>
      <w:r>
        <w:rPr>
          <w:kern w:val="36"/>
          <w:szCs w:val="28"/>
        </w:rPr>
        <w:t xml:space="preserve"> </w:t>
      </w:r>
      <w:r w:rsidRPr="00D017B6">
        <w:rPr>
          <w:kern w:val="36"/>
          <w:szCs w:val="28"/>
        </w:rPr>
        <w:t>Е. Варианты депрессивных расстройств у больных с сосудистой патологией</w:t>
      </w:r>
      <w:r>
        <w:rPr>
          <w:kern w:val="36"/>
          <w:szCs w:val="28"/>
        </w:rPr>
        <w:t xml:space="preserve"> / </w:t>
      </w:r>
      <w:r w:rsidRPr="00D017B6">
        <w:rPr>
          <w:kern w:val="36"/>
          <w:szCs w:val="28"/>
        </w:rPr>
        <w:t>С.</w:t>
      </w:r>
      <w:r>
        <w:rPr>
          <w:kern w:val="36"/>
          <w:szCs w:val="28"/>
        </w:rPr>
        <w:t xml:space="preserve"> </w:t>
      </w:r>
      <w:r w:rsidRPr="00D017B6">
        <w:rPr>
          <w:kern w:val="36"/>
          <w:szCs w:val="28"/>
        </w:rPr>
        <w:t>Е.</w:t>
      </w:r>
      <w:r w:rsidRPr="00875B4F">
        <w:rPr>
          <w:kern w:val="36"/>
          <w:szCs w:val="28"/>
        </w:rPr>
        <w:t xml:space="preserve"> </w:t>
      </w:r>
      <w:r w:rsidRPr="00D017B6">
        <w:rPr>
          <w:kern w:val="36"/>
          <w:szCs w:val="28"/>
        </w:rPr>
        <w:t>Казакова // Архив психиатрии. – 2003. - № 1(</w:t>
      </w:r>
      <w:r w:rsidRPr="00D017B6">
        <w:rPr>
          <w:kern w:val="36"/>
          <w:szCs w:val="28"/>
          <w:lang w:val="uk-UA"/>
        </w:rPr>
        <w:t>3</w:t>
      </w:r>
      <w:r w:rsidRPr="00D017B6">
        <w:rPr>
          <w:kern w:val="36"/>
          <w:szCs w:val="28"/>
        </w:rPr>
        <w:t>2). - С. 79-81.</w:t>
      </w:r>
      <w:bookmarkEnd w:id="8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3" w:name="_Ref177145735"/>
      <w:r w:rsidRPr="00D017B6">
        <w:rPr>
          <w:kern w:val="36"/>
          <w:szCs w:val="28"/>
          <w:lang w:val="uk-UA"/>
        </w:rPr>
        <w:t>Каленська Г.</w:t>
      </w:r>
      <w:r>
        <w:rPr>
          <w:kern w:val="36"/>
          <w:szCs w:val="28"/>
          <w:lang w:val="uk-UA"/>
        </w:rPr>
        <w:t xml:space="preserve"> </w:t>
      </w:r>
      <w:r w:rsidRPr="00D017B6">
        <w:rPr>
          <w:kern w:val="36"/>
          <w:szCs w:val="28"/>
          <w:lang w:val="uk-UA"/>
        </w:rPr>
        <w:t>Ю. Патопсихологічні особливості депресивних розладів невротичного ґенезу</w:t>
      </w:r>
      <w:r>
        <w:rPr>
          <w:kern w:val="36"/>
          <w:szCs w:val="28"/>
          <w:lang w:val="uk-UA"/>
        </w:rPr>
        <w:t xml:space="preserve"> / </w:t>
      </w:r>
      <w:r w:rsidRPr="00D017B6">
        <w:rPr>
          <w:kern w:val="36"/>
          <w:szCs w:val="28"/>
          <w:lang w:val="uk-UA"/>
        </w:rPr>
        <w:t>Г.</w:t>
      </w:r>
      <w:r>
        <w:rPr>
          <w:kern w:val="36"/>
          <w:szCs w:val="28"/>
          <w:lang w:val="uk-UA"/>
        </w:rPr>
        <w:t xml:space="preserve"> </w:t>
      </w:r>
      <w:r w:rsidRPr="00D017B6">
        <w:rPr>
          <w:kern w:val="36"/>
          <w:szCs w:val="28"/>
          <w:lang w:val="uk-UA"/>
        </w:rPr>
        <w:t>Ю.</w:t>
      </w:r>
      <w:r>
        <w:rPr>
          <w:kern w:val="36"/>
          <w:szCs w:val="28"/>
          <w:lang w:val="uk-UA"/>
        </w:rPr>
        <w:t xml:space="preserve"> </w:t>
      </w:r>
      <w:r w:rsidRPr="00D017B6">
        <w:rPr>
          <w:kern w:val="36"/>
          <w:szCs w:val="28"/>
          <w:lang w:val="uk-UA"/>
        </w:rPr>
        <w:t>Каленська // Український вісник психоневрології. – 2003. – Т. 11, № 2(35). - С. 47-49.</w:t>
      </w:r>
      <w:bookmarkEnd w:id="8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4" w:name="_Ref177226498"/>
      <w:r w:rsidRPr="00D017B6">
        <w:rPr>
          <w:kern w:val="36"/>
          <w:szCs w:val="28"/>
        </w:rPr>
        <w:lastRenderedPageBreak/>
        <w:t>Калинина М.</w:t>
      </w:r>
      <w:r>
        <w:rPr>
          <w:kern w:val="36"/>
          <w:szCs w:val="28"/>
        </w:rPr>
        <w:t xml:space="preserve"> </w:t>
      </w:r>
      <w:r w:rsidRPr="00D017B6">
        <w:rPr>
          <w:kern w:val="36"/>
          <w:szCs w:val="28"/>
        </w:rPr>
        <w:t xml:space="preserve">А. Депрессивные состояния в раннем возрасте </w:t>
      </w:r>
      <w:r>
        <w:rPr>
          <w:kern w:val="36"/>
          <w:szCs w:val="28"/>
        </w:rPr>
        <w:t xml:space="preserve">/ </w:t>
      </w:r>
      <w:r w:rsidRPr="00D017B6">
        <w:rPr>
          <w:kern w:val="36"/>
          <w:szCs w:val="28"/>
        </w:rPr>
        <w:t>М.</w:t>
      </w:r>
      <w:r>
        <w:rPr>
          <w:kern w:val="36"/>
          <w:szCs w:val="28"/>
        </w:rPr>
        <w:t xml:space="preserve"> </w:t>
      </w:r>
      <w:r w:rsidRPr="00D017B6">
        <w:rPr>
          <w:kern w:val="36"/>
          <w:szCs w:val="28"/>
        </w:rPr>
        <w:t>А.</w:t>
      </w:r>
      <w:r>
        <w:rPr>
          <w:kern w:val="36"/>
          <w:szCs w:val="28"/>
        </w:rPr>
        <w:t xml:space="preserve"> </w:t>
      </w:r>
      <w:r w:rsidRPr="00D017B6">
        <w:rPr>
          <w:kern w:val="36"/>
          <w:szCs w:val="28"/>
        </w:rPr>
        <w:t>Калинина, Г.</w:t>
      </w:r>
      <w:r>
        <w:rPr>
          <w:kern w:val="36"/>
          <w:szCs w:val="28"/>
        </w:rPr>
        <w:t xml:space="preserve"> </w:t>
      </w:r>
      <w:r w:rsidRPr="00D017B6">
        <w:rPr>
          <w:kern w:val="36"/>
          <w:szCs w:val="28"/>
        </w:rPr>
        <w:t>В.</w:t>
      </w:r>
      <w:r>
        <w:rPr>
          <w:kern w:val="36"/>
          <w:szCs w:val="28"/>
        </w:rPr>
        <w:t xml:space="preserve"> </w:t>
      </w:r>
      <w:r w:rsidRPr="00D017B6">
        <w:rPr>
          <w:kern w:val="36"/>
          <w:szCs w:val="28"/>
        </w:rPr>
        <w:t>Козловская, Т.</w:t>
      </w:r>
      <w:r>
        <w:rPr>
          <w:kern w:val="36"/>
          <w:szCs w:val="28"/>
        </w:rPr>
        <w:t xml:space="preserve"> </w:t>
      </w:r>
      <w:r w:rsidRPr="00D017B6">
        <w:rPr>
          <w:kern w:val="36"/>
          <w:szCs w:val="28"/>
        </w:rPr>
        <w:t>Н.</w:t>
      </w:r>
      <w:r>
        <w:rPr>
          <w:kern w:val="36"/>
          <w:szCs w:val="28"/>
        </w:rPr>
        <w:t xml:space="preserve"> </w:t>
      </w:r>
      <w:r w:rsidRPr="00D017B6">
        <w:rPr>
          <w:kern w:val="36"/>
          <w:szCs w:val="28"/>
        </w:rPr>
        <w:t>Королева // Журнал неврологии и психиатрии им. С.</w:t>
      </w:r>
      <w:r>
        <w:rPr>
          <w:kern w:val="36"/>
          <w:szCs w:val="28"/>
        </w:rPr>
        <w:t xml:space="preserve"> </w:t>
      </w:r>
      <w:r w:rsidRPr="00D017B6">
        <w:rPr>
          <w:kern w:val="36"/>
          <w:szCs w:val="28"/>
        </w:rPr>
        <w:t>С. Корсакова. – 1997. - № 8. - С. 8-13.</w:t>
      </w:r>
      <w:bookmarkEnd w:id="8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5" w:name="_Ref177144202"/>
      <w:r w:rsidRPr="00D017B6">
        <w:rPr>
          <w:kern w:val="36"/>
          <w:szCs w:val="28"/>
          <w:lang w:val="uk-UA"/>
        </w:rPr>
        <w:t>Классификация психических и поведенческих расстройств</w:t>
      </w:r>
      <w:r w:rsidRPr="00D017B6">
        <w:rPr>
          <w:kern w:val="36"/>
          <w:szCs w:val="28"/>
        </w:rPr>
        <w:t>: Клиническое описание и указание по диагностике. - К.: Факт, 1999. – 272 с.</w:t>
      </w:r>
      <w:bookmarkEnd w:id="85"/>
    </w:p>
    <w:p w:rsidR="00BA61BC" w:rsidRPr="00D017B6" w:rsidRDefault="00BA61BC" w:rsidP="00D02829">
      <w:pPr>
        <w:numPr>
          <w:ilvl w:val="0"/>
          <w:numId w:val="61"/>
        </w:numPr>
        <w:suppressAutoHyphens w:val="0"/>
        <w:spacing w:line="360" w:lineRule="auto"/>
        <w:jc w:val="both"/>
        <w:rPr>
          <w:szCs w:val="28"/>
        </w:rPr>
      </w:pPr>
      <w:bookmarkStart w:id="86" w:name="_Ref87989537"/>
      <w:bookmarkStart w:id="87" w:name="_Ref177144136"/>
      <w:r>
        <w:rPr>
          <w:szCs w:val="28"/>
        </w:rPr>
        <w:t xml:space="preserve">Клиническая психиатрия / </w:t>
      </w:r>
      <w:r w:rsidRPr="00DC605E">
        <w:rPr>
          <w:szCs w:val="28"/>
        </w:rPr>
        <w:t>[п</w:t>
      </w:r>
      <w:r>
        <w:rPr>
          <w:szCs w:val="28"/>
        </w:rPr>
        <w:t>ер. с англ. / п</w:t>
      </w:r>
      <w:r w:rsidRPr="00D017B6">
        <w:rPr>
          <w:szCs w:val="28"/>
        </w:rPr>
        <w:t>од ред. Т.</w:t>
      </w:r>
      <w:r w:rsidRPr="00DC605E">
        <w:rPr>
          <w:szCs w:val="28"/>
        </w:rPr>
        <w:t xml:space="preserve"> </w:t>
      </w:r>
      <w:r w:rsidRPr="00D017B6">
        <w:rPr>
          <w:szCs w:val="28"/>
        </w:rPr>
        <w:t>Б. Дмитриевой</w:t>
      </w:r>
      <w:r w:rsidRPr="00DC605E">
        <w:rPr>
          <w:szCs w:val="28"/>
        </w:rPr>
        <w:t>]</w:t>
      </w:r>
      <w:r w:rsidRPr="00D017B6">
        <w:rPr>
          <w:szCs w:val="28"/>
        </w:rPr>
        <w:t>. – М.: ГЭОТАР Медицина, 1998. – 505 с.</w:t>
      </w:r>
      <w:bookmarkEnd w:id="87"/>
    </w:p>
    <w:p w:rsidR="00BA61BC" w:rsidRDefault="00BA61BC" w:rsidP="00D02829">
      <w:pPr>
        <w:numPr>
          <w:ilvl w:val="0"/>
          <w:numId w:val="61"/>
        </w:numPr>
        <w:suppressAutoHyphens w:val="0"/>
        <w:spacing w:before="60" w:after="60" w:line="360" w:lineRule="auto"/>
        <w:ind w:right="-170"/>
        <w:jc w:val="both"/>
        <w:rPr>
          <w:kern w:val="36"/>
          <w:szCs w:val="28"/>
        </w:rPr>
      </w:pPr>
      <w:bookmarkStart w:id="88" w:name="_Ref177157703"/>
      <w:r w:rsidRPr="00D017B6">
        <w:rPr>
          <w:kern w:val="36"/>
          <w:szCs w:val="28"/>
        </w:rPr>
        <w:t>Кли</w:t>
      </w:r>
      <w:r>
        <w:rPr>
          <w:kern w:val="36"/>
          <w:szCs w:val="28"/>
        </w:rPr>
        <w:t xml:space="preserve">ническая психология: учебник / </w:t>
      </w:r>
      <w:r w:rsidRPr="00DC605E">
        <w:rPr>
          <w:kern w:val="36"/>
          <w:szCs w:val="28"/>
        </w:rPr>
        <w:t>[</w:t>
      </w:r>
      <w:r>
        <w:rPr>
          <w:kern w:val="36"/>
          <w:szCs w:val="28"/>
        </w:rPr>
        <w:t>п</w:t>
      </w:r>
      <w:r w:rsidRPr="00D017B6">
        <w:rPr>
          <w:kern w:val="36"/>
          <w:szCs w:val="28"/>
        </w:rPr>
        <w:t>од ред. Б.</w:t>
      </w:r>
      <w:r w:rsidRPr="00DC605E">
        <w:rPr>
          <w:kern w:val="36"/>
          <w:szCs w:val="28"/>
        </w:rPr>
        <w:t xml:space="preserve"> </w:t>
      </w:r>
      <w:r w:rsidRPr="00D017B6">
        <w:rPr>
          <w:kern w:val="36"/>
          <w:szCs w:val="28"/>
        </w:rPr>
        <w:t>Д. Карвасарского</w:t>
      </w:r>
      <w:r w:rsidRPr="00DC605E">
        <w:rPr>
          <w:kern w:val="36"/>
          <w:szCs w:val="28"/>
        </w:rPr>
        <w:t>]</w:t>
      </w:r>
      <w:r w:rsidRPr="00D017B6">
        <w:rPr>
          <w:kern w:val="36"/>
          <w:szCs w:val="28"/>
        </w:rPr>
        <w:t>. — СПб: Питер, 2002. — 960 с.</w:t>
      </w:r>
      <w:bookmarkEnd w:id="86"/>
      <w:bookmarkEnd w:id="8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89" w:name="_Ref177134180"/>
      <w:r w:rsidRPr="00D017B6">
        <w:rPr>
          <w:kern w:val="36"/>
          <w:szCs w:val="28"/>
        </w:rPr>
        <w:t>Клиническое руков</w:t>
      </w:r>
      <w:r w:rsidRPr="00D017B6">
        <w:rPr>
          <w:kern w:val="36"/>
          <w:szCs w:val="28"/>
        </w:rPr>
        <w:t>о</w:t>
      </w:r>
      <w:r w:rsidRPr="00D017B6">
        <w:rPr>
          <w:kern w:val="36"/>
          <w:szCs w:val="28"/>
        </w:rPr>
        <w:t>дство по диагностике и лечению депрессивных расстрой</w:t>
      </w:r>
      <w:proofErr w:type="gramStart"/>
      <w:r w:rsidRPr="00D017B6">
        <w:rPr>
          <w:kern w:val="36"/>
          <w:szCs w:val="28"/>
        </w:rPr>
        <w:t>ств в пр</w:t>
      </w:r>
      <w:proofErr w:type="gramEnd"/>
      <w:r w:rsidRPr="00D017B6">
        <w:rPr>
          <w:kern w:val="36"/>
          <w:szCs w:val="28"/>
        </w:rPr>
        <w:t>актике врача перви</w:t>
      </w:r>
      <w:r w:rsidRPr="00D017B6">
        <w:rPr>
          <w:kern w:val="36"/>
          <w:szCs w:val="28"/>
        </w:rPr>
        <w:t>ч</w:t>
      </w:r>
      <w:r w:rsidRPr="00D017B6">
        <w:rPr>
          <w:kern w:val="36"/>
          <w:szCs w:val="28"/>
        </w:rPr>
        <w:t>ной мед</w:t>
      </w:r>
      <w:r>
        <w:rPr>
          <w:kern w:val="36"/>
          <w:szCs w:val="28"/>
        </w:rPr>
        <w:t>ико-санитарной помощи</w:t>
      </w:r>
      <w:r w:rsidRPr="00D017B6">
        <w:rPr>
          <w:kern w:val="36"/>
          <w:szCs w:val="28"/>
        </w:rPr>
        <w:t xml:space="preserve"> </w:t>
      </w:r>
      <w:r>
        <w:rPr>
          <w:kern w:val="36"/>
          <w:szCs w:val="28"/>
        </w:rPr>
        <w:t xml:space="preserve">/ </w:t>
      </w:r>
      <w:r w:rsidRPr="003B5037">
        <w:rPr>
          <w:kern w:val="36"/>
          <w:szCs w:val="28"/>
        </w:rPr>
        <w:t>[</w:t>
      </w:r>
      <w:r w:rsidRPr="00D017B6">
        <w:rPr>
          <w:kern w:val="36"/>
          <w:szCs w:val="28"/>
        </w:rPr>
        <w:t>Кузнецов В.</w:t>
      </w:r>
      <w:r>
        <w:rPr>
          <w:kern w:val="36"/>
          <w:szCs w:val="28"/>
        </w:rPr>
        <w:t xml:space="preserve"> </w:t>
      </w:r>
      <w:r w:rsidRPr="00D017B6">
        <w:rPr>
          <w:kern w:val="36"/>
          <w:szCs w:val="28"/>
        </w:rPr>
        <w:t>Н., Мазуренко М.</w:t>
      </w:r>
      <w:r>
        <w:rPr>
          <w:kern w:val="36"/>
          <w:szCs w:val="28"/>
        </w:rPr>
        <w:t xml:space="preserve"> </w:t>
      </w:r>
      <w:r w:rsidRPr="00D017B6">
        <w:rPr>
          <w:kern w:val="36"/>
          <w:szCs w:val="28"/>
        </w:rPr>
        <w:t>А., Маляров С.</w:t>
      </w:r>
      <w:r>
        <w:rPr>
          <w:kern w:val="36"/>
          <w:szCs w:val="28"/>
        </w:rPr>
        <w:t xml:space="preserve"> </w:t>
      </w:r>
      <w:r w:rsidRPr="00D017B6">
        <w:rPr>
          <w:kern w:val="36"/>
          <w:szCs w:val="28"/>
        </w:rPr>
        <w:t>А. и др.</w:t>
      </w:r>
      <w:r w:rsidRPr="003B5037">
        <w:rPr>
          <w:kern w:val="36"/>
          <w:szCs w:val="28"/>
        </w:rPr>
        <w:t>]</w:t>
      </w:r>
      <w:r>
        <w:rPr>
          <w:kern w:val="36"/>
          <w:szCs w:val="28"/>
        </w:rPr>
        <w:t xml:space="preserve">. </w:t>
      </w:r>
      <w:r w:rsidRPr="00E91470">
        <w:rPr>
          <w:kern w:val="36"/>
          <w:szCs w:val="28"/>
        </w:rPr>
        <w:t xml:space="preserve">- </w:t>
      </w:r>
      <w:r w:rsidRPr="00D017B6">
        <w:rPr>
          <w:kern w:val="36"/>
          <w:szCs w:val="28"/>
        </w:rPr>
        <w:t>Киев, 2004. – 160 с.</w:t>
      </w:r>
      <w:bookmarkEnd w:id="89"/>
    </w:p>
    <w:p w:rsidR="00BA61BC" w:rsidRPr="00DC605E" w:rsidRDefault="00BA61BC" w:rsidP="00D02829">
      <w:pPr>
        <w:numPr>
          <w:ilvl w:val="0"/>
          <w:numId w:val="61"/>
        </w:numPr>
        <w:suppressAutoHyphens w:val="0"/>
        <w:spacing w:before="60" w:after="60" w:line="360" w:lineRule="auto"/>
        <w:ind w:right="-170"/>
        <w:jc w:val="both"/>
        <w:rPr>
          <w:kern w:val="36"/>
          <w:szCs w:val="28"/>
          <w:lang w:val="uk-UA"/>
        </w:rPr>
      </w:pPr>
      <w:bookmarkStart w:id="90" w:name="_Ref177144144"/>
      <w:r>
        <w:rPr>
          <w:kern w:val="36"/>
          <w:szCs w:val="28"/>
        </w:rPr>
        <w:t>Кози</w:t>
      </w:r>
      <w:r w:rsidRPr="00D017B6">
        <w:rPr>
          <w:kern w:val="36"/>
          <w:szCs w:val="28"/>
        </w:rPr>
        <w:t>дубова</w:t>
      </w:r>
      <w:r w:rsidRPr="00D017B6">
        <w:rPr>
          <w:kern w:val="36"/>
          <w:szCs w:val="28"/>
          <w:lang w:val="uk-UA"/>
        </w:rPr>
        <w:t xml:space="preserve"> В.</w:t>
      </w:r>
      <w:r>
        <w:rPr>
          <w:kern w:val="36"/>
          <w:szCs w:val="28"/>
          <w:lang w:val="uk-UA"/>
        </w:rPr>
        <w:t xml:space="preserve"> М.</w:t>
      </w:r>
      <w:r w:rsidRPr="00D017B6">
        <w:rPr>
          <w:kern w:val="36"/>
          <w:szCs w:val="28"/>
          <w:lang w:val="uk-UA"/>
        </w:rPr>
        <w:t xml:space="preserve"> </w:t>
      </w:r>
      <w:proofErr w:type="gramStart"/>
      <w:r w:rsidRPr="00D017B6">
        <w:rPr>
          <w:kern w:val="36"/>
          <w:szCs w:val="28"/>
          <w:lang w:val="uk-UA"/>
        </w:rPr>
        <w:t>Псих</w:t>
      </w:r>
      <w:proofErr w:type="gramEnd"/>
      <w:r w:rsidRPr="00D017B6">
        <w:rPr>
          <w:kern w:val="36"/>
          <w:szCs w:val="28"/>
          <w:lang w:val="uk-UA"/>
        </w:rPr>
        <w:t xml:space="preserve">ічні розлади і хвороби. </w:t>
      </w:r>
      <w:r>
        <w:rPr>
          <w:kern w:val="36"/>
          <w:szCs w:val="28"/>
          <w:lang w:val="uk-UA"/>
        </w:rPr>
        <w:t xml:space="preserve">/ </w:t>
      </w:r>
      <w:r w:rsidRPr="00D017B6">
        <w:rPr>
          <w:kern w:val="36"/>
          <w:szCs w:val="28"/>
          <w:lang w:val="uk-UA"/>
        </w:rPr>
        <w:t>В кн. Обсяги профілактичної, діагностичної та лікувальної роботи лікаря загал</w:t>
      </w:r>
      <w:r w:rsidRPr="00D017B6">
        <w:rPr>
          <w:kern w:val="36"/>
          <w:szCs w:val="28"/>
          <w:lang w:val="uk-UA"/>
        </w:rPr>
        <w:t>ь</w:t>
      </w:r>
      <w:r w:rsidRPr="00D017B6">
        <w:rPr>
          <w:kern w:val="36"/>
          <w:szCs w:val="28"/>
          <w:lang w:val="uk-UA"/>
        </w:rPr>
        <w:t xml:space="preserve">ної практики - сімейного лікаря </w:t>
      </w:r>
      <w:r w:rsidRPr="00DC605E">
        <w:rPr>
          <w:kern w:val="36"/>
          <w:szCs w:val="28"/>
          <w:lang w:val="uk-UA"/>
        </w:rPr>
        <w:t>[</w:t>
      </w:r>
      <w:r w:rsidRPr="00D017B6">
        <w:rPr>
          <w:kern w:val="36"/>
          <w:szCs w:val="28"/>
          <w:lang w:val="uk-UA"/>
        </w:rPr>
        <w:t>В.</w:t>
      </w:r>
      <w:r>
        <w:rPr>
          <w:kern w:val="36"/>
          <w:szCs w:val="28"/>
          <w:lang w:val="uk-UA"/>
        </w:rPr>
        <w:t xml:space="preserve"> </w:t>
      </w:r>
      <w:r w:rsidRPr="00D017B6">
        <w:rPr>
          <w:kern w:val="36"/>
          <w:szCs w:val="28"/>
          <w:lang w:val="uk-UA"/>
        </w:rPr>
        <w:t>М.</w:t>
      </w:r>
      <w:r>
        <w:rPr>
          <w:kern w:val="36"/>
          <w:szCs w:val="28"/>
          <w:lang w:val="uk-UA"/>
        </w:rPr>
        <w:t xml:space="preserve"> Кози</w:t>
      </w:r>
      <w:r w:rsidRPr="00DC605E">
        <w:rPr>
          <w:kern w:val="36"/>
          <w:szCs w:val="28"/>
          <w:lang w:val="uk-UA"/>
        </w:rPr>
        <w:t>дубова</w:t>
      </w:r>
      <w:r w:rsidRPr="00D017B6">
        <w:rPr>
          <w:kern w:val="36"/>
          <w:szCs w:val="28"/>
          <w:lang w:val="uk-UA"/>
        </w:rPr>
        <w:t>, Е.</w:t>
      </w:r>
      <w:r>
        <w:rPr>
          <w:kern w:val="36"/>
          <w:szCs w:val="28"/>
          <w:lang w:val="uk-UA"/>
        </w:rPr>
        <w:t xml:space="preserve"> </w:t>
      </w:r>
      <w:r w:rsidRPr="00D017B6">
        <w:rPr>
          <w:kern w:val="36"/>
          <w:szCs w:val="28"/>
          <w:lang w:val="uk-UA"/>
        </w:rPr>
        <w:t>М.</w:t>
      </w:r>
      <w:r w:rsidRPr="00DC605E">
        <w:rPr>
          <w:kern w:val="36"/>
          <w:szCs w:val="28"/>
          <w:lang w:val="uk-UA"/>
        </w:rPr>
        <w:t xml:space="preserve"> </w:t>
      </w:r>
      <w:r w:rsidRPr="00D017B6">
        <w:rPr>
          <w:kern w:val="36"/>
          <w:szCs w:val="28"/>
          <w:lang w:val="uk-UA"/>
        </w:rPr>
        <w:t>Баричева, С.</w:t>
      </w:r>
      <w:r>
        <w:rPr>
          <w:kern w:val="36"/>
          <w:szCs w:val="28"/>
          <w:lang w:val="uk-UA"/>
        </w:rPr>
        <w:t xml:space="preserve"> </w:t>
      </w:r>
      <w:r w:rsidRPr="00D017B6">
        <w:rPr>
          <w:kern w:val="36"/>
          <w:szCs w:val="28"/>
          <w:lang w:val="uk-UA"/>
        </w:rPr>
        <w:t>М.</w:t>
      </w:r>
      <w:r w:rsidRPr="00DC605E">
        <w:rPr>
          <w:kern w:val="36"/>
          <w:szCs w:val="28"/>
          <w:lang w:val="uk-UA"/>
        </w:rPr>
        <w:t xml:space="preserve"> Д</w:t>
      </w:r>
      <w:r w:rsidRPr="00D017B6">
        <w:rPr>
          <w:kern w:val="36"/>
          <w:szCs w:val="28"/>
          <w:lang w:val="uk-UA"/>
        </w:rPr>
        <w:t>олуда</w:t>
      </w:r>
      <w:r w:rsidRPr="00DC605E">
        <w:rPr>
          <w:kern w:val="36"/>
          <w:szCs w:val="28"/>
          <w:lang w:val="uk-UA"/>
        </w:rPr>
        <w:t>]</w:t>
      </w:r>
      <w:r w:rsidRPr="00D017B6">
        <w:rPr>
          <w:kern w:val="36"/>
          <w:szCs w:val="28"/>
          <w:lang w:val="uk-UA"/>
        </w:rPr>
        <w:t xml:space="preserve"> </w:t>
      </w:r>
      <w:r>
        <w:rPr>
          <w:kern w:val="36"/>
          <w:szCs w:val="28"/>
          <w:lang w:val="uk-UA"/>
        </w:rPr>
        <w:t>/ За заг. ред.</w:t>
      </w:r>
      <w:r w:rsidRPr="00D017B6">
        <w:rPr>
          <w:kern w:val="36"/>
          <w:szCs w:val="28"/>
          <w:lang w:val="uk-UA"/>
        </w:rPr>
        <w:t xml:space="preserve"> </w:t>
      </w:r>
      <w:r w:rsidRPr="00DC605E">
        <w:rPr>
          <w:kern w:val="36"/>
          <w:szCs w:val="28"/>
          <w:lang w:val="uk-UA"/>
        </w:rPr>
        <w:t>О.</w:t>
      </w:r>
      <w:r>
        <w:rPr>
          <w:kern w:val="36"/>
          <w:szCs w:val="28"/>
          <w:lang w:val="uk-UA"/>
        </w:rPr>
        <w:t xml:space="preserve"> </w:t>
      </w:r>
      <w:r w:rsidRPr="00DC605E">
        <w:rPr>
          <w:kern w:val="36"/>
          <w:szCs w:val="28"/>
          <w:lang w:val="uk-UA"/>
        </w:rPr>
        <w:t>М.</w:t>
      </w:r>
      <w:r>
        <w:rPr>
          <w:kern w:val="36"/>
          <w:szCs w:val="28"/>
          <w:lang w:val="uk-UA"/>
        </w:rPr>
        <w:t xml:space="preserve"> </w:t>
      </w:r>
      <w:r w:rsidRPr="00DC605E">
        <w:rPr>
          <w:kern w:val="36"/>
          <w:szCs w:val="28"/>
          <w:lang w:val="uk-UA"/>
        </w:rPr>
        <w:t>Хвисюка, Б.</w:t>
      </w:r>
      <w:r>
        <w:rPr>
          <w:kern w:val="36"/>
          <w:szCs w:val="28"/>
          <w:lang w:val="uk-UA"/>
        </w:rPr>
        <w:t xml:space="preserve"> </w:t>
      </w:r>
      <w:r w:rsidRPr="00DC605E">
        <w:rPr>
          <w:kern w:val="36"/>
          <w:szCs w:val="28"/>
          <w:lang w:val="uk-UA"/>
        </w:rPr>
        <w:t>А.</w:t>
      </w:r>
      <w:r>
        <w:rPr>
          <w:kern w:val="36"/>
          <w:szCs w:val="28"/>
          <w:lang w:val="uk-UA"/>
        </w:rPr>
        <w:t xml:space="preserve"> </w:t>
      </w:r>
      <w:r w:rsidRPr="00DC605E">
        <w:rPr>
          <w:kern w:val="36"/>
          <w:szCs w:val="28"/>
          <w:lang w:val="uk-UA"/>
        </w:rPr>
        <w:t>Рог</w:t>
      </w:r>
      <w:r w:rsidRPr="00DC605E">
        <w:rPr>
          <w:kern w:val="36"/>
          <w:szCs w:val="28"/>
          <w:lang w:val="uk-UA"/>
        </w:rPr>
        <w:t>о</w:t>
      </w:r>
      <w:r w:rsidRPr="00DC605E">
        <w:rPr>
          <w:kern w:val="36"/>
          <w:szCs w:val="28"/>
          <w:lang w:val="uk-UA"/>
        </w:rPr>
        <w:t>жина, А.</w:t>
      </w:r>
      <w:r>
        <w:rPr>
          <w:kern w:val="36"/>
          <w:szCs w:val="28"/>
          <w:lang w:val="uk-UA"/>
        </w:rPr>
        <w:t xml:space="preserve"> </w:t>
      </w:r>
      <w:r w:rsidRPr="00DC605E">
        <w:rPr>
          <w:kern w:val="36"/>
          <w:szCs w:val="28"/>
          <w:lang w:val="uk-UA"/>
        </w:rPr>
        <w:t>Ф.</w:t>
      </w:r>
      <w:r>
        <w:rPr>
          <w:kern w:val="36"/>
          <w:szCs w:val="28"/>
          <w:lang w:val="uk-UA"/>
        </w:rPr>
        <w:t xml:space="preserve"> </w:t>
      </w:r>
      <w:r w:rsidRPr="00DC605E">
        <w:rPr>
          <w:kern w:val="36"/>
          <w:szCs w:val="28"/>
          <w:lang w:val="uk-UA"/>
        </w:rPr>
        <w:t>Коропа</w:t>
      </w:r>
      <w:r>
        <w:rPr>
          <w:kern w:val="36"/>
          <w:szCs w:val="28"/>
          <w:lang w:val="uk-UA"/>
        </w:rPr>
        <w:t>.</w:t>
      </w:r>
      <w:r w:rsidRPr="00DC605E">
        <w:rPr>
          <w:kern w:val="36"/>
          <w:szCs w:val="28"/>
          <w:lang w:val="uk-UA"/>
        </w:rPr>
        <w:t xml:space="preserve"> - </w:t>
      </w:r>
      <w:r w:rsidRPr="00D017B6">
        <w:rPr>
          <w:kern w:val="36"/>
          <w:szCs w:val="28"/>
          <w:lang w:val="uk-UA"/>
        </w:rPr>
        <w:t xml:space="preserve">Х.: </w:t>
      </w:r>
      <w:r w:rsidRPr="00DC605E">
        <w:rPr>
          <w:kern w:val="36"/>
          <w:szCs w:val="28"/>
          <w:lang w:val="uk-UA"/>
        </w:rPr>
        <w:t xml:space="preserve">Прапор, 2005. - С. </w:t>
      </w:r>
      <w:r w:rsidRPr="00D017B6">
        <w:rPr>
          <w:kern w:val="36"/>
          <w:szCs w:val="28"/>
          <w:lang w:val="uk-UA"/>
        </w:rPr>
        <w:t>320-327.</w:t>
      </w:r>
      <w:bookmarkEnd w:id="9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1" w:name="_Ref177226542"/>
      <w:r w:rsidRPr="00D017B6">
        <w:rPr>
          <w:kern w:val="36"/>
          <w:szCs w:val="28"/>
        </w:rPr>
        <w:t>Коркина М.</w:t>
      </w:r>
      <w:r>
        <w:rPr>
          <w:kern w:val="36"/>
          <w:szCs w:val="28"/>
        </w:rPr>
        <w:t xml:space="preserve"> В.</w:t>
      </w:r>
      <w:r w:rsidRPr="00D017B6">
        <w:rPr>
          <w:kern w:val="36"/>
          <w:szCs w:val="28"/>
        </w:rPr>
        <w:t xml:space="preserve"> Сахарный диабет и депрессия</w:t>
      </w:r>
      <w:r>
        <w:rPr>
          <w:kern w:val="36"/>
          <w:szCs w:val="28"/>
        </w:rPr>
        <w:t xml:space="preserve"> / </w:t>
      </w:r>
      <w:r w:rsidRPr="00D017B6">
        <w:rPr>
          <w:kern w:val="36"/>
          <w:szCs w:val="28"/>
        </w:rPr>
        <w:t>М.</w:t>
      </w:r>
      <w:r>
        <w:rPr>
          <w:kern w:val="36"/>
          <w:szCs w:val="28"/>
        </w:rPr>
        <w:t xml:space="preserve"> </w:t>
      </w:r>
      <w:r w:rsidRPr="00D017B6">
        <w:rPr>
          <w:kern w:val="36"/>
          <w:szCs w:val="28"/>
        </w:rPr>
        <w:t>В.</w:t>
      </w:r>
      <w:r>
        <w:rPr>
          <w:kern w:val="36"/>
          <w:szCs w:val="28"/>
        </w:rPr>
        <w:t xml:space="preserve"> </w:t>
      </w:r>
      <w:r w:rsidRPr="00D017B6">
        <w:rPr>
          <w:kern w:val="36"/>
          <w:szCs w:val="28"/>
        </w:rPr>
        <w:t>Коркина, Е.</w:t>
      </w:r>
      <w:r>
        <w:rPr>
          <w:kern w:val="36"/>
          <w:szCs w:val="28"/>
        </w:rPr>
        <w:t xml:space="preserve"> </w:t>
      </w:r>
      <w:r w:rsidRPr="00D017B6">
        <w:rPr>
          <w:kern w:val="36"/>
          <w:szCs w:val="28"/>
        </w:rPr>
        <w:t>В.</w:t>
      </w:r>
      <w:r>
        <w:rPr>
          <w:kern w:val="36"/>
          <w:szCs w:val="28"/>
        </w:rPr>
        <w:t xml:space="preserve"> </w:t>
      </w:r>
      <w:r w:rsidRPr="00D017B6">
        <w:rPr>
          <w:kern w:val="36"/>
          <w:szCs w:val="28"/>
        </w:rPr>
        <w:t>Елфимова // Журнал неврологии и психиатрии им. С.</w:t>
      </w:r>
      <w:r>
        <w:rPr>
          <w:kern w:val="36"/>
          <w:szCs w:val="28"/>
        </w:rPr>
        <w:t xml:space="preserve"> </w:t>
      </w:r>
      <w:r w:rsidRPr="00D017B6">
        <w:rPr>
          <w:kern w:val="36"/>
          <w:szCs w:val="28"/>
        </w:rPr>
        <w:t>С. Корсакова. – 2003. - № 12. - С. 66-71.</w:t>
      </w:r>
      <w:bookmarkEnd w:id="9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2" w:name="_Ref177134072"/>
      <w:r w:rsidRPr="00D017B6">
        <w:rPr>
          <w:kern w:val="36"/>
          <w:szCs w:val="28"/>
        </w:rPr>
        <w:t>Корнетов А.</w:t>
      </w:r>
      <w:r>
        <w:rPr>
          <w:kern w:val="36"/>
          <w:szCs w:val="28"/>
        </w:rPr>
        <w:t xml:space="preserve"> </w:t>
      </w:r>
      <w:r w:rsidRPr="00D017B6">
        <w:rPr>
          <w:kern w:val="36"/>
          <w:szCs w:val="28"/>
        </w:rPr>
        <w:t>Н. Онтогенетические аспекты депрессивных расстройств</w:t>
      </w:r>
      <w:r>
        <w:rPr>
          <w:kern w:val="36"/>
          <w:szCs w:val="28"/>
        </w:rPr>
        <w:t xml:space="preserve"> / </w:t>
      </w:r>
      <w:r w:rsidRPr="00D017B6">
        <w:rPr>
          <w:kern w:val="36"/>
          <w:szCs w:val="28"/>
        </w:rPr>
        <w:t>А.</w:t>
      </w:r>
      <w:r>
        <w:rPr>
          <w:kern w:val="36"/>
          <w:szCs w:val="28"/>
        </w:rPr>
        <w:t xml:space="preserve"> </w:t>
      </w:r>
      <w:r w:rsidRPr="00D017B6">
        <w:rPr>
          <w:kern w:val="36"/>
          <w:szCs w:val="28"/>
        </w:rPr>
        <w:t>Н.</w:t>
      </w:r>
      <w:r>
        <w:rPr>
          <w:kern w:val="36"/>
          <w:szCs w:val="28"/>
        </w:rPr>
        <w:t xml:space="preserve"> </w:t>
      </w:r>
      <w:r w:rsidRPr="00D017B6">
        <w:rPr>
          <w:kern w:val="36"/>
          <w:szCs w:val="28"/>
        </w:rPr>
        <w:t>Корнетов // Журнал невропатологии и психиа</w:t>
      </w:r>
      <w:r w:rsidRPr="00D017B6">
        <w:rPr>
          <w:kern w:val="36"/>
          <w:szCs w:val="28"/>
        </w:rPr>
        <w:t>т</w:t>
      </w:r>
      <w:r w:rsidRPr="00D017B6">
        <w:rPr>
          <w:kern w:val="36"/>
          <w:szCs w:val="28"/>
        </w:rPr>
        <w:t xml:space="preserve">рии. – 2003. – № 8. - </w:t>
      </w:r>
      <w:r w:rsidRPr="00D017B6">
        <w:rPr>
          <w:kern w:val="36"/>
          <w:szCs w:val="28"/>
          <w:lang w:val="en-US"/>
        </w:rPr>
        <w:t>C</w:t>
      </w:r>
      <w:r w:rsidRPr="00D017B6">
        <w:rPr>
          <w:kern w:val="36"/>
          <w:szCs w:val="28"/>
        </w:rPr>
        <w:t>. 80-82.</w:t>
      </w:r>
      <w:bookmarkEnd w:id="9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3" w:name="_Ref177226600"/>
      <w:r w:rsidRPr="00D017B6">
        <w:rPr>
          <w:kern w:val="36"/>
          <w:szCs w:val="28"/>
        </w:rPr>
        <w:t>Коцюбинский А.</w:t>
      </w:r>
      <w:r>
        <w:rPr>
          <w:kern w:val="36"/>
          <w:szCs w:val="28"/>
        </w:rPr>
        <w:t xml:space="preserve"> П. </w:t>
      </w:r>
      <w:r w:rsidRPr="00D017B6">
        <w:rPr>
          <w:kern w:val="36"/>
          <w:szCs w:val="28"/>
        </w:rPr>
        <w:t>Психотропный эффект венлафаксина у больных с депрессивными и тревожными проявлениями при психических расстройствах</w:t>
      </w:r>
      <w:r>
        <w:rPr>
          <w:kern w:val="36"/>
          <w:szCs w:val="28"/>
        </w:rPr>
        <w:t xml:space="preserve"> / </w:t>
      </w:r>
      <w:r w:rsidRPr="00D017B6">
        <w:rPr>
          <w:kern w:val="36"/>
          <w:szCs w:val="28"/>
        </w:rPr>
        <w:t>А.</w:t>
      </w:r>
      <w:r>
        <w:rPr>
          <w:kern w:val="36"/>
          <w:szCs w:val="28"/>
        </w:rPr>
        <w:t xml:space="preserve"> </w:t>
      </w:r>
      <w:r w:rsidRPr="00D017B6">
        <w:rPr>
          <w:kern w:val="36"/>
          <w:szCs w:val="28"/>
        </w:rPr>
        <w:t>П.</w:t>
      </w:r>
      <w:r>
        <w:rPr>
          <w:kern w:val="36"/>
          <w:szCs w:val="28"/>
        </w:rPr>
        <w:t xml:space="preserve"> </w:t>
      </w:r>
      <w:r w:rsidRPr="00D017B6">
        <w:rPr>
          <w:kern w:val="36"/>
          <w:szCs w:val="28"/>
        </w:rPr>
        <w:t>Коцюбинский, А.</w:t>
      </w:r>
      <w:r>
        <w:rPr>
          <w:kern w:val="36"/>
          <w:szCs w:val="28"/>
        </w:rPr>
        <w:t xml:space="preserve"> </w:t>
      </w:r>
      <w:r w:rsidRPr="00D017B6">
        <w:rPr>
          <w:kern w:val="36"/>
          <w:szCs w:val="28"/>
        </w:rPr>
        <w:t>И.</w:t>
      </w:r>
      <w:r>
        <w:rPr>
          <w:kern w:val="36"/>
          <w:szCs w:val="28"/>
        </w:rPr>
        <w:t xml:space="preserve"> </w:t>
      </w:r>
      <w:r w:rsidRPr="00D017B6">
        <w:rPr>
          <w:kern w:val="36"/>
          <w:szCs w:val="28"/>
        </w:rPr>
        <w:t>Скорик, И.</w:t>
      </w:r>
      <w:r>
        <w:rPr>
          <w:kern w:val="36"/>
          <w:szCs w:val="28"/>
        </w:rPr>
        <w:t xml:space="preserve"> </w:t>
      </w:r>
      <w:r w:rsidRPr="00D017B6">
        <w:rPr>
          <w:kern w:val="36"/>
          <w:szCs w:val="28"/>
        </w:rPr>
        <w:t>О.</w:t>
      </w:r>
      <w:r>
        <w:rPr>
          <w:kern w:val="36"/>
          <w:szCs w:val="28"/>
        </w:rPr>
        <w:t xml:space="preserve"> </w:t>
      </w:r>
      <w:r w:rsidRPr="00D017B6">
        <w:rPr>
          <w:kern w:val="36"/>
          <w:szCs w:val="28"/>
        </w:rPr>
        <w:t>Аксенова, Н.</w:t>
      </w:r>
      <w:r>
        <w:rPr>
          <w:kern w:val="36"/>
          <w:szCs w:val="28"/>
        </w:rPr>
        <w:t xml:space="preserve"> </w:t>
      </w:r>
      <w:r w:rsidRPr="00D017B6">
        <w:rPr>
          <w:kern w:val="36"/>
          <w:szCs w:val="28"/>
        </w:rPr>
        <w:t>Г. Генералова // Российский психиатрический журнал. – 2007. - № 3. – С. 69-71.</w:t>
      </w:r>
      <w:bookmarkEnd w:id="93"/>
    </w:p>
    <w:p w:rsidR="00BA61BC" w:rsidRPr="00E91470" w:rsidRDefault="00BA61BC" w:rsidP="00D02829">
      <w:pPr>
        <w:numPr>
          <w:ilvl w:val="0"/>
          <w:numId w:val="61"/>
        </w:numPr>
        <w:suppressAutoHyphens w:val="0"/>
        <w:spacing w:before="60" w:after="60" w:line="360" w:lineRule="auto"/>
        <w:ind w:right="-170"/>
        <w:jc w:val="both"/>
        <w:rPr>
          <w:kern w:val="36"/>
          <w:szCs w:val="28"/>
        </w:rPr>
      </w:pPr>
      <w:bookmarkStart w:id="94" w:name="_Ref177134121"/>
      <w:r w:rsidRPr="00D017B6">
        <w:rPr>
          <w:kern w:val="36"/>
          <w:szCs w:val="28"/>
        </w:rPr>
        <w:t>Краснов В.</w:t>
      </w:r>
      <w:r>
        <w:rPr>
          <w:kern w:val="36"/>
          <w:szCs w:val="28"/>
        </w:rPr>
        <w:t xml:space="preserve"> </w:t>
      </w:r>
      <w:r w:rsidRPr="00D017B6">
        <w:rPr>
          <w:kern w:val="36"/>
          <w:szCs w:val="28"/>
        </w:rPr>
        <w:t>Н. Научно-практическая программа «Выявление и лечение депрессий в первичной медицинской сети»</w:t>
      </w:r>
      <w:r>
        <w:rPr>
          <w:kern w:val="36"/>
          <w:szCs w:val="28"/>
        </w:rPr>
        <w:t xml:space="preserve"> / </w:t>
      </w:r>
      <w:r w:rsidRPr="00D017B6">
        <w:rPr>
          <w:kern w:val="36"/>
          <w:szCs w:val="28"/>
        </w:rPr>
        <w:t>В.</w:t>
      </w:r>
      <w:r>
        <w:rPr>
          <w:kern w:val="36"/>
          <w:szCs w:val="28"/>
        </w:rPr>
        <w:t xml:space="preserve"> </w:t>
      </w:r>
      <w:r w:rsidRPr="00D017B6">
        <w:rPr>
          <w:kern w:val="36"/>
          <w:szCs w:val="28"/>
        </w:rPr>
        <w:t>Н.</w:t>
      </w:r>
      <w:r>
        <w:rPr>
          <w:kern w:val="36"/>
          <w:szCs w:val="28"/>
        </w:rPr>
        <w:t xml:space="preserve"> </w:t>
      </w:r>
      <w:r w:rsidRPr="00D017B6">
        <w:rPr>
          <w:kern w:val="36"/>
          <w:szCs w:val="28"/>
        </w:rPr>
        <w:t>Краснов // Социальная и клиническая психиатрия. – 1999. - № 4. – С. 5-9.</w:t>
      </w:r>
      <w:bookmarkEnd w:id="9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5" w:name="_Ref177137267"/>
      <w:r w:rsidRPr="00D017B6">
        <w:rPr>
          <w:kern w:val="36"/>
          <w:szCs w:val="28"/>
        </w:rPr>
        <w:t>Краснов В.</w:t>
      </w:r>
      <w:r>
        <w:rPr>
          <w:kern w:val="36"/>
          <w:szCs w:val="28"/>
        </w:rPr>
        <w:t xml:space="preserve"> </w:t>
      </w:r>
      <w:r w:rsidRPr="00D017B6">
        <w:rPr>
          <w:kern w:val="36"/>
          <w:szCs w:val="28"/>
        </w:rPr>
        <w:t>Н. Организационные вопросы помощи больным депрессией</w:t>
      </w:r>
      <w:r>
        <w:rPr>
          <w:kern w:val="36"/>
          <w:szCs w:val="28"/>
        </w:rPr>
        <w:t xml:space="preserve"> / </w:t>
      </w:r>
      <w:r w:rsidRPr="00D017B6">
        <w:rPr>
          <w:kern w:val="36"/>
          <w:szCs w:val="28"/>
        </w:rPr>
        <w:t>В.</w:t>
      </w:r>
      <w:r>
        <w:rPr>
          <w:kern w:val="36"/>
          <w:szCs w:val="28"/>
        </w:rPr>
        <w:t xml:space="preserve"> </w:t>
      </w:r>
      <w:r w:rsidRPr="00D017B6">
        <w:rPr>
          <w:kern w:val="36"/>
          <w:szCs w:val="28"/>
        </w:rPr>
        <w:t>Н.</w:t>
      </w:r>
      <w:r>
        <w:rPr>
          <w:kern w:val="36"/>
          <w:szCs w:val="28"/>
        </w:rPr>
        <w:t xml:space="preserve"> </w:t>
      </w:r>
      <w:r w:rsidRPr="00D017B6">
        <w:rPr>
          <w:kern w:val="36"/>
          <w:szCs w:val="28"/>
        </w:rPr>
        <w:t>Краснов // Психиатрия и психофармакотерапия. – 2001. - № 5. – С. 152-154.</w:t>
      </w:r>
      <w:bookmarkEnd w:id="9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6" w:name="_Ref177154073"/>
      <w:r w:rsidRPr="00D017B6">
        <w:rPr>
          <w:kern w:val="36"/>
          <w:szCs w:val="28"/>
        </w:rPr>
        <w:t>Крестьяноведение: Теория. История. Современность. Ежегодник</w:t>
      </w:r>
      <w:r>
        <w:rPr>
          <w:kern w:val="36"/>
          <w:szCs w:val="28"/>
        </w:rPr>
        <w:t xml:space="preserve"> 1996 / </w:t>
      </w:r>
      <w:r w:rsidRPr="003B5037">
        <w:rPr>
          <w:kern w:val="36"/>
          <w:szCs w:val="28"/>
        </w:rPr>
        <w:t>[</w:t>
      </w:r>
      <w:r>
        <w:rPr>
          <w:kern w:val="36"/>
          <w:szCs w:val="28"/>
        </w:rPr>
        <w:t>п</w:t>
      </w:r>
      <w:r w:rsidRPr="00D017B6">
        <w:rPr>
          <w:kern w:val="36"/>
          <w:szCs w:val="28"/>
        </w:rPr>
        <w:t>од ред. В. Данилова и Т. Шанина</w:t>
      </w:r>
      <w:r>
        <w:rPr>
          <w:kern w:val="36"/>
          <w:szCs w:val="28"/>
          <w:lang w:val="en-US"/>
        </w:rPr>
        <w:t>]</w:t>
      </w:r>
      <w:r w:rsidRPr="00D017B6">
        <w:rPr>
          <w:kern w:val="36"/>
          <w:szCs w:val="28"/>
        </w:rPr>
        <w:t>. - М.: Аспект Пресс, 1996. – С. 3-5.</w:t>
      </w:r>
      <w:bookmarkEnd w:id="9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7" w:name="_Ref177226747"/>
      <w:r w:rsidRPr="00D017B6">
        <w:rPr>
          <w:kern w:val="36"/>
          <w:szCs w:val="28"/>
          <w:lang w:val="uk-UA"/>
        </w:rPr>
        <w:t>Кривоніс Т.</w:t>
      </w:r>
      <w:r>
        <w:rPr>
          <w:kern w:val="36"/>
          <w:szCs w:val="28"/>
          <w:lang w:val="uk-UA"/>
        </w:rPr>
        <w:t xml:space="preserve"> </w:t>
      </w:r>
      <w:r w:rsidRPr="00D017B6">
        <w:rPr>
          <w:kern w:val="36"/>
          <w:szCs w:val="28"/>
          <w:lang w:val="uk-UA"/>
        </w:rPr>
        <w:t xml:space="preserve">Г. Клінічна ефективність ароматерапії у поєднанні з короткочасною психодинамічно орієнтованою терапією при невротичній депресії </w:t>
      </w:r>
      <w:r>
        <w:rPr>
          <w:kern w:val="36"/>
          <w:szCs w:val="28"/>
          <w:lang w:val="uk-UA"/>
        </w:rPr>
        <w:t xml:space="preserve">/ </w:t>
      </w:r>
      <w:r w:rsidRPr="00D017B6">
        <w:rPr>
          <w:kern w:val="36"/>
          <w:szCs w:val="28"/>
          <w:lang w:val="uk-UA"/>
        </w:rPr>
        <w:t>Т.</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 xml:space="preserve">Кривоніс // </w:t>
      </w:r>
      <w:r w:rsidRPr="00D017B6">
        <w:rPr>
          <w:kern w:val="36"/>
          <w:szCs w:val="28"/>
        </w:rPr>
        <w:t xml:space="preserve">Архив психиатрии. – 2002. - № 1(28). – С. </w:t>
      </w:r>
      <w:r w:rsidRPr="00D017B6">
        <w:rPr>
          <w:kern w:val="36"/>
          <w:szCs w:val="28"/>
          <w:lang w:val="uk-UA"/>
        </w:rPr>
        <w:t>135-137.</w:t>
      </w:r>
      <w:bookmarkEnd w:id="97"/>
    </w:p>
    <w:p w:rsidR="00BA61BC" w:rsidRDefault="00BA61BC" w:rsidP="00D02829">
      <w:pPr>
        <w:numPr>
          <w:ilvl w:val="0"/>
          <w:numId w:val="61"/>
        </w:numPr>
        <w:suppressAutoHyphens w:val="0"/>
        <w:spacing w:before="60" w:after="60" w:line="360" w:lineRule="auto"/>
        <w:ind w:right="-170"/>
        <w:jc w:val="both"/>
        <w:rPr>
          <w:kern w:val="36"/>
          <w:szCs w:val="28"/>
        </w:rPr>
      </w:pPr>
      <w:bookmarkStart w:id="98" w:name="_Ref177157971"/>
      <w:r w:rsidRPr="00D017B6">
        <w:rPr>
          <w:kern w:val="36"/>
          <w:szCs w:val="28"/>
        </w:rPr>
        <w:lastRenderedPageBreak/>
        <w:t>Критерий качества жиз</w:t>
      </w:r>
      <w:r>
        <w:rPr>
          <w:kern w:val="36"/>
          <w:szCs w:val="28"/>
        </w:rPr>
        <w:t xml:space="preserve">ни в психиатрической практике: </w:t>
      </w:r>
      <w:r w:rsidRPr="003B5037">
        <w:rPr>
          <w:kern w:val="36"/>
          <w:szCs w:val="28"/>
        </w:rPr>
        <w:t>[</w:t>
      </w:r>
      <w:r>
        <w:rPr>
          <w:kern w:val="36"/>
          <w:szCs w:val="28"/>
        </w:rPr>
        <w:t>м</w:t>
      </w:r>
      <w:r w:rsidRPr="00D017B6">
        <w:rPr>
          <w:kern w:val="36"/>
          <w:szCs w:val="28"/>
        </w:rPr>
        <w:t>онография</w:t>
      </w:r>
      <w:r w:rsidRPr="003B5037">
        <w:rPr>
          <w:kern w:val="36"/>
          <w:szCs w:val="28"/>
        </w:rPr>
        <w:t>]</w:t>
      </w:r>
      <w:r w:rsidRPr="00D017B6">
        <w:rPr>
          <w:kern w:val="36"/>
          <w:szCs w:val="28"/>
        </w:rPr>
        <w:t xml:space="preserve"> / Н.</w:t>
      </w:r>
      <w:r w:rsidRPr="003B5037">
        <w:rPr>
          <w:kern w:val="36"/>
          <w:szCs w:val="28"/>
        </w:rPr>
        <w:t xml:space="preserve"> </w:t>
      </w:r>
      <w:r w:rsidRPr="00D017B6">
        <w:rPr>
          <w:kern w:val="36"/>
          <w:szCs w:val="28"/>
        </w:rPr>
        <w:t>А. Марута, Т.</w:t>
      </w:r>
      <w:r w:rsidRPr="003B5037">
        <w:rPr>
          <w:kern w:val="36"/>
          <w:szCs w:val="28"/>
        </w:rPr>
        <w:t xml:space="preserve"> </w:t>
      </w:r>
      <w:r w:rsidRPr="00D017B6">
        <w:rPr>
          <w:kern w:val="36"/>
          <w:szCs w:val="28"/>
        </w:rPr>
        <w:t>В.</w:t>
      </w:r>
      <w:r w:rsidRPr="003B5037">
        <w:rPr>
          <w:kern w:val="36"/>
          <w:szCs w:val="28"/>
        </w:rPr>
        <w:t xml:space="preserve"> </w:t>
      </w:r>
      <w:r w:rsidRPr="00D017B6">
        <w:rPr>
          <w:kern w:val="36"/>
          <w:szCs w:val="28"/>
        </w:rPr>
        <w:t>Панько, И.</w:t>
      </w:r>
      <w:r w:rsidRPr="003B5037">
        <w:rPr>
          <w:kern w:val="36"/>
          <w:szCs w:val="28"/>
        </w:rPr>
        <w:t xml:space="preserve"> </w:t>
      </w:r>
      <w:r>
        <w:rPr>
          <w:kern w:val="36"/>
          <w:szCs w:val="28"/>
        </w:rPr>
        <w:t>А.</w:t>
      </w:r>
      <w:r w:rsidRPr="003B5037">
        <w:rPr>
          <w:kern w:val="36"/>
          <w:szCs w:val="28"/>
        </w:rPr>
        <w:t xml:space="preserve"> </w:t>
      </w:r>
      <w:r w:rsidRPr="00D017B6">
        <w:rPr>
          <w:kern w:val="36"/>
          <w:szCs w:val="28"/>
        </w:rPr>
        <w:t xml:space="preserve">Явдак </w:t>
      </w:r>
      <w:r w:rsidRPr="003B5037">
        <w:rPr>
          <w:kern w:val="36"/>
          <w:szCs w:val="28"/>
        </w:rPr>
        <w:t>[</w:t>
      </w:r>
      <w:r>
        <w:rPr>
          <w:kern w:val="36"/>
          <w:szCs w:val="28"/>
        </w:rPr>
        <w:t>и д</w:t>
      </w:r>
      <w:r w:rsidRPr="00D017B6">
        <w:rPr>
          <w:kern w:val="36"/>
          <w:szCs w:val="28"/>
        </w:rPr>
        <w:t>р.</w:t>
      </w:r>
      <w:r w:rsidRPr="003B5037">
        <w:rPr>
          <w:kern w:val="36"/>
          <w:szCs w:val="28"/>
        </w:rPr>
        <w:t xml:space="preserve">] </w:t>
      </w:r>
      <w:r>
        <w:rPr>
          <w:kern w:val="36"/>
          <w:szCs w:val="28"/>
        </w:rPr>
        <w:t xml:space="preserve">; </w:t>
      </w:r>
      <w:r w:rsidRPr="00CC5455">
        <w:rPr>
          <w:kern w:val="36"/>
          <w:szCs w:val="28"/>
        </w:rPr>
        <w:t>п</w:t>
      </w:r>
      <w:r w:rsidRPr="00D017B6">
        <w:rPr>
          <w:kern w:val="36"/>
          <w:szCs w:val="28"/>
        </w:rPr>
        <w:t>од общ</w:t>
      </w:r>
      <w:proofErr w:type="gramStart"/>
      <w:r w:rsidRPr="00D017B6">
        <w:rPr>
          <w:kern w:val="36"/>
          <w:szCs w:val="28"/>
        </w:rPr>
        <w:t>.</w:t>
      </w:r>
      <w:proofErr w:type="gramEnd"/>
      <w:r w:rsidRPr="003B5037">
        <w:rPr>
          <w:kern w:val="36"/>
          <w:szCs w:val="28"/>
        </w:rPr>
        <w:t xml:space="preserve"> </w:t>
      </w:r>
      <w:proofErr w:type="gramStart"/>
      <w:r w:rsidRPr="00D017B6">
        <w:rPr>
          <w:kern w:val="36"/>
          <w:szCs w:val="28"/>
        </w:rPr>
        <w:t>р</w:t>
      </w:r>
      <w:proofErr w:type="gramEnd"/>
      <w:r w:rsidRPr="00D017B6">
        <w:rPr>
          <w:kern w:val="36"/>
          <w:szCs w:val="28"/>
        </w:rPr>
        <w:t>ед. проф. Марута Н.</w:t>
      </w:r>
      <w:r w:rsidRPr="00CC5455">
        <w:rPr>
          <w:kern w:val="36"/>
          <w:szCs w:val="28"/>
        </w:rPr>
        <w:t xml:space="preserve"> </w:t>
      </w:r>
      <w:r w:rsidRPr="00D017B6">
        <w:rPr>
          <w:kern w:val="36"/>
          <w:szCs w:val="28"/>
        </w:rPr>
        <w:t>А. - Харьков: РИФ Арсис, ЛТД, 2004. – 240 с.</w:t>
      </w:r>
      <w:bookmarkEnd w:id="98"/>
    </w:p>
    <w:p w:rsidR="00BA61BC" w:rsidRPr="00D017B6" w:rsidRDefault="00BA61BC" w:rsidP="00D02829">
      <w:pPr>
        <w:numPr>
          <w:ilvl w:val="0"/>
          <w:numId w:val="61"/>
        </w:numPr>
        <w:suppressAutoHyphens w:val="0"/>
        <w:spacing w:before="60" w:after="60" w:line="360" w:lineRule="auto"/>
        <w:ind w:right="-170"/>
        <w:jc w:val="both"/>
        <w:rPr>
          <w:kern w:val="36"/>
          <w:szCs w:val="28"/>
        </w:rPr>
      </w:pPr>
      <w:r>
        <w:rPr>
          <w:kern w:val="36"/>
          <w:szCs w:val="28"/>
        </w:rPr>
        <w:t>Кришталь В.</w:t>
      </w:r>
      <w:r w:rsidRPr="003B5037">
        <w:rPr>
          <w:kern w:val="36"/>
          <w:szCs w:val="28"/>
        </w:rPr>
        <w:t xml:space="preserve"> </w:t>
      </w:r>
      <w:r>
        <w:rPr>
          <w:kern w:val="36"/>
          <w:szCs w:val="28"/>
        </w:rPr>
        <w:t>В. Роль и место медицинской психологии в системе медицинской помощи населению /</w:t>
      </w:r>
      <w:r w:rsidRPr="003B5037">
        <w:rPr>
          <w:kern w:val="36"/>
          <w:szCs w:val="28"/>
        </w:rPr>
        <w:t xml:space="preserve"> </w:t>
      </w:r>
      <w:r>
        <w:rPr>
          <w:kern w:val="36"/>
          <w:szCs w:val="28"/>
        </w:rPr>
        <w:t>В.</w:t>
      </w:r>
      <w:r w:rsidRPr="003B5037">
        <w:rPr>
          <w:kern w:val="36"/>
          <w:szCs w:val="28"/>
        </w:rPr>
        <w:t xml:space="preserve"> </w:t>
      </w:r>
      <w:r>
        <w:rPr>
          <w:kern w:val="36"/>
          <w:szCs w:val="28"/>
        </w:rPr>
        <w:t>В. Кришталь, Б.</w:t>
      </w:r>
      <w:r w:rsidRPr="003B5037">
        <w:rPr>
          <w:kern w:val="36"/>
          <w:szCs w:val="28"/>
        </w:rPr>
        <w:t xml:space="preserve"> </w:t>
      </w:r>
      <w:r>
        <w:rPr>
          <w:kern w:val="36"/>
          <w:szCs w:val="28"/>
        </w:rPr>
        <w:t>В. Михайлов, Н.</w:t>
      </w:r>
      <w:r w:rsidRPr="003B5037">
        <w:rPr>
          <w:kern w:val="36"/>
          <w:szCs w:val="28"/>
        </w:rPr>
        <w:t xml:space="preserve"> </w:t>
      </w:r>
      <w:r>
        <w:rPr>
          <w:kern w:val="36"/>
          <w:szCs w:val="28"/>
        </w:rPr>
        <w:t>А. Марута, Л.</w:t>
      </w:r>
      <w:r w:rsidRPr="003B5037">
        <w:rPr>
          <w:kern w:val="36"/>
          <w:szCs w:val="28"/>
        </w:rPr>
        <w:t xml:space="preserve"> </w:t>
      </w:r>
      <w:r>
        <w:rPr>
          <w:kern w:val="36"/>
          <w:szCs w:val="28"/>
        </w:rPr>
        <w:t>Ф. Шестопалова // Медицинская психология. - 2006. - Т. 1. - № 1. - С. 3-7.</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99" w:name="_Ref177134162"/>
      <w:r w:rsidRPr="00D017B6">
        <w:rPr>
          <w:kern w:val="36"/>
          <w:szCs w:val="28"/>
        </w:rPr>
        <w:t>Кузнецов В.</w:t>
      </w:r>
      <w:r>
        <w:rPr>
          <w:kern w:val="36"/>
          <w:szCs w:val="28"/>
        </w:rPr>
        <w:t xml:space="preserve"> </w:t>
      </w:r>
      <w:r w:rsidRPr="00D017B6">
        <w:rPr>
          <w:kern w:val="36"/>
          <w:szCs w:val="28"/>
        </w:rPr>
        <w:t xml:space="preserve">Н. Диагностика, принципы терапии и профилактики депрессий в практике первичной медицинской помощи </w:t>
      </w:r>
      <w:r>
        <w:rPr>
          <w:kern w:val="36"/>
          <w:szCs w:val="28"/>
        </w:rPr>
        <w:t xml:space="preserve">/ </w:t>
      </w:r>
      <w:r w:rsidRPr="00D017B6">
        <w:rPr>
          <w:kern w:val="36"/>
          <w:szCs w:val="28"/>
        </w:rPr>
        <w:t>В.</w:t>
      </w:r>
      <w:r>
        <w:rPr>
          <w:kern w:val="36"/>
          <w:szCs w:val="28"/>
        </w:rPr>
        <w:t xml:space="preserve"> </w:t>
      </w:r>
      <w:r w:rsidRPr="00D017B6">
        <w:rPr>
          <w:kern w:val="36"/>
          <w:szCs w:val="28"/>
        </w:rPr>
        <w:t>Н.</w:t>
      </w:r>
      <w:r>
        <w:rPr>
          <w:kern w:val="36"/>
          <w:szCs w:val="28"/>
        </w:rPr>
        <w:t xml:space="preserve"> </w:t>
      </w:r>
      <w:r w:rsidRPr="00D017B6">
        <w:rPr>
          <w:kern w:val="36"/>
          <w:szCs w:val="28"/>
        </w:rPr>
        <w:t>Кузнецов // Международный медицинский журнал. – 2003. - № 4. - С. 24-27.</w:t>
      </w:r>
      <w:bookmarkEnd w:id="9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0" w:name="_Ref177222620"/>
      <w:r w:rsidRPr="00D017B6">
        <w:rPr>
          <w:kern w:val="36"/>
          <w:szCs w:val="28"/>
        </w:rPr>
        <w:t>Кузнецов</w:t>
      </w:r>
      <w:r w:rsidRPr="00E91470">
        <w:rPr>
          <w:kern w:val="36"/>
          <w:szCs w:val="28"/>
        </w:rPr>
        <w:t xml:space="preserve"> </w:t>
      </w:r>
      <w:r w:rsidRPr="00D017B6">
        <w:rPr>
          <w:kern w:val="36"/>
          <w:szCs w:val="28"/>
        </w:rPr>
        <w:t>В.</w:t>
      </w:r>
      <w:r>
        <w:rPr>
          <w:kern w:val="36"/>
          <w:szCs w:val="28"/>
        </w:rPr>
        <w:t xml:space="preserve"> </w:t>
      </w:r>
      <w:r w:rsidRPr="00D017B6">
        <w:rPr>
          <w:kern w:val="36"/>
          <w:szCs w:val="28"/>
        </w:rPr>
        <w:t>Н. Психиатрическая помощь детскому и подростковому населению Украины</w:t>
      </w:r>
      <w:r>
        <w:rPr>
          <w:kern w:val="36"/>
          <w:szCs w:val="28"/>
        </w:rPr>
        <w:t xml:space="preserve"> / </w:t>
      </w:r>
      <w:r w:rsidRPr="00D017B6">
        <w:rPr>
          <w:kern w:val="36"/>
          <w:szCs w:val="28"/>
        </w:rPr>
        <w:t>В.</w:t>
      </w:r>
      <w:r>
        <w:rPr>
          <w:kern w:val="36"/>
          <w:szCs w:val="28"/>
        </w:rPr>
        <w:t xml:space="preserve"> </w:t>
      </w:r>
      <w:r w:rsidRPr="00D017B6">
        <w:rPr>
          <w:kern w:val="36"/>
          <w:szCs w:val="28"/>
        </w:rPr>
        <w:t>Н.</w:t>
      </w:r>
      <w:r>
        <w:rPr>
          <w:kern w:val="36"/>
          <w:szCs w:val="28"/>
        </w:rPr>
        <w:t xml:space="preserve"> </w:t>
      </w:r>
      <w:r w:rsidRPr="00D017B6">
        <w:rPr>
          <w:kern w:val="36"/>
          <w:szCs w:val="28"/>
        </w:rPr>
        <w:t>Кузнецов</w:t>
      </w:r>
      <w:r w:rsidRPr="00E91470">
        <w:rPr>
          <w:kern w:val="36"/>
          <w:szCs w:val="28"/>
        </w:rPr>
        <w:t xml:space="preserve"> </w:t>
      </w:r>
      <w:r w:rsidRPr="00D017B6">
        <w:rPr>
          <w:kern w:val="36"/>
          <w:szCs w:val="28"/>
        </w:rPr>
        <w:t>// Вестник ассоциации психиатров Украины. - 96</w:t>
      </w:r>
      <w:r w:rsidRPr="003B5037">
        <w:rPr>
          <w:kern w:val="36"/>
          <w:szCs w:val="28"/>
        </w:rPr>
        <w:t>(</w:t>
      </w:r>
      <w:r w:rsidRPr="00D017B6">
        <w:rPr>
          <w:kern w:val="36"/>
          <w:szCs w:val="28"/>
        </w:rPr>
        <w:t>2</w:t>
      </w:r>
      <w:r w:rsidRPr="003B5037">
        <w:rPr>
          <w:kern w:val="36"/>
          <w:szCs w:val="28"/>
        </w:rPr>
        <w:t>)</w:t>
      </w:r>
      <w:r w:rsidRPr="00D017B6">
        <w:rPr>
          <w:kern w:val="36"/>
          <w:szCs w:val="28"/>
        </w:rPr>
        <w:t>:</w:t>
      </w:r>
      <w:r w:rsidRPr="003B5037">
        <w:rPr>
          <w:kern w:val="36"/>
          <w:szCs w:val="28"/>
        </w:rPr>
        <w:t xml:space="preserve"> 6-11</w:t>
      </w:r>
      <w:r w:rsidRPr="00D017B6">
        <w:rPr>
          <w:kern w:val="36"/>
          <w:szCs w:val="28"/>
        </w:rPr>
        <w:t>.</w:t>
      </w:r>
      <w:bookmarkEnd w:id="10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1" w:name="_Ref177226786"/>
      <w:r w:rsidRPr="00D017B6">
        <w:rPr>
          <w:kern w:val="36"/>
          <w:szCs w:val="28"/>
          <w:lang w:val="uk-UA"/>
        </w:rPr>
        <w:t>Кузнєцов В.</w:t>
      </w:r>
      <w:r>
        <w:rPr>
          <w:kern w:val="36"/>
          <w:szCs w:val="28"/>
          <w:lang w:val="uk-UA"/>
        </w:rPr>
        <w:t xml:space="preserve"> </w:t>
      </w:r>
      <w:r w:rsidRPr="00D017B6">
        <w:rPr>
          <w:kern w:val="36"/>
          <w:szCs w:val="28"/>
          <w:lang w:val="uk-UA"/>
        </w:rPr>
        <w:t>М. Терапія афективних розладів новим представником групи препаратів солей літію і клінічне випробування препарату літію-</w:t>
      </w:r>
      <w:r w:rsidRPr="00D017B6">
        <w:rPr>
          <w:kern w:val="36"/>
          <w:szCs w:val="28"/>
          <w:lang w:val="en-US"/>
        </w:rPr>
        <w:t>j</w:t>
      </w:r>
      <w:r w:rsidRPr="00D017B6">
        <w:rPr>
          <w:kern w:val="36"/>
          <w:szCs w:val="28"/>
          <w:lang w:val="uk-UA"/>
        </w:rPr>
        <w:t xml:space="preserve">-гідроглютамінату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 xml:space="preserve">Кузнєцов // </w:t>
      </w:r>
      <w:r w:rsidRPr="00D017B6">
        <w:rPr>
          <w:kern w:val="36"/>
          <w:szCs w:val="28"/>
        </w:rPr>
        <w:t>Архив психиатрии. – 2004. - № 2(37). - С. 118</w:t>
      </w:r>
      <w:r w:rsidRPr="00D017B6">
        <w:rPr>
          <w:kern w:val="36"/>
          <w:szCs w:val="28"/>
          <w:lang w:val="uk-UA"/>
        </w:rPr>
        <w:t>-121.</w:t>
      </w:r>
      <w:bookmarkEnd w:id="101"/>
    </w:p>
    <w:p w:rsidR="00BA61BC" w:rsidRPr="00B13FBD" w:rsidRDefault="00BA61BC" w:rsidP="00D02829">
      <w:pPr>
        <w:numPr>
          <w:ilvl w:val="0"/>
          <w:numId w:val="61"/>
        </w:numPr>
        <w:suppressAutoHyphens w:val="0"/>
        <w:spacing w:before="60" w:after="60" w:line="360" w:lineRule="auto"/>
        <w:ind w:right="-170"/>
        <w:jc w:val="both"/>
        <w:rPr>
          <w:kern w:val="36"/>
          <w:szCs w:val="28"/>
        </w:rPr>
      </w:pPr>
      <w:bookmarkStart w:id="102" w:name="_Ref177226787"/>
      <w:r w:rsidRPr="00D017B6">
        <w:rPr>
          <w:kern w:val="36"/>
          <w:szCs w:val="28"/>
          <w:lang w:val="uk-UA"/>
        </w:rPr>
        <w:t>Кулемзіна Т.</w:t>
      </w:r>
      <w:r>
        <w:rPr>
          <w:kern w:val="36"/>
          <w:szCs w:val="28"/>
          <w:lang w:val="uk-UA"/>
        </w:rPr>
        <w:t xml:space="preserve"> В.</w:t>
      </w:r>
      <w:r w:rsidRPr="00D017B6">
        <w:rPr>
          <w:kern w:val="36"/>
          <w:szCs w:val="28"/>
          <w:lang w:val="uk-UA"/>
        </w:rPr>
        <w:t xml:space="preserve"> Купірування депресивних розладів методом рефлексотерапії </w:t>
      </w:r>
      <w:r>
        <w:rPr>
          <w:kern w:val="36"/>
          <w:szCs w:val="28"/>
          <w:lang w:val="uk-UA"/>
        </w:rPr>
        <w:t xml:space="preserve">/ </w:t>
      </w:r>
      <w:r w:rsidRPr="00D017B6">
        <w:rPr>
          <w:kern w:val="36"/>
          <w:szCs w:val="28"/>
          <w:lang w:val="uk-UA"/>
        </w:rPr>
        <w:t>Т.</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Кулемзіна, В.</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 xml:space="preserve">Кіреєв // </w:t>
      </w:r>
      <w:r w:rsidRPr="00D017B6">
        <w:rPr>
          <w:kern w:val="36"/>
          <w:szCs w:val="28"/>
        </w:rPr>
        <w:t>Архив психиатрии. – 2003. - № 2(33). - С. 88</w:t>
      </w:r>
      <w:r w:rsidRPr="00D017B6">
        <w:rPr>
          <w:kern w:val="36"/>
          <w:szCs w:val="28"/>
          <w:lang w:val="uk-UA"/>
        </w:rPr>
        <w:t>-90.</w:t>
      </w:r>
      <w:bookmarkEnd w:id="102"/>
    </w:p>
    <w:p w:rsidR="00BA61BC" w:rsidRPr="00FA59B8" w:rsidRDefault="00BA61BC" w:rsidP="00D02829">
      <w:pPr>
        <w:numPr>
          <w:ilvl w:val="0"/>
          <w:numId w:val="61"/>
        </w:numPr>
        <w:suppressAutoHyphens w:val="0"/>
        <w:spacing w:before="60" w:after="60" w:line="360" w:lineRule="auto"/>
        <w:ind w:right="-170"/>
        <w:jc w:val="both"/>
        <w:rPr>
          <w:kern w:val="36"/>
          <w:szCs w:val="28"/>
        </w:rPr>
      </w:pPr>
      <w:bookmarkStart w:id="103" w:name="_Ref177151477"/>
      <w:r w:rsidRPr="00D017B6">
        <w:rPr>
          <w:kern w:val="36"/>
          <w:szCs w:val="28"/>
        </w:rPr>
        <w:t>Кутько И.</w:t>
      </w:r>
      <w:r>
        <w:rPr>
          <w:kern w:val="36"/>
          <w:szCs w:val="28"/>
        </w:rPr>
        <w:t xml:space="preserve"> И. </w:t>
      </w:r>
      <w:r w:rsidRPr="00D017B6">
        <w:rPr>
          <w:kern w:val="36"/>
          <w:szCs w:val="28"/>
        </w:rPr>
        <w:t xml:space="preserve">Депрессивные расстройства у участников ликвидации последствий аварии на Чернобыльской АЭС в отдаленном периоде </w:t>
      </w:r>
      <w:r>
        <w:rPr>
          <w:kern w:val="36"/>
          <w:szCs w:val="28"/>
        </w:rPr>
        <w:t xml:space="preserve">/ </w:t>
      </w:r>
      <w:r w:rsidRPr="00D017B6">
        <w:rPr>
          <w:kern w:val="36"/>
          <w:szCs w:val="28"/>
        </w:rPr>
        <w:t>И.</w:t>
      </w:r>
      <w:r>
        <w:rPr>
          <w:kern w:val="36"/>
          <w:szCs w:val="28"/>
        </w:rPr>
        <w:t xml:space="preserve"> </w:t>
      </w:r>
      <w:r w:rsidRPr="00D017B6">
        <w:rPr>
          <w:kern w:val="36"/>
          <w:szCs w:val="28"/>
        </w:rPr>
        <w:t>И.</w:t>
      </w:r>
      <w:r>
        <w:rPr>
          <w:kern w:val="36"/>
          <w:szCs w:val="28"/>
        </w:rPr>
        <w:t xml:space="preserve"> </w:t>
      </w:r>
      <w:r w:rsidRPr="00D017B6">
        <w:rPr>
          <w:kern w:val="36"/>
          <w:szCs w:val="28"/>
        </w:rPr>
        <w:t>Кутько, О.</w:t>
      </w:r>
      <w:r>
        <w:rPr>
          <w:kern w:val="36"/>
          <w:szCs w:val="28"/>
        </w:rPr>
        <w:t xml:space="preserve"> </w:t>
      </w:r>
      <w:r w:rsidRPr="00D017B6">
        <w:rPr>
          <w:kern w:val="36"/>
          <w:szCs w:val="28"/>
        </w:rPr>
        <w:t>А.</w:t>
      </w:r>
      <w:r>
        <w:rPr>
          <w:kern w:val="36"/>
          <w:szCs w:val="28"/>
        </w:rPr>
        <w:t xml:space="preserve"> </w:t>
      </w:r>
      <w:r w:rsidRPr="00D017B6">
        <w:rPr>
          <w:kern w:val="36"/>
          <w:szCs w:val="28"/>
        </w:rPr>
        <w:t>Панченко</w:t>
      </w:r>
      <w:r>
        <w:rPr>
          <w:kern w:val="36"/>
          <w:szCs w:val="28"/>
        </w:rPr>
        <w:t xml:space="preserve"> </w:t>
      </w:r>
      <w:r w:rsidRPr="00D017B6">
        <w:rPr>
          <w:kern w:val="36"/>
          <w:szCs w:val="28"/>
        </w:rPr>
        <w:t xml:space="preserve">// Психосоматические расстройства. Актуальные проблемы реабилитации. - </w:t>
      </w:r>
      <w:r w:rsidRPr="00D017B6">
        <w:rPr>
          <w:kern w:val="36"/>
          <w:szCs w:val="28"/>
          <w:lang w:val="uk-UA"/>
        </w:rPr>
        <w:t>Донецк, 2001. - С. 72-73.</w:t>
      </w:r>
      <w:bookmarkEnd w:id="103"/>
    </w:p>
    <w:p w:rsidR="00BA61BC" w:rsidRPr="00E42D90" w:rsidRDefault="00BA61BC" w:rsidP="00D02829">
      <w:pPr>
        <w:numPr>
          <w:ilvl w:val="0"/>
          <w:numId w:val="61"/>
        </w:numPr>
        <w:suppressAutoHyphens w:val="0"/>
        <w:spacing w:before="60" w:after="60" w:line="360" w:lineRule="auto"/>
        <w:ind w:right="-170"/>
        <w:jc w:val="both"/>
        <w:rPr>
          <w:kern w:val="36"/>
          <w:szCs w:val="28"/>
        </w:rPr>
      </w:pPr>
      <w:bookmarkStart w:id="104" w:name="_Ref177146543"/>
      <w:r w:rsidRPr="00D017B6">
        <w:rPr>
          <w:kern w:val="36"/>
          <w:szCs w:val="28"/>
          <w:lang w:val="uk-UA"/>
        </w:rPr>
        <w:t>Кутько И.</w:t>
      </w:r>
      <w:r>
        <w:rPr>
          <w:kern w:val="36"/>
          <w:szCs w:val="28"/>
          <w:lang w:val="uk-UA"/>
        </w:rPr>
        <w:t xml:space="preserve"> </w:t>
      </w:r>
      <w:r w:rsidRPr="00D017B6">
        <w:rPr>
          <w:kern w:val="36"/>
          <w:szCs w:val="28"/>
          <w:lang w:val="uk-UA"/>
        </w:rPr>
        <w:t>И. Клинико-реоэнцефалографическая характеристика циркулярной депрессии до лечения</w:t>
      </w:r>
      <w:r>
        <w:rPr>
          <w:kern w:val="36"/>
          <w:szCs w:val="28"/>
          <w:lang w:val="uk-UA"/>
        </w:rPr>
        <w:t xml:space="preserve"> / </w:t>
      </w:r>
      <w:r w:rsidRPr="00D017B6">
        <w:rPr>
          <w:kern w:val="36"/>
          <w:szCs w:val="28"/>
          <w:lang w:val="uk-UA"/>
        </w:rPr>
        <w:t>И.</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Кутько, П.</w:t>
      </w:r>
      <w:r>
        <w:rPr>
          <w:kern w:val="36"/>
          <w:szCs w:val="28"/>
          <w:lang w:val="uk-UA"/>
        </w:rPr>
        <w:t xml:space="preserve"> </w:t>
      </w:r>
      <w:r w:rsidRPr="00D017B6">
        <w:rPr>
          <w:kern w:val="36"/>
          <w:szCs w:val="28"/>
          <w:lang w:val="uk-UA"/>
        </w:rPr>
        <w:t>Т.</w:t>
      </w:r>
      <w:r>
        <w:rPr>
          <w:kern w:val="36"/>
          <w:szCs w:val="28"/>
          <w:lang w:val="uk-UA"/>
        </w:rPr>
        <w:t xml:space="preserve"> </w:t>
      </w:r>
      <w:r w:rsidRPr="00D017B6">
        <w:rPr>
          <w:kern w:val="36"/>
          <w:szCs w:val="28"/>
          <w:lang w:val="uk-UA"/>
        </w:rPr>
        <w:t>Петрюк // Український вісник психоневрології. – 2002. – Т. 10, № 1(30), дод. - С. 199-200.</w:t>
      </w:r>
      <w:bookmarkEnd w:id="10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5" w:name="_Ref177226834"/>
      <w:r w:rsidRPr="00D017B6">
        <w:rPr>
          <w:kern w:val="36"/>
          <w:szCs w:val="28"/>
        </w:rPr>
        <w:t>Кутько И.</w:t>
      </w:r>
      <w:r>
        <w:rPr>
          <w:kern w:val="36"/>
          <w:szCs w:val="28"/>
        </w:rPr>
        <w:t xml:space="preserve"> И. </w:t>
      </w:r>
      <w:r w:rsidRPr="00D017B6">
        <w:rPr>
          <w:kern w:val="36"/>
          <w:szCs w:val="28"/>
        </w:rPr>
        <w:t>Лечение соматизированной депрессии</w:t>
      </w:r>
      <w:r>
        <w:rPr>
          <w:kern w:val="36"/>
          <w:szCs w:val="28"/>
        </w:rPr>
        <w:t xml:space="preserve"> / </w:t>
      </w:r>
      <w:r w:rsidRPr="00D017B6">
        <w:rPr>
          <w:kern w:val="36"/>
          <w:szCs w:val="28"/>
        </w:rPr>
        <w:t>И.</w:t>
      </w:r>
      <w:r>
        <w:rPr>
          <w:kern w:val="36"/>
          <w:szCs w:val="28"/>
        </w:rPr>
        <w:t xml:space="preserve"> </w:t>
      </w:r>
      <w:r w:rsidRPr="00D017B6">
        <w:rPr>
          <w:kern w:val="36"/>
          <w:szCs w:val="28"/>
        </w:rPr>
        <w:t>И.</w:t>
      </w:r>
      <w:r>
        <w:rPr>
          <w:kern w:val="36"/>
          <w:szCs w:val="28"/>
        </w:rPr>
        <w:t xml:space="preserve"> </w:t>
      </w:r>
      <w:r w:rsidRPr="00D017B6">
        <w:rPr>
          <w:kern w:val="36"/>
          <w:szCs w:val="28"/>
        </w:rPr>
        <w:t>Кутько, В.</w:t>
      </w:r>
      <w:r>
        <w:rPr>
          <w:kern w:val="36"/>
          <w:szCs w:val="28"/>
        </w:rPr>
        <w:t xml:space="preserve"> </w:t>
      </w:r>
      <w:r w:rsidRPr="00D017B6">
        <w:rPr>
          <w:kern w:val="36"/>
          <w:szCs w:val="28"/>
        </w:rPr>
        <w:t>В. Павленко // Харьковский медицинский журнал. – 1995. - № 2. - С. 17-19.</w:t>
      </w:r>
      <w:bookmarkEnd w:id="10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6" w:name="_Ref177226833"/>
      <w:r w:rsidRPr="00D017B6">
        <w:rPr>
          <w:kern w:val="36"/>
          <w:szCs w:val="28"/>
        </w:rPr>
        <w:t>Кутько И.</w:t>
      </w:r>
      <w:r>
        <w:rPr>
          <w:kern w:val="36"/>
          <w:szCs w:val="28"/>
        </w:rPr>
        <w:t xml:space="preserve"> И.</w:t>
      </w:r>
      <w:r w:rsidRPr="00D017B6">
        <w:rPr>
          <w:kern w:val="36"/>
          <w:szCs w:val="28"/>
        </w:rPr>
        <w:t xml:space="preserve"> Терапия депрессивных расстройств у ВИЧ-инфицированных и больных СПИДом </w:t>
      </w:r>
      <w:r>
        <w:rPr>
          <w:kern w:val="36"/>
          <w:szCs w:val="28"/>
        </w:rPr>
        <w:t xml:space="preserve">/ </w:t>
      </w:r>
      <w:r w:rsidRPr="00D017B6">
        <w:rPr>
          <w:kern w:val="36"/>
          <w:szCs w:val="28"/>
        </w:rPr>
        <w:t>И.</w:t>
      </w:r>
      <w:r>
        <w:rPr>
          <w:kern w:val="36"/>
          <w:szCs w:val="28"/>
        </w:rPr>
        <w:t xml:space="preserve"> </w:t>
      </w:r>
      <w:r w:rsidRPr="00D017B6">
        <w:rPr>
          <w:kern w:val="36"/>
          <w:szCs w:val="28"/>
        </w:rPr>
        <w:t>И.</w:t>
      </w:r>
      <w:r>
        <w:rPr>
          <w:kern w:val="36"/>
          <w:szCs w:val="28"/>
        </w:rPr>
        <w:t xml:space="preserve"> </w:t>
      </w:r>
      <w:r w:rsidRPr="00D017B6">
        <w:rPr>
          <w:kern w:val="36"/>
          <w:szCs w:val="28"/>
        </w:rPr>
        <w:t>Кутько, В.</w:t>
      </w:r>
      <w:r>
        <w:rPr>
          <w:kern w:val="36"/>
          <w:szCs w:val="28"/>
        </w:rPr>
        <w:t xml:space="preserve"> </w:t>
      </w:r>
      <w:r w:rsidRPr="00D017B6">
        <w:rPr>
          <w:kern w:val="36"/>
          <w:szCs w:val="28"/>
        </w:rPr>
        <w:t>Д.</w:t>
      </w:r>
      <w:r>
        <w:rPr>
          <w:kern w:val="36"/>
          <w:szCs w:val="28"/>
        </w:rPr>
        <w:t xml:space="preserve"> </w:t>
      </w:r>
      <w:r w:rsidRPr="00D017B6">
        <w:rPr>
          <w:kern w:val="36"/>
          <w:szCs w:val="28"/>
        </w:rPr>
        <w:t>Мишиев, В.</w:t>
      </w:r>
      <w:r>
        <w:rPr>
          <w:kern w:val="36"/>
          <w:szCs w:val="28"/>
        </w:rPr>
        <w:t xml:space="preserve"> </w:t>
      </w:r>
      <w:r w:rsidRPr="00D017B6">
        <w:rPr>
          <w:kern w:val="36"/>
          <w:szCs w:val="28"/>
        </w:rPr>
        <w:t>А.</w:t>
      </w:r>
      <w:r>
        <w:rPr>
          <w:kern w:val="36"/>
          <w:szCs w:val="28"/>
        </w:rPr>
        <w:t xml:space="preserve"> </w:t>
      </w:r>
      <w:r w:rsidRPr="00D017B6">
        <w:rPr>
          <w:kern w:val="36"/>
          <w:szCs w:val="28"/>
        </w:rPr>
        <w:t>Демченко, А.</w:t>
      </w:r>
      <w:r>
        <w:rPr>
          <w:kern w:val="36"/>
          <w:szCs w:val="28"/>
        </w:rPr>
        <w:t xml:space="preserve"> </w:t>
      </w:r>
      <w:r w:rsidRPr="00D017B6">
        <w:rPr>
          <w:kern w:val="36"/>
          <w:szCs w:val="28"/>
        </w:rPr>
        <w:t>В.</w:t>
      </w:r>
      <w:r>
        <w:rPr>
          <w:kern w:val="36"/>
          <w:szCs w:val="28"/>
        </w:rPr>
        <w:t xml:space="preserve"> </w:t>
      </w:r>
      <w:r w:rsidRPr="00D017B6">
        <w:rPr>
          <w:kern w:val="36"/>
          <w:szCs w:val="28"/>
        </w:rPr>
        <w:t>Качура // Архив психиатрии. – 2003. - № 1(</w:t>
      </w:r>
      <w:r w:rsidRPr="00D017B6">
        <w:rPr>
          <w:kern w:val="36"/>
          <w:szCs w:val="28"/>
          <w:lang w:val="uk-UA"/>
        </w:rPr>
        <w:t>3</w:t>
      </w:r>
      <w:r w:rsidRPr="00D017B6">
        <w:rPr>
          <w:kern w:val="36"/>
          <w:szCs w:val="28"/>
        </w:rPr>
        <w:t>2). - С. 27-31.</w:t>
      </w:r>
      <w:bookmarkEnd w:id="10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7" w:name="_Ref177144154"/>
      <w:r w:rsidRPr="00D017B6">
        <w:rPr>
          <w:rStyle w:val="affe"/>
          <w:i w:val="0"/>
          <w:iCs w:val="0"/>
          <w:kern w:val="36"/>
          <w:szCs w:val="28"/>
        </w:rPr>
        <w:t>Кутько І.</w:t>
      </w:r>
      <w:r>
        <w:rPr>
          <w:rStyle w:val="affe"/>
          <w:i w:val="0"/>
          <w:iCs w:val="0"/>
          <w:kern w:val="36"/>
          <w:szCs w:val="28"/>
        </w:rPr>
        <w:t xml:space="preserve"> </w:t>
      </w:r>
      <w:r>
        <w:rPr>
          <w:kern w:val="36"/>
          <w:szCs w:val="28"/>
          <w:lang w:val="uk-UA"/>
        </w:rPr>
        <w:t>І.</w:t>
      </w:r>
      <w:r w:rsidRPr="00D017B6">
        <w:rPr>
          <w:kern w:val="36"/>
          <w:szCs w:val="28"/>
          <w:lang w:val="uk-UA"/>
        </w:rPr>
        <w:t xml:space="preserve"> Афективні розлади </w:t>
      </w:r>
      <w:r>
        <w:rPr>
          <w:kern w:val="36"/>
          <w:szCs w:val="28"/>
          <w:lang w:val="uk-UA"/>
        </w:rPr>
        <w:t xml:space="preserve">/ </w:t>
      </w:r>
      <w:r w:rsidRPr="00D017B6">
        <w:rPr>
          <w:rStyle w:val="affe"/>
          <w:i w:val="0"/>
          <w:iCs w:val="0"/>
          <w:kern w:val="36"/>
          <w:szCs w:val="28"/>
        </w:rPr>
        <w:t>І.</w:t>
      </w:r>
      <w:r>
        <w:rPr>
          <w:rStyle w:val="affe"/>
          <w:i w:val="0"/>
          <w:iCs w:val="0"/>
          <w:kern w:val="36"/>
          <w:szCs w:val="28"/>
        </w:rPr>
        <w:t xml:space="preserve"> </w:t>
      </w:r>
      <w:r w:rsidRPr="00D017B6">
        <w:rPr>
          <w:kern w:val="36"/>
          <w:szCs w:val="28"/>
          <w:lang w:val="uk-UA"/>
        </w:rPr>
        <w:t>І.</w:t>
      </w:r>
      <w:r>
        <w:rPr>
          <w:kern w:val="36"/>
          <w:szCs w:val="28"/>
          <w:lang w:val="uk-UA"/>
        </w:rPr>
        <w:t xml:space="preserve"> </w:t>
      </w:r>
      <w:r w:rsidRPr="00D017B6">
        <w:rPr>
          <w:rStyle w:val="affe"/>
          <w:i w:val="0"/>
          <w:iCs w:val="0"/>
          <w:kern w:val="36"/>
          <w:szCs w:val="28"/>
        </w:rPr>
        <w:t>Кутько</w:t>
      </w:r>
      <w:r w:rsidRPr="00D017B6">
        <w:rPr>
          <w:kern w:val="36"/>
          <w:szCs w:val="28"/>
          <w:lang w:val="uk-UA"/>
        </w:rPr>
        <w:t>, О.</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lang w:val="uk-UA"/>
        </w:rPr>
        <w:t>Напреєнко, В.</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 xml:space="preserve">Козидубова // </w:t>
      </w:r>
      <w:proofErr w:type="gramStart"/>
      <w:r w:rsidRPr="00D017B6">
        <w:rPr>
          <w:kern w:val="36"/>
          <w:szCs w:val="28"/>
        </w:rPr>
        <w:t>Псих</w:t>
      </w:r>
      <w:proofErr w:type="gramEnd"/>
      <w:r w:rsidRPr="00D017B6">
        <w:rPr>
          <w:kern w:val="36"/>
          <w:szCs w:val="28"/>
        </w:rPr>
        <w:t xml:space="preserve">іатрія </w:t>
      </w:r>
      <w:r w:rsidRPr="00550D30">
        <w:rPr>
          <w:kern w:val="36"/>
          <w:szCs w:val="28"/>
        </w:rPr>
        <w:t>[</w:t>
      </w:r>
      <w:r w:rsidRPr="00D017B6">
        <w:rPr>
          <w:kern w:val="36"/>
          <w:szCs w:val="28"/>
          <w:lang w:val="uk-UA"/>
        </w:rPr>
        <w:t>за ред. проф. О.К. Напреєнка</w:t>
      </w:r>
      <w:r w:rsidRPr="00FA59B8">
        <w:rPr>
          <w:kern w:val="36"/>
          <w:szCs w:val="28"/>
        </w:rPr>
        <w:t>].</w:t>
      </w:r>
      <w:r w:rsidRPr="00D017B6">
        <w:rPr>
          <w:kern w:val="36"/>
          <w:szCs w:val="28"/>
          <w:lang w:val="uk-UA"/>
        </w:rPr>
        <w:t xml:space="preserve"> – К.: Здоров‘я, 2001. - С. 353-372.</w:t>
      </w:r>
      <w:bookmarkEnd w:id="10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8" w:name="_Ref177222646"/>
      <w:r w:rsidRPr="00D017B6">
        <w:rPr>
          <w:kern w:val="36"/>
          <w:szCs w:val="28"/>
        </w:rPr>
        <w:t>Лапин И.</w:t>
      </w:r>
      <w:r>
        <w:rPr>
          <w:kern w:val="36"/>
          <w:szCs w:val="28"/>
        </w:rPr>
        <w:t xml:space="preserve"> П.</w:t>
      </w:r>
      <w:r w:rsidRPr="00D017B6">
        <w:rPr>
          <w:kern w:val="36"/>
          <w:szCs w:val="28"/>
        </w:rPr>
        <w:t xml:space="preserve"> </w:t>
      </w:r>
      <w:proofErr w:type="gramStart"/>
      <w:r w:rsidRPr="00D017B6">
        <w:rPr>
          <w:kern w:val="36"/>
          <w:szCs w:val="28"/>
        </w:rPr>
        <w:t>Сердечно-сосудистые</w:t>
      </w:r>
      <w:proofErr w:type="gramEnd"/>
      <w:r w:rsidRPr="00D017B6">
        <w:rPr>
          <w:kern w:val="36"/>
          <w:szCs w:val="28"/>
        </w:rPr>
        <w:t xml:space="preserve"> заболевания и депрессии </w:t>
      </w:r>
      <w:r>
        <w:rPr>
          <w:kern w:val="36"/>
          <w:szCs w:val="28"/>
        </w:rPr>
        <w:t xml:space="preserve">/ </w:t>
      </w:r>
      <w:r w:rsidRPr="00D017B6">
        <w:rPr>
          <w:kern w:val="36"/>
          <w:szCs w:val="28"/>
        </w:rPr>
        <w:t>И.</w:t>
      </w:r>
      <w:r>
        <w:rPr>
          <w:kern w:val="36"/>
          <w:szCs w:val="28"/>
        </w:rPr>
        <w:t xml:space="preserve"> </w:t>
      </w:r>
      <w:r w:rsidRPr="00D017B6">
        <w:rPr>
          <w:kern w:val="36"/>
          <w:szCs w:val="28"/>
        </w:rPr>
        <w:t>П.</w:t>
      </w:r>
      <w:r>
        <w:rPr>
          <w:kern w:val="36"/>
          <w:szCs w:val="28"/>
        </w:rPr>
        <w:t xml:space="preserve"> </w:t>
      </w:r>
      <w:r w:rsidRPr="00D017B6">
        <w:rPr>
          <w:kern w:val="36"/>
          <w:szCs w:val="28"/>
        </w:rPr>
        <w:t>Лапин, Н.</w:t>
      </w:r>
      <w:r>
        <w:rPr>
          <w:kern w:val="36"/>
          <w:szCs w:val="28"/>
        </w:rPr>
        <w:t xml:space="preserve"> </w:t>
      </w:r>
      <w:r w:rsidRPr="00D017B6">
        <w:rPr>
          <w:kern w:val="36"/>
          <w:szCs w:val="28"/>
        </w:rPr>
        <w:t>А.</w:t>
      </w:r>
      <w:r>
        <w:rPr>
          <w:kern w:val="36"/>
          <w:szCs w:val="28"/>
        </w:rPr>
        <w:t xml:space="preserve"> </w:t>
      </w:r>
      <w:r w:rsidRPr="00D017B6">
        <w:rPr>
          <w:kern w:val="36"/>
          <w:szCs w:val="28"/>
        </w:rPr>
        <w:t>Анналова</w:t>
      </w:r>
      <w:r>
        <w:rPr>
          <w:kern w:val="36"/>
          <w:szCs w:val="28"/>
        </w:rPr>
        <w:t xml:space="preserve"> </w:t>
      </w:r>
      <w:r w:rsidRPr="00D017B6">
        <w:rPr>
          <w:kern w:val="36"/>
          <w:szCs w:val="28"/>
        </w:rPr>
        <w:t>// Журнал неврологии и психиатрии им. С.</w:t>
      </w:r>
      <w:r>
        <w:rPr>
          <w:kern w:val="36"/>
          <w:szCs w:val="28"/>
        </w:rPr>
        <w:t xml:space="preserve"> </w:t>
      </w:r>
      <w:r w:rsidRPr="00D017B6">
        <w:rPr>
          <w:kern w:val="36"/>
          <w:szCs w:val="28"/>
        </w:rPr>
        <w:t>С. Корсакова. – 1997. - № 3. - С. 71-76.</w:t>
      </w:r>
      <w:bookmarkEnd w:id="10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09" w:name="_Ref177222685"/>
      <w:r w:rsidRPr="00D017B6">
        <w:rPr>
          <w:kern w:val="36"/>
          <w:szCs w:val="28"/>
        </w:rPr>
        <w:lastRenderedPageBreak/>
        <w:t>Литвинцев С.</w:t>
      </w:r>
      <w:r>
        <w:rPr>
          <w:kern w:val="36"/>
          <w:szCs w:val="28"/>
        </w:rPr>
        <w:t xml:space="preserve"> В.</w:t>
      </w:r>
      <w:r w:rsidRPr="00D017B6">
        <w:rPr>
          <w:kern w:val="36"/>
          <w:szCs w:val="28"/>
        </w:rPr>
        <w:t xml:space="preserve"> Применение Паксила при лечении эндогенных и органических депрессий</w:t>
      </w:r>
      <w:r>
        <w:rPr>
          <w:kern w:val="36"/>
          <w:szCs w:val="28"/>
        </w:rPr>
        <w:t xml:space="preserve"> / </w:t>
      </w:r>
      <w:r w:rsidRPr="00D017B6">
        <w:rPr>
          <w:kern w:val="36"/>
          <w:szCs w:val="28"/>
        </w:rPr>
        <w:t>С.</w:t>
      </w:r>
      <w:r>
        <w:rPr>
          <w:kern w:val="36"/>
          <w:szCs w:val="28"/>
        </w:rPr>
        <w:t xml:space="preserve"> </w:t>
      </w:r>
      <w:r w:rsidRPr="00D017B6">
        <w:rPr>
          <w:kern w:val="36"/>
          <w:szCs w:val="28"/>
        </w:rPr>
        <w:t>В.</w:t>
      </w:r>
      <w:r>
        <w:rPr>
          <w:kern w:val="36"/>
          <w:szCs w:val="28"/>
        </w:rPr>
        <w:t xml:space="preserve"> </w:t>
      </w:r>
      <w:r w:rsidRPr="00D017B6">
        <w:rPr>
          <w:kern w:val="36"/>
          <w:szCs w:val="28"/>
        </w:rPr>
        <w:t>Литвинцев, А.</w:t>
      </w:r>
      <w:r>
        <w:rPr>
          <w:kern w:val="36"/>
          <w:szCs w:val="28"/>
        </w:rPr>
        <w:t xml:space="preserve"> </w:t>
      </w:r>
      <w:r w:rsidRPr="00D017B6">
        <w:rPr>
          <w:kern w:val="36"/>
          <w:szCs w:val="28"/>
        </w:rPr>
        <w:t>Л.</w:t>
      </w:r>
      <w:r>
        <w:rPr>
          <w:kern w:val="36"/>
          <w:szCs w:val="28"/>
        </w:rPr>
        <w:t xml:space="preserve"> </w:t>
      </w:r>
      <w:r w:rsidRPr="00D017B6">
        <w:rPr>
          <w:kern w:val="36"/>
          <w:szCs w:val="28"/>
        </w:rPr>
        <w:t>Арбузов, А.</w:t>
      </w:r>
      <w:r>
        <w:rPr>
          <w:kern w:val="36"/>
          <w:szCs w:val="28"/>
        </w:rPr>
        <w:t xml:space="preserve"> </w:t>
      </w:r>
      <w:r w:rsidRPr="00D017B6">
        <w:rPr>
          <w:kern w:val="36"/>
          <w:szCs w:val="28"/>
        </w:rPr>
        <w:t>М.</w:t>
      </w:r>
      <w:r>
        <w:rPr>
          <w:kern w:val="36"/>
          <w:szCs w:val="28"/>
        </w:rPr>
        <w:t xml:space="preserve"> </w:t>
      </w:r>
      <w:r w:rsidRPr="00D017B6">
        <w:rPr>
          <w:kern w:val="36"/>
          <w:szCs w:val="28"/>
        </w:rPr>
        <w:t xml:space="preserve">Резник </w:t>
      </w:r>
      <w:r w:rsidRPr="00550D30">
        <w:rPr>
          <w:kern w:val="36"/>
          <w:szCs w:val="28"/>
        </w:rPr>
        <w:t>[</w:t>
      </w:r>
      <w:r w:rsidRPr="00D017B6">
        <w:rPr>
          <w:kern w:val="36"/>
          <w:szCs w:val="28"/>
        </w:rPr>
        <w:t>и др.</w:t>
      </w:r>
      <w:r w:rsidRPr="00550D30">
        <w:rPr>
          <w:kern w:val="36"/>
          <w:szCs w:val="28"/>
        </w:rPr>
        <w:t>]</w:t>
      </w:r>
      <w:r w:rsidRPr="00D017B6">
        <w:rPr>
          <w:kern w:val="36"/>
          <w:szCs w:val="28"/>
        </w:rPr>
        <w:t xml:space="preserve"> // Психиатрия и психофармакотерапия. – 2003. – Т. 5, № 5. – С. 207-208.</w:t>
      </w:r>
      <w:bookmarkEnd w:id="10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0" w:name="_Ref5391186"/>
      <w:bookmarkStart w:id="111" w:name="_Ref177226918"/>
      <w:r w:rsidRPr="00D017B6">
        <w:rPr>
          <w:kern w:val="36"/>
          <w:szCs w:val="28"/>
        </w:rPr>
        <w:t>Луцик В.</w:t>
      </w:r>
      <w:r>
        <w:rPr>
          <w:kern w:val="36"/>
          <w:szCs w:val="28"/>
        </w:rPr>
        <w:t xml:space="preserve"> </w:t>
      </w:r>
      <w:r w:rsidRPr="00D017B6">
        <w:rPr>
          <w:kern w:val="36"/>
          <w:szCs w:val="28"/>
        </w:rPr>
        <w:t>Л. Перспективы экспериментально-психосемантического подхода в медицинской психологии</w:t>
      </w:r>
      <w:r>
        <w:rPr>
          <w:kern w:val="36"/>
          <w:szCs w:val="28"/>
        </w:rPr>
        <w:t xml:space="preserve"> /</w:t>
      </w:r>
      <w:r w:rsidRPr="00D017B6">
        <w:rPr>
          <w:kern w:val="36"/>
          <w:szCs w:val="28"/>
        </w:rPr>
        <w:t xml:space="preserve"> В.</w:t>
      </w:r>
      <w:r>
        <w:rPr>
          <w:kern w:val="36"/>
          <w:szCs w:val="28"/>
        </w:rPr>
        <w:t xml:space="preserve"> </w:t>
      </w:r>
      <w:r w:rsidRPr="00D017B6">
        <w:rPr>
          <w:kern w:val="36"/>
          <w:szCs w:val="28"/>
        </w:rPr>
        <w:t>Л.</w:t>
      </w:r>
      <w:r>
        <w:rPr>
          <w:kern w:val="36"/>
          <w:szCs w:val="28"/>
        </w:rPr>
        <w:t xml:space="preserve"> </w:t>
      </w:r>
      <w:r w:rsidRPr="00D017B6">
        <w:rPr>
          <w:kern w:val="36"/>
          <w:szCs w:val="28"/>
        </w:rPr>
        <w:t xml:space="preserve">Луцик // </w:t>
      </w:r>
      <w:proofErr w:type="gramStart"/>
      <w:r w:rsidRPr="00D017B6">
        <w:rPr>
          <w:kern w:val="36"/>
          <w:szCs w:val="28"/>
        </w:rPr>
        <w:t>В</w:t>
      </w:r>
      <w:proofErr w:type="gramEnd"/>
      <w:r w:rsidRPr="00D017B6">
        <w:rPr>
          <w:kern w:val="36"/>
          <w:szCs w:val="28"/>
        </w:rPr>
        <w:t xml:space="preserve">існик Харківського університету, </w:t>
      </w:r>
      <w:proofErr w:type="gramStart"/>
      <w:r w:rsidRPr="00D017B6">
        <w:rPr>
          <w:kern w:val="36"/>
          <w:szCs w:val="28"/>
        </w:rPr>
        <w:t>сер</w:t>
      </w:r>
      <w:proofErr w:type="gramEnd"/>
      <w:r w:rsidRPr="00D017B6">
        <w:rPr>
          <w:kern w:val="36"/>
          <w:szCs w:val="28"/>
          <w:lang w:val="uk-UA"/>
        </w:rPr>
        <w:t>і</w:t>
      </w:r>
      <w:r w:rsidRPr="00D017B6">
        <w:rPr>
          <w:kern w:val="36"/>
          <w:szCs w:val="28"/>
        </w:rPr>
        <w:t>я «Психология». —</w:t>
      </w:r>
      <w:r>
        <w:rPr>
          <w:kern w:val="36"/>
          <w:szCs w:val="28"/>
        </w:rPr>
        <w:t xml:space="preserve"> </w:t>
      </w:r>
      <w:r w:rsidRPr="00D017B6">
        <w:rPr>
          <w:kern w:val="36"/>
          <w:szCs w:val="28"/>
        </w:rPr>
        <w:t>2002. - Ч. 2, № 550</w:t>
      </w:r>
      <w:bookmarkEnd w:id="110"/>
      <w:r w:rsidRPr="00D017B6">
        <w:rPr>
          <w:kern w:val="36"/>
          <w:szCs w:val="28"/>
        </w:rPr>
        <w:t>. - С. 177-181.</w:t>
      </w:r>
      <w:bookmarkEnd w:id="11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2" w:name="_Ref177226875"/>
      <w:r w:rsidRPr="00D017B6">
        <w:rPr>
          <w:kern w:val="36"/>
          <w:szCs w:val="28"/>
        </w:rPr>
        <w:t>Любарский А.</w:t>
      </w:r>
      <w:r>
        <w:rPr>
          <w:kern w:val="36"/>
          <w:szCs w:val="28"/>
        </w:rPr>
        <w:t xml:space="preserve"> </w:t>
      </w:r>
      <w:r w:rsidRPr="00D017B6">
        <w:rPr>
          <w:kern w:val="36"/>
          <w:szCs w:val="28"/>
        </w:rPr>
        <w:t xml:space="preserve">В. К вопросу об оценке тревожно-депрессивного состояния у мужчин с </w:t>
      </w:r>
      <w:proofErr w:type="gramStart"/>
      <w:r w:rsidRPr="00D017B6">
        <w:rPr>
          <w:kern w:val="36"/>
          <w:szCs w:val="28"/>
        </w:rPr>
        <w:t>врожденным</w:t>
      </w:r>
      <w:proofErr w:type="gramEnd"/>
      <w:r w:rsidRPr="00D017B6">
        <w:rPr>
          <w:kern w:val="36"/>
          <w:szCs w:val="28"/>
        </w:rPr>
        <w:t xml:space="preserve"> гипогонадизмом (этологические и психологические аспекты) </w:t>
      </w:r>
      <w:r>
        <w:rPr>
          <w:kern w:val="36"/>
          <w:szCs w:val="28"/>
        </w:rPr>
        <w:t xml:space="preserve">/ </w:t>
      </w:r>
      <w:r w:rsidRPr="00D017B6">
        <w:rPr>
          <w:kern w:val="36"/>
          <w:szCs w:val="28"/>
        </w:rPr>
        <w:t>А.</w:t>
      </w:r>
      <w:r>
        <w:rPr>
          <w:kern w:val="36"/>
          <w:szCs w:val="28"/>
        </w:rPr>
        <w:t xml:space="preserve"> </w:t>
      </w:r>
      <w:r w:rsidRPr="00D017B6">
        <w:rPr>
          <w:kern w:val="36"/>
          <w:szCs w:val="28"/>
        </w:rPr>
        <w:t>В.</w:t>
      </w:r>
      <w:r>
        <w:rPr>
          <w:kern w:val="36"/>
          <w:szCs w:val="28"/>
        </w:rPr>
        <w:t xml:space="preserve"> </w:t>
      </w:r>
      <w:r w:rsidRPr="00D017B6">
        <w:rPr>
          <w:kern w:val="36"/>
          <w:szCs w:val="28"/>
        </w:rPr>
        <w:t>Любарский // Архив психиатрии. – 2003. - № 1(</w:t>
      </w:r>
      <w:r w:rsidRPr="00D017B6">
        <w:rPr>
          <w:kern w:val="36"/>
          <w:szCs w:val="28"/>
          <w:lang w:val="uk-UA"/>
        </w:rPr>
        <w:t>3</w:t>
      </w:r>
      <w:r w:rsidRPr="00D017B6">
        <w:rPr>
          <w:kern w:val="36"/>
          <w:szCs w:val="28"/>
        </w:rPr>
        <w:t>2). - С. 89-92.</w:t>
      </w:r>
      <w:bookmarkEnd w:id="11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3" w:name="_Ref177222725"/>
      <w:r w:rsidRPr="00D017B6">
        <w:rPr>
          <w:kern w:val="36"/>
          <w:szCs w:val="28"/>
        </w:rPr>
        <w:t>Маляров С.</w:t>
      </w:r>
      <w:r>
        <w:rPr>
          <w:kern w:val="36"/>
          <w:szCs w:val="28"/>
        </w:rPr>
        <w:t xml:space="preserve"> А.</w:t>
      </w:r>
      <w:r w:rsidRPr="00D017B6">
        <w:rPr>
          <w:kern w:val="36"/>
          <w:szCs w:val="28"/>
        </w:rPr>
        <w:t xml:space="preserve"> Проблема выбора базовой терапии биполярного расстройства 1 типа </w:t>
      </w:r>
      <w:r>
        <w:rPr>
          <w:kern w:val="36"/>
          <w:szCs w:val="28"/>
        </w:rPr>
        <w:t xml:space="preserve">/ </w:t>
      </w:r>
      <w:r w:rsidRPr="00D017B6">
        <w:rPr>
          <w:kern w:val="36"/>
          <w:szCs w:val="28"/>
        </w:rPr>
        <w:t>С.</w:t>
      </w:r>
      <w:r>
        <w:rPr>
          <w:kern w:val="36"/>
          <w:szCs w:val="28"/>
        </w:rPr>
        <w:t xml:space="preserve"> </w:t>
      </w:r>
      <w:r w:rsidRPr="00D017B6">
        <w:rPr>
          <w:kern w:val="36"/>
          <w:szCs w:val="28"/>
        </w:rPr>
        <w:t>А.</w:t>
      </w:r>
      <w:r>
        <w:rPr>
          <w:kern w:val="36"/>
          <w:szCs w:val="28"/>
        </w:rPr>
        <w:t xml:space="preserve"> </w:t>
      </w:r>
      <w:r w:rsidRPr="00D017B6">
        <w:rPr>
          <w:kern w:val="36"/>
          <w:szCs w:val="28"/>
        </w:rPr>
        <w:t>Маляров, В.</w:t>
      </w:r>
      <w:r>
        <w:rPr>
          <w:kern w:val="36"/>
          <w:szCs w:val="28"/>
        </w:rPr>
        <w:t xml:space="preserve"> </w:t>
      </w:r>
      <w:r w:rsidRPr="00D017B6">
        <w:rPr>
          <w:kern w:val="36"/>
          <w:szCs w:val="28"/>
        </w:rPr>
        <w:t>А.</w:t>
      </w:r>
      <w:r>
        <w:rPr>
          <w:kern w:val="36"/>
          <w:szCs w:val="28"/>
        </w:rPr>
        <w:t xml:space="preserve"> </w:t>
      </w:r>
      <w:r w:rsidRPr="00D017B6">
        <w:rPr>
          <w:kern w:val="36"/>
          <w:szCs w:val="28"/>
        </w:rPr>
        <w:t>Демченко, Т.</w:t>
      </w:r>
      <w:r>
        <w:rPr>
          <w:kern w:val="36"/>
          <w:szCs w:val="28"/>
        </w:rPr>
        <w:t xml:space="preserve"> </w:t>
      </w:r>
      <w:r w:rsidRPr="00D017B6">
        <w:rPr>
          <w:kern w:val="36"/>
          <w:szCs w:val="28"/>
        </w:rPr>
        <w:t>В.</w:t>
      </w:r>
      <w:r>
        <w:rPr>
          <w:kern w:val="36"/>
          <w:szCs w:val="28"/>
        </w:rPr>
        <w:t xml:space="preserve"> </w:t>
      </w:r>
      <w:r w:rsidRPr="00D017B6">
        <w:rPr>
          <w:kern w:val="36"/>
          <w:szCs w:val="28"/>
        </w:rPr>
        <w:t>Витебская // Архив психиатрии. – 2003. - № 1(</w:t>
      </w:r>
      <w:r w:rsidRPr="00D017B6">
        <w:rPr>
          <w:kern w:val="36"/>
          <w:szCs w:val="28"/>
          <w:lang w:val="uk-UA"/>
        </w:rPr>
        <w:t>3</w:t>
      </w:r>
      <w:r w:rsidRPr="00D017B6">
        <w:rPr>
          <w:kern w:val="36"/>
          <w:szCs w:val="28"/>
        </w:rPr>
        <w:t>2). - С. 31-38.</w:t>
      </w:r>
      <w:bookmarkEnd w:id="11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4" w:name="_Ref177226975"/>
      <w:r w:rsidRPr="00D017B6">
        <w:rPr>
          <w:kern w:val="36"/>
          <w:szCs w:val="28"/>
          <w:lang w:val="uk-UA"/>
        </w:rPr>
        <w:t>Маляров С.</w:t>
      </w:r>
      <w:r>
        <w:rPr>
          <w:kern w:val="36"/>
          <w:szCs w:val="28"/>
          <w:lang w:val="uk-UA"/>
        </w:rPr>
        <w:t xml:space="preserve"> А.</w:t>
      </w:r>
      <w:r w:rsidRPr="00D017B6">
        <w:rPr>
          <w:kern w:val="36"/>
          <w:szCs w:val="28"/>
          <w:lang w:val="uk-UA"/>
        </w:rPr>
        <w:t xml:space="preserve"> Прогностичне значення недостатності сну у динаміці депресивних станів та вибір її терапії </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Маляров, Т.</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Вітебська, В.</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Демченко</w:t>
      </w:r>
      <w:r>
        <w:rPr>
          <w:kern w:val="36"/>
          <w:szCs w:val="28"/>
          <w:lang w:val="uk-UA"/>
        </w:rPr>
        <w:t xml:space="preserve"> </w:t>
      </w:r>
      <w:r w:rsidRPr="00D017B6">
        <w:rPr>
          <w:kern w:val="36"/>
          <w:szCs w:val="28"/>
          <w:lang w:val="uk-UA"/>
        </w:rPr>
        <w:t>// Український вісник психоневрології. – 2003. – Т. 11, вип. 3(36). - С. 48-52.</w:t>
      </w:r>
      <w:bookmarkEnd w:id="114"/>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115" w:name="_Ref177151705"/>
      <w:r w:rsidRPr="00D017B6">
        <w:rPr>
          <w:kern w:val="36"/>
          <w:szCs w:val="28"/>
          <w:lang w:val="uk-UA"/>
        </w:rPr>
        <w:t>Мангубі В.</w:t>
      </w:r>
      <w:r>
        <w:rPr>
          <w:kern w:val="36"/>
          <w:szCs w:val="28"/>
          <w:lang w:val="uk-UA"/>
        </w:rPr>
        <w:t xml:space="preserve"> </w:t>
      </w:r>
      <w:r w:rsidRPr="00D017B6">
        <w:rPr>
          <w:kern w:val="36"/>
          <w:szCs w:val="28"/>
          <w:lang w:val="uk-UA"/>
        </w:rPr>
        <w:t xml:space="preserve">А. Депресіі в жінок. Особливості перебігу і терапії (огляд літератури)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Мангубі // Український вісник психоневрології. – 2001. – Т. 9, вип. 2(27). - С. 116-119.</w:t>
      </w:r>
      <w:bookmarkEnd w:id="115"/>
    </w:p>
    <w:p w:rsidR="00BA61BC" w:rsidRDefault="00BA61BC" w:rsidP="00D02829">
      <w:pPr>
        <w:numPr>
          <w:ilvl w:val="0"/>
          <w:numId w:val="61"/>
        </w:numPr>
        <w:suppressAutoHyphens w:val="0"/>
        <w:spacing w:before="60" w:after="60" w:line="360" w:lineRule="auto"/>
        <w:ind w:right="-170"/>
        <w:jc w:val="both"/>
        <w:rPr>
          <w:kern w:val="36"/>
          <w:szCs w:val="28"/>
        </w:rPr>
      </w:pPr>
      <w:bookmarkStart w:id="116" w:name="_Ref177147879"/>
      <w:r w:rsidRPr="00D017B6">
        <w:rPr>
          <w:kern w:val="36"/>
          <w:szCs w:val="28"/>
        </w:rPr>
        <w:t>Маркова М.</w:t>
      </w:r>
      <w:r>
        <w:rPr>
          <w:kern w:val="36"/>
          <w:szCs w:val="28"/>
        </w:rPr>
        <w:t xml:space="preserve"> </w:t>
      </w:r>
      <w:r w:rsidRPr="00D017B6">
        <w:rPr>
          <w:kern w:val="36"/>
          <w:szCs w:val="28"/>
        </w:rPr>
        <w:t xml:space="preserve">В. К вопросу о взаимосвязи между наличием депрессивных реакций и особенностями сексуального поведения у современных студенток медицинского вуза </w:t>
      </w:r>
      <w:r>
        <w:rPr>
          <w:kern w:val="36"/>
          <w:szCs w:val="28"/>
        </w:rPr>
        <w:t xml:space="preserve">/ </w:t>
      </w:r>
      <w:r w:rsidRPr="00D017B6">
        <w:rPr>
          <w:kern w:val="36"/>
          <w:szCs w:val="28"/>
        </w:rPr>
        <w:t>М.</w:t>
      </w:r>
      <w:r>
        <w:rPr>
          <w:kern w:val="36"/>
          <w:szCs w:val="28"/>
        </w:rPr>
        <w:t xml:space="preserve"> </w:t>
      </w:r>
      <w:r w:rsidRPr="00D017B6">
        <w:rPr>
          <w:kern w:val="36"/>
          <w:szCs w:val="28"/>
        </w:rPr>
        <w:t>В.</w:t>
      </w:r>
      <w:r>
        <w:rPr>
          <w:kern w:val="36"/>
          <w:szCs w:val="28"/>
        </w:rPr>
        <w:t xml:space="preserve"> </w:t>
      </w:r>
      <w:r w:rsidRPr="00D017B6">
        <w:rPr>
          <w:kern w:val="36"/>
          <w:szCs w:val="28"/>
        </w:rPr>
        <w:t>Маркова, Е.</w:t>
      </w:r>
      <w:r>
        <w:rPr>
          <w:kern w:val="36"/>
          <w:szCs w:val="28"/>
        </w:rPr>
        <w:t xml:space="preserve"> </w:t>
      </w:r>
      <w:r w:rsidRPr="00D017B6">
        <w:rPr>
          <w:kern w:val="36"/>
          <w:szCs w:val="28"/>
        </w:rPr>
        <w:t>В.</w:t>
      </w:r>
      <w:r>
        <w:rPr>
          <w:kern w:val="36"/>
          <w:szCs w:val="28"/>
        </w:rPr>
        <w:t xml:space="preserve"> </w:t>
      </w:r>
      <w:r w:rsidRPr="00D017B6">
        <w:rPr>
          <w:kern w:val="36"/>
          <w:szCs w:val="28"/>
        </w:rPr>
        <w:t>Москаленко-Моспаненко, М.</w:t>
      </w:r>
      <w:r>
        <w:rPr>
          <w:kern w:val="36"/>
          <w:szCs w:val="28"/>
        </w:rPr>
        <w:t xml:space="preserve"> </w:t>
      </w:r>
      <w:r w:rsidRPr="00D017B6">
        <w:rPr>
          <w:kern w:val="36"/>
          <w:szCs w:val="28"/>
        </w:rPr>
        <w:t>М.</w:t>
      </w:r>
      <w:r>
        <w:rPr>
          <w:kern w:val="36"/>
          <w:szCs w:val="28"/>
        </w:rPr>
        <w:t xml:space="preserve"> </w:t>
      </w:r>
      <w:r w:rsidRPr="00D017B6">
        <w:rPr>
          <w:kern w:val="36"/>
          <w:szCs w:val="28"/>
        </w:rPr>
        <w:t>Гуменюк // Архив психиатрии. – 2003. - № 1(</w:t>
      </w:r>
      <w:r w:rsidRPr="00D017B6">
        <w:rPr>
          <w:kern w:val="36"/>
          <w:szCs w:val="28"/>
          <w:lang w:val="uk-UA"/>
        </w:rPr>
        <w:t>3</w:t>
      </w:r>
      <w:r w:rsidRPr="00D017B6">
        <w:rPr>
          <w:kern w:val="36"/>
          <w:szCs w:val="28"/>
        </w:rPr>
        <w:t>2). - С. 120-125.</w:t>
      </w:r>
      <w:bookmarkEnd w:id="11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7" w:name="_Ref177138666"/>
      <w:r w:rsidRPr="00D017B6">
        <w:rPr>
          <w:rStyle w:val="affe"/>
          <w:i w:val="0"/>
          <w:iCs w:val="0"/>
          <w:kern w:val="36"/>
          <w:szCs w:val="28"/>
        </w:rPr>
        <w:t>Марута Н.</w:t>
      </w:r>
      <w:r>
        <w:rPr>
          <w:rStyle w:val="affe"/>
          <w:i w:val="0"/>
          <w:iCs w:val="0"/>
          <w:kern w:val="36"/>
          <w:szCs w:val="28"/>
        </w:rPr>
        <w:t xml:space="preserve"> </w:t>
      </w:r>
      <w:r w:rsidRPr="00D017B6">
        <w:rPr>
          <w:rStyle w:val="affe"/>
          <w:i w:val="0"/>
          <w:iCs w:val="0"/>
          <w:kern w:val="36"/>
          <w:szCs w:val="28"/>
        </w:rPr>
        <w:t>А.</w:t>
      </w:r>
      <w:r w:rsidRPr="00D017B6">
        <w:rPr>
          <w:kern w:val="36"/>
          <w:szCs w:val="28"/>
        </w:rPr>
        <w:t xml:space="preserve"> Невротические депрессии (клиника, патогенез, диа</w:t>
      </w:r>
      <w:r w:rsidRPr="00D017B6">
        <w:rPr>
          <w:kern w:val="36"/>
          <w:szCs w:val="28"/>
        </w:rPr>
        <w:t>г</w:t>
      </w:r>
      <w:r w:rsidRPr="00D017B6">
        <w:rPr>
          <w:kern w:val="36"/>
          <w:szCs w:val="28"/>
        </w:rPr>
        <w:t>ностика и лечение)</w:t>
      </w:r>
      <w:proofErr w:type="gramStart"/>
      <w:r>
        <w:rPr>
          <w:kern w:val="36"/>
          <w:szCs w:val="28"/>
        </w:rPr>
        <w:t xml:space="preserve"> </w:t>
      </w:r>
      <w:r>
        <w:rPr>
          <w:kern w:val="36"/>
          <w:szCs w:val="28"/>
          <w:lang w:val="uk-UA"/>
        </w:rPr>
        <w:t>:</w:t>
      </w:r>
      <w:proofErr w:type="gramEnd"/>
      <w:r>
        <w:rPr>
          <w:kern w:val="36"/>
          <w:szCs w:val="28"/>
          <w:lang w:val="uk-UA"/>
        </w:rPr>
        <w:t xml:space="preserve"> </w:t>
      </w:r>
      <w:r w:rsidRPr="003551C9">
        <w:rPr>
          <w:kern w:val="36"/>
          <w:szCs w:val="28"/>
        </w:rPr>
        <w:t>[</w:t>
      </w:r>
      <w:r>
        <w:rPr>
          <w:kern w:val="36"/>
          <w:szCs w:val="28"/>
          <w:lang w:val="uk-UA"/>
        </w:rPr>
        <w:t>м</w:t>
      </w:r>
      <w:r w:rsidRPr="00D017B6">
        <w:rPr>
          <w:kern w:val="36"/>
          <w:szCs w:val="28"/>
          <w:lang w:val="uk-UA"/>
        </w:rPr>
        <w:t>онография</w:t>
      </w:r>
      <w:r w:rsidRPr="003551C9">
        <w:rPr>
          <w:kern w:val="36"/>
          <w:szCs w:val="28"/>
        </w:rPr>
        <w:t>]</w:t>
      </w:r>
      <w:r w:rsidRPr="00D017B6">
        <w:rPr>
          <w:kern w:val="36"/>
          <w:szCs w:val="28"/>
        </w:rPr>
        <w:t xml:space="preserve"> </w:t>
      </w:r>
      <w:r>
        <w:rPr>
          <w:kern w:val="36"/>
          <w:szCs w:val="28"/>
        </w:rPr>
        <w:t xml:space="preserve">/ </w:t>
      </w:r>
      <w:r w:rsidRPr="00D017B6">
        <w:rPr>
          <w:rStyle w:val="affe"/>
          <w:i w:val="0"/>
          <w:iCs w:val="0"/>
          <w:kern w:val="36"/>
          <w:szCs w:val="28"/>
        </w:rPr>
        <w:t>Н.</w:t>
      </w:r>
      <w:r>
        <w:rPr>
          <w:rStyle w:val="affe"/>
          <w:i w:val="0"/>
          <w:iCs w:val="0"/>
          <w:kern w:val="36"/>
          <w:szCs w:val="28"/>
        </w:rPr>
        <w:t xml:space="preserve"> </w:t>
      </w:r>
      <w:r w:rsidRPr="00D017B6">
        <w:rPr>
          <w:rStyle w:val="affe"/>
          <w:i w:val="0"/>
          <w:iCs w:val="0"/>
          <w:kern w:val="36"/>
          <w:szCs w:val="28"/>
        </w:rPr>
        <w:t>А.</w:t>
      </w:r>
      <w:r>
        <w:rPr>
          <w:rStyle w:val="affe"/>
          <w:i w:val="0"/>
          <w:iCs w:val="0"/>
          <w:kern w:val="36"/>
          <w:szCs w:val="28"/>
        </w:rPr>
        <w:t xml:space="preserve"> </w:t>
      </w:r>
      <w:r w:rsidRPr="00D017B6">
        <w:rPr>
          <w:rStyle w:val="affe"/>
          <w:i w:val="0"/>
          <w:iCs w:val="0"/>
          <w:kern w:val="36"/>
          <w:szCs w:val="28"/>
        </w:rPr>
        <w:t>Марута, В.</w:t>
      </w:r>
      <w:r>
        <w:rPr>
          <w:rStyle w:val="affe"/>
          <w:i w:val="0"/>
          <w:iCs w:val="0"/>
          <w:kern w:val="36"/>
          <w:szCs w:val="28"/>
        </w:rPr>
        <w:t xml:space="preserve"> </w:t>
      </w:r>
      <w:r w:rsidRPr="00D017B6">
        <w:rPr>
          <w:rStyle w:val="affe"/>
          <w:i w:val="0"/>
          <w:iCs w:val="0"/>
          <w:kern w:val="36"/>
          <w:szCs w:val="28"/>
        </w:rPr>
        <w:t>В.</w:t>
      </w:r>
      <w:r>
        <w:rPr>
          <w:rStyle w:val="affe"/>
          <w:i w:val="0"/>
          <w:iCs w:val="0"/>
          <w:kern w:val="36"/>
          <w:szCs w:val="28"/>
        </w:rPr>
        <w:t xml:space="preserve"> </w:t>
      </w:r>
      <w:r w:rsidRPr="00D017B6">
        <w:rPr>
          <w:rStyle w:val="affe"/>
          <w:i w:val="0"/>
          <w:iCs w:val="0"/>
          <w:kern w:val="36"/>
          <w:szCs w:val="28"/>
        </w:rPr>
        <w:t>Мороз</w:t>
      </w:r>
      <w:r>
        <w:rPr>
          <w:rStyle w:val="affe"/>
          <w:i w:val="0"/>
          <w:iCs w:val="0"/>
          <w:kern w:val="36"/>
          <w:szCs w:val="28"/>
        </w:rPr>
        <w:t xml:space="preserve">. </w:t>
      </w:r>
      <w:r w:rsidRPr="00D017B6">
        <w:rPr>
          <w:kern w:val="36"/>
          <w:szCs w:val="28"/>
        </w:rPr>
        <w:t>— Харьков: Арсис, 2002. — 144 с.</w:t>
      </w:r>
      <w:bookmarkEnd w:id="11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8" w:name="_Ref177134243"/>
      <w:r w:rsidRPr="00D017B6">
        <w:rPr>
          <w:kern w:val="36"/>
          <w:szCs w:val="28"/>
        </w:rPr>
        <w:t>Марута Н.</w:t>
      </w:r>
      <w:r>
        <w:rPr>
          <w:kern w:val="36"/>
          <w:szCs w:val="28"/>
        </w:rPr>
        <w:t xml:space="preserve"> </w:t>
      </w:r>
      <w:r w:rsidRPr="00D017B6">
        <w:rPr>
          <w:kern w:val="36"/>
          <w:szCs w:val="28"/>
        </w:rPr>
        <w:t xml:space="preserve">А. Современные депрессивные расстройства (клинико-психопатологические особенности, диагностика, терапия) </w:t>
      </w:r>
      <w:r>
        <w:rPr>
          <w:kern w:val="36"/>
          <w:szCs w:val="28"/>
        </w:rPr>
        <w:t xml:space="preserve">/ </w:t>
      </w:r>
      <w:r w:rsidRPr="00D017B6">
        <w:rPr>
          <w:kern w:val="36"/>
          <w:szCs w:val="28"/>
        </w:rPr>
        <w:t>Н.</w:t>
      </w:r>
      <w:r>
        <w:rPr>
          <w:kern w:val="36"/>
          <w:szCs w:val="28"/>
        </w:rPr>
        <w:t xml:space="preserve"> </w:t>
      </w:r>
      <w:r w:rsidRPr="00D017B6">
        <w:rPr>
          <w:kern w:val="36"/>
          <w:szCs w:val="28"/>
        </w:rPr>
        <w:t>А.</w:t>
      </w:r>
      <w:r>
        <w:rPr>
          <w:kern w:val="36"/>
          <w:szCs w:val="28"/>
        </w:rPr>
        <w:t xml:space="preserve"> </w:t>
      </w:r>
      <w:r w:rsidRPr="00D017B6">
        <w:rPr>
          <w:kern w:val="36"/>
          <w:szCs w:val="28"/>
        </w:rPr>
        <w:t xml:space="preserve">Марута // </w:t>
      </w:r>
      <w:r w:rsidRPr="00D017B6">
        <w:rPr>
          <w:kern w:val="36"/>
          <w:szCs w:val="28"/>
          <w:lang w:val="uk-UA"/>
        </w:rPr>
        <w:t>Український в</w:t>
      </w:r>
      <w:proofErr w:type="gramStart"/>
      <w:r w:rsidRPr="00D017B6">
        <w:rPr>
          <w:kern w:val="36"/>
          <w:szCs w:val="28"/>
          <w:lang w:val="uk-UA"/>
        </w:rPr>
        <w:t>i</w:t>
      </w:r>
      <w:proofErr w:type="gramEnd"/>
      <w:r w:rsidRPr="00D017B6">
        <w:rPr>
          <w:kern w:val="36"/>
          <w:szCs w:val="28"/>
          <w:lang w:val="uk-UA"/>
        </w:rPr>
        <w:t>сник</w:t>
      </w:r>
      <w:r w:rsidRPr="00D017B6">
        <w:rPr>
          <w:kern w:val="36"/>
          <w:szCs w:val="28"/>
        </w:rPr>
        <w:t xml:space="preserve"> психоневрологiï. – 2001. - Т. 9, вип. 4(29). - С. 79-82.</w:t>
      </w:r>
      <w:bookmarkEnd w:id="11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19" w:name="_Ref177147882"/>
      <w:r w:rsidRPr="00D017B6">
        <w:rPr>
          <w:kern w:val="36"/>
          <w:szCs w:val="28"/>
        </w:rPr>
        <w:t>Марута Н.</w:t>
      </w:r>
      <w:r>
        <w:rPr>
          <w:kern w:val="36"/>
          <w:szCs w:val="28"/>
        </w:rPr>
        <w:t xml:space="preserve"> А.</w:t>
      </w:r>
      <w:r w:rsidRPr="00D017B6">
        <w:rPr>
          <w:kern w:val="36"/>
          <w:szCs w:val="28"/>
        </w:rPr>
        <w:t xml:space="preserve"> Современные формы депрессивных расстройств (клинико-психопатологические закономерности формирования) </w:t>
      </w:r>
      <w:r>
        <w:rPr>
          <w:kern w:val="36"/>
          <w:szCs w:val="28"/>
        </w:rPr>
        <w:t xml:space="preserve">/ </w:t>
      </w:r>
      <w:r w:rsidRPr="00D017B6">
        <w:rPr>
          <w:kern w:val="36"/>
          <w:szCs w:val="28"/>
        </w:rPr>
        <w:t>Н.</w:t>
      </w:r>
      <w:r>
        <w:rPr>
          <w:kern w:val="36"/>
          <w:szCs w:val="28"/>
        </w:rPr>
        <w:t xml:space="preserve"> </w:t>
      </w:r>
      <w:r w:rsidRPr="00D017B6">
        <w:rPr>
          <w:kern w:val="36"/>
          <w:szCs w:val="28"/>
        </w:rPr>
        <w:t>А.</w:t>
      </w:r>
      <w:r>
        <w:rPr>
          <w:kern w:val="36"/>
          <w:szCs w:val="28"/>
        </w:rPr>
        <w:t xml:space="preserve"> </w:t>
      </w:r>
      <w:r w:rsidRPr="00D017B6">
        <w:rPr>
          <w:kern w:val="36"/>
          <w:szCs w:val="28"/>
        </w:rPr>
        <w:t>Марута, В.</w:t>
      </w:r>
      <w:r>
        <w:rPr>
          <w:kern w:val="36"/>
          <w:szCs w:val="28"/>
        </w:rPr>
        <w:t xml:space="preserve"> </w:t>
      </w:r>
      <w:r w:rsidRPr="00D017B6">
        <w:rPr>
          <w:kern w:val="36"/>
          <w:szCs w:val="28"/>
        </w:rPr>
        <w:t>Д.</w:t>
      </w:r>
      <w:r>
        <w:rPr>
          <w:kern w:val="36"/>
          <w:szCs w:val="28"/>
        </w:rPr>
        <w:t xml:space="preserve"> </w:t>
      </w:r>
      <w:r w:rsidRPr="00D017B6">
        <w:rPr>
          <w:kern w:val="36"/>
          <w:szCs w:val="28"/>
        </w:rPr>
        <w:t>Мишиев // Архив психиатрии. – 2001. - № 4(27). - С. 76-81.</w:t>
      </w:r>
      <w:bookmarkEnd w:id="119"/>
    </w:p>
    <w:p w:rsidR="00BA61BC" w:rsidRPr="007C6922" w:rsidRDefault="00BA61BC" w:rsidP="00D02829">
      <w:pPr>
        <w:numPr>
          <w:ilvl w:val="0"/>
          <w:numId w:val="61"/>
        </w:numPr>
        <w:suppressAutoHyphens w:val="0"/>
        <w:spacing w:before="60" w:after="60" w:line="360" w:lineRule="auto"/>
        <w:ind w:right="-170"/>
        <w:jc w:val="both"/>
        <w:rPr>
          <w:kern w:val="36"/>
          <w:szCs w:val="28"/>
        </w:rPr>
      </w:pPr>
      <w:bookmarkStart w:id="120" w:name="_Ref177137373"/>
      <w:r w:rsidRPr="00D017B6">
        <w:rPr>
          <w:kern w:val="36"/>
          <w:szCs w:val="28"/>
          <w:lang w:val="uk-UA"/>
        </w:rPr>
        <w:t>Марута Н.</w:t>
      </w:r>
      <w:r>
        <w:rPr>
          <w:kern w:val="36"/>
          <w:szCs w:val="28"/>
          <w:lang w:val="uk-UA"/>
        </w:rPr>
        <w:t xml:space="preserve"> А.</w:t>
      </w:r>
      <w:r w:rsidRPr="00D017B6">
        <w:rPr>
          <w:kern w:val="36"/>
          <w:szCs w:val="28"/>
          <w:lang w:val="uk-UA"/>
        </w:rPr>
        <w:t xml:space="preserve"> Эпидемиология психических расстройств в Украине на современном этапе </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Марута, И.</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Явдак, С.</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Козидубова // Актуальные проблемы пограничной психиатрии, психотерапии, мед</w:t>
      </w:r>
      <w:r w:rsidRPr="00D017B6">
        <w:rPr>
          <w:kern w:val="36"/>
          <w:szCs w:val="28"/>
        </w:rPr>
        <w:t>ицинской</w:t>
      </w:r>
      <w:r w:rsidRPr="00D017B6">
        <w:rPr>
          <w:kern w:val="36"/>
          <w:szCs w:val="28"/>
          <w:lang w:val="uk-UA"/>
        </w:rPr>
        <w:t xml:space="preserve"> психологии. – 27-28 мая 1999 г., Харьков. – С. 72-78.</w:t>
      </w:r>
      <w:bookmarkEnd w:id="12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21" w:name="_Ref177148981"/>
      <w:r w:rsidRPr="00D017B6">
        <w:rPr>
          <w:kern w:val="36"/>
          <w:szCs w:val="28"/>
          <w:lang w:val="uk-UA"/>
        </w:rPr>
        <w:lastRenderedPageBreak/>
        <w:t>Марута Н.</w:t>
      </w:r>
      <w:r>
        <w:rPr>
          <w:kern w:val="36"/>
          <w:szCs w:val="28"/>
          <w:lang w:val="uk-UA"/>
        </w:rPr>
        <w:t xml:space="preserve"> О.</w:t>
      </w:r>
      <w:r w:rsidRPr="00D017B6">
        <w:rPr>
          <w:kern w:val="36"/>
          <w:szCs w:val="28"/>
          <w:lang w:val="uk-UA"/>
        </w:rPr>
        <w:t xml:space="preserve"> Застосування клімадинону в комплексному лікуванні змішаних тривожно-депресивних розладів у жінок у клімактеричний період </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Марута, І.</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Явдак // Український вісник психоневрології. – 2003. – Т. 11, № 2(35). - С. 49-52.</w:t>
      </w:r>
      <w:bookmarkEnd w:id="12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22" w:name="_Ref177148979"/>
      <w:r w:rsidRPr="00D017B6">
        <w:rPr>
          <w:kern w:val="36"/>
          <w:szCs w:val="28"/>
          <w:lang w:val="uk-UA"/>
        </w:rPr>
        <w:t>Марута Н.</w:t>
      </w:r>
      <w:r>
        <w:rPr>
          <w:kern w:val="36"/>
          <w:szCs w:val="28"/>
          <w:lang w:val="uk-UA"/>
        </w:rPr>
        <w:t xml:space="preserve"> </w:t>
      </w:r>
      <w:r w:rsidRPr="00D017B6">
        <w:rPr>
          <w:kern w:val="36"/>
          <w:szCs w:val="28"/>
          <w:lang w:val="uk-UA"/>
        </w:rPr>
        <w:t xml:space="preserve">О. Золофт: нові можливості використання </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Марута // Український вісник психоневрології. – 1999. – Т. 7, № 3(21). - С. 120-122.</w:t>
      </w:r>
      <w:bookmarkEnd w:id="12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23" w:name="_Ref177134333"/>
      <w:r w:rsidRPr="00D017B6">
        <w:rPr>
          <w:kern w:val="36"/>
          <w:szCs w:val="28"/>
          <w:lang w:val="uk-UA"/>
        </w:rPr>
        <w:t>Марута Н.</w:t>
      </w:r>
      <w:r>
        <w:rPr>
          <w:kern w:val="36"/>
          <w:szCs w:val="28"/>
          <w:lang w:val="uk-UA"/>
        </w:rPr>
        <w:t xml:space="preserve"> </w:t>
      </w:r>
      <w:r w:rsidRPr="00D017B6">
        <w:rPr>
          <w:kern w:val="36"/>
          <w:szCs w:val="28"/>
          <w:lang w:val="uk-UA"/>
        </w:rPr>
        <w:t xml:space="preserve">О. Концепція формування невротичних депресій у сучасному соціумі </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Марута, І.</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Явдак, Г.</w:t>
      </w:r>
      <w:r>
        <w:rPr>
          <w:kern w:val="36"/>
          <w:szCs w:val="28"/>
          <w:lang w:val="uk-UA"/>
        </w:rPr>
        <w:t xml:space="preserve"> </w:t>
      </w:r>
      <w:r w:rsidRPr="00D017B6">
        <w:rPr>
          <w:kern w:val="36"/>
          <w:szCs w:val="28"/>
          <w:lang w:val="uk-UA"/>
        </w:rPr>
        <w:t>Ю.</w:t>
      </w:r>
      <w:r>
        <w:rPr>
          <w:kern w:val="36"/>
          <w:szCs w:val="28"/>
          <w:lang w:val="uk-UA"/>
        </w:rPr>
        <w:t xml:space="preserve"> </w:t>
      </w:r>
      <w:r w:rsidRPr="00D017B6">
        <w:rPr>
          <w:kern w:val="36"/>
          <w:szCs w:val="28"/>
          <w:lang w:val="uk-UA"/>
        </w:rPr>
        <w:t>Каленська, С.</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 xml:space="preserve">Альохіна // </w:t>
      </w:r>
      <w:r w:rsidRPr="00D017B6">
        <w:rPr>
          <w:kern w:val="36"/>
          <w:szCs w:val="28"/>
        </w:rPr>
        <w:t>Архив психиатрии. – 2003. - № 1(</w:t>
      </w:r>
      <w:r w:rsidRPr="00D017B6">
        <w:rPr>
          <w:kern w:val="36"/>
          <w:szCs w:val="28"/>
          <w:lang w:val="uk-UA"/>
        </w:rPr>
        <w:t>3</w:t>
      </w:r>
      <w:r w:rsidRPr="00D017B6">
        <w:rPr>
          <w:kern w:val="36"/>
          <w:szCs w:val="28"/>
        </w:rPr>
        <w:t xml:space="preserve">2). - С. </w:t>
      </w:r>
      <w:r w:rsidRPr="00D017B6">
        <w:rPr>
          <w:kern w:val="36"/>
          <w:szCs w:val="28"/>
          <w:lang w:val="uk-UA"/>
        </w:rPr>
        <w:t>17-20.</w:t>
      </w:r>
      <w:bookmarkEnd w:id="123"/>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24" w:name="_Ref177222775"/>
      <w:r w:rsidRPr="00D017B6">
        <w:rPr>
          <w:kern w:val="36"/>
          <w:szCs w:val="28"/>
          <w:lang w:val="uk-UA"/>
        </w:rPr>
        <w:t>Марценковский И.</w:t>
      </w:r>
      <w:r>
        <w:rPr>
          <w:kern w:val="36"/>
          <w:szCs w:val="28"/>
          <w:lang w:val="uk-UA"/>
        </w:rPr>
        <w:t xml:space="preserve"> </w:t>
      </w:r>
      <w:r w:rsidRPr="00D017B6">
        <w:rPr>
          <w:kern w:val="36"/>
          <w:szCs w:val="28"/>
          <w:lang w:val="uk-UA"/>
        </w:rPr>
        <w:t xml:space="preserve">А. Опыт применения ципрамила при амбулаторном лечении больных с большим депрессивным эпизодом </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Марценковский, Я.</w:t>
      </w:r>
      <w:r>
        <w:rPr>
          <w:kern w:val="36"/>
          <w:szCs w:val="28"/>
          <w:lang w:val="uk-UA"/>
        </w:rPr>
        <w:t xml:space="preserve"> </w:t>
      </w:r>
      <w:r w:rsidRPr="00D017B6">
        <w:rPr>
          <w:kern w:val="36"/>
          <w:szCs w:val="28"/>
          <w:lang w:val="uk-UA"/>
        </w:rPr>
        <w:t>Б.</w:t>
      </w:r>
      <w:r>
        <w:rPr>
          <w:kern w:val="36"/>
          <w:szCs w:val="28"/>
          <w:lang w:val="uk-UA"/>
        </w:rPr>
        <w:t xml:space="preserve"> </w:t>
      </w:r>
      <w:r w:rsidRPr="00D017B6">
        <w:rPr>
          <w:kern w:val="36"/>
          <w:szCs w:val="28"/>
          <w:lang w:val="uk-UA"/>
        </w:rPr>
        <w:t>Бикшаева, Ю.</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 xml:space="preserve">Блажевич </w:t>
      </w:r>
      <w:r w:rsidRPr="003551C9">
        <w:rPr>
          <w:kern w:val="36"/>
          <w:szCs w:val="28"/>
        </w:rPr>
        <w:t>[</w:t>
      </w:r>
      <w:r w:rsidRPr="00D017B6">
        <w:rPr>
          <w:kern w:val="36"/>
          <w:szCs w:val="28"/>
          <w:lang w:val="uk-UA"/>
        </w:rPr>
        <w:t>и др.</w:t>
      </w:r>
      <w:r w:rsidRPr="003551C9">
        <w:rPr>
          <w:kern w:val="36"/>
          <w:szCs w:val="28"/>
        </w:rPr>
        <w:t xml:space="preserve">] </w:t>
      </w:r>
      <w:r w:rsidRPr="00D017B6">
        <w:rPr>
          <w:kern w:val="36"/>
          <w:szCs w:val="28"/>
          <w:lang w:val="uk-UA"/>
        </w:rPr>
        <w:t>// Український медичний часопис. – 2002. - № 4/30, вып. 7-8. - С. 111-116.</w:t>
      </w:r>
      <w:bookmarkEnd w:id="124"/>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25" w:name="_Ref177222813"/>
      <w:r w:rsidRPr="00D017B6">
        <w:rPr>
          <w:kern w:val="36"/>
          <w:szCs w:val="28"/>
          <w:lang w:val="uk-UA"/>
        </w:rPr>
        <w:t>Марценковський І.</w:t>
      </w:r>
      <w:r w:rsidRPr="003551C9">
        <w:rPr>
          <w:kern w:val="36"/>
          <w:szCs w:val="28"/>
          <w:lang w:val="uk-UA"/>
        </w:rPr>
        <w:t xml:space="preserve"> </w:t>
      </w:r>
      <w:r>
        <w:rPr>
          <w:kern w:val="36"/>
          <w:szCs w:val="28"/>
          <w:lang w:val="uk-UA"/>
        </w:rPr>
        <w:t>А.</w:t>
      </w:r>
      <w:r w:rsidRPr="00D017B6">
        <w:rPr>
          <w:kern w:val="36"/>
          <w:szCs w:val="28"/>
          <w:lang w:val="uk-UA"/>
        </w:rPr>
        <w:t xml:space="preserve"> Особливості діагностики та лікування депресивни</w:t>
      </w:r>
      <w:r>
        <w:rPr>
          <w:kern w:val="36"/>
          <w:szCs w:val="28"/>
          <w:lang w:val="uk-UA"/>
        </w:rPr>
        <w:t>х розладів у дітей та підлітків /</w:t>
      </w:r>
      <w:r w:rsidRPr="003551C9">
        <w:rPr>
          <w:kern w:val="36"/>
          <w:szCs w:val="28"/>
          <w:lang w:val="uk-UA"/>
        </w:rPr>
        <w:t xml:space="preserve"> </w:t>
      </w:r>
      <w:r w:rsidRPr="00D017B6">
        <w:rPr>
          <w:kern w:val="36"/>
          <w:szCs w:val="28"/>
          <w:lang w:val="uk-UA"/>
        </w:rPr>
        <w:t>І.</w:t>
      </w:r>
      <w:r w:rsidRPr="003551C9">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Марценковський, Я.</w:t>
      </w:r>
      <w:r w:rsidRPr="003551C9">
        <w:rPr>
          <w:kern w:val="36"/>
          <w:szCs w:val="28"/>
          <w:lang w:val="uk-UA"/>
        </w:rPr>
        <w:t xml:space="preserve"> </w:t>
      </w:r>
      <w:r w:rsidRPr="00D017B6">
        <w:rPr>
          <w:kern w:val="36"/>
          <w:szCs w:val="28"/>
          <w:lang w:val="uk-UA"/>
        </w:rPr>
        <w:t>Б.</w:t>
      </w:r>
      <w:r>
        <w:rPr>
          <w:kern w:val="36"/>
          <w:szCs w:val="28"/>
          <w:lang w:val="uk-UA"/>
        </w:rPr>
        <w:t xml:space="preserve"> </w:t>
      </w:r>
      <w:r w:rsidRPr="00D017B6">
        <w:rPr>
          <w:kern w:val="36"/>
          <w:szCs w:val="28"/>
          <w:lang w:val="uk-UA"/>
        </w:rPr>
        <w:t>Бікшаєва, Л.</w:t>
      </w:r>
      <w:r w:rsidRPr="003551C9">
        <w:rPr>
          <w:kern w:val="36"/>
          <w:szCs w:val="28"/>
          <w:lang w:val="uk-UA"/>
        </w:rPr>
        <w:t xml:space="preserve"> </w:t>
      </w:r>
      <w:r w:rsidRPr="00D017B6">
        <w:rPr>
          <w:kern w:val="36"/>
          <w:szCs w:val="28"/>
          <w:lang w:val="uk-UA"/>
        </w:rPr>
        <w:t>Р.</w:t>
      </w:r>
      <w:r>
        <w:rPr>
          <w:kern w:val="36"/>
          <w:szCs w:val="28"/>
          <w:lang w:val="uk-UA"/>
        </w:rPr>
        <w:t xml:space="preserve"> </w:t>
      </w:r>
      <w:r w:rsidRPr="00D017B6">
        <w:rPr>
          <w:kern w:val="36"/>
          <w:szCs w:val="28"/>
          <w:lang w:val="uk-UA"/>
        </w:rPr>
        <w:t xml:space="preserve">Бутенко </w:t>
      </w:r>
      <w:r w:rsidRPr="003551C9">
        <w:rPr>
          <w:kern w:val="36"/>
          <w:szCs w:val="28"/>
          <w:lang w:val="uk-UA"/>
        </w:rPr>
        <w:t>[</w:t>
      </w:r>
      <w:r w:rsidRPr="00D017B6">
        <w:rPr>
          <w:kern w:val="36"/>
          <w:szCs w:val="28"/>
          <w:lang w:val="uk-UA"/>
        </w:rPr>
        <w:t>та ін.</w:t>
      </w:r>
      <w:r w:rsidRPr="003551C9">
        <w:rPr>
          <w:kern w:val="36"/>
          <w:szCs w:val="28"/>
          <w:lang w:val="uk-UA"/>
        </w:rPr>
        <w:t xml:space="preserve">] </w:t>
      </w:r>
      <w:r w:rsidRPr="00D017B6">
        <w:rPr>
          <w:kern w:val="36"/>
          <w:szCs w:val="28"/>
          <w:lang w:val="uk-UA"/>
        </w:rPr>
        <w:t>// Архив психиатрии. – 2003. - № 1(32). - С. 109-118.</w:t>
      </w:r>
      <w:bookmarkEnd w:id="12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26" w:name="_Ref177136686"/>
      <w:r w:rsidRPr="00D017B6">
        <w:rPr>
          <w:kern w:val="36"/>
          <w:szCs w:val="28"/>
        </w:rPr>
        <w:t>Медер Й., Ванек Й. Диагностические и терапевтические проблемы у пац</w:t>
      </w:r>
      <w:r w:rsidRPr="00D017B6">
        <w:rPr>
          <w:kern w:val="36"/>
          <w:szCs w:val="28"/>
        </w:rPr>
        <w:t>и</w:t>
      </w:r>
      <w:r w:rsidRPr="00D017B6">
        <w:rPr>
          <w:kern w:val="36"/>
          <w:szCs w:val="28"/>
        </w:rPr>
        <w:t>ентов с коморбидными расстройствами</w:t>
      </w:r>
      <w:r>
        <w:rPr>
          <w:kern w:val="36"/>
          <w:szCs w:val="28"/>
        </w:rPr>
        <w:t xml:space="preserve"> /</w:t>
      </w:r>
      <w:r w:rsidRPr="00D017B6">
        <w:rPr>
          <w:kern w:val="36"/>
          <w:szCs w:val="28"/>
        </w:rPr>
        <w:t xml:space="preserve"> Й.</w:t>
      </w:r>
      <w:r>
        <w:rPr>
          <w:kern w:val="36"/>
          <w:szCs w:val="28"/>
        </w:rPr>
        <w:t xml:space="preserve"> </w:t>
      </w:r>
      <w:r w:rsidRPr="00D017B6">
        <w:rPr>
          <w:kern w:val="36"/>
          <w:szCs w:val="28"/>
        </w:rPr>
        <w:t>Медер, Й.</w:t>
      </w:r>
      <w:r>
        <w:rPr>
          <w:kern w:val="36"/>
          <w:szCs w:val="28"/>
        </w:rPr>
        <w:t xml:space="preserve"> </w:t>
      </w:r>
      <w:r w:rsidRPr="00D017B6">
        <w:rPr>
          <w:kern w:val="36"/>
          <w:szCs w:val="28"/>
        </w:rPr>
        <w:t xml:space="preserve">Ванек // </w:t>
      </w:r>
      <w:proofErr w:type="gramStart"/>
      <w:r w:rsidRPr="00D017B6">
        <w:rPr>
          <w:kern w:val="36"/>
          <w:szCs w:val="28"/>
          <w:lang w:val="uk-UA"/>
        </w:rPr>
        <w:t>Арх</w:t>
      </w:r>
      <w:proofErr w:type="gramEnd"/>
      <w:r w:rsidRPr="00D017B6">
        <w:rPr>
          <w:kern w:val="36"/>
          <w:szCs w:val="28"/>
          <w:lang w:val="uk-UA"/>
        </w:rPr>
        <w:t>ів психіатрії. – 2004. - Т. 10, № 2(37). - С</w:t>
      </w:r>
      <w:r w:rsidRPr="00D017B6">
        <w:rPr>
          <w:kern w:val="36"/>
          <w:szCs w:val="28"/>
        </w:rPr>
        <w:t>. 121-125.</w:t>
      </w:r>
      <w:bookmarkEnd w:id="12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27" w:name="_Ref177142329"/>
      <w:r w:rsidRPr="00D017B6">
        <w:rPr>
          <w:kern w:val="36"/>
          <w:szCs w:val="28"/>
          <w:lang w:val="uk-UA"/>
        </w:rPr>
        <w:t>Мельчихин С.</w:t>
      </w:r>
      <w:r>
        <w:rPr>
          <w:kern w:val="36"/>
          <w:szCs w:val="28"/>
          <w:lang w:val="uk-UA"/>
        </w:rPr>
        <w:t xml:space="preserve"> И.</w:t>
      </w:r>
      <w:r w:rsidRPr="00D017B6">
        <w:rPr>
          <w:kern w:val="36"/>
          <w:szCs w:val="28"/>
          <w:lang w:val="uk-UA"/>
        </w:rPr>
        <w:t xml:space="preserve"> Суицидальные тенденции в структуре депрессивных расстройств у женщин, больных алкоголизмом, в ситуации одиночества </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Мельчихин, Л.</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lang w:val="uk-UA"/>
        </w:rPr>
        <w:t>Шайдукова // Психическое здоровье и безопасность в обществе. Научные материалы первого нац. конгресса по соц. психиатрии. Москва, 2-3 декабря 2004. – М.: ГЕОС, 2004. - С. 82-83.</w:t>
      </w:r>
      <w:bookmarkEnd w:id="12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28" w:name="_Ref177150765"/>
      <w:r w:rsidRPr="00D017B6">
        <w:rPr>
          <w:kern w:val="36"/>
          <w:szCs w:val="28"/>
        </w:rPr>
        <w:t>Минко А.</w:t>
      </w:r>
      <w:r>
        <w:rPr>
          <w:kern w:val="36"/>
          <w:szCs w:val="28"/>
        </w:rPr>
        <w:t xml:space="preserve"> И.</w:t>
      </w:r>
      <w:r w:rsidRPr="00D017B6">
        <w:rPr>
          <w:kern w:val="36"/>
          <w:szCs w:val="28"/>
        </w:rPr>
        <w:t xml:space="preserve"> Аффективные расстройства при зависимости от психоактивных веществ</w:t>
      </w:r>
      <w:r>
        <w:rPr>
          <w:kern w:val="36"/>
          <w:szCs w:val="28"/>
        </w:rPr>
        <w:t xml:space="preserve"> /</w:t>
      </w:r>
      <w:r w:rsidRPr="00D017B6">
        <w:rPr>
          <w:kern w:val="36"/>
          <w:szCs w:val="28"/>
        </w:rPr>
        <w:t xml:space="preserve"> А.</w:t>
      </w:r>
      <w:r>
        <w:rPr>
          <w:kern w:val="36"/>
          <w:szCs w:val="28"/>
        </w:rPr>
        <w:t xml:space="preserve"> </w:t>
      </w:r>
      <w:r w:rsidRPr="00D017B6">
        <w:rPr>
          <w:kern w:val="36"/>
          <w:szCs w:val="28"/>
        </w:rPr>
        <w:t>И.</w:t>
      </w:r>
      <w:r>
        <w:rPr>
          <w:kern w:val="36"/>
          <w:szCs w:val="28"/>
        </w:rPr>
        <w:t xml:space="preserve"> </w:t>
      </w:r>
      <w:r w:rsidRPr="00D017B6">
        <w:rPr>
          <w:kern w:val="36"/>
          <w:szCs w:val="28"/>
        </w:rPr>
        <w:t>Минко, И.</w:t>
      </w:r>
      <w:r>
        <w:rPr>
          <w:kern w:val="36"/>
          <w:szCs w:val="28"/>
        </w:rPr>
        <w:t xml:space="preserve"> </w:t>
      </w:r>
      <w:r w:rsidRPr="00D017B6">
        <w:rPr>
          <w:kern w:val="36"/>
          <w:szCs w:val="28"/>
        </w:rPr>
        <w:t>В.</w:t>
      </w:r>
      <w:r>
        <w:rPr>
          <w:kern w:val="36"/>
          <w:szCs w:val="28"/>
        </w:rPr>
        <w:t xml:space="preserve"> </w:t>
      </w:r>
      <w:r w:rsidRPr="00D017B6">
        <w:rPr>
          <w:kern w:val="36"/>
          <w:szCs w:val="28"/>
        </w:rPr>
        <w:t>Линский // Международный медицинский журнал. – 2003. - № 3. - С. 28-31.</w:t>
      </w:r>
      <w:bookmarkEnd w:id="128"/>
    </w:p>
    <w:p w:rsidR="00BA61BC" w:rsidRDefault="00BA61BC" w:rsidP="00D02829">
      <w:pPr>
        <w:numPr>
          <w:ilvl w:val="0"/>
          <w:numId w:val="61"/>
        </w:numPr>
        <w:suppressAutoHyphens w:val="0"/>
        <w:spacing w:before="60" w:after="60" w:line="360" w:lineRule="auto"/>
        <w:ind w:right="-170"/>
        <w:jc w:val="both"/>
        <w:rPr>
          <w:kern w:val="36"/>
          <w:szCs w:val="28"/>
        </w:rPr>
      </w:pPr>
      <w:bookmarkStart w:id="129" w:name="_Ref177150769"/>
      <w:r w:rsidRPr="00D017B6">
        <w:rPr>
          <w:kern w:val="36"/>
          <w:szCs w:val="28"/>
        </w:rPr>
        <w:t>Минко А.</w:t>
      </w:r>
      <w:r>
        <w:rPr>
          <w:kern w:val="36"/>
          <w:szCs w:val="28"/>
        </w:rPr>
        <w:t xml:space="preserve"> И.</w:t>
      </w:r>
      <w:r w:rsidRPr="00D017B6">
        <w:rPr>
          <w:kern w:val="36"/>
          <w:szCs w:val="28"/>
        </w:rPr>
        <w:t xml:space="preserve"> Современные взгляды на лечение аффективных расстрой</w:t>
      </w:r>
      <w:proofErr w:type="gramStart"/>
      <w:r w:rsidRPr="00D017B6">
        <w:rPr>
          <w:kern w:val="36"/>
          <w:szCs w:val="28"/>
        </w:rPr>
        <w:t>ств в кл</w:t>
      </w:r>
      <w:proofErr w:type="gramEnd"/>
      <w:r w:rsidRPr="00D017B6">
        <w:rPr>
          <w:kern w:val="36"/>
          <w:szCs w:val="28"/>
        </w:rPr>
        <w:t xml:space="preserve">инике зависимости от психоактивных веществ (обзор) </w:t>
      </w:r>
      <w:r>
        <w:rPr>
          <w:kern w:val="36"/>
          <w:szCs w:val="28"/>
        </w:rPr>
        <w:t xml:space="preserve">/ </w:t>
      </w:r>
      <w:r w:rsidRPr="00D017B6">
        <w:rPr>
          <w:kern w:val="36"/>
          <w:szCs w:val="28"/>
        </w:rPr>
        <w:t>А.</w:t>
      </w:r>
      <w:r>
        <w:rPr>
          <w:kern w:val="36"/>
          <w:szCs w:val="28"/>
        </w:rPr>
        <w:t xml:space="preserve"> И. </w:t>
      </w:r>
      <w:r w:rsidRPr="00D017B6">
        <w:rPr>
          <w:kern w:val="36"/>
          <w:szCs w:val="28"/>
        </w:rPr>
        <w:t>Минко</w:t>
      </w:r>
      <w:r>
        <w:rPr>
          <w:kern w:val="36"/>
          <w:szCs w:val="28"/>
        </w:rPr>
        <w:t>,</w:t>
      </w:r>
      <w:r w:rsidRPr="00D017B6">
        <w:rPr>
          <w:kern w:val="36"/>
          <w:szCs w:val="28"/>
        </w:rPr>
        <w:t xml:space="preserve"> И.</w:t>
      </w:r>
      <w:r>
        <w:rPr>
          <w:kern w:val="36"/>
          <w:szCs w:val="28"/>
        </w:rPr>
        <w:t xml:space="preserve"> </w:t>
      </w:r>
      <w:r w:rsidRPr="00D017B6">
        <w:rPr>
          <w:kern w:val="36"/>
          <w:szCs w:val="28"/>
        </w:rPr>
        <w:t>В.</w:t>
      </w:r>
      <w:r>
        <w:rPr>
          <w:kern w:val="36"/>
          <w:szCs w:val="28"/>
        </w:rPr>
        <w:t xml:space="preserve"> </w:t>
      </w:r>
      <w:r w:rsidRPr="00D017B6">
        <w:rPr>
          <w:kern w:val="36"/>
          <w:szCs w:val="28"/>
        </w:rPr>
        <w:t>Линский, Л.</w:t>
      </w:r>
      <w:r w:rsidRPr="003551C9">
        <w:rPr>
          <w:kern w:val="36"/>
          <w:szCs w:val="28"/>
        </w:rPr>
        <w:t xml:space="preserve"> </w:t>
      </w:r>
      <w:r w:rsidRPr="00D017B6">
        <w:rPr>
          <w:kern w:val="36"/>
          <w:szCs w:val="28"/>
        </w:rPr>
        <w:t>В.</w:t>
      </w:r>
      <w:r>
        <w:rPr>
          <w:kern w:val="36"/>
          <w:szCs w:val="28"/>
        </w:rPr>
        <w:t xml:space="preserve"> </w:t>
      </w:r>
      <w:r w:rsidRPr="00D017B6">
        <w:rPr>
          <w:kern w:val="36"/>
          <w:szCs w:val="28"/>
        </w:rPr>
        <w:t xml:space="preserve">Суслова </w:t>
      </w:r>
      <w:r w:rsidRPr="003551C9">
        <w:rPr>
          <w:kern w:val="36"/>
          <w:szCs w:val="28"/>
        </w:rPr>
        <w:t>[</w:t>
      </w:r>
      <w:r w:rsidRPr="00D017B6">
        <w:rPr>
          <w:kern w:val="36"/>
          <w:szCs w:val="28"/>
        </w:rPr>
        <w:t>и др.</w:t>
      </w:r>
      <w:r w:rsidRPr="003551C9">
        <w:rPr>
          <w:kern w:val="36"/>
          <w:szCs w:val="28"/>
        </w:rPr>
        <w:t>]</w:t>
      </w:r>
      <w:r>
        <w:rPr>
          <w:kern w:val="36"/>
          <w:szCs w:val="28"/>
        </w:rPr>
        <w:t xml:space="preserve"> </w:t>
      </w:r>
      <w:r w:rsidRPr="00D017B6">
        <w:rPr>
          <w:kern w:val="36"/>
          <w:szCs w:val="28"/>
        </w:rPr>
        <w:t>// Архив психиатрии. – 2003. - № 1(</w:t>
      </w:r>
      <w:r w:rsidRPr="00D017B6">
        <w:rPr>
          <w:kern w:val="36"/>
          <w:szCs w:val="28"/>
          <w:lang w:val="uk-UA"/>
        </w:rPr>
        <w:t>3</w:t>
      </w:r>
      <w:r w:rsidRPr="00D017B6">
        <w:rPr>
          <w:kern w:val="36"/>
          <w:szCs w:val="28"/>
        </w:rPr>
        <w:t>2). - С. 96-97.</w:t>
      </w:r>
      <w:bookmarkEnd w:id="129"/>
    </w:p>
    <w:p w:rsidR="00BA61BC" w:rsidRDefault="00BA61BC" w:rsidP="00D02829">
      <w:pPr>
        <w:numPr>
          <w:ilvl w:val="0"/>
          <w:numId w:val="61"/>
        </w:numPr>
        <w:suppressAutoHyphens w:val="0"/>
        <w:spacing w:before="60" w:after="60" w:line="360" w:lineRule="auto"/>
        <w:ind w:right="-170"/>
        <w:jc w:val="both"/>
        <w:rPr>
          <w:kern w:val="36"/>
          <w:szCs w:val="28"/>
        </w:rPr>
      </w:pPr>
      <w:bookmarkStart w:id="130" w:name="_Ref177134437"/>
      <w:r w:rsidRPr="00D017B6">
        <w:rPr>
          <w:rStyle w:val="affe"/>
          <w:i w:val="0"/>
          <w:iCs w:val="0"/>
          <w:kern w:val="36"/>
          <w:szCs w:val="28"/>
        </w:rPr>
        <w:t>Михайлов Б.</w:t>
      </w:r>
      <w:r>
        <w:rPr>
          <w:rStyle w:val="affe"/>
          <w:i w:val="0"/>
          <w:iCs w:val="0"/>
          <w:kern w:val="36"/>
          <w:szCs w:val="28"/>
        </w:rPr>
        <w:t xml:space="preserve"> </w:t>
      </w:r>
      <w:r w:rsidRPr="00D017B6">
        <w:rPr>
          <w:rStyle w:val="affe"/>
          <w:i w:val="0"/>
          <w:iCs w:val="0"/>
          <w:kern w:val="36"/>
          <w:szCs w:val="28"/>
        </w:rPr>
        <w:t>В.</w:t>
      </w:r>
      <w:r w:rsidRPr="00D017B6">
        <w:rPr>
          <w:kern w:val="36"/>
          <w:szCs w:val="28"/>
        </w:rPr>
        <w:t xml:space="preserve"> Актуальные проблемы нейронаук в У</w:t>
      </w:r>
      <w:r w:rsidRPr="00D017B6">
        <w:rPr>
          <w:kern w:val="36"/>
          <w:szCs w:val="28"/>
        </w:rPr>
        <w:t>к</w:t>
      </w:r>
      <w:r w:rsidRPr="00D017B6">
        <w:rPr>
          <w:kern w:val="36"/>
          <w:szCs w:val="28"/>
        </w:rPr>
        <w:t xml:space="preserve">раине </w:t>
      </w:r>
      <w:r>
        <w:rPr>
          <w:kern w:val="36"/>
          <w:szCs w:val="28"/>
        </w:rPr>
        <w:t xml:space="preserve">/ </w:t>
      </w:r>
      <w:r w:rsidRPr="00D017B6">
        <w:rPr>
          <w:rStyle w:val="affe"/>
          <w:i w:val="0"/>
          <w:iCs w:val="0"/>
          <w:kern w:val="36"/>
          <w:szCs w:val="28"/>
        </w:rPr>
        <w:t>Б.</w:t>
      </w:r>
      <w:r>
        <w:rPr>
          <w:rStyle w:val="affe"/>
          <w:i w:val="0"/>
          <w:iCs w:val="0"/>
          <w:kern w:val="36"/>
          <w:szCs w:val="28"/>
        </w:rPr>
        <w:t xml:space="preserve"> </w:t>
      </w:r>
      <w:r w:rsidRPr="00D017B6">
        <w:rPr>
          <w:rStyle w:val="affe"/>
          <w:i w:val="0"/>
          <w:iCs w:val="0"/>
          <w:kern w:val="36"/>
          <w:szCs w:val="28"/>
        </w:rPr>
        <w:t>В.</w:t>
      </w:r>
      <w:r>
        <w:rPr>
          <w:rStyle w:val="affe"/>
          <w:i w:val="0"/>
          <w:iCs w:val="0"/>
          <w:kern w:val="36"/>
          <w:szCs w:val="28"/>
        </w:rPr>
        <w:t xml:space="preserve"> </w:t>
      </w:r>
      <w:r w:rsidRPr="00D017B6">
        <w:rPr>
          <w:rStyle w:val="affe"/>
          <w:i w:val="0"/>
          <w:iCs w:val="0"/>
          <w:kern w:val="36"/>
          <w:szCs w:val="28"/>
        </w:rPr>
        <w:t>Михайлов, А.</w:t>
      </w:r>
      <w:r>
        <w:rPr>
          <w:rStyle w:val="affe"/>
          <w:i w:val="0"/>
          <w:iCs w:val="0"/>
          <w:kern w:val="36"/>
          <w:szCs w:val="28"/>
        </w:rPr>
        <w:t xml:space="preserve"> </w:t>
      </w:r>
      <w:r w:rsidRPr="00D017B6">
        <w:rPr>
          <w:rStyle w:val="affe"/>
          <w:i w:val="0"/>
          <w:iCs w:val="0"/>
          <w:kern w:val="36"/>
          <w:szCs w:val="28"/>
        </w:rPr>
        <w:t>И.</w:t>
      </w:r>
      <w:r>
        <w:rPr>
          <w:rStyle w:val="affe"/>
          <w:i w:val="0"/>
          <w:iCs w:val="0"/>
          <w:kern w:val="36"/>
          <w:szCs w:val="28"/>
        </w:rPr>
        <w:t xml:space="preserve"> </w:t>
      </w:r>
      <w:r w:rsidRPr="00D017B6">
        <w:rPr>
          <w:rStyle w:val="affe"/>
          <w:i w:val="0"/>
          <w:iCs w:val="0"/>
          <w:kern w:val="36"/>
          <w:szCs w:val="28"/>
        </w:rPr>
        <w:t>Сердюк, В.</w:t>
      </w:r>
      <w:r>
        <w:rPr>
          <w:rStyle w:val="affe"/>
          <w:i w:val="0"/>
          <w:iCs w:val="0"/>
          <w:kern w:val="36"/>
          <w:szCs w:val="28"/>
        </w:rPr>
        <w:t xml:space="preserve"> </w:t>
      </w:r>
      <w:r w:rsidRPr="00D017B6">
        <w:rPr>
          <w:rStyle w:val="affe"/>
          <w:i w:val="0"/>
          <w:iCs w:val="0"/>
          <w:kern w:val="36"/>
          <w:szCs w:val="28"/>
        </w:rPr>
        <w:t>В.</w:t>
      </w:r>
      <w:r>
        <w:rPr>
          <w:rStyle w:val="affe"/>
          <w:i w:val="0"/>
          <w:iCs w:val="0"/>
          <w:kern w:val="36"/>
          <w:szCs w:val="28"/>
        </w:rPr>
        <w:t xml:space="preserve"> </w:t>
      </w:r>
      <w:r w:rsidRPr="00D017B6">
        <w:rPr>
          <w:rStyle w:val="affe"/>
          <w:i w:val="0"/>
          <w:iCs w:val="0"/>
          <w:kern w:val="36"/>
          <w:szCs w:val="28"/>
        </w:rPr>
        <w:t xml:space="preserve">Чугунов </w:t>
      </w:r>
      <w:r w:rsidRPr="00D017B6">
        <w:rPr>
          <w:kern w:val="36"/>
          <w:szCs w:val="28"/>
        </w:rPr>
        <w:t xml:space="preserve">// </w:t>
      </w:r>
      <w:proofErr w:type="gramStart"/>
      <w:r w:rsidRPr="00D017B6">
        <w:rPr>
          <w:kern w:val="36"/>
          <w:szCs w:val="28"/>
          <w:lang w:val="uk-UA"/>
        </w:rPr>
        <w:t>В</w:t>
      </w:r>
      <w:proofErr w:type="gramEnd"/>
      <w:r w:rsidRPr="00D017B6">
        <w:rPr>
          <w:kern w:val="36"/>
          <w:szCs w:val="28"/>
          <w:lang w:val="uk-UA"/>
        </w:rPr>
        <w:t>існик</w:t>
      </w:r>
      <w:r w:rsidRPr="00D017B6">
        <w:rPr>
          <w:kern w:val="36"/>
          <w:szCs w:val="28"/>
        </w:rPr>
        <w:t xml:space="preserve"> </w:t>
      </w:r>
      <w:r w:rsidRPr="00D017B6">
        <w:rPr>
          <w:kern w:val="36"/>
          <w:szCs w:val="28"/>
          <w:lang w:val="uk-UA"/>
        </w:rPr>
        <w:t>психічного</w:t>
      </w:r>
      <w:r w:rsidRPr="00D017B6">
        <w:rPr>
          <w:kern w:val="36"/>
          <w:szCs w:val="28"/>
        </w:rPr>
        <w:t xml:space="preserve"> </w:t>
      </w:r>
      <w:r w:rsidRPr="00D017B6">
        <w:rPr>
          <w:kern w:val="36"/>
          <w:szCs w:val="28"/>
          <w:lang w:val="uk-UA"/>
        </w:rPr>
        <w:t>здоров’я</w:t>
      </w:r>
      <w:r w:rsidRPr="00D017B6">
        <w:rPr>
          <w:kern w:val="36"/>
          <w:szCs w:val="28"/>
        </w:rPr>
        <w:t>. — 1999. — № 4. — С. 5–6.</w:t>
      </w:r>
      <w:bookmarkEnd w:id="130"/>
    </w:p>
    <w:p w:rsidR="00BA61BC" w:rsidRDefault="00BA61BC" w:rsidP="00D02829">
      <w:pPr>
        <w:numPr>
          <w:ilvl w:val="0"/>
          <w:numId w:val="61"/>
        </w:numPr>
        <w:suppressAutoHyphens w:val="0"/>
        <w:spacing w:before="60" w:after="60" w:line="360" w:lineRule="auto"/>
        <w:ind w:right="-170"/>
        <w:jc w:val="both"/>
        <w:rPr>
          <w:kern w:val="36"/>
          <w:szCs w:val="28"/>
        </w:rPr>
      </w:pPr>
      <w:bookmarkStart w:id="131" w:name="_Ref177227464"/>
      <w:r w:rsidRPr="00D017B6">
        <w:rPr>
          <w:kern w:val="36"/>
          <w:szCs w:val="28"/>
        </w:rPr>
        <w:t>Михайлов Б.</w:t>
      </w:r>
      <w:r>
        <w:rPr>
          <w:kern w:val="36"/>
          <w:szCs w:val="28"/>
        </w:rPr>
        <w:t xml:space="preserve"> </w:t>
      </w:r>
      <w:r w:rsidRPr="00D017B6">
        <w:rPr>
          <w:kern w:val="36"/>
          <w:szCs w:val="28"/>
        </w:rPr>
        <w:t>В. Депрессивная симптоматика в структуре посттравматических стрессовых расстройств</w:t>
      </w:r>
      <w:r>
        <w:rPr>
          <w:kern w:val="36"/>
          <w:szCs w:val="28"/>
        </w:rPr>
        <w:t xml:space="preserve"> / </w:t>
      </w:r>
      <w:r w:rsidRPr="00D017B6">
        <w:rPr>
          <w:kern w:val="36"/>
          <w:szCs w:val="28"/>
        </w:rPr>
        <w:t>Б.</w:t>
      </w:r>
      <w:r>
        <w:rPr>
          <w:kern w:val="36"/>
          <w:szCs w:val="28"/>
        </w:rPr>
        <w:t xml:space="preserve"> </w:t>
      </w:r>
      <w:r w:rsidRPr="00D017B6">
        <w:rPr>
          <w:kern w:val="36"/>
          <w:szCs w:val="28"/>
        </w:rPr>
        <w:t>В.</w:t>
      </w:r>
      <w:r>
        <w:rPr>
          <w:kern w:val="36"/>
          <w:szCs w:val="28"/>
        </w:rPr>
        <w:t xml:space="preserve"> </w:t>
      </w:r>
      <w:r w:rsidRPr="00D017B6">
        <w:rPr>
          <w:kern w:val="36"/>
          <w:szCs w:val="28"/>
        </w:rPr>
        <w:t>Михайлов, В.</w:t>
      </w:r>
      <w:r>
        <w:rPr>
          <w:kern w:val="36"/>
          <w:szCs w:val="28"/>
        </w:rPr>
        <w:t xml:space="preserve"> </w:t>
      </w:r>
      <w:r w:rsidRPr="00D017B6">
        <w:rPr>
          <w:kern w:val="36"/>
          <w:szCs w:val="28"/>
        </w:rPr>
        <w:t>Г.</w:t>
      </w:r>
      <w:r>
        <w:rPr>
          <w:kern w:val="36"/>
          <w:szCs w:val="28"/>
        </w:rPr>
        <w:t xml:space="preserve"> </w:t>
      </w:r>
      <w:r w:rsidRPr="00D017B6">
        <w:rPr>
          <w:kern w:val="36"/>
          <w:szCs w:val="28"/>
        </w:rPr>
        <w:t>Черкасов // Архив психиатрии. – 2003. - № 1(</w:t>
      </w:r>
      <w:r w:rsidRPr="00D017B6">
        <w:rPr>
          <w:kern w:val="36"/>
          <w:szCs w:val="28"/>
          <w:lang w:val="uk-UA"/>
        </w:rPr>
        <w:t>3</w:t>
      </w:r>
      <w:r w:rsidRPr="00D017B6">
        <w:rPr>
          <w:kern w:val="36"/>
          <w:szCs w:val="28"/>
        </w:rPr>
        <w:t>2). - С. 38-40.</w:t>
      </w:r>
      <w:bookmarkEnd w:id="131"/>
    </w:p>
    <w:p w:rsidR="00BA61BC" w:rsidRDefault="00BA61BC" w:rsidP="00D02829">
      <w:pPr>
        <w:numPr>
          <w:ilvl w:val="0"/>
          <w:numId w:val="61"/>
        </w:numPr>
        <w:suppressAutoHyphens w:val="0"/>
        <w:spacing w:before="60" w:after="60" w:line="360" w:lineRule="auto"/>
        <w:ind w:right="-170"/>
        <w:jc w:val="both"/>
        <w:rPr>
          <w:kern w:val="36"/>
          <w:szCs w:val="28"/>
        </w:rPr>
      </w:pPr>
      <w:bookmarkStart w:id="132" w:name="_Ref177227167"/>
      <w:r w:rsidRPr="00D017B6">
        <w:rPr>
          <w:kern w:val="36"/>
          <w:szCs w:val="28"/>
        </w:rPr>
        <w:lastRenderedPageBreak/>
        <w:t>Михайлов Б.</w:t>
      </w:r>
      <w:r>
        <w:rPr>
          <w:kern w:val="36"/>
          <w:szCs w:val="28"/>
        </w:rPr>
        <w:t xml:space="preserve"> </w:t>
      </w:r>
      <w:r w:rsidRPr="00D017B6">
        <w:rPr>
          <w:kern w:val="36"/>
          <w:szCs w:val="28"/>
        </w:rPr>
        <w:t xml:space="preserve">В. Депрессивные состояния в структуре соматоформных расстройств </w:t>
      </w:r>
      <w:r>
        <w:rPr>
          <w:kern w:val="36"/>
          <w:szCs w:val="28"/>
        </w:rPr>
        <w:t xml:space="preserve">/ </w:t>
      </w:r>
      <w:r w:rsidRPr="00D017B6">
        <w:rPr>
          <w:kern w:val="36"/>
          <w:szCs w:val="28"/>
        </w:rPr>
        <w:t>Б.</w:t>
      </w:r>
      <w:r>
        <w:rPr>
          <w:kern w:val="36"/>
          <w:szCs w:val="28"/>
        </w:rPr>
        <w:t xml:space="preserve"> </w:t>
      </w:r>
      <w:r w:rsidRPr="00D017B6">
        <w:rPr>
          <w:kern w:val="36"/>
          <w:szCs w:val="28"/>
        </w:rPr>
        <w:t>В.</w:t>
      </w:r>
      <w:r>
        <w:rPr>
          <w:kern w:val="36"/>
          <w:szCs w:val="28"/>
        </w:rPr>
        <w:t xml:space="preserve"> </w:t>
      </w:r>
      <w:r w:rsidRPr="00D017B6">
        <w:rPr>
          <w:kern w:val="36"/>
          <w:szCs w:val="28"/>
        </w:rPr>
        <w:t>Михайлов, И.</w:t>
      </w:r>
      <w:r>
        <w:rPr>
          <w:kern w:val="36"/>
          <w:szCs w:val="28"/>
        </w:rPr>
        <w:t xml:space="preserve"> </w:t>
      </w:r>
      <w:r w:rsidRPr="00D017B6">
        <w:rPr>
          <w:kern w:val="36"/>
          <w:szCs w:val="28"/>
        </w:rPr>
        <w:t>Н.</w:t>
      </w:r>
      <w:r>
        <w:rPr>
          <w:kern w:val="36"/>
          <w:szCs w:val="28"/>
        </w:rPr>
        <w:t xml:space="preserve"> </w:t>
      </w:r>
      <w:r w:rsidRPr="00D017B6">
        <w:rPr>
          <w:kern w:val="36"/>
          <w:szCs w:val="28"/>
        </w:rPr>
        <w:t>Сарвир, А.</w:t>
      </w:r>
      <w:r>
        <w:rPr>
          <w:kern w:val="36"/>
          <w:szCs w:val="28"/>
        </w:rPr>
        <w:t xml:space="preserve"> </w:t>
      </w:r>
      <w:r w:rsidRPr="00D017B6">
        <w:rPr>
          <w:kern w:val="36"/>
          <w:szCs w:val="28"/>
        </w:rPr>
        <w:t>С.</w:t>
      </w:r>
      <w:r>
        <w:rPr>
          <w:kern w:val="36"/>
          <w:szCs w:val="28"/>
        </w:rPr>
        <w:t xml:space="preserve"> </w:t>
      </w:r>
      <w:r w:rsidRPr="00D017B6">
        <w:rPr>
          <w:kern w:val="36"/>
          <w:szCs w:val="28"/>
        </w:rPr>
        <w:t>Баженов // Архив психиатрии. – 2003. - № 1(</w:t>
      </w:r>
      <w:r w:rsidRPr="00D017B6">
        <w:rPr>
          <w:kern w:val="36"/>
          <w:szCs w:val="28"/>
          <w:lang w:val="uk-UA"/>
        </w:rPr>
        <w:t>3</w:t>
      </w:r>
      <w:r w:rsidRPr="00D017B6">
        <w:rPr>
          <w:kern w:val="36"/>
          <w:szCs w:val="28"/>
        </w:rPr>
        <w:t>2). - С. 20-23.</w:t>
      </w:r>
      <w:bookmarkEnd w:id="132"/>
    </w:p>
    <w:p w:rsidR="00BA61BC" w:rsidRPr="007C6922" w:rsidRDefault="00BA61BC" w:rsidP="00D02829">
      <w:pPr>
        <w:numPr>
          <w:ilvl w:val="0"/>
          <w:numId w:val="61"/>
        </w:numPr>
        <w:suppressAutoHyphens w:val="0"/>
        <w:spacing w:before="60" w:after="60" w:line="360" w:lineRule="auto"/>
        <w:ind w:right="-170"/>
        <w:jc w:val="both"/>
        <w:rPr>
          <w:rStyle w:val="affe"/>
          <w:i w:val="0"/>
          <w:iCs w:val="0"/>
          <w:szCs w:val="28"/>
        </w:rPr>
      </w:pPr>
      <w:bookmarkStart w:id="133" w:name="_Ref177136038"/>
      <w:r w:rsidRPr="00D017B6">
        <w:rPr>
          <w:rStyle w:val="affe"/>
          <w:i w:val="0"/>
          <w:szCs w:val="28"/>
        </w:rPr>
        <w:t>Михайлов Б.</w:t>
      </w:r>
      <w:r>
        <w:rPr>
          <w:rStyle w:val="affe"/>
          <w:i w:val="0"/>
          <w:szCs w:val="28"/>
        </w:rPr>
        <w:t xml:space="preserve"> </w:t>
      </w:r>
      <w:r w:rsidRPr="00D017B6">
        <w:rPr>
          <w:rStyle w:val="affe"/>
          <w:i w:val="0"/>
          <w:szCs w:val="28"/>
        </w:rPr>
        <w:t>В.</w:t>
      </w:r>
      <w:r w:rsidRPr="00D017B6">
        <w:rPr>
          <w:rStyle w:val="affe"/>
          <w:i w:val="0"/>
          <w:szCs w:val="28"/>
          <w:lang w:val="uk-UA"/>
        </w:rPr>
        <w:t xml:space="preserve"> </w:t>
      </w:r>
      <w:r w:rsidRPr="00D017B6">
        <w:rPr>
          <w:rStyle w:val="affe"/>
          <w:i w:val="0"/>
          <w:szCs w:val="28"/>
        </w:rPr>
        <w:t>Депрессии как междисциплинарная проблема современной медицины</w:t>
      </w:r>
      <w:r>
        <w:rPr>
          <w:rStyle w:val="affe"/>
          <w:i w:val="0"/>
          <w:szCs w:val="28"/>
        </w:rPr>
        <w:t xml:space="preserve"> /</w:t>
      </w:r>
      <w:r w:rsidRPr="00D017B6">
        <w:rPr>
          <w:rStyle w:val="affe"/>
          <w:i w:val="0"/>
          <w:szCs w:val="28"/>
        </w:rPr>
        <w:t xml:space="preserve"> Б.</w:t>
      </w:r>
      <w:r>
        <w:rPr>
          <w:rStyle w:val="affe"/>
          <w:i w:val="0"/>
          <w:szCs w:val="28"/>
        </w:rPr>
        <w:t xml:space="preserve"> </w:t>
      </w:r>
      <w:r w:rsidRPr="00D017B6">
        <w:rPr>
          <w:rStyle w:val="affe"/>
          <w:i w:val="0"/>
          <w:szCs w:val="28"/>
        </w:rPr>
        <w:t>В.</w:t>
      </w:r>
      <w:r>
        <w:rPr>
          <w:rStyle w:val="affe"/>
          <w:i w:val="0"/>
          <w:szCs w:val="28"/>
        </w:rPr>
        <w:t xml:space="preserve"> </w:t>
      </w:r>
      <w:r w:rsidRPr="00D017B6">
        <w:rPr>
          <w:rStyle w:val="affe"/>
          <w:i w:val="0"/>
          <w:szCs w:val="28"/>
        </w:rPr>
        <w:t>Михайлов // Архив психиатрии. – 2004. – Т. 36, № 1. – С. 182-190.</w:t>
      </w:r>
      <w:bookmarkEnd w:id="133"/>
    </w:p>
    <w:p w:rsidR="00BA61BC" w:rsidRPr="007C6922" w:rsidRDefault="00BA61BC" w:rsidP="00D02829">
      <w:pPr>
        <w:numPr>
          <w:ilvl w:val="0"/>
          <w:numId w:val="61"/>
        </w:numPr>
        <w:suppressAutoHyphens w:val="0"/>
        <w:spacing w:before="60" w:after="60" w:line="360" w:lineRule="auto"/>
        <w:ind w:right="-170"/>
        <w:jc w:val="both"/>
        <w:rPr>
          <w:szCs w:val="28"/>
        </w:rPr>
      </w:pPr>
      <w:bookmarkStart w:id="134" w:name="_Ref177149800"/>
      <w:r w:rsidRPr="00D017B6">
        <w:rPr>
          <w:iCs/>
          <w:kern w:val="36"/>
          <w:szCs w:val="28"/>
        </w:rPr>
        <w:t>Михайлов Б.</w:t>
      </w:r>
      <w:r>
        <w:rPr>
          <w:iCs/>
          <w:kern w:val="36"/>
          <w:szCs w:val="28"/>
        </w:rPr>
        <w:t xml:space="preserve"> </w:t>
      </w:r>
      <w:r w:rsidRPr="00D017B6">
        <w:rPr>
          <w:iCs/>
          <w:kern w:val="36"/>
          <w:szCs w:val="28"/>
        </w:rPr>
        <w:t>В.</w:t>
      </w:r>
      <w:r w:rsidRPr="00D017B6">
        <w:rPr>
          <w:kern w:val="36"/>
          <w:szCs w:val="28"/>
        </w:rPr>
        <w:t xml:space="preserve"> Психотерапи</w:t>
      </w:r>
      <w:r>
        <w:rPr>
          <w:kern w:val="36"/>
          <w:szCs w:val="28"/>
        </w:rPr>
        <w:t xml:space="preserve">я в общесоматической медицине: </w:t>
      </w:r>
      <w:r w:rsidRPr="00C47E4F">
        <w:rPr>
          <w:kern w:val="36"/>
          <w:szCs w:val="28"/>
        </w:rPr>
        <w:t>[</w:t>
      </w:r>
      <w:r>
        <w:rPr>
          <w:kern w:val="36"/>
          <w:szCs w:val="28"/>
        </w:rPr>
        <w:t>к</w:t>
      </w:r>
      <w:r w:rsidRPr="00D017B6">
        <w:rPr>
          <w:kern w:val="36"/>
          <w:szCs w:val="28"/>
        </w:rPr>
        <w:t>линическое руководство</w:t>
      </w:r>
      <w:r w:rsidRPr="00C47E4F">
        <w:rPr>
          <w:kern w:val="36"/>
          <w:szCs w:val="28"/>
        </w:rPr>
        <w:t>]</w:t>
      </w:r>
      <w:r>
        <w:rPr>
          <w:kern w:val="36"/>
          <w:szCs w:val="28"/>
        </w:rPr>
        <w:t xml:space="preserve"> / </w:t>
      </w:r>
      <w:r w:rsidRPr="00D017B6">
        <w:rPr>
          <w:iCs/>
          <w:kern w:val="36"/>
          <w:szCs w:val="28"/>
        </w:rPr>
        <w:t>Б.</w:t>
      </w:r>
      <w:r>
        <w:rPr>
          <w:iCs/>
          <w:kern w:val="36"/>
          <w:szCs w:val="28"/>
        </w:rPr>
        <w:t xml:space="preserve"> </w:t>
      </w:r>
      <w:r w:rsidRPr="00D017B6">
        <w:rPr>
          <w:iCs/>
          <w:kern w:val="36"/>
          <w:szCs w:val="28"/>
        </w:rPr>
        <w:t>В.</w:t>
      </w:r>
      <w:r>
        <w:rPr>
          <w:iCs/>
          <w:kern w:val="36"/>
          <w:szCs w:val="28"/>
        </w:rPr>
        <w:t xml:space="preserve"> </w:t>
      </w:r>
      <w:r w:rsidRPr="00D017B6">
        <w:rPr>
          <w:iCs/>
          <w:kern w:val="36"/>
          <w:szCs w:val="28"/>
        </w:rPr>
        <w:t>Михайлов, А.</w:t>
      </w:r>
      <w:r>
        <w:rPr>
          <w:iCs/>
          <w:kern w:val="36"/>
          <w:szCs w:val="28"/>
        </w:rPr>
        <w:t xml:space="preserve"> </w:t>
      </w:r>
      <w:r w:rsidRPr="00D017B6">
        <w:rPr>
          <w:iCs/>
          <w:kern w:val="36"/>
          <w:szCs w:val="28"/>
        </w:rPr>
        <w:t>И.</w:t>
      </w:r>
      <w:r>
        <w:rPr>
          <w:iCs/>
          <w:kern w:val="36"/>
          <w:szCs w:val="28"/>
        </w:rPr>
        <w:t xml:space="preserve"> </w:t>
      </w:r>
      <w:r w:rsidRPr="00D017B6">
        <w:rPr>
          <w:iCs/>
          <w:kern w:val="36"/>
          <w:szCs w:val="28"/>
        </w:rPr>
        <w:t>Сердюк, В.</w:t>
      </w:r>
      <w:r>
        <w:rPr>
          <w:iCs/>
          <w:kern w:val="36"/>
          <w:szCs w:val="28"/>
        </w:rPr>
        <w:t xml:space="preserve"> </w:t>
      </w:r>
      <w:r w:rsidRPr="00D017B6">
        <w:rPr>
          <w:iCs/>
          <w:kern w:val="36"/>
          <w:szCs w:val="28"/>
        </w:rPr>
        <w:t>А.</w:t>
      </w:r>
      <w:r w:rsidRPr="00D017B6">
        <w:rPr>
          <w:kern w:val="36"/>
          <w:szCs w:val="28"/>
        </w:rPr>
        <w:t xml:space="preserve"> </w:t>
      </w:r>
      <w:r>
        <w:rPr>
          <w:iCs/>
          <w:kern w:val="36"/>
          <w:szCs w:val="28"/>
        </w:rPr>
        <w:t>Федосеев ;</w:t>
      </w:r>
      <w:r>
        <w:rPr>
          <w:kern w:val="36"/>
          <w:szCs w:val="28"/>
        </w:rPr>
        <w:t xml:space="preserve"> п</w:t>
      </w:r>
      <w:r w:rsidRPr="00D017B6">
        <w:rPr>
          <w:kern w:val="36"/>
          <w:szCs w:val="28"/>
        </w:rPr>
        <w:t>од общ</w:t>
      </w:r>
      <w:proofErr w:type="gramStart"/>
      <w:r w:rsidRPr="00D017B6">
        <w:rPr>
          <w:kern w:val="36"/>
          <w:szCs w:val="28"/>
        </w:rPr>
        <w:t>.</w:t>
      </w:r>
      <w:proofErr w:type="gramEnd"/>
      <w:r w:rsidRPr="00D017B6">
        <w:rPr>
          <w:kern w:val="36"/>
          <w:szCs w:val="28"/>
        </w:rPr>
        <w:t xml:space="preserve"> </w:t>
      </w:r>
      <w:proofErr w:type="gramStart"/>
      <w:r w:rsidRPr="00D017B6">
        <w:rPr>
          <w:kern w:val="36"/>
          <w:szCs w:val="28"/>
        </w:rPr>
        <w:t>р</w:t>
      </w:r>
      <w:proofErr w:type="gramEnd"/>
      <w:r w:rsidRPr="00D017B6">
        <w:rPr>
          <w:kern w:val="36"/>
          <w:szCs w:val="28"/>
        </w:rPr>
        <w:t>ед. Б.</w:t>
      </w:r>
      <w:r>
        <w:rPr>
          <w:kern w:val="36"/>
          <w:szCs w:val="28"/>
        </w:rPr>
        <w:t xml:space="preserve"> </w:t>
      </w:r>
      <w:r w:rsidRPr="00D017B6">
        <w:rPr>
          <w:kern w:val="36"/>
          <w:szCs w:val="28"/>
        </w:rPr>
        <w:t>В.</w:t>
      </w:r>
      <w:r>
        <w:rPr>
          <w:kern w:val="36"/>
          <w:szCs w:val="28"/>
        </w:rPr>
        <w:t xml:space="preserve"> Михайлова. - Харьков: Прапор, 2002. -</w:t>
      </w:r>
      <w:r w:rsidRPr="00D017B6">
        <w:rPr>
          <w:kern w:val="36"/>
          <w:szCs w:val="28"/>
        </w:rPr>
        <w:t xml:space="preserve"> 128 с.</w:t>
      </w:r>
      <w:bookmarkEnd w:id="134"/>
    </w:p>
    <w:p w:rsidR="00BA61BC" w:rsidRPr="007C6922" w:rsidRDefault="00BA61BC" w:rsidP="00D02829">
      <w:pPr>
        <w:numPr>
          <w:ilvl w:val="0"/>
          <w:numId w:val="61"/>
        </w:numPr>
        <w:suppressAutoHyphens w:val="0"/>
        <w:spacing w:before="60" w:after="60" w:line="360" w:lineRule="auto"/>
        <w:ind w:right="-170"/>
        <w:jc w:val="both"/>
        <w:rPr>
          <w:kern w:val="36"/>
          <w:szCs w:val="28"/>
        </w:rPr>
      </w:pPr>
      <w:bookmarkStart w:id="135" w:name="_Ref177222900"/>
      <w:r w:rsidRPr="00D017B6">
        <w:rPr>
          <w:kern w:val="36"/>
          <w:szCs w:val="28"/>
        </w:rPr>
        <w:t>Михайлов Б.</w:t>
      </w:r>
      <w:r>
        <w:rPr>
          <w:kern w:val="36"/>
          <w:szCs w:val="28"/>
        </w:rPr>
        <w:t xml:space="preserve"> </w:t>
      </w:r>
      <w:r w:rsidRPr="00D017B6">
        <w:rPr>
          <w:kern w:val="36"/>
          <w:szCs w:val="28"/>
        </w:rPr>
        <w:t xml:space="preserve">В. Применение препарата ципрамил в лечении больных с аффективными и невротическими расстройствами </w:t>
      </w:r>
      <w:r>
        <w:rPr>
          <w:kern w:val="36"/>
          <w:szCs w:val="28"/>
        </w:rPr>
        <w:t xml:space="preserve">/ </w:t>
      </w:r>
      <w:r w:rsidRPr="00D017B6">
        <w:rPr>
          <w:kern w:val="36"/>
          <w:szCs w:val="28"/>
        </w:rPr>
        <w:t>Б.</w:t>
      </w:r>
      <w:r>
        <w:rPr>
          <w:kern w:val="36"/>
          <w:szCs w:val="28"/>
        </w:rPr>
        <w:t xml:space="preserve"> </w:t>
      </w:r>
      <w:r w:rsidRPr="00D017B6">
        <w:rPr>
          <w:kern w:val="36"/>
          <w:szCs w:val="28"/>
        </w:rPr>
        <w:t>В.</w:t>
      </w:r>
      <w:r>
        <w:rPr>
          <w:kern w:val="36"/>
          <w:szCs w:val="28"/>
        </w:rPr>
        <w:t xml:space="preserve"> </w:t>
      </w:r>
      <w:r w:rsidRPr="00D017B6">
        <w:rPr>
          <w:kern w:val="36"/>
          <w:szCs w:val="28"/>
        </w:rPr>
        <w:t>Михайлов, В.</w:t>
      </w:r>
      <w:r>
        <w:rPr>
          <w:kern w:val="36"/>
          <w:szCs w:val="28"/>
        </w:rPr>
        <w:t xml:space="preserve"> </w:t>
      </w:r>
      <w:r w:rsidRPr="00D017B6">
        <w:rPr>
          <w:kern w:val="36"/>
          <w:szCs w:val="28"/>
        </w:rPr>
        <w:t>А.</w:t>
      </w:r>
      <w:r>
        <w:rPr>
          <w:kern w:val="36"/>
          <w:szCs w:val="28"/>
        </w:rPr>
        <w:t xml:space="preserve"> </w:t>
      </w:r>
      <w:r w:rsidRPr="00D017B6">
        <w:rPr>
          <w:kern w:val="36"/>
          <w:szCs w:val="28"/>
        </w:rPr>
        <w:t>Федосеев, В.</w:t>
      </w:r>
      <w:r>
        <w:rPr>
          <w:kern w:val="36"/>
          <w:szCs w:val="28"/>
        </w:rPr>
        <w:t xml:space="preserve"> </w:t>
      </w:r>
      <w:r w:rsidRPr="00D017B6">
        <w:rPr>
          <w:kern w:val="36"/>
          <w:szCs w:val="28"/>
        </w:rPr>
        <w:t>С.</w:t>
      </w:r>
      <w:r>
        <w:rPr>
          <w:kern w:val="36"/>
          <w:szCs w:val="28"/>
        </w:rPr>
        <w:t xml:space="preserve"> </w:t>
      </w:r>
      <w:r w:rsidRPr="00D017B6">
        <w:rPr>
          <w:kern w:val="36"/>
          <w:szCs w:val="28"/>
        </w:rPr>
        <w:t>Филык, И.</w:t>
      </w:r>
      <w:r>
        <w:rPr>
          <w:kern w:val="36"/>
          <w:szCs w:val="28"/>
        </w:rPr>
        <w:t xml:space="preserve"> </w:t>
      </w:r>
      <w:r w:rsidRPr="00D017B6">
        <w:rPr>
          <w:kern w:val="36"/>
          <w:szCs w:val="28"/>
        </w:rPr>
        <w:t>В.</w:t>
      </w:r>
      <w:r>
        <w:rPr>
          <w:kern w:val="36"/>
          <w:szCs w:val="28"/>
        </w:rPr>
        <w:t xml:space="preserve"> </w:t>
      </w:r>
      <w:r w:rsidRPr="00D017B6">
        <w:rPr>
          <w:kern w:val="36"/>
          <w:szCs w:val="28"/>
        </w:rPr>
        <w:t>Харченко // Архив психиатрии. – 2002. - № 1(28). - С. 81-85.</w:t>
      </w:r>
      <w:bookmarkEnd w:id="135"/>
    </w:p>
    <w:p w:rsidR="00BA61BC" w:rsidRPr="00D017B6" w:rsidRDefault="00BA61BC" w:rsidP="00D02829">
      <w:pPr>
        <w:numPr>
          <w:ilvl w:val="0"/>
          <w:numId w:val="61"/>
        </w:numPr>
        <w:suppressAutoHyphens w:val="0"/>
        <w:spacing w:before="60" w:after="60" w:line="360" w:lineRule="auto"/>
        <w:ind w:right="-170"/>
        <w:jc w:val="both"/>
        <w:rPr>
          <w:szCs w:val="28"/>
        </w:rPr>
      </w:pPr>
      <w:bookmarkStart w:id="136" w:name="_Ref177134378"/>
      <w:r w:rsidRPr="00D017B6">
        <w:rPr>
          <w:rStyle w:val="affe"/>
          <w:i w:val="0"/>
          <w:szCs w:val="28"/>
        </w:rPr>
        <w:t>Михайлов Б.</w:t>
      </w:r>
      <w:r>
        <w:rPr>
          <w:rStyle w:val="affe"/>
          <w:i w:val="0"/>
          <w:szCs w:val="28"/>
        </w:rPr>
        <w:t xml:space="preserve"> </w:t>
      </w:r>
      <w:r w:rsidRPr="00D017B6">
        <w:rPr>
          <w:rStyle w:val="affe"/>
          <w:i w:val="0"/>
          <w:szCs w:val="28"/>
        </w:rPr>
        <w:t>В.</w:t>
      </w:r>
      <w:r w:rsidRPr="00D017B6">
        <w:rPr>
          <w:szCs w:val="28"/>
        </w:rPr>
        <w:t xml:space="preserve"> Проблема депрессий в общесоматической практике</w:t>
      </w:r>
      <w:r>
        <w:rPr>
          <w:szCs w:val="28"/>
        </w:rPr>
        <w:t xml:space="preserve"> / </w:t>
      </w:r>
      <w:r w:rsidRPr="00D017B6">
        <w:rPr>
          <w:rStyle w:val="affe"/>
          <w:i w:val="0"/>
          <w:szCs w:val="28"/>
        </w:rPr>
        <w:t>Б.</w:t>
      </w:r>
      <w:r>
        <w:rPr>
          <w:rStyle w:val="affe"/>
          <w:i w:val="0"/>
          <w:szCs w:val="28"/>
        </w:rPr>
        <w:t xml:space="preserve"> </w:t>
      </w:r>
      <w:r w:rsidRPr="00D017B6">
        <w:rPr>
          <w:rStyle w:val="affe"/>
          <w:i w:val="0"/>
          <w:szCs w:val="28"/>
        </w:rPr>
        <w:t>В.</w:t>
      </w:r>
      <w:r>
        <w:rPr>
          <w:rStyle w:val="affe"/>
          <w:i w:val="0"/>
          <w:szCs w:val="28"/>
        </w:rPr>
        <w:t xml:space="preserve"> </w:t>
      </w:r>
      <w:r w:rsidRPr="00D017B6">
        <w:rPr>
          <w:rStyle w:val="affe"/>
          <w:i w:val="0"/>
          <w:szCs w:val="28"/>
        </w:rPr>
        <w:t xml:space="preserve">Михайлов </w:t>
      </w:r>
      <w:r w:rsidRPr="00D017B6">
        <w:rPr>
          <w:szCs w:val="28"/>
        </w:rPr>
        <w:t>// Международный медицинский журнал. — 2003. — Т. 9, № 3. — С. 22–27.</w:t>
      </w:r>
      <w:bookmarkEnd w:id="13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37" w:name="_Ref177227082"/>
      <w:r w:rsidRPr="00D017B6">
        <w:rPr>
          <w:kern w:val="36"/>
          <w:szCs w:val="28"/>
          <w:lang w:val="uk-UA"/>
        </w:rPr>
        <w:t>Михайлов Б.</w:t>
      </w:r>
      <w:r>
        <w:rPr>
          <w:kern w:val="36"/>
          <w:szCs w:val="28"/>
          <w:lang w:val="uk-UA"/>
        </w:rPr>
        <w:t xml:space="preserve"> </w:t>
      </w:r>
      <w:r w:rsidRPr="00D017B6">
        <w:rPr>
          <w:kern w:val="36"/>
          <w:szCs w:val="28"/>
          <w:lang w:val="uk-UA"/>
        </w:rPr>
        <w:t>В</w:t>
      </w:r>
      <w:r>
        <w:rPr>
          <w:kern w:val="36"/>
          <w:szCs w:val="28"/>
          <w:lang w:val="uk-UA"/>
        </w:rPr>
        <w:t>.</w:t>
      </w:r>
      <w:r w:rsidRPr="00D017B6">
        <w:rPr>
          <w:kern w:val="36"/>
          <w:szCs w:val="28"/>
          <w:lang w:val="uk-UA"/>
        </w:rPr>
        <w:t xml:space="preserve"> Ремерон (миртазапин) в лечении тревожно-депрессивных расстройств</w:t>
      </w:r>
      <w:r>
        <w:rPr>
          <w:kern w:val="36"/>
          <w:szCs w:val="28"/>
          <w:lang w:val="uk-UA"/>
        </w:rPr>
        <w:t xml:space="preserve"> / </w:t>
      </w:r>
      <w:r w:rsidRPr="00D017B6">
        <w:rPr>
          <w:kern w:val="36"/>
          <w:szCs w:val="28"/>
          <w:lang w:val="uk-UA"/>
        </w:rPr>
        <w:t>Б.</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Михайлов, П.</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Андрух, У.</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Добростомат, В.</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Филык, А.</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Кашинский // Вісник психіатрії та психофармакотерапії. – 2003. - № 1(3). - С. 48-52.</w:t>
      </w:r>
      <w:bookmarkEnd w:id="13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38" w:name="_Ref177222856"/>
      <w:r w:rsidRPr="00D017B6">
        <w:rPr>
          <w:kern w:val="36"/>
          <w:szCs w:val="28"/>
          <w:lang w:val="uk-UA"/>
        </w:rPr>
        <w:t>Михайлов Б.</w:t>
      </w:r>
      <w:r>
        <w:rPr>
          <w:kern w:val="36"/>
          <w:szCs w:val="28"/>
          <w:lang w:val="uk-UA"/>
        </w:rPr>
        <w:t xml:space="preserve"> </w:t>
      </w:r>
      <w:r w:rsidRPr="00D017B6">
        <w:rPr>
          <w:kern w:val="36"/>
          <w:szCs w:val="28"/>
          <w:lang w:val="uk-UA"/>
        </w:rPr>
        <w:t xml:space="preserve">В. Застосування препарату „Ципраміл” у лікуванні невротичної депресії </w:t>
      </w:r>
      <w:r>
        <w:rPr>
          <w:kern w:val="36"/>
          <w:szCs w:val="28"/>
          <w:lang w:val="uk-UA"/>
        </w:rPr>
        <w:t xml:space="preserve">/ </w:t>
      </w:r>
      <w:r w:rsidRPr="00D017B6">
        <w:rPr>
          <w:kern w:val="36"/>
          <w:szCs w:val="28"/>
          <w:lang w:val="uk-UA"/>
        </w:rPr>
        <w:t>Б.</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 xml:space="preserve">Михайлов // </w:t>
      </w:r>
      <w:r w:rsidRPr="00D017B6">
        <w:rPr>
          <w:kern w:val="36"/>
          <w:szCs w:val="28"/>
        </w:rPr>
        <w:t xml:space="preserve">Психосоматические расстройства. Актуальные проблемы реабилитации. </w:t>
      </w:r>
      <w:r w:rsidRPr="00D017B6">
        <w:rPr>
          <w:kern w:val="36"/>
          <w:szCs w:val="28"/>
          <w:lang w:val="uk-UA"/>
        </w:rPr>
        <w:t>Донецк, 2001. - С. 85-86.</w:t>
      </w:r>
      <w:bookmarkEnd w:id="13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39" w:name="_Ref177141135"/>
      <w:r w:rsidRPr="00D017B6">
        <w:rPr>
          <w:iCs/>
          <w:kern w:val="36"/>
          <w:szCs w:val="28"/>
        </w:rPr>
        <w:t>Михайлов Б.</w:t>
      </w:r>
      <w:r>
        <w:rPr>
          <w:iCs/>
          <w:kern w:val="36"/>
          <w:szCs w:val="28"/>
        </w:rPr>
        <w:t xml:space="preserve"> </w:t>
      </w:r>
      <w:r w:rsidRPr="00D017B6">
        <w:rPr>
          <w:iCs/>
          <w:kern w:val="36"/>
          <w:szCs w:val="28"/>
        </w:rPr>
        <w:t>В.</w:t>
      </w:r>
      <w:r w:rsidRPr="00D017B6">
        <w:rPr>
          <w:iCs/>
          <w:kern w:val="36"/>
          <w:szCs w:val="28"/>
          <w:lang w:val="uk-UA"/>
        </w:rPr>
        <w:t xml:space="preserve"> Шляхи розвитку консультативної психіатрії в Україні </w:t>
      </w:r>
      <w:r>
        <w:rPr>
          <w:iCs/>
          <w:kern w:val="36"/>
          <w:szCs w:val="28"/>
          <w:lang w:val="uk-UA"/>
        </w:rPr>
        <w:t xml:space="preserve">/ </w:t>
      </w:r>
      <w:r w:rsidRPr="00D017B6">
        <w:rPr>
          <w:iCs/>
          <w:kern w:val="36"/>
          <w:szCs w:val="28"/>
        </w:rPr>
        <w:t>Б.</w:t>
      </w:r>
      <w:r>
        <w:rPr>
          <w:iCs/>
          <w:kern w:val="36"/>
          <w:szCs w:val="28"/>
        </w:rPr>
        <w:t xml:space="preserve"> </w:t>
      </w:r>
      <w:r w:rsidRPr="00D017B6">
        <w:rPr>
          <w:iCs/>
          <w:kern w:val="36"/>
          <w:szCs w:val="28"/>
        </w:rPr>
        <w:t>В.</w:t>
      </w:r>
      <w:r>
        <w:rPr>
          <w:iCs/>
          <w:kern w:val="36"/>
          <w:szCs w:val="28"/>
        </w:rPr>
        <w:t xml:space="preserve"> </w:t>
      </w:r>
      <w:r w:rsidRPr="00D017B6">
        <w:rPr>
          <w:iCs/>
          <w:kern w:val="36"/>
          <w:szCs w:val="28"/>
        </w:rPr>
        <w:t>Михайлов, О.</w:t>
      </w:r>
      <w:r>
        <w:rPr>
          <w:iCs/>
          <w:kern w:val="36"/>
          <w:szCs w:val="28"/>
        </w:rPr>
        <w:t xml:space="preserve"> </w:t>
      </w:r>
      <w:r w:rsidRPr="00D017B6">
        <w:rPr>
          <w:iCs/>
          <w:kern w:val="36"/>
          <w:szCs w:val="28"/>
          <w:lang w:val="uk-UA"/>
        </w:rPr>
        <w:t>І</w:t>
      </w:r>
      <w:r w:rsidRPr="00D017B6">
        <w:rPr>
          <w:iCs/>
          <w:kern w:val="36"/>
          <w:szCs w:val="28"/>
        </w:rPr>
        <w:t>.</w:t>
      </w:r>
      <w:r>
        <w:rPr>
          <w:iCs/>
          <w:kern w:val="36"/>
          <w:szCs w:val="28"/>
        </w:rPr>
        <w:t xml:space="preserve"> </w:t>
      </w:r>
      <w:r w:rsidRPr="00D017B6">
        <w:rPr>
          <w:iCs/>
          <w:kern w:val="36"/>
          <w:szCs w:val="28"/>
        </w:rPr>
        <w:t>Сердюк,</w:t>
      </w:r>
      <w:r w:rsidRPr="00D017B6">
        <w:rPr>
          <w:iCs/>
          <w:kern w:val="36"/>
          <w:szCs w:val="28"/>
          <w:lang w:val="uk-UA"/>
        </w:rPr>
        <w:t xml:space="preserve"> А.</w:t>
      </w:r>
      <w:r>
        <w:rPr>
          <w:iCs/>
          <w:kern w:val="36"/>
          <w:szCs w:val="28"/>
          <w:lang w:val="uk-UA"/>
        </w:rPr>
        <w:t xml:space="preserve"> </w:t>
      </w:r>
      <w:r w:rsidRPr="00D017B6">
        <w:rPr>
          <w:iCs/>
          <w:kern w:val="36"/>
          <w:szCs w:val="28"/>
          <w:lang w:val="uk-UA"/>
        </w:rPr>
        <w:t>В.</w:t>
      </w:r>
      <w:r>
        <w:rPr>
          <w:iCs/>
          <w:kern w:val="36"/>
          <w:szCs w:val="28"/>
          <w:lang w:val="uk-UA"/>
        </w:rPr>
        <w:t xml:space="preserve"> </w:t>
      </w:r>
      <w:r w:rsidRPr="00D017B6">
        <w:rPr>
          <w:iCs/>
          <w:kern w:val="36"/>
          <w:szCs w:val="28"/>
          <w:lang w:val="uk-UA"/>
        </w:rPr>
        <w:t xml:space="preserve">Каніщев// Український </w:t>
      </w:r>
      <w:proofErr w:type="gramStart"/>
      <w:r w:rsidRPr="00D017B6">
        <w:rPr>
          <w:iCs/>
          <w:kern w:val="36"/>
          <w:szCs w:val="28"/>
          <w:lang w:val="uk-UA"/>
        </w:rPr>
        <w:t>в</w:t>
      </w:r>
      <w:proofErr w:type="gramEnd"/>
      <w:r w:rsidRPr="00D017B6">
        <w:rPr>
          <w:iCs/>
          <w:kern w:val="36"/>
          <w:szCs w:val="28"/>
          <w:lang w:val="uk-UA"/>
        </w:rPr>
        <w:t>існик психоневрології. – 2001. – Т. 9, № 4. – С. 62-63.</w:t>
      </w:r>
      <w:bookmarkEnd w:id="13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40" w:name="_Ref177149248"/>
      <w:r w:rsidRPr="00D017B6">
        <w:rPr>
          <w:kern w:val="36"/>
          <w:szCs w:val="28"/>
        </w:rPr>
        <w:t>Михайлова Е.</w:t>
      </w:r>
      <w:r>
        <w:rPr>
          <w:kern w:val="36"/>
          <w:szCs w:val="28"/>
        </w:rPr>
        <w:t xml:space="preserve"> </w:t>
      </w:r>
      <w:r w:rsidRPr="00D017B6">
        <w:rPr>
          <w:kern w:val="36"/>
          <w:szCs w:val="28"/>
        </w:rPr>
        <w:t xml:space="preserve">А. Особенности депрессивных расстройств у подростков, больных инсулинозависимым сахарным диабетом </w:t>
      </w:r>
      <w:r>
        <w:rPr>
          <w:kern w:val="36"/>
          <w:szCs w:val="28"/>
        </w:rPr>
        <w:t xml:space="preserve">/ </w:t>
      </w:r>
      <w:r w:rsidRPr="00D017B6">
        <w:rPr>
          <w:kern w:val="36"/>
          <w:szCs w:val="28"/>
        </w:rPr>
        <w:t>Е.</w:t>
      </w:r>
      <w:r>
        <w:rPr>
          <w:kern w:val="36"/>
          <w:szCs w:val="28"/>
        </w:rPr>
        <w:t xml:space="preserve"> </w:t>
      </w:r>
      <w:r w:rsidRPr="00D017B6">
        <w:rPr>
          <w:kern w:val="36"/>
          <w:szCs w:val="28"/>
        </w:rPr>
        <w:t>А.</w:t>
      </w:r>
      <w:r>
        <w:rPr>
          <w:kern w:val="36"/>
          <w:szCs w:val="28"/>
        </w:rPr>
        <w:t xml:space="preserve"> </w:t>
      </w:r>
      <w:r w:rsidRPr="00D017B6">
        <w:rPr>
          <w:kern w:val="36"/>
          <w:szCs w:val="28"/>
        </w:rPr>
        <w:t>Михайлова // Архив психиатрии. – 2003. - № 1(</w:t>
      </w:r>
      <w:r w:rsidRPr="00D017B6">
        <w:rPr>
          <w:kern w:val="36"/>
          <w:szCs w:val="28"/>
          <w:lang w:val="uk-UA"/>
        </w:rPr>
        <w:t>3</w:t>
      </w:r>
      <w:r w:rsidRPr="00D017B6">
        <w:rPr>
          <w:kern w:val="36"/>
          <w:szCs w:val="28"/>
        </w:rPr>
        <w:t>2). - С. 118-120.</w:t>
      </w:r>
      <w:bookmarkEnd w:id="14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41" w:name="_Ref177227524"/>
      <w:r w:rsidRPr="00D017B6">
        <w:rPr>
          <w:kern w:val="36"/>
          <w:szCs w:val="28"/>
        </w:rPr>
        <w:t>Михайлова Е.</w:t>
      </w:r>
      <w:r>
        <w:rPr>
          <w:kern w:val="36"/>
          <w:szCs w:val="28"/>
        </w:rPr>
        <w:t xml:space="preserve"> С.</w:t>
      </w:r>
      <w:r w:rsidRPr="00D017B6">
        <w:rPr>
          <w:kern w:val="36"/>
          <w:szCs w:val="28"/>
        </w:rPr>
        <w:t xml:space="preserve"> Нейрофизиологические корреляты когнитивной дисфункции у больных депрессией с синдромом юношеской астенической несостоятельности </w:t>
      </w:r>
      <w:r>
        <w:rPr>
          <w:kern w:val="36"/>
          <w:szCs w:val="28"/>
        </w:rPr>
        <w:t xml:space="preserve">/ </w:t>
      </w:r>
      <w:r w:rsidRPr="00D017B6">
        <w:rPr>
          <w:kern w:val="36"/>
          <w:szCs w:val="28"/>
        </w:rPr>
        <w:t>Е.</w:t>
      </w:r>
      <w:r>
        <w:rPr>
          <w:kern w:val="36"/>
          <w:szCs w:val="28"/>
        </w:rPr>
        <w:t xml:space="preserve"> </w:t>
      </w:r>
      <w:r w:rsidRPr="00D017B6">
        <w:rPr>
          <w:kern w:val="36"/>
          <w:szCs w:val="28"/>
        </w:rPr>
        <w:t>С.</w:t>
      </w:r>
      <w:r>
        <w:rPr>
          <w:kern w:val="36"/>
          <w:szCs w:val="28"/>
        </w:rPr>
        <w:t xml:space="preserve"> </w:t>
      </w:r>
      <w:r w:rsidRPr="00D017B6">
        <w:rPr>
          <w:kern w:val="36"/>
          <w:szCs w:val="28"/>
        </w:rPr>
        <w:t>Михайлова, М.</w:t>
      </w:r>
      <w:r>
        <w:rPr>
          <w:kern w:val="36"/>
          <w:szCs w:val="28"/>
        </w:rPr>
        <w:t xml:space="preserve"> </w:t>
      </w:r>
      <w:r w:rsidRPr="00D017B6">
        <w:rPr>
          <w:kern w:val="36"/>
          <w:szCs w:val="28"/>
        </w:rPr>
        <w:t>Я.</w:t>
      </w:r>
      <w:r>
        <w:rPr>
          <w:kern w:val="36"/>
          <w:szCs w:val="28"/>
        </w:rPr>
        <w:t xml:space="preserve"> </w:t>
      </w:r>
      <w:r w:rsidRPr="00D017B6">
        <w:rPr>
          <w:kern w:val="36"/>
          <w:szCs w:val="28"/>
        </w:rPr>
        <w:t>Цуцульковская, И.</w:t>
      </w:r>
      <w:r>
        <w:rPr>
          <w:kern w:val="36"/>
          <w:szCs w:val="28"/>
        </w:rPr>
        <w:t xml:space="preserve"> </w:t>
      </w:r>
      <w:r w:rsidRPr="00D017B6">
        <w:rPr>
          <w:kern w:val="36"/>
          <w:szCs w:val="28"/>
        </w:rPr>
        <w:t>В.</w:t>
      </w:r>
      <w:r>
        <w:rPr>
          <w:kern w:val="36"/>
          <w:szCs w:val="28"/>
        </w:rPr>
        <w:t xml:space="preserve"> </w:t>
      </w:r>
      <w:r w:rsidRPr="00D017B6">
        <w:rPr>
          <w:kern w:val="36"/>
          <w:szCs w:val="28"/>
        </w:rPr>
        <w:t>Олейчик // Журнал неврологии и психиатрии им. С.С. Корсакова. – 1998. - № 2. - С. 20-26.</w:t>
      </w:r>
      <w:bookmarkEnd w:id="141"/>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42" w:name="_Ref177136770"/>
      <w:r w:rsidRPr="00D017B6">
        <w:rPr>
          <w:kern w:val="36"/>
          <w:szCs w:val="28"/>
        </w:rPr>
        <w:t>Мишиев В.</w:t>
      </w:r>
      <w:r>
        <w:rPr>
          <w:kern w:val="36"/>
          <w:szCs w:val="28"/>
        </w:rPr>
        <w:t xml:space="preserve"> </w:t>
      </w:r>
      <w:r w:rsidRPr="00D017B6">
        <w:rPr>
          <w:kern w:val="36"/>
          <w:szCs w:val="28"/>
        </w:rPr>
        <w:t>Д. Данные экспериментально-психологических обследований больных с различными типами депрессивных расстройств</w:t>
      </w:r>
      <w:r>
        <w:rPr>
          <w:kern w:val="36"/>
          <w:szCs w:val="28"/>
        </w:rPr>
        <w:t xml:space="preserve"> / </w:t>
      </w:r>
      <w:r w:rsidRPr="00D017B6">
        <w:rPr>
          <w:kern w:val="36"/>
          <w:szCs w:val="28"/>
        </w:rPr>
        <w:t>В.</w:t>
      </w:r>
      <w:r>
        <w:rPr>
          <w:kern w:val="36"/>
          <w:szCs w:val="28"/>
        </w:rPr>
        <w:t xml:space="preserve"> </w:t>
      </w:r>
      <w:r w:rsidRPr="00D017B6">
        <w:rPr>
          <w:kern w:val="36"/>
          <w:szCs w:val="28"/>
        </w:rPr>
        <w:t>Д.</w:t>
      </w:r>
      <w:r>
        <w:rPr>
          <w:kern w:val="36"/>
          <w:szCs w:val="28"/>
        </w:rPr>
        <w:t xml:space="preserve"> </w:t>
      </w:r>
      <w:r w:rsidRPr="00D017B6">
        <w:rPr>
          <w:kern w:val="36"/>
          <w:szCs w:val="28"/>
        </w:rPr>
        <w:t xml:space="preserve">Мишиев //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 xml:space="preserve">існик психоневрології. – 1999. – Т. 7, вип. 3(21). </w:t>
      </w:r>
      <w:r w:rsidRPr="00D017B6">
        <w:rPr>
          <w:kern w:val="36"/>
          <w:szCs w:val="28"/>
        </w:rPr>
        <w:t>-</w:t>
      </w:r>
      <w:r w:rsidRPr="00D017B6">
        <w:rPr>
          <w:kern w:val="36"/>
          <w:szCs w:val="28"/>
          <w:lang w:val="uk-UA"/>
        </w:rPr>
        <w:t xml:space="preserve"> С. 87-89.</w:t>
      </w:r>
      <w:bookmarkEnd w:id="14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43" w:name="_Ref177151485"/>
      <w:r w:rsidRPr="00D017B6">
        <w:rPr>
          <w:kern w:val="36"/>
          <w:szCs w:val="28"/>
        </w:rPr>
        <w:lastRenderedPageBreak/>
        <w:t>Мишиев В.</w:t>
      </w:r>
      <w:r>
        <w:rPr>
          <w:kern w:val="36"/>
          <w:szCs w:val="28"/>
        </w:rPr>
        <w:t xml:space="preserve"> </w:t>
      </w:r>
      <w:r w:rsidRPr="00D017B6">
        <w:rPr>
          <w:kern w:val="36"/>
          <w:szCs w:val="28"/>
        </w:rPr>
        <w:t xml:space="preserve">Д. Клинический профиль экзогенно-органических депрессий у лиц, пострадавших в результате аварии на ЧАЭС </w:t>
      </w:r>
      <w:r>
        <w:rPr>
          <w:kern w:val="36"/>
          <w:szCs w:val="28"/>
        </w:rPr>
        <w:t xml:space="preserve">/ </w:t>
      </w:r>
      <w:r w:rsidRPr="00D017B6">
        <w:rPr>
          <w:kern w:val="36"/>
          <w:szCs w:val="28"/>
        </w:rPr>
        <w:t>В.</w:t>
      </w:r>
      <w:r>
        <w:rPr>
          <w:kern w:val="36"/>
          <w:szCs w:val="28"/>
        </w:rPr>
        <w:t xml:space="preserve"> </w:t>
      </w:r>
      <w:r w:rsidRPr="00D017B6">
        <w:rPr>
          <w:kern w:val="36"/>
          <w:szCs w:val="28"/>
        </w:rPr>
        <w:t>Д.</w:t>
      </w:r>
      <w:r>
        <w:rPr>
          <w:kern w:val="36"/>
          <w:szCs w:val="28"/>
        </w:rPr>
        <w:t xml:space="preserve"> </w:t>
      </w:r>
      <w:r w:rsidRPr="00D017B6">
        <w:rPr>
          <w:kern w:val="36"/>
          <w:szCs w:val="28"/>
        </w:rPr>
        <w:t>Мишиев, С.</w:t>
      </w:r>
      <w:r>
        <w:rPr>
          <w:kern w:val="36"/>
          <w:szCs w:val="28"/>
        </w:rPr>
        <w:t xml:space="preserve"> </w:t>
      </w:r>
      <w:r w:rsidRPr="00D017B6">
        <w:rPr>
          <w:kern w:val="36"/>
          <w:szCs w:val="28"/>
        </w:rPr>
        <w:t>И.</w:t>
      </w:r>
      <w:r>
        <w:rPr>
          <w:kern w:val="36"/>
          <w:szCs w:val="28"/>
        </w:rPr>
        <w:t xml:space="preserve"> </w:t>
      </w:r>
      <w:r w:rsidRPr="00D017B6">
        <w:rPr>
          <w:kern w:val="36"/>
          <w:szCs w:val="28"/>
        </w:rPr>
        <w:t>Павлова, Т.</w:t>
      </w:r>
      <w:r>
        <w:rPr>
          <w:kern w:val="36"/>
          <w:szCs w:val="28"/>
        </w:rPr>
        <w:t xml:space="preserve"> </w:t>
      </w:r>
      <w:r w:rsidRPr="00D017B6">
        <w:rPr>
          <w:kern w:val="36"/>
          <w:szCs w:val="28"/>
        </w:rPr>
        <w:t>В.</w:t>
      </w:r>
      <w:r>
        <w:rPr>
          <w:kern w:val="36"/>
          <w:szCs w:val="28"/>
        </w:rPr>
        <w:t xml:space="preserve"> </w:t>
      </w:r>
      <w:r w:rsidRPr="00D017B6">
        <w:rPr>
          <w:kern w:val="36"/>
          <w:szCs w:val="28"/>
        </w:rPr>
        <w:t>Витебская // Врачебное дело. – 1998. - № 3. - С. 24-28.</w:t>
      </w:r>
      <w:bookmarkEnd w:id="143"/>
    </w:p>
    <w:p w:rsidR="00BA61BC" w:rsidRDefault="00BA61BC" w:rsidP="00D02829">
      <w:pPr>
        <w:numPr>
          <w:ilvl w:val="0"/>
          <w:numId w:val="61"/>
        </w:numPr>
        <w:suppressAutoHyphens w:val="0"/>
        <w:spacing w:before="60" w:after="60" w:line="360" w:lineRule="auto"/>
        <w:ind w:right="-170"/>
        <w:jc w:val="both"/>
        <w:rPr>
          <w:kern w:val="36"/>
          <w:szCs w:val="28"/>
        </w:rPr>
      </w:pPr>
      <w:bookmarkStart w:id="144" w:name="_Ref177139554"/>
      <w:r w:rsidRPr="00D017B6">
        <w:rPr>
          <w:kern w:val="36"/>
          <w:szCs w:val="28"/>
        </w:rPr>
        <w:t>Мишиев В.</w:t>
      </w:r>
      <w:r>
        <w:rPr>
          <w:kern w:val="36"/>
          <w:szCs w:val="28"/>
        </w:rPr>
        <w:t xml:space="preserve"> </w:t>
      </w:r>
      <w:r w:rsidRPr="00D017B6">
        <w:rPr>
          <w:kern w:val="36"/>
          <w:szCs w:val="28"/>
        </w:rPr>
        <w:t>Д. Особенности депрессивных проявлений у суицидентов с различными психическими расстройствами</w:t>
      </w:r>
      <w:r>
        <w:rPr>
          <w:kern w:val="36"/>
          <w:szCs w:val="28"/>
        </w:rPr>
        <w:t xml:space="preserve"> / </w:t>
      </w:r>
      <w:r w:rsidRPr="00D017B6">
        <w:rPr>
          <w:kern w:val="36"/>
          <w:szCs w:val="28"/>
        </w:rPr>
        <w:t>В.</w:t>
      </w:r>
      <w:r>
        <w:rPr>
          <w:kern w:val="36"/>
          <w:szCs w:val="28"/>
        </w:rPr>
        <w:t xml:space="preserve"> </w:t>
      </w:r>
      <w:r w:rsidRPr="00D017B6">
        <w:rPr>
          <w:kern w:val="36"/>
          <w:szCs w:val="28"/>
        </w:rPr>
        <w:t>Д.</w:t>
      </w:r>
      <w:r>
        <w:rPr>
          <w:kern w:val="36"/>
          <w:szCs w:val="28"/>
        </w:rPr>
        <w:t xml:space="preserve"> </w:t>
      </w:r>
      <w:r w:rsidRPr="00D017B6">
        <w:rPr>
          <w:kern w:val="36"/>
          <w:szCs w:val="28"/>
        </w:rPr>
        <w:t>Мишиев // Врачебное дело. – 1998. - № 2. - С. 102-105.</w:t>
      </w:r>
      <w:bookmarkEnd w:id="144"/>
    </w:p>
    <w:p w:rsidR="00BA61BC" w:rsidRPr="0001209D" w:rsidRDefault="00BA61BC" w:rsidP="00D02829">
      <w:pPr>
        <w:numPr>
          <w:ilvl w:val="0"/>
          <w:numId w:val="61"/>
        </w:numPr>
        <w:suppressAutoHyphens w:val="0"/>
        <w:spacing w:before="60" w:after="60" w:line="360" w:lineRule="auto"/>
        <w:ind w:right="-170"/>
        <w:jc w:val="both"/>
        <w:rPr>
          <w:kern w:val="36"/>
          <w:szCs w:val="28"/>
          <w:lang w:val="uk-UA"/>
        </w:rPr>
      </w:pPr>
      <w:bookmarkStart w:id="145" w:name="_Ref177148629"/>
      <w:r w:rsidRPr="00D017B6">
        <w:rPr>
          <w:kern w:val="36"/>
          <w:szCs w:val="28"/>
          <w:lang w:val="uk-UA"/>
        </w:rPr>
        <w:t>Мишиев В.</w:t>
      </w:r>
      <w:r>
        <w:rPr>
          <w:kern w:val="36"/>
          <w:szCs w:val="28"/>
          <w:lang w:val="uk-UA"/>
        </w:rPr>
        <w:t xml:space="preserve"> </w:t>
      </w:r>
      <w:r w:rsidRPr="00D017B6">
        <w:rPr>
          <w:kern w:val="36"/>
          <w:szCs w:val="28"/>
          <w:lang w:val="uk-UA"/>
        </w:rPr>
        <w:t>Д. Распространенность, диагностика и лечение психических расстройств в общесоматической сети</w:t>
      </w:r>
      <w:r>
        <w:rPr>
          <w:kern w:val="36"/>
          <w:szCs w:val="28"/>
          <w:lang w:val="uk-UA"/>
        </w:rPr>
        <w:t xml:space="preserve"> / </w:t>
      </w:r>
      <w:r w:rsidRPr="00D017B6">
        <w:rPr>
          <w:kern w:val="36"/>
          <w:szCs w:val="28"/>
          <w:lang w:val="uk-UA"/>
        </w:rPr>
        <w:t>В.</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Мишиев, В.</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Демченко, А.</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 xml:space="preserve">Качура </w:t>
      </w:r>
      <w:r w:rsidRPr="00D017B6">
        <w:rPr>
          <w:kern w:val="36"/>
          <w:szCs w:val="28"/>
        </w:rPr>
        <w:t>//</w:t>
      </w:r>
      <w:r w:rsidRPr="00D017B6">
        <w:rPr>
          <w:kern w:val="36"/>
          <w:szCs w:val="28"/>
          <w:lang w:val="uk-UA"/>
        </w:rPr>
        <w:t xml:space="preserve"> Врачебное дело. </w:t>
      </w:r>
      <w:r w:rsidRPr="00D017B6">
        <w:rPr>
          <w:kern w:val="36"/>
          <w:szCs w:val="28"/>
        </w:rPr>
        <w:t>–</w:t>
      </w:r>
      <w:r w:rsidRPr="00D017B6">
        <w:rPr>
          <w:kern w:val="36"/>
          <w:szCs w:val="28"/>
          <w:lang w:val="uk-UA"/>
        </w:rPr>
        <w:t xml:space="preserve"> 2003. - </w:t>
      </w:r>
      <w:r w:rsidRPr="00D017B6">
        <w:rPr>
          <w:kern w:val="36"/>
          <w:szCs w:val="28"/>
        </w:rPr>
        <w:t xml:space="preserve">№ </w:t>
      </w:r>
      <w:r w:rsidRPr="00D017B6">
        <w:rPr>
          <w:kern w:val="36"/>
          <w:szCs w:val="28"/>
          <w:lang w:val="uk-UA"/>
        </w:rPr>
        <w:t>7. - С. 82-87.</w:t>
      </w:r>
      <w:bookmarkEnd w:id="14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46" w:name="_Ref177134523"/>
      <w:r w:rsidRPr="00D017B6">
        <w:rPr>
          <w:kern w:val="36"/>
          <w:szCs w:val="28"/>
        </w:rPr>
        <w:t>Мишиев В.</w:t>
      </w:r>
      <w:r>
        <w:rPr>
          <w:kern w:val="36"/>
          <w:szCs w:val="28"/>
        </w:rPr>
        <w:t xml:space="preserve"> </w:t>
      </w:r>
      <w:r w:rsidRPr="00D017B6">
        <w:rPr>
          <w:kern w:val="36"/>
          <w:szCs w:val="28"/>
        </w:rPr>
        <w:t>Д. Эндогенные депрессивные расстройства: проблематика, распространенность, некоторые клинико-психопатологические особенности</w:t>
      </w:r>
      <w:r>
        <w:rPr>
          <w:kern w:val="36"/>
          <w:szCs w:val="28"/>
        </w:rPr>
        <w:t xml:space="preserve"> / </w:t>
      </w:r>
      <w:r w:rsidRPr="00D017B6">
        <w:rPr>
          <w:kern w:val="36"/>
          <w:szCs w:val="28"/>
        </w:rPr>
        <w:t>В.</w:t>
      </w:r>
      <w:r>
        <w:rPr>
          <w:kern w:val="36"/>
          <w:szCs w:val="28"/>
        </w:rPr>
        <w:t xml:space="preserve"> </w:t>
      </w:r>
      <w:r w:rsidRPr="00D017B6">
        <w:rPr>
          <w:kern w:val="36"/>
          <w:szCs w:val="28"/>
        </w:rPr>
        <w:t>Д.</w:t>
      </w:r>
      <w:r>
        <w:rPr>
          <w:kern w:val="36"/>
          <w:szCs w:val="28"/>
        </w:rPr>
        <w:t xml:space="preserve"> </w:t>
      </w:r>
      <w:r w:rsidRPr="00D017B6">
        <w:rPr>
          <w:kern w:val="36"/>
          <w:szCs w:val="28"/>
        </w:rPr>
        <w:t xml:space="preserve">Мишиев // </w:t>
      </w:r>
      <w:r w:rsidRPr="00D017B6">
        <w:rPr>
          <w:kern w:val="36"/>
          <w:szCs w:val="28"/>
          <w:lang w:val="uk-UA"/>
        </w:rPr>
        <w:t xml:space="preserve">Український медичний часопис. </w:t>
      </w:r>
      <w:r w:rsidRPr="00D017B6">
        <w:rPr>
          <w:kern w:val="36"/>
          <w:szCs w:val="28"/>
        </w:rPr>
        <w:t>-</w:t>
      </w:r>
      <w:r w:rsidRPr="00D017B6">
        <w:rPr>
          <w:kern w:val="36"/>
          <w:szCs w:val="28"/>
          <w:lang w:val="uk-UA"/>
        </w:rPr>
        <w:t xml:space="preserve"> 1998. - № 6(8). </w:t>
      </w:r>
      <w:r w:rsidRPr="00D017B6">
        <w:rPr>
          <w:kern w:val="36"/>
          <w:szCs w:val="28"/>
        </w:rPr>
        <w:t>-</w:t>
      </w:r>
      <w:r w:rsidRPr="00D017B6">
        <w:rPr>
          <w:kern w:val="36"/>
          <w:szCs w:val="28"/>
          <w:lang w:val="uk-UA"/>
        </w:rPr>
        <w:t xml:space="preserve"> </w:t>
      </w:r>
      <w:r w:rsidRPr="00D017B6">
        <w:rPr>
          <w:kern w:val="36"/>
          <w:szCs w:val="28"/>
        </w:rPr>
        <w:t>С</w:t>
      </w:r>
      <w:r w:rsidRPr="00D017B6">
        <w:rPr>
          <w:kern w:val="36"/>
          <w:szCs w:val="28"/>
          <w:lang w:val="uk-UA"/>
        </w:rPr>
        <w:t>. 38-43.</w:t>
      </w:r>
      <w:bookmarkEnd w:id="14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47" w:name="_Ref177138712"/>
      <w:r w:rsidRPr="00D017B6">
        <w:rPr>
          <w:kern w:val="36"/>
          <w:szCs w:val="28"/>
          <w:lang w:val="uk-UA"/>
        </w:rPr>
        <w:t>Мішиєв В.</w:t>
      </w:r>
      <w:r>
        <w:rPr>
          <w:kern w:val="36"/>
          <w:szCs w:val="28"/>
          <w:lang w:val="uk-UA"/>
        </w:rPr>
        <w:t xml:space="preserve"> </w:t>
      </w:r>
      <w:r w:rsidRPr="00D017B6">
        <w:rPr>
          <w:kern w:val="36"/>
          <w:szCs w:val="28"/>
          <w:lang w:val="uk-UA"/>
        </w:rPr>
        <w:t>Д. Особливості організації лікувально-діагностичного процесу для хворих з депресивними розладами у стаціонарі і оцінка його якості</w:t>
      </w:r>
      <w:r>
        <w:rPr>
          <w:kern w:val="36"/>
          <w:szCs w:val="28"/>
          <w:lang w:val="uk-UA"/>
        </w:rPr>
        <w:t xml:space="preserve"> / </w:t>
      </w:r>
      <w:r w:rsidRPr="00D017B6">
        <w:rPr>
          <w:kern w:val="36"/>
          <w:szCs w:val="28"/>
          <w:lang w:val="uk-UA"/>
        </w:rPr>
        <w:t>В.</w:t>
      </w:r>
      <w:r>
        <w:rPr>
          <w:kern w:val="36"/>
          <w:szCs w:val="28"/>
          <w:lang w:val="uk-UA"/>
        </w:rPr>
        <w:t xml:space="preserve"> </w:t>
      </w:r>
      <w:r w:rsidRPr="00D017B6">
        <w:rPr>
          <w:kern w:val="36"/>
          <w:szCs w:val="28"/>
          <w:lang w:val="uk-UA"/>
        </w:rPr>
        <w:t>Д. Мішиєв // Український вісник психоневрології. – 1999. – Т. 7, № 2(20). - С. 115-117.</w:t>
      </w:r>
      <w:bookmarkEnd w:id="147"/>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148" w:name="_Ref177227699"/>
      <w:r w:rsidRPr="00D017B6">
        <w:rPr>
          <w:kern w:val="36"/>
          <w:szCs w:val="28"/>
          <w:lang w:val="uk-UA"/>
        </w:rPr>
        <w:t>Мішиєв В.</w:t>
      </w:r>
      <w:r>
        <w:rPr>
          <w:kern w:val="36"/>
          <w:szCs w:val="28"/>
          <w:lang w:val="uk-UA"/>
        </w:rPr>
        <w:t xml:space="preserve"> </w:t>
      </w:r>
      <w:r w:rsidRPr="00D017B6">
        <w:rPr>
          <w:kern w:val="36"/>
          <w:szCs w:val="28"/>
          <w:lang w:val="uk-UA"/>
        </w:rPr>
        <w:t>Д. Порівняльна клініко-психопатологічна характеристика монополярного та біполярного типу депресій</w:t>
      </w:r>
      <w:r>
        <w:rPr>
          <w:kern w:val="36"/>
          <w:szCs w:val="28"/>
          <w:lang w:val="uk-UA"/>
        </w:rPr>
        <w:t xml:space="preserve"> / </w:t>
      </w:r>
      <w:r w:rsidRPr="00D017B6">
        <w:rPr>
          <w:kern w:val="36"/>
          <w:szCs w:val="28"/>
          <w:lang w:val="uk-UA"/>
        </w:rPr>
        <w:t>В.</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Мішиєв // Український вісник психоневрології. – 1998. – Т. 6, № 2(17). – С. 30-32.</w:t>
      </w:r>
      <w:bookmarkEnd w:id="148"/>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49" w:name="_Ref177134595"/>
      <w:r w:rsidRPr="00D017B6">
        <w:rPr>
          <w:kern w:val="36"/>
          <w:szCs w:val="28"/>
          <w:lang w:val="uk-UA"/>
        </w:rPr>
        <w:t>Мішиєв В.</w:t>
      </w:r>
      <w:r>
        <w:rPr>
          <w:kern w:val="36"/>
          <w:szCs w:val="28"/>
          <w:lang w:val="uk-UA"/>
        </w:rPr>
        <w:t xml:space="preserve"> Д. Сучасні депресивні розлади : </w:t>
      </w:r>
      <w:r w:rsidRPr="00C47E4F">
        <w:rPr>
          <w:kern w:val="36"/>
          <w:szCs w:val="28"/>
          <w:lang w:val="uk-UA"/>
        </w:rPr>
        <w:t>[</w:t>
      </w:r>
      <w:r>
        <w:rPr>
          <w:kern w:val="36"/>
          <w:szCs w:val="28"/>
          <w:lang w:val="uk-UA"/>
        </w:rPr>
        <w:t>к</w:t>
      </w:r>
      <w:r w:rsidRPr="00D017B6">
        <w:rPr>
          <w:kern w:val="36"/>
          <w:szCs w:val="28"/>
          <w:lang w:val="uk-UA"/>
        </w:rPr>
        <w:t>ерівництво для лікарів</w:t>
      </w:r>
      <w:r w:rsidRPr="00C47E4F">
        <w:rPr>
          <w:kern w:val="36"/>
          <w:szCs w:val="28"/>
          <w:lang w:val="uk-UA"/>
        </w:rPr>
        <w:t xml:space="preserve">] / </w:t>
      </w:r>
      <w:r w:rsidRPr="00D017B6">
        <w:rPr>
          <w:kern w:val="36"/>
          <w:szCs w:val="28"/>
          <w:lang w:val="uk-UA"/>
        </w:rPr>
        <w:t>В.</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Мішиєв</w:t>
      </w:r>
      <w:r>
        <w:rPr>
          <w:kern w:val="36"/>
          <w:szCs w:val="28"/>
          <w:lang w:val="uk-UA"/>
        </w:rPr>
        <w:t>.</w:t>
      </w:r>
      <w:r w:rsidRPr="00D017B6">
        <w:rPr>
          <w:kern w:val="36"/>
          <w:szCs w:val="28"/>
          <w:lang w:val="uk-UA"/>
        </w:rPr>
        <w:t xml:space="preserve"> - Львів: В</w:t>
      </w:r>
      <w:r w:rsidRPr="00D017B6">
        <w:rPr>
          <w:kern w:val="36"/>
          <w:szCs w:val="28"/>
          <w:lang w:val="uk-UA"/>
        </w:rPr>
        <w:t>и</w:t>
      </w:r>
      <w:r w:rsidRPr="00D017B6">
        <w:rPr>
          <w:kern w:val="36"/>
          <w:szCs w:val="28"/>
          <w:lang w:val="uk-UA"/>
        </w:rPr>
        <w:t>давництво Мс, 2004. – 208 с.</w:t>
      </w:r>
      <w:bookmarkEnd w:id="149"/>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150" w:name="_Ref177227733"/>
      <w:r w:rsidRPr="00D017B6">
        <w:rPr>
          <w:kern w:val="36"/>
          <w:szCs w:val="28"/>
          <w:lang w:val="uk-UA"/>
        </w:rPr>
        <w:t>Мішиєв В.</w:t>
      </w:r>
      <w:r>
        <w:rPr>
          <w:kern w:val="36"/>
          <w:szCs w:val="28"/>
          <w:lang w:val="uk-UA"/>
        </w:rPr>
        <w:t xml:space="preserve"> </w:t>
      </w:r>
      <w:r w:rsidRPr="00D017B6">
        <w:rPr>
          <w:kern w:val="36"/>
          <w:szCs w:val="28"/>
          <w:lang w:val="uk-UA"/>
        </w:rPr>
        <w:t xml:space="preserve">Д. Сучасні форми депресивних розладів: клініка, діагностика, принципи медичної та соціальної реабілітації </w:t>
      </w:r>
      <w:r>
        <w:rPr>
          <w:kern w:val="36"/>
          <w:szCs w:val="28"/>
          <w:lang w:val="uk-UA"/>
        </w:rPr>
        <w:t>: а</w:t>
      </w:r>
      <w:r w:rsidRPr="00D017B6">
        <w:rPr>
          <w:kern w:val="36"/>
          <w:szCs w:val="28"/>
          <w:lang w:val="uk-UA"/>
        </w:rPr>
        <w:t>втореф. дис.</w:t>
      </w:r>
      <w:r>
        <w:rPr>
          <w:kern w:val="36"/>
          <w:szCs w:val="28"/>
          <w:lang w:val="uk-UA"/>
        </w:rPr>
        <w:t xml:space="preserve"> на здобуття наук. ступеня д-ра мед. наук : спец. 14.01.16 «Психіатрія»</w:t>
      </w:r>
      <w:r w:rsidRPr="00D017B6">
        <w:rPr>
          <w:kern w:val="36"/>
          <w:szCs w:val="28"/>
          <w:lang w:val="uk-UA"/>
        </w:rPr>
        <w:t xml:space="preserve">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Мішиєв</w:t>
      </w:r>
      <w:r>
        <w:rPr>
          <w:kern w:val="36"/>
          <w:szCs w:val="28"/>
          <w:lang w:val="uk-UA"/>
        </w:rPr>
        <w:t xml:space="preserve">. </w:t>
      </w:r>
      <w:r w:rsidRPr="00D017B6">
        <w:rPr>
          <w:kern w:val="36"/>
          <w:szCs w:val="28"/>
          <w:lang w:val="uk-UA"/>
        </w:rPr>
        <w:t>– Харків, 2001. – 36 с.</w:t>
      </w:r>
      <w:bookmarkEnd w:id="15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51" w:name="_Ref177145754"/>
      <w:r w:rsidRPr="00D017B6">
        <w:rPr>
          <w:kern w:val="36"/>
          <w:szCs w:val="28"/>
        </w:rPr>
        <w:t>Мороз В.</w:t>
      </w:r>
      <w:r>
        <w:rPr>
          <w:kern w:val="36"/>
          <w:szCs w:val="28"/>
        </w:rPr>
        <w:t xml:space="preserve"> </w:t>
      </w:r>
      <w:r w:rsidRPr="00D017B6">
        <w:rPr>
          <w:kern w:val="36"/>
          <w:szCs w:val="28"/>
        </w:rPr>
        <w:t>В. Клинико-психопатологические особенности невротических депрессий и новые подходы к терапии этих состояний</w:t>
      </w:r>
      <w:r>
        <w:rPr>
          <w:kern w:val="36"/>
          <w:szCs w:val="28"/>
        </w:rPr>
        <w:t xml:space="preserve"> / </w:t>
      </w:r>
      <w:r w:rsidRPr="00D017B6">
        <w:rPr>
          <w:kern w:val="36"/>
          <w:szCs w:val="28"/>
        </w:rPr>
        <w:t>В.</w:t>
      </w:r>
      <w:r>
        <w:rPr>
          <w:kern w:val="36"/>
          <w:szCs w:val="28"/>
        </w:rPr>
        <w:t xml:space="preserve"> </w:t>
      </w:r>
      <w:r w:rsidRPr="00D017B6">
        <w:rPr>
          <w:kern w:val="36"/>
          <w:szCs w:val="28"/>
        </w:rPr>
        <w:t>В.</w:t>
      </w:r>
      <w:r>
        <w:rPr>
          <w:kern w:val="36"/>
          <w:szCs w:val="28"/>
        </w:rPr>
        <w:t xml:space="preserve"> </w:t>
      </w:r>
      <w:r w:rsidRPr="00D017B6">
        <w:rPr>
          <w:kern w:val="36"/>
          <w:szCs w:val="28"/>
        </w:rPr>
        <w:t xml:space="preserve">Мороз //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 xml:space="preserve">існик психоневрології. – 1999. – Т. 7, вип. 3 (21). </w:t>
      </w:r>
      <w:r w:rsidRPr="00D017B6">
        <w:rPr>
          <w:kern w:val="36"/>
          <w:szCs w:val="28"/>
        </w:rPr>
        <w:t xml:space="preserve">- </w:t>
      </w:r>
      <w:r w:rsidRPr="00D017B6">
        <w:rPr>
          <w:kern w:val="36"/>
          <w:szCs w:val="28"/>
          <w:lang w:val="uk-UA"/>
        </w:rPr>
        <w:t>С. 110-112.</w:t>
      </w:r>
      <w:bookmarkEnd w:id="151"/>
    </w:p>
    <w:p w:rsidR="00BA61BC" w:rsidRPr="00D42631" w:rsidRDefault="00BA61BC" w:rsidP="00D02829">
      <w:pPr>
        <w:numPr>
          <w:ilvl w:val="0"/>
          <w:numId w:val="61"/>
        </w:numPr>
        <w:suppressAutoHyphens w:val="0"/>
        <w:spacing w:before="60" w:after="60" w:line="360" w:lineRule="auto"/>
        <w:ind w:right="-170"/>
        <w:jc w:val="both"/>
        <w:rPr>
          <w:kern w:val="36"/>
          <w:szCs w:val="28"/>
          <w:lang w:val="uk-UA"/>
        </w:rPr>
      </w:pPr>
      <w:bookmarkStart w:id="152" w:name="_Ref177145759"/>
      <w:r w:rsidRPr="00D017B6">
        <w:rPr>
          <w:kern w:val="36"/>
          <w:szCs w:val="28"/>
        </w:rPr>
        <w:t>Мороз В.</w:t>
      </w:r>
      <w:r>
        <w:rPr>
          <w:kern w:val="36"/>
          <w:szCs w:val="28"/>
        </w:rPr>
        <w:t xml:space="preserve"> </w:t>
      </w:r>
      <w:r w:rsidRPr="00D017B6">
        <w:rPr>
          <w:kern w:val="36"/>
          <w:szCs w:val="28"/>
        </w:rPr>
        <w:t>В. Невротичні депресії (кл</w:t>
      </w:r>
      <w:r w:rsidRPr="00D017B6">
        <w:rPr>
          <w:kern w:val="36"/>
          <w:szCs w:val="28"/>
          <w:lang w:val="uk-UA"/>
        </w:rPr>
        <w:t>і</w:t>
      </w:r>
      <w:r w:rsidRPr="00D017B6">
        <w:rPr>
          <w:kern w:val="36"/>
          <w:szCs w:val="28"/>
        </w:rPr>
        <w:t>н</w:t>
      </w:r>
      <w:r w:rsidRPr="00D017B6">
        <w:rPr>
          <w:kern w:val="36"/>
          <w:szCs w:val="28"/>
          <w:lang w:val="uk-UA"/>
        </w:rPr>
        <w:t>і</w:t>
      </w:r>
      <w:r w:rsidRPr="00D017B6">
        <w:rPr>
          <w:kern w:val="36"/>
          <w:szCs w:val="28"/>
        </w:rPr>
        <w:t>ка</w:t>
      </w:r>
      <w:r w:rsidRPr="00D017B6">
        <w:rPr>
          <w:kern w:val="36"/>
          <w:szCs w:val="28"/>
          <w:lang w:val="uk-UA"/>
        </w:rPr>
        <w:t>,</w:t>
      </w:r>
      <w:r w:rsidRPr="00D017B6">
        <w:rPr>
          <w:kern w:val="36"/>
          <w:szCs w:val="28"/>
        </w:rPr>
        <w:t xml:space="preserve"> патогенез</w:t>
      </w:r>
      <w:r w:rsidRPr="00D017B6">
        <w:rPr>
          <w:kern w:val="36"/>
          <w:szCs w:val="28"/>
          <w:lang w:val="uk-UA"/>
        </w:rPr>
        <w:t>,</w:t>
      </w:r>
      <w:r w:rsidRPr="00D017B6">
        <w:rPr>
          <w:kern w:val="36"/>
          <w:szCs w:val="28"/>
        </w:rPr>
        <w:t xml:space="preserve"> діагностика</w:t>
      </w:r>
      <w:r w:rsidRPr="00D017B6">
        <w:rPr>
          <w:kern w:val="36"/>
          <w:szCs w:val="28"/>
          <w:lang w:val="uk-UA"/>
        </w:rPr>
        <w:t xml:space="preserve"> та лікування)</w:t>
      </w:r>
      <w:r>
        <w:rPr>
          <w:kern w:val="36"/>
          <w:szCs w:val="28"/>
          <w:lang w:val="uk-UA"/>
        </w:rPr>
        <w:t xml:space="preserve"> </w:t>
      </w:r>
      <w:r w:rsidRPr="00D017B6">
        <w:rPr>
          <w:kern w:val="36"/>
          <w:szCs w:val="28"/>
        </w:rPr>
        <w:t>:</w:t>
      </w:r>
      <w:r>
        <w:rPr>
          <w:kern w:val="36"/>
          <w:szCs w:val="28"/>
          <w:lang w:val="uk-UA"/>
        </w:rPr>
        <w:t xml:space="preserve"> а</w:t>
      </w:r>
      <w:r w:rsidRPr="00D017B6">
        <w:rPr>
          <w:kern w:val="36"/>
          <w:szCs w:val="28"/>
          <w:lang w:val="uk-UA"/>
        </w:rPr>
        <w:t>втореф. дис.</w:t>
      </w:r>
      <w:r>
        <w:rPr>
          <w:kern w:val="36"/>
          <w:szCs w:val="28"/>
          <w:lang w:val="uk-UA"/>
        </w:rPr>
        <w:t xml:space="preserve"> на здобуття наук</w:t>
      </w:r>
      <w:proofErr w:type="gramStart"/>
      <w:r>
        <w:rPr>
          <w:kern w:val="36"/>
          <w:szCs w:val="28"/>
          <w:lang w:val="uk-UA"/>
        </w:rPr>
        <w:t>.</w:t>
      </w:r>
      <w:proofErr w:type="gramEnd"/>
      <w:r>
        <w:rPr>
          <w:kern w:val="36"/>
          <w:szCs w:val="28"/>
          <w:lang w:val="uk-UA"/>
        </w:rPr>
        <w:t xml:space="preserve"> </w:t>
      </w:r>
      <w:proofErr w:type="gramStart"/>
      <w:r>
        <w:rPr>
          <w:kern w:val="36"/>
          <w:szCs w:val="28"/>
          <w:lang w:val="uk-UA"/>
        </w:rPr>
        <w:t>с</w:t>
      </w:r>
      <w:proofErr w:type="gramEnd"/>
      <w:r>
        <w:rPr>
          <w:kern w:val="36"/>
          <w:szCs w:val="28"/>
          <w:lang w:val="uk-UA"/>
        </w:rPr>
        <w:t>тупеня канд. мед. наук : спец. 14.01.16 «Психіатрія»</w:t>
      </w:r>
      <w:r w:rsidRPr="00D017B6">
        <w:rPr>
          <w:kern w:val="36"/>
          <w:szCs w:val="28"/>
          <w:lang w:val="uk-UA"/>
        </w:rPr>
        <w:t xml:space="preserve"> </w:t>
      </w:r>
      <w:r>
        <w:rPr>
          <w:kern w:val="36"/>
          <w:szCs w:val="28"/>
          <w:lang w:val="uk-UA"/>
        </w:rPr>
        <w:t>/</w:t>
      </w:r>
      <w:r w:rsidRPr="00D017B6">
        <w:rPr>
          <w:kern w:val="36"/>
          <w:szCs w:val="28"/>
          <w:lang w:val="uk-UA"/>
        </w:rPr>
        <w:t xml:space="preserve"> </w:t>
      </w:r>
      <w:r w:rsidRPr="00D42631">
        <w:rPr>
          <w:kern w:val="36"/>
          <w:szCs w:val="28"/>
          <w:lang w:val="uk-UA"/>
        </w:rPr>
        <w:t xml:space="preserve">В. В. Мороз. </w:t>
      </w:r>
      <w:r w:rsidRPr="00D017B6">
        <w:rPr>
          <w:kern w:val="36"/>
          <w:szCs w:val="28"/>
          <w:lang w:val="uk-UA"/>
        </w:rPr>
        <w:t>- Харків, 2000. – 20 с.</w:t>
      </w:r>
      <w:bookmarkEnd w:id="152"/>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153" w:name="_Ref177141144"/>
      <w:r>
        <w:rPr>
          <w:kern w:val="36"/>
          <w:szCs w:val="28"/>
          <w:lang w:val="uk-UA"/>
        </w:rPr>
        <w:t>Москаленко В. Ф.</w:t>
      </w:r>
      <w:r w:rsidRPr="00D017B6">
        <w:rPr>
          <w:kern w:val="36"/>
          <w:szCs w:val="28"/>
          <w:lang w:val="uk-UA"/>
        </w:rPr>
        <w:t xml:space="preserve"> Стан психіатричної допомоги в Україні на кінець 2002 року та перспективи її розвитку</w:t>
      </w:r>
      <w:r>
        <w:rPr>
          <w:kern w:val="36"/>
          <w:szCs w:val="28"/>
          <w:lang w:val="uk-UA"/>
        </w:rPr>
        <w:t xml:space="preserve"> / </w:t>
      </w:r>
      <w:r w:rsidRPr="00D42631">
        <w:rPr>
          <w:kern w:val="36"/>
          <w:szCs w:val="28"/>
          <w:lang w:val="uk-UA"/>
        </w:rPr>
        <w:t>В.</w:t>
      </w:r>
      <w:r>
        <w:rPr>
          <w:kern w:val="36"/>
          <w:szCs w:val="28"/>
          <w:lang w:val="uk-UA"/>
        </w:rPr>
        <w:t xml:space="preserve"> </w:t>
      </w:r>
      <w:r w:rsidRPr="00D42631">
        <w:rPr>
          <w:kern w:val="36"/>
          <w:szCs w:val="28"/>
          <w:lang w:val="uk-UA"/>
        </w:rPr>
        <w:t>Ф.</w:t>
      </w:r>
      <w:r>
        <w:rPr>
          <w:kern w:val="36"/>
          <w:szCs w:val="28"/>
          <w:lang w:val="uk-UA"/>
        </w:rPr>
        <w:t xml:space="preserve"> </w:t>
      </w:r>
      <w:r w:rsidRPr="00D42631">
        <w:rPr>
          <w:kern w:val="36"/>
          <w:szCs w:val="28"/>
          <w:lang w:val="uk-UA"/>
        </w:rPr>
        <w:t>Москаленко, Н.</w:t>
      </w:r>
      <w:r>
        <w:rPr>
          <w:kern w:val="36"/>
          <w:szCs w:val="28"/>
          <w:lang w:val="uk-UA"/>
        </w:rPr>
        <w:t xml:space="preserve"> </w:t>
      </w:r>
      <w:r w:rsidRPr="00D42631">
        <w:rPr>
          <w:kern w:val="36"/>
          <w:szCs w:val="28"/>
          <w:lang w:val="uk-UA"/>
        </w:rPr>
        <w:t>Г.</w:t>
      </w:r>
      <w:r>
        <w:rPr>
          <w:kern w:val="36"/>
          <w:szCs w:val="28"/>
          <w:lang w:val="uk-UA"/>
        </w:rPr>
        <w:t xml:space="preserve"> </w:t>
      </w:r>
      <w:r w:rsidRPr="00D42631">
        <w:rPr>
          <w:kern w:val="36"/>
          <w:szCs w:val="28"/>
          <w:lang w:val="uk-UA"/>
        </w:rPr>
        <w:t xml:space="preserve">Гойда, </w:t>
      </w:r>
      <w:r w:rsidRPr="00D017B6">
        <w:rPr>
          <w:kern w:val="36"/>
          <w:szCs w:val="28"/>
          <w:lang w:val="uk-UA"/>
        </w:rPr>
        <w:t>О.</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lang w:val="uk-UA"/>
        </w:rPr>
        <w:t>Напреєнко // Вісник психічного здоров</w:t>
      </w:r>
      <w:r w:rsidRPr="00D42631">
        <w:rPr>
          <w:kern w:val="36"/>
          <w:szCs w:val="28"/>
          <w:lang w:val="uk-UA"/>
        </w:rPr>
        <w:t>`я. – 2001. - № 1-2. – С. 5-13.</w:t>
      </w:r>
      <w:bookmarkEnd w:id="153"/>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54" w:name="_Ref177223153"/>
      <w:r w:rsidRPr="00D017B6">
        <w:rPr>
          <w:kern w:val="36"/>
          <w:szCs w:val="28"/>
        </w:rPr>
        <w:t>Мосолов С.</w:t>
      </w:r>
      <w:r>
        <w:rPr>
          <w:kern w:val="36"/>
          <w:szCs w:val="28"/>
        </w:rPr>
        <w:t xml:space="preserve"> </w:t>
      </w:r>
      <w:r w:rsidRPr="00D017B6">
        <w:rPr>
          <w:kern w:val="36"/>
          <w:szCs w:val="28"/>
        </w:rPr>
        <w:t xml:space="preserve">Н. Клиническая эффективность и переносимость препарата Паксил (пароксетин) при лечении умеренной и тяжелой депрессии </w:t>
      </w:r>
      <w:r>
        <w:rPr>
          <w:kern w:val="36"/>
          <w:szCs w:val="28"/>
        </w:rPr>
        <w:t xml:space="preserve">/ </w:t>
      </w:r>
      <w:r w:rsidRPr="00D017B6">
        <w:rPr>
          <w:kern w:val="36"/>
          <w:szCs w:val="28"/>
        </w:rPr>
        <w:t>С.</w:t>
      </w:r>
      <w:r>
        <w:rPr>
          <w:kern w:val="36"/>
          <w:szCs w:val="28"/>
        </w:rPr>
        <w:t xml:space="preserve"> </w:t>
      </w:r>
      <w:r w:rsidRPr="00D017B6">
        <w:rPr>
          <w:kern w:val="36"/>
          <w:szCs w:val="28"/>
        </w:rPr>
        <w:t>Н.</w:t>
      </w:r>
      <w:r>
        <w:rPr>
          <w:kern w:val="36"/>
          <w:szCs w:val="28"/>
        </w:rPr>
        <w:t xml:space="preserve"> </w:t>
      </w:r>
      <w:r w:rsidRPr="00D017B6">
        <w:rPr>
          <w:kern w:val="36"/>
          <w:szCs w:val="28"/>
        </w:rPr>
        <w:t>Мосолов, А.</w:t>
      </w:r>
      <w:r>
        <w:rPr>
          <w:kern w:val="36"/>
          <w:szCs w:val="28"/>
        </w:rPr>
        <w:t xml:space="preserve"> </w:t>
      </w:r>
      <w:r w:rsidRPr="00D017B6">
        <w:rPr>
          <w:kern w:val="36"/>
          <w:szCs w:val="28"/>
        </w:rPr>
        <w:t>Б.</w:t>
      </w:r>
      <w:r>
        <w:rPr>
          <w:kern w:val="36"/>
          <w:szCs w:val="28"/>
        </w:rPr>
        <w:t xml:space="preserve"> </w:t>
      </w:r>
      <w:r w:rsidRPr="00D017B6">
        <w:rPr>
          <w:kern w:val="36"/>
          <w:szCs w:val="28"/>
        </w:rPr>
        <w:lastRenderedPageBreak/>
        <w:t>Смулевич, В.</w:t>
      </w:r>
      <w:r>
        <w:rPr>
          <w:kern w:val="36"/>
          <w:szCs w:val="28"/>
        </w:rPr>
        <w:t xml:space="preserve"> </w:t>
      </w:r>
      <w:r w:rsidRPr="00D017B6">
        <w:rPr>
          <w:kern w:val="36"/>
          <w:szCs w:val="28"/>
        </w:rPr>
        <w:t>С.</w:t>
      </w:r>
      <w:r>
        <w:rPr>
          <w:kern w:val="36"/>
          <w:szCs w:val="28"/>
        </w:rPr>
        <w:t xml:space="preserve"> </w:t>
      </w:r>
      <w:r w:rsidRPr="00D017B6">
        <w:rPr>
          <w:kern w:val="36"/>
          <w:szCs w:val="28"/>
        </w:rPr>
        <w:t xml:space="preserve">Григорьевских </w:t>
      </w:r>
      <w:r w:rsidRPr="00D42631">
        <w:rPr>
          <w:kern w:val="36"/>
          <w:szCs w:val="28"/>
        </w:rPr>
        <w:t>[</w:t>
      </w:r>
      <w:r w:rsidRPr="00D017B6">
        <w:rPr>
          <w:kern w:val="36"/>
          <w:szCs w:val="28"/>
        </w:rPr>
        <w:t>и др.</w:t>
      </w:r>
      <w:r w:rsidRPr="00D42631">
        <w:rPr>
          <w:kern w:val="36"/>
          <w:szCs w:val="28"/>
        </w:rPr>
        <w:t xml:space="preserve">] </w:t>
      </w:r>
      <w:r w:rsidRPr="00D017B6">
        <w:rPr>
          <w:kern w:val="36"/>
          <w:szCs w:val="28"/>
        </w:rPr>
        <w:t>// Новые достижения в терапии психических заболеваний. – М., 2002. – С. 266-277.</w:t>
      </w:r>
      <w:bookmarkEnd w:id="15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55" w:name="_Ref177222974"/>
      <w:r w:rsidRPr="00D017B6">
        <w:rPr>
          <w:kern w:val="36"/>
          <w:szCs w:val="28"/>
        </w:rPr>
        <w:t>Мосолов С.</w:t>
      </w:r>
      <w:r>
        <w:rPr>
          <w:kern w:val="36"/>
          <w:szCs w:val="28"/>
        </w:rPr>
        <w:t xml:space="preserve"> Н. </w:t>
      </w:r>
      <w:r w:rsidRPr="00D017B6">
        <w:rPr>
          <w:kern w:val="36"/>
          <w:szCs w:val="28"/>
        </w:rPr>
        <w:t>Клиническая эффективность и переносимость тианептина при депрессии (открытое российское мультицентровое исследование)</w:t>
      </w:r>
      <w:r>
        <w:rPr>
          <w:kern w:val="36"/>
          <w:szCs w:val="28"/>
        </w:rPr>
        <w:t xml:space="preserve"> / </w:t>
      </w:r>
      <w:r w:rsidRPr="00D017B6">
        <w:rPr>
          <w:kern w:val="36"/>
          <w:szCs w:val="28"/>
        </w:rPr>
        <w:t>С.</w:t>
      </w:r>
      <w:r>
        <w:rPr>
          <w:kern w:val="36"/>
          <w:szCs w:val="28"/>
        </w:rPr>
        <w:t xml:space="preserve"> </w:t>
      </w:r>
      <w:r w:rsidRPr="00D017B6">
        <w:rPr>
          <w:kern w:val="36"/>
          <w:szCs w:val="28"/>
        </w:rPr>
        <w:t>Н.</w:t>
      </w:r>
      <w:r>
        <w:rPr>
          <w:kern w:val="36"/>
          <w:szCs w:val="28"/>
        </w:rPr>
        <w:t xml:space="preserve"> </w:t>
      </w:r>
      <w:r w:rsidRPr="00D017B6">
        <w:rPr>
          <w:kern w:val="36"/>
          <w:szCs w:val="28"/>
        </w:rPr>
        <w:t>Мосолов, А.</w:t>
      </w:r>
      <w:r>
        <w:rPr>
          <w:kern w:val="36"/>
          <w:szCs w:val="28"/>
        </w:rPr>
        <w:t xml:space="preserve"> </w:t>
      </w:r>
      <w:r w:rsidRPr="00D017B6">
        <w:rPr>
          <w:kern w:val="36"/>
          <w:szCs w:val="28"/>
        </w:rPr>
        <w:t>С.</w:t>
      </w:r>
      <w:r>
        <w:rPr>
          <w:kern w:val="36"/>
          <w:szCs w:val="28"/>
        </w:rPr>
        <w:t xml:space="preserve"> </w:t>
      </w:r>
      <w:r w:rsidRPr="00D017B6">
        <w:rPr>
          <w:kern w:val="36"/>
          <w:szCs w:val="28"/>
        </w:rPr>
        <w:t>Аведисова, О.</w:t>
      </w:r>
      <w:r>
        <w:rPr>
          <w:kern w:val="36"/>
          <w:szCs w:val="28"/>
        </w:rPr>
        <w:t xml:space="preserve"> </w:t>
      </w:r>
      <w:r w:rsidRPr="00D017B6">
        <w:rPr>
          <w:kern w:val="36"/>
          <w:szCs w:val="28"/>
        </w:rPr>
        <w:t>П.</w:t>
      </w:r>
      <w:r>
        <w:rPr>
          <w:kern w:val="36"/>
          <w:szCs w:val="28"/>
        </w:rPr>
        <w:t xml:space="preserve"> </w:t>
      </w:r>
      <w:r w:rsidRPr="00D017B6">
        <w:rPr>
          <w:kern w:val="36"/>
          <w:szCs w:val="28"/>
        </w:rPr>
        <w:t>Вертоградова, Р.</w:t>
      </w:r>
      <w:r>
        <w:rPr>
          <w:kern w:val="36"/>
          <w:szCs w:val="28"/>
        </w:rPr>
        <w:t xml:space="preserve"> </w:t>
      </w:r>
      <w:r w:rsidRPr="00D017B6">
        <w:rPr>
          <w:kern w:val="36"/>
          <w:szCs w:val="28"/>
        </w:rPr>
        <w:t>Я.</w:t>
      </w:r>
      <w:r>
        <w:rPr>
          <w:kern w:val="36"/>
          <w:szCs w:val="28"/>
        </w:rPr>
        <w:t xml:space="preserve"> </w:t>
      </w:r>
      <w:r w:rsidRPr="00D017B6">
        <w:rPr>
          <w:kern w:val="36"/>
          <w:szCs w:val="28"/>
        </w:rPr>
        <w:t xml:space="preserve">Бовин </w:t>
      </w:r>
      <w:r w:rsidRPr="00D42631">
        <w:rPr>
          <w:kern w:val="36"/>
          <w:szCs w:val="28"/>
        </w:rPr>
        <w:t>[</w:t>
      </w:r>
      <w:r w:rsidRPr="00D017B6">
        <w:rPr>
          <w:kern w:val="36"/>
          <w:szCs w:val="28"/>
        </w:rPr>
        <w:t>и др.</w:t>
      </w:r>
      <w:r w:rsidRPr="00D42631">
        <w:rPr>
          <w:kern w:val="36"/>
          <w:szCs w:val="28"/>
        </w:rPr>
        <w:t>]</w:t>
      </w:r>
      <w:r w:rsidRPr="00D017B6">
        <w:rPr>
          <w:kern w:val="36"/>
          <w:szCs w:val="28"/>
        </w:rPr>
        <w:t xml:space="preserve"> // Журнал невропатологии и психиа</w:t>
      </w:r>
      <w:r w:rsidRPr="00D017B6">
        <w:rPr>
          <w:kern w:val="36"/>
          <w:szCs w:val="28"/>
        </w:rPr>
        <w:t>т</w:t>
      </w:r>
      <w:r w:rsidRPr="00D017B6">
        <w:rPr>
          <w:kern w:val="36"/>
          <w:szCs w:val="28"/>
        </w:rPr>
        <w:t xml:space="preserve">рии. – 2003. – № 8. - </w:t>
      </w:r>
      <w:r w:rsidRPr="00D017B6">
        <w:rPr>
          <w:kern w:val="36"/>
          <w:szCs w:val="28"/>
          <w:lang w:val="en-US"/>
        </w:rPr>
        <w:t>C</w:t>
      </w:r>
      <w:r w:rsidRPr="00D017B6">
        <w:rPr>
          <w:kern w:val="36"/>
          <w:szCs w:val="28"/>
        </w:rPr>
        <w:t xml:space="preserve">. </w:t>
      </w:r>
      <w:r w:rsidRPr="00E91470">
        <w:rPr>
          <w:kern w:val="36"/>
          <w:szCs w:val="28"/>
        </w:rPr>
        <w:t>29</w:t>
      </w:r>
      <w:r w:rsidRPr="00D017B6">
        <w:rPr>
          <w:kern w:val="36"/>
          <w:szCs w:val="28"/>
        </w:rPr>
        <w:t>-</w:t>
      </w:r>
      <w:r w:rsidRPr="00E91470">
        <w:rPr>
          <w:kern w:val="36"/>
          <w:szCs w:val="28"/>
        </w:rPr>
        <w:t>35</w:t>
      </w:r>
      <w:r w:rsidRPr="00D017B6">
        <w:rPr>
          <w:kern w:val="36"/>
          <w:szCs w:val="28"/>
        </w:rPr>
        <w:t>.</w:t>
      </w:r>
      <w:bookmarkEnd w:id="15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56" w:name="_Ref177147895"/>
      <w:r w:rsidRPr="00D017B6">
        <w:rPr>
          <w:kern w:val="36"/>
          <w:szCs w:val="28"/>
        </w:rPr>
        <w:t>Мосолов С.</w:t>
      </w:r>
      <w:r>
        <w:rPr>
          <w:kern w:val="36"/>
          <w:szCs w:val="28"/>
        </w:rPr>
        <w:t xml:space="preserve"> </w:t>
      </w:r>
      <w:r w:rsidRPr="00D017B6">
        <w:rPr>
          <w:kern w:val="36"/>
          <w:szCs w:val="28"/>
        </w:rPr>
        <w:t xml:space="preserve">Н. Сравнительная эффективность и переносимость пароксетина и амитриптилина при длительной противорецидивной терапии рекуррентной депрессии </w:t>
      </w:r>
      <w:r>
        <w:rPr>
          <w:kern w:val="36"/>
          <w:szCs w:val="28"/>
        </w:rPr>
        <w:t xml:space="preserve">/ </w:t>
      </w:r>
      <w:r w:rsidRPr="00D017B6">
        <w:rPr>
          <w:kern w:val="36"/>
          <w:szCs w:val="28"/>
        </w:rPr>
        <w:t>С.</w:t>
      </w:r>
      <w:r>
        <w:rPr>
          <w:kern w:val="36"/>
          <w:szCs w:val="28"/>
        </w:rPr>
        <w:t xml:space="preserve"> </w:t>
      </w:r>
      <w:r w:rsidRPr="00D017B6">
        <w:rPr>
          <w:kern w:val="36"/>
          <w:szCs w:val="28"/>
        </w:rPr>
        <w:t>Н.</w:t>
      </w:r>
      <w:r>
        <w:rPr>
          <w:kern w:val="36"/>
          <w:szCs w:val="28"/>
        </w:rPr>
        <w:t xml:space="preserve"> </w:t>
      </w:r>
      <w:r w:rsidRPr="00D017B6">
        <w:rPr>
          <w:kern w:val="36"/>
          <w:szCs w:val="28"/>
        </w:rPr>
        <w:t>Мосолов, Е.</w:t>
      </w:r>
      <w:r>
        <w:rPr>
          <w:kern w:val="36"/>
          <w:szCs w:val="28"/>
        </w:rPr>
        <w:t xml:space="preserve"> </w:t>
      </w:r>
      <w:r w:rsidRPr="00D017B6">
        <w:rPr>
          <w:kern w:val="36"/>
          <w:szCs w:val="28"/>
        </w:rPr>
        <w:t>Г.</w:t>
      </w:r>
      <w:r>
        <w:rPr>
          <w:kern w:val="36"/>
          <w:szCs w:val="28"/>
        </w:rPr>
        <w:t xml:space="preserve"> </w:t>
      </w:r>
      <w:r w:rsidRPr="00D017B6">
        <w:rPr>
          <w:kern w:val="36"/>
          <w:szCs w:val="28"/>
        </w:rPr>
        <w:t>Костюкова, А.</w:t>
      </w:r>
      <w:r>
        <w:rPr>
          <w:kern w:val="36"/>
          <w:szCs w:val="28"/>
        </w:rPr>
        <w:t xml:space="preserve"> </w:t>
      </w:r>
      <w:r w:rsidRPr="00D017B6">
        <w:rPr>
          <w:kern w:val="36"/>
          <w:szCs w:val="28"/>
        </w:rPr>
        <w:t>В.</w:t>
      </w:r>
      <w:r>
        <w:rPr>
          <w:kern w:val="36"/>
          <w:szCs w:val="28"/>
        </w:rPr>
        <w:t xml:space="preserve"> </w:t>
      </w:r>
      <w:r w:rsidRPr="00D017B6">
        <w:rPr>
          <w:kern w:val="36"/>
          <w:szCs w:val="28"/>
        </w:rPr>
        <w:t>Городничев, И.</w:t>
      </w:r>
      <w:r>
        <w:rPr>
          <w:kern w:val="36"/>
          <w:szCs w:val="28"/>
        </w:rPr>
        <w:t xml:space="preserve"> </w:t>
      </w:r>
      <w:r w:rsidRPr="00D017B6">
        <w:rPr>
          <w:kern w:val="36"/>
          <w:szCs w:val="28"/>
        </w:rPr>
        <w:t>В.</w:t>
      </w:r>
      <w:r>
        <w:rPr>
          <w:kern w:val="36"/>
          <w:szCs w:val="28"/>
        </w:rPr>
        <w:t xml:space="preserve"> </w:t>
      </w:r>
      <w:r w:rsidRPr="00D017B6">
        <w:rPr>
          <w:kern w:val="36"/>
          <w:szCs w:val="28"/>
        </w:rPr>
        <w:t>Тимофеев // Журнал неврологии и психиатрии. - 2005. - № 10. - C. 22-30.</w:t>
      </w:r>
      <w:bookmarkEnd w:id="15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57" w:name="_Ref177227819"/>
      <w:r w:rsidRPr="00D017B6">
        <w:rPr>
          <w:kern w:val="36"/>
          <w:szCs w:val="28"/>
        </w:rPr>
        <w:t>Напр</w:t>
      </w:r>
      <w:r w:rsidRPr="00D017B6">
        <w:rPr>
          <w:kern w:val="36"/>
          <w:szCs w:val="28"/>
          <w:lang w:val="uk-UA"/>
        </w:rPr>
        <w:t>е</w:t>
      </w:r>
      <w:r w:rsidRPr="00D017B6">
        <w:rPr>
          <w:kern w:val="36"/>
          <w:szCs w:val="28"/>
        </w:rPr>
        <w:t>енко А.</w:t>
      </w:r>
      <w:r>
        <w:rPr>
          <w:kern w:val="36"/>
          <w:szCs w:val="28"/>
        </w:rPr>
        <w:t xml:space="preserve"> К.</w:t>
      </w:r>
      <w:r w:rsidRPr="00D017B6">
        <w:rPr>
          <w:kern w:val="36"/>
          <w:szCs w:val="28"/>
        </w:rPr>
        <w:t xml:space="preserve"> Экологическая психиатрия</w:t>
      </w:r>
      <w:r>
        <w:rPr>
          <w:kern w:val="36"/>
          <w:szCs w:val="28"/>
        </w:rPr>
        <w:t xml:space="preserve"> / </w:t>
      </w:r>
      <w:r w:rsidRPr="00D017B6">
        <w:rPr>
          <w:kern w:val="36"/>
          <w:szCs w:val="28"/>
        </w:rPr>
        <w:t>А.</w:t>
      </w:r>
      <w:r>
        <w:rPr>
          <w:kern w:val="36"/>
          <w:szCs w:val="28"/>
        </w:rPr>
        <w:t xml:space="preserve"> </w:t>
      </w:r>
      <w:r w:rsidRPr="00D017B6">
        <w:rPr>
          <w:kern w:val="36"/>
          <w:szCs w:val="28"/>
        </w:rPr>
        <w:t>К.</w:t>
      </w:r>
      <w:r>
        <w:rPr>
          <w:kern w:val="36"/>
          <w:szCs w:val="28"/>
        </w:rPr>
        <w:t xml:space="preserve"> </w:t>
      </w:r>
      <w:r w:rsidRPr="00D017B6">
        <w:rPr>
          <w:kern w:val="36"/>
          <w:szCs w:val="28"/>
        </w:rPr>
        <w:t>Напр</w:t>
      </w:r>
      <w:r w:rsidRPr="00D017B6">
        <w:rPr>
          <w:kern w:val="36"/>
          <w:szCs w:val="28"/>
          <w:lang w:val="uk-UA"/>
        </w:rPr>
        <w:t>е</w:t>
      </w:r>
      <w:r w:rsidRPr="00D017B6">
        <w:rPr>
          <w:kern w:val="36"/>
          <w:szCs w:val="28"/>
        </w:rPr>
        <w:t>енко, К.</w:t>
      </w:r>
      <w:r>
        <w:rPr>
          <w:kern w:val="36"/>
          <w:szCs w:val="28"/>
        </w:rPr>
        <w:t xml:space="preserve"> </w:t>
      </w:r>
      <w:r w:rsidRPr="00D017B6">
        <w:rPr>
          <w:kern w:val="36"/>
          <w:szCs w:val="28"/>
        </w:rPr>
        <w:t>Н.</w:t>
      </w:r>
      <w:r>
        <w:rPr>
          <w:kern w:val="36"/>
          <w:szCs w:val="28"/>
        </w:rPr>
        <w:t xml:space="preserve"> </w:t>
      </w:r>
      <w:r w:rsidRPr="00D017B6">
        <w:rPr>
          <w:kern w:val="36"/>
          <w:szCs w:val="28"/>
        </w:rPr>
        <w:t>Логановский.</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К.</w:t>
      </w:r>
      <w:r w:rsidRPr="00D017B6">
        <w:rPr>
          <w:kern w:val="36"/>
          <w:szCs w:val="28"/>
          <w:lang w:val="uk-UA"/>
        </w:rPr>
        <w:t xml:space="preserve">, </w:t>
      </w:r>
      <w:r w:rsidRPr="00D017B6">
        <w:rPr>
          <w:kern w:val="36"/>
          <w:szCs w:val="28"/>
        </w:rPr>
        <w:t xml:space="preserve">1997. – </w:t>
      </w:r>
      <w:r w:rsidRPr="00D017B6">
        <w:rPr>
          <w:kern w:val="36"/>
          <w:szCs w:val="28"/>
          <w:lang w:val="uk-UA"/>
        </w:rPr>
        <w:t>96 с.</w:t>
      </w:r>
      <w:bookmarkEnd w:id="157"/>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58" w:name="_Ref177134663"/>
      <w:r w:rsidRPr="00D017B6">
        <w:rPr>
          <w:kern w:val="36"/>
          <w:szCs w:val="28"/>
          <w:lang w:val="uk-UA"/>
        </w:rPr>
        <w:t>Напреєнко О.</w:t>
      </w:r>
      <w:r>
        <w:rPr>
          <w:kern w:val="36"/>
          <w:szCs w:val="28"/>
          <w:lang w:val="uk-UA"/>
        </w:rPr>
        <w:t xml:space="preserve"> </w:t>
      </w:r>
      <w:r w:rsidRPr="00D017B6">
        <w:rPr>
          <w:kern w:val="36"/>
          <w:szCs w:val="28"/>
          <w:lang w:val="uk-UA"/>
        </w:rPr>
        <w:t xml:space="preserve">К. Депресія та тривога в загальномедичній практиці (соціальні, діагностичні та лікувально-профілактичні аспекти)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lang w:val="uk-UA"/>
        </w:rPr>
        <w:t>Напреєнко // Вісник психіатрії та психофармакотерапії. – 2002. - № 1. - С. 7-12.</w:t>
      </w:r>
      <w:bookmarkEnd w:id="158"/>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59" w:name="_Ref177227903"/>
      <w:r>
        <w:rPr>
          <w:kern w:val="36"/>
          <w:szCs w:val="28"/>
          <w:lang w:val="uk-UA"/>
        </w:rPr>
        <w:t>Напре</w:t>
      </w:r>
      <w:r w:rsidRPr="00D017B6">
        <w:rPr>
          <w:kern w:val="36"/>
          <w:szCs w:val="28"/>
          <w:lang w:val="uk-UA"/>
        </w:rPr>
        <w:t>єнко О.</w:t>
      </w:r>
      <w:r>
        <w:rPr>
          <w:kern w:val="36"/>
          <w:szCs w:val="28"/>
          <w:lang w:val="uk-UA"/>
        </w:rPr>
        <w:t xml:space="preserve"> </w:t>
      </w:r>
      <w:r w:rsidRPr="00D017B6">
        <w:rPr>
          <w:kern w:val="36"/>
          <w:szCs w:val="28"/>
          <w:lang w:val="uk-UA"/>
        </w:rPr>
        <w:t>К.</w:t>
      </w:r>
      <w:r w:rsidRPr="00E91470">
        <w:rPr>
          <w:kern w:val="36"/>
          <w:szCs w:val="28"/>
        </w:rPr>
        <w:t xml:space="preserve"> </w:t>
      </w:r>
      <w:r w:rsidRPr="00D017B6">
        <w:rPr>
          <w:kern w:val="36"/>
          <w:szCs w:val="28"/>
          <w:lang w:val="uk-UA"/>
        </w:rPr>
        <w:t xml:space="preserve">Депресія та тривога: профілактика в первинних структурах охорони </w:t>
      </w:r>
      <w:r>
        <w:rPr>
          <w:kern w:val="36"/>
          <w:szCs w:val="28"/>
          <w:lang w:val="uk-UA"/>
        </w:rPr>
        <w:t xml:space="preserve">здоров‘я : </w:t>
      </w:r>
      <w:r w:rsidRPr="00D42631">
        <w:rPr>
          <w:kern w:val="36"/>
          <w:szCs w:val="28"/>
        </w:rPr>
        <w:t>[</w:t>
      </w:r>
      <w:r>
        <w:rPr>
          <w:kern w:val="36"/>
          <w:szCs w:val="28"/>
          <w:lang w:val="uk-UA"/>
        </w:rPr>
        <w:t>п</w:t>
      </w:r>
      <w:r w:rsidRPr="00D017B6">
        <w:rPr>
          <w:kern w:val="36"/>
          <w:szCs w:val="28"/>
          <w:lang w:val="uk-UA"/>
        </w:rPr>
        <w:t>осібник для поліпшення якості роботи</w:t>
      </w:r>
      <w:r w:rsidRPr="00D42631">
        <w:rPr>
          <w:kern w:val="36"/>
          <w:szCs w:val="28"/>
        </w:rPr>
        <w:t>]</w:t>
      </w:r>
      <w:r w:rsidRPr="00D017B6">
        <w:rPr>
          <w:kern w:val="36"/>
          <w:szCs w:val="28"/>
          <w:lang w:val="uk-UA"/>
        </w:rPr>
        <w:t xml:space="preserve"> </w:t>
      </w:r>
      <w:r w:rsidRPr="00D017B6">
        <w:rPr>
          <w:kern w:val="36"/>
          <w:szCs w:val="28"/>
        </w:rPr>
        <w:t xml:space="preserve">/ </w:t>
      </w:r>
      <w:r w:rsidRPr="00D017B6">
        <w:rPr>
          <w:kern w:val="36"/>
          <w:szCs w:val="28"/>
          <w:lang w:val="uk-UA"/>
        </w:rPr>
        <w:t>О.</w:t>
      </w:r>
      <w:r>
        <w:rPr>
          <w:kern w:val="36"/>
          <w:szCs w:val="28"/>
          <w:lang w:val="uk-UA"/>
        </w:rPr>
        <w:t xml:space="preserve"> </w:t>
      </w:r>
      <w:r w:rsidRPr="00D017B6">
        <w:rPr>
          <w:kern w:val="36"/>
          <w:szCs w:val="28"/>
          <w:lang w:val="uk-UA"/>
        </w:rPr>
        <w:t>К.</w:t>
      </w:r>
      <w:r w:rsidRPr="00D42631">
        <w:rPr>
          <w:kern w:val="36"/>
          <w:szCs w:val="28"/>
        </w:rPr>
        <w:t xml:space="preserve"> </w:t>
      </w:r>
      <w:r w:rsidRPr="00D017B6">
        <w:rPr>
          <w:kern w:val="36"/>
          <w:szCs w:val="28"/>
          <w:lang w:val="uk-UA"/>
        </w:rPr>
        <w:t xml:space="preserve">Напрєєнко </w:t>
      </w:r>
      <w:r>
        <w:rPr>
          <w:kern w:val="36"/>
          <w:szCs w:val="28"/>
        </w:rPr>
        <w:t>: п</w:t>
      </w:r>
      <w:r w:rsidRPr="00D017B6">
        <w:rPr>
          <w:kern w:val="36"/>
          <w:szCs w:val="28"/>
        </w:rPr>
        <w:t>ід наук.</w:t>
      </w:r>
      <w:r>
        <w:rPr>
          <w:kern w:val="36"/>
          <w:szCs w:val="28"/>
        </w:rPr>
        <w:t xml:space="preserve"> </w:t>
      </w:r>
      <w:r w:rsidRPr="00D017B6">
        <w:rPr>
          <w:kern w:val="36"/>
          <w:szCs w:val="28"/>
        </w:rPr>
        <w:t>ред.</w:t>
      </w:r>
      <w:r>
        <w:rPr>
          <w:kern w:val="36"/>
          <w:szCs w:val="28"/>
        </w:rPr>
        <w:t xml:space="preserve"> </w:t>
      </w:r>
      <w:r w:rsidRPr="00D017B6">
        <w:rPr>
          <w:kern w:val="36"/>
          <w:szCs w:val="28"/>
        </w:rPr>
        <w:t>проф. І.</w:t>
      </w:r>
      <w:r>
        <w:rPr>
          <w:kern w:val="36"/>
          <w:szCs w:val="28"/>
        </w:rPr>
        <w:t xml:space="preserve"> </w:t>
      </w:r>
      <w:r w:rsidRPr="00D017B6">
        <w:rPr>
          <w:kern w:val="36"/>
          <w:szCs w:val="28"/>
        </w:rPr>
        <w:t>П.</w:t>
      </w:r>
      <w:r>
        <w:rPr>
          <w:kern w:val="36"/>
          <w:szCs w:val="28"/>
        </w:rPr>
        <w:t xml:space="preserve"> </w:t>
      </w:r>
      <w:r w:rsidRPr="00D017B6">
        <w:rPr>
          <w:kern w:val="36"/>
          <w:szCs w:val="28"/>
        </w:rPr>
        <w:t xml:space="preserve">Смірнової. </w:t>
      </w:r>
      <w:r w:rsidRPr="00D017B6">
        <w:rPr>
          <w:kern w:val="36"/>
          <w:szCs w:val="28"/>
          <w:lang w:val="uk-UA"/>
        </w:rPr>
        <w:t xml:space="preserve">- </w:t>
      </w:r>
      <w:r w:rsidRPr="00D017B6">
        <w:rPr>
          <w:kern w:val="36"/>
          <w:szCs w:val="28"/>
        </w:rPr>
        <w:t xml:space="preserve">К., </w:t>
      </w:r>
      <w:r w:rsidRPr="00D017B6">
        <w:rPr>
          <w:kern w:val="36"/>
          <w:szCs w:val="28"/>
          <w:lang w:val="uk-UA"/>
        </w:rPr>
        <w:t>1999. – 165 с.</w:t>
      </w:r>
      <w:bookmarkEnd w:id="159"/>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60" w:name="_Ref177136832"/>
      <w:r w:rsidRPr="00D017B6">
        <w:rPr>
          <w:kern w:val="36"/>
          <w:szCs w:val="28"/>
          <w:lang w:val="uk-UA"/>
        </w:rPr>
        <w:t>Напреєнко О.</w:t>
      </w:r>
      <w:r>
        <w:rPr>
          <w:kern w:val="36"/>
          <w:szCs w:val="28"/>
          <w:lang w:val="uk-UA"/>
        </w:rPr>
        <w:t xml:space="preserve"> К.</w:t>
      </w:r>
      <w:r w:rsidRPr="00D017B6">
        <w:rPr>
          <w:kern w:val="36"/>
          <w:szCs w:val="28"/>
          <w:lang w:val="uk-UA"/>
        </w:rPr>
        <w:t xml:space="preserve"> Депресивні розлади в амбулаторній загальносоматичній практиці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lang w:val="uk-UA"/>
        </w:rPr>
        <w:t>Напреєнко, Н.</w:t>
      </w:r>
      <w:r>
        <w:rPr>
          <w:kern w:val="36"/>
          <w:szCs w:val="28"/>
          <w:lang w:val="uk-UA"/>
        </w:rPr>
        <w:t xml:space="preserve"> </w:t>
      </w:r>
      <w:r w:rsidRPr="00D017B6">
        <w:rPr>
          <w:kern w:val="36"/>
          <w:szCs w:val="28"/>
          <w:lang w:val="uk-UA"/>
        </w:rPr>
        <w:t>Латчман // Український вісник психоневрології. – 2002. - Т. 10, вип. 3(32). - С. 46-48.</w:t>
      </w:r>
      <w:bookmarkEnd w:id="16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1" w:name="_Ref177223193"/>
      <w:r w:rsidRPr="00D017B6">
        <w:rPr>
          <w:kern w:val="36"/>
          <w:szCs w:val="28"/>
        </w:rPr>
        <w:t>Н</w:t>
      </w:r>
      <w:r w:rsidRPr="00D017B6">
        <w:rPr>
          <w:kern w:val="36"/>
          <w:szCs w:val="28"/>
          <w:lang w:val="uk-UA"/>
        </w:rPr>
        <w:t>апреєнко О.</w:t>
      </w:r>
      <w:r>
        <w:rPr>
          <w:kern w:val="36"/>
          <w:szCs w:val="28"/>
          <w:lang w:val="uk-UA"/>
        </w:rPr>
        <w:t xml:space="preserve"> К.</w:t>
      </w:r>
      <w:r w:rsidRPr="00D017B6">
        <w:rPr>
          <w:kern w:val="36"/>
          <w:szCs w:val="28"/>
          <w:lang w:val="uk-UA"/>
        </w:rPr>
        <w:t xml:space="preserve"> Застосування стимулотону (сертралін) при </w:t>
      </w:r>
      <w:proofErr w:type="gramStart"/>
      <w:r w:rsidRPr="00D017B6">
        <w:rPr>
          <w:kern w:val="36"/>
          <w:szCs w:val="28"/>
          <w:lang w:val="uk-UA"/>
        </w:rPr>
        <w:t>л</w:t>
      </w:r>
      <w:proofErr w:type="gramEnd"/>
      <w:r w:rsidRPr="00D017B6">
        <w:rPr>
          <w:kern w:val="36"/>
          <w:szCs w:val="28"/>
          <w:lang w:val="uk-UA"/>
        </w:rPr>
        <w:t>ікуванні хворих на депресивні розлади</w:t>
      </w:r>
      <w:r>
        <w:rPr>
          <w:kern w:val="36"/>
          <w:szCs w:val="28"/>
          <w:lang w:val="uk-UA"/>
        </w:rPr>
        <w:t xml:space="preserve"> / </w:t>
      </w:r>
      <w:r w:rsidRPr="00D017B6">
        <w:rPr>
          <w:kern w:val="36"/>
          <w:szCs w:val="28"/>
          <w:lang w:val="uk-UA"/>
        </w:rPr>
        <w:t>О.</w:t>
      </w:r>
      <w:r>
        <w:rPr>
          <w:kern w:val="36"/>
          <w:szCs w:val="28"/>
          <w:lang w:val="uk-UA"/>
        </w:rPr>
        <w:t xml:space="preserve"> </w:t>
      </w:r>
      <w:r w:rsidRPr="00D017B6">
        <w:rPr>
          <w:kern w:val="36"/>
          <w:szCs w:val="28"/>
          <w:lang w:val="uk-UA"/>
        </w:rPr>
        <w:t>К.</w:t>
      </w:r>
      <w:r>
        <w:rPr>
          <w:kern w:val="36"/>
          <w:szCs w:val="28"/>
          <w:lang w:val="uk-UA"/>
        </w:rPr>
        <w:t xml:space="preserve"> </w:t>
      </w:r>
      <w:r w:rsidRPr="00D017B6">
        <w:rPr>
          <w:kern w:val="36"/>
          <w:szCs w:val="28"/>
        </w:rPr>
        <w:t>Н</w:t>
      </w:r>
      <w:r w:rsidRPr="00D017B6">
        <w:rPr>
          <w:kern w:val="36"/>
          <w:szCs w:val="28"/>
          <w:lang w:val="uk-UA"/>
        </w:rPr>
        <w:t>апреєнко, В.</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Проник, Л.</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Пампуха // Ж</w:t>
      </w:r>
      <w:r w:rsidRPr="00D017B6">
        <w:rPr>
          <w:kern w:val="36"/>
          <w:szCs w:val="28"/>
        </w:rPr>
        <w:t xml:space="preserve">урнал </w:t>
      </w:r>
      <w:r w:rsidRPr="00D017B6">
        <w:rPr>
          <w:kern w:val="36"/>
          <w:szCs w:val="28"/>
          <w:lang w:val="uk-UA"/>
        </w:rPr>
        <w:t>пси</w:t>
      </w:r>
      <w:r w:rsidRPr="00D017B6">
        <w:rPr>
          <w:kern w:val="36"/>
          <w:szCs w:val="28"/>
        </w:rPr>
        <w:t>хиатрии и медицинской психологии. – 2004. - № 4(14). - С. 102</w:t>
      </w:r>
      <w:r w:rsidRPr="00D017B6">
        <w:rPr>
          <w:kern w:val="36"/>
          <w:szCs w:val="28"/>
          <w:lang w:val="uk-UA"/>
        </w:rPr>
        <w:t>-106.</w:t>
      </w:r>
      <w:bookmarkEnd w:id="161"/>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62" w:name="_Ref177141151"/>
      <w:r w:rsidRPr="00D017B6">
        <w:rPr>
          <w:kern w:val="36"/>
          <w:szCs w:val="28"/>
          <w:lang w:val="uk-UA"/>
        </w:rPr>
        <w:t xml:space="preserve">Напреєнко </w:t>
      </w:r>
      <w:r w:rsidRPr="00D017B6">
        <w:rPr>
          <w:kern w:val="36"/>
          <w:szCs w:val="28"/>
        </w:rPr>
        <w:t>О.</w:t>
      </w:r>
      <w:r>
        <w:rPr>
          <w:kern w:val="36"/>
          <w:szCs w:val="28"/>
        </w:rPr>
        <w:t xml:space="preserve"> </w:t>
      </w:r>
      <w:r w:rsidRPr="00D017B6">
        <w:rPr>
          <w:kern w:val="36"/>
          <w:szCs w:val="28"/>
        </w:rPr>
        <w:t>К.</w:t>
      </w:r>
      <w:r w:rsidRPr="00D017B6">
        <w:rPr>
          <w:kern w:val="36"/>
          <w:szCs w:val="28"/>
          <w:lang w:val="uk-UA"/>
        </w:rPr>
        <w:t xml:space="preserve"> Стан </w:t>
      </w:r>
      <w:proofErr w:type="gramStart"/>
      <w:r w:rsidRPr="00D017B6">
        <w:rPr>
          <w:kern w:val="36"/>
          <w:szCs w:val="28"/>
          <w:lang w:val="uk-UA"/>
        </w:rPr>
        <w:t>псих</w:t>
      </w:r>
      <w:proofErr w:type="gramEnd"/>
      <w:r w:rsidRPr="00D017B6">
        <w:rPr>
          <w:kern w:val="36"/>
          <w:szCs w:val="28"/>
          <w:lang w:val="uk-UA"/>
        </w:rPr>
        <w:t xml:space="preserve">іатричної допомоги в Україні у 2003 році та в останнє десятиріччя, шляхи її вдосконалення </w:t>
      </w:r>
      <w:r>
        <w:rPr>
          <w:kern w:val="36"/>
          <w:szCs w:val="28"/>
          <w:lang w:val="uk-UA"/>
        </w:rPr>
        <w:t xml:space="preserve">/ </w:t>
      </w:r>
      <w:r w:rsidRPr="00D017B6">
        <w:rPr>
          <w:kern w:val="36"/>
          <w:szCs w:val="28"/>
        </w:rPr>
        <w:t>О.</w:t>
      </w:r>
      <w:r>
        <w:rPr>
          <w:kern w:val="36"/>
          <w:szCs w:val="28"/>
        </w:rPr>
        <w:t xml:space="preserve"> </w:t>
      </w:r>
      <w:r w:rsidRPr="00D017B6">
        <w:rPr>
          <w:kern w:val="36"/>
          <w:szCs w:val="28"/>
        </w:rPr>
        <w:t>К.</w:t>
      </w:r>
      <w:r>
        <w:rPr>
          <w:kern w:val="36"/>
          <w:szCs w:val="28"/>
        </w:rPr>
        <w:t xml:space="preserve"> </w:t>
      </w:r>
      <w:r w:rsidRPr="00D017B6">
        <w:rPr>
          <w:kern w:val="36"/>
          <w:szCs w:val="28"/>
          <w:lang w:val="uk-UA"/>
        </w:rPr>
        <w:t>Напреєнко, В.</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 xml:space="preserve">Домбровська // Журнал психіатрії та медичної психології. - 2004. </w:t>
      </w:r>
      <w:r w:rsidRPr="00D017B6">
        <w:rPr>
          <w:kern w:val="36"/>
          <w:szCs w:val="28"/>
        </w:rPr>
        <w:t>- № 3(13). -</w:t>
      </w:r>
      <w:r w:rsidRPr="00D017B6">
        <w:rPr>
          <w:kern w:val="36"/>
          <w:szCs w:val="28"/>
          <w:lang w:val="uk-UA"/>
        </w:rPr>
        <w:t xml:space="preserve"> C. 3-7.</w:t>
      </w:r>
      <w:bookmarkEnd w:id="162"/>
    </w:p>
    <w:p w:rsidR="00BA61BC" w:rsidRPr="0001209D" w:rsidRDefault="00BA61BC" w:rsidP="00D02829">
      <w:pPr>
        <w:numPr>
          <w:ilvl w:val="0"/>
          <w:numId w:val="61"/>
        </w:numPr>
        <w:suppressAutoHyphens w:val="0"/>
        <w:spacing w:before="60" w:after="60" w:line="360" w:lineRule="auto"/>
        <w:ind w:right="-170"/>
        <w:jc w:val="both"/>
        <w:rPr>
          <w:kern w:val="36"/>
          <w:szCs w:val="28"/>
          <w:lang w:val="uk-UA"/>
        </w:rPr>
      </w:pPr>
      <w:bookmarkStart w:id="163" w:name="_Ref177157103"/>
      <w:r w:rsidRPr="0001209D">
        <w:rPr>
          <w:kern w:val="36"/>
          <w:szCs w:val="28"/>
          <w:lang w:val="uk-UA"/>
        </w:rPr>
        <w:t xml:space="preserve">Никифорук Р. І. </w:t>
      </w:r>
      <w:r w:rsidRPr="00D017B6">
        <w:rPr>
          <w:kern w:val="36"/>
          <w:szCs w:val="28"/>
          <w:lang w:val="uk-UA"/>
        </w:rPr>
        <w:t>Популяційні</w:t>
      </w:r>
      <w:r w:rsidRPr="0001209D">
        <w:rPr>
          <w:kern w:val="36"/>
          <w:szCs w:val="28"/>
          <w:lang w:val="uk-UA"/>
        </w:rPr>
        <w:t xml:space="preserve"> </w:t>
      </w:r>
      <w:r w:rsidRPr="00D017B6">
        <w:rPr>
          <w:kern w:val="36"/>
          <w:szCs w:val="28"/>
          <w:lang w:val="uk-UA"/>
        </w:rPr>
        <w:t>дослідження</w:t>
      </w:r>
      <w:r w:rsidRPr="0001209D">
        <w:rPr>
          <w:kern w:val="36"/>
          <w:szCs w:val="28"/>
          <w:lang w:val="uk-UA"/>
        </w:rPr>
        <w:t xml:space="preserve"> </w:t>
      </w:r>
      <w:r w:rsidRPr="00D017B6">
        <w:rPr>
          <w:kern w:val="36"/>
          <w:szCs w:val="28"/>
          <w:lang w:val="uk-UA"/>
        </w:rPr>
        <w:t>депресивних</w:t>
      </w:r>
      <w:r w:rsidRPr="0001209D">
        <w:rPr>
          <w:kern w:val="36"/>
          <w:szCs w:val="28"/>
          <w:lang w:val="uk-UA"/>
        </w:rPr>
        <w:t xml:space="preserve"> </w:t>
      </w:r>
      <w:r w:rsidRPr="00D017B6">
        <w:rPr>
          <w:kern w:val="36"/>
          <w:szCs w:val="28"/>
          <w:lang w:val="uk-UA"/>
        </w:rPr>
        <w:t>розладів</w:t>
      </w:r>
      <w:r w:rsidRPr="0001209D">
        <w:rPr>
          <w:kern w:val="36"/>
          <w:szCs w:val="28"/>
          <w:lang w:val="uk-UA"/>
        </w:rPr>
        <w:t xml:space="preserve"> у людей </w:t>
      </w:r>
      <w:r w:rsidRPr="00D017B6">
        <w:rPr>
          <w:kern w:val="36"/>
          <w:szCs w:val="28"/>
          <w:lang w:val="uk-UA"/>
        </w:rPr>
        <w:t>похилого</w:t>
      </w:r>
      <w:r w:rsidRPr="0001209D">
        <w:rPr>
          <w:kern w:val="36"/>
          <w:szCs w:val="28"/>
          <w:lang w:val="uk-UA"/>
        </w:rPr>
        <w:t xml:space="preserve"> </w:t>
      </w:r>
      <w:r w:rsidRPr="00D017B6">
        <w:rPr>
          <w:kern w:val="36"/>
          <w:szCs w:val="28"/>
          <w:lang w:val="uk-UA"/>
        </w:rPr>
        <w:t>віку</w:t>
      </w:r>
      <w:r w:rsidRPr="0001209D">
        <w:rPr>
          <w:kern w:val="36"/>
          <w:szCs w:val="28"/>
          <w:lang w:val="uk-UA"/>
        </w:rPr>
        <w:t xml:space="preserve"> / Р. І. Никифорук, Ф. О. Здорик, В. Б. Літвінов [</w:t>
      </w:r>
      <w:r>
        <w:rPr>
          <w:kern w:val="36"/>
          <w:szCs w:val="28"/>
          <w:lang w:val="uk-UA"/>
        </w:rPr>
        <w:t>та ін.</w:t>
      </w:r>
      <w:r w:rsidRPr="0001209D">
        <w:rPr>
          <w:kern w:val="36"/>
          <w:szCs w:val="28"/>
          <w:lang w:val="uk-UA"/>
        </w:rPr>
        <w:t>] // Архив психиатрии. - 2002. - № 4(31). - С. 30-33.</w:t>
      </w:r>
      <w:bookmarkEnd w:id="16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4" w:name="_Ref177228420"/>
      <w:r w:rsidRPr="00D017B6">
        <w:rPr>
          <w:kern w:val="36"/>
          <w:szCs w:val="28"/>
        </w:rPr>
        <w:t>Нуллер Ю.</w:t>
      </w:r>
      <w:r>
        <w:rPr>
          <w:kern w:val="36"/>
          <w:szCs w:val="28"/>
        </w:rPr>
        <w:t xml:space="preserve"> </w:t>
      </w:r>
      <w:r w:rsidRPr="00D017B6">
        <w:rPr>
          <w:kern w:val="36"/>
          <w:szCs w:val="28"/>
        </w:rPr>
        <w:t xml:space="preserve">Л. Типология и терапия депрессий </w:t>
      </w:r>
      <w:r>
        <w:rPr>
          <w:kern w:val="36"/>
          <w:szCs w:val="28"/>
        </w:rPr>
        <w:t xml:space="preserve">/ </w:t>
      </w:r>
      <w:r w:rsidRPr="00D017B6">
        <w:rPr>
          <w:kern w:val="36"/>
          <w:szCs w:val="28"/>
        </w:rPr>
        <w:t>Ю.</w:t>
      </w:r>
      <w:r>
        <w:rPr>
          <w:kern w:val="36"/>
          <w:szCs w:val="28"/>
        </w:rPr>
        <w:t xml:space="preserve"> </w:t>
      </w:r>
      <w:r w:rsidRPr="00D017B6">
        <w:rPr>
          <w:kern w:val="36"/>
          <w:szCs w:val="28"/>
        </w:rPr>
        <w:t>Л.</w:t>
      </w:r>
      <w:r>
        <w:rPr>
          <w:kern w:val="36"/>
          <w:szCs w:val="28"/>
        </w:rPr>
        <w:t xml:space="preserve"> </w:t>
      </w:r>
      <w:r w:rsidRPr="00D017B6">
        <w:rPr>
          <w:kern w:val="36"/>
          <w:szCs w:val="28"/>
        </w:rPr>
        <w:t>Нуллер // Обозрение психиатрии и медицинской психологии им. Бехтерева. – 1999. - № 3. – С. 7–14.</w:t>
      </w:r>
      <w:bookmarkEnd w:id="16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5" w:name="_Ref93079352"/>
      <w:r>
        <w:rPr>
          <w:kern w:val="36"/>
          <w:szCs w:val="28"/>
        </w:rPr>
        <w:t xml:space="preserve">Общая психодиагностика / </w:t>
      </w:r>
      <w:r w:rsidRPr="003274C6">
        <w:rPr>
          <w:kern w:val="36"/>
          <w:szCs w:val="28"/>
        </w:rPr>
        <w:t>[</w:t>
      </w:r>
      <w:r>
        <w:rPr>
          <w:kern w:val="36"/>
          <w:szCs w:val="28"/>
        </w:rPr>
        <w:t>с</w:t>
      </w:r>
      <w:r w:rsidRPr="00D017B6">
        <w:rPr>
          <w:kern w:val="36"/>
          <w:szCs w:val="28"/>
        </w:rPr>
        <w:t>ост. и ред. А.</w:t>
      </w:r>
      <w:r>
        <w:rPr>
          <w:kern w:val="36"/>
          <w:szCs w:val="28"/>
        </w:rPr>
        <w:t xml:space="preserve"> </w:t>
      </w:r>
      <w:r w:rsidRPr="00D017B6">
        <w:rPr>
          <w:kern w:val="36"/>
          <w:szCs w:val="28"/>
        </w:rPr>
        <w:t>А.</w:t>
      </w:r>
      <w:r>
        <w:rPr>
          <w:kern w:val="36"/>
          <w:szCs w:val="28"/>
        </w:rPr>
        <w:t xml:space="preserve"> </w:t>
      </w:r>
      <w:r w:rsidRPr="00D017B6">
        <w:rPr>
          <w:kern w:val="36"/>
          <w:szCs w:val="28"/>
        </w:rPr>
        <w:t>Бодалева, В.</w:t>
      </w:r>
      <w:r>
        <w:rPr>
          <w:kern w:val="36"/>
          <w:szCs w:val="28"/>
        </w:rPr>
        <w:t xml:space="preserve"> </w:t>
      </w:r>
      <w:r w:rsidRPr="00D017B6">
        <w:rPr>
          <w:kern w:val="36"/>
          <w:szCs w:val="28"/>
        </w:rPr>
        <w:t>А.</w:t>
      </w:r>
      <w:r>
        <w:rPr>
          <w:kern w:val="36"/>
          <w:szCs w:val="28"/>
        </w:rPr>
        <w:t xml:space="preserve"> </w:t>
      </w:r>
      <w:r w:rsidRPr="00D017B6">
        <w:rPr>
          <w:kern w:val="36"/>
          <w:szCs w:val="28"/>
        </w:rPr>
        <w:t>Столина</w:t>
      </w:r>
      <w:r w:rsidRPr="003274C6">
        <w:rPr>
          <w:kern w:val="36"/>
          <w:szCs w:val="28"/>
        </w:rPr>
        <w:t>]</w:t>
      </w:r>
      <w:r>
        <w:rPr>
          <w:kern w:val="36"/>
          <w:szCs w:val="28"/>
        </w:rPr>
        <w:t>.</w:t>
      </w:r>
      <w:r w:rsidRPr="00D017B6">
        <w:rPr>
          <w:kern w:val="36"/>
          <w:szCs w:val="28"/>
        </w:rPr>
        <w:t xml:space="preserve"> — СПб</w:t>
      </w:r>
      <w:proofErr w:type="gramStart"/>
      <w:r w:rsidRPr="00D017B6">
        <w:rPr>
          <w:kern w:val="36"/>
          <w:szCs w:val="28"/>
        </w:rPr>
        <w:t>.: «</w:t>
      </w:r>
      <w:proofErr w:type="gramEnd"/>
      <w:r w:rsidRPr="00D017B6">
        <w:rPr>
          <w:kern w:val="36"/>
          <w:szCs w:val="28"/>
        </w:rPr>
        <w:t>Речь», 2000. — 440 с.</w:t>
      </w:r>
      <w:bookmarkEnd w:id="16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6" w:name="_Ref177228496"/>
      <w:r w:rsidRPr="00D017B6">
        <w:rPr>
          <w:kern w:val="36"/>
          <w:szCs w:val="28"/>
          <w:lang w:val="uk-UA"/>
        </w:rPr>
        <w:lastRenderedPageBreak/>
        <w:t>Оганов Р.</w:t>
      </w:r>
      <w:r>
        <w:rPr>
          <w:kern w:val="36"/>
          <w:szCs w:val="28"/>
          <w:lang w:val="uk-UA"/>
        </w:rPr>
        <w:t xml:space="preserve"> </w:t>
      </w:r>
      <w:r w:rsidRPr="00D017B6">
        <w:rPr>
          <w:kern w:val="36"/>
          <w:szCs w:val="28"/>
          <w:lang w:val="uk-UA"/>
        </w:rPr>
        <w:t xml:space="preserve">Г. Депрессии и расстройства депрессивного спектра в общемедицинской сети. Результаты программы КОМПАС </w:t>
      </w:r>
      <w:r>
        <w:rPr>
          <w:kern w:val="36"/>
          <w:szCs w:val="28"/>
          <w:lang w:val="uk-UA"/>
        </w:rPr>
        <w:t xml:space="preserve">/ </w:t>
      </w:r>
      <w:r w:rsidRPr="00D017B6">
        <w:rPr>
          <w:kern w:val="36"/>
          <w:szCs w:val="28"/>
          <w:lang w:val="uk-UA"/>
        </w:rPr>
        <w:t>Р.</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Оганов, Л.</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Ольбинская, А.</w:t>
      </w:r>
      <w:r>
        <w:rPr>
          <w:kern w:val="36"/>
          <w:szCs w:val="28"/>
          <w:lang w:val="uk-UA"/>
        </w:rPr>
        <w:t xml:space="preserve"> </w:t>
      </w:r>
      <w:r w:rsidRPr="00D017B6">
        <w:rPr>
          <w:kern w:val="36"/>
          <w:szCs w:val="28"/>
          <w:lang w:val="uk-UA"/>
        </w:rPr>
        <w:t>Б.</w:t>
      </w:r>
      <w:r>
        <w:rPr>
          <w:kern w:val="36"/>
          <w:szCs w:val="28"/>
          <w:lang w:val="uk-UA"/>
        </w:rPr>
        <w:t xml:space="preserve"> </w:t>
      </w:r>
      <w:r w:rsidRPr="00D017B6">
        <w:rPr>
          <w:kern w:val="36"/>
          <w:szCs w:val="28"/>
          <w:lang w:val="uk-UA"/>
        </w:rPr>
        <w:t>Смулевич // Кардиология. – 2004. - № 1. – С. 48-52.</w:t>
      </w:r>
      <w:bookmarkEnd w:id="16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7" w:name="_Ref177228595"/>
      <w:r w:rsidRPr="00D017B6">
        <w:rPr>
          <w:kern w:val="36"/>
          <w:szCs w:val="28"/>
        </w:rPr>
        <w:t>Озерецковский С.</w:t>
      </w:r>
      <w:r>
        <w:rPr>
          <w:kern w:val="36"/>
          <w:szCs w:val="28"/>
        </w:rPr>
        <w:t xml:space="preserve"> </w:t>
      </w:r>
      <w:r w:rsidRPr="00D017B6">
        <w:rPr>
          <w:kern w:val="36"/>
          <w:szCs w:val="28"/>
        </w:rPr>
        <w:t xml:space="preserve">Д. Депрессивные состояния при эпилепсии у подростков </w:t>
      </w:r>
      <w:r>
        <w:rPr>
          <w:kern w:val="36"/>
          <w:szCs w:val="28"/>
        </w:rPr>
        <w:t xml:space="preserve">/ </w:t>
      </w:r>
      <w:r w:rsidRPr="00D017B6">
        <w:rPr>
          <w:kern w:val="36"/>
          <w:szCs w:val="28"/>
        </w:rPr>
        <w:t>С.</w:t>
      </w:r>
      <w:r>
        <w:rPr>
          <w:kern w:val="36"/>
          <w:szCs w:val="28"/>
        </w:rPr>
        <w:t xml:space="preserve"> </w:t>
      </w:r>
      <w:r w:rsidRPr="00D017B6">
        <w:rPr>
          <w:kern w:val="36"/>
          <w:szCs w:val="28"/>
        </w:rPr>
        <w:t>Д.</w:t>
      </w:r>
      <w:r>
        <w:rPr>
          <w:kern w:val="36"/>
          <w:szCs w:val="28"/>
        </w:rPr>
        <w:t xml:space="preserve"> </w:t>
      </w:r>
      <w:r w:rsidRPr="00D017B6">
        <w:rPr>
          <w:kern w:val="36"/>
          <w:szCs w:val="28"/>
        </w:rPr>
        <w:t>Озерецковский // Журнал невропатологии и психиа</w:t>
      </w:r>
      <w:r w:rsidRPr="00D017B6">
        <w:rPr>
          <w:kern w:val="36"/>
          <w:szCs w:val="28"/>
        </w:rPr>
        <w:t>т</w:t>
      </w:r>
      <w:r w:rsidRPr="00D017B6">
        <w:rPr>
          <w:kern w:val="36"/>
          <w:szCs w:val="28"/>
        </w:rPr>
        <w:t xml:space="preserve">рии. – 1998. – № 4. - </w:t>
      </w:r>
      <w:r w:rsidRPr="00D017B6">
        <w:rPr>
          <w:kern w:val="36"/>
          <w:szCs w:val="28"/>
          <w:lang w:val="en-US"/>
        </w:rPr>
        <w:t>C</w:t>
      </w:r>
      <w:r w:rsidRPr="00D017B6">
        <w:rPr>
          <w:kern w:val="36"/>
          <w:szCs w:val="28"/>
        </w:rPr>
        <w:t>. 37</w:t>
      </w:r>
      <w:r w:rsidRPr="00E91470">
        <w:rPr>
          <w:kern w:val="36"/>
          <w:szCs w:val="28"/>
        </w:rPr>
        <w:t>-40</w:t>
      </w:r>
      <w:r w:rsidRPr="00D017B6">
        <w:rPr>
          <w:kern w:val="36"/>
          <w:szCs w:val="28"/>
        </w:rPr>
        <w:t>.</w:t>
      </w:r>
      <w:bookmarkEnd w:id="16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8" w:name="_Ref177151659"/>
      <w:r w:rsidRPr="00D017B6">
        <w:rPr>
          <w:kern w:val="36"/>
          <w:szCs w:val="28"/>
        </w:rPr>
        <w:t>Онышко Ю.</w:t>
      </w:r>
      <w:r>
        <w:rPr>
          <w:kern w:val="36"/>
          <w:szCs w:val="28"/>
        </w:rPr>
        <w:t xml:space="preserve"> </w:t>
      </w:r>
      <w:r w:rsidRPr="00D017B6">
        <w:rPr>
          <w:kern w:val="36"/>
          <w:szCs w:val="28"/>
        </w:rPr>
        <w:t xml:space="preserve">В. Острая реакция на стресс и посттравматические стрессовые расстройства у жертв насилия </w:t>
      </w:r>
      <w:r>
        <w:rPr>
          <w:kern w:val="36"/>
          <w:szCs w:val="28"/>
        </w:rPr>
        <w:t xml:space="preserve">/ </w:t>
      </w:r>
      <w:r w:rsidRPr="00D017B6">
        <w:rPr>
          <w:kern w:val="36"/>
          <w:szCs w:val="28"/>
        </w:rPr>
        <w:t>Ю.</w:t>
      </w:r>
      <w:r>
        <w:rPr>
          <w:kern w:val="36"/>
          <w:szCs w:val="28"/>
        </w:rPr>
        <w:t xml:space="preserve"> </w:t>
      </w:r>
      <w:r w:rsidRPr="00D017B6">
        <w:rPr>
          <w:kern w:val="36"/>
          <w:szCs w:val="28"/>
        </w:rPr>
        <w:t>В.</w:t>
      </w:r>
      <w:r>
        <w:rPr>
          <w:kern w:val="36"/>
          <w:szCs w:val="28"/>
        </w:rPr>
        <w:t xml:space="preserve"> </w:t>
      </w:r>
      <w:r w:rsidRPr="00D017B6">
        <w:rPr>
          <w:kern w:val="36"/>
          <w:szCs w:val="28"/>
        </w:rPr>
        <w:t>Онышко</w:t>
      </w:r>
      <w:r>
        <w:rPr>
          <w:kern w:val="36"/>
          <w:szCs w:val="28"/>
        </w:rPr>
        <w:t xml:space="preserve"> </w:t>
      </w:r>
      <w:r w:rsidRPr="00D017B6">
        <w:rPr>
          <w:kern w:val="36"/>
          <w:szCs w:val="28"/>
        </w:rPr>
        <w:t>// Проблеми екстремальної психiатрiї</w:t>
      </w:r>
      <w:proofErr w:type="gramStart"/>
      <w:r>
        <w:rPr>
          <w:kern w:val="36"/>
          <w:szCs w:val="28"/>
        </w:rPr>
        <w:t xml:space="preserve"> </w:t>
      </w:r>
      <w:r w:rsidRPr="00D017B6">
        <w:rPr>
          <w:kern w:val="36"/>
          <w:szCs w:val="28"/>
        </w:rPr>
        <w:t>:</w:t>
      </w:r>
      <w:proofErr w:type="gramEnd"/>
      <w:r w:rsidRPr="00D017B6">
        <w:rPr>
          <w:kern w:val="36"/>
          <w:szCs w:val="28"/>
        </w:rPr>
        <w:t xml:space="preserve"> Матер</w:t>
      </w:r>
      <w:proofErr w:type="gramStart"/>
      <w:r w:rsidRPr="00D017B6">
        <w:rPr>
          <w:kern w:val="36"/>
          <w:szCs w:val="28"/>
        </w:rPr>
        <w:t>i</w:t>
      </w:r>
      <w:proofErr w:type="gramEnd"/>
      <w:r w:rsidRPr="00D017B6">
        <w:rPr>
          <w:kern w:val="36"/>
          <w:szCs w:val="28"/>
        </w:rPr>
        <w:t xml:space="preserve">али науково-практичної конференцiї </w:t>
      </w:r>
      <w:r w:rsidRPr="003274C6">
        <w:rPr>
          <w:kern w:val="36"/>
          <w:szCs w:val="28"/>
        </w:rPr>
        <w:t>[</w:t>
      </w:r>
      <w:r w:rsidRPr="00D017B6">
        <w:rPr>
          <w:kern w:val="36"/>
          <w:szCs w:val="28"/>
        </w:rPr>
        <w:t>«Платоновськi читання»</w:t>
      </w:r>
      <w:r w:rsidRPr="003274C6">
        <w:rPr>
          <w:kern w:val="36"/>
          <w:szCs w:val="28"/>
        </w:rPr>
        <w:t>]</w:t>
      </w:r>
      <w:r w:rsidRPr="00D017B6">
        <w:rPr>
          <w:kern w:val="36"/>
          <w:szCs w:val="28"/>
        </w:rPr>
        <w:t xml:space="preserve"> (Харкiв, 11-13 травня 2000 року). – Харк</w:t>
      </w:r>
      <w:proofErr w:type="gramStart"/>
      <w:r w:rsidRPr="00D017B6">
        <w:rPr>
          <w:kern w:val="36"/>
          <w:szCs w:val="28"/>
        </w:rPr>
        <w:t>i</w:t>
      </w:r>
      <w:proofErr w:type="gramEnd"/>
      <w:r w:rsidRPr="00D017B6">
        <w:rPr>
          <w:kern w:val="36"/>
          <w:szCs w:val="28"/>
        </w:rPr>
        <w:t>в, 2000. - С. 94-100.</w:t>
      </w:r>
      <w:bookmarkEnd w:id="16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69" w:name="_Ref177151490"/>
      <w:r w:rsidRPr="00D017B6">
        <w:rPr>
          <w:kern w:val="36"/>
          <w:szCs w:val="28"/>
        </w:rPr>
        <w:t>Осуховская Е.</w:t>
      </w:r>
      <w:r>
        <w:rPr>
          <w:kern w:val="36"/>
          <w:szCs w:val="28"/>
        </w:rPr>
        <w:t xml:space="preserve"> </w:t>
      </w:r>
      <w:r w:rsidRPr="00D017B6">
        <w:rPr>
          <w:kern w:val="36"/>
          <w:szCs w:val="28"/>
        </w:rPr>
        <w:t>С. Депрессия как коморбидная патология специфических расстройств личности у участников ликвидации последствий аварии на ЧАЭС в отдаленный период</w:t>
      </w:r>
      <w:r>
        <w:rPr>
          <w:kern w:val="36"/>
          <w:szCs w:val="28"/>
        </w:rPr>
        <w:t xml:space="preserve"> / </w:t>
      </w:r>
      <w:r w:rsidRPr="00D017B6">
        <w:rPr>
          <w:kern w:val="36"/>
          <w:szCs w:val="28"/>
        </w:rPr>
        <w:t>Е.</w:t>
      </w:r>
      <w:r>
        <w:rPr>
          <w:kern w:val="36"/>
          <w:szCs w:val="28"/>
        </w:rPr>
        <w:t xml:space="preserve"> </w:t>
      </w:r>
      <w:r w:rsidRPr="00D017B6">
        <w:rPr>
          <w:kern w:val="36"/>
          <w:szCs w:val="28"/>
        </w:rPr>
        <w:t>С.</w:t>
      </w:r>
      <w:r>
        <w:rPr>
          <w:kern w:val="36"/>
          <w:szCs w:val="28"/>
        </w:rPr>
        <w:t xml:space="preserve"> </w:t>
      </w:r>
      <w:r w:rsidRPr="00D017B6">
        <w:rPr>
          <w:kern w:val="36"/>
          <w:szCs w:val="28"/>
        </w:rPr>
        <w:t>Осуховская // Архив психиатрии. – 2003. - № 1(</w:t>
      </w:r>
      <w:r w:rsidRPr="00D017B6">
        <w:rPr>
          <w:kern w:val="36"/>
          <w:szCs w:val="28"/>
          <w:lang w:val="uk-UA"/>
        </w:rPr>
        <w:t>3</w:t>
      </w:r>
      <w:r w:rsidRPr="00D017B6">
        <w:rPr>
          <w:kern w:val="36"/>
          <w:szCs w:val="28"/>
        </w:rPr>
        <w:t>2). - С. 55-57.</w:t>
      </w:r>
      <w:bookmarkEnd w:id="169"/>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70" w:name="_Ref177139634"/>
      <w:r w:rsidRPr="00D017B6">
        <w:rPr>
          <w:kern w:val="36"/>
          <w:szCs w:val="28"/>
          <w:lang w:val="uk-UA"/>
        </w:rPr>
        <w:t>Павлов В.</w:t>
      </w:r>
      <w:r>
        <w:rPr>
          <w:kern w:val="36"/>
          <w:szCs w:val="28"/>
          <w:lang w:val="uk-UA"/>
        </w:rPr>
        <w:t xml:space="preserve"> </w:t>
      </w:r>
      <w:r w:rsidRPr="00D017B6">
        <w:rPr>
          <w:kern w:val="36"/>
          <w:szCs w:val="28"/>
          <w:lang w:val="uk-UA"/>
        </w:rPr>
        <w:t xml:space="preserve">А. Депрессии, качество жизни в болезни и ремиссии, аутоагрессивность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Павлов, Г.</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Носачев, И.</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Носачев</w:t>
      </w:r>
      <w:r>
        <w:rPr>
          <w:kern w:val="36"/>
          <w:szCs w:val="28"/>
          <w:lang w:val="uk-UA"/>
        </w:rPr>
        <w:t xml:space="preserve"> </w:t>
      </w:r>
      <w:r w:rsidRPr="00D017B6">
        <w:rPr>
          <w:kern w:val="36"/>
          <w:szCs w:val="28"/>
          <w:lang w:val="uk-UA"/>
        </w:rPr>
        <w:t>// Психическое здоровье и безопасность в обществе. Научные материалы первого нац. конгресса по соц. психиатрии. Москва, 2-3 декабря 2004. – М.: ГЕОС, 2004. - С. 90-91.</w:t>
      </w:r>
      <w:bookmarkEnd w:id="17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71" w:name="_Ref177150966"/>
      <w:r w:rsidRPr="00D017B6">
        <w:rPr>
          <w:kern w:val="36"/>
          <w:szCs w:val="28"/>
          <w:lang w:val="uk-UA"/>
        </w:rPr>
        <w:t>Палатов С.</w:t>
      </w:r>
      <w:r>
        <w:rPr>
          <w:kern w:val="36"/>
          <w:szCs w:val="28"/>
          <w:lang w:val="uk-UA"/>
        </w:rPr>
        <w:t xml:space="preserve"> </w:t>
      </w:r>
      <w:r w:rsidRPr="00D017B6">
        <w:rPr>
          <w:kern w:val="36"/>
          <w:szCs w:val="28"/>
          <w:lang w:val="uk-UA"/>
        </w:rPr>
        <w:t>Ю. Психические расстройства у призывников и солдат (клинико-эпидемиологическое исследование)</w:t>
      </w:r>
      <w:r>
        <w:rPr>
          <w:kern w:val="36"/>
          <w:szCs w:val="28"/>
          <w:lang w:val="uk-UA"/>
        </w:rPr>
        <w:t xml:space="preserve"> / </w:t>
      </w:r>
      <w:r w:rsidRPr="00D017B6">
        <w:rPr>
          <w:kern w:val="36"/>
          <w:szCs w:val="28"/>
          <w:lang w:val="uk-UA"/>
        </w:rPr>
        <w:t>С.</w:t>
      </w:r>
      <w:r>
        <w:rPr>
          <w:kern w:val="36"/>
          <w:szCs w:val="28"/>
          <w:lang w:val="uk-UA"/>
        </w:rPr>
        <w:t xml:space="preserve"> </w:t>
      </w:r>
      <w:r w:rsidRPr="00D017B6">
        <w:rPr>
          <w:kern w:val="36"/>
          <w:szCs w:val="28"/>
          <w:lang w:val="uk-UA"/>
        </w:rPr>
        <w:t>Ю.</w:t>
      </w:r>
      <w:r>
        <w:rPr>
          <w:kern w:val="36"/>
          <w:szCs w:val="28"/>
          <w:lang w:val="uk-UA"/>
        </w:rPr>
        <w:t xml:space="preserve"> </w:t>
      </w:r>
      <w:r w:rsidRPr="00D017B6">
        <w:rPr>
          <w:kern w:val="36"/>
          <w:szCs w:val="28"/>
          <w:lang w:val="uk-UA"/>
        </w:rPr>
        <w:t xml:space="preserve">Палатов </w:t>
      </w:r>
      <w:r w:rsidRPr="00D017B6">
        <w:rPr>
          <w:kern w:val="36"/>
          <w:szCs w:val="28"/>
        </w:rPr>
        <w:t>// Журнал неврологии и психиатрии. – 1999. - Т. 99</w:t>
      </w:r>
      <w:r w:rsidRPr="00D017B6">
        <w:rPr>
          <w:kern w:val="36"/>
          <w:szCs w:val="28"/>
          <w:lang w:val="uk-UA"/>
        </w:rPr>
        <w:t>,</w:t>
      </w:r>
      <w:r w:rsidRPr="00D017B6">
        <w:rPr>
          <w:kern w:val="36"/>
          <w:szCs w:val="28"/>
        </w:rPr>
        <w:t xml:space="preserve"> № 8. - С. 16-20.</w:t>
      </w:r>
      <w:bookmarkEnd w:id="17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72" w:name="_Ref177223261"/>
      <w:r w:rsidRPr="00D017B6">
        <w:rPr>
          <w:kern w:val="36"/>
          <w:szCs w:val="28"/>
        </w:rPr>
        <w:t>Пантелеева Г.</w:t>
      </w:r>
      <w:r>
        <w:rPr>
          <w:kern w:val="36"/>
          <w:szCs w:val="28"/>
        </w:rPr>
        <w:t xml:space="preserve"> П.</w:t>
      </w:r>
      <w:r w:rsidRPr="00D017B6">
        <w:rPr>
          <w:kern w:val="36"/>
          <w:szCs w:val="28"/>
        </w:rPr>
        <w:t xml:space="preserve"> Особенности клинического действия паксила при лечении эндогенных депрессий</w:t>
      </w:r>
      <w:r>
        <w:rPr>
          <w:kern w:val="36"/>
          <w:szCs w:val="28"/>
        </w:rPr>
        <w:t xml:space="preserve"> / </w:t>
      </w:r>
      <w:r w:rsidRPr="00D017B6">
        <w:rPr>
          <w:kern w:val="36"/>
          <w:szCs w:val="28"/>
        </w:rPr>
        <w:t>Г.</w:t>
      </w:r>
      <w:r>
        <w:rPr>
          <w:kern w:val="36"/>
          <w:szCs w:val="28"/>
        </w:rPr>
        <w:t xml:space="preserve"> </w:t>
      </w:r>
      <w:r w:rsidRPr="00D017B6">
        <w:rPr>
          <w:kern w:val="36"/>
          <w:szCs w:val="28"/>
        </w:rPr>
        <w:t>П.</w:t>
      </w:r>
      <w:r>
        <w:rPr>
          <w:kern w:val="36"/>
          <w:szCs w:val="28"/>
        </w:rPr>
        <w:t xml:space="preserve"> </w:t>
      </w:r>
      <w:r w:rsidRPr="00D017B6">
        <w:rPr>
          <w:kern w:val="36"/>
          <w:szCs w:val="28"/>
        </w:rPr>
        <w:t>Пантелеева, А.</w:t>
      </w:r>
      <w:r>
        <w:rPr>
          <w:kern w:val="36"/>
          <w:szCs w:val="28"/>
        </w:rPr>
        <w:t xml:space="preserve"> </w:t>
      </w:r>
      <w:r w:rsidRPr="00D017B6">
        <w:rPr>
          <w:kern w:val="36"/>
          <w:szCs w:val="28"/>
        </w:rPr>
        <w:t>Н.</w:t>
      </w:r>
      <w:r>
        <w:rPr>
          <w:kern w:val="36"/>
          <w:szCs w:val="28"/>
        </w:rPr>
        <w:t xml:space="preserve"> </w:t>
      </w:r>
      <w:r w:rsidRPr="00D017B6">
        <w:rPr>
          <w:kern w:val="36"/>
          <w:szCs w:val="28"/>
        </w:rPr>
        <w:t>Коренев, М.</w:t>
      </w:r>
      <w:r>
        <w:rPr>
          <w:kern w:val="36"/>
          <w:szCs w:val="28"/>
        </w:rPr>
        <w:t xml:space="preserve"> </w:t>
      </w:r>
      <w:r w:rsidRPr="00D017B6">
        <w:rPr>
          <w:kern w:val="36"/>
          <w:szCs w:val="28"/>
        </w:rPr>
        <w:t>М.</w:t>
      </w:r>
      <w:r>
        <w:rPr>
          <w:kern w:val="36"/>
          <w:szCs w:val="28"/>
        </w:rPr>
        <w:t xml:space="preserve"> </w:t>
      </w:r>
      <w:r w:rsidRPr="00D017B6">
        <w:rPr>
          <w:kern w:val="36"/>
          <w:szCs w:val="28"/>
        </w:rPr>
        <w:t>Хананашвили</w:t>
      </w:r>
      <w:r>
        <w:rPr>
          <w:kern w:val="36"/>
          <w:szCs w:val="28"/>
        </w:rPr>
        <w:t xml:space="preserve"> </w:t>
      </w:r>
      <w:r w:rsidRPr="00FB6596">
        <w:rPr>
          <w:kern w:val="36"/>
          <w:szCs w:val="28"/>
        </w:rPr>
        <w:t>[</w:t>
      </w:r>
      <w:r>
        <w:rPr>
          <w:kern w:val="36"/>
          <w:szCs w:val="28"/>
        </w:rPr>
        <w:t>и др.</w:t>
      </w:r>
      <w:r w:rsidRPr="00FB6596">
        <w:rPr>
          <w:kern w:val="36"/>
          <w:szCs w:val="28"/>
        </w:rPr>
        <w:t>]</w:t>
      </w:r>
      <w:r w:rsidRPr="00D017B6">
        <w:rPr>
          <w:kern w:val="36"/>
          <w:szCs w:val="28"/>
        </w:rPr>
        <w:t xml:space="preserve"> // Журнал неврологии и психиатрии им. С.</w:t>
      </w:r>
      <w:r>
        <w:rPr>
          <w:kern w:val="36"/>
          <w:szCs w:val="28"/>
        </w:rPr>
        <w:t xml:space="preserve"> </w:t>
      </w:r>
      <w:r w:rsidRPr="00D017B6">
        <w:rPr>
          <w:kern w:val="36"/>
          <w:szCs w:val="28"/>
        </w:rPr>
        <w:t>С. Корсакова. – 1998. - № 6. - С. 26-32.</w:t>
      </w:r>
      <w:bookmarkEnd w:id="17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73" w:name="_Ref177223316"/>
      <w:r w:rsidRPr="00D017B6">
        <w:rPr>
          <w:kern w:val="36"/>
          <w:szCs w:val="28"/>
        </w:rPr>
        <w:t>Панченко О.</w:t>
      </w:r>
      <w:r>
        <w:rPr>
          <w:kern w:val="36"/>
          <w:szCs w:val="28"/>
        </w:rPr>
        <w:t xml:space="preserve"> </w:t>
      </w:r>
      <w:r w:rsidRPr="00D017B6">
        <w:rPr>
          <w:kern w:val="36"/>
          <w:szCs w:val="28"/>
        </w:rPr>
        <w:t xml:space="preserve">А. Клинико-психологические изменения у больных с депрессией, получавших золофт </w:t>
      </w:r>
      <w:r>
        <w:rPr>
          <w:kern w:val="36"/>
          <w:szCs w:val="28"/>
        </w:rPr>
        <w:t xml:space="preserve">/ </w:t>
      </w:r>
      <w:r w:rsidRPr="00D017B6">
        <w:rPr>
          <w:kern w:val="36"/>
          <w:szCs w:val="28"/>
        </w:rPr>
        <w:t>О.</w:t>
      </w:r>
      <w:r>
        <w:rPr>
          <w:kern w:val="36"/>
          <w:szCs w:val="28"/>
        </w:rPr>
        <w:t xml:space="preserve"> </w:t>
      </w:r>
      <w:r w:rsidRPr="00D017B6">
        <w:rPr>
          <w:kern w:val="36"/>
          <w:szCs w:val="28"/>
        </w:rPr>
        <w:t>А.</w:t>
      </w:r>
      <w:r>
        <w:rPr>
          <w:kern w:val="36"/>
          <w:szCs w:val="28"/>
        </w:rPr>
        <w:t xml:space="preserve"> </w:t>
      </w:r>
      <w:r w:rsidRPr="00D017B6">
        <w:rPr>
          <w:kern w:val="36"/>
          <w:szCs w:val="28"/>
        </w:rPr>
        <w:t>Панченко, И.</w:t>
      </w:r>
      <w:r>
        <w:rPr>
          <w:kern w:val="36"/>
          <w:szCs w:val="28"/>
        </w:rPr>
        <w:t xml:space="preserve"> </w:t>
      </w:r>
      <w:r w:rsidRPr="00D017B6">
        <w:rPr>
          <w:kern w:val="36"/>
          <w:szCs w:val="28"/>
        </w:rPr>
        <w:t>Ю.</w:t>
      </w:r>
      <w:r>
        <w:rPr>
          <w:kern w:val="36"/>
          <w:szCs w:val="28"/>
        </w:rPr>
        <w:t xml:space="preserve"> </w:t>
      </w:r>
      <w:r w:rsidRPr="00D017B6">
        <w:rPr>
          <w:kern w:val="36"/>
          <w:szCs w:val="28"/>
        </w:rPr>
        <w:t>Басараб, Л.</w:t>
      </w:r>
      <w:r>
        <w:rPr>
          <w:kern w:val="36"/>
          <w:szCs w:val="28"/>
        </w:rPr>
        <w:t xml:space="preserve"> </w:t>
      </w:r>
      <w:r w:rsidRPr="00D017B6">
        <w:rPr>
          <w:kern w:val="36"/>
          <w:szCs w:val="28"/>
        </w:rPr>
        <w:t>В.</w:t>
      </w:r>
      <w:r>
        <w:rPr>
          <w:kern w:val="36"/>
          <w:szCs w:val="28"/>
        </w:rPr>
        <w:t xml:space="preserve"> </w:t>
      </w:r>
      <w:r w:rsidRPr="00D017B6">
        <w:rPr>
          <w:kern w:val="36"/>
          <w:szCs w:val="28"/>
        </w:rPr>
        <w:t>Панченко, В.</w:t>
      </w:r>
      <w:r>
        <w:rPr>
          <w:kern w:val="36"/>
          <w:szCs w:val="28"/>
        </w:rPr>
        <w:t xml:space="preserve"> </w:t>
      </w:r>
      <w:r w:rsidRPr="00D017B6">
        <w:rPr>
          <w:kern w:val="36"/>
          <w:szCs w:val="28"/>
        </w:rPr>
        <w:t>Н.</w:t>
      </w:r>
      <w:r>
        <w:rPr>
          <w:kern w:val="36"/>
          <w:szCs w:val="28"/>
        </w:rPr>
        <w:t xml:space="preserve"> </w:t>
      </w:r>
      <w:r w:rsidRPr="00D017B6">
        <w:rPr>
          <w:kern w:val="36"/>
          <w:szCs w:val="28"/>
        </w:rPr>
        <w:t>Березовский</w:t>
      </w:r>
      <w:r>
        <w:rPr>
          <w:kern w:val="36"/>
          <w:szCs w:val="28"/>
        </w:rPr>
        <w:t xml:space="preserve"> </w:t>
      </w:r>
      <w:r w:rsidRPr="00D017B6">
        <w:rPr>
          <w:kern w:val="36"/>
          <w:szCs w:val="28"/>
        </w:rPr>
        <w:t xml:space="preserve">//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існик психоневрології. – 2002. – Т. 10, № 1(30), дод. - С. 213.</w:t>
      </w:r>
      <w:bookmarkEnd w:id="17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74" w:name="_Ref177223317"/>
      <w:r w:rsidRPr="00D017B6">
        <w:rPr>
          <w:kern w:val="36"/>
          <w:szCs w:val="28"/>
        </w:rPr>
        <w:t>Панченко О.</w:t>
      </w:r>
      <w:r>
        <w:rPr>
          <w:kern w:val="36"/>
          <w:szCs w:val="28"/>
        </w:rPr>
        <w:t xml:space="preserve"> </w:t>
      </w:r>
      <w:r w:rsidRPr="00D017B6">
        <w:rPr>
          <w:kern w:val="36"/>
          <w:szCs w:val="28"/>
        </w:rPr>
        <w:t>А. Применение золофта (сертралина) при лечении депрессий в дневном стационаре</w:t>
      </w:r>
      <w:r>
        <w:rPr>
          <w:kern w:val="36"/>
          <w:szCs w:val="28"/>
        </w:rPr>
        <w:t xml:space="preserve"> /</w:t>
      </w:r>
      <w:r w:rsidRPr="00D017B6">
        <w:rPr>
          <w:kern w:val="36"/>
          <w:szCs w:val="28"/>
        </w:rPr>
        <w:t xml:space="preserve"> О.</w:t>
      </w:r>
      <w:r>
        <w:rPr>
          <w:kern w:val="36"/>
          <w:szCs w:val="28"/>
        </w:rPr>
        <w:t xml:space="preserve"> </w:t>
      </w:r>
      <w:r w:rsidRPr="00D017B6">
        <w:rPr>
          <w:kern w:val="36"/>
          <w:szCs w:val="28"/>
        </w:rPr>
        <w:t>А.</w:t>
      </w:r>
      <w:r>
        <w:rPr>
          <w:kern w:val="36"/>
          <w:szCs w:val="28"/>
        </w:rPr>
        <w:t xml:space="preserve"> </w:t>
      </w:r>
      <w:r w:rsidRPr="00D017B6">
        <w:rPr>
          <w:kern w:val="36"/>
          <w:szCs w:val="28"/>
        </w:rPr>
        <w:t>Панченко, В.</w:t>
      </w:r>
      <w:r>
        <w:rPr>
          <w:kern w:val="36"/>
          <w:szCs w:val="28"/>
        </w:rPr>
        <w:t xml:space="preserve"> </w:t>
      </w:r>
      <w:r w:rsidRPr="00D017B6">
        <w:rPr>
          <w:kern w:val="36"/>
          <w:szCs w:val="28"/>
        </w:rPr>
        <w:t>Н.</w:t>
      </w:r>
      <w:r>
        <w:rPr>
          <w:kern w:val="36"/>
          <w:szCs w:val="28"/>
        </w:rPr>
        <w:t xml:space="preserve"> </w:t>
      </w:r>
      <w:r w:rsidRPr="00D017B6">
        <w:rPr>
          <w:kern w:val="36"/>
          <w:szCs w:val="28"/>
        </w:rPr>
        <w:t>Березовский, С.</w:t>
      </w:r>
      <w:r>
        <w:rPr>
          <w:kern w:val="36"/>
          <w:szCs w:val="28"/>
        </w:rPr>
        <w:t xml:space="preserve"> </w:t>
      </w:r>
      <w:r w:rsidRPr="00D017B6">
        <w:rPr>
          <w:kern w:val="36"/>
          <w:szCs w:val="28"/>
        </w:rPr>
        <w:t>М.</w:t>
      </w:r>
      <w:r>
        <w:rPr>
          <w:kern w:val="36"/>
          <w:szCs w:val="28"/>
        </w:rPr>
        <w:t xml:space="preserve"> </w:t>
      </w:r>
      <w:r w:rsidRPr="00D017B6">
        <w:rPr>
          <w:kern w:val="36"/>
          <w:szCs w:val="28"/>
        </w:rPr>
        <w:t>Радченко</w:t>
      </w:r>
      <w:r>
        <w:rPr>
          <w:kern w:val="36"/>
          <w:szCs w:val="28"/>
        </w:rPr>
        <w:t xml:space="preserve"> </w:t>
      </w:r>
      <w:r w:rsidRPr="00D017B6">
        <w:rPr>
          <w:kern w:val="36"/>
          <w:szCs w:val="28"/>
        </w:rPr>
        <w:t xml:space="preserve">//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існик психоневрології. – 2002. – Т. 10, № 1(30), дод. - С. 213-214.</w:t>
      </w:r>
      <w:bookmarkEnd w:id="174"/>
    </w:p>
    <w:p w:rsidR="00BA61BC" w:rsidRPr="00D017B6" w:rsidRDefault="00BA61BC" w:rsidP="00D02829">
      <w:pPr>
        <w:numPr>
          <w:ilvl w:val="0"/>
          <w:numId w:val="61"/>
        </w:numPr>
        <w:suppressAutoHyphens w:val="0"/>
        <w:spacing w:before="100" w:beforeAutospacing="1" w:after="100" w:afterAutospacing="1" w:line="360" w:lineRule="auto"/>
        <w:jc w:val="both"/>
        <w:rPr>
          <w:szCs w:val="28"/>
        </w:rPr>
      </w:pPr>
      <w:bookmarkStart w:id="175" w:name="_Ref177134797"/>
      <w:r w:rsidRPr="00D017B6">
        <w:rPr>
          <w:rStyle w:val="affe"/>
          <w:i w:val="0"/>
          <w:szCs w:val="28"/>
        </w:rPr>
        <w:t>Петраков Б.</w:t>
      </w:r>
      <w:r>
        <w:rPr>
          <w:rStyle w:val="affe"/>
          <w:i w:val="0"/>
          <w:szCs w:val="28"/>
        </w:rPr>
        <w:t xml:space="preserve"> </w:t>
      </w:r>
      <w:r w:rsidRPr="00D017B6">
        <w:rPr>
          <w:rStyle w:val="affe"/>
          <w:i w:val="0"/>
          <w:szCs w:val="28"/>
        </w:rPr>
        <w:t>Д.</w:t>
      </w:r>
      <w:r w:rsidRPr="00D017B6">
        <w:rPr>
          <w:szCs w:val="28"/>
        </w:rPr>
        <w:t xml:space="preserve"> Эпидемиология психических расстройств</w:t>
      </w:r>
      <w:r>
        <w:rPr>
          <w:szCs w:val="28"/>
        </w:rPr>
        <w:t xml:space="preserve"> / </w:t>
      </w:r>
      <w:r w:rsidRPr="00D017B6">
        <w:rPr>
          <w:rStyle w:val="affe"/>
          <w:i w:val="0"/>
          <w:szCs w:val="28"/>
        </w:rPr>
        <w:t>Б.</w:t>
      </w:r>
      <w:r>
        <w:rPr>
          <w:rStyle w:val="affe"/>
          <w:i w:val="0"/>
          <w:szCs w:val="28"/>
        </w:rPr>
        <w:t xml:space="preserve"> </w:t>
      </w:r>
      <w:r w:rsidRPr="00D017B6">
        <w:rPr>
          <w:rStyle w:val="affe"/>
          <w:i w:val="0"/>
          <w:szCs w:val="28"/>
        </w:rPr>
        <w:t>Д.</w:t>
      </w:r>
      <w:r>
        <w:rPr>
          <w:rStyle w:val="affe"/>
          <w:i w:val="0"/>
          <w:szCs w:val="28"/>
        </w:rPr>
        <w:t xml:space="preserve"> </w:t>
      </w:r>
      <w:r w:rsidRPr="00D017B6">
        <w:rPr>
          <w:rStyle w:val="affe"/>
          <w:i w:val="0"/>
          <w:szCs w:val="28"/>
        </w:rPr>
        <w:t>Петраков, Б.</w:t>
      </w:r>
      <w:r>
        <w:rPr>
          <w:rStyle w:val="affe"/>
          <w:i w:val="0"/>
          <w:szCs w:val="28"/>
        </w:rPr>
        <w:t xml:space="preserve"> </w:t>
      </w:r>
      <w:r w:rsidRPr="00D017B6">
        <w:rPr>
          <w:rStyle w:val="affe"/>
          <w:i w:val="0"/>
          <w:szCs w:val="28"/>
        </w:rPr>
        <w:t>Д.</w:t>
      </w:r>
      <w:r>
        <w:rPr>
          <w:rStyle w:val="affe"/>
          <w:i w:val="0"/>
          <w:szCs w:val="28"/>
        </w:rPr>
        <w:t xml:space="preserve"> </w:t>
      </w:r>
      <w:r w:rsidRPr="00D017B6">
        <w:rPr>
          <w:rStyle w:val="affe"/>
          <w:i w:val="0"/>
          <w:szCs w:val="28"/>
        </w:rPr>
        <w:t>Цыганков</w:t>
      </w:r>
      <w:r w:rsidRPr="00D017B6">
        <w:rPr>
          <w:szCs w:val="28"/>
        </w:rPr>
        <w:t>. — М., 1996. — 133 с.</w:t>
      </w:r>
      <w:bookmarkEnd w:id="175"/>
    </w:p>
    <w:p w:rsidR="00BA61BC" w:rsidRPr="00D017B6" w:rsidRDefault="00BA61BC" w:rsidP="00D02829">
      <w:pPr>
        <w:numPr>
          <w:ilvl w:val="0"/>
          <w:numId w:val="61"/>
        </w:numPr>
        <w:suppressAutoHyphens w:val="0"/>
        <w:spacing w:before="100" w:beforeAutospacing="1" w:after="100" w:afterAutospacing="1" w:line="360" w:lineRule="auto"/>
        <w:jc w:val="both"/>
        <w:rPr>
          <w:szCs w:val="28"/>
        </w:rPr>
      </w:pPr>
      <w:bookmarkStart w:id="176" w:name="_Ref5390926"/>
      <w:r w:rsidRPr="00D017B6">
        <w:rPr>
          <w:szCs w:val="28"/>
        </w:rPr>
        <w:t>Петренко В.</w:t>
      </w:r>
      <w:r>
        <w:rPr>
          <w:szCs w:val="28"/>
        </w:rPr>
        <w:t xml:space="preserve"> </w:t>
      </w:r>
      <w:r w:rsidRPr="00D017B6">
        <w:rPr>
          <w:szCs w:val="28"/>
        </w:rPr>
        <w:t>Ф. Основы психосемантики</w:t>
      </w:r>
      <w:proofErr w:type="gramStart"/>
      <w:r>
        <w:rPr>
          <w:szCs w:val="28"/>
        </w:rPr>
        <w:t xml:space="preserve"> :</w:t>
      </w:r>
      <w:proofErr w:type="gramEnd"/>
      <w:r>
        <w:rPr>
          <w:szCs w:val="28"/>
        </w:rPr>
        <w:t xml:space="preserve"> </w:t>
      </w:r>
      <w:r w:rsidRPr="00FB6596">
        <w:rPr>
          <w:szCs w:val="28"/>
        </w:rPr>
        <w:t>[</w:t>
      </w:r>
      <w:r>
        <w:rPr>
          <w:szCs w:val="28"/>
        </w:rPr>
        <w:t>у</w:t>
      </w:r>
      <w:r w:rsidRPr="00D017B6">
        <w:rPr>
          <w:szCs w:val="28"/>
        </w:rPr>
        <w:t>чебное пособие</w:t>
      </w:r>
      <w:r w:rsidRPr="00FB6596">
        <w:rPr>
          <w:szCs w:val="28"/>
        </w:rPr>
        <w:t>]</w:t>
      </w:r>
      <w:r>
        <w:rPr>
          <w:szCs w:val="28"/>
        </w:rPr>
        <w:t xml:space="preserve"> / </w:t>
      </w:r>
      <w:r w:rsidRPr="00D017B6">
        <w:rPr>
          <w:szCs w:val="28"/>
        </w:rPr>
        <w:t>В.</w:t>
      </w:r>
      <w:r>
        <w:rPr>
          <w:szCs w:val="28"/>
        </w:rPr>
        <w:t xml:space="preserve"> </w:t>
      </w:r>
      <w:r w:rsidRPr="00D017B6">
        <w:rPr>
          <w:szCs w:val="28"/>
        </w:rPr>
        <w:t>Ф.</w:t>
      </w:r>
      <w:r>
        <w:rPr>
          <w:szCs w:val="28"/>
        </w:rPr>
        <w:t xml:space="preserve"> </w:t>
      </w:r>
      <w:r w:rsidRPr="00D017B6">
        <w:rPr>
          <w:szCs w:val="28"/>
        </w:rPr>
        <w:t>Петренко. — М.: Изд-во МГУ, 1997. — 400 с.</w:t>
      </w:r>
      <w:bookmarkEnd w:id="17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77" w:name="_Ref177141159"/>
      <w:r w:rsidRPr="00D017B6">
        <w:rPr>
          <w:kern w:val="36"/>
          <w:szCs w:val="28"/>
          <w:lang w:val="uk-UA"/>
        </w:rPr>
        <w:lastRenderedPageBreak/>
        <w:t>Підаєв А.</w:t>
      </w:r>
      <w:r>
        <w:rPr>
          <w:kern w:val="36"/>
          <w:szCs w:val="28"/>
          <w:lang w:val="uk-UA"/>
        </w:rPr>
        <w:t xml:space="preserve"> </w:t>
      </w:r>
      <w:r w:rsidRPr="00D017B6">
        <w:rPr>
          <w:kern w:val="36"/>
          <w:szCs w:val="28"/>
          <w:lang w:val="uk-UA"/>
        </w:rPr>
        <w:t xml:space="preserve">В. Проблеми організації психіатричної, психотерапевтичної і психологічної допомоги в загальносоматичній мережі </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Підаєв, С.</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 xml:space="preserve">Табачніков </w:t>
      </w:r>
      <w:r w:rsidRPr="00D017B6">
        <w:rPr>
          <w:kern w:val="36"/>
          <w:szCs w:val="28"/>
        </w:rPr>
        <w:t>// Арх</w:t>
      </w:r>
      <w:r w:rsidRPr="00D017B6">
        <w:rPr>
          <w:kern w:val="36"/>
          <w:szCs w:val="28"/>
          <w:lang w:val="uk-UA"/>
        </w:rPr>
        <w:t>і</w:t>
      </w:r>
      <w:r w:rsidRPr="00D017B6">
        <w:rPr>
          <w:kern w:val="36"/>
          <w:szCs w:val="28"/>
        </w:rPr>
        <w:t>в псих</w:t>
      </w:r>
      <w:r w:rsidRPr="00D017B6">
        <w:rPr>
          <w:kern w:val="36"/>
          <w:szCs w:val="28"/>
          <w:lang w:val="uk-UA"/>
        </w:rPr>
        <w:t>і</w:t>
      </w:r>
      <w:r w:rsidRPr="00D017B6">
        <w:rPr>
          <w:kern w:val="36"/>
          <w:szCs w:val="28"/>
        </w:rPr>
        <w:t>атр</w:t>
      </w:r>
      <w:r w:rsidRPr="00D017B6">
        <w:rPr>
          <w:kern w:val="36"/>
          <w:szCs w:val="28"/>
          <w:lang w:val="uk-UA"/>
        </w:rPr>
        <w:t>ії.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4-5</w:t>
      </w:r>
      <w:r w:rsidRPr="00D017B6">
        <w:rPr>
          <w:kern w:val="36"/>
          <w:szCs w:val="28"/>
          <w:lang w:val="uk-UA"/>
        </w:rPr>
        <w:t>.</w:t>
      </w:r>
      <w:bookmarkEnd w:id="17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78" w:name="_Ref177153541"/>
      <w:r w:rsidRPr="00D017B6">
        <w:rPr>
          <w:kern w:val="36"/>
          <w:szCs w:val="28"/>
        </w:rPr>
        <w:t>П</w:t>
      </w:r>
      <w:r w:rsidRPr="00D017B6">
        <w:rPr>
          <w:kern w:val="36"/>
          <w:szCs w:val="28"/>
          <w:lang w:val="en-US"/>
        </w:rPr>
        <w:t>i</w:t>
      </w:r>
      <w:r w:rsidRPr="00D017B6">
        <w:rPr>
          <w:kern w:val="36"/>
          <w:szCs w:val="28"/>
        </w:rPr>
        <w:t>дкоритов В.</w:t>
      </w:r>
      <w:r>
        <w:rPr>
          <w:kern w:val="36"/>
          <w:szCs w:val="28"/>
        </w:rPr>
        <w:t xml:space="preserve"> </w:t>
      </w:r>
      <w:r w:rsidRPr="00D017B6">
        <w:rPr>
          <w:kern w:val="36"/>
          <w:szCs w:val="28"/>
        </w:rPr>
        <w:t xml:space="preserve">С. </w:t>
      </w:r>
      <w:r w:rsidRPr="00D017B6">
        <w:rPr>
          <w:kern w:val="36"/>
          <w:szCs w:val="28"/>
          <w:lang w:val="uk-UA"/>
        </w:rPr>
        <w:t xml:space="preserve">Стан та перспективні напрямки наукових </w:t>
      </w:r>
      <w:proofErr w:type="gramStart"/>
      <w:r w:rsidRPr="00D017B6">
        <w:rPr>
          <w:kern w:val="36"/>
          <w:szCs w:val="28"/>
          <w:lang w:val="uk-UA"/>
        </w:rPr>
        <w:t>досл</w:t>
      </w:r>
      <w:proofErr w:type="gramEnd"/>
      <w:r w:rsidRPr="00D017B6">
        <w:rPr>
          <w:kern w:val="36"/>
          <w:szCs w:val="28"/>
          <w:lang w:val="uk-UA"/>
        </w:rPr>
        <w:t>іджень з психіатрії у 2002 - 2007 р.р.</w:t>
      </w:r>
      <w:r>
        <w:rPr>
          <w:kern w:val="36"/>
          <w:szCs w:val="28"/>
          <w:lang w:val="uk-UA"/>
        </w:rPr>
        <w:t xml:space="preserve"> / </w:t>
      </w:r>
      <w:r w:rsidRPr="00D017B6">
        <w:rPr>
          <w:kern w:val="36"/>
          <w:szCs w:val="28"/>
        </w:rPr>
        <w:t>В.</w:t>
      </w:r>
      <w:r>
        <w:rPr>
          <w:kern w:val="36"/>
          <w:szCs w:val="28"/>
        </w:rPr>
        <w:t xml:space="preserve"> </w:t>
      </w:r>
      <w:r w:rsidRPr="00D017B6">
        <w:rPr>
          <w:kern w:val="36"/>
          <w:szCs w:val="28"/>
        </w:rPr>
        <w:t>С.</w:t>
      </w:r>
      <w:r>
        <w:rPr>
          <w:kern w:val="36"/>
          <w:szCs w:val="28"/>
        </w:rPr>
        <w:t xml:space="preserve"> </w:t>
      </w:r>
      <w:r w:rsidRPr="00D017B6">
        <w:rPr>
          <w:kern w:val="36"/>
          <w:szCs w:val="28"/>
        </w:rPr>
        <w:t>П</w:t>
      </w:r>
      <w:r w:rsidRPr="00D017B6">
        <w:rPr>
          <w:kern w:val="36"/>
          <w:szCs w:val="28"/>
          <w:lang w:val="en-US"/>
        </w:rPr>
        <w:t>i</w:t>
      </w:r>
      <w:r w:rsidRPr="00D017B6">
        <w:rPr>
          <w:kern w:val="36"/>
          <w:szCs w:val="28"/>
        </w:rPr>
        <w:t>дкоритов // Арх</w:t>
      </w:r>
      <w:r w:rsidRPr="00D017B6">
        <w:rPr>
          <w:kern w:val="36"/>
          <w:szCs w:val="28"/>
          <w:lang w:val="en-US"/>
        </w:rPr>
        <w:t>i</w:t>
      </w:r>
      <w:r w:rsidRPr="00D017B6">
        <w:rPr>
          <w:kern w:val="36"/>
          <w:szCs w:val="28"/>
        </w:rPr>
        <w:t>в псих</w:t>
      </w:r>
      <w:r w:rsidRPr="00D017B6">
        <w:rPr>
          <w:kern w:val="36"/>
          <w:szCs w:val="28"/>
          <w:lang w:val="en-US"/>
        </w:rPr>
        <w:t>i</w:t>
      </w:r>
      <w:r w:rsidRPr="00D017B6">
        <w:rPr>
          <w:kern w:val="36"/>
          <w:szCs w:val="28"/>
        </w:rPr>
        <w:t>атр</w:t>
      </w:r>
      <w:r w:rsidRPr="00D017B6">
        <w:rPr>
          <w:kern w:val="36"/>
          <w:szCs w:val="28"/>
          <w:lang w:val="en-US"/>
        </w:rPr>
        <w:t>i</w:t>
      </w:r>
      <w:r w:rsidRPr="00D017B6">
        <w:rPr>
          <w:kern w:val="36"/>
          <w:szCs w:val="28"/>
        </w:rPr>
        <w:t>ї. - 2002. - № 3. – C. 16-20.</w:t>
      </w:r>
      <w:bookmarkEnd w:id="178"/>
    </w:p>
    <w:p w:rsidR="00BA61BC" w:rsidRPr="00D017B6" w:rsidRDefault="00BA61BC" w:rsidP="00D02829">
      <w:pPr>
        <w:numPr>
          <w:ilvl w:val="0"/>
          <w:numId w:val="61"/>
        </w:numPr>
        <w:suppressAutoHyphens w:val="0"/>
        <w:spacing w:before="100" w:beforeAutospacing="1" w:after="100" w:afterAutospacing="1" w:line="360" w:lineRule="auto"/>
        <w:jc w:val="both"/>
        <w:rPr>
          <w:szCs w:val="28"/>
        </w:rPr>
      </w:pPr>
      <w:bookmarkStart w:id="179" w:name="_Ref177228875"/>
      <w:proofErr w:type="gramStart"/>
      <w:r w:rsidRPr="00D017B6">
        <w:rPr>
          <w:kern w:val="36"/>
          <w:szCs w:val="28"/>
        </w:rPr>
        <w:t>П</w:t>
      </w:r>
      <w:proofErr w:type="gramEnd"/>
      <w:r w:rsidRPr="00D017B6">
        <w:rPr>
          <w:kern w:val="36"/>
          <w:szCs w:val="28"/>
          <w:lang w:val="uk-UA"/>
        </w:rPr>
        <w:t>ітик М.</w:t>
      </w:r>
      <w:r>
        <w:rPr>
          <w:kern w:val="36"/>
          <w:szCs w:val="28"/>
          <w:lang w:val="uk-UA"/>
        </w:rPr>
        <w:t xml:space="preserve"> І.</w:t>
      </w:r>
      <w:r w:rsidRPr="00D017B6">
        <w:rPr>
          <w:kern w:val="36"/>
          <w:szCs w:val="28"/>
          <w:lang w:val="uk-UA"/>
        </w:rPr>
        <w:t xml:space="preserve"> Патопсихологічні особливості, механізми захисту та якість життя при депресивних розладах у хворих на дисциркуляторну енцефалопатію</w:t>
      </w:r>
      <w:r>
        <w:rPr>
          <w:kern w:val="36"/>
          <w:szCs w:val="28"/>
          <w:lang w:val="uk-UA"/>
        </w:rPr>
        <w:t xml:space="preserve"> / </w:t>
      </w:r>
      <w:r w:rsidRPr="00D017B6">
        <w:rPr>
          <w:kern w:val="36"/>
          <w:szCs w:val="28"/>
          <w:lang w:val="uk-UA"/>
        </w:rPr>
        <w:t>М.</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rPr>
        <w:t>П</w:t>
      </w:r>
      <w:r w:rsidRPr="00D017B6">
        <w:rPr>
          <w:kern w:val="36"/>
          <w:szCs w:val="28"/>
          <w:lang w:val="uk-UA"/>
        </w:rPr>
        <w:t>ітик, О.</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rPr>
        <w:t>П</w:t>
      </w:r>
      <w:r w:rsidRPr="00D017B6">
        <w:rPr>
          <w:kern w:val="36"/>
          <w:szCs w:val="28"/>
          <w:lang w:val="uk-UA"/>
        </w:rPr>
        <w:t>ітик, І.</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Краснопольська // Журнал пси</w:t>
      </w:r>
      <w:r w:rsidRPr="00D017B6">
        <w:rPr>
          <w:kern w:val="36"/>
          <w:szCs w:val="28"/>
        </w:rPr>
        <w:t>хиатрии и медицинской психологии</w:t>
      </w:r>
      <w:r w:rsidRPr="00D017B6">
        <w:rPr>
          <w:kern w:val="36"/>
          <w:szCs w:val="28"/>
          <w:lang w:val="uk-UA"/>
        </w:rPr>
        <w:t>. – 2004. - №</w:t>
      </w:r>
      <w:r w:rsidRPr="00D017B6">
        <w:rPr>
          <w:kern w:val="36"/>
          <w:szCs w:val="28"/>
        </w:rPr>
        <w:t xml:space="preserve"> 4(14)</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96-102</w:t>
      </w:r>
      <w:r w:rsidRPr="00D017B6">
        <w:rPr>
          <w:kern w:val="36"/>
          <w:szCs w:val="28"/>
          <w:lang w:val="uk-UA"/>
        </w:rPr>
        <w:t>.</w:t>
      </w:r>
      <w:bookmarkEnd w:id="17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0" w:name="_Ref177149702"/>
      <w:r w:rsidRPr="00D017B6">
        <w:rPr>
          <w:kern w:val="36"/>
          <w:szCs w:val="28"/>
        </w:rPr>
        <w:t>Пишель В.</w:t>
      </w:r>
      <w:r>
        <w:rPr>
          <w:kern w:val="36"/>
          <w:szCs w:val="28"/>
        </w:rPr>
        <w:t xml:space="preserve"> </w:t>
      </w:r>
      <w:r w:rsidRPr="00D017B6">
        <w:rPr>
          <w:kern w:val="36"/>
          <w:szCs w:val="28"/>
        </w:rPr>
        <w:t>Я. Современные подходы к терапии шизоаффективных расстройств: клинические и фармакоэкономические аспекты</w:t>
      </w:r>
      <w:r>
        <w:rPr>
          <w:kern w:val="36"/>
          <w:szCs w:val="28"/>
        </w:rPr>
        <w:t xml:space="preserve"> / </w:t>
      </w:r>
      <w:r w:rsidRPr="00D017B6">
        <w:rPr>
          <w:kern w:val="36"/>
          <w:szCs w:val="28"/>
        </w:rPr>
        <w:t>В.</w:t>
      </w:r>
      <w:r>
        <w:rPr>
          <w:kern w:val="36"/>
          <w:szCs w:val="28"/>
        </w:rPr>
        <w:t xml:space="preserve"> </w:t>
      </w:r>
      <w:r w:rsidRPr="00D017B6">
        <w:rPr>
          <w:kern w:val="36"/>
          <w:szCs w:val="28"/>
        </w:rPr>
        <w:t>Я.</w:t>
      </w:r>
      <w:r>
        <w:rPr>
          <w:kern w:val="36"/>
          <w:szCs w:val="28"/>
        </w:rPr>
        <w:t xml:space="preserve"> </w:t>
      </w:r>
      <w:r w:rsidRPr="00D017B6">
        <w:rPr>
          <w:kern w:val="36"/>
          <w:szCs w:val="28"/>
        </w:rPr>
        <w:t xml:space="preserve">Пишель </w:t>
      </w:r>
      <w:r w:rsidRPr="00D017B6">
        <w:rPr>
          <w:kern w:val="36"/>
          <w:szCs w:val="28"/>
          <w:lang w:val="uk-UA"/>
        </w:rPr>
        <w:t>//</w:t>
      </w:r>
      <w:r w:rsidRPr="00D017B6">
        <w:rPr>
          <w:kern w:val="36"/>
          <w:szCs w:val="28"/>
        </w:rPr>
        <w:t xml:space="preserve"> </w:t>
      </w:r>
      <w:proofErr w:type="gramStart"/>
      <w:r w:rsidRPr="00D017B6">
        <w:rPr>
          <w:kern w:val="36"/>
          <w:szCs w:val="28"/>
          <w:lang w:val="uk-UA"/>
        </w:rPr>
        <w:t>Арх</w:t>
      </w:r>
      <w:proofErr w:type="gramEnd"/>
      <w:r w:rsidRPr="00D017B6">
        <w:rPr>
          <w:kern w:val="36"/>
          <w:szCs w:val="28"/>
          <w:lang w:val="uk-UA"/>
        </w:rPr>
        <w:t>ів психіатрії. – 2004. - Т. 10, № 2(37), дод. - С. 9-13.</w:t>
      </w:r>
      <w:bookmarkEnd w:id="180"/>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81" w:name="_Ref177228924"/>
      <w:r w:rsidRPr="00D017B6">
        <w:rPr>
          <w:kern w:val="36"/>
          <w:szCs w:val="28"/>
        </w:rPr>
        <w:t>Пишель В.</w:t>
      </w:r>
      <w:r>
        <w:rPr>
          <w:kern w:val="36"/>
          <w:szCs w:val="28"/>
        </w:rPr>
        <w:t xml:space="preserve"> </w:t>
      </w:r>
      <w:r w:rsidRPr="00D017B6">
        <w:rPr>
          <w:kern w:val="36"/>
          <w:szCs w:val="28"/>
        </w:rPr>
        <w:t>Я. Стандартный инструментарий для скринирования диагностики депрессии, оценки эффективности лечения</w:t>
      </w:r>
      <w:r>
        <w:rPr>
          <w:kern w:val="36"/>
          <w:szCs w:val="28"/>
        </w:rPr>
        <w:t xml:space="preserve"> / </w:t>
      </w:r>
      <w:r w:rsidRPr="00D017B6">
        <w:rPr>
          <w:kern w:val="36"/>
          <w:szCs w:val="28"/>
        </w:rPr>
        <w:t>В.</w:t>
      </w:r>
      <w:r>
        <w:rPr>
          <w:kern w:val="36"/>
          <w:szCs w:val="28"/>
        </w:rPr>
        <w:t xml:space="preserve"> </w:t>
      </w:r>
      <w:r w:rsidRPr="00D017B6">
        <w:rPr>
          <w:kern w:val="36"/>
          <w:szCs w:val="28"/>
        </w:rPr>
        <w:t>Я.</w:t>
      </w:r>
      <w:r>
        <w:rPr>
          <w:kern w:val="36"/>
          <w:szCs w:val="28"/>
        </w:rPr>
        <w:t xml:space="preserve"> </w:t>
      </w:r>
      <w:r w:rsidRPr="00D017B6">
        <w:rPr>
          <w:kern w:val="36"/>
          <w:szCs w:val="28"/>
        </w:rPr>
        <w:t>Пишель, Ю.</w:t>
      </w:r>
      <w:r>
        <w:rPr>
          <w:kern w:val="36"/>
          <w:szCs w:val="28"/>
        </w:rPr>
        <w:t xml:space="preserve"> </w:t>
      </w:r>
      <w:r w:rsidRPr="00D017B6">
        <w:rPr>
          <w:kern w:val="36"/>
          <w:szCs w:val="28"/>
        </w:rPr>
        <w:t>А.</w:t>
      </w:r>
      <w:r>
        <w:rPr>
          <w:kern w:val="36"/>
          <w:szCs w:val="28"/>
        </w:rPr>
        <w:t xml:space="preserve"> </w:t>
      </w:r>
      <w:r w:rsidRPr="00D017B6">
        <w:rPr>
          <w:kern w:val="36"/>
          <w:szCs w:val="28"/>
        </w:rPr>
        <w:t>Блажевич</w:t>
      </w:r>
      <w:r w:rsidRPr="00D017B6">
        <w:rPr>
          <w:kern w:val="36"/>
          <w:szCs w:val="28"/>
          <w:lang w:val="uk-UA"/>
        </w:rPr>
        <w:t xml:space="preserve"> //</w:t>
      </w:r>
      <w:r w:rsidRPr="00D017B6">
        <w:rPr>
          <w:kern w:val="36"/>
          <w:szCs w:val="28"/>
        </w:rPr>
        <w:t xml:space="preserve"> Архив психиатрии</w:t>
      </w:r>
      <w:r w:rsidRPr="00D017B6">
        <w:rPr>
          <w:kern w:val="36"/>
          <w:szCs w:val="28"/>
          <w:lang w:val="uk-UA"/>
        </w:rPr>
        <w:t>. – 2001. - №</w:t>
      </w:r>
      <w:r w:rsidRPr="00D017B6">
        <w:rPr>
          <w:kern w:val="36"/>
          <w:szCs w:val="28"/>
        </w:rPr>
        <w:t xml:space="preserve"> 4(27)</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93-97</w:t>
      </w:r>
      <w:r w:rsidRPr="00D017B6">
        <w:rPr>
          <w:kern w:val="36"/>
          <w:szCs w:val="28"/>
          <w:lang w:val="uk-UA"/>
        </w:rPr>
        <w:t>.</w:t>
      </w:r>
      <w:bookmarkEnd w:id="18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2" w:name="_Ref177145768"/>
      <w:r w:rsidRPr="00D017B6">
        <w:rPr>
          <w:kern w:val="36"/>
          <w:szCs w:val="28"/>
          <w:lang w:val="uk-UA"/>
        </w:rPr>
        <w:t>Пішель В.</w:t>
      </w:r>
      <w:r>
        <w:rPr>
          <w:kern w:val="36"/>
          <w:szCs w:val="28"/>
          <w:lang w:val="uk-UA"/>
        </w:rPr>
        <w:t xml:space="preserve"> Я.</w:t>
      </w:r>
      <w:r w:rsidRPr="00D017B6">
        <w:rPr>
          <w:kern w:val="36"/>
          <w:szCs w:val="28"/>
          <w:lang w:val="uk-UA"/>
        </w:rPr>
        <w:t xml:space="preserve"> Нейробіологія депресивних розладів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Я.</w:t>
      </w:r>
      <w:r>
        <w:rPr>
          <w:kern w:val="36"/>
          <w:szCs w:val="28"/>
          <w:lang w:val="uk-UA"/>
        </w:rPr>
        <w:t xml:space="preserve"> </w:t>
      </w:r>
      <w:r w:rsidRPr="00D017B6">
        <w:rPr>
          <w:kern w:val="36"/>
          <w:szCs w:val="28"/>
          <w:lang w:val="uk-UA"/>
        </w:rPr>
        <w:t>Пішель, В.</w:t>
      </w:r>
      <w:r>
        <w:rPr>
          <w:kern w:val="36"/>
          <w:szCs w:val="28"/>
          <w:lang w:val="uk-UA"/>
        </w:rPr>
        <w:t xml:space="preserve"> </w:t>
      </w:r>
      <w:r w:rsidRPr="00D017B6">
        <w:rPr>
          <w:kern w:val="36"/>
          <w:szCs w:val="28"/>
          <w:lang w:val="uk-UA"/>
        </w:rPr>
        <w:t>Б.</w:t>
      </w:r>
      <w:r>
        <w:rPr>
          <w:kern w:val="36"/>
          <w:szCs w:val="28"/>
          <w:lang w:val="uk-UA"/>
        </w:rPr>
        <w:t xml:space="preserve"> </w:t>
      </w:r>
      <w:r w:rsidRPr="00D017B6">
        <w:rPr>
          <w:kern w:val="36"/>
          <w:szCs w:val="28"/>
          <w:lang w:val="uk-UA"/>
        </w:rPr>
        <w:t>Літвінов, О.</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 xml:space="preserve">Хоменко // </w:t>
      </w:r>
      <w:r w:rsidRPr="00D017B6">
        <w:rPr>
          <w:kern w:val="36"/>
          <w:szCs w:val="28"/>
        </w:rPr>
        <w:t>Архив психиатрии. – 2003. - № 1(</w:t>
      </w:r>
      <w:r w:rsidRPr="00D017B6">
        <w:rPr>
          <w:kern w:val="36"/>
          <w:szCs w:val="28"/>
          <w:lang w:val="uk-UA"/>
        </w:rPr>
        <w:t>3</w:t>
      </w:r>
      <w:r w:rsidRPr="00D017B6">
        <w:rPr>
          <w:kern w:val="36"/>
          <w:szCs w:val="28"/>
        </w:rPr>
        <w:t xml:space="preserve">2). - С. </w:t>
      </w:r>
      <w:r w:rsidRPr="00D017B6">
        <w:rPr>
          <w:kern w:val="36"/>
          <w:szCs w:val="28"/>
          <w:lang w:val="uk-UA"/>
        </w:rPr>
        <w:t>49-52.</w:t>
      </w:r>
      <w:bookmarkEnd w:id="18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3" w:name="_Ref177228995"/>
      <w:proofErr w:type="gramStart"/>
      <w:r w:rsidRPr="00D017B6">
        <w:rPr>
          <w:kern w:val="36"/>
          <w:szCs w:val="28"/>
        </w:rPr>
        <w:t>П</w:t>
      </w:r>
      <w:proofErr w:type="gramEnd"/>
      <w:r w:rsidRPr="00D017B6">
        <w:rPr>
          <w:kern w:val="36"/>
          <w:szCs w:val="28"/>
          <w:lang w:val="uk-UA"/>
        </w:rPr>
        <w:t>ішель В.</w:t>
      </w:r>
      <w:r>
        <w:rPr>
          <w:kern w:val="36"/>
          <w:szCs w:val="28"/>
          <w:lang w:val="uk-UA"/>
        </w:rPr>
        <w:t xml:space="preserve"> Я.</w:t>
      </w:r>
      <w:r w:rsidRPr="00D017B6">
        <w:rPr>
          <w:kern w:val="36"/>
          <w:szCs w:val="28"/>
          <w:lang w:val="uk-UA"/>
        </w:rPr>
        <w:t xml:space="preserve"> Проблеми вдосконалення нормативно-методичної бази в галузі надання допомоги хворим із афективними розладами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Я.</w:t>
      </w:r>
      <w:r>
        <w:rPr>
          <w:kern w:val="36"/>
          <w:szCs w:val="28"/>
          <w:lang w:val="uk-UA"/>
        </w:rPr>
        <w:t xml:space="preserve"> </w:t>
      </w:r>
      <w:r w:rsidRPr="00D017B6">
        <w:rPr>
          <w:kern w:val="36"/>
          <w:szCs w:val="28"/>
        </w:rPr>
        <w:t>П</w:t>
      </w:r>
      <w:r w:rsidRPr="00D017B6">
        <w:rPr>
          <w:kern w:val="36"/>
          <w:szCs w:val="28"/>
          <w:lang w:val="uk-UA"/>
        </w:rPr>
        <w:t>ішель, Ф.</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Здорик, І.</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Марценковський, Л.</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 xml:space="preserve">Булахова </w:t>
      </w:r>
      <w:r w:rsidRPr="001F40FF">
        <w:rPr>
          <w:kern w:val="36"/>
          <w:szCs w:val="28"/>
        </w:rPr>
        <w:t>[</w:t>
      </w:r>
      <w:r w:rsidRPr="00D017B6">
        <w:rPr>
          <w:kern w:val="36"/>
          <w:szCs w:val="28"/>
          <w:lang w:val="uk-UA"/>
        </w:rPr>
        <w:t>та ін.</w:t>
      </w:r>
      <w:r w:rsidRPr="001F40FF">
        <w:rPr>
          <w:kern w:val="36"/>
          <w:szCs w:val="28"/>
        </w:rPr>
        <w:t xml:space="preserve">] </w:t>
      </w:r>
      <w:r w:rsidRPr="00D017B6">
        <w:rPr>
          <w:kern w:val="36"/>
          <w:szCs w:val="28"/>
          <w:lang w:val="uk-UA"/>
        </w:rPr>
        <w:t xml:space="preserve">// </w:t>
      </w:r>
      <w:r w:rsidRPr="00D017B6">
        <w:rPr>
          <w:kern w:val="36"/>
          <w:szCs w:val="28"/>
        </w:rPr>
        <w:t>Архив психиатрии</w:t>
      </w:r>
      <w:r w:rsidRPr="00D017B6">
        <w:rPr>
          <w:kern w:val="36"/>
          <w:szCs w:val="28"/>
          <w:lang w:val="uk-UA"/>
        </w:rPr>
        <w:t>.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23-27.</w:t>
      </w:r>
      <w:bookmarkEnd w:id="183"/>
    </w:p>
    <w:p w:rsidR="00BA61BC" w:rsidRPr="00E91470" w:rsidRDefault="00BA61BC" w:rsidP="00D02829">
      <w:pPr>
        <w:numPr>
          <w:ilvl w:val="0"/>
          <w:numId w:val="61"/>
        </w:numPr>
        <w:suppressAutoHyphens w:val="0"/>
        <w:spacing w:before="60" w:after="60" w:line="360" w:lineRule="auto"/>
        <w:ind w:right="-170"/>
        <w:jc w:val="both"/>
        <w:rPr>
          <w:kern w:val="36"/>
          <w:szCs w:val="28"/>
        </w:rPr>
      </w:pPr>
      <w:bookmarkStart w:id="184" w:name="_Ref177223397"/>
      <w:r w:rsidRPr="00D017B6">
        <w:rPr>
          <w:kern w:val="36"/>
          <w:szCs w:val="28"/>
          <w:lang w:val="uk-UA"/>
        </w:rPr>
        <w:t>Пішель В.</w:t>
      </w:r>
      <w:r>
        <w:rPr>
          <w:kern w:val="36"/>
          <w:szCs w:val="28"/>
          <w:lang w:val="uk-UA"/>
        </w:rPr>
        <w:t xml:space="preserve"> Я.</w:t>
      </w:r>
      <w:r w:rsidRPr="00D017B6">
        <w:rPr>
          <w:kern w:val="36"/>
          <w:szCs w:val="28"/>
          <w:lang w:val="uk-UA"/>
        </w:rPr>
        <w:t xml:space="preserve"> Стратегії лікування хворих з депресивними розладами: реальна вітчизняна практика та міжнародні стандарти </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Я.</w:t>
      </w:r>
      <w:r>
        <w:rPr>
          <w:kern w:val="36"/>
          <w:szCs w:val="28"/>
          <w:lang w:val="uk-UA"/>
        </w:rPr>
        <w:t xml:space="preserve"> </w:t>
      </w:r>
      <w:r w:rsidRPr="00D017B6">
        <w:rPr>
          <w:kern w:val="36"/>
          <w:szCs w:val="28"/>
          <w:lang w:val="uk-UA"/>
        </w:rPr>
        <w:t>Пішель, І.</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Марценковський, Ф.</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Здорик, Н.</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 xml:space="preserve">Дзеружинська </w:t>
      </w:r>
      <w:r w:rsidRPr="001F40FF">
        <w:rPr>
          <w:kern w:val="36"/>
          <w:szCs w:val="28"/>
        </w:rPr>
        <w:t>[</w:t>
      </w:r>
      <w:r w:rsidRPr="00D017B6">
        <w:rPr>
          <w:kern w:val="36"/>
          <w:szCs w:val="28"/>
          <w:lang w:val="uk-UA"/>
        </w:rPr>
        <w:t>та ін.</w:t>
      </w:r>
      <w:r w:rsidRPr="001F40FF">
        <w:rPr>
          <w:kern w:val="36"/>
          <w:szCs w:val="28"/>
        </w:rPr>
        <w:t xml:space="preserve">] </w:t>
      </w:r>
      <w:r w:rsidRPr="001F40FF">
        <w:rPr>
          <w:kern w:val="36"/>
          <w:szCs w:val="28"/>
          <w:lang w:val="uk-UA"/>
        </w:rPr>
        <w:t xml:space="preserve">// </w:t>
      </w:r>
      <w:r w:rsidRPr="00D017B6">
        <w:rPr>
          <w:kern w:val="36"/>
          <w:szCs w:val="28"/>
          <w:lang w:val="uk-UA"/>
        </w:rPr>
        <w:t xml:space="preserve">Архів психіатрії. – 2004. </w:t>
      </w:r>
      <w:r w:rsidRPr="00D017B6">
        <w:rPr>
          <w:kern w:val="36"/>
          <w:szCs w:val="28"/>
        </w:rPr>
        <w:t>-</w:t>
      </w:r>
      <w:r w:rsidRPr="00D017B6">
        <w:rPr>
          <w:kern w:val="36"/>
          <w:szCs w:val="28"/>
          <w:lang w:val="uk-UA"/>
        </w:rPr>
        <w:t xml:space="preserve"> Т. 10,</w:t>
      </w:r>
      <w:r w:rsidRPr="00E91470">
        <w:rPr>
          <w:kern w:val="36"/>
          <w:szCs w:val="28"/>
        </w:rPr>
        <w:t xml:space="preserve"> </w:t>
      </w:r>
      <w:r w:rsidRPr="00D017B6">
        <w:rPr>
          <w:kern w:val="36"/>
          <w:szCs w:val="28"/>
          <w:lang w:val="uk-UA"/>
        </w:rPr>
        <w:t xml:space="preserve">№ 2(37). </w:t>
      </w:r>
      <w:r w:rsidRPr="00E91470">
        <w:rPr>
          <w:kern w:val="36"/>
          <w:szCs w:val="28"/>
        </w:rPr>
        <w:t>-</w:t>
      </w:r>
      <w:r w:rsidRPr="00D017B6">
        <w:rPr>
          <w:kern w:val="36"/>
          <w:szCs w:val="28"/>
          <w:lang w:val="uk-UA"/>
        </w:rPr>
        <w:t xml:space="preserve"> </w:t>
      </w:r>
      <w:r w:rsidRPr="00D017B6">
        <w:rPr>
          <w:kern w:val="36"/>
          <w:szCs w:val="28"/>
          <w:lang w:val="en-US"/>
        </w:rPr>
        <w:t>C</w:t>
      </w:r>
      <w:r w:rsidRPr="00E91470">
        <w:rPr>
          <w:kern w:val="36"/>
          <w:szCs w:val="28"/>
        </w:rPr>
        <w:t>.</w:t>
      </w:r>
      <w:r w:rsidRPr="00D017B6">
        <w:rPr>
          <w:kern w:val="36"/>
          <w:szCs w:val="28"/>
          <w:lang w:val="uk-UA"/>
        </w:rPr>
        <w:t xml:space="preserve"> 125-130</w:t>
      </w:r>
      <w:r w:rsidRPr="00E91470">
        <w:rPr>
          <w:kern w:val="36"/>
          <w:szCs w:val="28"/>
        </w:rPr>
        <w:t>.</w:t>
      </w:r>
      <w:bookmarkEnd w:id="18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5" w:name="_Ref177229036"/>
      <w:proofErr w:type="gramStart"/>
      <w:r w:rsidRPr="00D017B6">
        <w:rPr>
          <w:kern w:val="36"/>
          <w:szCs w:val="28"/>
        </w:rPr>
        <w:t>Побережная Н.</w:t>
      </w:r>
      <w:r>
        <w:rPr>
          <w:kern w:val="36"/>
          <w:szCs w:val="28"/>
        </w:rPr>
        <w:t xml:space="preserve"> </w:t>
      </w:r>
      <w:r w:rsidRPr="00D017B6">
        <w:rPr>
          <w:kern w:val="36"/>
          <w:szCs w:val="28"/>
        </w:rPr>
        <w:t>В. Депрессия в структуре психической патологии при хроническом миелолейкозе</w:t>
      </w:r>
      <w:r w:rsidRPr="00D017B6">
        <w:rPr>
          <w:kern w:val="36"/>
          <w:szCs w:val="28"/>
          <w:lang w:val="uk-UA"/>
        </w:rPr>
        <w:t xml:space="preserve"> </w:t>
      </w:r>
      <w:r>
        <w:rPr>
          <w:kern w:val="36"/>
          <w:szCs w:val="28"/>
          <w:lang w:val="uk-UA"/>
        </w:rPr>
        <w:t xml:space="preserve">/ </w:t>
      </w:r>
      <w:r w:rsidRPr="00D017B6">
        <w:rPr>
          <w:kern w:val="36"/>
          <w:szCs w:val="28"/>
        </w:rPr>
        <w:t>Н.</w:t>
      </w:r>
      <w:r>
        <w:rPr>
          <w:kern w:val="36"/>
          <w:szCs w:val="28"/>
        </w:rPr>
        <w:t xml:space="preserve"> </w:t>
      </w:r>
      <w:r w:rsidRPr="00D017B6">
        <w:rPr>
          <w:kern w:val="36"/>
          <w:szCs w:val="28"/>
        </w:rPr>
        <w:t>В.</w:t>
      </w:r>
      <w:r>
        <w:rPr>
          <w:kern w:val="36"/>
          <w:szCs w:val="28"/>
        </w:rPr>
        <w:t xml:space="preserve"> </w:t>
      </w:r>
      <w:r w:rsidRPr="00D017B6">
        <w:rPr>
          <w:kern w:val="36"/>
          <w:szCs w:val="28"/>
        </w:rPr>
        <w:t xml:space="preserve">Побережная </w:t>
      </w:r>
      <w:r w:rsidRPr="00D017B6">
        <w:rPr>
          <w:kern w:val="36"/>
          <w:szCs w:val="28"/>
          <w:lang w:val="uk-UA"/>
        </w:rPr>
        <w:t>//</w:t>
      </w:r>
      <w:r w:rsidRPr="00D017B6">
        <w:rPr>
          <w:kern w:val="36"/>
          <w:szCs w:val="28"/>
        </w:rPr>
        <w:t xml:space="preserve"> Материалы 3 науч</w:t>
      </w:r>
      <w:r w:rsidRPr="00D017B6">
        <w:rPr>
          <w:kern w:val="36"/>
          <w:szCs w:val="28"/>
          <w:lang w:val="uk-UA"/>
        </w:rPr>
        <w:t>но</w:t>
      </w:r>
      <w:r w:rsidRPr="00D017B6">
        <w:rPr>
          <w:kern w:val="36"/>
          <w:szCs w:val="28"/>
        </w:rPr>
        <w:t>-практ.</w:t>
      </w:r>
      <w:r w:rsidRPr="00D017B6">
        <w:rPr>
          <w:kern w:val="36"/>
          <w:szCs w:val="28"/>
          <w:lang w:val="uk-UA"/>
        </w:rPr>
        <w:t xml:space="preserve"> </w:t>
      </w:r>
      <w:r w:rsidRPr="00D017B6">
        <w:rPr>
          <w:kern w:val="36"/>
          <w:szCs w:val="28"/>
        </w:rPr>
        <w:t xml:space="preserve">конференции </w:t>
      </w:r>
      <w:r w:rsidRPr="001F40FF">
        <w:rPr>
          <w:kern w:val="36"/>
          <w:szCs w:val="28"/>
        </w:rPr>
        <w:t>[</w:t>
      </w:r>
      <w:r w:rsidRPr="00D017B6">
        <w:rPr>
          <w:kern w:val="36"/>
          <w:szCs w:val="28"/>
        </w:rPr>
        <w:t>«Реабилитация и абилитация человека.</w:t>
      </w:r>
      <w:proofErr w:type="gramEnd"/>
      <w:r w:rsidRPr="00D017B6">
        <w:rPr>
          <w:kern w:val="36"/>
          <w:szCs w:val="28"/>
        </w:rPr>
        <w:t xml:space="preserve"> </w:t>
      </w:r>
      <w:proofErr w:type="gramStart"/>
      <w:r w:rsidRPr="00D017B6">
        <w:rPr>
          <w:kern w:val="36"/>
          <w:szCs w:val="28"/>
        </w:rPr>
        <w:t>Интегративно-информационные технологии»</w:t>
      </w:r>
      <w:r>
        <w:rPr>
          <w:kern w:val="36"/>
          <w:szCs w:val="28"/>
          <w:lang w:val="en-US"/>
        </w:rPr>
        <w:t>]</w:t>
      </w:r>
      <w:r>
        <w:rPr>
          <w:kern w:val="36"/>
          <w:szCs w:val="28"/>
          <w:lang w:val="uk-UA"/>
        </w:rPr>
        <w:t>,</w:t>
      </w:r>
      <w:r w:rsidRPr="00D017B6">
        <w:rPr>
          <w:kern w:val="36"/>
          <w:szCs w:val="28"/>
        </w:rPr>
        <w:t xml:space="preserve"> Киев, 2004</w:t>
      </w:r>
      <w:r w:rsidRPr="00D017B6">
        <w:rPr>
          <w:kern w:val="36"/>
          <w:szCs w:val="28"/>
          <w:lang w:val="uk-UA"/>
        </w:rPr>
        <w:t>.</w:t>
      </w:r>
      <w:proofErr w:type="gramEnd"/>
      <w:r w:rsidRPr="00D017B6">
        <w:rPr>
          <w:kern w:val="36"/>
          <w:szCs w:val="28"/>
          <w:lang w:val="uk-UA"/>
        </w:rPr>
        <w:t xml:space="preserve"> -</w:t>
      </w:r>
      <w:r w:rsidRPr="00D017B6">
        <w:rPr>
          <w:kern w:val="36"/>
          <w:szCs w:val="28"/>
        </w:rPr>
        <w:t xml:space="preserve"> </w:t>
      </w:r>
      <w:r w:rsidRPr="00D017B6">
        <w:rPr>
          <w:kern w:val="36"/>
          <w:szCs w:val="28"/>
          <w:lang w:val="uk-UA"/>
        </w:rPr>
        <w:t>С</w:t>
      </w:r>
      <w:r w:rsidRPr="00D017B6">
        <w:rPr>
          <w:kern w:val="36"/>
          <w:szCs w:val="28"/>
        </w:rPr>
        <w:t>.</w:t>
      </w:r>
      <w:r w:rsidRPr="00D017B6">
        <w:rPr>
          <w:kern w:val="36"/>
          <w:szCs w:val="28"/>
          <w:lang w:val="uk-UA"/>
        </w:rPr>
        <w:t xml:space="preserve"> </w:t>
      </w:r>
      <w:r w:rsidRPr="00D017B6">
        <w:rPr>
          <w:kern w:val="36"/>
          <w:szCs w:val="28"/>
        </w:rPr>
        <w:t>317-321</w:t>
      </w:r>
      <w:r w:rsidRPr="00D017B6">
        <w:rPr>
          <w:kern w:val="36"/>
          <w:szCs w:val="28"/>
          <w:lang w:val="uk-UA"/>
        </w:rPr>
        <w:t>.</w:t>
      </w:r>
      <w:bookmarkEnd w:id="185"/>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86" w:name="_Ref177229121"/>
      <w:r w:rsidRPr="00D017B6">
        <w:rPr>
          <w:kern w:val="36"/>
          <w:szCs w:val="28"/>
          <w:lang w:val="uk-UA"/>
        </w:rPr>
        <w:t>Погосова Г.</w:t>
      </w:r>
      <w:r>
        <w:rPr>
          <w:kern w:val="36"/>
          <w:szCs w:val="28"/>
          <w:lang w:val="uk-UA"/>
        </w:rPr>
        <w:t xml:space="preserve"> </w:t>
      </w:r>
      <w:r w:rsidRPr="00D017B6">
        <w:rPr>
          <w:kern w:val="36"/>
          <w:szCs w:val="28"/>
          <w:lang w:val="uk-UA"/>
        </w:rPr>
        <w:t xml:space="preserve">В. Депрессия – новый </w:t>
      </w:r>
      <w:r w:rsidRPr="00D017B6">
        <w:rPr>
          <w:kern w:val="36"/>
          <w:szCs w:val="28"/>
        </w:rPr>
        <w:t xml:space="preserve">фактор риска ИБС и предиктор коронарной смерти </w:t>
      </w:r>
      <w:r>
        <w:rPr>
          <w:kern w:val="36"/>
          <w:szCs w:val="28"/>
        </w:rPr>
        <w:t xml:space="preserve">/ </w:t>
      </w:r>
      <w:r w:rsidRPr="00D017B6">
        <w:rPr>
          <w:kern w:val="36"/>
          <w:szCs w:val="28"/>
          <w:lang w:val="uk-UA"/>
        </w:rPr>
        <w:t>Г.</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 xml:space="preserve">Погосова </w:t>
      </w:r>
      <w:r w:rsidRPr="00D017B6">
        <w:rPr>
          <w:kern w:val="36"/>
          <w:szCs w:val="28"/>
        </w:rPr>
        <w:t>// Кардиология. – 2002. - № 4. – С. 86-91.</w:t>
      </w:r>
      <w:bookmarkEnd w:id="186"/>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87" w:name="_Ref177138235"/>
      <w:r w:rsidRPr="00D017B6">
        <w:rPr>
          <w:rStyle w:val="affe"/>
          <w:i w:val="0"/>
          <w:iCs w:val="0"/>
          <w:kern w:val="36"/>
          <w:szCs w:val="28"/>
        </w:rPr>
        <w:t>Подкорытов В.</w:t>
      </w:r>
      <w:r>
        <w:rPr>
          <w:rStyle w:val="affe"/>
          <w:i w:val="0"/>
          <w:iCs w:val="0"/>
          <w:kern w:val="36"/>
          <w:szCs w:val="28"/>
        </w:rPr>
        <w:t xml:space="preserve"> С</w:t>
      </w:r>
      <w:r w:rsidRPr="00D017B6">
        <w:rPr>
          <w:rStyle w:val="affe"/>
          <w:i w:val="0"/>
          <w:iCs w:val="0"/>
          <w:kern w:val="36"/>
          <w:szCs w:val="28"/>
        </w:rPr>
        <w:t>.</w:t>
      </w:r>
      <w:r w:rsidRPr="00D017B6">
        <w:rPr>
          <w:kern w:val="36"/>
          <w:szCs w:val="28"/>
        </w:rPr>
        <w:t xml:space="preserve"> Депрессия и резистентность</w:t>
      </w:r>
      <w:r>
        <w:rPr>
          <w:kern w:val="36"/>
          <w:szCs w:val="28"/>
        </w:rPr>
        <w:t xml:space="preserve"> / </w:t>
      </w:r>
      <w:r w:rsidRPr="00D017B6">
        <w:rPr>
          <w:rStyle w:val="affe"/>
          <w:i w:val="0"/>
          <w:iCs w:val="0"/>
          <w:kern w:val="36"/>
          <w:szCs w:val="28"/>
        </w:rPr>
        <w:t>В.</w:t>
      </w:r>
      <w:r>
        <w:rPr>
          <w:rStyle w:val="affe"/>
          <w:i w:val="0"/>
          <w:iCs w:val="0"/>
          <w:kern w:val="36"/>
          <w:szCs w:val="28"/>
        </w:rPr>
        <w:t xml:space="preserve"> </w:t>
      </w:r>
      <w:r w:rsidRPr="00D017B6">
        <w:rPr>
          <w:rStyle w:val="affe"/>
          <w:i w:val="0"/>
          <w:iCs w:val="0"/>
          <w:kern w:val="36"/>
          <w:szCs w:val="28"/>
        </w:rPr>
        <w:t>С.</w:t>
      </w:r>
      <w:r>
        <w:rPr>
          <w:rStyle w:val="affe"/>
          <w:i w:val="0"/>
          <w:iCs w:val="0"/>
          <w:kern w:val="36"/>
          <w:szCs w:val="28"/>
        </w:rPr>
        <w:t xml:space="preserve"> </w:t>
      </w:r>
      <w:r w:rsidRPr="00D017B6">
        <w:rPr>
          <w:rStyle w:val="affe"/>
          <w:i w:val="0"/>
          <w:iCs w:val="0"/>
          <w:kern w:val="36"/>
          <w:szCs w:val="28"/>
        </w:rPr>
        <w:t>Подкорытов, Ю.</w:t>
      </w:r>
      <w:r>
        <w:rPr>
          <w:rStyle w:val="affe"/>
          <w:i w:val="0"/>
          <w:iCs w:val="0"/>
          <w:kern w:val="36"/>
          <w:szCs w:val="28"/>
        </w:rPr>
        <w:t xml:space="preserve"> </w:t>
      </w:r>
      <w:r w:rsidRPr="00D017B6">
        <w:rPr>
          <w:rStyle w:val="affe"/>
          <w:i w:val="0"/>
          <w:iCs w:val="0"/>
          <w:kern w:val="36"/>
          <w:szCs w:val="28"/>
        </w:rPr>
        <w:t>Ю.</w:t>
      </w:r>
      <w:r>
        <w:rPr>
          <w:rStyle w:val="affe"/>
          <w:i w:val="0"/>
          <w:iCs w:val="0"/>
          <w:kern w:val="36"/>
          <w:szCs w:val="28"/>
        </w:rPr>
        <w:t xml:space="preserve"> </w:t>
      </w:r>
      <w:r w:rsidRPr="00D017B6">
        <w:rPr>
          <w:rStyle w:val="affe"/>
          <w:i w:val="0"/>
          <w:iCs w:val="0"/>
          <w:kern w:val="36"/>
          <w:szCs w:val="28"/>
        </w:rPr>
        <w:t>Чайка</w:t>
      </w:r>
      <w:r w:rsidRPr="00D017B6">
        <w:rPr>
          <w:kern w:val="36"/>
          <w:szCs w:val="28"/>
        </w:rPr>
        <w:t xml:space="preserve"> // Журнал психиа</w:t>
      </w:r>
      <w:r w:rsidRPr="00D017B6">
        <w:rPr>
          <w:kern w:val="36"/>
          <w:szCs w:val="28"/>
        </w:rPr>
        <w:t>т</w:t>
      </w:r>
      <w:r w:rsidRPr="00D017B6">
        <w:rPr>
          <w:kern w:val="36"/>
          <w:szCs w:val="28"/>
        </w:rPr>
        <w:t>рии и мед</w:t>
      </w:r>
      <w:r w:rsidRPr="00D017B6">
        <w:rPr>
          <w:kern w:val="36"/>
          <w:szCs w:val="28"/>
          <w:lang w:val="uk-UA"/>
        </w:rPr>
        <w:t xml:space="preserve">ицинской </w:t>
      </w:r>
      <w:r w:rsidRPr="00D017B6">
        <w:rPr>
          <w:kern w:val="36"/>
          <w:szCs w:val="28"/>
        </w:rPr>
        <w:t>психологии. — 2002. — № 1. — С. 118–124.</w:t>
      </w:r>
      <w:bookmarkEnd w:id="18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8" w:name="_Ref177134880"/>
      <w:r w:rsidRPr="00D017B6">
        <w:rPr>
          <w:kern w:val="36"/>
          <w:szCs w:val="28"/>
          <w:lang w:val="uk-UA"/>
        </w:rPr>
        <w:t>Подкорытов В.</w:t>
      </w:r>
      <w:r>
        <w:rPr>
          <w:kern w:val="36"/>
          <w:szCs w:val="28"/>
          <w:lang w:val="uk-UA"/>
        </w:rPr>
        <w:t xml:space="preserve"> С.</w:t>
      </w:r>
      <w:r w:rsidRPr="00D017B6">
        <w:rPr>
          <w:kern w:val="36"/>
          <w:szCs w:val="28"/>
        </w:rPr>
        <w:t xml:space="preserve"> Депрессии</w:t>
      </w:r>
      <w:r w:rsidRPr="00D017B6">
        <w:rPr>
          <w:kern w:val="36"/>
          <w:szCs w:val="28"/>
          <w:lang w:val="uk-UA"/>
        </w:rPr>
        <w:t xml:space="preserve">. </w:t>
      </w:r>
      <w:r w:rsidRPr="00D017B6">
        <w:rPr>
          <w:kern w:val="36"/>
          <w:szCs w:val="28"/>
        </w:rPr>
        <w:t>Современная</w:t>
      </w:r>
      <w:r w:rsidRPr="00D017B6">
        <w:rPr>
          <w:kern w:val="36"/>
          <w:szCs w:val="28"/>
          <w:lang w:val="uk-UA"/>
        </w:rPr>
        <w:t xml:space="preserve"> </w:t>
      </w:r>
      <w:r w:rsidRPr="00D017B6">
        <w:rPr>
          <w:kern w:val="36"/>
          <w:szCs w:val="28"/>
        </w:rPr>
        <w:t>терапия</w:t>
      </w:r>
      <w:proofErr w:type="gramStart"/>
      <w:r>
        <w:rPr>
          <w:kern w:val="36"/>
          <w:szCs w:val="28"/>
        </w:rPr>
        <w:t xml:space="preserve"> </w:t>
      </w:r>
      <w:r w:rsidRPr="00D017B6">
        <w:rPr>
          <w:kern w:val="36"/>
          <w:szCs w:val="28"/>
          <w:lang w:val="uk-UA"/>
        </w:rPr>
        <w:t>:</w:t>
      </w:r>
      <w:proofErr w:type="gramEnd"/>
      <w:r w:rsidRPr="00D017B6">
        <w:rPr>
          <w:kern w:val="36"/>
          <w:szCs w:val="28"/>
        </w:rPr>
        <w:t xml:space="preserve"> </w:t>
      </w:r>
      <w:r w:rsidRPr="001F40FF">
        <w:rPr>
          <w:kern w:val="36"/>
          <w:szCs w:val="28"/>
        </w:rPr>
        <w:t>[</w:t>
      </w:r>
      <w:r w:rsidRPr="00D017B6">
        <w:rPr>
          <w:kern w:val="36"/>
          <w:szCs w:val="28"/>
        </w:rPr>
        <w:t>руководство для вр</w:t>
      </w:r>
      <w:r w:rsidRPr="00D017B6">
        <w:rPr>
          <w:kern w:val="36"/>
          <w:szCs w:val="28"/>
        </w:rPr>
        <w:t>а</w:t>
      </w:r>
      <w:r>
        <w:rPr>
          <w:kern w:val="36"/>
          <w:szCs w:val="28"/>
        </w:rPr>
        <w:t>чей</w:t>
      </w:r>
      <w:r w:rsidRPr="001F40FF">
        <w:rPr>
          <w:kern w:val="36"/>
          <w:szCs w:val="28"/>
        </w:rPr>
        <w:t xml:space="preserve">] </w:t>
      </w:r>
      <w:r>
        <w:rPr>
          <w:kern w:val="36"/>
          <w:szCs w:val="28"/>
        </w:rPr>
        <w:t xml:space="preserve">/ </w:t>
      </w:r>
      <w:r w:rsidRPr="00D017B6">
        <w:rPr>
          <w:kern w:val="36"/>
          <w:szCs w:val="28"/>
          <w:lang w:val="uk-UA"/>
        </w:rPr>
        <w:t>В.</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Подкорытов, Ю.</w:t>
      </w:r>
      <w:r>
        <w:rPr>
          <w:kern w:val="36"/>
          <w:szCs w:val="28"/>
          <w:lang w:val="uk-UA"/>
        </w:rPr>
        <w:t xml:space="preserve"> </w:t>
      </w:r>
      <w:r w:rsidRPr="00D017B6">
        <w:rPr>
          <w:kern w:val="36"/>
          <w:szCs w:val="28"/>
          <w:lang w:val="uk-UA"/>
        </w:rPr>
        <w:t>Ю.</w:t>
      </w:r>
      <w:r>
        <w:rPr>
          <w:kern w:val="36"/>
          <w:szCs w:val="28"/>
          <w:lang w:val="uk-UA"/>
        </w:rPr>
        <w:t xml:space="preserve"> </w:t>
      </w:r>
      <w:r w:rsidRPr="00D017B6">
        <w:rPr>
          <w:kern w:val="36"/>
          <w:szCs w:val="28"/>
          <w:lang w:val="uk-UA"/>
        </w:rPr>
        <w:t>Чайка</w:t>
      </w:r>
      <w:r>
        <w:rPr>
          <w:kern w:val="36"/>
          <w:szCs w:val="28"/>
        </w:rPr>
        <w:t>.</w:t>
      </w:r>
      <w:r w:rsidRPr="00D017B6">
        <w:rPr>
          <w:kern w:val="36"/>
          <w:szCs w:val="28"/>
        </w:rPr>
        <w:t xml:space="preserve"> </w:t>
      </w:r>
      <w:r w:rsidRPr="00D017B6">
        <w:rPr>
          <w:kern w:val="36"/>
          <w:szCs w:val="28"/>
          <w:lang w:val="uk-UA"/>
        </w:rPr>
        <w:t xml:space="preserve">- </w:t>
      </w:r>
      <w:r w:rsidRPr="00D017B6">
        <w:rPr>
          <w:kern w:val="36"/>
          <w:szCs w:val="28"/>
        </w:rPr>
        <w:t>Харьков:</w:t>
      </w:r>
      <w:r w:rsidRPr="00D017B6">
        <w:rPr>
          <w:kern w:val="36"/>
          <w:szCs w:val="28"/>
          <w:lang w:val="uk-UA"/>
        </w:rPr>
        <w:t xml:space="preserve"> </w:t>
      </w:r>
      <w:r w:rsidRPr="00D017B6">
        <w:rPr>
          <w:kern w:val="36"/>
          <w:szCs w:val="28"/>
        </w:rPr>
        <w:t>Торнадо,</w:t>
      </w:r>
      <w:r w:rsidRPr="00D017B6">
        <w:rPr>
          <w:kern w:val="36"/>
          <w:szCs w:val="28"/>
          <w:lang w:val="uk-UA"/>
        </w:rPr>
        <w:t xml:space="preserve"> </w:t>
      </w:r>
      <w:r w:rsidRPr="00D017B6">
        <w:rPr>
          <w:kern w:val="36"/>
          <w:szCs w:val="28"/>
        </w:rPr>
        <w:t>2003.</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352</w:t>
      </w:r>
      <w:r w:rsidRPr="00D017B6">
        <w:rPr>
          <w:kern w:val="36"/>
          <w:szCs w:val="28"/>
          <w:lang w:val="uk-UA"/>
        </w:rPr>
        <w:t xml:space="preserve"> </w:t>
      </w:r>
      <w:r w:rsidRPr="00D017B6">
        <w:rPr>
          <w:kern w:val="36"/>
          <w:szCs w:val="28"/>
        </w:rPr>
        <w:t>с.</w:t>
      </w:r>
      <w:bookmarkEnd w:id="18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89" w:name="_Ref177134856"/>
      <w:r w:rsidRPr="00D017B6">
        <w:rPr>
          <w:kern w:val="36"/>
          <w:szCs w:val="28"/>
        </w:rPr>
        <w:lastRenderedPageBreak/>
        <w:t>Подкорытов В.</w:t>
      </w:r>
      <w:r>
        <w:rPr>
          <w:kern w:val="36"/>
          <w:szCs w:val="28"/>
        </w:rPr>
        <w:t xml:space="preserve"> </w:t>
      </w:r>
      <w:r w:rsidRPr="00D017B6">
        <w:rPr>
          <w:kern w:val="36"/>
          <w:szCs w:val="28"/>
        </w:rPr>
        <w:t xml:space="preserve">С. </w:t>
      </w:r>
      <w:r w:rsidRPr="00D017B6">
        <w:rPr>
          <w:kern w:val="36"/>
          <w:szCs w:val="28"/>
          <w:lang w:val="uk-UA"/>
        </w:rPr>
        <w:t>П</w:t>
      </w:r>
      <w:r w:rsidRPr="00D017B6">
        <w:rPr>
          <w:kern w:val="36"/>
          <w:szCs w:val="28"/>
        </w:rPr>
        <w:t>роблема депрессий в общесоматической практике</w:t>
      </w:r>
      <w:r w:rsidRPr="00D017B6">
        <w:rPr>
          <w:kern w:val="36"/>
          <w:szCs w:val="28"/>
          <w:lang w:val="uk-UA"/>
        </w:rPr>
        <w:t xml:space="preserve"> </w:t>
      </w:r>
      <w:r>
        <w:rPr>
          <w:kern w:val="36"/>
          <w:szCs w:val="28"/>
          <w:lang w:val="uk-UA"/>
        </w:rPr>
        <w:t xml:space="preserve">/ </w:t>
      </w:r>
      <w:r w:rsidRPr="00D017B6">
        <w:rPr>
          <w:kern w:val="36"/>
          <w:szCs w:val="28"/>
        </w:rPr>
        <w:t>В.</w:t>
      </w:r>
      <w:r>
        <w:rPr>
          <w:kern w:val="36"/>
          <w:szCs w:val="28"/>
        </w:rPr>
        <w:t xml:space="preserve"> </w:t>
      </w:r>
      <w:r w:rsidRPr="00D017B6">
        <w:rPr>
          <w:kern w:val="36"/>
          <w:szCs w:val="28"/>
        </w:rPr>
        <w:t>С.</w:t>
      </w:r>
      <w:r>
        <w:rPr>
          <w:kern w:val="36"/>
          <w:szCs w:val="28"/>
        </w:rPr>
        <w:t xml:space="preserve"> </w:t>
      </w:r>
      <w:r w:rsidRPr="00D017B6">
        <w:rPr>
          <w:kern w:val="36"/>
          <w:szCs w:val="28"/>
        </w:rPr>
        <w:t xml:space="preserve">Подкорытов </w:t>
      </w:r>
      <w:r w:rsidRPr="00D017B6">
        <w:rPr>
          <w:kern w:val="36"/>
          <w:szCs w:val="28"/>
          <w:lang w:val="uk-UA"/>
        </w:rPr>
        <w:t>//</w:t>
      </w:r>
      <w:r w:rsidRPr="00D017B6">
        <w:rPr>
          <w:kern w:val="36"/>
          <w:szCs w:val="28"/>
        </w:rPr>
        <w:t xml:space="preserve"> Архив психиатрии</w:t>
      </w:r>
      <w:r w:rsidRPr="00D017B6">
        <w:rPr>
          <w:kern w:val="36"/>
          <w:szCs w:val="28"/>
          <w:lang w:val="uk-UA"/>
        </w:rPr>
        <w:t>.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69-71</w:t>
      </w:r>
      <w:r w:rsidRPr="00D017B6">
        <w:rPr>
          <w:kern w:val="36"/>
          <w:szCs w:val="28"/>
          <w:lang w:val="uk-UA"/>
        </w:rPr>
        <w:t>.</w:t>
      </w:r>
      <w:bookmarkEnd w:id="189"/>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90" w:name="_Ref177140368"/>
      <w:proofErr w:type="gramStart"/>
      <w:r w:rsidRPr="00D017B6">
        <w:rPr>
          <w:kern w:val="36"/>
          <w:szCs w:val="28"/>
        </w:rPr>
        <w:t>П</w:t>
      </w:r>
      <w:r w:rsidRPr="00D017B6">
        <w:rPr>
          <w:kern w:val="36"/>
          <w:szCs w:val="28"/>
          <w:lang w:val="uk-UA"/>
        </w:rPr>
        <w:t>о</w:t>
      </w:r>
      <w:r w:rsidRPr="00D017B6">
        <w:rPr>
          <w:kern w:val="36"/>
          <w:szCs w:val="28"/>
        </w:rPr>
        <w:t>ляченко Ю.</w:t>
      </w:r>
      <w:r>
        <w:rPr>
          <w:kern w:val="36"/>
          <w:szCs w:val="28"/>
        </w:rPr>
        <w:t xml:space="preserve"> </w:t>
      </w:r>
      <w:r w:rsidRPr="00D017B6">
        <w:rPr>
          <w:kern w:val="36"/>
          <w:szCs w:val="28"/>
        </w:rPr>
        <w:t>В.</w:t>
      </w:r>
      <w:r w:rsidRPr="00D017B6">
        <w:rPr>
          <w:kern w:val="36"/>
          <w:szCs w:val="28"/>
          <w:lang w:val="uk-UA"/>
        </w:rPr>
        <w:t xml:space="preserve"> Стан та перспективи розвитку сімейної медицини в Україні </w:t>
      </w:r>
      <w:r>
        <w:rPr>
          <w:kern w:val="36"/>
          <w:szCs w:val="28"/>
          <w:lang w:val="uk-UA"/>
        </w:rPr>
        <w:t xml:space="preserve">/ </w:t>
      </w:r>
      <w:r w:rsidRPr="00D017B6">
        <w:rPr>
          <w:kern w:val="36"/>
          <w:szCs w:val="28"/>
        </w:rPr>
        <w:t>Ю.</w:t>
      </w:r>
      <w:r>
        <w:rPr>
          <w:kern w:val="36"/>
          <w:szCs w:val="28"/>
        </w:rPr>
        <w:t xml:space="preserve"> </w:t>
      </w:r>
      <w:r w:rsidRPr="00D017B6">
        <w:rPr>
          <w:kern w:val="36"/>
          <w:szCs w:val="28"/>
        </w:rPr>
        <w:t>В.</w:t>
      </w:r>
      <w:r>
        <w:rPr>
          <w:kern w:val="36"/>
          <w:szCs w:val="28"/>
        </w:rPr>
        <w:t xml:space="preserve"> </w:t>
      </w:r>
      <w:r w:rsidRPr="00D017B6">
        <w:rPr>
          <w:kern w:val="36"/>
          <w:szCs w:val="28"/>
        </w:rPr>
        <w:t>П</w:t>
      </w:r>
      <w:r w:rsidRPr="00D017B6">
        <w:rPr>
          <w:kern w:val="36"/>
          <w:szCs w:val="28"/>
          <w:lang w:val="uk-UA"/>
        </w:rPr>
        <w:t>о</w:t>
      </w:r>
      <w:r w:rsidRPr="00D017B6">
        <w:rPr>
          <w:kern w:val="36"/>
          <w:szCs w:val="28"/>
        </w:rPr>
        <w:t xml:space="preserve">ляченко, </w:t>
      </w:r>
      <w:r w:rsidRPr="00D017B6">
        <w:rPr>
          <w:kern w:val="36"/>
          <w:szCs w:val="28"/>
          <w:lang w:val="uk-UA"/>
        </w:rPr>
        <w:t>С.</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Ханенко, В.</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 xml:space="preserve">Парій </w:t>
      </w:r>
      <w:r w:rsidRPr="00D017B6">
        <w:rPr>
          <w:kern w:val="36"/>
          <w:szCs w:val="28"/>
        </w:rPr>
        <w:t>//</w:t>
      </w:r>
      <w:r w:rsidRPr="00D017B6">
        <w:rPr>
          <w:kern w:val="36"/>
          <w:szCs w:val="28"/>
          <w:lang w:val="uk-UA"/>
        </w:rPr>
        <w:t xml:space="preserve"> </w:t>
      </w:r>
      <w:r w:rsidRPr="00D017B6">
        <w:rPr>
          <w:kern w:val="36"/>
          <w:szCs w:val="28"/>
        </w:rPr>
        <w:t>М</w:t>
      </w:r>
      <w:r w:rsidRPr="00D017B6">
        <w:rPr>
          <w:kern w:val="36"/>
          <w:szCs w:val="28"/>
          <w:lang w:val="uk-UA"/>
        </w:rPr>
        <w:t xml:space="preserve">іжнародний медичний журнал, спеціальний випуск, матеріали 2 з’їзду лікарів загальної (сімейної) практики України, Харків, 25-26 жовтня 2005 р. </w:t>
      </w:r>
      <w:r w:rsidRPr="00D017B6">
        <w:rPr>
          <w:kern w:val="36"/>
          <w:szCs w:val="28"/>
        </w:rPr>
        <w:t>-</w:t>
      </w:r>
      <w:r w:rsidRPr="00D017B6">
        <w:rPr>
          <w:kern w:val="36"/>
          <w:szCs w:val="28"/>
          <w:lang w:val="uk-UA"/>
        </w:rPr>
        <w:t xml:space="preserve"> C. 15-16.</w:t>
      </w:r>
      <w:bookmarkEnd w:id="190"/>
      <w:proofErr w:type="gramEnd"/>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91" w:name="_Ref177144163"/>
      <w:r w:rsidRPr="00D017B6">
        <w:rPr>
          <w:kern w:val="36"/>
          <w:szCs w:val="28"/>
        </w:rPr>
        <w:t>Попов Ю.</w:t>
      </w:r>
      <w:r>
        <w:rPr>
          <w:kern w:val="36"/>
          <w:szCs w:val="28"/>
        </w:rPr>
        <w:t xml:space="preserve"> В.</w:t>
      </w:r>
      <w:r w:rsidRPr="00D017B6">
        <w:rPr>
          <w:kern w:val="36"/>
          <w:szCs w:val="28"/>
        </w:rPr>
        <w:t xml:space="preserve"> Сов</w:t>
      </w:r>
      <w:r>
        <w:rPr>
          <w:kern w:val="36"/>
          <w:szCs w:val="28"/>
        </w:rPr>
        <w:t xml:space="preserve">ременная клиническая психиатрия / </w:t>
      </w:r>
      <w:r w:rsidRPr="00D017B6">
        <w:rPr>
          <w:kern w:val="36"/>
          <w:szCs w:val="28"/>
        </w:rPr>
        <w:t>Ю.</w:t>
      </w:r>
      <w:r>
        <w:rPr>
          <w:kern w:val="36"/>
          <w:szCs w:val="28"/>
        </w:rPr>
        <w:t xml:space="preserve"> </w:t>
      </w:r>
      <w:r w:rsidRPr="00D017B6">
        <w:rPr>
          <w:kern w:val="36"/>
          <w:szCs w:val="28"/>
        </w:rPr>
        <w:t>В.</w:t>
      </w:r>
      <w:r>
        <w:rPr>
          <w:kern w:val="36"/>
          <w:szCs w:val="28"/>
        </w:rPr>
        <w:t xml:space="preserve"> </w:t>
      </w:r>
      <w:r w:rsidRPr="00D017B6">
        <w:rPr>
          <w:kern w:val="36"/>
          <w:szCs w:val="28"/>
        </w:rPr>
        <w:t>Попов, В.</w:t>
      </w:r>
      <w:r>
        <w:rPr>
          <w:kern w:val="36"/>
          <w:szCs w:val="28"/>
        </w:rPr>
        <w:t xml:space="preserve"> </w:t>
      </w:r>
      <w:r w:rsidRPr="00D017B6">
        <w:rPr>
          <w:kern w:val="36"/>
          <w:szCs w:val="28"/>
        </w:rPr>
        <w:t>Д.</w:t>
      </w:r>
      <w:r>
        <w:rPr>
          <w:kern w:val="36"/>
          <w:szCs w:val="28"/>
        </w:rPr>
        <w:t xml:space="preserve"> </w:t>
      </w:r>
      <w:r w:rsidRPr="00D017B6">
        <w:rPr>
          <w:kern w:val="36"/>
          <w:szCs w:val="28"/>
        </w:rPr>
        <w:t>Вид</w:t>
      </w:r>
      <w:r>
        <w:rPr>
          <w:kern w:val="36"/>
          <w:szCs w:val="28"/>
        </w:rPr>
        <w:t>.</w:t>
      </w:r>
      <w:r w:rsidRPr="00D017B6">
        <w:rPr>
          <w:kern w:val="36"/>
          <w:szCs w:val="28"/>
        </w:rPr>
        <w:t xml:space="preserve"> – СПб</w:t>
      </w:r>
      <w:proofErr w:type="gramStart"/>
      <w:r w:rsidRPr="00D017B6">
        <w:rPr>
          <w:kern w:val="36"/>
          <w:szCs w:val="28"/>
        </w:rPr>
        <w:t xml:space="preserve">.: </w:t>
      </w:r>
      <w:proofErr w:type="gramEnd"/>
      <w:r w:rsidRPr="00D017B6">
        <w:rPr>
          <w:kern w:val="36"/>
          <w:szCs w:val="28"/>
        </w:rPr>
        <w:t>ООО Издательство «Речь», 2002. – 402 с.</w:t>
      </w:r>
      <w:bookmarkEnd w:id="191"/>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192" w:name="_Ref177139693"/>
      <w:r w:rsidRPr="00D017B6">
        <w:rPr>
          <w:kern w:val="36"/>
          <w:szCs w:val="28"/>
          <w:lang w:val="uk-UA"/>
        </w:rPr>
        <w:t>Посвянская А.</w:t>
      </w:r>
      <w:r>
        <w:rPr>
          <w:kern w:val="36"/>
          <w:szCs w:val="28"/>
          <w:lang w:val="uk-UA"/>
        </w:rPr>
        <w:t xml:space="preserve"> </w:t>
      </w:r>
      <w:r w:rsidRPr="00D017B6">
        <w:rPr>
          <w:kern w:val="36"/>
          <w:szCs w:val="28"/>
          <w:lang w:val="uk-UA"/>
        </w:rPr>
        <w:t xml:space="preserve">Д. Депрессивные расстройства и суицидальная готовность </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Посвянская // Психическое здоровье и безопасность в обществе. Научные материалы первого нац. конгресса по соц. психиатрии. Москва, 2-3 декабря 2004. – М.: ГЕОС, 2004. - С.102.</w:t>
      </w:r>
      <w:bookmarkEnd w:id="192"/>
    </w:p>
    <w:p w:rsidR="00BA61BC" w:rsidRPr="00875B4F" w:rsidRDefault="00BA61BC" w:rsidP="00D02829">
      <w:pPr>
        <w:numPr>
          <w:ilvl w:val="0"/>
          <w:numId w:val="61"/>
        </w:numPr>
        <w:suppressAutoHyphens w:val="0"/>
        <w:spacing w:before="60" w:after="60" w:line="360" w:lineRule="auto"/>
        <w:ind w:right="-170"/>
        <w:jc w:val="both"/>
        <w:rPr>
          <w:kern w:val="36"/>
          <w:szCs w:val="28"/>
          <w:lang w:val="uk-UA"/>
        </w:rPr>
      </w:pPr>
      <w:bookmarkStart w:id="193" w:name="_Ref177152524"/>
      <w:r w:rsidRPr="00D017B6">
        <w:rPr>
          <w:kern w:val="36"/>
          <w:szCs w:val="28"/>
          <w:lang w:val="uk-UA"/>
        </w:rPr>
        <w:t>Прибытков А.</w:t>
      </w:r>
      <w:r>
        <w:rPr>
          <w:kern w:val="36"/>
          <w:szCs w:val="28"/>
          <w:lang w:val="uk-UA"/>
        </w:rPr>
        <w:t xml:space="preserve"> </w:t>
      </w:r>
      <w:r w:rsidRPr="00D017B6">
        <w:rPr>
          <w:kern w:val="36"/>
          <w:szCs w:val="28"/>
          <w:lang w:val="uk-UA"/>
        </w:rPr>
        <w:t xml:space="preserve">А. К </w:t>
      </w:r>
      <w:r w:rsidRPr="00D017B6">
        <w:rPr>
          <w:kern w:val="36"/>
          <w:szCs w:val="28"/>
        </w:rPr>
        <w:t>вопросу</w:t>
      </w:r>
      <w:r w:rsidRPr="00D017B6">
        <w:rPr>
          <w:kern w:val="36"/>
          <w:szCs w:val="28"/>
          <w:lang w:val="uk-UA"/>
        </w:rPr>
        <w:t xml:space="preserve"> о </w:t>
      </w:r>
      <w:r w:rsidRPr="00D017B6">
        <w:rPr>
          <w:kern w:val="36"/>
          <w:szCs w:val="28"/>
        </w:rPr>
        <w:t>нозологической</w:t>
      </w:r>
      <w:r w:rsidRPr="00D017B6">
        <w:rPr>
          <w:kern w:val="36"/>
          <w:szCs w:val="28"/>
          <w:lang w:val="uk-UA"/>
        </w:rPr>
        <w:t xml:space="preserve"> </w:t>
      </w:r>
      <w:r w:rsidRPr="00D017B6">
        <w:rPr>
          <w:kern w:val="36"/>
          <w:szCs w:val="28"/>
        </w:rPr>
        <w:t>структуре</w:t>
      </w:r>
      <w:r w:rsidRPr="00D017B6">
        <w:rPr>
          <w:kern w:val="36"/>
          <w:szCs w:val="28"/>
          <w:lang w:val="uk-UA"/>
        </w:rPr>
        <w:t xml:space="preserve"> и факторах риска </w:t>
      </w:r>
      <w:r w:rsidRPr="00D017B6">
        <w:rPr>
          <w:kern w:val="36"/>
          <w:szCs w:val="28"/>
        </w:rPr>
        <w:t>депрессивных</w:t>
      </w:r>
      <w:r w:rsidRPr="00D017B6">
        <w:rPr>
          <w:kern w:val="36"/>
          <w:szCs w:val="28"/>
          <w:lang w:val="uk-UA"/>
        </w:rPr>
        <w:t xml:space="preserve"> </w:t>
      </w:r>
      <w:r w:rsidRPr="00D017B6">
        <w:rPr>
          <w:kern w:val="36"/>
          <w:szCs w:val="28"/>
        </w:rPr>
        <w:t>расстройств</w:t>
      </w:r>
      <w:r w:rsidRPr="00D017B6">
        <w:rPr>
          <w:kern w:val="36"/>
          <w:szCs w:val="28"/>
          <w:lang w:val="uk-UA"/>
        </w:rPr>
        <w:t xml:space="preserve"> </w:t>
      </w:r>
      <w:r w:rsidRPr="00D017B6">
        <w:rPr>
          <w:kern w:val="36"/>
          <w:szCs w:val="28"/>
        </w:rPr>
        <w:t>невротического</w:t>
      </w:r>
      <w:r w:rsidRPr="00D017B6">
        <w:rPr>
          <w:kern w:val="36"/>
          <w:szCs w:val="28"/>
          <w:lang w:val="uk-UA"/>
        </w:rPr>
        <w:t xml:space="preserve"> </w:t>
      </w:r>
      <w:r w:rsidRPr="00D017B6">
        <w:rPr>
          <w:kern w:val="36"/>
          <w:szCs w:val="28"/>
        </w:rPr>
        <w:t>уровня</w:t>
      </w:r>
      <w:r w:rsidRPr="00D017B6">
        <w:rPr>
          <w:kern w:val="36"/>
          <w:szCs w:val="28"/>
          <w:lang w:val="uk-UA"/>
        </w:rPr>
        <w:t xml:space="preserve"> в </w:t>
      </w:r>
      <w:r w:rsidRPr="00D017B6">
        <w:rPr>
          <w:kern w:val="36"/>
          <w:szCs w:val="28"/>
        </w:rPr>
        <w:t>послеродовом</w:t>
      </w:r>
      <w:r w:rsidRPr="00D017B6">
        <w:rPr>
          <w:kern w:val="36"/>
          <w:szCs w:val="28"/>
          <w:lang w:val="uk-UA"/>
        </w:rPr>
        <w:t xml:space="preserve"> </w:t>
      </w:r>
      <w:r w:rsidRPr="00D017B6">
        <w:rPr>
          <w:kern w:val="36"/>
          <w:szCs w:val="28"/>
        </w:rPr>
        <w:t>периоде</w:t>
      </w:r>
      <w:r w:rsidRPr="00D017B6">
        <w:rPr>
          <w:kern w:val="36"/>
          <w:szCs w:val="28"/>
          <w:lang w:val="uk-UA"/>
        </w:rPr>
        <w:t xml:space="preserve"> </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 xml:space="preserve">Прибытков </w:t>
      </w:r>
      <w:r w:rsidRPr="00D017B6">
        <w:rPr>
          <w:kern w:val="36"/>
          <w:szCs w:val="28"/>
        </w:rPr>
        <w:t>// Российский</w:t>
      </w:r>
      <w:r w:rsidRPr="00D017B6">
        <w:rPr>
          <w:kern w:val="36"/>
          <w:szCs w:val="28"/>
          <w:lang w:val="uk-UA"/>
        </w:rPr>
        <w:t xml:space="preserve"> </w:t>
      </w:r>
      <w:r w:rsidRPr="00D017B6">
        <w:rPr>
          <w:kern w:val="36"/>
          <w:szCs w:val="28"/>
        </w:rPr>
        <w:t>психиатрический</w:t>
      </w:r>
      <w:r w:rsidRPr="00D017B6">
        <w:rPr>
          <w:kern w:val="36"/>
          <w:szCs w:val="28"/>
          <w:lang w:val="uk-UA"/>
        </w:rPr>
        <w:t xml:space="preserve"> журнал. </w:t>
      </w:r>
      <w:r w:rsidRPr="00D017B6">
        <w:rPr>
          <w:kern w:val="36"/>
          <w:szCs w:val="28"/>
        </w:rPr>
        <w:t>-</w:t>
      </w:r>
      <w:r w:rsidRPr="00D017B6">
        <w:rPr>
          <w:kern w:val="36"/>
          <w:szCs w:val="28"/>
          <w:lang w:val="uk-UA"/>
        </w:rPr>
        <w:t xml:space="preserve"> </w:t>
      </w:r>
      <w:r w:rsidRPr="00D017B6">
        <w:rPr>
          <w:kern w:val="36"/>
          <w:szCs w:val="28"/>
        </w:rPr>
        <w:t>2005.</w:t>
      </w:r>
      <w:r w:rsidRPr="00D017B6">
        <w:rPr>
          <w:kern w:val="36"/>
          <w:szCs w:val="28"/>
          <w:lang w:val="uk-UA"/>
        </w:rPr>
        <w:t xml:space="preserve"> </w:t>
      </w:r>
      <w:r w:rsidRPr="00D017B6">
        <w:rPr>
          <w:kern w:val="36"/>
          <w:szCs w:val="28"/>
        </w:rPr>
        <w:t>-</w:t>
      </w:r>
      <w:r w:rsidRPr="00D017B6">
        <w:rPr>
          <w:kern w:val="36"/>
          <w:szCs w:val="28"/>
          <w:lang w:val="uk-UA"/>
        </w:rPr>
        <w:t xml:space="preserve"> № 1. </w:t>
      </w:r>
      <w:r w:rsidRPr="00D017B6">
        <w:rPr>
          <w:kern w:val="36"/>
          <w:szCs w:val="28"/>
        </w:rPr>
        <w:t>-</w:t>
      </w:r>
      <w:r w:rsidRPr="00D017B6">
        <w:rPr>
          <w:kern w:val="36"/>
          <w:szCs w:val="28"/>
          <w:lang w:val="uk-UA"/>
        </w:rPr>
        <w:t xml:space="preserve"> C. 61-68</w:t>
      </w:r>
      <w:r w:rsidRPr="00D017B6">
        <w:rPr>
          <w:kern w:val="36"/>
          <w:szCs w:val="28"/>
        </w:rPr>
        <w:t>.</w:t>
      </w:r>
      <w:bookmarkEnd w:id="193"/>
    </w:p>
    <w:p w:rsidR="00BA61BC" w:rsidRPr="00875B4F" w:rsidRDefault="00BA61BC" w:rsidP="00D02829">
      <w:pPr>
        <w:numPr>
          <w:ilvl w:val="0"/>
          <w:numId w:val="61"/>
        </w:numPr>
        <w:suppressAutoHyphens w:val="0"/>
        <w:spacing w:before="60" w:after="60" w:line="360" w:lineRule="auto"/>
        <w:ind w:right="-170"/>
        <w:jc w:val="both"/>
        <w:rPr>
          <w:kern w:val="36"/>
          <w:szCs w:val="28"/>
        </w:rPr>
      </w:pPr>
      <w:bookmarkStart w:id="194" w:name="_Ref177144146"/>
      <w:r w:rsidRPr="00D017B6">
        <w:rPr>
          <w:kern w:val="36"/>
          <w:szCs w:val="28"/>
        </w:rPr>
        <w:t>Психиа</w:t>
      </w:r>
      <w:r w:rsidRPr="00D017B6">
        <w:rPr>
          <w:kern w:val="36"/>
          <w:szCs w:val="28"/>
        </w:rPr>
        <w:t>т</w:t>
      </w:r>
      <w:r>
        <w:rPr>
          <w:kern w:val="36"/>
          <w:szCs w:val="28"/>
        </w:rPr>
        <w:t>рия</w:t>
      </w:r>
      <w:r>
        <w:rPr>
          <w:kern w:val="36"/>
          <w:szCs w:val="28"/>
          <w:lang w:val="uk-UA"/>
        </w:rPr>
        <w:t xml:space="preserve"> </w:t>
      </w:r>
      <w:r>
        <w:rPr>
          <w:kern w:val="36"/>
          <w:szCs w:val="28"/>
        </w:rPr>
        <w:t xml:space="preserve">: </w:t>
      </w:r>
      <w:r w:rsidRPr="00FD7CB6">
        <w:rPr>
          <w:kern w:val="36"/>
          <w:szCs w:val="28"/>
        </w:rPr>
        <w:t>[</w:t>
      </w:r>
      <w:r>
        <w:rPr>
          <w:kern w:val="36"/>
          <w:szCs w:val="28"/>
        </w:rPr>
        <w:t>у</w:t>
      </w:r>
      <w:r w:rsidRPr="00D017B6">
        <w:rPr>
          <w:kern w:val="36"/>
          <w:szCs w:val="28"/>
        </w:rPr>
        <w:t>чебник для студентов мед</w:t>
      </w:r>
      <w:proofErr w:type="gramStart"/>
      <w:r w:rsidRPr="00D017B6">
        <w:rPr>
          <w:kern w:val="36"/>
          <w:szCs w:val="28"/>
        </w:rPr>
        <w:t>.</w:t>
      </w:r>
      <w:proofErr w:type="gramEnd"/>
      <w:r w:rsidRPr="00D017B6">
        <w:rPr>
          <w:kern w:val="36"/>
          <w:szCs w:val="28"/>
        </w:rPr>
        <w:t xml:space="preserve"> </w:t>
      </w:r>
      <w:proofErr w:type="gramStart"/>
      <w:r w:rsidRPr="00D017B6">
        <w:rPr>
          <w:kern w:val="36"/>
          <w:szCs w:val="28"/>
        </w:rPr>
        <w:t>в</w:t>
      </w:r>
      <w:proofErr w:type="gramEnd"/>
      <w:r w:rsidRPr="00D017B6">
        <w:rPr>
          <w:kern w:val="36"/>
          <w:szCs w:val="28"/>
        </w:rPr>
        <w:t>узов</w:t>
      </w:r>
      <w:r w:rsidRPr="00FD7CB6">
        <w:rPr>
          <w:kern w:val="36"/>
          <w:szCs w:val="28"/>
        </w:rPr>
        <w:t>] /</w:t>
      </w:r>
      <w:r w:rsidRPr="00D017B6">
        <w:rPr>
          <w:kern w:val="36"/>
          <w:szCs w:val="28"/>
        </w:rPr>
        <w:t xml:space="preserve"> М.</w:t>
      </w:r>
      <w:r>
        <w:rPr>
          <w:kern w:val="36"/>
          <w:szCs w:val="28"/>
        </w:rPr>
        <w:t xml:space="preserve"> </w:t>
      </w:r>
      <w:r w:rsidRPr="00D017B6">
        <w:rPr>
          <w:kern w:val="36"/>
          <w:szCs w:val="28"/>
        </w:rPr>
        <w:t>В.</w:t>
      </w:r>
      <w:r>
        <w:rPr>
          <w:kern w:val="36"/>
          <w:szCs w:val="28"/>
        </w:rPr>
        <w:t xml:space="preserve"> </w:t>
      </w:r>
      <w:r w:rsidRPr="00D017B6">
        <w:rPr>
          <w:kern w:val="36"/>
          <w:szCs w:val="28"/>
        </w:rPr>
        <w:t>Коркина, Н.</w:t>
      </w:r>
      <w:r>
        <w:rPr>
          <w:kern w:val="36"/>
          <w:szCs w:val="28"/>
        </w:rPr>
        <w:t xml:space="preserve"> </w:t>
      </w:r>
      <w:r w:rsidRPr="00D017B6">
        <w:rPr>
          <w:kern w:val="36"/>
          <w:szCs w:val="28"/>
        </w:rPr>
        <w:t>Д.</w:t>
      </w:r>
      <w:r>
        <w:rPr>
          <w:kern w:val="36"/>
          <w:szCs w:val="28"/>
        </w:rPr>
        <w:t xml:space="preserve"> </w:t>
      </w:r>
      <w:r w:rsidRPr="00D017B6">
        <w:rPr>
          <w:kern w:val="36"/>
          <w:szCs w:val="28"/>
        </w:rPr>
        <w:t>Лакосина, А.</w:t>
      </w:r>
      <w:r>
        <w:rPr>
          <w:kern w:val="36"/>
          <w:szCs w:val="28"/>
        </w:rPr>
        <w:t xml:space="preserve"> </w:t>
      </w:r>
      <w:r w:rsidRPr="00D017B6">
        <w:rPr>
          <w:kern w:val="36"/>
          <w:szCs w:val="28"/>
        </w:rPr>
        <w:t>Е.</w:t>
      </w:r>
      <w:r>
        <w:rPr>
          <w:kern w:val="36"/>
          <w:szCs w:val="28"/>
        </w:rPr>
        <w:t xml:space="preserve"> </w:t>
      </w:r>
      <w:r w:rsidRPr="00D017B6">
        <w:rPr>
          <w:kern w:val="36"/>
          <w:szCs w:val="28"/>
        </w:rPr>
        <w:t>Личко, И.</w:t>
      </w:r>
      <w:r>
        <w:rPr>
          <w:kern w:val="36"/>
          <w:szCs w:val="28"/>
        </w:rPr>
        <w:t xml:space="preserve"> </w:t>
      </w:r>
      <w:r w:rsidRPr="00D017B6">
        <w:rPr>
          <w:kern w:val="36"/>
          <w:szCs w:val="28"/>
        </w:rPr>
        <w:t>И.</w:t>
      </w:r>
      <w:r>
        <w:rPr>
          <w:kern w:val="36"/>
          <w:szCs w:val="28"/>
        </w:rPr>
        <w:t xml:space="preserve"> </w:t>
      </w:r>
      <w:r w:rsidRPr="00D017B6">
        <w:rPr>
          <w:kern w:val="36"/>
          <w:szCs w:val="28"/>
        </w:rPr>
        <w:t>Сергеев</w:t>
      </w:r>
      <w:r>
        <w:rPr>
          <w:kern w:val="36"/>
          <w:szCs w:val="28"/>
        </w:rPr>
        <w:t xml:space="preserve">. </w:t>
      </w:r>
      <w:r w:rsidRPr="00D017B6">
        <w:rPr>
          <w:kern w:val="36"/>
          <w:szCs w:val="28"/>
        </w:rPr>
        <w:t xml:space="preserve">– </w:t>
      </w:r>
      <w:r w:rsidRPr="00FD7CB6">
        <w:rPr>
          <w:kern w:val="36"/>
          <w:szCs w:val="28"/>
        </w:rPr>
        <w:t>[</w:t>
      </w:r>
      <w:r w:rsidRPr="00D017B6">
        <w:rPr>
          <w:kern w:val="36"/>
          <w:szCs w:val="28"/>
        </w:rPr>
        <w:t>3-е изд.</w:t>
      </w:r>
      <w:r w:rsidRPr="00FD7CB6">
        <w:rPr>
          <w:kern w:val="36"/>
          <w:szCs w:val="28"/>
        </w:rPr>
        <w:t>]</w:t>
      </w:r>
      <w:r>
        <w:rPr>
          <w:kern w:val="36"/>
          <w:szCs w:val="28"/>
        </w:rPr>
        <w:t>.</w:t>
      </w:r>
      <w:r w:rsidRPr="00D017B6">
        <w:rPr>
          <w:kern w:val="36"/>
          <w:szCs w:val="28"/>
        </w:rPr>
        <w:t xml:space="preserve"> – М.: МЕДпресс-информ, 2004. – 576 с.</w:t>
      </w:r>
      <w:bookmarkEnd w:id="194"/>
    </w:p>
    <w:p w:rsidR="00BA61BC" w:rsidRPr="0001209D" w:rsidRDefault="00BA61BC" w:rsidP="00D02829">
      <w:pPr>
        <w:numPr>
          <w:ilvl w:val="0"/>
          <w:numId w:val="61"/>
        </w:numPr>
        <w:suppressAutoHyphens w:val="0"/>
        <w:spacing w:before="60" w:after="60" w:line="360" w:lineRule="auto"/>
        <w:ind w:right="-170"/>
        <w:jc w:val="both"/>
        <w:rPr>
          <w:kern w:val="36"/>
          <w:szCs w:val="28"/>
        </w:rPr>
      </w:pPr>
      <w:bookmarkStart w:id="195" w:name="_Ref93859296"/>
      <w:r w:rsidRPr="00D017B6">
        <w:rPr>
          <w:kern w:val="36"/>
          <w:szCs w:val="28"/>
        </w:rPr>
        <w:t>Психологич</w:t>
      </w:r>
      <w:r>
        <w:rPr>
          <w:kern w:val="36"/>
          <w:szCs w:val="28"/>
        </w:rPr>
        <w:t xml:space="preserve">еская энциклопедия, 2-е изд. / </w:t>
      </w:r>
      <w:r>
        <w:rPr>
          <w:kern w:val="36"/>
          <w:szCs w:val="28"/>
          <w:lang w:val="uk-UA"/>
        </w:rPr>
        <w:t>[</w:t>
      </w:r>
      <w:r>
        <w:rPr>
          <w:kern w:val="36"/>
          <w:szCs w:val="28"/>
        </w:rPr>
        <w:t>п</w:t>
      </w:r>
      <w:r w:rsidRPr="00D017B6">
        <w:rPr>
          <w:kern w:val="36"/>
          <w:szCs w:val="28"/>
        </w:rPr>
        <w:t>од ред. Р.</w:t>
      </w:r>
      <w:r>
        <w:rPr>
          <w:kern w:val="36"/>
          <w:szCs w:val="28"/>
        </w:rPr>
        <w:t xml:space="preserve"> </w:t>
      </w:r>
      <w:r w:rsidRPr="00D017B6">
        <w:rPr>
          <w:kern w:val="36"/>
          <w:szCs w:val="28"/>
        </w:rPr>
        <w:t>Корсини, А.</w:t>
      </w:r>
      <w:r>
        <w:rPr>
          <w:kern w:val="36"/>
          <w:szCs w:val="28"/>
        </w:rPr>
        <w:t xml:space="preserve"> </w:t>
      </w:r>
      <w:r w:rsidRPr="00D017B6">
        <w:rPr>
          <w:kern w:val="36"/>
          <w:szCs w:val="28"/>
        </w:rPr>
        <w:t>Ауэрбаха</w:t>
      </w:r>
      <w:r w:rsidRPr="001F40FF">
        <w:rPr>
          <w:kern w:val="36"/>
          <w:szCs w:val="28"/>
        </w:rPr>
        <w:t>]</w:t>
      </w:r>
      <w:r w:rsidRPr="00D017B6">
        <w:rPr>
          <w:kern w:val="36"/>
          <w:szCs w:val="28"/>
        </w:rPr>
        <w:t>. — СПб</w:t>
      </w:r>
      <w:proofErr w:type="gramStart"/>
      <w:r w:rsidRPr="00D017B6">
        <w:rPr>
          <w:kern w:val="36"/>
          <w:szCs w:val="28"/>
        </w:rPr>
        <w:t xml:space="preserve">.: </w:t>
      </w:r>
      <w:proofErr w:type="gramEnd"/>
      <w:r w:rsidRPr="00D017B6">
        <w:rPr>
          <w:kern w:val="36"/>
          <w:szCs w:val="28"/>
        </w:rPr>
        <w:t>Питер, 2003. — 1096 с.</w:t>
      </w:r>
      <w:bookmarkEnd w:id="19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96" w:name="_Ref177152282"/>
      <w:r w:rsidRPr="00D017B6">
        <w:rPr>
          <w:kern w:val="36"/>
          <w:szCs w:val="28"/>
        </w:rPr>
        <w:t>Пушкарева Т.</w:t>
      </w:r>
      <w:r>
        <w:rPr>
          <w:kern w:val="36"/>
          <w:szCs w:val="28"/>
        </w:rPr>
        <w:t xml:space="preserve"> </w:t>
      </w:r>
      <w:r w:rsidRPr="00D017B6">
        <w:rPr>
          <w:kern w:val="36"/>
          <w:szCs w:val="28"/>
        </w:rPr>
        <w:t>Н.</w:t>
      </w:r>
      <w:r>
        <w:rPr>
          <w:kern w:val="36"/>
          <w:szCs w:val="28"/>
        </w:rPr>
        <w:t xml:space="preserve"> </w:t>
      </w:r>
      <w:r w:rsidRPr="00D017B6">
        <w:rPr>
          <w:kern w:val="36"/>
          <w:szCs w:val="28"/>
        </w:rPr>
        <w:t>В. К вопросу диагностики послеродовой депрессии</w:t>
      </w:r>
      <w:r>
        <w:rPr>
          <w:kern w:val="36"/>
          <w:szCs w:val="28"/>
        </w:rPr>
        <w:t xml:space="preserve"> / </w:t>
      </w:r>
      <w:r w:rsidRPr="00D017B6">
        <w:rPr>
          <w:kern w:val="36"/>
          <w:szCs w:val="28"/>
        </w:rPr>
        <w:t>Т.</w:t>
      </w:r>
      <w:r>
        <w:rPr>
          <w:kern w:val="36"/>
          <w:szCs w:val="28"/>
        </w:rPr>
        <w:t xml:space="preserve"> </w:t>
      </w:r>
      <w:r w:rsidRPr="00D017B6">
        <w:rPr>
          <w:kern w:val="36"/>
          <w:szCs w:val="28"/>
        </w:rPr>
        <w:t>Н.</w:t>
      </w:r>
      <w:r>
        <w:rPr>
          <w:kern w:val="36"/>
          <w:szCs w:val="28"/>
        </w:rPr>
        <w:t xml:space="preserve"> </w:t>
      </w:r>
      <w:r w:rsidRPr="00D017B6">
        <w:rPr>
          <w:kern w:val="36"/>
          <w:szCs w:val="28"/>
        </w:rPr>
        <w:t>Пушкарева, Т.</w:t>
      </w:r>
      <w:r>
        <w:rPr>
          <w:kern w:val="36"/>
          <w:szCs w:val="28"/>
        </w:rPr>
        <w:t xml:space="preserve"> </w:t>
      </w:r>
      <w:r w:rsidRPr="00D017B6">
        <w:rPr>
          <w:kern w:val="36"/>
          <w:szCs w:val="28"/>
        </w:rPr>
        <w:t>А.</w:t>
      </w:r>
      <w:r>
        <w:rPr>
          <w:kern w:val="36"/>
          <w:szCs w:val="28"/>
        </w:rPr>
        <w:t xml:space="preserve"> </w:t>
      </w:r>
      <w:r w:rsidRPr="00D017B6">
        <w:rPr>
          <w:kern w:val="36"/>
          <w:szCs w:val="28"/>
        </w:rPr>
        <w:t>Шелудченко, А.</w:t>
      </w:r>
      <w:r>
        <w:rPr>
          <w:kern w:val="36"/>
          <w:szCs w:val="28"/>
        </w:rPr>
        <w:t xml:space="preserve"> </w:t>
      </w:r>
      <w:r w:rsidRPr="00D017B6">
        <w:rPr>
          <w:kern w:val="36"/>
          <w:szCs w:val="28"/>
        </w:rPr>
        <w:t>В.</w:t>
      </w:r>
      <w:r>
        <w:rPr>
          <w:kern w:val="36"/>
          <w:szCs w:val="28"/>
        </w:rPr>
        <w:t xml:space="preserve"> </w:t>
      </w:r>
      <w:r w:rsidRPr="00D017B6">
        <w:rPr>
          <w:kern w:val="36"/>
          <w:szCs w:val="28"/>
        </w:rPr>
        <w:t>Мирза</w:t>
      </w:r>
      <w:r w:rsidRPr="00D017B6">
        <w:rPr>
          <w:kern w:val="36"/>
          <w:szCs w:val="28"/>
          <w:lang w:val="uk-UA"/>
        </w:rPr>
        <w:t xml:space="preserve"> //</w:t>
      </w:r>
      <w:r w:rsidRPr="00D017B6">
        <w:rPr>
          <w:kern w:val="36"/>
          <w:szCs w:val="28"/>
        </w:rPr>
        <w:t xml:space="preserve"> Архив психиатрии</w:t>
      </w:r>
      <w:r w:rsidRPr="00D017B6">
        <w:rPr>
          <w:kern w:val="36"/>
          <w:szCs w:val="28"/>
          <w:lang w:val="uk-UA"/>
        </w:rPr>
        <w:t>.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40-47</w:t>
      </w:r>
      <w:r w:rsidRPr="00D017B6">
        <w:rPr>
          <w:kern w:val="36"/>
          <w:szCs w:val="28"/>
          <w:lang w:val="uk-UA"/>
        </w:rPr>
        <w:t>.</w:t>
      </w:r>
      <w:bookmarkEnd w:id="19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97" w:name="_Ref177145775"/>
      <w:r w:rsidRPr="00D017B6">
        <w:rPr>
          <w:kern w:val="36"/>
          <w:szCs w:val="28"/>
        </w:rPr>
        <w:t>Пушкарева Т.</w:t>
      </w:r>
      <w:r>
        <w:rPr>
          <w:kern w:val="36"/>
          <w:szCs w:val="28"/>
        </w:rPr>
        <w:t xml:space="preserve"> </w:t>
      </w:r>
      <w:r w:rsidRPr="00D017B6">
        <w:rPr>
          <w:kern w:val="36"/>
          <w:szCs w:val="28"/>
        </w:rPr>
        <w:t>Н. К вопросу о роли психосоциальных факторов в развитии тревожных расстройств невротического уровня</w:t>
      </w:r>
      <w:r>
        <w:rPr>
          <w:kern w:val="36"/>
          <w:szCs w:val="28"/>
        </w:rPr>
        <w:t xml:space="preserve"> / </w:t>
      </w:r>
      <w:r w:rsidRPr="00D017B6">
        <w:rPr>
          <w:kern w:val="36"/>
          <w:szCs w:val="28"/>
        </w:rPr>
        <w:t>Т.</w:t>
      </w:r>
      <w:r>
        <w:rPr>
          <w:kern w:val="36"/>
          <w:szCs w:val="28"/>
        </w:rPr>
        <w:t xml:space="preserve"> </w:t>
      </w:r>
      <w:r w:rsidRPr="00D017B6">
        <w:rPr>
          <w:kern w:val="36"/>
          <w:szCs w:val="28"/>
        </w:rPr>
        <w:t>Н.</w:t>
      </w:r>
      <w:r>
        <w:rPr>
          <w:kern w:val="36"/>
          <w:szCs w:val="28"/>
        </w:rPr>
        <w:t xml:space="preserve"> </w:t>
      </w:r>
      <w:r w:rsidRPr="00D017B6">
        <w:rPr>
          <w:kern w:val="36"/>
          <w:szCs w:val="28"/>
        </w:rPr>
        <w:t xml:space="preserve">Пушкарева </w:t>
      </w:r>
      <w:r w:rsidRPr="00D017B6">
        <w:rPr>
          <w:kern w:val="36"/>
          <w:szCs w:val="28"/>
          <w:lang w:val="uk-UA"/>
        </w:rPr>
        <w:t>//</w:t>
      </w:r>
      <w:r w:rsidRPr="00D017B6">
        <w:rPr>
          <w:kern w:val="36"/>
          <w:szCs w:val="28"/>
        </w:rPr>
        <w:t xml:space="preserve"> Архив психиатрии</w:t>
      </w:r>
      <w:r w:rsidRPr="00D017B6">
        <w:rPr>
          <w:kern w:val="36"/>
          <w:szCs w:val="28"/>
          <w:lang w:val="uk-UA"/>
        </w:rPr>
        <w:t>. – 2002. - №</w:t>
      </w:r>
      <w:r w:rsidRPr="00D017B6">
        <w:rPr>
          <w:kern w:val="36"/>
          <w:szCs w:val="28"/>
        </w:rPr>
        <w:t xml:space="preserve"> 2(29)</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29-32</w:t>
      </w:r>
      <w:r w:rsidRPr="00D017B6">
        <w:rPr>
          <w:kern w:val="36"/>
          <w:szCs w:val="28"/>
          <w:lang w:val="uk-UA"/>
        </w:rPr>
        <w:t>.</w:t>
      </w:r>
      <w:bookmarkEnd w:id="19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98" w:name="_Ref177152423"/>
      <w:r w:rsidRPr="00D017B6">
        <w:rPr>
          <w:kern w:val="36"/>
          <w:szCs w:val="28"/>
        </w:rPr>
        <w:t>Пушкарева Т.</w:t>
      </w:r>
      <w:r>
        <w:rPr>
          <w:kern w:val="36"/>
          <w:szCs w:val="28"/>
        </w:rPr>
        <w:t xml:space="preserve"> </w:t>
      </w:r>
      <w:r w:rsidRPr="00D017B6">
        <w:rPr>
          <w:kern w:val="36"/>
          <w:szCs w:val="28"/>
        </w:rPr>
        <w:t>Н. Клинико-психопатологические характеристики тревожных депрессивных расстройств у беременных женщин с перинатальными потерями в анамнезе</w:t>
      </w:r>
      <w:r>
        <w:rPr>
          <w:kern w:val="36"/>
          <w:szCs w:val="28"/>
        </w:rPr>
        <w:t xml:space="preserve"> / </w:t>
      </w:r>
      <w:r w:rsidRPr="00D017B6">
        <w:rPr>
          <w:kern w:val="36"/>
          <w:szCs w:val="28"/>
        </w:rPr>
        <w:t>Т.</w:t>
      </w:r>
      <w:r>
        <w:rPr>
          <w:kern w:val="36"/>
          <w:szCs w:val="28"/>
        </w:rPr>
        <w:t xml:space="preserve"> </w:t>
      </w:r>
      <w:r w:rsidRPr="00D017B6">
        <w:rPr>
          <w:kern w:val="36"/>
          <w:szCs w:val="28"/>
        </w:rPr>
        <w:t>Н.</w:t>
      </w:r>
      <w:r>
        <w:rPr>
          <w:kern w:val="36"/>
          <w:szCs w:val="28"/>
        </w:rPr>
        <w:t xml:space="preserve"> </w:t>
      </w:r>
      <w:r w:rsidRPr="00D017B6">
        <w:rPr>
          <w:kern w:val="36"/>
          <w:szCs w:val="28"/>
        </w:rPr>
        <w:t>Пушкарева</w:t>
      </w:r>
      <w:r w:rsidRPr="00D017B6">
        <w:rPr>
          <w:kern w:val="36"/>
          <w:szCs w:val="28"/>
          <w:lang w:val="uk-UA"/>
        </w:rPr>
        <w:t xml:space="preserve"> //</w:t>
      </w:r>
      <w:r w:rsidRPr="00D017B6">
        <w:rPr>
          <w:kern w:val="36"/>
          <w:szCs w:val="28"/>
        </w:rPr>
        <w:t xml:space="preserve"> Архив психиатрии</w:t>
      </w:r>
      <w:r w:rsidRPr="00D017B6">
        <w:rPr>
          <w:kern w:val="36"/>
          <w:szCs w:val="28"/>
          <w:lang w:val="uk-UA"/>
        </w:rPr>
        <w:t>. – 2004. -</w:t>
      </w:r>
      <w:r w:rsidRPr="00D017B6">
        <w:rPr>
          <w:kern w:val="36"/>
          <w:szCs w:val="28"/>
        </w:rPr>
        <w:t xml:space="preserve"> </w:t>
      </w:r>
      <w:r w:rsidRPr="00D017B6">
        <w:rPr>
          <w:kern w:val="36"/>
          <w:szCs w:val="28"/>
          <w:lang w:val="uk-UA"/>
        </w:rPr>
        <w:t xml:space="preserve">№ </w:t>
      </w:r>
      <w:r w:rsidRPr="00D017B6">
        <w:rPr>
          <w:kern w:val="36"/>
          <w:szCs w:val="28"/>
        </w:rPr>
        <w:t>2(37)</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94-98</w:t>
      </w:r>
      <w:r w:rsidRPr="00D017B6">
        <w:rPr>
          <w:kern w:val="36"/>
          <w:szCs w:val="28"/>
          <w:lang w:val="uk-UA"/>
        </w:rPr>
        <w:t>.</w:t>
      </w:r>
      <w:bookmarkEnd w:id="19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199" w:name="_Ref177152280"/>
      <w:r w:rsidRPr="00D017B6">
        <w:rPr>
          <w:kern w:val="36"/>
          <w:szCs w:val="28"/>
        </w:rPr>
        <w:t xml:space="preserve">Пушкарева </w:t>
      </w:r>
      <w:r w:rsidRPr="00D017B6">
        <w:rPr>
          <w:kern w:val="36"/>
          <w:szCs w:val="28"/>
          <w:lang w:val="uk-UA"/>
        </w:rPr>
        <w:t>Т.</w:t>
      </w:r>
      <w:r>
        <w:rPr>
          <w:kern w:val="36"/>
          <w:szCs w:val="28"/>
          <w:lang w:val="uk-UA"/>
        </w:rPr>
        <w:t xml:space="preserve"> </w:t>
      </w:r>
      <w:r w:rsidRPr="00D017B6">
        <w:rPr>
          <w:kern w:val="36"/>
          <w:szCs w:val="28"/>
          <w:lang w:val="uk-UA"/>
        </w:rPr>
        <w:t>Н.</w:t>
      </w:r>
      <w:r w:rsidRPr="00D017B6">
        <w:rPr>
          <w:kern w:val="36"/>
          <w:szCs w:val="28"/>
        </w:rPr>
        <w:t xml:space="preserve"> Послеродовая депрессия: распространенность, клиника, динамика </w:t>
      </w:r>
      <w:r>
        <w:rPr>
          <w:kern w:val="36"/>
          <w:szCs w:val="28"/>
        </w:rPr>
        <w:t xml:space="preserve">/ </w:t>
      </w:r>
      <w:r w:rsidRPr="00D017B6">
        <w:rPr>
          <w:kern w:val="36"/>
          <w:szCs w:val="28"/>
        </w:rPr>
        <w:t>Т.</w:t>
      </w:r>
      <w:r>
        <w:rPr>
          <w:kern w:val="36"/>
          <w:szCs w:val="28"/>
        </w:rPr>
        <w:t xml:space="preserve"> </w:t>
      </w:r>
      <w:r w:rsidRPr="00D017B6">
        <w:rPr>
          <w:kern w:val="36"/>
          <w:szCs w:val="28"/>
        </w:rPr>
        <w:t>Н.</w:t>
      </w:r>
      <w:r>
        <w:rPr>
          <w:kern w:val="36"/>
          <w:szCs w:val="28"/>
        </w:rPr>
        <w:t xml:space="preserve"> </w:t>
      </w:r>
      <w:r w:rsidRPr="00D017B6">
        <w:rPr>
          <w:kern w:val="36"/>
          <w:szCs w:val="28"/>
        </w:rPr>
        <w:t xml:space="preserve">Пушкарева // </w:t>
      </w:r>
      <w:r w:rsidRPr="00D017B6">
        <w:rPr>
          <w:kern w:val="36"/>
          <w:szCs w:val="28"/>
          <w:lang w:val="uk-UA"/>
        </w:rPr>
        <w:t>Психічне здоров</w:t>
      </w:r>
      <w:proofErr w:type="gramStart"/>
      <w:r w:rsidRPr="00D017B6">
        <w:rPr>
          <w:kern w:val="36"/>
          <w:szCs w:val="28"/>
        </w:rPr>
        <w:t>`</w:t>
      </w:r>
      <w:r w:rsidRPr="00D017B6">
        <w:rPr>
          <w:kern w:val="36"/>
          <w:szCs w:val="28"/>
          <w:lang w:val="uk-UA"/>
        </w:rPr>
        <w:t>я</w:t>
      </w:r>
      <w:proofErr w:type="gramEnd"/>
      <w:r w:rsidRPr="00D017B6">
        <w:rPr>
          <w:kern w:val="36"/>
          <w:szCs w:val="28"/>
        </w:rPr>
        <w:t>.</w:t>
      </w:r>
      <w:r w:rsidRPr="00D017B6">
        <w:rPr>
          <w:kern w:val="36"/>
          <w:szCs w:val="28"/>
          <w:lang w:val="uk-UA"/>
        </w:rPr>
        <w:t xml:space="preserve"> -</w:t>
      </w:r>
      <w:r w:rsidRPr="00D017B6">
        <w:rPr>
          <w:kern w:val="36"/>
          <w:szCs w:val="28"/>
        </w:rPr>
        <w:t xml:space="preserve"> 2005.</w:t>
      </w:r>
      <w:r w:rsidRPr="00D017B6">
        <w:rPr>
          <w:kern w:val="36"/>
          <w:szCs w:val="28"/>
          <w:lang w:val="uk-UA"/>
        </w:rPr>
        <w:t xml:space="preserve"> </w:t>
      </w:r>
      <w:r w:rsidRPr="00D017B6">
        <w:rPr>
          <w:kern w:val="36"/>
          <w:szCs w:val="28"/>
        </w:rPr>
        <w:t xml:space="preserve">- </w:t>
      </w:r>
      <w:r w:rsidRPr="00D017B6">
        <w:rPr>
          <w:kern w:val="36"/>
          <w:szCs w:val="28"/>
          <w:lang w:val="uk-UA"/>
        </w:rPr>
        <w:t>№</w:t>
      </w:r>
      <w:r w:rsidRPr="00D017B6">
        <w:rPr>
          <w:kern w:val="36"/>
          <w:szCs w:val="28"/>
        </w:rPr>
        <w:t xml:space="preserve"> 3(8).</w:t>
      </w:r>
      <w:r w:rsidRPr="00D017B6">
        <w:rPr>
          <w:kern w:val="36"/>
          <w:szCs w:val="28"/>
          <w:lang w:val="uk-UA"/>
        </w:rPr>
        <w:t xml:space="preserve"> </w:t>
      </w:r>
      <w:r w:rsidRPr="00D017B6">
        <w:rPr>
          <w:kern w:val="36"/>
          <w:szCs w:val="28"/>
        </w:rPr>
        <w:t>- C. 31-36.</w:t>
      </w:r>
      <w:bookmarkEnd w:id="19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0" w:name="_Ref177229162"/>
      <w:r w:rsidRPr="00D017B6">
        <w:rPr>
          <w:kern w:val="36"/>
          <w:szCs w:val="28"/>
        </w:rPr>
        <w:t>Пшук Н.</w:t>
      </w:r>
      <w:r>
        <w:rPr>
          <w:kern w:val="36"/>
          <w:szCs w:val="28"/>
        </w:rPr>
        <w:t xml:space="preserve"> Г.</w:t>
      </w:r>
      <w:r w:rsidRPr="00D017B6">
        <w:rPr>
          <w:kern w:val="36"/>
          <w:szCs w:val="28"/>
        </w:rPr>
        <w:t xml:space="preserve"> Клинические особенности депрессивных состояний при гипофункции щитовидной железы</w:t>
      </w:r>
      <w:r>
        <w:rPr>
          <w:kern w:val="36"/>
          <w:szCs w:val="28"/>
        </w:rPr>
        <w:t xml:space="preserve"> / </w:t>
      </w:r>
      <w:r w:rsidRPr="00D017B6">
        <w:rPr>
          <w:kern w:val="36"/>
          <w:szCs w:val="28"/>
        </w:rPr>
        <w:t>Н.</w:t>
      </w:r>
      <w:r>
        <w:rPr>
          <w:kern w:val="36"/>
          <w:szCs w:val="28"/>
        </w:rPr>
        <w:t xml:space="preserve"> </w:t>
      </w:r>
      <w:r w:rsidRPr="00D017B6">
        <w:rPr>
          <w:kern w:val="36"/>
          <w:szCs w:val="28"/>
        </w:rPr>
        <w:t>Г</w:t>
      </w:r>
      <w:r>
        <w:rPr>
          <w:kern w:val="36"/>
          <w:szCs w:val="28"/>
        </w:rPr>
        <w:t xml:space="preserve">. </w:t>
      </w:r>
      <w:r w:rsidRPr="00D017B6">
        <w:rPr>
          <w:kern w:val="36"/>
          <w:szCs w:val="28"/>
        </w:rPr>
        <w:t>Пшук, О.</w:t>
      </w:r>
      <w:r>
        <w:rPr>
          <w:kern w:val="36"/>
          <w:szCs w:val="28"/>
        </w:rPr>
        <w:t xml:space="preserve"> </w:t>
      </w:r>
      <w:r w:rsidRPr="00D017B6">
        <w:rPr>
          <w:kern w:val="36"/>
          <w:szCs w:val="28"/>
        </w:rPr>
        <w:t>М.</w:t>
      </w:r>
      <w:r>
        <w:rPr>
          <w:kern w:val="36"/>
          <w:szCs w:val="28"/>
        </w:rPr>
        <w:t xml:space="preserve"> </w:t>
      </w:r>
      <w:r w:rsidRPr="00D017B6">
        <w:rPr>
          <w:kern w:val="36"/>
          <w:szCs w:val="28"/>
        </w:rPr>
        <w:t xml:space="preserve">Черний </w:t>
      </w:r>
      <w:r w:rsidRPr="00D017B6">
        <w:rPr>
          <w:kern w:val="36"/>
          <w:szCs w:val="28"/>
          <w:lang w:val="uk-UA"/>
        </w:rPr>
        <w:t>//</w:t>
      </w:r>
      <w:r w:rsidRPr="00D017B6">
        <w:rPr>
          <w:kern w:val="36"/>
          <w:szCs w:val="28"/>
        </w:rPr>
        <w:t xml:space="preserve"> Архив психиатрии</w:t>
      </w:r>
      <w:r w:rsidRPr="00D017B6">
        <w:rPr>
          <w:kern w:val="36"/>
          <w:szCs w:val="28"/>
          <w:lang w:val="uk-UA"/>
        </w:rPr>
        <w:t>.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87-89</w:t>
      </w:r>
      <w:r w:rsidRPr="00D017B6">
        <w:rPr>
          <w:kern w:val="36"/>
          <w:szCs w:val="28"/>
          <w:lang w:val="uk-UA"/>
        </w:rPr>
        <w:t>.</w:t>
      </w:r>
      <w:bookmarkEnd w:id="20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1" w:name="_Ref177229229"/>
      <w:r w:rsidRPr="00D017B6">
        <w:rPr>
          <w:kern w:val="36"/>
          <w:szCs w:val="28"/>
        </w:rPr>
        <w:lastRenderedPageBreak/>
        <w:t>Пшук Н.</w:t>
      </w:r>
      <w:r>
        <w:rPr>
          <w:kern w:val="36"/>
          <w:szCs w:val="28"/>
        </w:rPr>
        <w:t xml:space="preserve"> </w:t>
      </w:r>
      <w:r w:rsidRPr="00D017B6">
        <w:rPr>
          <w:kern w:val="36"/>
          <w:szCs w:val="28"/>
        </w:rPr>
        <w:t>Г.</w:t>
      </w:r>
      <w:r w:rsidRPr="00D017B6">
        <w:rPr>
          <w:kern w:val="36"/>
          <w:szCs w:val="28"/>
          <w:lang w:val="uk-UA"/>
        </w:rPr>
        <w:t xml:space="preserve"> Роль індивідуальної психологічної диспозиції у формуванні депресивних станів</w:t>
      </w:r>
      <w:r>
        <w:rPr>
          <w:kern w:val="36"/>
          <w:szCs w:val="28"/>
          <w:lang w:val="uk-UA"/>
        </w:rPr>
        <w:t xml:space="preserve"> / </w:t>
      </w:r>
      <w:r w:rsidRPr="00D017B6">
        <w:rPr>
          <w:kern w:val="36"/>
          <w:szCs w:val="28"/>
        </w:rPr>
        <w:t>Н.</w:t>
      </w:r>
      <w:r>
        <w:rPr>
          <w:kern w:val="36"/>
          <w:szCs w:val="28"/>
        </w:rPr>
        <w:t xml:space="preserve"> </w:t>
      </w:r>
      <w:r w:rsidRPr="00D017B6">
        <w:rPr>
          <w:kern w:val="36"/>
          <w:szCs w:val="28"/>
        </w:rPr>
        <w:t>Г.</w:t>
      </w:r>
      <w:r>
        <w:rPr>
          <w:kern w:val="36"/>
          <w:szCs w:val="28"/>
        </w:rPr>
        <w:t xml:space="preserve"> </w:t>
      </w:r>
      <w:r w:rsidRPr="00D017B6">
        <w:rPr>
          <w:kern w:val="36"/>
          <w:szCs w:val="28"/>
        </w:rPr>
        <w:t>Пшук, Т.</w:t>
      </w:r>
      <w:r>
        <w:rPr>
          <w:kern w:val="36"/>
          <w:szCs w:val="28"/>
        </w:rPr>
        <w:t xml:space="preserve"> </w:t>
      </w:r>
      <w:r w:rsidRPr="00D017B6">
        <w:rPr>
          <w:kern w:val="36"/>
          <w:szCs w:val="28"/>
        </w:rPr>
        <w:t>Г.</w:t>
      </w:r>
      <w:r>
        <w:rPr>
          <w:kern w:val="36"/>
          <w:szCs w:val="28"/>
        </w:rPr>
        <w:t xml:space="preserve"> </w:t>
      </w:r>
      <w:r w:rsidRPr="00D017B6">
        <w:rPr>
          <w:kern w:val="36"/>
          <w:szCs w:val="28"/>
          <w:lang w:val="uk-UA"/>
        </w:rPr>
        <w:t>Кривоніс, Г.</w:t>
      </w:r>
      <w:r>
        <w:rPr>
          <w:kern w:val="36"/>
          <w:szCs w:val="28"/>
          <w:lang w:val="uk-UA"/>
        </w:rPr>
        <w:t xml:space="preserve"> </w:t>
      </w:r>
      <w:r w:rsidRPr="00D017B6">
        <w:rPr>
          <w:kern w:val="36"/>
          <w:szCs w:val="28"/>
          <w:lang w:val="uk-UA"/>
        </w:rPr>
        <w:t>Я.</w:t>
      </w:r>
      <w:r>
        <w:rPr>
          <w:kern w:val="36"/>
          <w:szCs w:val="28"/>
          <w:lang w:val="uk-UA"/>
        </w:rPr>
        <w:t xml:space="preserve"> </w:t>
      </w:r>
      <w:r w:rsidRPr="00D017B6">
        <w:rPr>
          <w:kern w:val="36"/>
          <w:szCs w:val="28"/>
          <w:lang w:val="uk-UA"/>
        </w:rPr>
        <w:t xml:space="preserve">Пшук // </w:t>
      </w:r>
      <w:r w:rsidRPr="00D017B6">
        <w:rPr>
          <w:kern w:val="36"/>
          <w:szCs w:val="28"/>
        </w:rPr>
        <w:t>Архив психиатрии</w:t>
      </w:r>
      <w:r w:rsidRPr="00D017B6">
        <w:rPr>
          <w:kern w:val="36"/>
          <w:szCs w:val="28"/>
          <w:lang w:val="uk-UA"/>
        </w:rPr>
        <w:t>. – 2003. - №</w:t>
      </w:r>
      <w:r w:rsidRPr="00D017B6">
        <w:rPr>
          <w:kern w:val="36"/>
          <w:szCs w:val="28"/>
        </w:rPr>
        <w:t xml:space="preserve"> 1(</w:t>
      </w:r>
      <w:r w:rsidRPr="00D017B6">
        <w:rPr>
          <w:kern w:val="36"/>
          <w:szCs w:val="28"/>
          <w:lang w:val="uk-UA"/>
        </w:rPr>
        <w:t>3</w:t>
      </w:r>
      <w:r w:rsidRPr="00D017B6">
        <w:rPr>
          <w:kern w:val="36"/>
          <w:szCs w:val="28"/>
        </w:rPr>
        <w:t>2)</w:t>
      </w:r>
      <w:r w:rsidRPr="00D017B6">
        <w:rPr>
          <w:kern w:val="36"/>
          <w:szCs w:val="28"/>
          <w:lang w:val="uk-UA"/>
        </w:rPr>
        <w:t>. - С</w:t>
      </w:r>
      <w:r w:rsidRPr="00D017B6">
        <w:rPr>
          <w:kern w:val="36"/>
          <w:szCs w:val="28"/>
        </w:rPr>
        <w:t>.</w:t>
      </w:r>
      <w:r w:rsidRPr="00D017B6">
        <w:rPr>
          <w:kern w:val="36"/>
          <w:szCs w:val="28"/>
          <w:lang w:val="uk-UA"/>
        </w:rPr>
        <w:t xml:space="preserve"> 40.</w:t>
      </w:r>
      <w:bookmarkEnd w:id="20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2" w:name="_Ref177149848"/>
      <w:r w:rsidRPr="00D017B6">
        <w:rPr>
          <w:kern w:val="36"/>
          <w:szCs w:val="28"/>
        </w:rPr>
        <w:t>Раева Т.</w:t>
      </w:r>
      <w:r>
        <w:rPr>
          <w:kern w:val="36"/>
          <w:szCs w:val="28"/>
        </w:rPr>
        <w:t xml:space="preserve"> В.</w:t>
      </w:r>
      <w:r w:rsidRPr="00D017B6">
        <w:rPr>
          <w:kern w:val="36"/>
          <w:szCs w:val="28"/>
        </w:rPr>
        <w:t xml:space="preserve"> Депрессия у больных с хроническими дерматозами и ее лечение коаксилом</w:t>
      </w:r>
      <w:r>
        <w:rPr>
          <w:kern w:val="36"/>
          <w:szCs w:val="28"/>
        </w:rPr>
        <w:t xml:space="preserve"> / </w:t>
      </w:r>
      <w:r w:rsidRPr="00D017B6">
        <w:rPr>
          <w:kern w:val="36"/>
          <w:szCs w:val="28"/>
        </w:rPr>
        <w:t>Т.</w:t>
      </w:r>
      <w:r>
        <w:rPr>
          <w:kern w:val="36"/>
          <w:szCs w:val="28"/>
        </w:rPr>
        <w:t xml:space="preserve"> </w:t>
      </w:r>
      <w:r w:rsidRPr="00D017B6">
        <w:rPr>
          <w:kern w:val="36"/>
          <w:szCs w:val="28"/>
        </w:rPr>
        <w:t>В</w:t>
      </w:r>
      <w:r>
        <w:rPr>
          <w:kern w:val="36"/>
          <w:szCs w:val="28"/>
        </w:rPr>
        <w:t xml:space="preserve">. </w:t>
      </w:r>
      <w:r w:rsidRPr="00D017B6">
        <w:rPr>
          <w:kern w:val="36"/>
          <w:szCs w:val="28"/>
        </w:rPr>
        <w:t>Раева, Н.</w:t>
      </w:r>
      <w:r>
        <w:rPr>
          <w:kern w:val="36"/>
          <w:szCs w:val="28"/>
        </w:rPr>
        <w:t xml:space="preserve"> </w:t>
      </w:r>
      <w:r w:rsidRPr="00D017B6">
        <w:rPr>
          <w:kern w:val="36"/>
          <w:szCs w:val="28"/>
        </w:rPr>
        <w:t>П.</w:t>
      </w:r>
      <w:r>
        <w:rPr>
          <w:kern w:val="36"/>
          <w:szCs w:val="28"/>
        </w:rPr>
        <w:t xml:space="preserve"> </w:t>
      </w:r>
      <w:r w:rsidRPr="00D017B6">
        <w:rPr>
          <w:kern w:val="36"/>
          <w:szCs w:val="28"/>
        </w:rPr>
        <w:t>Ишутина //</w:t>
      </w:r>
      <w:r w:rsidRPr="00D017B6">
        <w:rPr>
          <w:kern w:val="36"/>
          <w:szCs w:val="28"/>
          <w:lang w:val="uk-UA"/>
        </w:rPr>
        <w:t xml:space="preserve"> </w:t>
      </w:r>
      <w:r w:rsidRPr="00D017B6">
        <w:rPr>
          <w:kern w:val="36"/>
          <w:szCs w:val="28"/>
        </w:rPr>
        <w:t>Журнал неврологии и психиатрии.</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2005.</w:t>
      </w:r>
      <w:r w:rsidRPr="00D017B6">
        <w:rPr>
          <w:kern w:val="36"/>
          <w:szCs w:val="28"/>
          <w:lang w:val="uk-UA"/>
        </w:rPr>
        <w:t xml:space="preserve"> </w:t>
      </w:r>
      <w:r w:rsidRPr="00D017B6">
        <w:rPr>
          <w:kern w:val="36"/>
          <w:szCs w:val="28"/>
        </w:rPr>
        <w:t xml:space="preserve">- </w:t>
      </w:r>
      <w:r w:rsidRPr="00D017B6">
        <w:rPr>
          <w:kern w:val="36"/>
          <w:szCs w:val="28"/>
          <w:lang w:val="uk-UA"/>
        </w:rPr>
        <w:t xml:space="preserve">№ </w:t>
      </w:r>
      <w:r w:rsidRPr="00D017B6">
        <w:rPr>
          <w:kern w:val="36"/>
          <w:szCs w:val="28"/>
        </w:rPr>
        <w:t>9.</w:t>
      </w:r>
      <w:r w:rsidRPr="00D017B6">
        <w:rPr>
          <w:kern w:val="36"/>
          <w:szCs w:val="28"/>
          <w:lang w:val="uk-UA"/>
        </w:rPr>
        <w:t xml:space="preserve"> </w:t>
      </w:r>
      <w:r w:rsidRPr="00D017B6">
        <w:rPr>
          <w:kern w:val="36"/>
          <w:szCs w:val="28"/>
        </w:rPr>
        <w:t>- C.</w:t>
      </w:r>
      <w:r w:rsidRPr="00D017B6">
        <w:rPr>
          <w:kern w:val="36"/>
          <w:szCs w:val="28"/>
          <w:lang w:val="uk-UA"/>
        </w:rPr>
        <w:t xml:space="preserve"> </w:t>
      </w:r>
      <w:r w:rsidRPr="00D017B6">
        <w:rPr>
          <w:kern w:val="36"/>
          <w:szCs w:val="28"/>
        </w:rPr>
        <w:t>57-59.</w:t>
      </w:r>
      <w:bookmarkEnd w:id="20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3" w:name="_Ref177223564"/>
      <w:r>
        <w:rPr>
          <w:kern w:val="36"/>
          <w:szCs w:val="28"/>
        </w:rPr>
        <w:t>Ревено</w:t>
      </w:r>
      <w:r w:rsidRPr="00D017B6">
        <w:rPr>
          <w:kern w:val="36"/>
          <w:szCs w:val="28"/>
        </w:rPr>
        <w:t>к А.</w:t>
      </w:r>
      <w:r>
        <w:rPr>
          <w:kern w:val="36"/>
          <w:szCs w:val="28"/>
        </w:rPr>
        <w:t xml:space="preserve"> </w:t>
      </w:r>
      <w:r w:rsidRPr="00D017B6">
        <w:rPr>
          <w:kern w:val="36"/>
          <w:szCs w:val="28"/>
        </w:rPr>
        <w:t>А. Комплексное использование антидепрессантов химического и растительного происхождения при лечении больных с депрессивными расстройствами</w:t>
      </w:r>
      <w:r>
        <w:rPr>
          <w:kern w:val="36"/>
          <w:szCs w:val="28"/>
        </w:rPr>
        <w:t xml:space="preserve"> / </w:t>
      </w:r>
      <w:r w:rsidRPr="00D017B6">
        <w:rPr>
          <w:kern w:val="36"/>
          <w:szCs w:val="28"/>
        </w:rPr>
        <w:t>А.</w:t>
      </w:r>
      <w:r>
        <w:rPr>
          <w:kern w:val="36"/>
          <w:szCs w:val="28"/>
        </w:rPr>
        <w:t xml:space="preserve"> </w:t>
      </w:r>
      <w:r w:rsidRPr="00D017B6">
        <w:rPr>
          <w:kern w:val="36"/>
          <w:szCs w:val="28"/>
        </w:rPr>
        <w:t>А.</w:t>
      </w:r>
      <w:r>
        <w:rPr>
          <w:kern w:val="36"/>
          <w:szCs w:val="28"/>
        </w:rPr>
        <w:t xml:space="preserve"> Ревено</w:t>
      </w:r>
      <w:r w:rsidRPr="00D017B6">
        <w:rPr>
          <w:kern w:val="36"/>
          <w:szCs w:val="28"/>
        </w:rPr>
        <w:t>к // Архив психиатрии</w:t>
      </w:r>
      <w:r w:rsidRPr="00D017B6">
        <w:rPr>
          <w:kern w:val="36"/>
          <w:szCs w:val="28"/>
          <w:lang w:val="uk-UA"/>
        </w:rPr>
        <w:t>. – 2001. - №</w:t>
      </w:r>
      <w:r w:rsidRPr="00D017B6">
        <w:rPr>
          <w:kern w:val="36"/>
          <w:szCs w:val="28"/>
        </w:rPr>
        <w:t xml:space="preserve"> 4(27)</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176-179</w:t>
      </w:r>
      <w:r w:rsidRPr="00D017B6">
        <w:rPr>
          <w:kern w:val="36"/>
          <w:szCs w:val="28"/>
          <w:lang w:val="uk-UA"/>
        </w:rPr>
        <w:t>.</w:t>
      </w:r>
      <w:bookmarkEnd w:id="203"/>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204" w:name="_Ref177137577"/>
      <w:r w:rsidRPr="00D017B6">
        <w:rPr>
          <w:kern w:val="36"/>
          <w:szCs w:val="28"/>
        </w:rPr>
        <w:t xml:space="preserve">Римша </w:t>
      </w:r>
      <w:r w:rsidRPr="00D017B6">
        <w:rPr>
          <w:kern w:val="36"/>
          <w:szCs w:val="28"/>
          <w:lang w:val="en-US"/>
        </w:rPr>
        <w:t>C</w:t>
      </w:r>
      <w:r w:rsidRPr="00D017B6">
        <w:rPr>
          <w:kern w:val="36"/>
          <w:szCs w:val="28"/>
        </w:rPr>
        <w:t>.</w:t>
      </w:r>
      <w:r>
        <w:rPr>
          <w:kern w:val="36"/>
          <w:szCs w:val="28"/>
        </w:rPr>
        <w:t xml:space="preserve"> </w:t>
      </w:r>
      <w:r w:rsidRPr="00D017B6">
        <w:rPr>
          <w:kern w:val="36"/>
          <w:szCs w:val="28"/>
        </w:rPr>
        <w:t>В.</w:t>
      </w:r>
      <w:r w:rsidRPr="00D017B6">
        <w:rPr>
          <w:kern w:val="36"/>
          <w:szCs w:val="28"/>
          <w:lang w:val="uk-UA"/>
        </w:rPr>
        <w:t xml:space="preserve"> Кл</w:t>
      </w:r>
      <w:proofErr w:type="gramStart"/>
      <w:r w:rsidRPr="00D017B6">
        <w:rPr>
          <w:kern w:val="36"/>
          <w:szCs w:val="28"/>
        </w:rPr>
        <w:t>i</w:t>
      </w:r>
      <w:proofErr w:type="gramEnd"/>
      <w:r w:rsidRPr="00D017B6">
        <w:rPr>
          <w:kern w:val="36"/>
          <w:szCs w:val="28"/>
          <w:lang w:val="uk-UA"/>
        </w:rPr>
        <w:t>н</w:t>
      </w:r>
      <w:r w:rsidRPr="00D017B6">
        <w:rPr>
          <w:kern w:val="36"/>
          <w:szCs w:val="28"/>
        </w:rPr>
        <w:t>i</w:t>
      </w:r>
      <w:r w:rsidRPr="00D017B6">
        <w:rPr>
          <w:kern w:val="36"/>
          <w:szCs w:val="28"/>
          <w:lang w:val="uk-UA"/>
        </w:rPr>
        <w:t>чний пол</w:t>
      </w:r>
      <w:r w:rsidRPr="00D017B6">
        <w:rPr>
          <w:kern w:val="36"/>
          <w:szCs w:val="28"/>
        </w:rPr>
        <w:t>i</w:t>
      </w:r>
      <w:r w:rsidRPr="00D017B6">
        <w:rPr>
          <w:kern w:val="36"/>
          <w:szCs w:val="28"/>
          <w:lang w:val="uk-UA"/>
        </w:rPr>
        <w:t>морф</w:t>
      </w:r>
      <w:r w:rsidRPr="00D017B6">
        <w:rPr>
          <w:kern w:val="36"/>
          <w:szCs w:val="28"/>
        </w:rPr>
        <w:t>i</w:t>
      </w:r>
      <w:r w:rsidRPr="00D017B6">
        <w:rPr>
          <w:kern w:val="36"/>
          <w:szCs w:val="28"/>
          <w:lang w:val="uk-UA"/>
        </w:rPr>
        <w:t>зм та розповсюджен</w:t>
      </w:r>
      <w:r w:rsidRPr="00D017B6">
        <w:rPr>
          <w:kern w:val="36"/>
          <w:szCs w:val="28"/>
        </w:rPr>
        <w:t>i</w:t>
      </w:r>
      <w:r w:rsidRPr="00D017B6">
        <w:rPr>
          <w:kern w:val="36"/>
          <w:szCs w:val="28"/>
          <w:lang w:val="uk-UA"/>
        </w:rPr>
        <w:t>сть афективно-вольових розлад</w:t>
      </w:r>
      <w:r w:rsidRPr="00D017B6">
        <w:rPr>
          <w:kern w:val="36"/>
          <w:szCs w:val="28"/>
        </w:rPr>
        <w:t>i</w:t>
      </w:r>
      <w:r w:rsidRPr="00D017B6">
        <w:rPr>
          <w:kern w:val="36"/>
          <w:szCs w:val="28"/>
          <w:lang w:val="uk-UA"/>
        </w:rPr>
        <w:t>в, що виникають п</w:t>
      </w:r>
      <w:r w:rsidRPr="00D017B6">
        <w:rPr>
          <w:kern w:val="36"/>
          <w:szCs w:val="28"/>
        </w:rPr>
        <w:t>i</w:t>
      </w:r>
      <w:r w:rsidRPr="00D017B6">
        <w:rPr>
          <w:kern w:val="36"/>
          <w:szCs w:val="28"/>
          <w:lang w:val="uk-UA"/>
        </w:rPr>
        <w:t>д впливом шк</w:t>
      </w:r>
      <w:r w:rsidRPr="00D017B6">
        <w:rPr>
          <w:kern w:val="36"/>
          <w:szCs w:val="28"/>
        </w:rPr>
        <w:t>i</w:t>
      </w:r>
      <w:r w:rsidRPr="00D017B6">
        <w:rPr>
          <w:kern w:val="36"/>
          <w:szCs w:val="28"/>
          <w:lang w:val="uk-UA"/>
        </w:rPr>
        <w:t>дливих екзогенних фактор</w:t>
      </w:r>
      <w:r w:rsidRPr="00D017B6">
        <w:rPr>
          <w:kern w:val="36"/>
          <w:szCs w:val="28"/>
        </w:rPr>
        <w:t>i</w:t>
      </w:r>
      <w:r w:rsidRPr="00D017B6">
        <w:rPr>
          <w:kern w:val="36"/>
          <w:szCs w:val="28"/>
          <w:lang w:val="uk-UA"/>
        </w:rPr>
        <w:t xml:space="preserve">в </w:t>
      </w:r>
      <w:r>
        <w:rPr>
          <w:kern w:val="36"/>
          <w:szCs w:val="28"/>
          <w:lang w:val="uk-UA"/>
        </w:rPr>
        <w:t xml:space="preserve">/ </w:t>
      </w:r>
      <w:r w:rsidRPr="00D017B6">
        <w:rPr>
          <w:kern w:val="36"/>
          <w:szCs w:val="28"/>
          <w:lang w:val="en-US"/>
        </w:rPr>
        <w:t>C</w:t>
      </w:r>
      <w:r w:rsidRPr="001E1CF4">
        <w:rPr>
          <w:kern w:val="36"/>
          <w:szCs w:val="28"/>
          <w:lang w:val="uk-UA"/>
        </w:rPr>
        <w:t>. В.</w:t>
      </w:r>
      <w:r>
        <w:rPr>
          <w:kern w:val="36"/>
          <w:szCs w:val="28"/>
          <w:lang w:val="uk-UA"/>
        </w:rPr>
        <w:t xml:space="preserve"> </w:t>
      </w:r>
      <w:r w:rsidRPr="001E1CF4">
        <w:rPr>
          <w:kern w:val="36"/>
          <w:szCs w:val="28"/>
          <w:lang w:val="uk-UA"/>
        </w:rPr>
        <w:t xml:space="preserve">Римша, А. </w:t>
      </w:r>
      <w:r w:rsidRPr="00D017B6">
        <w:rPr>
          <w:kern w:val="36"/>
          <w:szCs w:val="28"/>
          <w:lang w:val="en-US"/>
        </w:rPr>
        <w:t>I</w:t>
      </w:r>
      <w:r w:rsidRPr="001E1CF4">
        <w:rPr>
          <w:kern w:val="36"/>
          <w:szCs w:val="28"/>
          <w:lang w:val="uk-UA"/>
        </w:rPr>
        <w:t>.</w:t>
      </w:r>
      <w:r>
        <w:rPr>
          <w:kern w:val="36"/>
          <w:szCs w:val="28"/>
          <w:lang w:val="uk-UA"/>
        </w:rPr>
        <w:t xml:space="preserve"> </w:t>
      </w:r>
      <w:r w:rsidRPr="001E1CF4">
        <w:rPr>
          <w:kern w:val="36"/>
          <w:szCs w:val="28"/>
          <w:lang w:val="uk-UA"/>
        </w:rPr>
        <w:t>Кондратюк, О. А</w:t>
      </w:r>
      <w:r>
        <w:rPr>
          <w:kern w:val="36"/>
          <w:szCs w:val="28"/>
          <w:lang w:val="uk-UA"/>
        </w:rPr>
        <w:t>.</w:t>
      </w:r>
      <w:r w:rsidRPr="001E1CF4">
        <w:rPr>
          <w:kern w:val="36"/>
          <w:szCs w:val="28"/>
          <w:lang w:val="uk-UA"/>
        </w:rPr>
        <w:t xml:space="preserve"> Серебрен</w:t>
      </w:r>
      <w:r w:rsidRPr="00D017B6">
        <w:rPr>
          <w:kern w:val="36"/>
          <w:szCs w:val="28"/>
          <w:lang w:val="en-US"/>
        </w:rPr>
        <w:t>i</w:t>
      </w:r>
      <w:r w:rsidRPr="001E1CF4">
        <w:rPr>
          <w:kern w:val="36"/>
          <w:szCs w:val="28"/>
          <w:lang w:val="uk-UA"/>
        </w:rPr>
        <w:t xml:space="preserve">кова </w:t>
      </w:r>
      <w:r w:rsidRPr="001E1CF4">
        <w:rPr>
          <w:kern w:val="36"/>
          <w:szCs w:val="28"/>
        </w:rPr>
        <w:t>[</w:t>
      </w:r>
      <w:r w:rsidRPr="001E1CF4">
        <w:rPr>
          <w:kern w:val="36"/>
          <w:szCs w:val="28"/>
          <w:lang w:val="uk-UA"/>
        </w:rPr>
        <w:t xml:space="preserve">та </w:t>
      </w:r>
      <w:r w:rsidRPr="00D017B6">
        <w:rPr>
          <w:kern w:val="36"/>
          <w:szCs w:val="28"/>
          <w:lang w:val="uk-UA"/>
        </w:rPr>
        <w:t>ін.</w:t>
      </w:r>
      <w:r w:rsidRPr="001E1CF4">
        <w:rPr>
          <w:kern w:val="36"/>
          <w:szCs w:val="28"/>
        </w:rPr>
        <w:t xml:space="preserve">] </w:t>
      </w:r>
      <w:r w:rsidRPr="00D017B6">
        <w:rPr>
          <w:kern w:val="36"/>
          <w:szCs w:val="28"/>
          <w:lang w:val="uk-UA"/>
        </w:rPr>
        <w:t>// Матер</w:t>
      </w:r>
      <w:r w:rsidRPr="00D017B6">
        <w:rPr>
          <w:kern w:val="36"/>
          <w:szCs w:val="28"/>
          <w:lang w:val="en-US"/>
        </w:rPr>
        <w:t>i</w:t>
      </w:r>
      <w:r w:rsidRPr="00D017B6">
        <w:rPr>
          <w:kern w:val="36"/>
          <w:szCs w:val="28"/>
          <w:lang w:val="uk-UA"/>
        </w:rPr>
        <w:t>али пленуму науково-практичного товариства невролог</w:t>
      </w:r>
      <w:r w:rsidRPr="00D017B6">
        <w:rPr>
          <w:kern w:val="36"/>
          <w:szCs w:val="28"/>
          <w:lang w:val="en-US"/>
        </w:rPr>
        <w:t>i</w:t>
      </w:r>
      <w:r w:rsidRPr="00D017B6">
        <w:rPr>
          <w:kern w:val="36"/>
          <w:szCs w:val="28"/>
          <w:lang w:val="uk-UA"/>
        </w:rPr>
        <w:t>в, псих</w:t>
      </w:r>
      <w:r w:rsidRPr="00D017B6">
        <w:rPr>
          <w:kern w:val="36"/>
          <w:szCs w:val="28"/>
          <w:lang w:val="en-US"/>
        </w:rPr>
        <w:t>i</w:t>
      </w:r>
      <w:r w:rsidRPr="00D017B6">
        <w:rPr>
          <w:kern w:val="36"/>
          <w:szCs w:val="28"/>
          <w:lang w:val="uk-UA"/>
        </w:rPr>
        <w:t>атр</w:t>
      </w:r>
      <w:r w:rsidRPr="00D017B6">
        <w:rPr>
          <w:kern w:val="36"/>
          <w:szCs w:val="28"/>
          <w:lang w:val="en-US"/>
        </w:rPr>
        <w:t>i</w:t>
      </w:r>
      <w:r w:rsidRPr="00D017B6">
        <w:rPr>
          <w:kern w:val="36"/>
          <w:szCs w:val="28"/>
          <w:lang w:val="uk-UA"/>
        </w:rPr>
        <w:t>в та нарколог</w:t>
      </w:r>
      <w:r w:rsidRPr="00D017B6">
        <w:rPr>
          <w:kern w:val="36"/>
          <w:szCs w:val="28"/>
          <w:lang w:val="en-US"/>
        </w:rPr>
        <w:t>i</w:t>
      </w:r>
      <w:r w:rsidRPr="00D017B6">
        <w:rPr>
          <w:kern w:val="36"/>
          <w:szCs w:val="28"/>
          <w:lang w:val="uk-UA"/>
        </w:rPr>
        <w:t xml:space="preserve">в України, присвяченого Року Здоров’я </w:t>
      </w:r>
      <w:r w:rsidRPr="001E1CF4">
        <w:rPr>
          <w:kern w:val="36"/>
          <w:szCs w:val="28"/>
        </w:rPr>
        <w:t>[</w:t>
      </w:r>
      <w:r w:rsidRPr="00D017B6">
        <w:rPr>
          <w:kern w:val="36"/>
          <w:szCs w:val="28"/>
          <w:lang w:val="uk-UA"/>
        </w:rPr>
        <w:t>«Актуальн</w:t>
      </w:r>
      <w:r w:rsidRPr="00D017B6">
        <w:rPr>
          <w:kern w:val="36"/>
          <w:szCs w:val="28"/>
          <w:lang w:val="en-US"/>
        </w:rPr>
        <w:t>i</w:t>
      </w:r>
      <w:r w:rsidRPr="00D017B6">
        <w:rPr>
          <w:kern w:val="36"/>
          <w:szCs w:val="28"/>
          <w:lang w:val="uk-UA"/>
        </w:rPr>
        <w:t xml:space="preserve"> питання невролог</w:t>
      </w:r>
      <w:r w:rsidRPr="00D017B6">
        <w:rPr>
          <w:kern w:val="36"/>
          <w:szCs w:val="28"/>
          <w:lang w:val="en-US"/>
        </w:rPr>
        <w:t>i</w:t>
      </w:r>
      <w:r w:rsidRPr="00D017B6">
        <w:rPr>
          <w:kern w:val="36"/>
          <w:szCs w:val="28"/>
          <w:lang w:val="uk-UA"/>
        </w:rPr>
        <w:t>ї, псих</w:t>
      </w:r>
      <w:r w:rsidRPr="00D017B6">
        <w:rPr>
          <w:kern w:val="36"/>
          <w:szCs w:val="28"/>
          <w:lang w:val="en-US"/>
        </w:rPr>
        <w:t>i</w:t>
      </w:r>
      <w:r w:rsidRPr="00D017B6">
        <w:rPr>
          <w:kern w:val="36"/>
          <w:szCs w:val="28"/>
          <w:lang w:val="uk-UA"/>
        </w:rPr>
        <w:t>атр</w:t>
      </w:r>
      <w:r w:rsidRPr="00D017B6">
        <w:rPr>
          <w:kern w:val="36"/>
          <w:szCs w:val="28"/>
          <w:lang w:val="en-US"/>
        </w:rPr>
        <w:t>i</w:t>
      </w:r>
      <w:r w:rsidRPr="00D017B6">
        <w:rPr>
          <w:kern w:val="36"/>
          <w:szCs w:val="28"/>
          <w:lang w:val="uk-UA"/>
        </w:rPr>
        <w:t>ї та нарколог</w:t>
      </w:r>
      <w:r w:rsidRPr="00D017B6">
        <w:rPr>
          <w:kern w:val="36"/>
          <w:szCs w:val="28"/>
          <w:lang w:val="en-US"/>
        </w:rPr>
        <w:t>i</w:t>
      </w:r>
      <w:r w:rsidRPr="00D017B6">
        <w:rPr>
          <w:kern w:val="36"/>
          <w:szCs w:val="28"/>
          <w:lang w:val="uk-UA"/>
        </w:rPr>
        <w:t>ї у св</w:t>
      </w:r>
      <w:r w:rsidRPr="00D017B6">
        <w:rPr>
          <w:kern w:val="36"/>
          <w:szCs w:val="28"/>
          <w:lang w:val="en-US"/>
        </w:rPr>
        <w:t>i</w:t>
      </w:r>
      <w:r w:rsidRPr="00D017B6">
        <w:rPr>
          <w:kern w:val="36"/>
          <w:szCs w:val="28"/>
          <w:lang w:val="uk-UA"/>
        </w:rPr>
        <w:t>тл</w:t>
      </w:r>
      <w:r w:rsidRPr="00D017B6">
        <w:rPr>
          <w:kern w:val="36"/>
          <w:szCs w:val="28"/>
          <w:lang w:val="en-US"/>
        </w:rPr>
        <w:t>i</w:t>
      </w:r>
      <w:r w:rsidRPr="00D017B6">
        <w:rPr>
          <w:kern w:val="36"/>
          <w:szCs w:val="28"/>
          <w:lang w:val="uk-UA"/>
        </w:rPr>
        <w:t xml:space="preserve"> концепц</w:t>
      </w:r>
      <w:r w:rsidRPr="00D017B6">
        <w:rPr>
          <w:kern w:val="36"/>
          <w:szCs w:val="28"/>
          <w:lang w:val="en-US"/>
        </w:rPr>
        <w:t>i</w:t>
      </w:r>
      <w:r w:rsidRPr="00D017B6">
        <w:rPr>
          <w:kern w:val="36"/>
          <w:szCs w:val="28"/>
          <w:lang w:val="uk-UA"/>
        </w:rPr>
        <w:t>ї розвитку охорони здоров’я населення України»</w:t>
      </w:r>
      <w:r w:rsidRPr="001E1CF4">
        <w:rPr>
          <w:kern w:val="36"/>
          <w:szCs w:val="28"/>
        </w:rPr>
        <w:t>]</w:t>
      </w:r>
      <w:r w:rsidRPr="00D017B6">
        <w:rPr>
          <w:kern w:val="36"/>
          <w:szCs w:val="28"/>
          <w:lang w:val="uk-UA"/>
        </w:rPr>
        <w:t xml:space="preserve">. - </w:t>
      </w:r>
      <w:r w:rsidRPr="00E91470">
        <w:rPr>
          <w:kern w:val="36"/>
          <w:szCs w:val="28"/>
          <w:lang w:val="uk-UA"/>
        </w:rPr>
        <w:t>Терноп</w:t>
      </w:r>
      <w:r w:rsidRPr="00D017B6">
        <w:rPr>
          <w:kern w:val="36"/>
          <w:szCs w:val="28"/>
        </w:rPr>
        <w:t>i</w:t>
      </w:r>
      <w:r w:rsidRPr="00E91470">
        <w:rPr>
          <w:kern w:val="36"/>
          <w:szCs w:val="28"/>
          <w:lang w:val="uk-UA"/>
        </w:rPr>
        <w:t>ль: «Укрмедкнига», 2001.</w:t>
      </w:r>
      <w:r w:rsidRPr="00D017B6">
        <w:rPr>
          <w:kern w:val="36"/>
          <w:szCs w:val="28"/>
          <w:lang w:val="uk-UA"/>
        </w:rPr>
        <w:t xml:space="preserve"> -</w:t>
      </w:r>
      <w:r w:rsidRPr="00E91470">
        <w:rPr>
          <w:kern w:val="36"/>
          <w:szCs w:val="28"/>
          <w:lang w:val="uk-UA"/>
        </w:rPr>
        <w:t xml:space="preserve"> </w:t>
      </w:r>
      <w:r w:rsidRPr="00D017B6">
        <w:rPr>
          <w:kern w:val="36"/>
          <w:szCs w:val="28"/>
        </w:rPr>
        <w:t>C</w:t>
      </w:r>
      <w:r w:rsidRPr="00E91470">
        <w:rPr>
          <w:kern w:val="36"/>
          <w:szCs w:val="28"/>
          <w:lang w:val="uk-UA"/>
        </w:rPr>
        <w:t>.</w:t>
      </w:r>
      <w:r w:rsidRPr="00D017B6">
        <w:rPr>
          <w:kern w:val="36"/>
          <w:szCs w:val="28"/>
          <w:lang w:val="uk-UA"/>
        </w:rPr>
        <w:t xml:space="preserve"> </w:t>
      </w:r>
      <w:r w:rsidRPr="00E91470">
        <w:rPr>
          <w:kern w:val="36"/>
          <w:szCs w:val="28"/>
          <w:lang w:val="uk-UA"/>
        </w:rPr>
        <w:t>130-133.</w:t>
      </w:r>
      <w:bookmarkEnd w:id="204"/>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05" w:name="_Ref177152481"/>
      <w:r w:rsidRPr="00D017B6">
        <w:rPr>
          <w:kern w:val="36"/>
          <w:szCs w:val="28"/>
          <w:lang w:val="uk-UA"/>
        </w:rPr>
        <w:t>Ромасенко Л.</w:t>
      </w:r>
      <w:r>
        <w:rPr>
          <w:kern w:val="36"/>
          <w:szCs w:val="28"/>
          <w:lang w:val="uk-UA"/>
        </w:rPr>
        <w:t xml:space="preserve"> </w:t>
      </w:r>
      <w:r w:rsidRPr="00D017B6">
        <w:rPr>
          <w:kern w:val="36"/>
          <w:szCs w:val="28"/>
          <w:lang w:val="uk-UA"/>
        </w:rPr>
        <w:t>В., Хлебникова Л.</w:t>
      </w:r>
      <w:r>
        <w:rPr>
          <w:kern w:val="36"/>
          <w:szCs w:val="28"/>
          <w:lang w:val="uk-UA"/>
        </w:rPr>
        <w:t xml:space="preserve"> </w:t>
      </w:r>
      <w:r w:rsidRPr="00D017B6">
        <w:rPr>
          <w:kern w:val="36"/>
          <w:szCs w:val="28"/>
          <w:lang w:val="uk-UA"/>
        </w:rPr>
        <w:t xml:space="preserve">Ю. </w:t>
      </w:r>
      <w:r w:rsidRPr="00D017B6">
        <w:rPr>
          <w:kern w:val="36"/>
          <w:szCs w:val="28"/>
        </w:rPr>
        <w:t>Типология</w:t>
      </w:r>
      <w:r w:rsidRPr="00D017B6">
        <w:rPr>
          <w:kern w:val="36"/>
          <w:szCs w:val="28"/>
          <w:lang w:val="uk-UA"/>
        </w:rPr>
        <w:t xml:space="preserve"> </w:t>
      </w:r>
      <w:r w:rsidRPr="00D017B6">
        <w:rPr>
          <w:kern w:val="36"/>
          <w:szCs w:val="28"/>
        </w:rPr>
        <w:t>депрессии</w:t>
      </w:r>
      <w:r w:rsidRPr="00D017B6">
        <w:rPr>
          <w:kern w:val="36"/>
          <w:szCs w:val="28"/>
          <w:lang w:val="uk-UA"/>
        </w:rPr>
        <w:t xml:space="preserve"> у </w:t>
      </w:r>
      <w:r w:rsidRPr="00D017B6">
        <w:rPr>
          <w:kern w:val="36"/>
          <w:szCs w:val="28"/>
        </w:rPr>
        <w:t>пациентов</w:t>
      </w:r>
      <w:r w:rsidRPr="00D017B6">
        <w:rPr>
          <w:kern w:val="36"/>
          <w:szCs w:val="28"/>
          <w:lang w:val="uk-UA"/>
        </w:rPr>
        <w:t xml:space="preserve"> </w:t>
      </w:r>
      <w:r w:rsidRPr="00D017B6">
        <w:rPr>
          <w:kern w:val="36"/>
          <w:szCs w:val="28"/>
        </w:rPr>
        <w:t>терапе</w:t>
      </w:r>
      <w:r w:rsidRPr="00D017B6">
        <w:rPr>
          <w:kern w:val="36"/>
          <w:szCs w:val="28"/>
        </w:rPr>
        <w:t>в</w:t>
      </w:r>
      <w:r w:rsidRPr="00D017B6">
        <w:rPr>
          <w:kern w:val="36"/>
          <w:szCs w:val="28"/>
        </w:rPr>
        <w:t>тического</w:t>
      </w:r>
      <w:r w:rsidRPr="00D017B6">
        <w:rPr>
          <w:kern w:val="36"/>
          <w:szCs w:val="28"/>
          <w:lang w:val="uk-UA"/>
        </w:rPr>
        <w:t xml:space="preserve"> </w:t>
      </w:r>
      <w:r w:rsidRPr="00D017B6">
        <w:rPr>
          <w:kern w:val="36"/>
          <w:szCs w:val="28"/>
        </w:rPr>
        <w:t>стационара</w:t>
      </w:r>
      <w:r w:rsidRPr="00D017B6">
        <w:rPr>
          <w:kern w:val="36"/>
          <w:szCs w:val="28"/>
          <w:lang w:val="uk-UA"/>
        </w:rPr>
        <w:t xml:space="preserve"> </w:t>
      </w:r>
      <w:r>
        <w:rPr>
          <w:kern w:val="36"/>
          <w:szCs w:val="28"/>
          <w:lang w:val="uk-UA"/>
        </w:rPr>
        <w:t xml:space="preserve">/ </w:t>
      </w:r>
      <w:r w:rsidRPr="00D017B6">
        <w:rPr>
          <w:kern w:val="36"/>
          <w:szCs w:val="28"/>
          <w:lang w:val="uk-UA"/>
        </w:rPr>
        <w:t>Л.</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Ромасенко, Л.</w:t>
      </w:r>
      <w:r>
        <w:rPr>
          <w:kern w:val="36"/>
          <w:szCs w:val="28"/>
          <w:lang w:val="uk-UA"/>
        </w:rPr>
        <w:t xml:space="preserve"> </w:t>
      </w:r>
      <w:r w:rsidRPr="00D017B6">
        <w:rPr>
          <w:kern w:val="36"/>
          <w:szCs w:val="28"/>
          <w:lang w:val="uk-UA"/>
        </w:rPr>
        <w:t>Ю.</w:t>
      </w:r>
      <w:r>
        <w:rPr>
          <w:kern w:val="36"/>
          <w:szCs w:val="28"/>
          <w:lang w:val="uk-UA"/>
        </w:rPr>
        <w:t xml:space="preserve"> </w:t>
      </w:r>
      <w:r w:rsidRPr="00D017B6">
        <w:rPr>
          <w:kern w:val="36"/>
          <w:szCs w:val="28"/>
          <w:lang w:val="uk-UA"/>
        </w:rPr>
        <w:t xml:space="preserve">Хлебникова </w:t>
      </w:r>
      <w:r w:rsidRPr="00D017B6">
        <w:rPr>
          <w:kern w:val="36"/>
          <w:szCs w:val="28"/>
        </w:rPr>
        <w:t>// Российский</w:t>
      </w:r>
      <w:r w:rsidRPr="00D017B6">
        <w:rPr>
          <w:kern w:val="36"/>
          <w:szCs w:val="28"/>
          <w:lang w:val="uk-UA"/>
        </w:rPr>
        <w:t xml:space="preserve"> </w:t>
      </w:r>
      <w:r w:rsidRPr="00D017B6">
        <w:rPr>
          <w:kern w:val="36"/>
          <w:szCs w:val="28"/>
        </w:rPr>
        <w:t>психиатрический</w:t>
      </w:r>
      <w:r w:rsidRPr="00D017B6">
        <w:rPr>
          <w:kern w:val="36"/>
          <w:szCs w:val="28"/>
          <w:lang w:val="uk-UA"/>
        </w:rPr>
        <w:t xml:space="preserve"> журнал. – 2003. - № 3. - С</w:t>
      </w:r>
      <w:r w:rsidRPr="00D017B6">
        <w:rPr>
          <w:kern w:val="36"/>
          <w:szCs w:val="28"/>
        </w:rPr>
        <w:t>.</w:t>
      </w:r>
      <w:r w:rsidRPr="00D017B6">
        <w:rPr>
          <w:kern w:val="36"/>
          <w:szCs w:val="28"/>
          <w:lang w:val="uk-UA"/>
        </w:rPr>
        <w:t xml:space="preserve"> </w:t>
      </w:r>
      <w:r w:rsidRPr="00D017B6">
        <w:rPr>
          <w:kern w:val="36"/>
          <w:szCs w:val="28"/>
        </w:rPr>
        <w:t>30-34.</w:t>
      </w:r>
      <w:bookmarkEnd w:id="205"/>
    </w:p>
    <w:p w:rsidR="00BA61BC" w:rsidRPr="007534D1" w:rsidRDefault="00BA61BC" w:rsidP="00D02829">
      <w:pPr>
        <w:numPr>
          <w:ilvl w:val="0"/>
          <w:numId w:val="61"/>
        </w:numPr>
        <w:suppressAutoHyphens w:val="0"/>
        <w:spacing w:before="60" w:after="60" w:line="360" w:lineRule="auto"/>
        <w:ind w:right="-170"/>
        <w:jc w:val="both"/>
        <w:rPr>
          <w:kern w:val="36"/>
          <w:szCs w:val="28"/>
        </w:rPr>
      </w:pPr>
      <w:bookmarkStart w:id="206" w:name="_Ref177149540"/>
      <w:r w:rsidRPr="00D017B6">
        <w:rPr>
          <w:kern w:val="36"/>
          <w:szCs w:val="28"/>
        </w:rPr>
        <w:t>Ромашова Т.</w:t>
      </w:r>
      <w:r>
        <w:rPr>
          <w:kern w:val="36"/>
          <w:szCs w:val="28"/>
        </w:rPr>
        <w:t xml:space="preserve"> </w:t>
      </w:r>
      <w:r w:rsidRPr="00D017B6">
        <w:rPr>
          <w:kern w:val="36"/>
          <w:szCs w:val="28"/>
        </w:rPr>
        <w:t>И. Особенности депрессивного синдрома у больных вегето-сосудистыми расстройствами</w:t>
      </w:r>
      <w:r>
        <w:rPr>
          <w:kern w:val="36"/>
          <w:szCs w:val="28"/>
        </w:rPr>
        <w:t xml:space="preserve"> / </w:t>
      </w:r>
      <w:r w:rsidRPr="00D017B6">
        <w:rPr>
          <w:kern w:val="36"/>
          <w:szCs w:val="28"/>
        </w:rPr>
        <w:t>Т.</w:t>
      </w:r>
      <w:r>
        <w:rPr>
          <w:kern w:val="36"/>
          <w:szCs w:val="28"/>
        </w:rPr>
        <w:t xml:space="preserve"> </w:t>
      </w:r>
      <w:r w:rsidRPr="00D017B6">
        <w:rPr>
          <w:kern w:val="36"/>
          <w:szCs w:val="28"/>
        </w:rPr>
        <w:t>И.</w:t>
      </w:r>
      <w:r>
        <w:rPr>
          <w:kern w:val="36"/>
          <w:szCs w:val="28"/>
        </w:rPr>
        <w:t xml:space="preserve"> </w:t>
      </w:r>
      <w:r w:rsidRPr="00D017B6">
        <w:rPr>
          <w:kern w:val="36"/>
          <w:szCs w:val="28"/>
        </w:rPr>
        <w:t xml:space="preserve">Ромашова </w:t>
      </w:r>
      <w:r w:rsidRPr="00D017B6">
        <w:rPr>
          <w:kern w:val="36"/>
          <w:szCs w:val="28"/>
          <w:lang w:val="uk-UA"/>
        </w:rPr>
        <w:t>//</w:t>
      </w:r>
      <w:r w:rsidRPr="00D017B6">
        <w:rPr>
          <w:kern w:val="36"/>
          <w:szCs w:val="28"/>
        </w:rPr>
        <w:t xml:space="preserve"> Проблеми екстремальної психiатрiї</w:t>
      </w:r>
      <w:proofErr w:type="gramStart"/>
      <w:r>
        <w:rPr>
          <w:kern w:val="36"/>
          <w:szCs w:val="28"/>
        </w:rPr>
        <w:t xml:space="preserve"> </w:t>
      </w:r>
      <w:r w:rsidRPr="00D017B6">
        <w:rPr>
          <w:kern w:val="36"/>
          <w:szCs w:val="28"/>
        </w:rPr>
        <w:t>:</w:t>
      </w:r>
      <w:proofErr w:type="gramEnd"/>
      <w:r w:rsidRPr="00D017B6">
        <w:rPr>
          <w:kern w:val="36"/>
          <w:szCs w:val="28"/>
        </w:rPr>
        <w:t xml:space="preserve"> Матер</w:t>
      </w:r>
      <w:proofErr w:type="gramStart"/>
      <w:r w:rsidRPr="00D017B6">
        <w:rPr>
          <w:kern w:val="36"/>
          <w:szCs w:val="28"/>
        </w:rPr>
        <w:t>i</w:t>
      </w:r>
      <w:proofErr w:type="gramEnd"/>
      <w:r w:rsidRPr="00D017B6">
        <w:rPr>
          <w:kern w:val="36"/>
          <w:szCs w:val="28"/>
        </w:rPr>
        <w:t xml:space="preserve">али науково-практичної конференцiї </w:t>
      </w:r>
      <w:r w:rsidRPr="001E1CF4">
        <w:rPr>
          <w:kern w:val="36"/>
          <w:szCs w:val="28"/>
        </w:rPr>
        <w:t>[</w:t>
      </w:r>
      <w:r w:rsidRPr="00D017B6">
        <w:rPr>
          <w:kern w:val="36"/>
          <w:szCs w:val="28"/>
        </w:rPr>
        <w:t>«Платоновськi читання»</w:t>
      </w:r>
      <w:r w:rsidRPr="001E1CF4">
        <w:rPr>
          <w:kern w:val="36"/>
          <w:szCs w:val="28"/>
        </w:rPr>
        <w:t>]</w:t>
      </w:r>
      <w:r w:rsidRPr="00D017B6">
        <w:rPr>
          <w:kern w:val="36"/>
          <w:szCs w:val="28"/>
        </w:rPr>
        <w:t xml:space="preserve"> (Харкiв, 11-13 травня 2000 року). –</w:t>
      </w:r>
      <w:r w:rsidRPr="00D017B6">
        <w:rPr>
          <w:kern w:val="36"/>
          <w:szCs w:val="28"/>
          <w:lang w:val="uk-UA"/>
        </w:rPr>
        <w:t xml:space="preserve"> </w:t>
      </w:r>
      <w:r w:rsidRPr="00D017B6">
        <w:rPr>
          <w:kern w:val="36"/>
          <w:szCs w:val="28"/>
        </w:rPr>
        <w:t>Харк</w:t>
      </w:r>
      <w:proofErr w:type="gramStart"/>
      <w:r w:rsidRPr="00D017B6">
        <w:rPr>
          <w:kern w:val="36"/>
          <w:szCs w:val="28"/>
        </w:rPr>
        <w:t>i</w:t>
      </w:r>
      <w:proofErr w:type="gramEnd"/>
      <w:r w:rsidRPr="00D017B6">
        <w:rPr>
          <w:kern w:val="36"/>
          <w:szCs w:val="28"/>
        </w:rPr>
        <w:t>в, 2000.</w:t>
      </w:r>
      <w:r w:rsidRPr="00D017B6">
        <w:rPr>
          <w:kern w:val="36"/>
          <w:szCs w:val="28"/>
          <w:lang w:val="uk-UA"/>
        </w:rPr>
        <w:t xml:space="preserve"> </w:t>
      </w:r>
      <w:r w:rsidRPr="00D017B6">
        <w:rPr>
          <w:kern w:val="36"/>
          <w:szCs w:val="28"/>
        </w:rPr>
        <w:t>- С.</w:t>
      </w:r>
      <w:r w:rsidRPr="00D017B6">
        <w:rPr>
          <w:kern w:val="36"/>
          <w:szCs w:val="28"/>
          <w:lang w:val="uk-UA"/>
        </w:rPr>
        <w:t xml:space="preserve"> </w:t>
      </w:r>
      <w:r w:rsidRPr="00D017B6">
        <w:rPr>
          <w:kern w:val="36"/>
          <w:szCs w:val="28"/>
        </w:rPr>
        <w:t>105-108.</w:t>
      </w:r>
      <w:bookmarkEnd w:id="20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7" w:name="_Ref177229281"/>
      <w:r w:rsidRPr="00D017B6">
        <w:rPr>
          <w:kern w:val="36"/>
          <w:szCs w:val="28"/>
        </w:rPr>
        <w:t>Ротштейн В.</w:t>
      </w:r>
      <w:r>
        <w:rPr>
          <w:kern w:val="36"/>
          <w:szCs w:val="28"/>
        </w:rPr>
        <w:t xml:space="preserve"> Г.</w:t>
      </w:r>
      <w:r w:rsidRPr="00D017B6">
        <w:rPr>
          <w:kern w:val="36"/>
          <w:szCs w:val="28"/>
        </w:rPr>
        <w:t xml:space="preserve"> Результаты опроса больных, страдающих аффективными расстройствами (европейское исследование)</w:t>
      </w:r>
      <w:r>
        <w:rPr>
          <w:kern w:val="36"/>
          <w:szCs w:val="28"/>
        </w:rPr>
        <w:t xml:space="preserve"> / </w:t>
      </w:r>
      <w:r w:rsidRPr="00D017B6">
        <w:rPr>
          <w:kern w:val="36"/>
          <w:szCs w:val="28"/>
        </w:rPr>
        <w:t>В.</w:t>
      </w:r>
      <w:r>
        <w:rPr>
          <w:kern w:val="36"/>
          <w:szCs w:val="28"/>
        </w:rPr>
        <w:t xml:space="preserve"> </w:t>
      </w:r>
      <w:r w:rsidRPr="00D017B6">
        <w:rPr>
          <w:kern w:val="36"/>
          <w:szCs w:val="28"/>
        </w:rPr>
        <w:t>Г.</w:t>
      </w:r>
      <w:r>
        <w:rPr>
          <w:kern w:val="36"/>
          <w:szCs w:val="28"/>
        </w:rPr>
        <w:t xml:space="preserve"> </w:t>
      </w:r>
      <w:r w:rsidRPr="00D017B6">
        <w:rPr>
          <w:kern w:val="36"/>
          <w:szCs w:val="28"/>
        </w:rPr>
        <w:t>Ротштейн, М.</w:t>
      </w:r>
      <w:r>
        <w:rPr>
          <w:kern w:val="36"/>
          <w:szCs w:val="28"/>
        </w:rPr>
        <w:t xml:space="preserve"> </w:t>
      </w:r>
      <w:r w:rsidRPr="00D017B6">
        <w:rPr>
          <w:kern w:val="36"/>
          <w:szCs w:val="28"/>
        </w:rPr>
        <w:t>Н. Богдан // Журнал неврологии и психиатрии им. С.</w:t>
      </w:r>
      <w:r>
        <w:rPr>
          <w:kern w:val="36"/>
          <w:szCs w:val="28"/>
        </w:rPr>
        <w:t xml:space="preserve"> </w:t>
      </w:r>
      <w:r w:rsidRPr="00D017B6">
        <w:rPr>
          <w:kern w:val="36"/>
          <w:szCs w:val="28"/>
        </w:rPr>
        <w:t>С. Корсакова</w:t>
      </w:r>
      <w:r w:rsidRPr="00D017B6">
        <w:rPr>
          <w:kern w:val="36"/>
          <w:szCs w:val="28"/>
          <w:lang w:val="uk-UA"/>
        </w:rPr>
        <w:t>. – 2003. - №</w:t>
      </w:r>
      <w:r w:rsidRPr="00D017B6">
        <w:rPr>
          <w:kern w:val="36"/>
          <w:szCs w:val="28"/>
        </w:rPr>
        <w:t xml:space="preserve"> 10</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54-60</w:t>
      </w:r>
      <w:r w:rsidRPr="00D017B6">
        <w:rPr>
          <w:kern w:val="36"/>
          <w:szCs w:val="28"/>
          <w:lang w:val="uk-UA"/>
        </w:rPr>
        <w:t>.</w:t>
      </w:r>
      <w:bookmarkEnd w:id="207"/>
    </w:p>
    <w:p w:rsidR="00BA61BC" w:rsidRPr="00D017B6" w:rsidRDefault="00BA61BC" w:rsidP="00D02829">
      <w:pPr>
        <w:numPr>
          <w:ilvl w:val="0"/>
          <w:numId w:val="61"/>
        </w:numPr>
        <w:suppressAutoHyphens w:val="0"/>
        <w:spacing w:before="60" w:after="60" w:line="360" w:lineRule="auto"/>
        <w:ind w:right="-170"/>
        <w:jc w:val="both"/>
        <w:rPr>
          <w:szCs w:val="28"/>
        </w:rPr>
      </w:pPr>
      <w:bookmarkStart w:id="208" w:name="_Ref177137610"/>
      <w:r w:rsidRPr="00D017B6">
        <w:rPr>
          <w:rStyle w:val="affe"/>
          <w:i w:val="0"/>
          <w:szCs w:val="28"/>
        </w:rPr>
        <w:t>Ротштейн</w:t>
      </w:r>
      <w:r w:rsidRPr="00D017B6">
        <w:rPr>
          <w:rStyle w:val="affe"/>
          <w:i w:val="0"/>
          <w:szCs w:val="28"/>
          <w:lang w:val="uk-UA"/>
        </w:rPr>
        <w:t xml:space="preserve"> </w:t>
      </w:r>
      <w:r w:rsidRPr="00D017B6">
        <w:rPr>
          <w:rStyle w:val="affe"/>
          <w:i w:val="0"/>
          <w:szCs w:val="28"/>
        </w:rPr>
        <w:t>В.</w:t>
      </w:r>
      <w:r>
        <w:rPr>
          <w:rStyle w:val="affe"/>
          <w:i w:val="0"/>
          <w:szCs w:val="28"/>
        </w:rPr>
        <w:t xml:space="preserve"> </w:t>
      </w:r>
      <w:r w:rsidRPr="00D017B6">
        <w:rPr>
          <w:rStyle w:val="affe"/>
          <w:i w:val="0"/>
          <w:szCs w:val="28"/>
        </w:rPr>
        <w:t xml:space="preserve">Г. </w:t>
      </w:r>
      <w:r w:rsidRPr="00D017B6">
        <w:rPr>
          <w:szCs w:val="28"/>
        </w:rPr>
        <w:t>Эпидемиология депрессий</w:t>
      </w:r>
      <w:r>
        <w:rPr>
          <w:szCs w:val="28"/>
        </w:rPr>
        <w:t xml:space="preserve"> / </w:t>
      </w:r>
      <w:r w:rsidRPr="00D017B6">
        <w:rPr>
          <w:rStyle w:val="affe"/>
          <w:i w:val="0"/>
          <w:szCs w:val="28"/>
        </w:rPr>
        <w:t>В.</w:t>
      </w:r>
      <w:r>
        <w:rPr>
          <w:rStyle w:val="affe"/>
          <w:i w:val="0"/>
          <w:szCs w:val="28"/>
        </w:rPr>
        <w:t xml:space="preserve"> </w:t>
      </w:r>
      <w:r w:rsidRPr="00D017B6">
        <w:rPr>
          <w:rStyle w:val="affe"/>
          <w:i w:val="0"/>
          <w:szCs w:val="28"/>
        </w:rPr>
        <w:t>Г. Ротштейн</w:t>
      </w:r>
      <w:r w:rsidRPr="00D017B6">
        <w:rPr>
          <w:rStyle w:val="affe"/>
          <w:i w:val="0"/>
          <w:szCs w:val="28"/>
          <w:lang w:val="uk-UA"/>
        </w:rPr>
        <w:t xml:space="preserve"> </w:t>
      </w:r>
      <w:r w:rsidRPr="00D017B6">
        <w:rPr>
          <w:szCs w:val="28"/>
        </w:rPr>
        <w:t>// Депрессии и коморбидные расстройства. — М.: РАМН НЦПЗ, 1997. — С. 138–164.</w:t>
      </w:r>
      <w:bookmarkEnd w:id="20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09" w:name="_Ref177139746"/>
      <w:r w:rsidRPr="00D017B6">
        <w:rPr>
          <w:rStyle w:val="affe"/>
          <w:i w:val="0"/>
          <w:iCs w:val="0"/>
          <w:kern w:val="36"/>
          <w:szCs w:val="28"/>
        </w:rPr>
        <w:t>Рудь В.</w:t>
      </w:r>
      <w:r>
        <w:rPr>
          <w:rStyle w:val="affe"/>
          <w:i w:val="0"/>
          <w:iCs w:val="0"/>
          <w:kern w:val="36"/>
          <w:szCs w:val="28"/>
        </w:rPr>
        <w:t xml:space="preserve"> </w:t>
      </w:r>
      <w:r w:rsidRPr="00D017B6">
        <w:rPr>
          <w:rStyle w:val="affe"/>
          <w:i w:val="0"/>
          <w:iCs w:val="0"/>
          <w:kern w:val="36"/>
          <w:szCs w:val="28"/>
        </w:rPr>
        <w:t>О.</w:t>
      </w:r>
      <w:r w:rsidRPr="00D017B6">
        <w:rPr>
          <w:kern w:val="36"/>
          <w:szCs w:val="28"/>
        </w:rPr>
        <w:t xml:space="preserve"> </w:t>
      </w:r>
      <w:proofErr w:type="gramStart"/>
      <w:r w:rsidRPr="00D017B6">
        <w:rPr>
          <w:kern w:val="36"/>
          <w:szCs w:val="28"/>
          <w:lang w:val="uk-UA"/>
        </w:rPr>
        <w:t>Еп</w:t>
      </w:r>
      <w:proofErr w:type="gramEnd"/>
      <w:r w:rsidRPr="00D017B6">
        <w:rPr>
          <w:kern w:val="36"/>
          <w:szCs w:val="28"/>
          <w:lang w:val="uk-UA"/>
        </w:rPr>
        <w:t>ідеміологічний</w:t>
      </w:r>
      <w:r w:rsidRPr="00D017B6">
        <w:rPr>
          <w:kern w:val="36"/>
          <w:szCs w:val="28"/>
        </w:rPr>
        <w:t xml:space="preserve"> </w:t>
      </w:r>
      <w:r w:rsidRPr="00D017B6">
        <w:rPr>
          <w:kern w:val="36"/>
          <w:szCs w:val="28"/>
          <w:lang w:val="uk-UA"/>
        </w:rPr>
        <w:t>аналіз</w:t>
      </w:r>
      <w:r w:rsidRPr="00D017B6">
        <w:rPr>
          <w:kern w:val="36"/>
          <w:szCs w:val="28"/>
        </w:rPr>
        <w:t xml:space="preserve"> </w:t>
      </w:r>
      <w:r w:rsidRPr="00D017B6">
        <w:rPr>
          <w:kern w:val="36"/>
          <w:szCs w:val="28"/>
          <w:lang w:val="uk-UA"/>
        </w:rPr>
        <w:t>суїцидальної</w:t>
      </w:r>
      <w:r w:rsidRPr="00D017B6">
        <w:rPr>
          <w:kern w:val="36"/>
          <w:szCs w:val="28"/>
        </w:rPr>
        <w:t xml:space="preserve"> </w:t>
      </w:r>
      <w:r w:rsidRPr="00D017B6">
        <w:rPr>
          <w:kern w:val="36"/>
          <w:szCs w:val="28"/>
          <w:lang w:val="uk-UA"/>
        </w:rPr>
        <w:t>смертності</w:t>
      </w:r>
      <w:r w:rsidRPr="00D017B6">
        <w:rPr>
          <w:kern w:val="36"/>
          <w:szCs w:val="28"/>
        </w:rPr>
        <w:t xml:space="preserve"> в </w:t>
      </w:r>
      <w:r w:rsidRPr="00D017B6">
        <w:rPr>
          <w:kern w:val="36"/>
          <w:szCs w:val="28"/>
          <w:lang w:val="uk-UA"/>
        </w:rPr>
        <w:t>чоловічій</w:t>
      </w:r>
      <w:r w:rsidRPr="00D017B6">
        <w:rPr>
          <w:kern w:val="36"/>
          <w:szCs w:val="28"/>
        </w:rPr>
        <w:t xml:space="preserve"> </w:t>
      </w:r>
      <w:r w:rsidRPr="00D017B6">
        <w:rPr>
          <w:kern w:val="36"/>
          <w:szCs w:val="28"/>
          <w:lang w:val="uk-UA"/>
        </w:rPr>
        <w:t>поп</w:t>
      </w:r>
      <w:r w:rsidRPr="00D017B6">
        <w:rPr>
          <w:kern w:val="36"/>
          <w:szCs w:val="28"/>
          <w:lang w:val="uk-UA"/>
        </w:rPr>
        <w:t>у</w:t>
      </w:r>
      <w:r w:rsidRPr="00D017B6">
        <w:rPr>
          <w:kern w:val="36"/>
          <w:szCs w:val="28"/>
          <w:lang w:val="uk-UA"/>
        </w:rPr>
        <w:t>ляції</w:t>
      </w:r>
      <w:r w:rsidRPr="00D017B6">
        <w:rPr>
          <w:kern w:val="36"/>
          <w:szCs w:val="28"/>
        </w:rPr>
        <w:t xml:space="preserve"> </w:t>
      </w:r>
      <w:r w:rsidRPr="00D017B6">
        <w:rPr>
          <w:kern w:val="36"/>
          <w:szCs w:val="28"/>
          <w:lang w:val="uk-UA"/>
        </w:rPr>
        <w:t>Полтавської</w:t>
      </w:r>
      <w:r w:rsidRPr="00D017B6">
        <w:rPr>
          <w:kern w:val="36"/>
          <w:szCs w:val="28"/>
        </w:rPr>
        <w:t xml:space="preserve"> </w:t>
      </w:r>
      <w:r w:rsidRPr="00D017B6">
        <w:rPr>
          <w:kern w:val="36"/>
          <w:szCs w:val="28"/>
          <w:lang w:val="uk-UA"/>
        </w:rPr>
        <w:t>області</w:t>
      </w:r>
      <w:r w:rsidRPr="00D017B6">
        <w:rPr>
          <w:kern w:val="36"/>
          <w:szCs w:val="28"/>
        </w:rPr>
        <w:t xml:space="preserve"> за 15 </w:t>
      </w:r>
      <w:r w:rsidRPr="00D017B6">
        <w:rPr>
          <w:kern w:val="36"/>
          <w:szCs w:val="28"/>
          <w:lang w:val="uk-UA"/>
        </w:rPr>
        <w:t>років</w:t>
      </w:r>
      <w:r>
        <w:rPr>
          <w:kern w:val="36"/>
          <w:szCs w:val="28"/>
          <w:lang w:val="uk-UA"/>
        </w:rPr>
        <w:t xml:space="preserve"> / </w:t>
      </w:r>
      <w:r w:rsidRPr="00D017B6">
        <w:rPr>
          <w:rStyle w:val="affe"/>
          <w:i w:val="0"/>
          <w:iCs w:val="0"/>
          <w:kern w:val="36"/>
          <w:szCs w:val="28"/>
        </w:rPr>
        <w:t>В.</w:t>
      </w:r>
      <w:r>
        <w:rPr>
          <w:rStyle w:val="affe"/>
          <w:i w:val="0"/>
          <w:iCs w:val="0"/>
          <w:kern w:val="36"/>
          <w:szCs w:val="28"/>
        </w:rPr>
        <w:t xml:space="preserve"> </w:t>
      </w:r>
      <w:r w:rsidRPr="00D017B6">
        <w:rPr>
          <w:rStyle w:val="affe"/>
          <w:i w:val="0"/>
          <w:iCs w:val="0"/>
          <w:kern w:val="36"/>
          <w:szCs w:val="28"/>
        </w:rPr>
        <w:t>О.</w:t>
      </w:r>
      <w:r>
        <w:rPr>
          <w:rStyle w:val="affe"/>
          <w:i w:val="0"/>
          <w:iCs w:val="0"/>
          <w:kern w:val="36"/>
          <w:szCs w:val="28"/>
        </w:rPr>
        <w:t xml:space="preserve"> </w:t>
      </w:r>
      <w:r w:rsidRPr="00D017B6">
        <w:rPr>
          <w:rStyle w:val="affe"/>
          <w:i w:val="0"/>
          <w:iCs w:val="0"/>
          <w:kern w:val="36"/>
          <w:szCs w:val="28"/>
        </w:rPr>
        <w:t xml:space="preserve">Рудь </w:t>
      </w:r>
      <w:r w:rsidRPr="00D017B6">
        <w:rPr>
          <w:kern w:val="36"/>
          <w:szCs w:val="28"/>
        </w:rPr>
        <w:t>// Мед</w:t>
      </w:r>
      <w:r w:rsidRPr="00D017B6">
        <w:rPr>
          <w:kern w:val="36"/>
          <w:szCs w:val="28"/>
          <w:lang w:val="uk-UA"/>
        </w:rPr>
        <w:t xml:space="preserve">ицинские </w:t>
      </w:r>
      <w:r w:rsidRPr="00D017B6">
        <w:rPr>
          <w:kern w:val="36"/>
          <w:szCs w:val="28"/>
        </w:rPr>
        <w:t>исследования. — 2001. — Т. 1</w:t>
      </w:r>
      <w:r w:rsidRPr="00D017B6">
        <w:rPr>
          <w:kern w:val="36"/>
          <w:szCs w:val="28"/>
          <w:lang w:val="uk-UA"/>
        </w:rPr>
        <w:t>, в</w:t>
      </w:r>
      <w:r w:rsidRPr="00D017B6">
        <w:rPr>
          <w:kern w:val="36"/>
          <w:szCs w:val="28"/>
        </w:rPr>
        <w:t>ып. 1. — С. 127–128.</w:t>
      </w:r>
      <w:bookmarkEnd w:id="209"/>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210" w:name="_Ref177139778"/>
      <w:r w:rsidRPr="00D017B6">
        <w:rPr>
          <w:kern w:val="36"/>
          <w:szCs w:val="28"/>
          <w:lang w:val="uk-UA"/>
        </w:rPr>
        <w:t>Рудь О.</w:t>
      </w:r>
      <w:r>
        <w:rPr>
          <w:kern w:val="36"/>
          <w:szCs w:val="28"/>
          <w:lang w:val="uk-UA"/>
        </w:rPr>
        <w:t xml:space="preserve"> </w:t>
      </w:r>
      <w:r w:rsidRPr="00D017B6">
        <w:rPr>
          <w:kern w:val="36"/>
          <w:szCs w:val="28"/>
          <w:lang w:val="uk-UA"/>
        </w:rPr>
        <w:t xml:space="preserve">В. Психотерапевтична корекція аутоагресивних тенденцій в осіб, що здійснили суїцидальну спробу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В.</w:t>
      </w:r>
      <w:r>
        <w:rPr>
          <w:kern w:val="36"/>
          <w:szCs w:val="28"/>
          <w:lang w:val="uk-UA"/>
        </w:rPr>
        <w:t xml:space="preserve"> </w:t>
      </w:r>
      <w:r w:rsidRPr="00D017B6">
        <w:rPr>
          <w:kern w:val="36"/>
          <w:szCs w:val="28"/>
          <w:lang w:val="uk-UA"/>
        </w:rPr>
        <w:t>Рудь // Український вісник психоневрології. - 2005. - Т. 13, вип. 3(44). - C. 41-43</w:t>
      </w:r>
      <w:r w:rsidRPr="00D017B6">
        <w:rPr>
          <w:kern w:val="36"/>
          <w:szCs w:val="28"/>
        </w:rPr>
        <w:t>.</w:t>
      </w:r>
      <w:bookmarkEnd w:id="210"/>
    </w:p>
    <w:p w:rsidR="00BA61BC" w:rsidRPr="007534D1" w:rsidRDefault="00BA61BC" w:rsidP="00D02829">
      <w:pPr>
        <w:numPr>
          <w:ilvl w:val="0"/>
          <w:numId w:val="61"/>
        </w:numPr>
        <w:suppressAutoHyphens w:val="0"/>
        <w:spacing w:before="60" w:after="60" w:line="360" w:lineRule="auto"/>
        <w:ind w:right="-170"/>
        <w:jc w:val="both"/>
        <w:rPr>
          <w:kern w:val="36"/>
          <w:szCs w:val="28"/>
        </w:rPr>
      </w:pPr>
      <w:bookmarkStart w:id="211" w:name="_Ref177148457"/>
      <w:r w:rsidRPr="00D017B6">
        <w:rPr>
          <w:kern w:val="36"/>
          <w:szCs w:val="28"/>
        </w:rPr>
        <w:lastRenderedPageBreak/>
        <w:t xml:space="preserve">Ряполова </w:t>
      </w:r>
      <w:r w:rsidRPr="00D017B6">
        <w:rPr>
          <w:kern w:val="36"/>
          <w:szCs w:val="28"/>
          <w:lang w:val="uk-UA"/>
        </w:rPr>
        <w:t>Т.</w:t>
      </w:r>
      <w:r>
        <w:rPr>
          <w:kern w:val="36"/>
          <w:szCs w:val="28"/>
          <w:lang w:val="uk-UA"/>
        </w:rPr>
        <w:t xml:space="preserve"> </w:t>
      </w:r>
      <w:r w:rsidRPr="00D017B6">
        <w:rPr>
          <w:kern w:val="36"/>
          <w:szCs w:val="28"/>
          <w:lang w:val="uk-UA"/>
        </w:rPr>
        <w:t xml:space="preserve">Л. </w:t>
      </w:r>
      <w:r w:rsidRPr="00D017B6">
        <w:rPr>
          <w:kern w:val="36"/>
          <w:szCs w:val="28"/>
        </w:rPr>
        <w:t>Качество</w:t>
      </w:r>
      <w:r w:rsidRPr="00D017B6">
        <w:rPr>
          <w:kern w:val="36"/>
          <w:szCs w:val="28"/>
          <w:lang w:val="uk-UA"/>
        </w:rPr>
        <w:t xml:space="preserve"> </w:t>
      </w:r>
      <w:r w:rsidRPr="00D017B6">
        <w:rPr>
          <w:kern w:val="36"/>
          <w:szCs w:val="28"/>
        </w:rPr>
        <w:t>жизни</w:t>
      </w:r>
      <w:r w:rsidRPr="00D017B6">
        <w:rPr>
          <w:kern w:val="36"/>
          <w:szCs w:val="28"/>
          <w:lang w:val="uk-UA"/>
        </w:rPr>
        <w:t xml:space="preserve"> в </w:t>
      </w:r>
      <w:r w:rsidRPr="00D017B6">
        <w:rPr>
          <w:kern w:val="36"/>
          <w:szCs w:val="28"/>
        </w:rPr>
        <w:t>семьях</w:t>
      </w:r>
      <w:r w:rsidRPr="00D017B6">
        <w:rPr>
          <w:kern w:val="36"/>
          <w:szCs w:val="28"/>
          <w:lang w:val="uk-UA"/>
        </w:rPr>
        <w:t xml:space="preserve"> </w:t>
      </w:r>
      <w:r w:rsidRPr="00D017B6">
        <w:rPr>
          <w:kern w:val="36"/>
          <w:szCs w:val="28"/>
        </w:rPr>
        <w:t>женщин</w:t>
      </w:r>
      <w:r w:rsidRPr="00D017B6">
        <w:rPr>
          <w:kern w:val="36"/>
          <w:szCs w:val="28"/>
          <w:lang w:val="uk-UA"/>
        </w:rPr>
        <w:t xml:space="preserve"> с </w:t>
      </w:r>
      <w:r w:rsidRPr="00D017B6">
        <w:rPr>
          <w:kern w:val="36"/>
          <w:szCs w:val="28"/>
        </w:rPr>
        <w:t>депрессией</w:t>
      </w:r>
      <w:r w:rsidRPr="00D017B6">
        <w:rPr>
          <w:kern w:val="36"/>
          <w:szCs w:val="28"/>
          <w:lang w:val="uk-UA"/>
        </w:rPr>
        <w:t xml:space="preserve"> в </w:t>
      </w:r>
      <w:r w:rsidRPr="00D017B6">
        <w:rPr>
          <w:kern w:val="36"/>
          <w:szCs w:val="28"/>
        </w:rPr>
        <w:t>структуре</w:t>
      </w:r>
      <w:r w:rsidRPr="00D017B6">
        <w:rPr>
          <w:kern w:val="36"/>
          <w:szCs w:val="28"/>
          <w:lang w:val="uk-UA"/>
        </w:rPr>
        <w:t xml:space="preserve"> </w:t>
      </w:r>
      <w:r w:rsidRPr="00D017B6">
        <w:rPr>
          <w:kern w:val="36"/>
          <w:szCs w:val="28"/>
        </w:rPr>
        <w:t>невротических</w:t>
      </w:r>
      <w:r w:rsidRPr="00D017B6">
        <w:rPr>
          <w:kern w:val="36"/>
          <w:szCs w:val="28"/>
          <w:lang w:val="uk-UA"/>
        </w:rPr>
        <w:t xml:space="preserve"> </w:t>
      </w:r>
      <w:r w:rsidRPr="00D017B6">
        <w:rPr>
          <w:kern w:val="36"/>
          <w:szCs w:val="28"/>
        </w:rPr>
        <w:t>расстройств</w:t>
      </w:r>
      <w:r>
        <w:rPr>
          <w:kern w:val="36"/>
          <w:szCs w:val="28"/>
        </w:rPr>
        <w:t xml:space="preserve"> / </w:t>
      </w:r>
      <w:r w:rsidRPr="00D017B6">
        <w:rPr>
          <w:kern w:val="36"/>
          <w:szCs w:val="28"/>
          <w:lang w:val="uk-UA"/>
        </w:rPr>
        <w:t>Т.</w:t>
      </w:r>
      <w:r>
        <w:rPr>
          <w:kern w:val="36"/>
          <w:szCs w:val="28"/>
          <w:lang w:val="uk-UA"/>
        </w:rPr>
        <w:t xml:space="preserve"> </w:t>
      </w:r>
      <w:r w:rsidRPr="00D017B6">
        <w:rPr>
          <w:kern w:val="36"/>
          <w:szCs w:val="28"/>
          <w:lang w:val="uk-UA"/>
        </w:rPr>
        <w:t>Л.</w:t>
      </w:r>
      <w:r>
        <w:rPr>
          <w:kern w:val="36"/>
          <w:szCs w:val="28"/>
          <w:lang w:val="uk-UA"/>
        </w:rPr>
        <w:t xml:space="preserve"> </w:t>
      </w:r>
      <w:r w:rsidRPr="00D017B6">
        <w:rPr>
          <w:kern w:val="36"/>
          <w:szCs w:val="28"/>
        </w:rPr>
        <w:t>Ряполова //</w:t>
      </w:r>
      <w:r w:rsidRPr="00D017B6">
        <w:rPr>
          <w:kern w:val="36"/>
          <w:szCs w:val="28"/>
          <w:lang w:val="uk-UA"/>
        </w:rPr>
        <w:t xml:space="preserve"> Журнал </w:t>
      </w:r>
      <w:proofErr w:type="gramStart"/>
      <w:r w:rsidRPr="00D017B6">
        <w:rPr>
          <w:kern w:val="36"/>
          <w:szCs w:val="28"/>
          <w:lang w:val="uk-UA"/>
        </w:rPr>
        <w:t>псих</w:t>
      </w:r>
      <w:proofErr w:type="gramEnd"/>
      <w:r w:rsidRPr="00D017B6">
        <w:rPr>
          <w:kern w:val="36"/>
          <w:szCs w:val="28"/>
          <w:lang w:val="uk-UA"/>
        </w:rPr>
        <w:t xml:space="preserve">іатрії та медичної психології. </w:t>
      </w:r>
      <w:r w:rsidRPr="00D017B6">
        <w:rPr>
          <w:kern w:val="36"/>
          <w:szCs w:val="28"/>
        </w:rPr>
        <w:t>- 2004.</w:t>
      </w:r>
      <w:r w:rsidRPr="00D017B6">
        <w:rPr>
          <w:kern w:val="36"/>
          <w:szCs w:val="28"/>
          <w:lang w:val="uk-UA"/>
        </w:rPr>
        <w:t xml:space="preserve"> </w:t>
      </w:r>
      <w:r w:rsidRPr="00D017B6">
        <w:rPr>
          <w:kern w:val="36"/>
          <w:szCs w:val="28"/>
        </w:rPr>
        <w:t xml:space="preserve">- </w:t>
      </w:r>
      <w:r w:rsidRPr="00D017B6">
        <w:rPr>
          <w:kern w:val="36"/>
          <w:szCs w:val="28"/>
          <w:lang w:val="uk-UA"/>
        </w:rPr>
        <w:t xml:space="preserve">№ 3(13). </w:t>
      </w:r>
      <w:r w:rsidRPr="00D017B6">
        <w:rPr>
          <w:kern w:val="36"/>
          <w:szCs w:val="28"/>
        </w:rPr>
        <w:t>-</w:t>
      </w:r>
      <w:r w:rsidRPr="00D017B6">
        <w:rPr>
          <w:kern w:val="36"/>
          <w:szCs w:val="28"/>
          <w:lang w:val="uk-UA"/>
        </w:rPr>
        <w:t xml:space="preserve"> C. 25-28</w:t>
      </w:r>
      <w:r w:rsidRPr="00D017B6">
        <w:rPr>
          <w:kern w:val="36"/>
          <w:szCs w:val="28"/>
        </w:rPr>
        <w:t>.</w:t>
      </w:r>
      <w:bookmarkEnd w:id="21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12" w:name="_Ref177151532"/>
      <w:r w:rsidRPr="00D017B6">
        <w:rPr>
          <w:kern w:val="36"/>
          <w:szCs w:val="28"/>
        </w:rPr>
        <w:t>Рымарь И.</w:t>
      </w:r>
      <w:r>
        <w:rPr>
          <w:kern w:val="36"/>
          <w:szCs w:val="28"/>
        </w:rPr>
        <w:t xml:space="preserve"> </w:t>
      </w:r>
      <w:r w:rsidRPr="00D017B6">
        <w:rPr>
          <w:kern w:val="36"/>
          <w:szCs w:val="28"/>
        </w:rPr>
        <w:t>Б. Депрессивные состояния в клинике алкоголизма</w:t>
      </w:r>
      <w:r w:rsidRPr="00D017B6">
        <w:rPr>
          <w:kern w:val="36"/>
          <w:szCs w:val="28"/>
          <w:lang w:val="uk-UA"/>
        </w:rPr>
        <w:t xml:space="preserve"> </w:t>
      </w:r>
      <w:r>
        <w:rPr>
          <w:kern w:val="36"/>
          <w:szCs w:val="28"/>
          <w:lang w:val="uk-UA"/>
        </w:rPr>
        <w:t xml:space="preserve">/ </w:t>
      </w:r>
      <w:r w:rsidRPr="00D017B6">
        <w:rPr>
          <w:kern w:val="36"/>
          <w:szCs w:val="28"/>
        </w:rPr>
        <w:t>И.</w:t>
      </w:r>
      <w:r>
        <w:rPr>
          <w:kern w:val="36"/>
          <w:szCs w:val="28"/>
        </w:rPr>
        <w:t xml:space="preserve"> </w:t>
      </w:r>
      <w:r w:rsidRPr="00D017B6">
        <w:rPr>
          <w:kern w:val="36"/>
          <w:szCs w:val="28"/>
        </w:rPr>
        <w:t>Б.</w:t>
      </w:r>
      <w:r>
        <w:rPr>
          <w:kern w:val="36"/>
          <w:szCs w:val="28"/>
        </w:rPr>
        <w:t xml:space="preserve"> </w:t>
      </w:r>
      <w:r w:rsidRPr="00D017B6">
        <w:rPr>
          <w:kern w:val="36"/>
          <w:szCs w:val="28"/>
        </w:rPr>
        <w:t>Рымарь, А.</w:t>
      </w:r>
      <w:r>
        <w:rPr>
          <w:kern w:val="36"/>
          <w:szCs w:val="28"/>
        </w:rPr>
        <w:t xml:space="preserve"> </w:t>
      </w:r>
      <w:r w:rsidRPr="00D017B6">
        <w:rPr>
          <w:kern w:val="36"/>
          <w:szCs w:val="28"/>
        </w:rPr>
        <w:t>П.</w:t>
      </w:r>
      <w:r>
        <w:rPr>
          <w:kern w:val="36"/>
          <w:szCs w:val="28"/>
        </w:rPr>
        <w:t xml:space="preserve"> </w:t>
      </w:r>
      <w:r w:rsidRPr="00D017B6">
        <w:rPr>
          <w:kern w:val="36"/>
          <w:szCs w:val="28"/>
        </w:rPr>
        <w:t>Закревский, И.</w:t>
      </w:r>
      <w:r>
        <w:rPr>
          <w:kern w:val="36"/>
          <w:szCs w:val="28"/>
        </w:rPr>
        <w:t xml:space="preserve"> </w:t>
      </w:r>
      <w:r w:rsidRPr="00D017B6">
        <w:rPr>
          <w:kern w:val="36"/>
          <w:szCs w:val="28"/>
        </w:rPr>
        <w:t>В.</w:t>
      </w:r>
      <w:r>
        <w:rPr>
          <w:kern w:val="36"/>
          <w:szCs w:val="28"/>
        </w:rPr>
        <w:t xml:space="preserve"> </w:t>
      </w:r>
      <w:r w:rsidRPr="00D017B6">
        <w:rPr>
          <w:kern w:val="36"/>
          <w:szCs w:val="28"/>
        </w:rPr>
        <w:t xml:space="preserve">Цыба </w:t>
      </w:r>
      <w:r w:rsidRPr="001E1CF4">
        <w:rPr>
          <w:kern w:val="36"/>
          <w:szCs w:val="28"/>
        </w:rPr>
        <w:t>[</w:t>
      </w:r>
      <w:r w:rsidRPr="00D017B6">
        <w:rPr>
          <w:kern w:val="36"/>
          <w:szCs w:val="28"/>
        </w:rPr>
        <w:t>и др.</w:t>
      </w:r>
      <w:r w:rsidRPr="001E1CF4">
        <w:rPr>
          <w:kern w:val="36"/>
          <w:szCs w:val="28"/>
        </w:rPr>
        <w:t>]</w:t>
      </w:r>
      <w:r>
        <w:rPr>
          <w:kern w:val="36"/>
          <w:szCs w:val="28"/>
        </w:rPr>
        <w:t xml:space="preserve"> </w:t>
      </w:r>
      <w:r w:rsidRPr="00D017B6">
        <w:rPr>
          <w:kern w:val="36"/>
          <w:szCs w:val="28"/>
          <w:lang w:val="uk-UA"/>
        </w:rPr>
        <w:t>//</w:t>
      </w:r>
      <w:r w:rsidRPr="00D017B6">
        <w:rPr>
          <w:kern w:val="36"/>
          <w:szCs w:val="28"/>
        </w:rPr>
        <w:t xml:space="preserve"> Журнал психиатрии и медицинской психологии.</w:t>
      </w:r>
      <w:r w:rsidRPr="00D017B6">
        <w:rPr>
          <w:kern w:val="36"/>
          <w:szCs w:val="28"/>
          <w:lang w:val="uk-UA"/>
        </w:rPr>
        <w:t xml:space="preserve"> – 2004. - №</w:t>
      </w:r>
      <w:r w:rsidRPr="00D017B6">
        <w:rPr>
          <w:kern w:val="36"/>
          <w:szCs w:val="28"/>
        </w:rPr>
        <w:t xml:space="preserve"> 4(14)</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148-151</w:t>
      </w:r>
      <w:r w:rsidRPr="00D017B6">
        <w:rPr>
          <w:kern w:val="36"/>
          <w:szCs w:val="28"/>
          <w:lang w:val="uk-UA"/>
        </w:rPr>
        <w:t>.</w:t>
      </w:r>
      <w:bookmarkEnd w:id="212"/>
    </w:p>
    <w:p w:rsidR="00BA61BC" w:rsidRDefault="00BA61BC" w:rsidP="00D02829">
      <w:pPr>
        <w:numPr>
          <w:ilvl w:val="0"/>
          <w:numId w:val="61"/>
        </w:numPr>
        <w:suppressAutoHyphens w:val="0"/>
        <w:spacing w:before="60" w:after="60" w:line="360" w:lineRule="auto"/>
        <w:ind w:right="-170"/>
        <w:jc w:val="both"/>
        <w:rPr>
          <w:kern w:val="36"/>
          <w:szCs w:val="28"/>
        </w:rPr>
      </w:pPr>
      <w:bookmarkStart w:id="213" w:name="_Ref177150779"/>
      <w:r w:rsidRPr="00D017B6">
        <w:rPr>
          <w:kern w:val="36"/>
          <w:szCs w:val="28"/>
        </w:rPr>
        <w:t>Сайков Д.</w:t>
      </w:r>
      <w:r>
        <w:rPr>
          <w:kern w:val="36"/>
          <w:szCs w:val="28"/>
        </w:rPr>
        <w:t xml:space="preserve"> В. Алкогольная депрессия / </w:t>
      </w:r>
      <w:r w:rsidRPr="00D017B6">
        <w:rPr>
          <w:kern w:val="36"/>
          <w:szCs w:val="28"/>
        </w:rPr>
        <w:t>Д.</w:t>
      </w:r>
      <w:r>
        <w:rPr>
          <w:kern w:val="36"/>
          <w:szCs w:val="28"/>
        </w:rPr>
        <w:t xml:space="preserve"> </w:t>
      </w:r>
      <w:r w:rsidRPr="00D017B6">
        <w:rPr>
          <w:kern w:val="36"/>
          <w:szCs w:val="28"/>
        </w:rPr>
        <w:t>В.</w:t>
      </w:r>
      <w:r>
        <w:rPr>
          <w:kern w:val="36"/>
          <w:szCs w:val="28"/>
        </w:rPr>
        <w:t xml:space="preserve"> </w:t>
      </w:r>
      <w:r w:rsidRPr="00D017B6">
        <w:rPr>
          <w:kern w:val="36"/>
          <w:szCs w:val="28"/>
        </w:rPr>
        <w:t>Сайков, И.</w:t>
      </w:r>
      <w:r>
        <w:rPr>
          <w:kern w:val="36"/>
          <w:szCs w:val="28"/>
        </w:rPr>
        <w:t xml:space="preserve"> </w:t>
      </w:r>
      <w:r w:rsidRPr="00D017B6">
        <w:rPr>
          <w:kern w:val="36"/>
          <w:szCs w:val="28"/>
        </w:rPr>
        <w:t>К. Сосин</w:t>
      </w:r>
      <w:r>
        <w:rPr>
          <w:kern w:val="36"/>
          <w:szCs w:val="28"/>
        </w:rPr>
        <w:t>.</w:t>
      </w:r>
      <w:r w:rsidRPr="00D017B6">
        <w:rPr>
          <w:kern w:val="36"/>
          <w:szCs w:val="28"/>
        </w:rPr>
        <w:t xml:space="preserve"> - Харьков: Коллегиум</w:t>
      </w:r>
      <w:r w:rsidRPr="00D017B6">
        <w:rPr>
          <w:kern w:val="36"/>
          <w:szCs w:val="28"/>
          <w:lang w:val="uk-UA"/>
        </w:rPr>
        <w:t xml:space="preserve">, </w:t>
      </w:r>
      <w:r w:rsidRPr="00D017B6">
        <w:rPr>
          <w:kern w:val="36"/>
          <w:szCs w:val="28"/>
        </w:rPr>
        <w:t>2004.</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336</w:t>
      </w:r>
      <w:r w:rsidRPr="00D017B6">
        <w:rPr>
          <w:kern w:val="36"/>
          <w:szCs w:val="28"/>
          <w:lang w:val="uk-UA"/>
        </w:rPr>
        <w:t xml:space="preserve"> </w:t>
      </w:r>
      <w:r w:rsidRPr="00D017B6">
        <w:rPr>
          <w:kern w:val="36"/>
          <w:szCs w:val="28"/>
        </w:rPr>
        <w:t>с.</w:t>
      </w:r>
      <w:bookmarkEnd w:id="213"/>
    </w:p>
    <w:p w:rsidR="00BA61BC" w:rsidRPr="00D017B6" w:rsidRDefault="00BA61BC" w:rsidP="00D02829">
      <w:pPr>
        <w:numPr>
          <w:ilvl w:val="0"/>
          <w:numId w:val="61"/>
        </w:numPr>
        <w:suppressAutoHyphens w:val="0"/>
        <w:spacing w:before="60" w:after="60" w:line="360" w:lineRule="auto"/>
        <w:ind w:right="-170"/>
        <w:jc w:val="both"/>
        <w:rPr>
          <w:kern w:val="36"/>
          <w:szCs w:val="28"/>
        </w:rPr>
      </w:pPr>
      <w:r>
        <w:rPr>
          <w:kern w:val="36"/>
          <w:szCs w:val="28"/>
        </w:rPr>
        <w:t>Самохвалов В. П. Клинико-этологический метод в психиатрии / В. П. Самохвалов ; Крымский гос. мед</w:t>
      </w:r>
      <w:proofErr w:type="gramStart"/>
      <w:r>
        <w:rPr>
          <w:kern w:val="36"/>
          <w:szCs w:val="28"/>
        </w:rPr>
        <w:t>.</w:t>
      </w:r>
      <w:proofErr w:type="gramEnd"/>
      <w:r>
        <w:rPr>
          <w:kern w:val="36"/>
          <w:szCs w:val="28"/>
        </w:rPr>
        <w:t xml:space="preserve"> </w:t>
      </w:r>
      <w:proofErr w:type="gramStart"/>
      <w:r>
        <w:rPr>
          <w:kern w:val="36"/>
          <w:szCs w:val="28"/>
        </w:rPr>
        <w:t>у</w:t>
      </w:r>
      <w:proofErr w:type="gramEnd"/>
      <w:r>
        <w:rPr>
          <w:kern w:val="36"/>
          <w:szCs w:val="28"/>
        </w:rPr>
        <w:t>ниверситет (Симферополь), Крымская республиканская Ассоциация психиатров, психотерапевтов и психологов / Симферополь // Российский психиатрический журнал: научно-практический журнал. - 2006. - № 3. - С. 28-38.</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14" w:name="_Ref177139812"/>
      <w:r w:rsidRPr="00D017B6">
        <w:rPr>
          <w:kern w:val="36"/>
          <w:szCs w:val="28"/>
        </w:rPr>
        <w:t>Сараджева А.</w:t>
      </w:r>
      <w:r>
        <w:rPr>
          <w:kern w:val="36"/>
          <w:szCs w:val="28"/>
        </w:rPr>
        <w:t xml:space="preserve"> </w:t>
      </w:r>
      <w:r w:rsidRPr="00D017B6">
        <w:rPr>
          <w:kern w:val="36"/>
          <w:szCs w:val="28"/>
        </w:rPr>
        <w:t>Р. Сравнительный анализ диагностической структуры психических расстройств у контингента больных, городских и сельских жителей, совершивших общественно опасные действия (по данным амбулаторной судебно-психиатрической экспертизы)</w:t>
      </w:r>
      <w:r>
        <w:rPr>
          <w:kern w:val="36"/>
          <w:szCs w:val="28"/>
        </w:rPr>
        <w:t xml:space="preserve"> / </w:t>
      </w:r>
      <w:r w:rsidRPr="00D017B6">
        <w:rPr>
          <w:kern w:val="36"/>
          <w:szCs w:val="28"/>
        </w:rPr>
        <w:t>А.</w:t>
      </w:r>
      <w:r>
        <w:rPr>
          <w:kern w:val="36"/>
          <w:szCs w:val="28"/>
        </w:rPr>
        <w:t xml:space="preserve"> </w:t>
      </w:r>
      <w:r w:rsidRPr="00D017B6">
        <w:rPr>
          <w:kern w:val="36"/>
          <w:szCs w:val="28"/>
        </w:rPr>
        <w:t>Р.</w:t>
      </w:r>
      <w:r>
        <w:rPr>
          <w:kern w:val="36"/>
          <w:szCs w:val="28"/>
        </w:rPr>
        <w:t xml:space="preserve"> </w:t>
      </w:r>
      <w:r w:rsidRPr="00D017B6">
        <w:rPr>
          <w:kern w:val="36"/>
          <w:szCs w:val="28"/>
        </w:rPr>
        <w:t>Сараджева // Российский психиатрический журнал. – 2007. - № 3. – С. 22-26.</w:t>
      </w:r>
      <w:bookmarkEnd w:id="214"/>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15" w:name="_Ref177134998"/>
      <w:r w:rsidRPr="00D017B6">
        <w:rPr>
          <w:kern w:val="36"/>
          <w:szCs w:val="28"/>
        </w:rPr>
        <w:t>Сарториус Н. Значение депрессивных расстрой</w:t>
      </w:r>
      <w:proofErr w:type="gramStart"/>
      <w:r w:rsidRPr="00D017B6">
        <w:rPr>
          <w:kern w:val="36"/>
          <w:szCs w:val="28"/>
        </w:rPr>
        <w:t>ств дл</w:t>
      </w:r>
      <w:proofErr w:type="gramEnd"/>
      <w:r w:rsidRPr="00D017B6">
        <w:rPr>
          <w:kern w:val="36"/>
          <w:szCs w:val="28"/>
        </w:rPr>
        <w:t>я уровня здоровья населения</w:t>
      </w:r>
      <w:r w:rsidRPr="00D017B6">
        <w:rPr>
          <w:kern w:val="36"/>
          <w:szCs w:val="28"/>
          <w:lang w:val="uk-UA"/>
        </w:rPr>
        <w:t xml:space="preserve"> </w:t>
      </w:r>
      <w:r>
        <w:rPr>
          <w:kern w:val="36"/>
          <w:szCs w:val="28"/>
          <w:lang w:val="uk-UA"/>
        </w:rPr>
        <w:t xml:space="preserve">/ </w:t>
      </w:r>
      <w:r w:rsidRPr="00D017B6">
        <w:rPr>
          <w:kern w:val="36"/>
          <w:szCs w:val="28"/>
        </w:rPr>
        <w:t>Н.</w:t>
      </w:r>
      <w:r>
        <w:rPr>
          <w:kern w:val="36"/>
          <w:szCs w:val="28"/>
        </w:rPr>
        <w:t xml:space="preserve"> </w:t>
      </w:r>
      <w:r w:rsidRPr="00D017B6">
        <w:rPr>
          <w:kern w:val="36"/>
          <w:szCs w:val="28"/>
        </w:rPr>
        <w:t>Сарториус // Междунаро</w:t>
      </w:r>
      <w:r w:rsidRPr="00D017B6">
        <w:rPr>
          <w:kern w:val="36"/>
          <w:szCs w:val="28"/>
          <w:lang w:val="uk-UA"/>
        </w:rPr>
        <w:t xml:space="preserve">дный </w:t>
      </w:r>
      <w:r w:rsidRPr="00D017B6">
        <w:rPr>
          <w:kern w:val="36"/>
          <w:szCs w:val="28"/>
        </w:rPr>
        <w:t>мед</w:t>
      </w:r>
      <w:r w:rsidRPr="00D017B6">
        <w:rPr>
          <w:kern w:val="36"/>
          <w:szCs w:val="28"/>
          <w:lang w:val="uk-UA"/>
        </w:rPr>
        <w:t xml:space="preserve">ицинский </w:t>
      </w:r>
      <w:r w:rsidRPr="00D017B6">
        <w:rPr>
          <w:kern w:val="36"/>
          <w:szCs w:val="28"/>
        </w:rPr>
        <w:t>журнал.</w:t>
      </w:r>
      <w:r w:rsidRPr="00D017B6">
        <w:rPr>
          <w:kern w:val="36"/>
          <w:szCs w:val="28"/>
          <w:lang w:val="uk-UA"/>
        </w:rPr>
        <w:t xml:space="preserve"> </w:t>
      </w:r>
      <w:r w:rsidRPr="00D017B6">
        <w:rPr>
          <w:kern w:val="36"/>
          <w:szCs w:val="28"/>
        </w:rPr>
        <w:t xml:space="preserve">– </w:t>
      </w:r>
      <w:r w:rsidRPr="00D017B6">
        <w:rPr>
          <w:kern w:val="36"/>
          <w:szCs w:val="28"/>
          <w:lang w:val="uk-UA"/>
        </w:rPr>
        <w:t xml:space="preserve">2001. - </w:t>
      </w:r>
      <w:r w:rsidRPr="00D017B6">
        <w:rPr>
          <w:kern w:val="36"/>
          <w:szCs w:val="28"/>
        </w:rPr>
        <w:t>Т</w:t>
      </w:r>
      <w:r w:rsidRPr="00E91470">
        <w:rPr>
          <w:kern w:val="36"/>
          <w:szCs w:val="28"/>
        </w:rPr>
        <w:t>.</w:t>
      </w:r>
      <w:r w:rsidRPr="00D017B6">
        <w:rPr>
          <w:kern w:val="36"/>
          <w:szCs w:val="28"/>
          <w:lang w:val="uk-UA"/>
        </w:rPr>
        <w:t xml:space="preserve"> </w:t>
      </w:r>
      <w:r w:rsidRPr="00E91470">
        <w:rPr>
          <w:kern w:val="36"/>
          <w:szCs w:val="28"/>
        </w:rPr>
        <w:t>7</w:t>
      </w:r>
      <w:r w:rsidRPr="00D017B6">
        <w:rPr>
          <w:kern w:val="36"/>
          <w:szCs w:val="28"/>
        </w:rPr>
        <w:t>,</w:t>
      </w:r>
      <w:r w:rsidRPr="00D017B6">
        <w:rPr>
          <w:kern w:val="36"/>
          <w:szCs w:val="28"/>
          <w:lang w:val="uk-UA"/>
        </w:rPr>
        <w:t xml:space="preserve"> №</w:t>
      </w:r>
      <w:r w:rsidRPr="00E91470">
        <w:rPr>
          <w:kern w:val="36"/>
          <w:szCs w:val="28"/>
        </w:rPr>
        <w:t xml:space="preserve"> 3.</w:t>
      </w:r>
      <w:r w:rsidRPr="00D017B6">
        <w:rPr>
          <w:kern w:val="36"/>
          <w:szCs w:val="28"/>
          <w:lang w:val="uk-UA"/>
        </w:rPr>
        <w:t xml:space="preserve"> </w:t>
      </w:r>
      <w:r w:rsidRPr="00E91470">
        <w:rPr>
          <w:kern w:val="36"/>
          <w:szCs w:val="28"/>
        </w:rPr>
        <w:t xml:space="preserve">- </w:t>
      </w:r>
      <w:r w:rsidRPr="00D017B6">
        <w:rPr>
          <w:kern w:val="36"/>
          <w:szCs w:val="28"/>
          <w:lang w:val="en-US"/>
        </w:rPr>
        <w:t>C</w:t>
      </w:r>
      <w:r w:rsidRPr="00E91470">
        <w:rPr>
          <w:kern w:val="36"/>
          <w:szCs w:val="28"/>
        </w:rPr>
        <w:t>. 20-21.</w:t>
      </w:r>
      <w:bookmarkEnd w:id="215"/>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16" w:name="_Ref177145780"/>
      <w:r w:rsidRPr="00D017B6">
        <w:rPr>
          <w:kern w:val="36"/>
          <w:szCs w:val="28"/>
        </w:rPr>
        <w:t>Седнев В.</w:t>
      </w:r>
      <w:r>
        <w:rPr>
          <w:kern w:val="36"/>
          <w:szCs w:val="28"/>
        </w:rPr>
        <w:t xml:space="preserve"> </w:t>
      </w:r>
      <w:r w:rsidRPr="00D017B6">
        <w:rPr>
          <w:kern w:val="36"/>
          <w:szCs w:val="28"/>
        </w:rPr>
        <w:t>В. Особенности формирования депрессивного невротического расстройства у детей</w:t>
      </w:r>
      <w:r>
        <w:rPr>
          <w:kern w:val="36"/>
          <w:szCs w:val="28"/>
        </w:rPr>
        <w:t xml:space="preserve"> / </w:t>
      </w:r>
      <w:r w:rsidRPr="00D017B6">
        <w:rPr>
          <w:kern w:val="36"/>
          <w:szCs w:val="28"/>
        </w:rPr>
        <w:t>В.</w:t>
      </w:r>
      <w:r>
        <w:rPr>
          <w:kern w:val="36"/>
          <w:szCs w:val="28"/>
        </w:rPr>
        <w:t xml:space="preserve"> </w:t>
      </w:r>
      <w:r w:rsidRPr="00D017B6">
        <w:rPr>
          <w:kern w:val="36"/>
          <w:szCs w:val="28"/>
        </w:rPr>
        <w:t>В.</w:t>
      </w:r>
      <w:r>
        <w:rPr>
          <w:kern w:val="36"/>
          <w:szCs w:val="28"/>
        </w:rPr>
        <w:t xml:space="preserve"> </w:t>
      </w:r>
      <w:r w:rsidRPr="00D017B6">
        <w:rPr>
          <w:kern w:val="36"/>
          <w:szCs w:val="28"/>
        </w:rPr>
        <w:t xml:space="preserve">Седнев // </w:t>
      </w:r>
      <w:proofErr w:type="gramStart"/>
      <w:r w:rsidRPr="00D017B6">
        <w:rPr>
          <w:kern w:val="36"/>
          <w:szCs w:val="28"/>
          <w:lang w:val="uk-UA"/>
        </w:rPr>
        <w:t>Арх</w:t>
      </w:r>
      <w:proofErr w:type="gramEnd"/>
      <w:r w:rsidRPr="00D017B6">
        <w:rPr>
          <w:kern w:val="36"/>
          <w:szCs w:val="28"/>
          <w:lang w:val="uk-UA"/>
        </w:rPr>
        <w:t xml:space="preserve">ів психіатрії. </w:t>
      </w:r>
      <w:r w:rsidRPr="00D017B6">
        <w:rPr>
          <w:kern w:val="36"/>
          <w:szCs w:val="28"/>
        </w:rPr>
        <w:t>-</w:t>
      </w:r>
      <w:r w:rsidRPr="00D017B6">
        <w:rPr>
          <w:kern w:val="36"/>
          <w:szCs w:val="28"/>
          <w:lang w:val="uk-UA"/>
        </w:rPr>
        <w:t xml:space="preserve"> </w:t>
      </w:r>
      <w:r w:rsidRPr="00D017B6">
        <w:rPr>
          <w:kern w:val="36"/>
          <w:szCs w:val="28"/>
        </w:rPr>
        <w:t>2004.</w:t>
      </w:r>
      <w:r w:rsidRPr="00D017B6">
        <w:rPr>
          <w:kern w:val="36"/>
          <w:szCs w:val="28"/>
          <w:lang w:val="uk-UA"/>
        </w:rPr>
        <w:t xml:space="preserve"> </w:t>
      </w:r>
      <w:r w:rsidRPr="00D017B6">
        <w:rPr>
          <w:kern w:val="36"/>
          <w:szCs w:val="28"/>
        </w:rPr>
        <w:t>-</w:t>
      </w:r>
      <w:r w:rsidRPr="00D017B6">
        <w:rPr>
          <w:kern w:val="36"/>
          <w:szCs w:val="28"/>
          <w:lang w:val="uk-UA"/>
        </w:rPr>
        <w:t xml:space="preserve"> Т. 10, № 2(37). </w:t>
      </w:r>
      <w:r w:rsidRPr="00E91470">
        <w:rPr>
          <w:kern w:val="36"/>
          <w:szCs w:val="28"/>
        </w:rPr>
        <w:t>-</w:t>
      </w:r>
      <w:r w:rsidRPr="00D017B6">
        <w:rPr>
          <w:kern w:val="36"/>
          <w:szCs w:val="28"/>
          <w:lang w:val="uk-UA"/>
        </w:rPr>
        <w:t xml:space="preserve"> C. 84-86</w:t>
      </w:r>
      <w:r w:rsidRPr="00E91470">
        <w:rPr>
          <w:kern w:val="36"/>
          <w:szCs w:val="28"/>
        </w:rPr>
        <w:t>.</w:t>
      </w:r>
      <w:bookmarkEnd w:id="21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17" w:name="_Ref177141177"/>
      <w:r w:rsidRPr="00D017B6">
        <w:rPr>
          <w:kern w:val="36"/>
          <w:szCs w:val="28"/>
          <w:lang w:val="uk-UA"/>
        </w:rPr>
        <w:t>Сердюк О.</w:t>
      </w:r>
      <w:r>
        <w:rPr>
          <w:kern w:val="36"/>
          <w:szCs w:val="28"/>
          <w:lang w:val="uk-UA"/>
        </w:rPr>
        <w:t xml:space="preserve"> </w:t>
      </w:r>
      <w:r w:rsidRPr="00D017B6">
        <w:rPr>
          <w:kern w:val="36"/>
          <w:szCs w:val="28"/>
          <w:lang w:val="uk-UA"/>
        </w:rPr>
        <w:t xml:space="preserve">І. Сімейна медицина на Харківщині – від з’їзду до з’їзду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Сердюк, Ю.</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Федченко, Л.</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 xml:space="preserve">Патока </w:t>
      </w:r>
      <w:r w:rsidRPr="001E1CF4">
        <w:rPr>
          <w:kern w:val="36"/>
          <w:szCs w:val="28"/>
          <w:lang w:val="uk-UA"/>
        </w:rPr>
        <w:t>[</w:t>
      </w:r>
      <w:r w:rsidRPr="00D017B6">
        <w:rPr>
          <w:kern w:val="36"/>
          <w:szCs w:val="28"/>
          <w:lang w:val="uk-UA"/>
        </w:rPr>
        <w:t>та ін.</w:t>
      </w:r>
      <w:r w:rsidRPr="001E1CF4">
        <w:rPr>
          <w:kern w:val="36"/>
          <w:szCs w:val="28"/>
          <w:lang w:val="uk-UA"/>
        </w:rPr>
        <w:t>]</w:t>
      </w:r>
      <w:r>
        <w:rPr>
          <w:kern w:val="36"/>
          <w:szCs w:val="28"/>
          <w:lang w:val="uk-UA"/>
        </w:rPr>
        <w:t xml:space="preserve"> </w:t>
      </w:r>
      <w:r w:rsidRPr="00D017B6">
        <w:rPr>
          <w:kern w:val="36"/>
          <w:szCs w:val="28"/>
          <w:lang w:val="uk-UA"/>
        </w:rPr>
        <w:t>// Міжнародний медичний журнал, спец. випуск, матеріали 2 з’їзду лікарів загальної (сімейної) практики України, Харків, 25-26 жовтня 2005 р. - 2005. - C. 76-78.</w:t>
      </w:r>
      <w:bookmarkEnd w:id="217"/>
    </w:p>
    <w:p w:rsidR="00BA61BC" w:rsidRPr="00557755" w:rsidRDefault="00BA61BC" w:rsidP="00D02829">
      <w:pPr>
        <w:numPr>
          <w:ilvl w:val="0"/>
          <w:numId w:val="61"/>
        </w:numPr>
        <w:suppressAutoHyphens w:val="0"/>
        <w:spacing w:before="60" w:after="60" w:line="360" w:lineRule="auto"/>
        <w:ind w:right="-170"/>
        <w:jc w:val="both"/>
        <w:rPr>
          <w:kern w:val="36"/>
          <w:szCs w:val="28"/>
        </w:rPr>
      </w:pPr>
      <w:bookmarkStart w:id="218" w:name="_Ref93861417"/>
      <w:r w:rsidRPr="00D017B6">
        <w:rPr>
          <w:kern w:val="36"/>
          <w:szCs w:val="28"/>
        </w:rPr>
        <w:t>Сидоренко Е.</w:t>
      </w:r>
      <w:r>
        <w:rPr>
          <w:kern w:val="36"/>
          <w:szCs w:val="28"/>
        </w:rPr>
        <w:t xml:space="preserve"> </w:t>
      </w:r>
      <w:r w:rsidRPr="00D017B6">
        <w:rPr>
          <w:kern w:val="36"/>
          <w:szCs w:val="28"/>
        </w:rPr>
        <w:t>В. Методы матема</w:t>
      </w:r>
      <w:r>
        <w:rPr>
          <w:kern w:val="36"/>
          <w:szCs w:val="28"/>
        </w:rPr>
        <w:t xml:space="preserve">тической обработки в психологии / </w:t>
      </w:r>
      <w:r w:rsidRPr="00D017B6">
        <w:rPr>
          <w:kern w:val="36"/>
          <w:szCs w:val="28"/>
        </w:rPr>
        <w:t>Е.</w:t>
      </w:r>
      <w:r>
        <w:rPr>
          <w:kern w:val="36"/>
          <w:szCs w:val="28"/>
        </w:rPr>
        <w:t xml:space="preserve"> </w:t>
      </w:r>
      <w:r w:rsidRPr="00D017B6">
        <w:rPr>
          <w:kern w:val="36"/>
          <w:szCs w:val="28"/>
        </w:rPr>
        <w:t>В.</w:t>
      </w:r>
      <w:r>
        <w:rPr>
          <w:kern w:val="36"/>
          <w:szCs w:val="28"/>
        </w:rPr>
        <w:t xml:space="preserve"> </w:t>
      </w:r>
      <w:r w:rsidRPr="00D017B6">
        <w:rPr>
          <w:kern w:val="36"/>
          <w:szCs w:val="28"/>
        </w:rPr>
        <w:t>Сидоренко</w:t>
      </w:r>
      <w:r>
        <w:rPr>
          <w:kern w:val="36"/>
          <w:szCs w:val="28"/>
        </w:rPr>
        <w:t>.</w:t>
      </w:r>
      <w:r w:rsidRPr="00D017B6">
        <w:rPr>
          <w:kern w:val="36"/>
          <w:szCs w:val="28"/>
        </w:rPr>
        <w:t xml:space="preserve"> — СПб</w:t>
      </w:r>
      <w:proofErr w:type="gramStart"/>
      <w:r w:rsidRPr="00D017B6">
        <w:rPr>
          <w:kern w:val="36"/>
          <w:szCs w:val="28"/>
        </w:rPr>
        <w:t xml:space="preserve">.: </w:t>
      </w:r>
      <w:proofErr w:type="gramEnd"/>
      <w:r w:rsidRPr="00D017B6">
        <w:rPr>
          <w:kern w:val="36"/>
          <w:szCs w:val="28"/>
        </w:rPr>
        <w:t>ООО «Речь», 2001. — 350 с.</w:t>
      </w:r>
      <w:bookmarkEnd w:id="21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19" w:name="_Ref177223627"/>
      <w:r w:rsidRPr="00D017B6">
        <w:rPr>
          <w:kern w:val="36"/>
          <w:szCs w:val="28"/>
          <w:lang w:val="uk-UA"/>
        </w:rPr>
        <w:t>Сироп</w:t>
      </w:r>
      <w:r w:rsidRPr="00E91470">
        <w:rPr>
          <w:kern w:val="36"/>
          <w:szCs w:val="28"/>
        </w:rPr>
        <w:t>`</w:t>
      </w:r>
      <w:r w:rsidRPr="00D017B6">
        <w:rPr>
          <w:kern w:val="36"/>
          <w:szCs w:val="28"/>
          <w:lang w:val="uk-UA"/>
        </w:rPr>
        <w:t>ятов О.</w:t>
      </w:r>
      <w:r>
        <w:rPr>
          <w:kern w:val="36"/>
          <w:szCs w:val="28"/>
          <w:lang w:val="uk-UA"/>
        </w:rPr>
        <w:t xml:space="preserve"> </w:t>
      </w:r>
      <w:r w:rsidRPr="00D017B6">
        <w:rPr>
          <w:kern w:val="36"/>
          <w:szCs w:val="28"/>
          <w:lang w:val="uk-UA"/>
        </w:rPr>
        <w:t>Г. Діагностика та лікування хронічних депресій: тіанептин – нові перспективи у лікуванні</w:t>
      </w:r>
      <w:r w:rsidRPr="00D017B6">
        <w:rPr>
          <w:kern w:val="36"/>
          <w:szCs w:val="28"/>
        </w:rPr>
        <w:t xml:space="preserve"> </w:t>
      </w:r>
      <w:r>
        <w:rPr>
          <w:kern w:val="36"/>
          <w:szCs w:val="28"/>
        </w:rPr>
        <w:t xml:space="preserve">/ </w:t>
      </w:r>
      <w:r w:rsidRPr="00D017B6">
        <w:rPr>
          <w:kern w:val="36"/>
          <w:szCs w:val="28"/>
          <w:lang w:val="uk-UA"/>
        </w:rPr>
        <w:t>О.</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Сироп</w:t>
      </w:r>
      <w:r w:rsidRPr="00E91470">
        <w:rPr>
          <w:kern w:val="36"/>
          <w:szCs w:val="28"/>
        </w:rPr>
        <w:t>`</w:t>
      </w:r>
      <w:r w:rsidRPr="00D017B6">
        <w:rPr>
          <w:kern w:val="36"/>
          <w:szCs w:val="28"/>
          <w:lang w:val="uk-UA"/>
        </w:rPr>
        <w:t>ятов, Н.</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Дзеружинська, Л.</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 xml:space="preserve">Астафуров </w:t>
      </w:r>
      <w:r w:rsidRPr="00D017B6">
        <w:rPr>
          <w:kern w:val="36"/>
          <w:szCs w:val="28"/>
        </w:rPr>
        <w:t>// Український вісник психоневрології</w:t>
      </w:r>
      <w:r w:rsidRPr="00D017B6">
        <w:rPr>
          <w:kern w:val="36"/>
          <w:szCs w:val="28"/>
          <w:lang w:val="uk-UA"/>
        </w:rPr>
        <w:t>. – 2004. – Т.</w:t>
      </w:r>
      <w:r w:rsidRPr="00D017B6">
        <w:rPr>
          <w:kern w:val="36"/>
          <w:szCs w:val="28"/>
        </w:rPr>
        <w:t xml:space="preserve"> 12</w:t>
      </w:r>
      <w:r w:rsidRPr="00D017B6">
        <w:rPr>
          <w:kern w:val="36"/>
          <w:szCs w:val="28"/>
          <w:lang w:val="uk-UA"/>
        </w:rPr>
        <w:t>, в</w:t>
      </w:r>
      <w:r w:rsidRPr="00D017B6">
        <w:rPr>
          <w:kern w:val="36"/>
          <w:szCs w:val="28"/>
        </w:rPr>
        <w:t>ип. 1(38)</w:t>
      </w:r>
      <w:r w:rsidRPr="00D017B6">
        <w:rPr>
          <w:kern w:val="36"/>
          <w:szCs w:val="28"/>
          <w:lang w:val="uk-UA"/>
        </w:rPr>
        <w:t>. - С</w:t>
      </w:r>
      <w:r w:rsidRPr="00D017B6">
        <w:rPr>
          <w:kern w:val="36"/>
          <w:szCs w:val="28"/>
        </w:rPr>
        <w:t>.</w:t>
      </w:r>
      <w:r w:rsidRPr="00D017B6">
        <w:rPr>
          <w:kern w:val="36"/>
          <w:szCs w:val="28"/>
          <w:lang w:val="uk-UA"/>
        </w:rPr>
        <w:t xml:space="preserve"> </w:t>
      </w:r>
      <w:r w:rsidRPr="00D017B6">
        <w:rPr>
          <w:kern w:val="36"/>
          <w:szCs w:val="28"/>
        </w:rPr>
        <w:t>1</w:t>
      </w:r>
      <w:r w:rsidRPr="00D017B6">
        <w:rPr>
          <w:kern w:val="36"/>
          <w:szCs w:val="28"/>
          <w:lang w:val="uk-UA"/>
        </w:rPr>
        <w:t>56</w:t>
      </w:r>
      <w:r w:rsidRPr="00D017B6">
        <w:rPr>
          <w:kern w:val="36"/>
          <w:szCs w:val="28"/>
        </w:rPr>
        <w:t>-1</w:t>
      </w:r>
      <w:r w:rsidRPr="00D017B6">
        <w:rPr>
          <w:kern w:val="36"/>
          <w:szCs w:val="28"/>
          <w:lang w:val="uk-UA"/>
        </w:rPr>
        <w:t>60.</w:t>
      </w:r>
      <w:bookmarkEnd w:id="21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20" w:name="_Ref177223626"/>
      <w:r w:rsidRPr="00D017B6">
        <w:rPr>
          <w:kern w:val="36"/>
          <w:szCs w:val="28"/>
          <w:lang w:val="uk-UA"/>
        </w:rPr>
        <w:t>Сироп`ятов О.</w:t>
      </w:r>
      <w:r>
        <w:rPr>
          <w:kern w:val="36"/>
          <w:szCs w:val="28"/>
          <w:lang w:val="uk-UA"/>
        </w:rPr>
        <w:t xml:space="preserve"> Г.</w:t>
      </w:r>
      <w:r w:rsidRPr="00D017B6">
        <w:rPr>
          <w:kern w:val="36"/>
          <w:szCs w:val="28"/>
          <w:lang w:val="uk-UA"/>
        </w:rPr>
        <w:t xml:space="preserve"> Лікування коморбідних депресій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Сироп`ятов, Н.</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Дзеружинська // Український вісник психоневрології. – 2003. – Т. 11, вип. 1(34). - С. 68-72.</w:t>
      </w:r>
      <w:bookmarkEnd w:id="220"/>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21" w:name="_Ref177223664"/>
      <w:r w:rsidRPr="00D017B6">
        <w:rPr>
          <w:kern w:val="36"/>
          <w:szCs w:val="28"/>
          <w:lang w:val="uk-UA"/>
        </w:rPr>
        <w:lastRenderedPageBreak/>
        <w:t>Склар Д.</w:t>
      </w:r>
      <w:r>
        <w:rPr>
          <w:kern w:val="36"/>
          <w:szCs w:val="28"/>
          <w:lang w:val="uk-UA"/>
        </w:rPr>
        <w:t xml:space="preserve"> А.</w:t>
      </w:r>
      <w:r w:rsidRPr="00D017B6">
        <w:rPr>
          <w:kern w:val="36"/>
          <w:szCs w:val="28"/>
        </w:rPr>
        <w:t xml:space="preserve"> </w:t>
      </w:r>
      <w:r w:rsidRPr="00D017B6">
        <w:rPr>
          <w:kern w:val="36"/>
          <w:szCs w:val="28"/>
          <w:lang w:val="uk-UA"/>
        </w:rPr>
        <w:t xml:space="preserve">Антидепрессивная фармакотерапия: экономическая оценка организации медицинского обслуживания </w:t>
      </w:r>
      <w:r>
        <w:rPr>
          <w:kern w:val="36"/>
          <w:szCs w:val="28"/>
          <w:lang w:val="uk-UA"/>
        </w:rPr>
        <w:t xml:space="preserve">/ </w:t>
      </w:r>
      <w:r w:rsidRPr="00D017B6">
        <w:rPr>
          <w:kern w:val="36"/>
          <w:szCs w:val="28"/>
          <w:lang w:val="uk-UA"/>
        </w:rPr>
        <w:t>Д.</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Склар, Л.</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Робисон, Т.</w:t>
      </w:r>
      <w:r>
        <w:rPr>
          <w:kern w:val="36"/>
          <w:szCs w:val="28"/>
          <w:lang w:val="uk-UA"/>
        </w:rPr>
        <w:t xml:space="preserve"> </w:t>
      </w:r>
      <w:r w:rsidRPr="00D017B6">
        <w:rPr>
          <w:kern w:val="36"/>
          <w:szCs w:val="28"/>
          <w:lang w:val="uk-UA"/>
        </w:rPr>
        <w:t>Л.</w:t>
      </w:r>
      <w:r>
        <w:rPr>
          <w:kern w:val="36"/>
          <w:szCs w:val="28"/>
          <w:lang w:val="uk-UA"/>
        </w:rPr>
        <w:t xml:space="preserve"> </w:t>
      </w:r>
      <w:r w:rsidRPr="00D017B6">
        <w:rPr>
          <w:kern w:val="36"/>
          <w:szCs w:val="28"/>
          <w:lang w:val="uk-UA"/>
        </w:rPr>
        <w:t xml:space="preserve">Скаер </w:t>
      </w:r>
      <w:r w:rsidRPr="004E55A2">
        <w:rPr>
          <w:kern w:val="36"/>
          <w:szCs w:val="28"/>
        </w:rPr>
        <w:t>[</w:t>
      </w:r>
      <w:r w:rsidRPr="00D017B6">
        <w:rPr>
          <w:kern w:val="36"/>
          <w:szCs w:val="28"/>
        </w:rPr>
        <w:t>и др.</w:t>
      </w:r>
      <w:r w:rsidRPr="004E55A2">
        <w:rPr>
          <w:kern w:val="36"/>
          <w:szCs w:val="28"/>
        </w:rPr>
        <w:t xml:space="preserve">] </w:t>
      </w:r>
      <w:r w:rsidRPr="00D017B6">
        <w:rPr>
          <w:kern w:val="36"/>
          <w:szCs w:val="28"/>
          <w:lang w:val="uk-UA"/>
        </w:rPr>
        <w:t>// Социальная и клиническая психиатрия. – 1995. - № 1. - С. 93-103.</w:t>
      </w:r>
      <w:bookmarkEnd w:id="221"/>
    </w:p>
    <w:p w:rsidR="00BA61BC" w:rsidRPr="00E91470" w:rsidRDefault="00BA61BC" w:rsidP="00D02829">
      <w:pPr>
        <w:numPr>
          <w:ilvl w:val="0"/>
          <w:numId w:val="61"/>
        </w:numPr>
        <w:suppressAutoHyphens w:val="0"/>
        <w:spacing w:before="60" w:after="60" w:line="360" w:lineRule="auto"/>
        <w:ind w:right="-170"/>
        <w:jc w:val="both"/>
        <w:rPr>
          <w:kern w:val="36"/>
          <w:szCs w:val="28"/>
          <w:lang w:val="uk-UA"/>
        </w:rPr>
      </w:pPr>
      <w:bookmarkStart w:id="222" w:name="_Ref177223742"/>
      <w:r w:rsidRPr="00D017B6">
        <w:rPr>
          <w:kern w:val="36"/>
          <w:szCs w:val="28"/>
          <w:lang w:val="uk-UA"/>
        </w:rPr>
        <w:t>Смольська Е.</w:t>
      </w:r>
      <w:r>
        <w:rPr>
          <w:kern w:val="36"/>
          <w:szCs w:val="28"/>
          <w:lang w:val="uk-UA"/>
        </w:rPr>
        <w:t xml:space="preserve"> </w:t>
      </w:r>
      <w:r w:rsidRPr="00D017B6">
        <w:rPr>
          <w:kern w:val="36"/>
          <w:szCs w:val="28"/>
          <w:lang w:val="uk-UA"/>
        </w:rPr>
        <w:t>Л. Особливості терапії коморбідних тривожно-фобічних та депресивних порушень невротичного регістру за допомогою атипічних бензодіазепинів</w:t>
      </w:r>
      <w:r>
        <w:rPr>
          <w:kern w:val="36"/>
          <w:szCs w:val="28"/>
          <w:lang w:val="uk-UA"/>
        </w:rPr>
        <w:t xml:space="preserve"> / </w:t>
      </w:r>
      <w:r w:rsidRPr="00D017B6">
        <w:rPr>
          <w:kern w:val="36"/>
          <w:szCs w:val="28"/>
          <w:lang w:val="uk-UA"/>
        </w:rPr>
        <w:t>Е.</w:t>
      </w:r>
      <w:r>
        <w:rPr>
          <w:kern w:val="36"/>
          <w:szCs w:val="28"/>
          <w:lang w:val="uk-UA"/>
        </w:rPr>
        <w:t xml:space="preserve"> </w:t>
      </w:r>
      <w:r w:rsidRPr="00D017B6">
        <w:rPr>
          <w:kern w:val="36"/>
          <w:szCs w:val="28"/>
          <w:lang w:val="uk-UA"/>
        </w:rPr>
        <w:t>Л.</w:t>
      </w:r>
      <w:r>
        <w:rPr>
          <w:kern w:val="36"/>
          <w:szCs w:val="28"/>
          <w:lang w:val="uk-UA"/>
        </w:rPr>
        <w:t xml:space="preserve"> </w:t>
      </w:r>
      <w:r w:rsidRPr="00D017B6">
        <w:rPr>
          <w:kern w:val="36"/>
          <w:szCs w:val="28"/>
          <w:lang w:val="uk-UA"/>
        </w:rPr>
        <w:t>Смольська // Український вісник психоневрології. – 1998. – Т. 6, № 2(17). - С. 84-86.</w:t>
      </w:r>
      <w:bookmarkEnd w:id="22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23" w:name="_Ref177138765"/>
      <w:r w:rsidRPr="00D017B6">
        <w:rPr>
          <w:kern w:val="36"/>
          <w:szCs w:val="28"/>
        </w:rPr>
        <w:t>Смулевич А.</w:t>
      </w:r>
      <w:r>
        <w:rPr>
          <w:kern w:val="36"/>
          <w:szCs w:val="28"/>
        </w:rPr>
        <w:t xml:space="preserve"> </w:t>
      </w:r>
      <w:r w:rsidRPr="00D017B6">
        <w:rPr>
          <w:kern w:val="36"/>
          <w:szCs w:val="28"/>
        </w:rPr>
        <w:t>Б. Депрессии при соматических и психических заболеваниях</w:t>
      </w:r>
      <w:r>
        <w:rPr>
          <w:kern w:val="36"/>
          <w:szCs w:val="28"/>
        </w:rPr>
        <w:t xml:space="preserve"> / </w:t>
      </w:r>
      <w:r w:rsidRPr="00D017B6">
        <w:rPr>
          <w:kern w:val="36"/>
          <w:szCs w:val="28"/>
        </w:rPr>
        <w:t>А.</w:t>
      </w:r>
      <w:r>
        <w:rPr>
          <w:kern w:val="36"/>
          <w:szCs w:val="28"/>
        </w:rPr>
        <w:t xml:space="preserve"> Б</w:t>
      </w:r>
      <w:r w:rsidRPr="00D017B6">
        <w:rPr>
          <w:kern w:val="36"/>
          <w:szCs w:val="28"/>
        </w:rPr>
        <w:t>.</w:t>
      </w:r>
      <w:r>
        <w:rPr>
          <w:kern w:val="36"/>
          <w:szCs w:val="28"/>
        </w:rPr>
        <w:t xml:space="preserve"> </w:t>
      </w:r>
      <w:r w:rsidRPr="00D017B6">
        <w:rPr>
          <w:kern w:val="36"/>
          <w:szCs w:val="28"/>
        </w:rPr>
        <w:t>Смулевич</w:t>
      </w:r>
      <w:r>
        <w:rPr>
          <w:kern w:val="36"/>
          <w:szCs w:val="28"/>
        </w:rPr>
        <w:t>.</w:t>
      </w:r>
      <w:r w:rsidRPr="00D017B6">
        <w:rPr>
          <w:kern w:val="36"/>
          <w:szCs w:val="28"/>
        </w:rPr>
        <w:t xml:space="preserve"> </w:t>
      </w:r>
      <w:r w:rsidRPr="00D017B6">
        <w:rPr>
          <w:kern w:val="36"/>
          <w:szCs w:val="28"/>
          <w:lang w:val="uk-UA"/>
        </w:rPr>
        <w:t xml:space="preserve">- </w:t>
      </w:r>
      <w:r w:rsidRPr="00D017B6">
        <w:rPr>
          <w:kern w:val="36"/>
          <w:szCs w:val="28"/>
        </w:rPr>
        <w:t>М.: Медицинское информационное агентство,</w:t>
      </w:r>
      <w:r w:rsidRPr="00D017B6">
        <w:rPr>
          <w:kern w:val="36"/>
          <w:szCs w:val="28"/>
          <w:lang w:val="uk-UA"/>
        </w:rPr>
        <w:t xml:space="preserve"> </w:t>
      </w:r>
      <w:r w:rsidRPr="00D017B6">
        <w:rPr>
          <w:kern w:val="36"/>
          <w:szCs w:val="28"/>
        </w:rPr>
        <w:t>2003.</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432 с.</w:t>
      </w:r>
      <w:bookmarkEnd w:id="22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24" w:name="_Ref177148660"/>
      <w:r w:rsidRPr="00D017B6">
        <w:rPr>
          <w:kern w:val="36"/>
          <w:szCs w:val="28"/>
        </w:rPr>
        <w:t>Смулевич А.</w:t>
      </w:r>
      <w:r>
        <w:rPr>
          <w:kern w:val="36"/>
          <w:szCs w:val="28"/>
        </w:rPr>
        <w:t xml:space="preserve"> </w:t>
      </w:r>
      <w:r w:rsidRPr="00D017B6">
        <w:rPr>
          <w:kern w:val="36"/>
          <w:szCs w:val="28"/>
        </w:rPr>
        <w:t>Б. Эффекты тимолептиков в аспекте новой клинической систематики депрессивного синдрома</w:t>
      </w:r>
      <w:r>
        <w:rPr>
          <w:kern w:val="36"/>
          <w:szCs w:val="28"/>
        </w:rPr>
        <w:t xml:space="preserve"> / </w:t>
      </w:r>
      <w:r w:rsidRPr="00D017B6">
        <w:rPr>
          <w:kern w:val="36"/>
          <w:szCs w:val="28"/>
        </w:rPr>
        <w:t>А.</w:t>
      </w:r>
      <w:r>
        <w:rPr>
          <w:kern w:val="36"/>
          <w:szCs w:val="28"/>
        </w:rPr>
        <w:t xml:space="preserve"> </w:t>
      </w:r>
      <w:r w:rsidRPr="00D017B6">
        <w:rPr>
          <w:kern w:val="36"/>
          <w:szCs w:val="28"/>
        </w:rPr>
        <w:t>Б.</w:t>
      </w:r>
      <w:r>
        <w:rPr>
          <w:kern w:val="36"/>
          <w:szCs w:val="28"/>
        </w:rPr>
        <w:t xml:space="preserve"> </w:t>
      </w:r>
      <w:r w:rsidRPr="00D017B6">
        <w:rPr>
          <w:kern w:val="36"/>
          <w:szCs w:val="28"/>
        </w:rPr>
        <w:t>Смулевич, М.</w:t>
      </w:r>
      <w:r>
        <w:rPr>
          <w:kern w:val="36"/>
          <w:szCs w:val="28"/>
        </w:rPr>
        <w:t xml:space="preserve"> </w:t>
      </w:r>
      <w:r w:rsidRPr="00D017B6">
        <w:rPr>
          <w:kern w:val="36"/>
          <w:szCs w:val="28"/>
        </w:rPr>
        <w:t>А.</w:t>
      </w:r>
      <w:r>
        <w:rPr>
          <w:kern w:val="36"/>
          <w:szCs w:val="28"/>
        </w:rPr>
        <w:t xml:space="preserve"> </w:t>
      </w:r>
      <w:r w:rsidRPr="00D017B6">
        <w:rPr>
          <w:kern w:val="36"/>
          <w:szCs w:val="28"/>
        </w:rPr>
        <w:t>Морозова // Журнал неврологии и психиатрии им. С.</w:t>
      </w:r>
      <w:r>
        <w:rPr>
          <w:kern w:val="36"/>
          <w:szCs w:val="28"/>
        </w:rPr>
        <w:t xml:space="preserve"> </w:t>
      </w:r>
      <w:r w:rsidRPr="00D017B6">
        <w:rPr>
          <w:kern w:val="36"/>
          <w:szCs w:val="28"/>
        </w:rPr>
        <w:t>С. Корсакова. – 1997. - № 7. - С. 22-26.</w:t>
      </w:r>
      <w:bookmarkEnd w:id="224"/>
    </w:p>
    <w:p w:rsidR="00BA61BC" w:rsidRPr="00D017B6" w:rsidRDefault="00BA61BC" w:rsidP="00D02829">
      <w:pPr>
        <w:numPr>
          <w:ilvl w:val="0"/>
          <w:numId w:val="61"/>
        </w:numPr>
        <w:suppressAutoHyphens w:val="0"/>
        <w:spacing w:before="100" w:beforeAutospacing="1" w:after="100" w:afterAutospacing="1" w:line="360" w:lineRule="auto"/>
        <w:jc w:val="both"/>
        <w:rPr>
          <w:szCs w:val="28"/>
        </w:rPr>
      </w:pPr>
      <w:bookmarkStart w:id="225" w:name="_Ref177229421"/>
      <w:r w:rsidRPr="00D017B6">
        <w:rPr>
          <w:rStyle w:val="affe"/>
          <w:i w:val="0"/>
          <w:szCs w:val="28"/>
        </w:rPr>
        <w:t>Собенников В.</w:t>
      </w:r>
      <w:r>
        <w:rPr>
          <w:rStyle w:val="affe"/>
          <w:i w:val="0"/>
          <w:szCs w:val="28"/>
        </w:rPr>
        <w:t xml:space="preserve"> </w:t>
      </w:r>
      <w:r w:rsidRPr="00D017B6">
        <w:rPr>
          <w:rStyle w:val="affe"/>
          <w:i w:val="0"/>
          <w:szCs w:val="28"/>
        </w:rPr>
        <w:t>С.</w:t>
      </w:r>
      <w:r w:rsidRPr="00D017B6">
        <w:rPr>
          <w:szCs w:val="28"/>
        </w:rPr>
        <w:t xml:space="preserve"> Соматоформные, депрессивные и тревожные расстройства. Сообщение 3 </w:t>
      </w:r>
      <w:r>
        <w:rPr>
          <w:szCs w:val="28"/>
        </w:rPr>
        <w:t xml:space="preserve">/ </w:t>
      </w:r>
      <w:r w:rsidRPr="00D017B6">
        <w:rPr>
          <w:rStyle w:val="affe"/>
          <w:i w:val="0"/>
          <w:szCs w:val="28"/>
        </w:rPr>
        <w:t>В.</w:t>
      </w:r>
      <w:r>
        <w:rPr>
          <w:rStyle w:val="affe"/>
          <w:i w:val="0"/>
          <w:szCs w:val="28"/>
        </w:rPr>
        <w:t xml:space="preserve"> </w:t>
      </w:r>
      <w:r w:rsidRPr="00D017B6">
        <w:rPr>
          <w:rStyle w:val="affe"/>
          <w:i w:val="0"/>
          <w:szCs w:val="28"/>
        </w:rPr>
        <w:t>С.</w:t>
      </w:r>
      <w:r>
        <w:rPr>
          <w:rStyle w:val="affe"/>
          <w:i w:val="0"/>
          <w:szCs w:val="28"/>
        </w:rPr>
        <w:t xml:space="preserve"> </w:t>
      </w:r>
      <w:r w:rsidRPr="00D017B6">
        <w:rPr>
          <w:rStyle w:val="affe"/>
          <w:i w:val="0"/>
          <w:szCs w:val="28"/>
        </w:rPr>
        <w:t xml:space="preserve">Собенников </w:t>
      </w:r>
      <w:r w:rsidRPr="00D017B6">
        <w:rPr>
          <w:szCs w:val="28"/>
        </w:rPr>
        <w:t>// Российский психиатрический журнал. — 2001. — № 2. — С. 23–27.</w:t>
      </w:r>
      <w:bookmarkEnd w:id="225"/>
    </w:p>
    <w:p w:rsidR="00BA61BC" w:rsidRPr="00D017B6" w:rsidRDefault="00BA61BC" w:rsidP="00D02829">
      <w:pPr>
        <w:numPr>
          <w:ilvl w:val="0"/>
          <w:numId w:val="61"/>
        </w:numPr>
        <w:suppressAutoHyphens w:val="0"/>
        <w:spacing w:before="100" w:beforeAutospacing="1" w:after="100" w:afterAutospacing="1" w:line="360" w:lineRule="auto"/>
        <w:jc w:val="both"/>
        <w:rPr>
          <w:szCs w:val="28"/>
        </w:rPr>
      </w:pPr>
      <w:bookmarkStart w:id="226" w:name="_Ref5279336"/>
      <w:r w:rsidRPr="00D017B6">
        <w:rPr>
          <w:szCs w:val="28"/>
        </w:rPr>
        <w:t>Собчик Л.</w:t>
      </w:r>
      <w:r>
        <w:rPr>
          <w:szCs w:val="28"/>
        </w:rPr>
        <w:t xml:space="preserve"> </w:t>
      </w:r>
      <w:r w:rsidRPr="00D017B6">
        <w:rPr>
          <w:szCs w:val="28"/>
        </w:rPr>
        <w:t>Н. Введение в психологию индивидуальности</w:t>
      </w:r>
      <w:r>
        <w:rPr>
          <w:szCs w:val="28"/>
        </w:rPr>
        <w:t xml:space="preserve"> / </w:t>
      </w:r>
      <w:r w:rsidRPr="00D017B6">
        <w:rPr>
          <w:szCs w:val="28"/>
        </w:rPr>
        <w:t>Л.</w:t>
      </w:r>
      <w:r>
        <w:rPr>
          <w:szCs w:val="28"/>
        </w:rPr>
        <w:t xml:space="preserve"> </w:t>
      </w:r>
      <w:r w:rsidRPr="00D017B6">
        <w:rPr>
          <w:szCs w:val="28"/>
        </w:rPr>
        <w:t>Н.</w:t>
      </w:r>
      <w:r>
        <w:rPr>
          <w:szCs w:val="28"/>
        </w:rPr>
        <w:t xml:space="preserve"> </w:t>
      </w:r>
      <w:r w:rsidRPr="00D017B6">
        <w:rPr>
          <w:szCs w:val="28"/>
        </w:rPr>
        <w:t>Собчик. — М.: Институт прикладной психологии, 2001. — 512 с.</w:t>
      </w:r>
      <w:bookmarkEnd w:id="226"/>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27" w:name="_Ref93857972"/>
      <w:r w:rsidRPr="00D017B6">
        <w:rPr>
          <w:kern w:val="36"/>
          <w:szCs w:val="28"/>
        </w:rPr>
        <w:t>Собчик Л.</w:t>
      </w:r>
      <w:r>
        <w:rPr>
          <w:kern w:val="36"/>
          <w:szCs w:val="28"/>
        </w:rPr>
        <w:t xml:space="preserve"> </w:t>
      </w:r>
      <w:r w:rsidRPr="00D017B6">
        <w:rPr>
          <w:kern w:val="36"/>
          <w:szCs w:val="28"/>
        </w:rPr>
        <w:t>Н. Психология индивидуальности. Теория и практика психодиагностики</w:t>
      </w:r>
      <w:r>
        <w:rPr>
          <w:kern w:val="36"/>
          <w:szCs w:val="28"/>
        </w:rPr>
        <w:t xml:space="preserve"> </w:t>
      </w:r>
      <w:r>
        <w:rPr>
          <w:szCs w:val="28"/>
        </w:rPr>
        <w:t xml:space="preserve">/ </w:t>
      </w:r>
      <w:r w:rsidRPr="00D017B6">
        <w:rPr>
          <w:szCs w:val="28"/>
        </w:rPr>
        <w:t>Л.</w:t>
      </w:r>
      <w:r>
        <w:rPr>
          <w:szCs w:val="28"/>
        </w:rPr>
        <w:t xml:space="preserve"> </w:t>
      </w:r>
      <w:r w:rsidRPr="00D017B6">
        <w:rPr>
          <w:szCs w:val="28"/>
        </w:rPr>
        <w:t>Н.</w:t>
      </w:r>
      <w:r>
        <w:rPr>
          <w:szCs w:val="28"/>
        </w:rPr>
        <w:t xml:space="preserve"> </w:t>
      </w:r>
      <w:r w:rsidRPr="00D017B6">
        <w:rPr>
          <w:szCs w:val="28"/>
        </w:rPr>
        <w:t>Собчик</w:t>
      </w:r>
      <w:r w:rsidRPr="00D017B6">
        <w:rPr>
          <w:kern w:val="36"/>
          <w:szCs w:val="28"/>
        </w:rPr>
        <w:t>. — СПб</w:t>
      </w:r>
      <w:proofErr w:type="gramStart"/>
      <w:r w:rsidRPr="00D017B6">
        <w:rPr>
          <w:kern w:val="36"/>
          <w:szCs w:val="28"/>
        </w:rPr>
        <w:t xml:space="preserve">.: </w:t>
      </w:r>
      <w:proofErr w:type="gramEnd"/>
      <w:r w:rsidRPr="00D017B6">
        <w:rPr>
          <w:kern w:val="36"/>
          <w:szCs w:val="28"/>
        </w:rPr>
        <w:t>Издательство «Речь», 2003. — 624 с.</w:t>
      </w:r>
      <w:bookmarkEnd w:id="22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28" w:name="_Ref177223768"/>
      <w:r w:rsidRPr="00D017B6">
        <w:rPr>
          <w:kern w:val="36"/>
          <w:szCs w:val="28"/>
        </w:rPr>
        <w:t>Соловьева И.</w:t>
      </w:r>
      <w:r>
        <w:rPr>
          <w:kern w:val="36"/>
          <w:szCs w:val="28"/>
        </w:rPr>
        <w:t xml:space="preserve"> </w:t>
      </w:r>
      <w:r w:rsidRPr="00D017B6">
        <w:rPr>
          <w:kern w:val="36"/>
          <w:szCs w:val="28"/>
        </w:rPr>
        <w:t>К. Анксиолитики: вчера, сегодня, завтра</w:t>
      </w:r>
      <w:r>
        <w:rPr>
          <w:kern w:val="36"/>
          <w:szCs w:val="28"/>
        </w:rPr>
        <w:t xml:space="preserve"> / </w:t>
      </w:r>
      <w:r w:rsidRPr="00D017B6">
        <w:rPr>
          <w:kern w:val="36"/>
          <w:szCs w:val="28"/>
        </w:rPr>
        <w:t>И.</w:t>
      </w:r>
      <w:r>
        <w:rPr>
          <w:kern w:val="36"/>
          <w:szCs w:val="28"/>
        </w:rPr>
        <w:t xml:space="preserve"> </w:t>
      </w:r>
      <w:r w:rsidRPr="00D017B6">
        <w:rPr>
          <w:kern w:val="36"/>
          <w:szCs w:val="28"/>
        </w:rPr>
        <w:t>К.</w:t>
      </w:r>
      <w:r>
        <w:rPr>
          <w:kern w:val="36"/>
          <w:szCs w:val="28"/>
        </w:rPr>
        <w:t xml:space="preserve"> </w:t>
      </w:r>
      <w:r w:rsidRPr="00D017B6">
        <w:rPr>
          <w:kern w:val="36"/>
          <w:szCs w:val="28"/>
        </w:rPr>
        <w:t>Соловьева // Русский медицинский журнал. – 2006. – Т. 14, № 5. – С. 12-15.</w:t>
      </w:r>
      <w:bookmarkEnd w:id="228"/>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29" w:name="_Ref177139870"/>
      <w:r w:rsidRPr="00D017B6">
        <w:rPr>
          <w:kern w:val="36"/>
          <w:szCs w:val="28"/>
          <w:lang w:val="uk-UA"/>
        </w:rPr>
        <w:t>Сонник Г.</w:t>
      </w:r>
      <w:r>
        <w:rPr>
          <w:kern w:val="36"/>
          <w:szCs w:val="28"/>
          <w:lang w:val="uk-UA"/>
        </w:rPr>
        <w:t xml:space="preserve"> </w:t>
      </w:r>
      <w:r w:rsidRPr="00D017B6">
        <w:rPr>
          <w:kern w:val="36"/>
          <w:szCs w:val="28"/>
          <w:lang w:val="uk-UA"/>
        </w:rPr>
        <w:t>Т. Епідеміологія, патоморфоз, діагностика та лікування депресивних станів із суїцидальними проявами з урахуванням геліогеофізичних факторів</w:t>
      </w:r>
      <w:r>
        <w:rPr>
          <w:kern w:val="36"/>
          <w:szCs w:val="28"/>
          <w:lang w:val="uk-UA"/>
        </w:rPr>
        <w:t xml:space="preserve"> / </w:t>
      </w:r>
      <w:r w:rsidRPr="00D017B6">
        <w:rPr>
          <w:kern w:val="36"/>
          <w:szCs w:val="28"/>
          <w:lang w:val="uk-UA"/>
        </w:rPr>
        <w:t>Г.</w:t>
      </w:r>
      <w:r>
        <w:rPr>
          <w:kern w:val="36"/>
          <w:szCs w:val="28"/>
          <w:lang w:val="uk-UA"/>
        </w:rPr>
        <w:t xml:space="preserve"> </w:t>
      </w:r>
      <w:r w:rsidRPr="00D017B6">
        <w:rPr>
          <w:kern w:val="36"/>
          <w:szCs w:val="28"/>
          <w:lang w:val="uk-UA"/>
        </w:rPr>
        <w:t>Т.</w:t>
      </w:r>
      <w:r>
        <w:rPr>
          <w:kern w:val="36"/>
          <w:szCs w:val="28"/>
          <w:lang w:val="uk-UA"/>
        </w:rPr>
        <w:t xml:space="preserve"> </w:t>
      </w:r>
      <w:r w:rsidRPr="00D017B6">
        <w:rPr>
          <w:kern w:val="36"/>
          <w:szCs w:val="28"/>
          <w:lang w:val="uk-UA"/>
        </w:rPr>
        <w:t>Сонник, А.</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Скрипніков, В.</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 xml:space="preserve">Рудь // Вісник психіатрії та психофармакотерапії. - </w:t>
      </w:r>
      <w:r w:rsidRPr="00D017B6">
        <w:rPr>
          <w:kern w:val="36"/>
          <w:szCs w:val="28"/>
        </w:rPr>
        <w:t>2003. - №</w:t>
      </w:r>
      <w:r w:rsidRPr="00D017B6">
        <w:rPr>
          <w:kern w:val="36"/>
          <w:szCs w:val="28"/>
          <w:lang w:val="uk-UA"/>
        </w:rPr>
        <w:t xml:space="preserve"> 1(3). </w:t>
      </w:r>
      <w:r w:rsidRPr="00D017B6">
        <w:rPr>
          <w:kern w:val="36"/>
          <w:szCs w:val="28"/>
        </w:rPr>
        <w:t>-</w:t>
      </w:r>
      <w:r w:rsidRPr="00D017B6">
        <w:rPr>
          <w:kern w:val="36"/>
          <w:szCs w:val="28"/>
          <w:lang w:val="uk-UA"/>
        </w:rPr>
        <w:t xml:space="preserve"> C. 56-60.</w:t>
      </w:r>
      <w:bookmarkEnd w:id="229"/>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230" w:name="_Ref177142726"/>
      <w:r w:rsidRPr="00D017B6">
        <w:rPr>
          <w:kern w:val="36"/>
          <w:szCs w:val="28"/>
          <w:lang w:val="uk-UA"/>
        </w:rPr>
        <w:t>Сонник Г.</w:t>
      </w:r>
      <w:r>
        <w:rPr>
          <w:kern w:val="36"/>
          <w:szCs w:val="28"/>
          <w:lang w:val="uk-UA"/>
        </w:rPr>
        <w:t xml:space="preserve"> Т.</w:t>
      </w:r>
      <w:r w:rsidRPr="00D017B6">
        <w:rPr>
          <w:kern w:val="36"/>
          <w:szCs w:val="28"/>
          <w:lang w:val="uk-UA"/>
        </w:rPr>
        <w:t xml:space="preserve"> Роль нейросекреторних ядер гіпоталамуса в патогенезі і патоморфозі тяжких депресивних епізодів з психотичними симптомами </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Т.</w:t>
      </w:r>
      <w:r>
        <w:rPr>
          <w:kern w:val="36"/>
          <w:szCs w:val="28"/>
          <w:lang w:val="uk-UA"/>
        </w:rPr>
        <w:t xml:space="preserve"> </w:t>
      </w:r>
      <w:r w:rsidRPr="00D017B6">
        <w:rPr>
          <w:kern w:val="36"/>
          <w:szCs w:val="28"/>
          <w:lang w:val="uk-UA"/>
        </w:rPr>
        <w:t>Сонник, Є.</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 xml:space="preserve">Сонник // </w:t>
      </w:r>
      <w:r w:rsidRPr="00E91470">
        <w:rPr>
          <w:kern w:val="36"/>
          <w:szCs w:val="28"/>
          <w:lang w:val="uk-UA"/>
        </w:rPr>
        <w:t>Архив психиатрии. – 2004. - № 2(3</w:t>
      </w:r>
      <w:r w:rsidRPr="00D017B6">
        <w:rPr>
          <w:kern w:val="36"/>
          <w:szCs w:val="28"/>
          <w:lang w:val="uk-UA"/>
        </w:rPr>
        <w:t>7</w:t>
      </w:r>
      <w:r w:rsidRPr="00E91470">
        <w:rPr>
          <w:kern w:val="36"/>
          <w:szCs w:val="28"/>
          <w:lang w:val="uk-UA"/>
        </w:rPr>
        <w:t xml:space="preserve">). - С. </w:t>
      </w:r>
      <w:r w:rsidRPr="00D017B6">
        <w:rPr>
          <w:kern w:val="36"/>
          <w:szCs w:val="28"/>
          <w:lang w:val="uk-UA"/>
        </w:rPr>
        <w:t>111-114.</w:t>
      </w:r>
      <w:bookmarkEnd w:id="230"/>
    </w:p>
    <w:p w:rsidR="00BA61BC" w:rsidRPr="00E74057" w:rsidRDefault="00BA61BC" w:rsidP="00D02829">
      <w:pPr>
        <w:numPr>
          <w:ilvl w:val="0"/>
          <w:numId w:val="61"/>
        </w:numPr>
        <w:suppressAutoHyphens w:val="0"/>
        <w:spacing w:before="60" w:after="60" w:line="360" w:lineRule="auto"/>
        <w:ind w:right="-170"/>
        <w:jc w:val="both"/>
        <w:rPr>
          <w:kern w:val="36"/>
          <w:szCs w:val="28"/>
        </w:rPr>
      </w:pPr>
      <w:bookmarkStart w:id="231" w:name="_Ref177139901"/>
      <w:r w:rsidRPr="00D017B6">
        <w:rPr>
          <w:kern w:val="36"/>
          <w:szCs w:val="28"/>
        </w:rPr>
        <w:t>Сосин И.</w:t>
      </w:r>
      <w:r>
        <w:rPr>
          <w:kern w:val="36"/>
          <w:szCs w:val="28"/>
        </w:rPr>
        <w:t xml:space="preserve"> </w:t>
      </w:r>
      <w:r w:rsidRPr="00D017B6">
        <w:rPr>
          <w:kern w:val="36"/>
          <w:szCs w:val="28"/>
        </w:rPr>
        <w:t xml:space="preserve">К. Депрессивные состояния как проблема наркологии и суицидологи </w:t>
      </w:r>
      <w:r>
        <w:rPr>
          <w:kern w:val="36"/>
          <w:szCs w:val="28"/>
        </w:rPr>
        <w:t xml:space="preserve">/ </w:t>
      </w:r>
      <w:r w:rsidRPr="00D017B6">
        <w:rPr>
          <w:kern w:val="36"/>
          <w:szCs w:val="28"/>
        </w:rPr>
        <w:t>И.</w:t>
      </w:r>
      <w:r>
        <w:rPr>
          <w:kern w:val="36"/>
          <w:szCs w:val="28"/>
        </w:rPr>
        <w:t xml:space="preserve"> </w:t>
      </w:r>
      <w:r w:rsidRPr="00D017B6">
        <w:rPr>
          <w:kern w:val="36"/>
          <w:szCs w:val="28"/>
        </w:rPr>
        <w:t>К.</w:t>
      </w:r>
      <w:r>
        <w:rPr>
          <w:kern w:val="36"/>
          <w:szCs w:val="28"/>
        </w:rPr>
        <w:t xml:space="preserve"> </w:t>
      </w:r>
      <w:r w:rsidRPr="00D017B6">
        <w:rPr>
          <w:kern w:val="36"/>
          <w:szCs w:val="28"/>
        </w:rPr>
        <w:t>Сосин, Ю.</w:t>
      </w:r>
      <w:r>
        <w:rPr>
          <w:kern w:val="36"/>
          <w:szCs w:val="28"/>
        </w:rPr>
        <w:t xml:space="preserve"> </w:t>
      </w:r>
      <w:r w:rsidRPr="00D017B6">
        <w:rPr>
          <w:kern w:val="36"/>
          <w:szCs w:val="28"/>
        </w:rPr>
        <w:t>Ф.</w:t>
      </w:r>
      <w:r>
        <w:rPr>
          <w:kern w:val="36"/>
          <w:szCs w:val="28"/>
        </w:rPr>
        <w:t xml:space="preserve"> </w:t>
      </w:r>
      <w:r w:rsidRPr="00D017B6">
        <w:rPr>
          <w:kern w:val="36"/>
          <w:szCs w:val="28"/>
        </w:rPr>
        <w:t>Чуев, О.</w:t>
      </w:r>
      <w:r>
        <w:rPr>
          <w:kern w:val="36"/>
          <w:szCs w:val="28"/>
        </w:rPr>
        <w:t xml:space="preserve"> </w:t>
      </w:r>
      <w:r w:rsidRPr="00D017B6">
        <w:rPr>
          <w:kern w:val="36"/>
          <w:szCs w:val="28"/>
        </w:rPr>
        <w:t>В.</w:t>
      </w:r>
      <w:r>
        <w:rPr>
          <w:kern w:val="36"/>
          <w:szCs w:val="28"/>
        </w:rPr>
        <w:t xml:space="preserve"> </w:t>
      </w:r>
      <w:r w:rsidRPr="00D017B6">
        <w:rPr>
          <w:kern w:val="36"/>
          <w:szCs w:val="28"/>
        </w:rPr>
        <w:t>Друзь // Архив психиатрии. – 2003. - № 1(</w:t>
      </w:r>
      <w:r w:rsidRPr="00D017B6">
        <w:rPr>
          <w:kern w:val="36"/>
          <w:szCs w:val="28"/>
          <w:lang w:val="uk-UA"/>
        </w:rPr>
        <w:t>3</w:t>
      </w:r>
      <w:r w:rsidRPr="00D017B6">
        <w:rPr>
          <w:kern w:val="36"/>
          <w:szCs w:val="28"/>
        </w:rPr>
        <w:t>2). - С. 92-96.</w:t>
      </w:r>
      <w:bookmarkEnd w:id="23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32" w:name="_Ref177150785"/>
      <w:r w:rsidRPr="00D017B6">
        <w:rPr>
          <w:kern w:val="36"/>
          <w:szCs w:val="28"/>
        </w:rPr>
        <w:t>Сосин И.</w:t>
      </w:r>
      <w:r>
        <w:rPr>
          <w:kern w:val="36"/>
          <w:szCs w:val="28"/>
        </w:rPr>
        <w:t xml:space="preserve"> </w:t>
      </w:r>
      <w:r w:rsidRPr="00D017B6">
        <w:rPr>
          <w:kern w:val="36"/>
          <w:szCs w:val="28"/>
        </w:rPr>
        <w:t>К.</w:t>
      </w:r>
      <w:r>
        <w:rPr>
          <w:kern w:val="36"/>
          <w:szCs w:val="28"/>
        </w:rPr>
        <w:t xml:space="preserve"> Наркология</w:t>
      </w:r>
      <w:proofErr w:type="gramStart"/>
      <w:r>
        <w:rPr>
          <w:kern w:val="36"/>
          <w:szCs w:val="28"/>
        </w:rPr>
        <w:t xml:space="preserve"> :</w:t>
      </w:r>
      <w:proofErr w:type="gramEnd"/>
      <w:r>
        <w:rPr>
          <w:kern w:val="36"/>
          <w:szCs w:val="28"/>
        </w:rPr>
        <w:t xml:space="preserve"> </w:t>
      </w:r>
      <w:r w:rsidRPr="008740FF">
        <w:rPr>
          <w:kern w:val="36"/>
          <w:szCs w:val="28"/>
        </w:rPr>
        <w:t>[</w:t>
      </w:r>
      <w:r>
        <w:rPr>
          <w:kern w:val="36"/>
          <w:szCs w:val="28"/>
        </w:rPr>
        <w:t>монография</w:t>
      </w:r>
      <w:r w:rsidRPr="008740FF">
        <w:rPr>
          <w:kern w:val="36"/>
          <w:szCs w:val="28"/>
        </w:rPr>
        <w:t>]</w:t>
      </w:r>
      <w:r>
        <w:rPr>
          <w:kern w:val="36"/>
          <w:szCs w:val="28"/>
        </w:rPr>
        <w:t xml:space="preserve"> / </w:t>
      </w:r>
      <w:r w:rsidRPr="00D017B6">
        <w:rPr>
          <w:kern w:val="36"/>
          <w:szCs w:val="28"/>
        </w:rPr>
        <w:t>И.</w:t>
      </w:r>
      <w:r>
        <w:rPr>
          <w:kern w:val="36"/>
          <w:szCs w:val="28"/>
        </w:rPr>
        <w:t xml:space="preserve"> </w:t>
      </w:r>
      <w:r w:rsidRPr="00D017B6">
        <w:rPr>
          <w:kern w:val="36"/>
          <w:szCs w:val="28"/>
        </w:rPr>
        <w:t>К.</w:t>
      </w:r>
      <w:r>
        <w:rPr>
          <w:kern w:val="36"/>
          <w:szCs w:val="28"/>
        </w:rPr>
        <w:t xml:space="preserve"> </w:t>
      </w:r>
      <w:r w:rsidRPr="00D017B6">
        <w:rPr>
          <w:kern w:val="36"/>
          <w:szCs w:val="28"/>
        </w:rPr>
        <w:t>Сосин, Ю.</w:t>
      </w:r>
      <w:r>
        <w:rPr>
          <w:kern w:val="36"/>
          <w:szCs w:val="28"/>
        </w:rPr>
        <w:t xml:space="preserve"> </w:t>
      </w:r>
      <w:r w:rsidRPr="00D017B6">
        <w:rPr>
          <w:kern w:val="36"/>
          <w:szCs w:val="28"/>
        </w:rPr>
        <w:t>Ф.</w:t>
      </w:r>
      <w:r>
        <w:rPr>
          <w:kern w:val="36"/>
          <w:szCs w:val="28"/>
        </w:rPr>
        <w:t xml:space="preserve"> </w:t>
      </w:r>
      <w:r w:rsidRPr="00D017B6">
        <w:rPr>
          <w:kern w:val="36"/>
          <w:szCs w:val="28"/>
        </w:rPr>
        <w:t>Чуев. - Харьков: Коллегиум, 2005. – 800 с.</w:t>
      </w:r>
      <w:bookmarkEnd w:id="23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33" w:name="_Ref177154135"/>
      <w:proofErr w:type="gramStart"/>
      <w:r w:rsidRPr="00D017B6">
        <w:rPr>
          <w:kern w:val="36"/>
          <w:szCs w:val="28"/>
        </w:rPr>
        <w:t>Соц</w:t>
      </w:r>
      <w:proofErr w:type="gramEnd"/>
      <w:r w:rsidRPr="00D017B6">
        <w:rPr>
          <w:kern w:val="36"/>
          <w:szCs w:val="28"/>
        </w:rPr>
        <w:t>іально-економічне</w:t>
      </w:r>
      <w:r>
        <w:rPr>
          <w:kern w:val="36"/>
          <w:szCs w:val="28"/>
        </w:rPr>
        <w:t xml:space="preserve"> становище України за 2000 рік </w:t>
      </w:r>
      <w:r w:rsidRPr="00D017B6">
        <w:rPr>
          <w:kern w:val="36"/>
          <w:szCs w:val="28"/>
          <w:lang w:val="uk-UA"/>
        </w:rPr>
        <w:t>/</w:t>
      </w:r>
      <w:r w:rsidRPr="00E91470">
        <w:rPr>
          <w:kern w:val="36"/>
          <w:szCs w:val="28"/>
        </w:rPr>
        <w:t xml:space="preserve"> </w:t>
      </w:r>
      <w:r w:rsidRPr="00D017B6">
        <w:rPr>
          <w:kern w:val="36"/>
          <w:szCs w:val="28"/>
        </w:rPr>
        <w:t>Повідомлення</w:t>
      </w:r>
      <w:r w:rsidRPr="00D017B6">
        <w:rPr>
          <w:rFonts w:ascii="Courier New" w:hAnsi="Courier New" w:cs="Courier New"/>
          <w:sz w:val="18"/>
          <w:szCs w:val="18"/>
        </w:rPr>
        <w:t xml:space="preserve"> </w:t>
      </w:r>
      <w:r w:rsidRPr="00D017B6">
        <w:rPr>
          <w:kern w:val="36"/>
          <w:szCs w:val="28"/>
        </w:rPr>
        <w:t>Державного комітету статистики України /</w:t>
      </w:r>
      <w:r>
        <w:rPr>
          <w:kern w:val="36"/>
          <w:szCs w:val="28"/>
        </w:rPr>
        <w:t>/</w:t>
      </w:r>
      <w:r w:rsidRPr="00E91470">
        <w:rPr>
          <w:kern w:val="36"/>
          <w:szCs w:val="28"/>
        </w:rPr>
        <w:t xml:space="preserve"> </w:t>
      </w:r>
      <w:r w:rsidRPr="00D017B6">
        <w:rPr>
          <w:kern w:val="36"/>
          <w:szCs w:val="28"/>
        </w:rPr>
        <w:t>Урядовий Кур</w:t>
      </w:r>
      <w:r w:rsidRPr="00E91470">
        <w:rPr>
          <w:kern w:val="36"/>
          <w:szCs w:val="28"/>
        </w:rPr>
        <w:t>`</w:t>
      </w:r>
      <w:r w:rsidRPr="00D017B6">
        <w:rPr>
          <w:kern w:val="36"/>
          <w:szCs w:val="28"/>
        </w:rPr>
        <w:t>єр.</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2001.</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w:t>
      </w:r>
      <w:r w:rsidRPr="00D017B6">
        <w:rPr>
          <w:kern w:val="36"/>
          <w:szCs w:val="28"/>
          <w:lang w:val="uk-UA"/>
        </w:rPr>
        <w:t xml:space="preserve"> </w:t>
      </w:r>
      <w:r w:rsidRPr="00D017B6">
        <w:rPr>
          <w:kern w:val="36"/>
          <w:szCs w:val="28"/>
        </w:rPr>
        <w:t>52.</w:t>
      </w:r>
      <w:r w:rsidRPr="00D017B6">
        <w:rPr>
          <w:kern w:val="36"/>
          <w:szCs w:val="28"/>
          <w:lang w:val="uk-UA"/>
        </w:rPr>
        <w:t xml:space="preserve"> </w:t>
      </w:r>
      <w:r w:rsidRPr="00D017B6">
        <w:rPr>
          <w:kern w:val="36"/>
          <w:szCs w:val="28"/>
        </w:rPr>
        <w:t xml:space="preserve">- </w:t>
      </w:r>
      <w:r w:rsidRPr="00D017B6">
        <w:rPr>
          <w:kern w:val="36"/>
          <w:szCs w:val="28"/>
          <w:lang w:val="uk-UA"/>
        </w:rPr>
        <w:t>С</w:t>
      </w:r>
      <w:r w:rsidRPr="00D017B6">
        <w:rPr>
          <w:kern w:val="36"/>
          <w:szCs w:val="28"/>
        </w:rPr>
        <w:t>.</w:t>
      </w:r>
      <w:r w:rsidRPr="00D017B6">
        <w:rPr>
          <w:kern w:val="36"/>
          <w:szCs w:val="28"/>
          <w:lang w:val="uk-UA"/>
        </w:rPr>
        <w:t xml:space="preserve"> </w:t>
      </w:r>
      <w:r w:rsidRPr="00D017B6">
        <w:rPr>
          <w:kern w:val="36"/>
          <w:szCs w:val="28"/>
        </w:rPr>
        <w:t>9-13.</w:t>
      </w:r>
      <w:bookmarkEnd w:id="233"/>
    </w:p>
    <w:p w:rsidR="00BA61BC" w:rsidRDefault="00BA61BC" w:rsidP="00D02829">
      <w:pPr>
        <w:numPr>
          <w:ilvl w:val="0"/>
          <w:numId w:val="61"/>
        </w:numPr>
        <w:suppressAutoHyphens w:val="0"/>
        <w:spacing w:before="60" w:after="60" w:line="360" w:lineRule="auto"/>
        <w:ind w:right="-170"/>
        <w:jc w:val="both"/>
        <w:rPr>
          <w:kern w:val="36"/>
          <w:szCs w:val="28"/>
        </w:rPr>
      </w:pPr>
      <w:bookmarkStart w:id="234" w:name="_Ref177150789"/>
      <w:r w:rsidRPr="00D017B6">
        <w:rPr>
          <w:kern w:val="36"/>
          <w:szCs w:val="28"/>
        </w:rPr>
        <w:lastRenderedPageBreak/>
        <w:t>Спирина И.</w:t>
      </w:r>
      <w:r>
        <w:rPr>
          <w:kern w:val="36"/>
          <w:szCs w:val="28"/>
        </w:rPr>
        <w:t xml:space="preserve"> </w:t>
      </w:r>
      <w:r w:rsidRPr="00D017B6">
        <w:rPr>
          <w:kern w:val="36"/>
          <w:szCs w:val="28"/>
        </w:rPr>
        <w:t xml:space="preserve">Д. Выраженность тревожно-депрессивных переживаний как критерий качества ремиссии у больных алкоголизмом мужчин </w:t>
      </w:r>
      <w:r>
        <w:rPr>
          <w:kern w:val="36"/>
          <w:szCs w:val="28"/>
        </w:rPr>
        <w:t xml:space="preserve">/ </w:t>
      </w:r>
      <w:r w:rsidRPr="00D017B6">
        <w:rPr>
          <w:kern w:val="36"/>
          <w:szCs w:val="28"/>
        </w:rPr>
        <w:t>И.</w:t>
      </w:r>
      <w:r>
        <w:rPr>
          <w:kern w:val="36"/>
          <w:szCs w:val="28"/>
        </w:rPr>
        <w:t xml:space="preserve"> </w:t>
      </w:r>
      <w:r w:rsidRPr="00D017B6">
        <w:rPr>
          <w:kern w:val="36"/>
          <w:szCs w:val="28"/>
        </w:rPr>
        <w:t>Д.</w:t>
      </w:r>
      <w:r>
        <w:rPr>
          <w:kern w:val="36"/>
          <w:szCs w:val="28"/>
        </w:rPr>
        <w:t xml:space="preserve"> </w:t>
      </w:r>
      <w:r w:rsidRPr="00D017B6">
        <w:rPr>
          <w:kern w:val="36"/>
          <w:szCs w:val="28"/>
        </w:rPr>
        <w:t>Спирина, В.</w:t>
      </w:r>
      <w:r>
        <w:rPr>
          <w:kern w:val="36"/>
          <w:szCs w:val="28"/>
        </w:rPr>
        <w:t xml:space="preserve"> </w:t>
      </w:r>
      <w:r w:rsidRPr="00D017B6">
        <w:rPr>
          <w:kern w:val="36"/>
          <w:szCs w:val="28"/>
        </w:rPr>
        <w:t>А.</w:t>
      </w:r>
      <w:r>
        <w:rPr>
          <w:kern w:val="36"/>
          <w:szCs w:val="28"/>
        </w:rPr>
        <w:t xml:space="preserve"> </w:t>
      </w:r>
      <w:r w:rsidRPr="00D017B6">
        <w:rPr>
          <w:kern w:val="36"/>
          <w:szCs w:val="28"/>
        </w:rPr>
        <w:t>Лагутин, О.</w:t>
      </w:r>
      <w:r>
        <w:rPr>
          <w:kern w:val="36"/>
          <w:szCs w:val="28"/>
        </w:rPr>
        <w:t xml:space="preserve"> </w:t>
      </w:r>
      <w:r w:rsidRPr="00D017B6">
        <w:rPr>
          <w:kern w:val="36"/>
          <w:szCs w:val="28"/>
        </w:rPr>
        <w:t>В.</w:t>
      </w:r>
      <w:r>
        <w:rPr>
          <w:kern w:val="36"/>
          <w:szCs w:val="28"/>
        </w:rPr>
        <w:t xml:space="preserve"> </w:t>
      </w:r>
      <w:r w:rsidRPr="00D017B6">
        <w:rPr>
          <w:kern w:val="36"/>
          <w:szCs w:val="28"/>
        </w:rPr>
        <w:t>Серебритская, Е.</w:t>
      </w:r>
      <w:r>
        <w:rPr>
          <w:kern w:val="36"/>
          <w:szCs w:val="28"/>
        </w:rPr>
        <w:t xml:space="preserve"> </w:t>
      </w:r>
      <w:r w:rsidRPr="00D017B6">
        <w:rPr>
          <w:kern w:val="36"/>
          <w:szCs w:val="28"/>
        </w:rPr>
        <w:t>И.</w:t>
      </w:r>
      <w:r>
        <w:rPr>
          <w:kern w:val="36"/>
          <w:szCs w:val="28"/>
        </w:rPr>
        <w:t xml:space="preserve"> </w:t>
      </w:r>
      <w:r w:rsidRPr="00D017B6">
        <w:rPr>
          <w:kern w:val="36"/>
          <w:szCs w:val="28"/>
        </w:rPr>
        <w:t>Лагутина // Архив психиатрии. – 2003. - № 1(</w:t>
      </w:r>
      <w:r w:rsidRPr="00D017B6">
        <w:rPr>
          <w:kern w:val="36"/>
          <w:szCs w:val="28"/>
          <w:lang w:val="uk-UA"/>
        </w:rPr>
        <w:t>3</w:t>
      </w:r>
      <w:r w:rsidRPr="00D017B6">
        <w:rPr>
          <w:kern w:val="36"/>
          <w:szCs w:val="28"/>
        </w:rPr>
        <w:t>2). - С. 97-101.</w:t>
      </w:r>
      <w:bookmarkEnd w:id="234"/>
    </w:p>
    <w:p w:rsidR="00BA61BC" w:rsidRPr="00D017B6" w:rsidRDefault="00BA61BC" w:rsidP="00D02829">
      <w:pPr>
        <w:numPr>
          <w:ilvl w:val="0"/>
          <w:numId w:val="61"/>
        </w:numPr>
        <w:suppressAutoHyphens w:val="0"/>
        <w:spacing w:before="60" w:after="60" w:line="360" w:lineRule="auto"/>
        <w:ind w:right="-170"/>
        <w:jc w:val="both"/>
        <w:rPr>
          <w:kern w:val="36"/>
          <w:szCs w:val="28"/>
        </w:rPr>
      </w:pPr>
      <w:r>
        <w:rPr>
          <w:kern w:val="36"/>
          <w:szCs w:val="28"/>
          <w:lang w:val="uk-UA"/>
        </w:rPr>
        <w:t xml:space="preserve">Спіріна І. Д. Місце медичної психології в системі сучасної охорони здоров`я / І. Д. Спіріна, Д. Ф. Кетков, Г. І. Лисиця </w:t>
      </w:r>
      <w:r w:rsidRPr="008740FF">
        <w:rPr>
          <w:kern w:val="36"/>
          <w:szCs w:val="28"/>
        </w:rPr>
        <w:t>[</w:t>
      </w:r>
      <w:r>
        <w:rPr>
          <w:kern w:val="36"/>
          <w:szCs w:val="28"/>
          <w:lang w:val="uk-UA"/>
        </w:rPr>
        <w:t>та ін.</w:t>
      </w:r>
      <w:r w:rsidRPr="008740FF">
        <w:rPr>
          <w:kern w:val="36"/>
          <w:szCs w:val="28"/>
        </w:rPr>
        <w:t xml:space="preserve">] </w:t>
      </w:r>
      <w:r>
        <w:rPr>
          <w:kern w:val="36"/>
          <w:szCs w:val="28"/>
          <w:lang w:val="uk-UA"/>
        </w:rPr>
        <w:t>// Медицинские исследования. - 2001. - Т. 1, віп. 1. - С. 134.</w:t>
      </w:r>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35" w:name="_Ref177139928"/>
      <w:r w:rsidRPr="00D017B6">
        <w:rPr>
          <w:kern w:val="36"/>
          <w:szCs w:val="28"/>
          <w:lang w:val="uk-UA"/>
        </w:rPr>
        <w:t>Стрельник С.</w:t>
      </w:r>
      <w:r>
        <w:rPr>
          <w:kern w:val="36"/>
          <w:szCs w:val="28"/>
          <w:lang w:val="uk-UA"/>
        </w:rPr>
        <w:t xml:space="preserve"> </w:t>
      </w:r>
      <w:r w:rsidRPr="00D017B6">
        <w:rPr>
          <w:kern w:val="36"/>
          <w:szCs w:val="28"/>
          <w:lang w:val="uk-UA"/>
        </w:rPr>
        <w:t>Н. Макроритмическая динамика гетеро- и аутоагрессивного поведения больных с эндогенными депрессиями</w:t>
      </w:r>
      <w:r>
        <w:rPr>
          <w:kern w:val="36"/>
          <w:szCs w:val="28"/>
          <w:lang w:val="uk-UA"/>
        </w:rPr>
        <w:t xml:space="preserve"> / </w:t>
      </w:r>
      <w:r w:rsidRPr="00D017B6">
        <w:rPr>
          <w:kern w:val="36"/>
          <w:szCs w:val="28"/>
          <w:lang w:val="uk-UA"/>
        </w:rPr>
        <w:t>С.</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Стрельник // Психическое здоровье и безопасность в обществе. Научные материалы первого нац. конгресса по соц. психиатрии. Москва, 2-3 декабря 2004. – М.: ГЕОС, 2004. - С. 111.</w:t>
      </w:r>
      <w:bookmarkEnd w:id="235"/>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236" w:name="_Ref177229531"/>
      <w:r w:rsidRPr="00D017B6">
        <w:rPr>
          <w:kern w:val="36"/>
          <w:szCs w:val="28"/>
          <w:lang w:val="uk-UA"/>
        </w:rPr>
        <w:t>Стрельцова Н.</w:t>
      </w:r>
      <w:r>
        <w:rPr>
          <w:kern w:val="36"/>
          <w:szCs w:val="28"/>
          <w:lang w:val="uk-UA"/>
        </w:rPr>
        <w:t xml:space="preserve"> И.</w:t>
      </w:r>
      <w:r w:rsidRPr="00D017B6">
        <w:rPr>
          <w:kern w:val="36"/>
          <w:szCs w:val="28"/>
          <w:lang w:val="uk-UA"/>
        </w:rPr>
        <w:t xml:space="preserve"> Особенности клинических проявлений депрессий </w:t>
      </w:r>
      <w:r>
        <w:rPr>
          <w:kern w:val="36"/>
          <w:szCs w:val="28"/>
          <w:lang w:val="uk-UA"/>
        </w:rPr>
        <w:t xml:space="preserve">/ </w:t>
      </w:r>
      <w:r w:rsidRPr="00D017B6">
        <w:rPr>
          <w:kern w:val="36"/>
          <w:szCs w:val="28"/>
          <w:lang w:val="uk-UA"/>
        </w:rPr>
        <w:t>Н.</w:t>
      </w:r>
      <w:r>
        <w:rPr>
          <w:kern w:val="36"/>
          <w:szCs w:val="28"/>
          <w:lang w:val="uk-UA"/>
        </w:rPr>
        <w:t xml:space="preserve"> </w:t>
      </w:r>
      <w:r w:rsidRPr="00D017B6">
        <w:rPr>
          <w:kern w:val="36"/>
          <w:szCs w:val="28"/>
          <w:lang w:val="uk-UA"/>
        </w:rPr>
        <w:t>И.</w:t>
      </w:r>
      <w:r>
        <w:rPr>
          <w:kern w:val="36"/>
          <w:szCs w:val="28"/>
          <w:lang w:val="uk-UA"/>
        </w:rPr>
        <w:t xml:space="preserve"> </w:t>
      </w:r>
      <w:r w:rsidRPr="00D017B6">
        <w:rPr>
          <w:kern w:val="36"/>
          <w:szCs w:val="28"/>
          <w:lang w:val="uk-UA"/>
        </w:rPr>
        <w:t>Стрельцова, Т.</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Стрельцова // Архів психіатрії. – 2004. – Т. 36, № 1. – С. 188-190.</w:t>
      </w:r>
      <w:bookmarkEnd w:id="23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37" w:name="_Ref177232773"/>
      <w:r>
        <w:rPr>
          <w:kern w:val="36"/>
          <w:szCs w:val="28"/>
          <w:lang w:val="uk-UA"/>
        </w:rPr>
        <w:t xml:space="preserve">Субтельний Орест. Україна: історія / Орест Субтельний ; </w:t>
      </w:r>
      <w:r w:rsidRPr="00DB3697">
        <w:rPr>
          <w:kern w:val="36"/>
          <w:szCs w:val="28"/>
        </w:rPr>
        <w:t>[</w:t>
      </w:r>
      <w:r>
        <w:rPr>
          <w:kern w:val="36"/>
          <w:szCs w:val="28"/>
          <w:lang w:val="uk-UA"/>
        </w:rPr>
        <w:t>пер. з англ. Ю.</w:t>
      </w:r>
      <w:r w:rsidRPr="00DB3697">
        <w:rPr>
          <w:kern w:val="36"/>
          <w:szCs w:val="28"/>
        </w:rPr>
        <w:t xml:space="preserve"> </w:t>
      </w:r>
      <w:r>
        <w:rPr>
          <w:kern w:val="36"/>
          <w:szCs w:val="28"/>
          <w:lang w:val="uk-UA"/>
        </w:rPr>
        <w:t>І. Шевчука; Вст. ст. С.</w:t>
      </w:r>
      <w:r w:rsidRPr="00DB3697">
        <w:rPr>
          <w:kern w:val="36"/>
          <w:szCs w:val="28"/>
        </w:rPr>
        <w:t xml:space="preserve"> </w:t>
      </w:r>
      <w:r>
        <w:rPr>
          <w:kern w:val="36"/>
          <w:szCs w:val="28"/>
          <w:lang w:val="uk-UA"/>
        </w:rPr>
        <w:t>В.</w:t>
      </w:r>
      <w:r w:rsidRPr="006301F1">
        <w:rPr>
          <w:kern w:val="36"/>
          <w:szCs w:val="28"/>
        </w:rPr>
        <w:t xml:space="preserve"> </w:t>
      </w:r>
      <w:r>
        <w:rPr>
          <w:kern w:val="36"/>
          <w:szCs w:val="28"/>
          <w:lang w:val="uk-UA"/>
        </w:rPr>
        <w:t>Кульчицького</w:t>
      </w:r>
      <w:r w:rsidRPr="006301F1">
        <w:rPr>
          <w:kern w:val="36"/>
          <w:szCs w:val="28"/>
        </w:rPr>
        <w:t>]</w:t>
      </w:r>
      <w:r>
        <w:rPr>
          <w:kern w:val="36"/>
          <w:szCs w:val="28"/>
          <w:lang w:val="uk-UA"/>
        </w:rPr>
        <w:t>. – К.: Либідь, 1991. – 512 с.</w:t>
      </w:r>
      <w:bookmarkEnd w:id="237"/>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238" w:name="_Ref177229590"/>
      <w:r w:rsidRPr="00D017B6">
        <w:rPr>
          <w:kern w:val="36"/>
          <w:szCs w:val="28"/>
          <w:lang w:val="uk-UA"/>
        </w:rPr>
        <w:t>Сукиасян С.</w:t>
      </w:r>
      <w:r>
        <w:rPr>
          <w:kern w:val="36"/>
          <w:szCs w:val="28"/>
          <w:lang w:val="uk-UA"/>
        </w:rPr>
        <w:t xml:space="preserve"> </w:t>
      </w:r>
      <w:r w:rsidRPr="00D017B6">
        <w:rPr>
          <w:kern w:val="36"/>
          <w:szCs w:val="28"/>
          <w:lang w:val="uk-UA"/>
        </w:rPr>
        <w:t xml:space="preserve">Г. О соматопсихических соотношениях при депрессиях в первичном звене здравоохранения: соматическая и психическая депрессии (обзор литературы) </w:t>
      </w:r>
      <w:r>
        <w:rPr>
          <w:kern w:val="36"/>
          <w:szCs w:val="28"/>
          <w:lang w:val="uk-UA"/>
        </w:rPr>
        <w:t xml:space="preserve">/ </w:t>
      </w:r>
      <w:r w:rsidRPr="00D017B6">
        <w:rPr>
          <w:kern w:val="36"/>
          <w:szCs w:val="28"/>
          <w:lang w:val="uk-UA"/>
        </w:rPr>
        <w:t>С.</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Сукиасян, С.</w:t>
      </w:r>
      <w:r>
        <w:rPr>
          <w:kern w:val="36"/>
          <w:szCs w:val="28"/>
          <w:lang w:val="uk-UA"/>
        </w:rPr>
        <w:t xml:space="preserve"> </w:t>
      </w:r>
      <w:r w:rsidRPr="00D017B6">
        <w:rPr>
          <w:kern w:val="36"/>
          <w:szCs w:val="28"/>
          <w:lang w:val="uk-UA"/>
        </w:rPr>
        <w:t>П.</w:t>
      </w:r>
      <w:r>
        <w:rPr>
          <w:kern w:val="36"/>
          <w:szCs w:val="28"/>
          <w:lang w:val="uk-UA"/>
        </w:rPr>
        <w:t xml:space="preserve"> </w:t>
      </w:r>
      <w:r w:rsidRPr="00D017B6">
        <w:rPr>
          <w:kern w:val="36"/>
          <w:szCs w:val="28"/>
          <w:lang w:val="uk-UA"/>
        </w:rPr>
        <w:t>Маргарян, Н.</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Манасян // Российский психиатрический журнал. – 2007. - № 3. – С. 58-63.</w:t>
      </w:r>
      <w:bookmarkEnd w:id="238"/>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r>
        <w:rPr>
          <w:kern w:val="36"/>
          <w:szCs w:val="28"/>
          <w:lang w:val="uk-UA"/>
        </w:rPr>
        <w:t>Сухоруков В. И. Концепция формирования истерического невроза / В. И. Сухоруков // Архів психіатрії. - Т. 2(37). - 2004. - С. 78-80.</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39" w:name="_Ref177223819"/>
      <w:r w:rsidRPr="00D017B6">
        <w:rPr>
          <w:kern w:val="36"/>
          <w:szCs w:val="28"/>
          <w:lang w:val="uk-UA"/>
        </w:rPr>
        <w:t>Сыропятов О.</w:t>
      </w:r>
      <w:r>
        <w:rPr>
          <w:kern w:val="36"/>
          <w:szCs w:val="28"/>
          <w:lang w:val="uk-UA"/>
        </w:rPr>
        <w:t xml:space="preserve"> </w:t>
      </w:r>
      <w:r w:rsidRPr="00D017B6">
        <w:rPr>
          <w:kern w:val="36"/>
          <w:szCs w:val="28"/>
          <w:lang w:val="uk-UA"/>
        </w:rPr>
        <w:t xml:space="preserve">Г. Диагностика и лечение хронических депрессий. Тианептин – новые перспективы в лечении </w:t>
      </w:r>
      <w:r>
        <w:rPr>
          <w:kern w:val="36"/>
          <w:szCs w:val="28"/>
          <w:lang w:val="uk-UA"/>
        </w:rPr>
        <w:t xml:space="preserve">/ </w:t>
      </w:r>
      <w:r w:rsidRPr="00D017B6">
        <w:rPr>
          <w:kern w:val="36"/>
          <w:szCs w:val="28"/>
          <w:lang w:val="uk-UA"/>
        </w:rPr>
        <w:t>О.</w:t>
      </w:r>
      <w:r>
        <w:rPr>
          <w:kern w:val="36"/>
          <w:szCs w:val="28"/>
          <w:lang w:val="uk-UA"/>
        </w:rPr>
        <w:t xml:space="preserve"> </w:t>
      </w:r>
      <w:r w:rsidRPr="00D017B6">
        <w:rPr>
          <w:kern w:val="36"/>
          <w:szCs w:val="28"/>
          <w:lang w:val="uk-UA"/>
        </w:rPr>
        <w:t>Г.</w:t>
      </w:r>
      <w:r>
        <w:rPr>
          <w:kern w:val="36"/>
          <w:szCs w:val="28"/>
          <w:lang w:val="uk-UA"/>
        </w:rPr>
        <w:t xml:space="preserve"> </w:t>
      </w:r>
      <w:r w:rsidRPr="00D017B6">
        <w:rPr>
          <w:kern w:val="36"/>
          <w:szCs w:val="28"/>
          <w:lang w:val="uk-UA"/>
        </w:rPr>
        <w:t>Сыропятов, Н.</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Дзеружинская, Л.</w:t>
      </w:r>
      <w:r>
        <w:rPr>
          <w:kern w:val="36"/>
          <w:szCs w:val="28"/>
          <w:lang w:val="uk-UA"/>
        </w:rPr>
        <w:t xml:space="preserve"> </w:t>
      </w:r>
      <w:r w:rsidRPr="00D017B6">
        <w:rPr>
          <w:kern w:val="36"/>
          <w:szCs w:val="28"/>
          <w:lang w:val="uk-UA"/>
        </w:rPr>
        <w:t>А.</w:t>
      </w:r>
      <w:r>
        <w:rPr>
          <w:kern w:val="36"/>
          <w:szCs w:val="28"/>
          <w:lang w:val="uk-UA"/>
        </w:rPr>
        <w:t xml:space="preserve"> </w:t>
      </w:r>
      <w:r w:rsidRPr="00D017B6">
        <w:rPr>
          <w:kern w:val="36"/>
          <w:szCs w:val="28"/>
          <w:lang w:val="uk-UA"/>
        </w:rPr>
        <w:t>Астафуров // Вісник психіатрії та психофармакотерапії. – 2004. - № 1(5). - С. 81-89.</w:t>
      </w:r>
      <w:bookmarkEnd w:id="239"/>
    </w:p>
    <w:p w:rsidR="00BA61BC" w:rsidRPr="00EE1965" w:rsidRDefault="00BA61BC" w:rsidP="00D02829">
      <w:pPr>
        <w:numPr>
          <w:ilvl w:val="0"/>
          <w:numId w:val="61"/>
        </w:numPr>
        <w:suppressAutoHyphens w:val="0"/>
        <w:spacing w:before="60" w:after="60" w:line="360" w:lineRule="auto"/>
        <w:ind w:right="-170"/>
        <w:jc w:val="both"/>
        <w:rPr>
          <w:kern w:val="36"/>
          <w:szCs w:val="28"/>
        </w:rPr>
      </w:pPr>
      <w:bookmarkStart w:id="240" w:name="_Ref177223848"/>
      <w:r w:rsidRPr="00D017B6">
        <w:rPr>
          <w:kern w:val="36"/>
          <w:szCs w:val="28"/>
        </w:rPr>
        <w:t>Сыропятов О.</w:t>
      </w:r>
      <w:r>
        <w:rPr>
          <w:kern w:val="36"/>
          <w:szCs w:val="28"/>
        </w:rPr>
        <w:t xml:space="preserve"> </w:t>
      </w:r>
      <w:r w:rsidRPr="00D017B6">
        <w:rPr>
          <w:kern w:val="36"/>
          <w:szCs w:val="28"/>
        </w:rPr>
        <w:t xml:space="preserve">Г. Сульпирид как адъювантное средство в лечении больных с депрессиями </w:t>
      </w:r>
      <w:r>
        <w:rPr>
          <w:kern w:val="36"/>
          <w:szCs w:val="28"/>
        </w:rPr>
        <w:t xml:space="preserve">/ </w:t>
      </w:r>
      <w:r w:rsidRPr="00D017B6">
        <w:rPr>
          <w:kern w:val="36"/>
          <w:szCs w:val="28"/>
        </w:rPr>
        <w:t>О.</w:t>
      </w:r>
      <w:r>
        <w:rPr>
          <w:kern w:val="36"/>
          <w:szCs w:val="28"/>
        </w:rPr>
        <w:t xml:space="preserve"> </w:t>
      </w:r>
      <w:r w:rsidRPr="00D017B6">
        <w:rPr>
          <w:kern w:val="36"/>
          <w:szCs w:val="28"/>
        </w:rPr>
        <w:t>Г.</w:t>
      </w:r>
      <w:r>
        <w:rPr>
          <w:kern w:val="36"/>
          <w:szCs w:val="28"/>
        </w:rPr>
        <w:t xml:space="preserve"> </w:t>
      </w:r>
      <w:r w:rsidRPr="00D017B6">
        <w:rPr>
          <w:kern w:val="36"/>
          <w:szCs w:val="28"/>
        </w:rPr>
        <w:t>Сыропятов, Н.</w:t>
      </w:r>
      <w:r>
        <w:rPr>
          <w:kern w:val="36"/>
          <w:szCs w:val="28"/>
        </w:rPr>
        <w:t xml:space="preserve"> </w:t>
      </w:r>
      <w:r w:rsidRPr="00D017B6">
        <w:rPr>
          <w:kern w:val="36"/>
          <w:szCs w:val="28"/>
        </w:rPr>
        <w:t>А.</w:t>
      </w:r>
      <w:r>
        <w:rPr>
          <w:kern w:val="36"/>
          <w:szCs w:val="28"/>
        </w:rPr>
        <w:t xml:space="preserve"> </w:t>
      </w:r>
      <w:r w:rsidRPr="00D017B6">
        <w:rPr>
          <w:kern w:val="36"/>
          <w:szCs w:val="28"/>
        </w:rPr>
        <w:t>Дзеружинская, С.</w:t>
      </w:r>
      <w:r>
        <w:rPr>
          <w:kern w:val="36"/>
          <w:szCs w:val="28"/>
        </w:rPr>
        <w:t xml:space="preserve"> </w:t>
      </w:r>
      <w:r w:rsidRPr="00D017B6">
        <w:rPr>
          <w:kern w:val="36"/>
          <w:szCs w:val="28"/>
        </w:rPr>
        <w:t>С.</w:t>
      </w:r>
      <w:r>
        <w:rPr>
          <w:kern w:val="36"/>
          <w:szCs w:val="28"/>
        </w:rPr>
        <w:t xml:space="preserve"> </w:t>
      </w:r>
      <w:r w:rsidRPr="00D017B6">
        <w:rPr>
          <w:kern w:val="36"/>
          <w:szCs w:val="28"/>
        </w:rPr>
        <w:t>Яновский // Архив психиатрии. – 2003. - № 3(34). - С. 2-4.</w:t>
      </w:r>
      <w:bookmarkEnd w:id="240"/>
    </w:p>
    <w:p w:rsidR="00BA61BC" w:rsidRPr="00D017B6" w:rsidRDefault="00BA61BC" w:rsidP="00D02829">
      <w:pPr>
        <w:numPr>
          <w:ilvl w:val="0"/>
          <w:numId w:val="61"/>
        </w:numPr>
        <w:suppressAutoHyphens w:val="0"/>
        <w:spacing w:before="60" w:after="60" w:line="360" w:lineRule="auto"/>
        <w:ind w:right="-170"/>
        <w:jc w:val="both"/>
        <w:rPr>
          <w:kern w:val="36"/>
          <w:szCs w:val="28"/>
        </w:rPr>
      </w:pPr>
      <w:r>
        <w:rPr>
          <w:kern w:val="36"/>
          <w:szCs w:val="28"/>
          <w:lang w:val="uk-UA"/>
        </w:rPr>
        <w:t>Табачников С. И. Психосоматические расстройства и постчернобыльский синдром / С. И. Табачников, С. В. Титиевский // Doctor. - 2002. - № 6. - С. 14-16.</w:t>
      </w:r>
    </w:p>
    <w:p w:rsidR="00BA61BC" w:rsidRPr="00211DBC" w:rsidRDefault="00BA61BC" w:rsidP="00D02829">
      <w:pPr>
        <w:numPr>
          <w:ilvl w:val="0"/>
          <w:numId w:val="61"/>
        </w:numPr>
        <w:suppressAutoHyphens w:val="0"/>
        <w:spacing w:before="60" w:after="60" w:line="360" w:lineRule="auto"/>
        <w:ind w:right="-170"/>
        <w:jc w:val="both"/>
        <w:rPr>
          <w:kern w:val="36"/>
          <w:szCs w:val="28"/>
        </w:rPr>
      </w:pPr>
      <w:bookmarkStart w:id="241" w:name="_Ref177144170"/>
      <w:r w:rsidRPr="00D017B6">
        <w:rPr>
          <w:kern w:val="36"/>
          <w:szCs w:val="28"/>
          <w:lang w:val="uk-UA"/>
        </w:rPr>
        <w:t>Тиганов А.</w:t>
      </w:r>
      <w:r>
        <w:rPr>
          <w:kern w:val="36"/>
          <w:szCs w:val="28"/>
          <w:lang w:val="uk-UA"/>
        </w:rPr>
        <w:t xml:space="preserve"> </w:t>
      </w:r>
      <w:r w:rsidRPr="00D017B6">
        <w:rPr>
          <w:kern w:val="36"/>
          <w:szCs w:val="28"/>
          <w:lang w:val="uk-UA"/>
        </w:rPr>
        <w:t xml:space="preserve">С. </w:t>
      </w:r>
      <w:r w:rsidRPr="00D017B6">
        <w:rPr>
          <w:kern w:val="36"/>
          <w:szCs w:val="28"/>
        </w:rPr>
        <w:t>Руководство</w:t>
      </w:r>
      <w:r w:rsidRPr="00D017B6">
        <w:rPr>
          <w:kern w:val="36"/>
          <w:szCs w:val="28"/>
          <w:lang w:val="uk-UA"/>
        </w:rPr>
        <w:t xml:space="preserve"> по </w:t>
      </w:r>
      <w:r w:rsidRPr="00D017B6">
        <w:rPr>
          <w:kern w:val="36"/>
          <w:szCs w:val="28"/>
        </w:rPr>
        <w:t>псих</w:t>
      </w:r>
      <w:r w:rsidRPr="00D017B6">
        <w:rPr>
          <w:kern w:val="36"/>
          <w:szCs w:val="28"/>
        </w:rPr>
        <w:t>и</w:t>
      </w:r>
      <w:r w:rsidRPr="00D017B6">
        <w:rPr>
          <w:kern w:val="36"/>
          <w:szCs w:val="28"/>
        </w:rPr>
        <w:t>атрии</w:t>
      </w:r>
      <w:proofErr w:type="gramStart"/>
      <w:r>
        <w:rPr>
          <w:kern w:val="36"/>
          <w:szCs w:val="28"/>
        </w:rPr>
        <w:t xml:space="preserve"> </w:t>
      </w:r>
      <w:r>
        <w:rPr>
          <w:kern w:val="36"/>
          <w:szCs w:val="28"/>
          <w:lang w:val="uk-UA"/>
        </w:rPr>
        <w:t>:</w:t>
      </w:r>
      <w:proofErr w:type="gramEnd"/>
      <w:r>
        <w:rPr>
          <w:kern w:val="36"/>
          <w:szCs w:val="28"/>
          <w:lang w:val="uk-UA"/>
        </w:rPr>
        <w:t xml:space="preserve"> в 2</w:t>
      </w:r>
      <w:r w:rsidRPr="00D017B6">
        <w:rPr>
          <w:kern w:val="36"/>
          <w:szCs w:val="28"/>
          <w:lang w:val="uk-UA"/>
        </w:rPr>
        <w:t xml:space="preserve"> т. / А.</w:t>
      </w:r>
      <w:r>
        <w:rPr>
          <w:kern w:val="36"/>
          <w:szCs w:val="28"/>
          <w:lang w:val="uk-UA"/>
        </w:rPr>
        <w:t xml:space="preserve"> </w:t>
      </w:r>
      <w:r w:rsidRPr="00D017B6">
        <w:rPr>
          <w:kern w:val="36"/>
          <w:szCs w:val="28"/>
          <w:lang w:val="uk-UA"/>
        </w:rPr>
        <w:t>С.</w:t>
      </w:r>
      <w:r w:rsidRPr="009C5CF4">
        <w:rPr>
          <w:kern w:val="36"/>
          <w:szCs w:val="28"/>
        </w:rPr>
        <w:t xml:space="preserve"> </w:t>
      </w:r>
      <w:r w:rsidRPr="00D017B6">
        <w:rPr>
          <w:kern w:val="36"/>
          <w:szCs w:val="28"/>
          <w:lang w:val="uk-UA"/>
        </w:rPr>
        <w:t>Тиганов, А.</w:t>
      </w:r>
      <w:r>
        <w:rPr>
          <w:kern w:val="36"/>
          <w:szCs w:val="28"/>
          <w:lang w:val="uk-UA"/>
        </w:rPr>
        <w:t xml:space="preserve"> </w:t>
      </w:r>
      <w:r w:rsidRPr="00D017B6">
        <w:rPr>
          <w:kern w:val="36"/>
          <w:szCs w:val="28"/>
          <w:lang w:val="uk-UA"/>
        </w:rPr>
        <w:t>В.</w:t>
      </w:r>
      <w:r w:rsidRPr="009C5CF4">
        <w:rPr>
          <w:kern w:val="36"/>
          <w:szCs w:val="28"/>
        </w:rPr>
        <w:t xml:space="preserve"> </w:t>
      </w:r>
      <w:r w:rsidRPr="00D017B6">
        <w:rPr>
          <w:kern w:val="36"/>
          <w:szCs w:val="28"/>
          <w:lang w:val="uk-UA"/>
        </w:rPr>
        <w:t>Снежневский, Д.</w:t>
      </w:r>
      <w:r>
        <w:rPr>
          <w:kern w:val="36"/>
          <w:szCs w:val="28"/>
          <w:lang w:val="uk-UA"/>
        </w:rPr>
        <w:t xml:space="preserve"> </w:t>
      </w:r>
      <w:r w:rsidRPr="00D017B6">
        <w:rPr>
          <w:kern w:val="36"/>
          <w:szCs w:val="28"/>
          <w:lang w:val="uk-UA"/>
        </w:rPr>
        <w:t>Д.</w:t>
      </w:r>
      <w:r w:rsidRPr="009C5CF4">
        <w:rPr>
          <w:kern w:val="36"/>
          <w:szCs w:val="28"/>
        </w:rPr>
        <w:t xml:space="preserve"> </w:t>
      </w:r>
      <w:r w:rsidRPr="00D017B6">
        <w:rPr>
          <w:kern w:val="36"/>
          <w:szCs w:val="28"/>
          <w:lang w:val="uk-UA"/>
        </w:rPr>
        <w:t xml:space="preserve">Орловская </w:t>
      </w:r>
      <w:r w:rsidRPr="009C5CF4">
        <w:rPr>
          <w:kern w:val="36"/>
          <w:szCs w:val="28"/>
        </w:rPr>
        <w:t>[</w:t>
      </w:r>
      <w:r w:rsidRPr="00D017B6">
        <w:rPr>
          <w:kern w:val="36"/>
          <w:szCs w:val="28"/>
          <w:lang w:val="uk-UA"/>
        </w:rPr>
        <w:t>и др.</w:t>
      </w:r>
      <w:r w:rsidRPr="009C5CF4">
        <w:rPr>
          <w:kern w:val="36"/>
          <w:szCs w:val="28"/>
        </w:rPr>
        <w:t>]</w:t>
      </w:r>
      <w:r>
        <w:rPr>
          <w:kern w:val="36"/>
          <w:szCs w:val="28"/>
        </w:rPr>
        <w:t xml:space="preserve"> ; п</w:t>
      </w:r>
      <w:r w:rsidRPr="00D017B6">
        <w:rPr>
          <w:kern w:val="36"/>
          <w:szCs w:val="28"/>
        </w:rPr>
        <w:t>од</w:t>
      </w:r>
      <w:r w:rsidRPr="00D017B6">
        <w:rPr>
          <w:kern w:val="36"/>
          <w:szCs w:val="28"/>
          <w:lang w:val="uk-UA"/>
        </w:rPr>
        <w:t xml:space="preserve"> ред. А.С.</w:t>
      </w:r>
      <w:r>
        <w:rPr>
          <w:kern w:val="36"/>
          <w:szCs w:val="28"/>
          <w:lang w:val="uk-UA"/>
        </w:rPr>
        <w:t xml:space="preserve"> </w:t>
      </w:r>
      <w:r w:rsidRPr="00D017B6">
        <w:rPr>
          <w:kern w:val="36"/>
          <w:szCs w:val="28"/>
        </w:rPr>
        <w:t>Тиганова</w:t>
      </w:r>
      <w:r>
        <w:rPr>
          <w:kern w:val="36"/>
          <w:szCs w:val="28"/>
        </w:rPr>
        <w:t>.</w:t>
      </w:r>
      <w:r w:rsidRPr="00D017B6">
        <w:rPr>
          <w:kern w:val="36"/>
          <w:szCs w:val="28"/>
          <w:lang w:val="uk-UA"/>
        </w:rPr>
        <w:t xml:space="preserve"> </w:t>
      </w:r>
      <w:r>
        <w:rPr>
          <w:kern w:val="36"/>
          <w:szCs w:val="28"/>
          <w:lang w:val="uk-UA"/>
        </w:rPr>
        <w:t>– Т.2:</w:t>
      </w:r>
      <w:r w:rsidRPr="00D017B6">
        <w:rPr>
          <w:kern w:val="36"/>
          <w:szCs w:val="28"/>
          <w:lang w:val="uk-UA"/>
        </w:rPr>
        <w:t xml:space="preserve"> М.: Мед</w:t>
      </w:r>
      <w:r w:rsidRPr="00D017B6">
        <w:rPr>
          <w:kern w:val="36"/>
          <w:szCs w:val="28"/>
          <w:lang w:val="uk-UA"/>
        </w:rPr>
        <w:t>и</w:t>
      </w:r>
      <w:r w:rsidRPr="00D017B6">
        <w:rPr>
          <w:kern w:val="36"/>
          <w:szCs w:val="28"/>
          <w:lang w:val="uk-UA"/>
        </w:rPr>
        <w:t>цина, 1999. – 784 с.</w:t>
      </w:r>
      <w:bookmarkEnd w:id="241"/>
    </w:p>
    <w:p w:rsidR="00BA61BC" w:rsidRPr="00211DBC" w:rsidRDefault="00BA61BC" w:rsidP="00D02829">
      <w:pPr>
        <w:numPr>
          <w:ilvl w:val="0"/>
          <w:numId w:val="61"/>
        </w:numPr>
        <w:suppressAutoHyphens w:val="0"/>
        <w:spacing w:before="60" w:after="60" w:line="360" w:lineRule="auto"/>
        <w:ind w:right="-170"/>
        <w:jc w:val="both"/>
        <w:rPr>
          <w:szCs w:val="28"/>
        </w:rPr>
      </w:pPr>
      <w:bookmarkStart w:id="242" w:name="_Ref177229626"/>
      <w:r w:rsidRPr="00D017B6">
        <w:rPr>
          <w:rStyle w:val="affe"/>
          <w:i w:val="0"/>
          <w:szCs w:val="28"/>
        </w:rPr>
        <w:t>Тиганов А.</w:t>
      </w:r>
      <w:r>
        <w:rPr>
          <w:rStyle w:val="affe"/>
          <w:i w:val="0"/>
          <w:szCs w:val="28"/>
        </w:rPr>
        <w:t xml:space="preserve"> </w:t>
      </w:r>
      <w:r w:rsidRPr="00D017B6">
        <w:rPr>
          <w:rStyle w:val="affe"/>
          <w:i w:val="0"/>
          <w:szCs w:val="28"/>
        </w:rPr>
        <w:t>С.</w:t>
      </w:r>
      <w:r w:rsidRPr="00D017B6">
        <w:rPr>
          <w:szCs w:val="28"/>
        </w:rPr>
        <w:t xml:space="preserve"> Эндогенные депрессии: вопросы классификации и систематики </w:t>
      </w:r>
      <w:r>
        <w:rPr>
          <w:szCs w:val="28"/>
        </w:rPr>
        <w:t xml:space="preserve">/ </w:t>
      </w:r>
      <w:r w:rsidRPr="00D017B6">
        <w:rPr>
          <w:rStyle w:val="affe"/>
          <w:i w:val="0"/>
          <w:szCs w:val="28"/>
        </w:rPr>
        <w:t>А.</w:t>
      </w:r>
      <w:r>
        <w:rPr>
          <w:rStyle w:val="affe"/>
          <w:i w:val="0"/>
          <w:szCs w:val="28"/>
        </w:rPr>
        <w:t xml:space="preserve"> </w:t>
      </w:r>
      <w:r w:rsidRPr="00D017B6">
        <w:rPr>
          <w:rStyle w:val="affe"/>
          <w:i w:val="0"/>
          <w:szCs w:val="28"/>
        </w:rPr>
        <w:t>С.</w:t>
      </w:r>
      <w:r>
        <w:rPr>
          <w:rStyle w:val="affe"/>
          <w:i w:val="0"/>
          <w:szCs w:val="28"/>
        </w:rPr>
        <w:t xml:space="preserve"> </w:t>
      </w:r>
      <w:r w:rsidRPr="00D017B6">
        <w:rPr>
          <w:rStyle w:val="affe"/>
          <w:i w:val="0"/>
          <w:szCs w:val="28"/>
        </w:rPr>
        <w:t xml:space="preserve">Тиганов </w:t>
      </w:r>
      <w:r w:rsidRPr="00D017B6">
        <w:rPr>
          <w:szCs w:val="28"/>
        </w:rPr>
        <w:t>// Депрессии и коморбидные расстройства. — М.: РАМН НЦПЗ, 1997. — С. 12–26.</w:t>
      </w:r>
      <w:bookmarkEnd w:id="242"/>
    </w:p>
    <w:p w:rsidR="00BA61BC" w:rsidRPr="00D017B6" w:rsidRDefault="00BA61BC" w:rsidP="00D02829">
      <w:pPr>
        <w:numPr>
          <w:ilvl w:val="0"/>
          <w:numId w:val="61"/>
        </w:numPr>
        <w:suppressAutoHyphens w:val="0"/>
        <w:spacing w:before="60" w:after="60" w:line="360" w:lineRule="auto"/>
        <w:ind w:right="-170"/>
        <w:jc w:val="both"/>
        <w:rPr>
          <w:kern w:val="36"/>
          <w:szCs w:val="28"/>
        </w:rPr>
      </w:pPr>
      <w:r>
        <w:rPr>
          <w:kern w:val="36"/>
          <w:szCs w:val="28"/>
          <w:lang w:val="uk-UA"/>
        </w:rPr>
        <w:lastRenderedPageBreak/>
        <w:t>Фил</w:t>
      </w:r>
      <w:r>
        <w:rPr>
          <w:kern w:val="36"/>
          <w:szCs w:val="28"/>
        </w:rPr>
        <w:t>ы</w:t>
      </w:r>
      <w:r>
        <w:rPr>
          <w:kern w:val="36"/>
          <w:szCs w:val="28"/>
          <w:lang w:val="uk-UA"/>
        </w:rPr>
        <w:t>к В. С. Неврозы у жителей сельской местности по данным сплошного эпидемиологического исследования (в связи с задачами повышения эффективности медицинской помощи) : автореф. дис. на соиск. уч. степени канд. мед. наук : спец. 14.01.16 «Психиатрия» / В. С. Фил</w:t>
      </w:r>
      <w:r>
        <w:rPr>
          <w:kern w:val="36"/>
          <w:szCs w:val="28"/>
        </w:rPr>
        <w:t>ы</w:t>
      </w:r>
      <w:r>
        <w:rPr>
          <w:kern w:val="36"/>
          <w:szCs w:val="28"/>
          <w:lang w:val="uk-UA"/>
        </w:rPr>
        <w:t>к. - Л., 1990. - 18 с.</w:t>
      </w:r>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43" w:name="_Ref177229659"/>
      <w:r w:rsidRPr="00D017B6">
        <w:rPr>
          <w:kern w:val="36"/>
          <w:szCs w:val="28"/>
          <w:lang w:val="uk-UA"/>
        </w:rPr>
        <w:t>Фомовський Б.</w:t>
      </w:r>
      <w:r>
        <w:rPr>
          <w:kern w:val="36"/>
          <w:szCs w:val="28"/>
          <w:lang w:val="uk-UA"/>
        </w:rPr>
        <w:t xml:space="preserve"> </w:t>
      </w:r>
      <w:r w:rsidRPr="00D017B6">
        <w:rPr>
          <w:kern w:val="36"/>
          <w:szCs w:val="28"/>
          <w:lang w:val="uk-UA"/>
        </w:rPr>
        <w:t xml:space="preserve">І. Проблеми медицини сну при психосоматичних розладах з депресивною симптоматикою невротичного рівня </w:t>
      </w:r>
      <w:r>
        <w:rPr>
          <w:kern w:val="36"/>
          <w:szCs w:val="28"/>
          <w:lang w:val="uk-UA"/>
        </w:rPr>
        <w:t xml:space="preserve">/ </w:t>
      </w:r>
      <w:r w:rsidRPr="00D017B6">
        <w:rPr>
          <w:kern w:val="36"/>
          <w:szCs w:val="28"/>
          <w:lang w:val="uk-UA"/>
        </w:rPr>
        <w:t>Б.</w:t>
      </w:r>
      <w:r>
        <w:rPr>
          <w:kern w:val="36"/>
          <w:szCs w:val="28"/>
          <w:lang w:val="uk-UA"/>
        </w:rPr>
        <w:t xml:space="preserve"> </w:t>
      </w:r>
      <w:r w:rsidRPr="00D017B6">
        <w:rPr>
          <w:kern w:val="36"/>
          <w:szCs w:val="28"/>
          <w:lang w:val="uk-UA"/>
        </w:rPr>
        <w:t>І.</w:t>
      </w:r>
      <w:r>
        <w:rPr>
          <w:kern w:val="36"/>
          <w:szCs w:val="28"/>
          <w:lang w:val="uk-UA"/>
        </w:rPr>
        <w:t xml:space="preserve"> </w:t>
      </w:r>
      <w:r w:rsidRPr="00D017B6">
        <w:rPr>
          <w:kern w:val="36"/>
          <w:szCs w:val="28"/>
          <w:lang w:val="uk-UA"/>
        </w:rPr>
        <w:t xml:space="preserve">Фомовський // </w:t>
      </w:r>
      <w:r w:rsidRPr="00D017B6">
        <w:rPr>
          <w:kern w:val="36"/>
          <w:szCs w:val="28"/>
        </w:rPr>
        <w:t>Архив психиатрии. – 2003. - № 1(</w:t>
      </w:r>
      <w:r w:rsidRPr="00D017B6">
        <w:rPr>
          <w:kern w:val="36"/>
          <w:szCs w:val="28"/>
          <w:lang w:val="uk-UA"/>
        </w:rPr>
        <w:t>3</w:t>
      </w:r>
      <w:r w:rsidRPr="00D017B6">
        <w:rPr>
          <w:kern w:val="36"/>
          <w:szCs w:val="28"/>
        </w:rPr>
        <w:t xml:space="preserve">2). - С. </w:t>
      </w:r>
      <w:r w:rsidRPr="00D017B6">
        <w:rPr>
          <w:kern w:val="36"/>
          <w:szCs w:val="28"/>
          <w:lang w:val="uk-UA"/>
        </w:rPr>
        <w:t>62-69.</w:t>
      </w:r>
      <w:bookmarkEnd w:id="243"/>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44" w:name="_Ref177223902"/>
      <w:r w:rsidRPr="00D017B6">
        <w:rPr>
          <w:kern w:val="36"/>
          <w:szCs w:val="28"/>
        </w:rPr>
        <w:t>Харченко Е.</w:t>
      </w:r>
      <w:r>
        <w:rPr>
          <w:kern w:val="36"/>
          <w:szCs w:val="28"/>
        </w:rPr>
        <w:t xml:space="preserve"> </w:t>
      </w:r>
      <w:r w:rsidRPr="00D017B6">
        <w:rPr>
          <w:kern w:val="36"/>
          <w:szCs w:val="28"/>
        </w:rPr>
        <w:t>Н. Применение ципрамила в лечении больных с психосоматическими расстройствами и наличием депрессивной симптоматики невротического уровня</w:t>
      </w:r>
      <w:r>
        <w:rPr>
          <w:kern w:val="36"/>
          <w:szCs w:val="28"/>
        </w:rPr>
        <w:t xml:space="preserve"> / </w:t>
      </w:r>
      <w:r w:rsidRPr="00D017B6">
        <w:rPr>
          <w:kern w:val="36"/>
          <w:szCs w:val="28"/>
        </w:rPr>
        <w:t>Е.</w:t>
      </w:r>
      <w:r>
        <w:rPr>
          <w:kern w:val="36"/>
          <w:szCs w:val="28"/>
        </w:rPr>
        <w:t xml:space="preserve"> </w:t>
      </w:r>
      <w:r w:rsidRPr="00D017B6">
        <w:rPr>
          <w:kern w:val="36"/>
          <w:szCs w:val="28"/>
        </w:rPr>
        <w:t>Н.</w:t>
      </w:r>
      <w:r>
        <w:rPr>
          <w:kern w:val="36"/>
          <w:szCs w:val="28"/>
        </w:rPr>
        <w:t xml:space="preserve"> </w:t>
      </w:r>
      <w:r w:rsidRPr="00D017B6">
        <w:rPr>
          <w:kern w:val="36"/>
          <w:szCs w:val="28"/>
        </w:rPr>
        <w:t>Харченко // Архив психиатрии. – 2002. - № 1(28). - С. 95-99</w:t>
      </w:r>
      <w:r w:rsidRPr="00E91470">
        <w:rPr>
          <w:kern w:val="36"/>
          <w:szCs w:val="28"/>
        </w:rPr>
        <w:t>.</w:t>
      </w:r>
      <w:bookmarkEnd w:id="244"/>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45" w:name="_Ref177137724"/>
      <w:r w:rsidRPr="00D017B6">
        <w:rPr>
          <w:kern w:val="36"/>
          <w:szCs w:val="28"/>
          <w:lang w:val="uk-UA"/>
        </w:rPr>
        <w:t>Хлебникова Л.</w:t>
      </w:r>
      <w:r>
        <w:rPr>
          <w:kern w:val="36"/>
          <w:szCs w:val="28"/>
          <w:lang w:val="uk-UA"/>
        </w:rPr>
        <w:t xml:space="preserve"> </w:t>
      </w:r>
      <w:r w:rsidRPr="00D017B6">
        <w:rPr>
          <w:kern w:val="36"/>
          <w:szCs w:val="28"/>
          <w:lang w:val="uk-UA"/>
        </w:rPr>
        <w:t xml:space="preserve">Ю. Клинико-социальные аспекты депрессий у пациентов общемедицинской сети </w:t>
      </w:r>
      <w:r>
        <w:rPr>
          <w:kern w:val="36"/>
          <w:szCs w:val="28"/>
          <w:lang w:val="uk-UA"/>
        </w:rPr>
        <w:t xml:space="preserve">/ </w:t>
      </w:r>
      <w:r w:rsidRPr="00D017B6">
        <w:rPr>
          <w:kern w:val="36"/>
          <w:szCs w:val="28"/>
          <w:lang w:val="uk-UA"/>
        </w:rPr>
        <w:t>Л.</w:t>
      </w:r>
      <w:r>
        <w:rPr>
          <w:kern w:val="36"/>
          <w:szCs w:val="28"/>
          <w:lang w:val="uk-UA"/>
        </w:rPr>
        <w:t xml:space="preserve"> </w:t>
      </w:r>
      <w:r w:rsidRPr="00D017B6">
        <w:rPr>
          <w:kern w:val="36"/>
          <w:szCs w:val="28"/>
          <w:lang w:val="uk-UA"/>
        </w:rPr>
        <w:t>Ю.</w:t>
      </w:r>
      <w:r>
        <w:rPr>
          <w:kern w:val="36"/>
          <w:szCs w:val="28"/>
          <w:lang w:val="uk-UA"/>
        </w:rPr>
        <w:t xml:space="preserve"> </w:t>
      </w:r>
      <w:r w:rsidRPr="00D017B6">
        <w:rPr>
          <w:kern w:val="36"/>
          <w:szCs w:val="28"/>
          <w:lang w:val="uk-UA"/>
        </w:rPr>
        <w:t>Хлебникова, И.</w:t>
      </w:r>
      <w:r>
        <w:rPr>
          <w:kern w:val="36"/>
          <w:szCs w:val="28"/>
          <w:lang w:val="uk-UA"/>
        </w:rPr>
        <w:t xml:space="preserve"> </w:t>
      </w:r>
      <w:r w:rsidRPr="00D017B6">
        <w:rPr>
          <w:kern w:val="36"/>
          <w:szCs w:val="28"/>
          <w:lang w:val="uk-UA"/>
        </w:rPr>
        <w:t>М.</w:t>
      </w:r>
      <w:r>
        <w:rPr>
          <w:kern w:val="36"/>
          <w:szCs w:val="28"/>
          <w:lang w:val="uk-UA"/>
        </w:rPr>
        <w:t xml:space="preserve"> </w:t>
      </w:r>
      <w:r w:rsidRPr="00D017B6">
        <w:rPr>
          <w:kern w:val="36"/>
          <w:szCs w:val="28"/>
          <w:lang w:val="uk-UA"/>
        </w:rPr>
        <w:t>Пархоменко</w:t>
      </w:r>
      <w:r>
        <w:rPr>
          <w:kern w:val="36"/>
          <w:szCs w:val="28"/>
          <w:lang w:val="uk-UA"/>
        </w:rPr>
        <w:t xml:space="preserve"> </w:t>
      </w:r>
      <w:r w:rsidRPr="00D017B6">
        <w:rPr>
          <w:kern w:val="36"/>
          <w:szCs w:val="28"/>
          <w:lang w:val="uk-UA"/>
        </w:rPr>
        <w:t>// Психическое здоровье и безопасность в обществе. Научные материалы первого нац. конгресса по соц. психиатрии. Москва, 2-3 декабря 2004. – М.: ГЕОС, 2004. - С. 127-128</w:t>
      </w:r>
      <w:r w:rsidRPr="00E91470">
        <w:rPr>
          <w:kern w:val="36"/>
          <w:szCs w:val="28"/>
        </w:rPr>
        <w:t>.</w:t>
      </w:r>
      <w:bookmarkEnd w:id="245"/>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46" w:name="_Ref5386851"/>
      <w:r w:rsidRPr="00D017B6">
        <w:rPr>
          <w:kern w:val="36"/>
          <w:szCs w:val="28"/>
        </w:rPr>
        <w:t>Холл К.</w:t>
      </w:r>
      <w:r>
        <w:rPr>
          <w:kern w:val="36"/>
          <w:szCs w:val="28"/>
        </w:rPr>
        <w:t xml:space="preserve"> С. Теории личности</w:t>
      </w:r>
      <w:r w:rsidRPr="00D017B6">
        <w:rPr>
          <w:kern w:val="36"/>
          <w:szCs w:val="28"/>
        </w:rPr>
        <w:t xml:space="preserve"> </w:t>
      </w:r>
      <w:r>
        <w:rPr>
          <w:kern w:val="36"/>
          <w:szCs w:val="28"/>
        </w:rPr>
        <w:t xml:space="preserve">/ </w:t>
      </w:r>
      <w:r w:rsidRPr="00D017B6">
        <w:rPr>
          <w:kern w:val="36"/>
          <w:szCs w:val="28"/>
        </w:rPr>
        <w:t>К.</w:t>
      </w:r>
      <w:r>
        <w:rPr>
          <w:kern w:val="36"/>
          <w:szCs w:val="28"/>
        </w:rPr>
        <w:t xml:space="preserve"> </w:t>
      </w:r>
      <w:r w:rsidRPr="00D017B6">
        <w:rPr>
          <w:kern w:val="36"/>
          <w:szCs w:val="28"/>
        </w:rPr>
        <w:t>С.</w:t>
      </w:r>
      <w:r>
        <w:rPr>
          <w:kern w:val="36"/>
          <w:szCs w:val="28"/>
        </w:rPr>
        <w:t xml:space="preserve"> </w:t>
      </w:r>
      <w:r w:rsidRPr="00D017B6">
        <w:rPr>
          <w:kern w:val="36"/>
          <w:szCs w:val="28"/>
        </w:rPr>
        <w:t>Холл, Г.</w:t>
      </w:r>
      <w:r>
        <w:rPr>
          <w:kern w:val="36"/>
          <w:szCs w:val="28"/>
        </w:rPr>
        <w:t xml:space="preserve"> </w:t>
      </w:r>
      <w:r w:rsidRPr="00D017B6">
        <w:rPr>
          <w:kern w:val="36"/>
          <w:szCs w:val="28"/>
        </w:rPr>
        <w:t>Линдсей</w:t>
      </w:r>
      <w:r>
        <w:rPr>
          <w:kern w:val="36"/>
          <w:szCs w:val="28"/>
        </w:rPr>
        <w:t xml:space="preserve">. </w:t>
      </w:r>
      <w:r w:rsidRPr="00D017B6">
        <w:rPr>
          <w:kern w:val="36"/>
          <w:szCs w:val="28"/>
        </w:rPr>
        <w:t>— М.: «КСП+», 1997. — 720 с.</w:t>
      </w:r>
      <w:bookmarkEnd w:id="24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47" w:name="_Ref177229781"/>
      <w:r w:rsidRPr="00D017B6">
        <w:rPr>
          <w:kern w:val="36"/>
          <w:szCs w:val="28"/>
        </w:rPr>
        <w:t>Холмогорова А.</w:t>
      </w:r>
      <w:r>
        <w:rPr>
          <w:kern w:val="36"/>
          <w:szCs w:val="28"/>
        </w:rPr>
        <w:t xml:space="preserve"> Б.</w:t>
      </w:r>
      <w:r w:rsidRPr="00D017B6">
        <w:rPr>
          <w:kern w:val="36"/>
          <w:szCs w:val="28"/>
        </w:rPr>
        <w:t xml:space="preserve"> Эмоциональные расстройства и современная культура (на примере соматоформных, депрессивных и тревожных расстройств) </w:t>
      </w:r>
      <w:r>
        <w:rPr>
          <w:kern w:val="36"/>
          <w:szCs w:val="28"/>
        </w:rPr>
        <w:t xml:space="preserve">/ </w:t>
      </w:r>
      <w:r w:rsidRPr="00D017B6">
        <w:rPr>
          <w:kern w:val="36"/>
          <w:szCs w:val="28"/>
        </w:rPr>
        <w:t>А.</w:t>
      </w:r>
      <w:r>
        <w:rPr>
          <w:kern w:val="36"/>
          <w:szCs w:val="28"/>
        </w:rPr>
        <w:t xml:space="preserve"> </w:t>
      </w:r>
      <w:r w:rsidRPr="00D017B6">
        <w:rPr>
          <w:kern w:val="36"/>
          <w:szCs w:val="28"/>
        </w:rPr>
        <w:t>Б.</w:t>
      </w:r>
      <w:r>
        <w:rPr>
          <w:kern w:val="36"/>
          <w:szCs w:val="28"/>
        </w:rPr>
        <w:t xml:space="preserve"> </w:t>
      </w:r>
      <w:r w:rsidRPr="00D017B6">
        <w:rPr>
          <w:kern w:val="36"/>
          <w:szCs w:val="28"/>
        </w:rPr>
        <w:t>Холмогорова, Н.</w:t>
      </w:r>
      <w:r>
        <w:rPr>
          <w:kern w:val="36"/>
          <w:szCs w:val="28"/>
        </w:rPr>
        <w:t xml:space="preserve"> </w:t>
      </w:r>
      <w:r w:rsidRPr="00D017B6">
        <w:rPr>
          <w:kern w:val="36"/>
          <w:szCs w:val="28"/>
        </w:rPr>
        <w:t>Г.</w:t>
      </w:r>
      <w:r>
        <w:rPr>
          <w:kern w:val="36"/>
          <w:szCs w:val="28"/>
        </w:rPr>
        <w:t xml:space="preserve"> </w:t>
      </w:r>
      <w:r w:rsidRPr="00D017B6">
        <w:rPr>
          <w:kern w:val="36"/>
          <w:szCs w:val="28"/>
        </w:rPr>
        <w:t>Гаранян // Московский психотерапевтический журнал. – 1999. - № 2. – С. 61-90.</w:t>
      </w:r>
      <w:bookmarkEnd w:id="247"/>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248" w:name="_Ref5467148"/>
      <w:r>
        <w:rPr>
          <w:kern w:val="36"/>
          <w:szCs w:val="28"/>
        </w:rPr>
        <w:t>Хьелл Л.</w:t>
      </w:r>
      <w:r w:rsidRPr="00D017B6">
        <w:rPr>
          <w:kern w:val="36"/>
          <w:szCs w:val="28"/>
        </w:rPr>
        <w:t xml:space="preserve"> Теории личности (основные положения, исследования и применение)</w:t>
      </w:r>
      <w:r>
        <w:rPr>
          <w:kern w:val="36"/>
          <w:szCs w:val="28"/>
        </w:rPr>
        <w:t xml:space="preserve"> / </w:t>
      </w:r>
      <w:r w:rsidRPr="00D017B6">
        <w:rPr>
          <w:kern w:val="36"/>
          <w:szCs w:val="28"/>
        </w:rPr>
        <w:t>Л.</w:t>
      </w:r>
      <w:r>
        <w:rPr>
          <w:kern w:val="36"/>
          <w:szCs w:val="28"/>
        </w:rPr>
        <w:t xml:space="preserve"> </w:t>
      </w:r>
      <w:r w:rsidRPr="00D017B6">
        <w:rPr>
          <w:kern w:val="36"/>
          <w:szCs w:val="28"/>
        </w:rPr>
        <w:t>Хьелл, Д.</w:t>
      </w:r>
      <w:r>
        <w:rPr>
          <w:kern w:val="36"/>
          <w:szCs w:val="28"/>
        </w:rPr>
        <w:t xml:space="preserve"> </w:t>
      </w:r>
      <w:r w:rsidRPr="00D017B6">
        <w:rPr>
          <w:kern w:val="36"/>
          <w:szCs w:val="28"/>
        </w:rPr>
        <w:t>Зиглер. — СПб: Питер Ком, 1998. — 608 с.</w:t>
      </w:r>
      <w:bookmarkEnd w:id="248"/>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r>
        <w:rPr>
          <w:kern w:val="36"/>
          <w:szCs w:val="28"/>
          <w:lang w:val="uk-UA"/>
        </w:rPr>
        <w:t>Чабан О. С. Психосоматична медицина (аспекти діагностики та лікування) / О. С. Чабан, О. О. Хаустова. - К.: ТОВ ДСГ Лтд, 2004. - 96 с.</w:t>
      </w:r>
    </w:p>
    <w:p w:rsidR="00BA61BC" w:rsidRDefault="00BA61BC" w:rsidP="00D02829">
      <w:pPr>
        <w:numPr>
          <w:ilvl w:val="0"/>
          <w:numId w:val="61"/>
        </w:numPr>
        <w:suppressAutoHyphens w:val="0"/>
        <w:spacing w:before="60" w:after="60" w:line="360" w:lineRule="auto"/>
        <w:ind w:right="-170"/>
        <w:jc w:val="both"/>
        <w:rPr>
          <w:kern w:val="36"/>
          <w:szCs w:val="28"/>
          <w:lang w:val="uk-UA"/>
        </w:rPr>
      </w:pPr>
      <w:bookmarkStart w:id="249" w:name="_Ref177153369"/>
      <w:r w:rsidRPr="00E91470">
        <w:rPr>
          <w:kern w:val="36"/>
          <w:szCs w:val="28"/>
          <w:lang w:val="uk-UA"/>
        </w:rPr>
        <w:t>Чабан О.</w:t>
      </w:r>
      <w:r>
        <w:rPr>
          <w:kern w:val="36"/>
          <w:szCs w:val="28"/>
          <w:lang w:val="uk-UA"/>
        </w:rPr>
        <w:t xml:space="preserve"> </w:t>
      </w:r>
      <w:r w:rsidRPr="00E91470">
        <w:rPr>
          <w:kern w:val="36"/>
          <w:szCs w:val="28"/>
          <w:lang w:val="uk-UA"/>
        </w:rPr>
        <w:t xml:space="preserve">С. </w:t>
      </w:r>
      <w:r w:rsidRPr="00D017B6">
        <w:rPr>
          <w:kern w:val="36"/>
          <w:szCs w:val="28"/>
          <w:lang w:val="uk-UA"/>
        </w:rPr>
        <w:t>Співставлення інформативності психологічних проективних і біологічних тестів при депресивних розладах</w:t>
      </w:r>
      <w:r>
        <w:rPr>
          <w:kern w:val="36"/>
          <w:szCs w:val="28"/>
          <w:lang w:val="uk-UA"/>
        </w:rPr>
        <w:t xml:space="preserve"> / </w:t>
      </w:r>
      <w:r w:rsidRPr="00E91470">
        <w:rPr>
          <w:kern w:val="36"/>
          <w:szCs w:val="28"/>
          <w:lang w:val="uk-UA"/>
        </w:rPr>
        <w:t>О.</w:t>
      </w:r>
      <w:r>
        <w:rPr>
          <w:kern w:val="36"/>
          <w:szCs w:val="28"/>
          <w:lang w:val="uk-UA"/>
        </w:rPr>
        <w:t xml:space="preserve"> </w:t>
      </w:r>
      <w:r w:rsidRPr="00E91470">
        <w:rPr>
          <w:kern w:val="36"/>
          <w:szCs w:val="28"/>
          <w:lang w:val="uk-UA"/>
        </w:rPr>
        <w:t>С.</w:t>
      </w:r>
      <w:r>
        <w:rPr>
          <w:kern w:val="36"/>
          <w:szCs w:val="28"/>
          <w:lang w:val="uk-UA"/>
        </w:rPr>
        <w:t xml:space="preserve"> </w:t>
      </w:r>
      <w:r w:rsidRPr="00E91470">
        <w:rPr>
          <w:kern w:val="36"/>
          <w:szCs w:val="28"/>
          <w:lang w:val="uk-UA"/>
        </w:rPr>
        <w:t xml:space="preserve">Чабан // </w:t>
      </w:r>
      <w:r w:rsidRPr="00D017B6">
        <w:rPr>
          <w:kern w:val="36"/>
          <w:szCs w:val="28"/>
          <w:lang w:val="uk-UA"/>
        </w:rPr>
        <w:t xml:space="preserve">Архів психіатрії. </w:t>
      </w:r>
      <w:r w:rsidRPr="00E91470">
        <w:rPr>
          <w:kern w:val="36"/>
          <w:szCs w:val="28"/>
          <w:lang w:val="uk-UA"/>
        </w:rPr>
        <w:t>- 2002. -</w:t>
      </w:r>
      <w:r w:rsidRPr="00D017B6">
        <w:rPr>
          <w:kern w:val="36"/>
          <w:szCs w:val="28"/>
          <w:lang w:val="uk-UA"/>
        </w:rPr>
        <w:t xml:space="preserve"> </w:t>
      </w:r>
      <w:r w:rsidRPr="00E91470">
        <w:rPr>
          <w:kern w:val="36"/>
          <w:szCs w:val="28"/>
          <w:lang w:val="uk-UA"/>
        </w:rPr>
        <w:t xml:space="preserve">№ </w:t>
      </w:r>
      <w:r w:rsidRPr="00D017B6">
        <w:rPr>
          <w:kern w:val="36"/>
          <w:szCs w:val="28"/>
          <w:lang w:val="uk-UA"/>
        </w:rPr>
        <w:t xml:space="preserve">3(30). </w:t>
      </w:r>
      <w:r w:rsidRPr="00E91470">
        <w:rPr>
          <w:kern w:val="36"/>
          <w:szCs w:val="28"/>
          <w:lang w:val="uk-UA"/>
        </w:rPr>
        <w:t>-</w:t>
      </w:r>
      <w:r w:rsidRPr="00D017B6">
        <w:rPr>
          <w:kern w:val="36"/>
          <w:szCs w:val="28"/>
          <w:lang w:val="uk-UA"/>
        </w:rPr>
        <w:t xml:space="preserve"> </w:t>
      </w:r>
      <w:r w:rsidRPr="00E91470">
        <w:rPr>
          <w:kern w:val="36"/>
          <w:szCs w:val="28"/>
          <w:lang w:val="uk-UA"/>
        </w:rPr>
        <w:t>С. 1</w:t>
      </w:r>
      <w:r w:rsidRPr="00D017B6">
        <w:rPr>
          <w:kern w:val="36"/>
          <w:szCs w:val="28"/>
          <w:lang w:val="uk-UA"/>
        </w:rPr>
        <w:t>09</w:t>
      </w:r>
      <w:r w:rsidRPr="00E91470">
        <w:rPr>
          <w:kern w:val="36"/>
          <w:szCs w:val="28"/>
          <w:lang w:val="uk-UA"/>
        </w:rPr>
        <w:t>-1</w:t>
      </w:r>
      <w:r w:rsidRPr="00D017B6">
        <w:rPr>
          <w:kern w:val="36"/>
          <w:szCs w:val="28"/>
          <w:lang w:val="uk-UA"/>
        </w:rPr>
        <w:t>1</w:t>
      </w:r>
      <w:r w:rsidRPr="00E91470">
        <w:rPr>
          <w:kern w:val="36"/>
          <w:szCs w:val="28"/>
          <w:lang w:val="uk-UA"/>
        </w:rPr>
        <w:t>0.</w:t>
      </w:r>
      <w:bookmarkEnd w:id="249"/>
    </w:p>
    <w:p w:rsidR="00BA61BC" w:rsidRPr="00211DBC" w:rsidRDefault="00BA61BC" w:rsidP="00D02829">
      <w:pPr>
        <w:numPr>
          <w:ilvl w:val="0"/>
          <w:numId w:val="61"/>
        </w:numPr>
        <w:suppressAutoHyphens w:val="0"/>
        <w:spacing w:before="60" w:after="60" w:line="360" w:lineRule="auto"/>
        <w:ind w:right="-170"/>
        <w:jc w:val="both"/>
        <w:rPr>
          <w:kern w:val="36"/>
          <w:szCs w:val="28"/>
        </w:rPr>
      </w:pPr>
      <w:bookmarkStart w:id="250" w:name="_Ref5814517"/>
      <w:r w:rsidRPr="00D017B6">
        <w:rPr>
          <w:kern w:val="36"/>
          <w:szCs w:val="28"/>
        </w:rPr>
        <w:t>Чайка Ю.</w:t>
      </w:r>
      <w:r>
        <w:rPr>
          <w:kern w:val="36"/>
          <w:szCs w:val="28"/>
        </w:rPr>
        <w:t xml:space="preserve"> </w:t>
      </w:r>
      <w:r w:rsidRPr="00D017B6">
        <w:rPr>
          <w:kern w:val="36"/>
          <w:szCs w:val="28"/>
        </w:rPr>
        <w:t>Ю. Структура, типологія та динам</w:t>
      </w:r>
      <w:r w:rsidRPr="00D017B6">
        <w:rPr>
          <w:kern w:val="36"/>
          <w:szCs w:val="28"/>
          <w:lang w:val="uk-UA"/>
        </w:rPr>
        <w:t>і</w:t>
      </w:r>
      <w:r w:rsidRPr="00D017B6">
        <w:rPr>
          <w:kern w:val="36"/>
          <w:szCs w:val="28"/>
        </w:rPr>
        <w:t xml:space="preserve">ка </w:t>
      </w:r>
      <w:r w:rsidRPr="00D017B6">
        <w:rPr>
          <w:kern w:val="36"/>
          <w:szCs w:val="28"/>
          <w:lang w:val="uk-UA"/>
        </w:rPr>
        <w:t>постшизофренічних депресій при приступоподібно-прогредієнтній параноїдній шизофренії</w:t>
      </w:r>
      <w:r>
        <w:rPr>
          <w:kern w:val="36"/>
          <w:szCs w:val="28"/>
          <w:lang w:val="uk-UA"/>
        </w:rPr>
        <w:t xml:space="preserve"> </w:t>
      </w:r>
      <w:r>
        <w:rPr>
          <w:kern w:val="36"/>
          <w:szCs w:val="28"/>
        </w:rPr>
        <w:t>: автореф. дис. на здобуття наук</w:t>
      </w:r>
      <w:proofErr w:type="gramStart"/>
      <w:r>
        <w:rPr>
          <w:kern w:val="36"/>
          <w:szCs w:val="28"/>
        </w:rPr>
        <w:t>.</w:t>
      </w:r>
      <w:proofErr w:type="gramEnd"/>
      <w:r>
        <w:rPr>
          <w:kern w:val="36"/>
          <w:szCs w:val="28"/>
        </w:rPr>
        <w:t xml:space="preserve"> </w:t>
      </w:r>
      <w:proofErr w:type="gramStart"/>
      <w:r>
        <w:rPr>
          <w:kern w:val="36"/>
          <w:szCs w:val="28"/>
        </w:rPr>
        <w:t>с</w:t>
      </w:r>
      <w:proofErr w:type="gramEnd"/>
      <w:r>
        <w:rPr>
          <w:kern w:val="36"/>
          <w:szCs w:val="28"/>
        </w:rPr>
        <w:t xml:space="preserve">тупеня канд. мед. наук : спец. </w:t>
      </w:r>
      <w:r>
        <w:rPr>
          <w:kern w:val="36"/>
          <w:szCs w:val="28"/>
          <w:lang w:val="uk-UA"/>
        </w:rPr>
        <w:t>14.01.16 «Психіатрія»</w:t>
      </w:r>
      <w:r w:rsidRPr="00D017B6">
        <w:rPr>
          <w:kern w:val="36"/>
          <w:szCs w:val="28"/>
        </w:rPr>
        <w:t xml:space="preserve"> </w:t>
      </w:r>
      <w:r>
        <w:rPr>
          <w:kern w:val="36"/>
          <w:szCs w:val="28"/>
        </w:rPr>
        <w:t xml:space="preserve">/ </w:t>
      </w:r>
      <w:r w:rsidRPr="00D017B6">
        <w:rPr>
          <w:kern w:val="36"/>
          <w:szCs w:val="28"/>
        </w:rPr>
        <w:t>Ю.</w:t>
      </w:r>
      <w:r>
        <w:rPr>
          <w:kern w:val="36"/>
          <w:szCs w:val="28"/>
        </w:rPr>
        <w:t xml:space="preserve"> </w:t>
      </w:r>
      <w:r w:rsidRPr="00D017B6">
        <w:rPr>
          <w:kern w:val="36"/>
          <w:szCs w:val="28"/>
        </w:rPr>
        <w:t>Ю.</w:t>
      </w:r>
      <w:r>
        <w:rPr>
          <w:kern w:val="36"/>
          <w:szCs w:val="28"/>
          <w:lang w:val="uk-UA"/>
        </w:rPr>
        <w:t xml:space="preserve"> </w:t>
      </w:r>
      <w:r w:rsidRPr="00D017B6">
        <w:rPr>
          <w:kern w:val="36"/>
          <w:szCs w:val="28"/>
        </w:rPr>
        <w:t>Чайка</w:t>
      </w:r>
      <w:r>
        <w:rPr>
          <w:kern w:val="36"/>
          <w:szCs w:val="28"/>
          <w:lang w:val="uk-UA"/>
        </w:rPr>
        <w:t>. -</w:t>
      </w:r>
      <w:r w:rsidRPr="00D017B6">
        <w:rPr>
          <w:kern w:val="36"/>
          <w:szCs w:val="28"/>
        </w:rPr>
        <w:t xml:space="preserve"> </w:t>
      </w:r>
      <w:r w:rsidRPr="00D017B6">
        <w:rPr>
          <w:kern w:val="36"/>
          <w:szCs w:val="28"/>
          <w:lang w:val="uk-UA"/>
        </w:rPr>
        <w:t>Харків</w:t>
      </w:r>
      <w:r w:rsidRPr="00D017B6">
        <w:rPr>
          <w:kern w:val="36"/>
          <w:szCs w:val="28"/>
        </w:rPr>
        <w:t xml:space="preserve">, </w:t>
      </w:r>
      <w:r w:rsidRPr="00D017B6">
        <w:rPr>
          <w:kern w:val="36"/>
          <w:szCs w:val="28"/>
          <w:lang w:val="uk-UA"/>
        </w:rPr>
        <w:t>2000</w:t>
      </w:r>
      <w:r>
        <w:rPr>
          <w:kern w:val="36"/>
          <w:szCs w:val="28"/>
        </w:rPr>
        <w:t xml:space="preserve">. </w:t>
      </w:r>
      <w:r>
        <w:rPr>
          <w:kern w:val="36"/>
          <w:szCs w:val="28"/>
          <w:lang w:val="uk-UA"/>
        </w:rPr>
        <w:t>-</w:t>
      </w:r>
      <w:r w:rsidRPr="00D017B6">
        <w:rPr>
          <w:kern w:val="36"/>
          <w:szCs w:val="28"/>
        </w:rPr>
        <w:t xml:space="preserve"> 20 с.</w:t>
      </w:r>
      <w:bookmarkEnd w:id="25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1" w:name="_Ref177229865"/>
      <w:r w:rsidRPr="00D017B6">
        <w:rPr>
          <w:kern w:val="36"/>
          <w:szCs w:val="28"/>
        </w:rPr>
        <w:t>Чайка Ю.</w:t>
      </w:r>
      <w:r>
        <w:rPr>
          <w:kern w:val="36"/>
          <w:szCs w:val="28"/>
        </w:rPr>
        <w:t xml:space="preserve"> </w:t>
      </w:r>
      <w:r w:rsidRPr="00D017B6">
        <w:rPr>
          <w:kern w:val="36"/>
          <w:szCs w:val="28"/>
        </w:rPr>
        <w:t>Ю</w:t>
      </w:r>
      <w:r>
        <w:rPr>
          <w:kern w:val="36"/>
          <w:szCs w:val="28"/>
        </w:rPr>
        <w:t>.</w:t>
      </w:r>
      <w:r w:rsidRPr="00D017B6">
        <w:rPr>
          <w:kern w:val="36"/>
          <w:szCs w:val="28"/>
          <w:lang w:val="uk-UA"/>
        </w:rPr>
        <w:t xml:space="preserve"> Типология </w:t>
      </w:r>
      <w:r w:rsidRPr="00D017B6">
        <w:rPr>
          <w:kern w:val="36"/>
          <w:szCs w:val="28"/>
        </w:rPr>
        <w:t xml:space="preserve">и динамика постшизофренических депрессий </w:t>
      </w:r>
      <w:r>
        <w:rPr>
          <w:kern w:val="36"/>
          <w:szCs w:val="28"/>
        </w:rPr>
        <w:t xml:space="preserve">/ </w:t>
      </w:r>
      <w:r w:rsidRPr="00D017B6">
        <w:rPr>
          <w:kern w:val="36"/>
          <w:szCs w:val="28"/>
        </w:rPr>
        <w:t>Ю.</w:t>
      </w:r>
      <w:r>
        <w:rPr>
          <w:kern w:val="36"/>
          <w:szCs w:val="28"/>
        </w:rPr>
        <w:t xml:space="preserve"> </w:t>
      </w:r>
      <w:r w:rsidRPr="00D017B6">
        <w:rPr>
          <w:kern w:val="36"/>
          <w:szCs w:val="28"/>
        </w:rPr>
        <w:t>Ю</w:t>
      </w:r>
      <w:r>
        <w:rPr>
          <w:kern w:val="36"/>
          <w:szCs w:val="28"/>
        </w:rPr>
        <w:t xml:space="preserve">. </w:t>
      </w:r>
      <w:r w:rsidRPr="00D017B6">
        <w:rPr>
          <w:kern w:val="36"/>
          <w:szCs w:val="28"/>
        </w:rPr>
        <w:t xml:space="preserve">Чайка //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існик психоневрології. - Харків, 1999. - Т. 7, вип. 3(21). - С. 130-135.</w:t>
      </w:r>
      <w:bookmarkEnd w:id="25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2" w:name="_Ref177229916"/>
      <w:proofErr w:type="gramStart"/>
      <w:r w:rsidRPr="00D017B6">
        <w:rPr>
          <w:kern w:val="36"/>
          <w:szCs w:val="28"/>
        </w:rPr>
        <w:t>Чумак Т.</w:t>
      </w:r>
      <w:r>
        <w:rPr>
          <w:kern w:val="36"/>
          <w:szCs w:val="28"/>
          <w:lang w:val="uk-UA"/>
        </w:rPr>
        <w:t xml:space="preserve"> </w:t>
      </w:r>
      <w:r>
        <w:rPr>
          <w:kern w:val="36"/>
          <w:szCs w:val="28"/>
        </w:rPr>
        <w:t>Э.</w:t>
      </w:r>
      <w:r w:rsidRPr="00D017B6">
        <w:rPr>
          <w:kern w:val="36"/>
          <w:szCs w:val="28"/>
        </w:rPr>
        <w:t xml:space="preserve"> Психокоррекция депрессивных расстройств</w:t>
      </w:r>
      <w:r>
        <w:rPr>
          <w:kern w:val="36"/>
          <w:szCs w:val="28"/>
          <w:lang w:val="uk-UA"/>
        </w:rPr>
        <w:t xml:space="preserve"> / </w:t>
      </w:r>
      <w:r w:rsidRPr="00D017B6">
        <w:rPr>
          <w:kern w:val="36"/>
          <w:szCs w:val="28"/>
        </w:rPr>
        <w:t>Т.</w:t>
      </w:r>
      <w:r>
        <w:rPr>
          <w:kern w:val="36"/>
          <w:szCs w:val="28"/>
          <w:lang w:val="uk-UA"/>
        </w:rPr>
        <w:t xml:space="preserve"> </w:t>
      </w:r>
      <w:r w:rsidRPr="00D017B6">
        <w:rPr>
          <w:kern w:val="36"/>
          <w:szCs w:val="28"/>
        </w:rPr>
        <w:t>Э. Чумак, В.</w:t>
      </w:r>
      <w:r>
        <w:rPr>
          <w:kern w:val="36"/>
          <w:szCs w:val="28"/>
          <w:lang w:val="uk-UA"/>
        </w:rPr>
        <w:t xml:space="preserve"> </w:t>
      </w:r>
      <w:r w:rsidRPr="00D017B6">
        <w:rPr>
          <w:kern w:val="36"/>
          <w:szCs w:val="28"/>
        </w:rPr>
        <w:t>Н.</w:t>
      </w:r>
      <w:r>
        <w:rPr>
          <w:kern w:val="36"/>
          <w:szCs w:val="28"/>
          <w:lang w:val="uk-UA"/>
        </w:rPr>
        <w:t xml:space="preserve"> </w:t>
      </w:r>
      <w:r w:rsidRPr="00D017B6">
        <w:rPr>
          <w:kern w:val="36"/>
          <w:szCs w:val="28"/>
        </w:rPr>
        <w:t xml:space="preserve">Березовский // Материалы 3 научно-практической конференции </w:t>
      </w:r>
      <w:r w:rsidRPr="00E0346B">
        <w:rPr>
          <w:kern w:val="36"/>
          <w:szCs w:val="28"/>
        </w:rPr>
        <w:t>[</w:t>
      </w:r>
      <w:r w:rsidRPr="00D017B6">
        <w:rPr>
          <w:kern w:val="36"/>
          <w:szCs w:val="28"/>
        </w:rPr>
        <w:t xml:space="preserve">«Реабилитация и </w:t>
      </w:r>
      <w:r w:rsidRPr="00D017B6">
        <w:rPr>
          <w:kern w:val="36"/>
          <w:szCs w:val="28"/>
        </w:rPr>
        <w:lastRenderedPageBreak/>
        <w:t>абилитация человека.</w:t>
      </w:r>
      <w:proofErr w:type="gramEnd"/>
      <w:r w:rsidRPr="00D017B6">
        <w:rPr>
          <w:kern w:val="36"/>
          <w:szCs w:val="28"/>
        </w:rPr>
        <w:t xml:space="preserve"> </w:t>
      </w:r>
      <w:proofErr w:type="gramStart"/>
      <w:r w:rsidRPr="00D017B6">
        <w:rPr>
          <w:kern w:val="36"/>
          <w:szCs w:val="28"/>
        </w:rPr>
        <w:t>Интегративно-информационные технологии»</w:t>
      </w:r>
      <w:r w:rsidRPr="00E0346B">
        <w:rPr>
          <w:kern w:val="36"/>
          <w:szCs w:val="28"/>
        </w:rPr>
        <w:t>]</w:t>
      </w:r>
      <w:r w:rsidRPr="00D017B6">
        <w:rPr>
          <w:kern w:val="36"/>
          <w:szCs w:val="28"/>
        </w:rPr>
        <w:t>.</w:t>
      </w:r>
      <w:proofErr w:type="gramEnd"/>
      <w:r w:rsidRPr="00D017B6">
        <w:rPr>
          <w:kern w:val="36"/>
          <w:szCs w:val="28"/>
        </w:rPr>
        <w:t xml:space="preserve"> Киев, 2004. - С. 438-443.</w:t>
      </w:r>
      <w:bookmarkEnd w:id="252"/>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3" w:name="_Ref177139990"/>
      <w:r w:rsidRPr="00D017B6">
        <w:rPr>
          <w:kern w:val="36"/>
          <w:szCs w:val="28"/>
          <w:lang w:val="uk-UA"/>
        </w:rPr>
        <w:t>Чуприков А.</w:t>
      </w:r>
      <w:r w:rsidRPr="00E0346B">
        <w:rPr>
          <w:kern w:val="36"/>
          <w:szCs w:val="28"/>
        </w:rPr>
        <w:t xml:space="preserve"> </w:t>
      </w:r>
      <w:r>
        <w:rPr>
          <w:kern w:val="36"/>
          <w:szCs w:val="28"/>
          <w:lang w:val="uk-UA"/>
        </w:rPr>
        <w:t>П.</w:t>
      </w:r>
      <w:r w:rsidRPr="00D017B6">
        <w:rPr>
          <w:kern w:val="36"/>
          <w:szCs w:val="28"/>
          <w:lang w:val="uk-UA"/>
        </w:rPr>
        <w:t xml:space="preserve"> Украине необходима суицидологическая служба </w:t>
      </w:r>
      <w:r>
        <w:rPr>
          <w:kern w:val="36"/>
          <w:szCs w:val="28"/>
          <w:lang w:val="uk-UA"/>
        </w:rPr>
        <w:t xml:space="preserve">/ </w:t>
      </w:r>
      <w:r w:rsidRPr="00D017B6">
        <w:rPr>
          <w:kern w:val="36"/>
          <w:szCs w:val="28"/>
          <w:lang w:val="uk-UA"/>
        </w:rPr>
        <w:t>А.</w:t>
      </w:r>
      <w:r w:rsidRPr="00E0346B">
        <w:rPr>
          <w:kern w:val="36"/>
          <w:szCs w:val="28"/>
        </w:rPr>
        <w:t xml:space="preserve"> </w:t>
      </w:r>
      <w:r w:rsidRPr="00D017B6">
        <w:rPr>
          <w:kern w:val="36"/>
          <w:szCs w:val="28"/>
          <w:lang w:val="uk-UA"/>
        </w:rPr>
        <w:t>П.</w:t>
      </w:r>
      <w:r>
        <w:rPr>
          <w:kern w:val="36"/>
          <w:szCs w:val="28"/>
          <w:lang w:val="uk-UA"/>
        </w:rPr>
        <w:t xml:space="preserve"> </w:t>
      </w:r>
      <w:r w:rsidRPr="00D017B6">
        <w:rPr>
          <w:kern w:val="36"/>
          <w:szCs w:val="28"/>
          <w:lang w:val="uk-UA"/>
        </w:rPr>
        <w:t>Чуприков, Г.</w:t>
      </w:r>
      <w:r>
        <w:rPr>
          <w:kern w:val="36"/>
          <w:szCs w:val="28"/>
          <w:lang w:val="uk-UA"/>
        </w:rPr>
        <w:t xml:space="preserve"> </w:t>
      </w:r>
      <w:r w:rsidRPr="00D017B6">
        <w:rPr>
          <w:kern w:val="36"/>
          <w:szCs w:val="28"/>
          <w:lang w:val="uk-UA"/>
        </w:rPr>
        <w:t>Я.</w:t>
      </w:r>
      <w:r>
        <w:rPr>
          <w:kern w:val="36"/>
          <w:szCs w:val="28"/>
          <w:lang w:val="uk-UA"/>
        </w:rPr>
        <w:t xml:space="preserve"> </w:t>
      </w:r>
      <w:r w:rsidRPr="00D017B6">
        <w:rPr>
          <w:kern w:val="36"/>
          <w:szCs w:val="28"/>
          <w:lang w:val="uk-UA"/>
        </w:rPr>
        <w:t>Пилягина // Медичний всесвіт. – 2001. – Т. 1, № 1. – С. 108-114.</w:t>
      </w:r>
      <w:bookmarkEnd w:id="253"/>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54" w:name="_Ref177223939"/>
      <w:r w:rsidRPr="00D017B6">
        <w:rPr>
          <w:kern w:val="36"/>
          <w:szCs w:val="28"/>
        </w:rPr>
        <w:t>Шевченко Ю.</w:t>
      </w:r>
      <w:r>
        <w:rPr>
          <w:kern w:val="36"/>
          <w:szCs w:val="28"/>
        </w:rPr>
        <w:t xml:space="preserve"> </w:t>
      </w:r>
      <w:r w:rsidRPr="00D017B6">
        <w:rPr>
          <w:kern w:val="36"/>
          <w:szCs w:val="28"/>
        </w:rPr>
        <w:t xml:space="preserve">С. Исследование терапевтической эффективности анафранила при эндогенных депрессиях и синдроме трихотилломании у детей и подростков </w:t>
      </w:r>
      <w:r>
        <w:rPr>
          <w:kern w:val="36"/>
          <w:szCs w:val="28"/>
        </w:rPr>
        <w:t xml:space="preserve">/ </w:t>
      </w:r>
      <w:r w:rsidRPr="00D017B6">
        <w:rPr>
          <w:kern w:val="36"/>
          <w:szCs w:val="28"/>
        </w:rPr>
        <w:t>Ю.</w:t>
      </w:r>
      <w:r>
        <w:rPr>
          <w:kern w:val="36"/>
          <w:szCs w:val="28"/>
        </w:rPr>
        <w:t xml:space="preserve"> </w:t>
      </w:r>
      <w:r w:rsidRPr="00D017B6">
        <w:rPr>
          <w:kern w:val="36"/>
          <w:szCs w:val="28"/>
        </w:rPr>
        <w:t>С.</w:t>
      </w:r>
      <w:r>
        <w:rPr>
          <w:kern w:val="36"/>
          <w:szCs w:val="28"/>
        </w:rPr>
        <w:t xml:space="preserve"> </w:t>
      </w:r>
      <w:r w:rsidRPr="00D017B6">
        <w:rPr>
          <w:kern w:val="36"/>
          <w:szCs w:val="28"/>
        </w:rPr>
        <w:t>Шевченко, Л.</w:t>
      </w:r>
      <w:r>
        <w:rPr>
          <w:kern w:val="36"/>
          <w:szCs w:val="28"/>
        </w:rPr>
        <w:t xml:space="preserve"> </w:t>
      </w:r>
      <w:r w:rsidRPr="00D017B6">
        <w:rPr>
          <w:kern w:val="36"/>
          <w:szCs w:val="28"/>
        </w:rPr>
        <w:t>Ю.</w:t>
      </w:r>
      <w:r>
        <w:rPr>
          <w:kern w:val="36"/>
          <w:szCs w:val="28"/>
        </w:rPr>
        <w:t xml:space="preserve"> </w:t>
      </w:r>
      <w:r w:rsidRPr="00D017B6">
        <w:rPr>
          <w:kern w:val="36"/>
          <w:szCs w:val="28"/>
        </w:rPr>
        <w:t>Данилова // Социальная и клиническая психиатрия. – 1997. – Т. 7, № 2. - С. 61-69.</w:t>
      </w:r>
      <w:bookmarkEnd w:id="254"/>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5" w:name="_Ref177140013"/>
      <w:r>
        <w:rPr>
          <w:kern w:val="36"/>
          <w:szCs w:val="28"/>
        </w:rPr>
        <w:t xml:space="preserve">Шестопалова Л. </w:t>
      </w:r>
      <w:r>
        <w:rPr>
          <w:kern w:val="36"/>
          <w:szCs w:val="28"/>
          <w:lang w:val="uk-UA"/>
        </w:rPr>
        <w:t>Ф</w:t>
      </w:r>
      <w:r w:rsidRPr="00D017B6">
        <w:rPr>
          <w:kern w:val="36"/>
          <w:szCs w:val="28"/>
        </w:rPr>
        <w:t xml:space="preserve">. Суициды в Украине и России: сравнительный анализ </w:t>
      </w:r>
      <w:r>
        <w:rPr>
          <w:kern w:val="36"/>
          <w:szCs w:val="28"/>
        </w:rPr>
        <w:t xml:space="preserve">/ Л. </w:t>
      </w:r>
      <w:r>
        <w:rPr>
          <w:kern w:val="36"/>
          <w:szCs w:val="28"/>
          <w:lang w:val="uk-UA"/>
        </w:rPr>
        <w:t>Ф</w:t>
      </w:r>
      <w:r w:rsidRPr="00D017B6">
        <w:rPr>
          <w:kern w:val="36"/>
          <w:szCs w:val="28"/>
        </w:rPr>
        <w:t>.</w:t>
      </w:r>
      <w:r>
        <w:rPr>
          <w:kern w:val="36"/>
          <w:szCs w:val="28"/>
        </w:rPr>
        <w:t xml:space="preserve"> Шестопалова </w:t>
      </w:r>
      <w:r w:rsidRPr="00D017B6">
        <w:rPr>
          <w:kern w:val="36"/>
          <w:szCs w:val="28"/>
        </w:rPr>
        <w:t>// Право Украины. – 2000. - № 8. – С. 103-106.</w:t>
      </w:r>
      <w:bookmarkEnd w:id="255"/>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6" w:name="_Ref177223974"/>
      <w:r w:rsidRPr="00D017B6">
        <w:rPr>
          <w:kern w:val="36"/>
          <w:szCs w:val="28"/>
        </w:rPr>
        <w:t>Шкляревская О.</w:t>
      </w:r>
      <w:r>
        <w:rPr>
          <w:kern w:val="36"/>
          <w:szCs w:val="28"/>
        </w:rPr>
        <w:t xml:space="preserve"> </w:t>
      </w:r>
      <w:r w:rsidRPr="00D017B6">
        <w:rPr>
          <w:kern w:val="36"/>
          <w:szCs w:val="28"/>
        </w:rPr>
        <w:t>В. Объективизация показателей эффективности фармакотерапии депрессивных расстройств</w:t>
      </w:r>
      <w:r>
        <w:rPr>
          <w:kern w:val="36"/>
          <w:szCs w:val="28"/>
        </w:rPr>
        <w:t xml:space="preserve"> / </w:t>
      </w:r>
      <w:r w:rsidRPr="00D017B6">
        <w:rPr>
          <w:kern w:val="36"/>
          <w:szCs w:val="28"/>
        </w:rPr>
        <w:t>О.</w:t>
      </w:r>
      <w:r>
        <w:rPr>
          <w:kern w:val="36"/>
          <w:szCs w:val="28"/>
        </w:rPr>
        <w:t xml:space="preserve"> </w:t>
      </w:r>
      <w:r w:rsidRPr="00D017B6">
        <w:rPr>
          <w:kern w:val="36"/>
          <w:szCs w:val="28"/>
        </w:rPr>
        <w:t>В.</w:t>
      </w:r>
      <w:r>
        <w:rPr>
          <w:kern w:val="36"/>
          <w:szCs w:val="28"/>
        </w:rPr>
        <w:t xml:space="preserve"> </w:t>
      </w:r>
      <w:r w:rsidRPr="00D017B6">
        <w:rPr>
          <w:kern w:val="36"/>
          <w:szCs w:val="28"/>
        </w:rPr>
        <w:t xml:space="preserve">Шкляревская // </w:t>
      </w:r>
      <w:r w:rsidRPr="00D017B6">
        <w:rPr>
          <w:kern w:val="36"/>
          <w:szCs w:val="28"/>
          <w:lang w:val="uk-UA"/>
        </w:rPr>
        <w:t xml:space="preserve">Український </w:t>
      </w:r>
      <w:proofErr w:type="gramStart"/>
      <w:r w:rsidRPr="00D017B6">
        <w:rPr>
          <w:kern w:val="36"/>
          <w:szCs w:val="28"/>
          <w:lang w:val="uk-UA"/>
        </w:rPr>
        <w:t>в</w:t>
      </w:r>
      <w:proofErr w:type="gramEnd"/>
      <w:r w:rsidRPr="00D017B6">
        <w:rPr>
          <w:kern w:val="36"/>
          <w:szCs w:val="28"/>
          <w:lang w:val="uk-UA"/>
        </w:rPr>
        <w:t>існик психоневрології. – 2004. – Т. 12, вип. 2(39). – С. 34-37.</w:t>
      </w:r>
      <w:bookmarkEnd w:id="256"/>
    </w:p>
    <w:p w:rsidR="00BA61BC" w:rsidRPr="00D017B6" w:rsidRDefault="00BA61BC" w:rsidP="00D02829">
      <w:pPr>
        <w:numPr>
          <w:ilvl w:val="0"/>
          <w:numId w:val="61"/>
        </w:numPr>
        <w:suppressAutoHyphens w:val="0"/>
        <w:spacing w:line="360" w:lineRule="auto"/>
        <w:rPr>
          <w:szCs w:val="28"/>
        </w:rPr>
      </w:pPr>
      <w:bookmarkStart w:id="257" w:name="_Ref177229972"/>
      <w:r w:rsidRPr="00D017B6">
        <w:rPr>
          <w:szCs w:val="28"/>
        </w:rPr>
        <w:t xml:space="preserve">Шнайдер К. </w:t>
      </w:r>
      <w:r>
        <w:rPr>
          <w:szCs w:val="28"/>
        </w:rPr>
        <w:t>Клиническая психопатология</w:t>
      </w:r>
      <w:r w:rsidRPr="00D017B6">
        <w:rPr>
          <w:szCs w:val="28"/>
        </w:rPr>
        <w:t xml:space="preserve"> / К.</w:t>
      </w:r>
      <w:r>
        <w:rPr>
          <w:szCs w:val="28"/>
        </w:rPr>
        <w:t xml:space="preserve"> </w:t>
      </w:r>
      <w:r w:rsidRPr="00D017B6">
        <w:rPr>
          <w:szCs w:val="28"/>
        </w:rPr>
        <w:t>Шнайдер</w:t>
      </w:r>
      <w:proofErr w:type="gramStart"/>
      <w:r>
        <w:rPr>
          <w:szCs w:val="28"/>
        </w:rPr>
        <w:t xml:space="preserve"> ;</w:t>
      </w:r>
      <w:proofErr w:type="gramEnd"/>
      <w:r w:rsidRPr="00D017B6">
        <w:rPr>
          <w:szCs w:val="28"/>
        </w:rPr>
        <w:t xml:space="preserve"> </w:t>
      </w:r>
      <w:r w:rsidRPr="00781242">
        <w:rPr>
          <w:szCs w:val="28"/>
        </w:rPr>
        <w:t>[</w:t>
      </w:r>
      <w:r>
        <w:rPr>
          <w:szCs w:val="28"/>
        </w:rPr>
        <w:t>п</w:t>
      </w:r>
      <w:r w:rsidRPr="00D017B6">
        <w:rPr>
          <w:szCs w:val="28"/>
        </w:rPr>
        <w:t>ер. с нем.</w:t>
      </w:r>
      <w:r w:rsidRPr="00781242">
        <w:rPr>
          <w:szCs w:val="28"/>
        </w:rPr>
        <w:t>]</w:t>
      </w:r>
      <w:r>
        <w:rPr>
          <w:szCs w:val="28"/>
        </w:rPr>
        <w:t>.</w:t>
      </w:r>
      <w:r w:rsidRPr="00D017B6">
        <w:rPr>
          <w:szCs w:val="28"/>
        </w:rPr>
        <w:t xml:space="preserve"> – Киев: Сфера, 1999. – 236 с.</w:t>
      </w:r>
      <w:bookmarkEnd w:id="257"/>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8" w:name="_Ref177230022"/>
      <w:r w:rsidRPr="00D017B6">
        <w:rPr>
          <w:kern w:val="36"/>
          <w:szCs w:val="28"/>
        </w:rPr>
        <w:t>Шумская К.</w:t>
      </w:r>
      <w:r>
        <w:rPr>
          <w:kern w:val="36"/>
          <w:szCs w:val="28"/>
        </w:rPr>
        <w:t xml:space="preserve"> </w:t>
      </w:r>
      <w:r w:rsidRPr="00D017B6">
        <w:rPr>
          <w:kern w:val="36"/>
          <w:szCs w:val="28"/>
        </w:rPr>
        <w:t xml:space="preserve">Н. Соотношение депрессивных и негативных симптомов в картине постшизофренических депрессий </w:t>
      </w:r>
      <w:r>
        <w:rPr>
          <w:kern w:val="36"/>
          <w:szCs w:val="28"/>
        </w:rPr>
        <w:t xml:space="preserve">/ </w:t>
      </w:r>
      <w:r w:rsidRPr="00D017B6">
        <w:rPr>
          <w:kern w:val="36"/>
          <w:szCs w:val="28"/>
        </w:rPr>
        <w:t>К.</w:t>
      </w:r>
      <w:r>
        <w:rPr>
          <w:kern w:val="36"/>
          <w:szCs w:val="28"/>
        </w:rPr>
        <w:t xml:space="preserve"> </w:t>
      </w:r>
      <w:r w:rsidRPr="00D017B6">
        <w:rPr>
          <w:kern w:val="36"/>
          <w:szCs w:val="28"/>
        </w:rPr>
        <w:t>Н.</w:t>
      </w:r>
      <w:r>
        <w:rPr>
          <w:kern w:val="36"/>
          <w:szCs w:val="28"/>
        </w:rPr>
        <w:t xml:space="preserve"> </w:t>
      </w:r>
      <w:r w:rsidRPr="00D017B6">
        <w:rPr>
          <w:kern w:val="36"/>
          <w:szCs w:val="28"/>
        </w:rPr>
        <w:t>Шумская // Журнал неврологии и психиатрии им. С.С. Корсакова. – 1999. - № 6. - С. 13-18.</w:t>
      </w:r>
      <w:bookmarkEnd w:id="258"/>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59" w:name="_Ref177140054"/>
      <w:r w:rsidRPr="00D017B6">
        <w:rPr>
          <w:kern w:val="36"/>
          <w:szCs w:val="28"/>
        </w:rPr>
        <w:t>Щукина Е.</w:t>
      </w:r>
      <w:r>
        <w:rPr>
          <w:kern w:val="36"/>
          <w:szCs w:val="28"/>
        </w:rPr>
        <w:t xml:space="preserve"> </w:t>
      </w:r>
      <w:r w:rsidRPr="00D017B6">
        <w:rPr>
          <w:kern w:val="36"/>
          <w:szCs w:val="28"/>
        </w:rPr>
        <w:t>Я. Клинические особенности и судебно-психиатрическая оценка депрессий у женщин в период совершения общественно-опасных действий</w:t>
      </w:r>
      <w:r>
        <w:rPr>
          <w:kern w:val="36"/>
          <w:szCs w:val="28"/>
        </w:rPr>
        <w:t xml:space="preserve"> / </w:t>
      </w:r>
      <w:r w:rsidRPr="00D017B6">
        <w:rPr>
          <w:kern w:val="36"/>
          <w:szCs w:val="28"/>
        </w:rPr>
        <w:t>Е.</w:t>
      </w:r>
      <w:r>
        <w:rPr>
          <w:kern w:val="36"/>
          <w:szCs w:val="28"/>
        </w:rPr>
        <w:t xml:space="preserve"> </w:t>
      </w:r>
      <w:r w:rsidRPr="00D017B6">
        <w:rPr>
          <w:kern w:val="36"/>
          <w:szCs w:val="28"/>
        </w:rPr>
        <w:t>Я.</w:t>
      </w:r>
      <w:r>
        <w:rPr>
          <w:kern w:val="36"/>
          <w:szCs w:val="28"/>
        </w:rPr>
        <w:t xml:space="preserve"> </w:t>
      </w:r>
      <w:r w:rsidRPr="00D017B6">
        <w:rPr>
          <w:kern w:val="36"/>
          <w:szCs w:val="28"/>
        </w:rPr>
        <w:t>Щукина, М.</w:t>
      </w:r>
      <w:r>
        <w:rPr>
          <w:kern w:val="36"/>
          <w:szCs w:val="28"/>
        </w:rPr>
        <w:t xml:space="preserve"> </w:t>
      </w:r>
      <w:r w:rsidRPr="00D017B6">
        <w:rPr>
          <w:kern w:val="36"/>
          <w:szCs w:val="28"/>
        </w:rPr>
        <w:t>А.</w:t>
      </w:r>
      <w:r>
        <w:rPr>
          <w:kern w:val="36"/>
          <w:szCs w:val="28"/>
        </w:rPr>
        <w:t xml:space="preserve"> </w:t>
      </w:r>
      <w:r w:rsidRPr="00D017B6">
        <w:rPr>
          <w:kern w:val="36"/>
          <w:szCs w:val="28"/>
        </w:rPr>
        <w:t>Качаева, А.</w:t>
      </w:r>
      <w:r>
        <w:rPr>
          <w:kern w:val="36"/>
          <w:szCs w:val="28"/>
        </w:rPr>
        <w:t xml:space="preserve"> </w:t>
      </w:r>
      <w:r w:rsidRPr="00D017B6">
        <w:rPr>
          <w:kern w:val="36"/>
          <w:szCs w:val="28"/>
        </w:rPr>
        <w:t>Р.</w:t>
      </w:r>
      <w:r>
        <w:rPr>
          <w:kern w:val="36"/>
          <w:szCs w:val="28"/>
        </w:rPr>
        <w:t xml:space="preserve"> </w:t>
      </w:r>
      <w:r w:rsidRPr="00D017B6">
        <w:rPr>
          <w:kern w:val="36"/>
          <w:szCs w:val="28"/>
        </w:rPr>
        <w:t>Мохонько // Архив психиатрии. – 2003. - № 1(32). - С. 14-17</w:t>
      </w:r>
      <w:r w:rsidRPr="00E91470">
        <w:rPr>
          <w:kern w:val="36"/>
          <w:szCs w:val="28"/>
        </w:rPr>
        <w:t>.</w:t>
      </w:r>
      <w:bookmarkEnd w:id="259"/>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60" w:name="_Ref189554313"/>
      <w:r>
        <w:rPr>
          <w:kern w:val="36"/>
          <w:szCs w:val="28"/>
        </w:rPr>
        <w:t>Юрьева Л. Н. Клиническая суицидология</w:t>
      </w:r>
      <w:proofErr w:type="gramStart"/>
      <w:r>
        <w:rPr>
          <w:kern w:val="36"/>
          <w:szCs w:val="28"/>
        </w:rPr>
        <w:t xml:space="preserve"> :</w:t>
      </w:r>
      <w:proofErr w:type="gramEnd"/>
      <w:r>
        <w:rPr>
          <w:kern w:val="36"/>
          <w:szCs w:val="28"/>
        </w:rPr>
        <w:t xml:space="preserve"> </w:t>
      </w:r>
      <w:r w:rsidRPr="00781242">
        <w:rPr>
          <w:kern w:val="36"/>
          <w:szCs w:val="28"/>
        </w:rPr>
        <w:t>[</w:t>
      </w:r>
      <w:r>
        <w:rPr>
          <w:kern w:val="36"/>
          <w:szCs w:val="28"/>
        </w:rPr>
        <w:t>монография</w:t>
      </w:r>
      <w:r w:rsidRPr="00781242">
        <w:rPr>
          <w:kern w:val="36"/>
          <w:szCs w:val="28"/>
        </w:rPr>
        <w:t>]</w:t>
      </w:r>
      <w:r>
        <w:rPr>
          <w:kern w:val="36"/>
          <w:szCs w:val="28"/>
        </w:rPr>
        <w:t xml:space="preserve"> / Л. Н. Юрьева</w:t>
      </w:r>
      <w:r w:rsidRPr="00781242">
        <w:rPr>
          <w:kern w:val="36"/>
          <w:szCs w:val="28"/>
        </w:rPr>
        <w:t>.</w:t>
      </w:r>
      <w:r>
        <w:rPr>
          <w:kern w:val="36"/>
          <w:szCs w:val="28"/>
        </w:rPr>
        <w:t xml:space="preserve"> – Днепропетровск: Пороги, 2006. – 472 с.</w:t>
      </w:r>
      <w:bookmarkEnd w:id="260"/>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61" w:name="_Ref177224004"/>
      <w:r w:rsidRPr="00D017B6">
        <w:rPr>
          <w:kern w:val="36"/>
          <w:szCs w:val="28"/>
        </w:rPr>
        <w:t>Юрьева Л.</w:t>
      </w:r>
      <w:r>
        <w:rPr>
          <w:kern w:val="36"/>
          <w:szCs w:val="28"/>
        </w:rPr>
        <w:t xml:space="preserve"> </w:t>
      </w:r>
      <w:r w:rsidRPr="00D017B6">
        <w:rPr>
          <w:kern w:val="36"/>
          <w:szCs w:val="28"/>
        </w:rPr>
        <w:t xml:space="preserve">Н. Опыт применения ципрамила у больных депрессией </w:t>
      </w:r>
      <w:r>
        <w:rPr>
          <w:kern w:val="36"/>
          <w:szCs w:val="28"/>
        </w:rPr>
        <w:t xml:space="preserve">/ </w:t>
      </w:r>
      <w:r w:rsidRPr="00D017B6">
        <w:rPr>
          <w:kern w:val="36"/>
          <w:szCs w:val="28"/>
        </w:rPr>
        <w:t>Л.</w:t>
      </w:r>
      <w:r>
        <w:rPr>
          <w:kern w:val="36"/>
          <w:szCs w:val="28"/>
        </w:rPr>
        <w:t xml:space="preserve"> </w:t>
      </w:r>
      <w:r w:rsidRPr="00D017B6">
        <w:rPr>
          <w:kern w:val="36"/>
          <w:szCs w:val="28"/>
        </w:rPr>
        <w:t>Н.</w:t>
      </w:r>
      <w:r>
        <w:rPr>
          <w:kern w:val="36"/>
          <w:szCs w:val="28"/>
        </w:rPr>
        <w:t xml:space="preserve"> </w:t>
      </w:r>
      <w:r w:rsidRPr="00D017B6">
        <w:rPr>
          <w:kern w:val="36"/>
          <w:szCs w:val="28"/>
        </w:rPr>
        <w:t>Юрьева, А.</w:t>
      </w:r>
      <w:r>
        <w:rPr>
          <w:kern w:val="36"/>
          <w:szCs w:val="28"/>
        </w:rPr>
        <w:t xml:space="preserve"> </w:t>
      </w:r>
      <w:r w:rsidRPr="00D017B6">
        <w:rPr>
          <w:kern w:val="36"/>
          <w:szCs w:val="28"/>
        </w:rPr>
        <w:t>И.</w:t>
      </w:r>
      <w:r>
        <w:rPr>
          <w:kern w:val="36"/>
          <w:szCs w:val="28"/>
        </w:rPr>
        <w:t xml:space="preserve"> </w:t>
      </w:r>
      <w:r w:rsidRPr="00D017B6">
        <w:rPr>
          <w:kern w:val="36"/>
          <w:szCs w:val="28"/>
        </w:rPr>
        <w:t>Мамчур, Е.</w:t>
      </w:r>
      <w:r>
        <w:rPr>
          <w:kern w:val="36"/>
          <w:szCs w:val="28"/>
        </w:rPr>
        <w:t xml:space="preserve"> </w:t>
      </w:r>
      <w:r w:rsidRPr="00D017B6">
        <w:rPr>
          <w:kern w:val="36"/>
          <w:szCs w:val="28"/>
        </w:rPr>
        <w:t>Б.</w:t>
      </w:r>
      <w:r>
        <w:rPr>
          <w:kern w:val="36"/>
          <w:szCs w:val="28"/>
        </w:rPr>
        <w:t xml:space="preserve"> </w:t>
      </w:r>
      <w:r w:rsidRPr="00D017B6">
        <w:rPr>
          <w:kern w:val="36"/>
          <w:szCs w:val="28"/>
        </w:rPr>
        <w:t>Юрьев, А.</w:t>
      </w:r>
      <w:r>
        <w:rPr>
          <w:kern w:val="36"/>
          <w:szCs w:val="28"/>
        </w:rPr>
        <w:t xml:space="preserve"> </w:t>
      </w:r>
      <w:r w:rsidRPr="00D017B6">
        <w:rPr>
          <w:kern w:val="36"/>
          <w:szCs w:val="28"/>
        </w:rPr>
        <w:t>Д.</w:t>
      </w:r>
      <w:r>
        <w:rPr>
          <w:kern w:val="36"/>
          <w:szCs w:val="28"/>
        </w:rPr>
        <w:t xml:space="preserve"> </w:t>
      </w:r>
      <w:r w:rsidRPr="00D017B6">
        <w:rPr>
          <w:kern w:val="36"/>
          <w:szCs w:val="28"/>
        </w:rPr>
        <w:t>Левченко // Архив психиатрии. - 2002. - № 1(28). - С. 85-90</w:t>
      </w:r>
      <w:r w:rsidRPr="00E91470">
        <w:rPr>
          <w:kern w:val="36"/>
          <w:szCs w:val="28"/>
        </w:rPr>
        <w:t>.</w:t>
      </w:r>
      <w:bookmarkEnd w:id="261"/>
    </w:p>
    <w:p w:rsidR="00BA61BC" w:rsidRPr="00D017B6" w:rsidRDefault="00BA61BC" w:rsidP="00D02829">
      <w:pPr>
        <w:numPr>
          <w:ilvl w:val="0"/>
          <w:numId w:val="61"/>
        </w:numPr>
        <w:suppressAutoHyphens w:val="0"/>
        <w:spacing w:before="60" w:after="60" w:line="360" w:lineRule="auto"/>
        <w:ind w:right="-170"/>
        <w:jc w:val="both"/>
        <w:rPr>
          <w:kern w:val="36"/>
          <w:szCs w:val="28"/>
        </w:rPr>
      </w:pPr>
      <w:bookmarkStart w:id="262" w:name="_Ref177230067"/>
      <w:r w:rsidRPr="00D017B6">
        <w:rPr>
          <w:szCs w:val="28"/>
        </w:rPr>
        <w:t>Ясперс К. Общая психопатология</w:t>
      </w:r>
      <w:r>
        <w:rPr>
          <w:szCs w:val="28"/>
        </w:rPr>
        <w:t xml:space="preserve"> / </w:t>
      </w:r>
      <w:r w:rsidRPr="00D017B6">
        <w:rPr>
          <w:szCs w:val="28"/>
        </w:rPr>
        <w:t>К.</w:t>
      </w:r>
      <w:r>
        <w:rPr>
          <w:szCs w:val="28"/>
        </w:rPr>
        <w:t xml:space="preserve"> </w:t>
      </w:r>
      <w:r w:rsidRPr="00D017B6">
        <w:rPr>
          <w:szCs w:val="28"/>
        </w:rPr>
        <w:t>Ясперс</w:t>
      </w:r>
      <w:proofErr w:type="gramStart"/>
      <w:r w:rsidRPr="00D017B6">
        <w:rPr>
          <w:szCs w:val="28"/>
        </w:rPr>
        <w:t xml:space="preserve"> </w:t>
      </w:r>
      <w:r>
        <w:rPr>
          <w:szCs w:val="28"/>
        </w:rPr>
        <w:t>;</w:t>
      </w:r>
      <w:proofErr w:type="gramEnd"/>
      <w:r>
        <w:rPr>
          <w:szCs w:val="28"/>
        </w:rPr>
        <w:t xml:space="preserve"> [пер. с нем. Л.</w:t>
      </w:r>
      <w:r>
        <w:rPr>
          <w:szCs w:val="28"/>
          <w:lang w:val="uk-UA"/>
        </w:rPr>
        <w:t xml:space="preserve"> </w:t>
      </w:r>
      <w:r>
        <w:rPr>
          <w:szCs w:val="28"/>
        </w:rPr>
        <w:t>О.</w:t>
      </w:r>
      <w:r>
        <w:rPr>
          <w:szCs w:val="28"/>
          <w:lang w:val="uk-UA"/>
        </w:rPr>
        <w:t xml:space="preserve"> </w:t>
      </w:r>
      <w:r>
        <w:rPr>
          <w:szCs w:val="28"/>
        </w:rPr>
        <w:t>Акопяна</w:t>
      </w:r>
      <w:r w:rsidRPr="00781242">
        <w:rPr>
          <w:szCs w:val="28"/>
        </w:rPr>
        <w:t>]</w:t>
      </w:r>
      <w:r w:rsidRPr="00D017B6">
        <w:rPr>
          <w:szCs w:val="28"/>
        </w:rPr>
        <w:t>. – М.: Практика, 1997. – 156 с.</w:t>
      </w:r>
      <w:bookmarkEnd w:id="262"/>
    </w:p>
    <w:p w:rsidR="00BA61BC" w:rsidRPr="00D017B6" w:rsidRDefault="00BA61BC" w:rsidP="00BA61BC">
      <w:pPr>
        <w:spacing w:before="60" w:after="60"/>
        <w:ind w:left="360" w:right="-170"/>
        <w:rPr>
          <w:kern w:val="36"/>
          <w:szCs w:val="28"/>
        </w:rPr>
      </w:pPr>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263" w:name="_Ref177155408"/>
      <w:r w:rsidRPr="00D017B6">
        <w:rPr>
          <w:rFonts w:ascii="Times New Roman CYR" w:hAnsi="Times New Roman CYR" w:cs="Times New Roman CYR"/>
          <w:iCs/>
          <w:szCs w:val="28"/>
          <w:lang w:val="en-US"/>
        </w:rPr>
        <w:t>Andrews G. et al.</w:t>
      </w:r>
      <w:r w:rsidRPr="00D017B6">
        <w:rPr>
          <w:rFonts w:ascii="Times New Roman CYR" w:hAnsi="Times New Roman CYR" w:cs="Times New Roman CYR"/>
          <w:szCs w:val="28"/>
          <w:lang w:val="en-US"/>
        </w:rPr>
        <w:t xml:space="preserve"> Why does the burden of disease </w:t>
      </w:r>
      <w:proofErr w:type="gramStart"/>
      <w:r w:rsidRPr="00D017B6">
        <w:rPr>
          <w:rFonts w:ascii="Times New Roman CYR" w:hAnsi="Times New Roman CYR" w:cs="Times New Roman CYR"/>
          <w:szCs w:val="28"/>
          <w:lang w:val="en-US"/>
        </w:rPr>
        <w:t>persist.</w:t>
      </w:r>
      <w:proofErr w:type="gramEnd"/>
      <w:r w:rsidRPr="00D017B6">
        <w:rPr>
          <w:rFonts w:ascii="Times New Roman CYR" w:hAnsi="Times New Roman CYR" w:cs="Times New Roman CYR"/>
          <w:szCs w:val="28"/>
          <w:lang w:val="en-US"/>
        </w:rPr>
        <w:t xml:space="preserve"> Relating the burden of anxiety and depression to effectiveness of treatment </w:t>
      </w:r>
      <w:r w:rsidRPr="008E35F8">
        <w:rPr>
          <w:rFonts w:ascii="Times New Roman CYR" w:hAnsi="Times New Roman CYR" w:cs="Times New Roman CYR"/>
          <w:szCs w:val="28"/>
          <w:lang w:val="en-US"/>
        </w:rPr>
        <w:t xml:space="preserve">/ </w:t>
      </w:r>
      <w:r w:rsidRPr="00D017B6">
        <w:rPr>
          <w:rFonts w:ascii="Times New Roman CYR" w:hAnsi="Times New Roman CYR" w:cs="Times New Roman CYR"/>
          <w:iCs/>
          <w:szCs w:val="28"/>
          <w:lang w:val="en-US"/>
        </w:rPr>
        <w:t>G.</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 xml:space="preserve">Andrews </w:t>
      </w:r>
      <w:r>
        <w:rPr>
          <w:rFonts w:ascii="Times New Roman CYR" w:hAnsi="Times New Roman CYR" w:cs="Times New Roman CYR"/>
          <w:iCs/>
          <w:szCs w:val="28"/>
          <w:lang w:val="en-US"/>
        </w:rPr>
        <w:t>[</w:t>
      </w:r>
      <w:r w:rsidRPr="00D017B6">
        <w:rPr>
          <w:rFonts w:ascii="Times New Roman CYR" w:hAnsi="Times New Roman CYR" w:cs="Times New Roman CYR"/>
          <w:iCs/>
          <w:szCs w:val="28"/>
          <w:lang w:val="en-US"/>
        </w:rPr>
        <w:t>et al.</w:t>
      </w:r>
      <w:r>
        <w:rPr>
          <w:rFonts w:ascii="Times New Roman CYR" w:hAnsi="Times New Roman CYR" w:cs="Times New Roman CYR"/>
          <w:iCs/>
          <w:szCs w:val="28"/>
          <w:lang w:val="en-US"/>
        </w:rPr>
        <w:t>]</w:t>
      </w:r>
      <w:r w:rsidRPr="008E35F8">
        <w:rPr>
          <w:rFonts w:ascii="Times New Roman CYR" w:hAnsi="Times New Roman CYR" w:cs="Times New Roman CYR"/>
          <w:iCs/>
          <w:szCs w:val="28"/>
          <w:lang w:val="en-US"/>
        </w:rPr>
        <w:t xml:space="preserve"> </w:t>
      </w:r>
      <w:r w:rsidRPr="00D017B6">
        <w:rPr>
          <w:rFonts w:ascii="Times New Roman CYR" w:hAnsi="Times New Roman CYR" w:cs="Times New Roman CYR"/>
          <w:szCs w:val="28"/>
          <w:lang w:val="en-US"/>
        </w:rPr>
        <w:t>// Bull. WHO. - 2000. - Vol. 78</w:t>
      </w:r>
      <w:r w:rsidRPr="00E91470">
        <w:rPr>
          <w:rFonts w:ascii="Times New Roman CYR" w:hAnsi="Times New Roman CYR" w:cs="Times New Roman CYR"/>
          <w:szCs w:val="28"/>
          <w:lang w:val="en-US"/>
        </w:rPr>
        <w:t>. -</w:t>
      </w:r>
      <w:r w:rsidRPr="00D017B6">
        <w:rPr>
          <w:rFonts w:ascii="Times New Roman CYR" w:hAnsi="Times New Roman CYR" w:cs="Times New Roman CYR"/>
          <w:szCs w:val="28"/>
          <w:lang w:val="en-US"/>
        </w:rPr>
        <w:t xml:space="preserve"> № 4. - P. 446-454.</w:t>
      </w:r>
      <w:bookmarkEnd w:id="26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64" w:name="_Ref177230159"/>
      <w:r w:rsidRPr="00D017B6">
        <w:rPr>
          <w:kern w:val="36"/>
          <w:szCs w:val="28"/>
          <w:lang w:val="en-US"/>
        </w:rPr>
        <w:t xml:space="preserve">Angst J. Recovery from depression: risk or reality? </w:t>
      </w:r>
      <w:r>
        <w:rPr>
          <w:kern w:val="36"/>
          <w:szCs w:val="28"/>
          <w:lang w:val="en-US"/>
        </w:rPr>
        <w:t>/</w:t>
      </w:r>
      <w:r w:rsidRPr="008E35F8">
        <w:rPr>
          <w:kern w:val="36"/>
          <w:szCs w:val="28"/>
          <w:lang w:val="en-US"/>
        </w:rPr>
        <w:t xml:space="preserve"> </w:t>
      </w:r>
      <w:r w:rsidRPr="00D017B6">
        <w:rPr>
          <w:kern w:val="36"/>
          <w:szCs w:val="28"/>
          <w:lang w:val="en-US"/>
        </w:rPr>
        <w:t>J.</w:t>
      </w:r>
      <w:r w:rsidRPr="008E35F8">
        <w:rPr>
          <w:kern w:val="36"/>
          <w:szCs w:val="28"/>
          <w:lang w:val="en-US"/>
        </w:rPr>
        <w:t xml:space="preserve"> </w:t>
      </w:r>
      <w:r w:rsidRPr="00D017B6">
        <w:rPr>
          <w:kern w:val="36"/>
          <w:szCs w:val="28"/>
          <w:lang w:val="en-US"/>
        </w:rPr>
        <w:t>Angst, D.</w:t>
      </w:r>
      <w:r w:rsidRPr="008E35F8">
        <w:rPr>
          <w:kern w:val="36"/>
          <w:szCs w:val="28"/>
          <w:lang w:val="en-US"/>
        </w:rPr>
        <w:t xml:space="preserve"> </w:t>
      </w:r>
      <w:r w:rsidRPr="00D017B6">
        <w:rPr>
          <w:kern w:val="36"/>
          <w:szCs w:val="28"/>
          <w:lang w:val="en-US"/>
        </w:rPr>
        <w:t>Kupfer, J.</w:t>
      </w:r>
      <w:r w:rsidRPr="008E35F8">
        <w:rPr>
          <w:kern w:val="36"/>
          <w:szCs w:val="28"/>
          <w:lang w:val="en-US"/>
        </w:rPr>
        <w:t xml:space="preserve"> </w:t>
      </w:r>
      <w:r w:rsidRPr="00D017B6">
        <w:rPr>
          <w:kern w:val="36"/>
          <w:szCs w:val="28"/>
          <w:lang w:val="en-US"/>
        </w:rPr>
        <w:t>F.</w:t>
      </w:r>
      <w:r w:rsidRPr="008E35F8">
        <w:rPr>
          <w:kern w:val="36"/>
          <w:szCs w:val="28"/>
          <w:lang w:val="en-US"/>
        </w:rPr>
        <w:t xml:space="preserve"> </w:t>
      </w:r>
      <w:r w:rsidRPr="00D017B6">
        <w:rPr>
          <w:kern w:val="36"/>
          <w:szCs w:val="28"/>
          <w:lang w:val="en-US"/>
        </w:rPr>
        <w:t>Rosenbaum // Psychiatr. Scand. - 1996</w:t>
      </w:r>
      <w:r w:rsidRPr="008E35F8">
        <w:rPr>
          <w:kern w:val="36"/>
          <w:szCs w:val="28"/>
          <w:lang w:val="en-US"/>
        </w:rPr>
        <w:t>;</w:t>
      </w:r>
      <w:r w:rsidRPr="00D017B6">
        <w:rPr>
          <w:kern w:val="36"/>
          <w:szCs w:val="28"/>
          <w:lang w:val="uk-UA"/>
        </w:rPr>
        <w:t xml:space="preserve"> </w:t>
      </w:r>
      <w:r w:rsidRPr="00D017B6">
        <w:rPr>
          <w:kern w:val="36"/>
          <w:szCs w:val="28"/>
          <w:lang w:val="en-US"/>
        </w:rPr>
        <w:t>93</w:t>
      </w:r>
      <w:r w:rsidRPr="008E35F8">
        <w:rPr>
          <w:kern w:val="36"/>
          <w:szCs w:val="28"/>
          <w:lang w:val="en-US"/>
        </w:rPr>
        <w:t>:413-9.2.</w:t>
      </w:r>
      <w:bookmarkEnd w:id="26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65" w:name="_Ref177143174"/>
      <w:r w:rsidRPr="008E35F8">
        <w:rPr>
          <w:kern w:val="36"/>
          <w:szCs w:val="28"/>
          <w:lang w:val="en-US"/>
        </w:rPr>
        <w:lastRenderedPageBreak/>
        <w:t xml:space="preserve">Bergus G. R. </w:t>
      </w:r>
      <w:r w:rsidRPr="00D017B6">
        <w:rPr>
          <w:kern w:val="36"/>
          <w:szCs w:val="28"/>
          <w:lang w:val="en-US"/>
        </w:rPr>
        <w:t>The limited effect of screening for depressive symptoms with the PHQ-9 in rural family pra</w:t>
      </w:r>
      <w:r w:rsidRPr="00D017B6">
        <w:rPr>
          <w:kern w:val="36"/>
          <w:szCs w:val="28"/>
          <w:lang w:val="en-US"/>
        </w:rPr>
        <w:t>c</w:t>
      </w:r>
      <w:r w:rsidRPr="00D017B6">
        <w:rPr>
          <w:kern w:val="36"/>
          <w:szCs w:val="28"/>
          <w:lang w:val="en-US"/>
        </w:rPr>
        <w:t>tices</w:t>
      </w:r>
      <w:r w:rsidRPr="008E35F8">
        <w:rPr>
          <w:kern w:val="36"/>
          <w:szCs w:val="28"/>
          <w:lang w:val="en-US"/>
        </w:rPr>
        <w:t xml:space="preserve"> / G. R. Bergus, A. J. Hartz, R. J. Noyes, </w:t>
      </w:r>
      <w:r>
        <w:rPr>
          <w:kern w:val="36"/>
          <w:szCs w:val="28"/>
          <w:lang w:val="en-US"/>
        </w:rPr>
        <w:t>[</w:t>
      </w:r>
      <w:r w:rsidRPr="008E35F8">
        <w:rPr>
          <w:kern w:val="36"/>
          <w:szCs w:val="28"/>
          <w:lang w:val="en-US"/>
        </w:rPr>
        <w:t>et al.</w:t>
      </w:r>
      <w:r>
        <w:rPr>
          <w:kern w:val="36"/>
          <w:szCs w:val="28"/>
          <w:lang w:val="en-US"/>
        </w:rPr>
        <w:t>]</w:t>
      </w:r>
      <w:r w:rsidRPr="00D017B6">
        <w:rPr>
          <w:kern w:val="36"/>
          <w:szCs w:val="28"/>
          <w:lang w:val="en-US"/>
        </w:rPr>
        <w:t xml:space="preserve"> </w:t>
      </w:r>
      <w:r w:rsidRPr="00E91470">
        <w:rPr>
          <w:kern w:val="36"/>
          <w:szCs w:val="28"/>
          <w:lang w:val="en-US"/>
        </w:rPr>
        <w:t>/</w:t>
      </w:r>
      <w:r w:rsidRPr="00D017B6">
        <w:rPr>
          <w:kern w:val="36"/>
          <w:szCs w:val="28"/>
          <w:lang w:val="en-US"/>
        </w:rPr>
        <w:t>/ J. Rural Health. - 2005 Fall;</w:t>
      </w:r>
      <w:r w:rsidRPr="00D017B6">
        <w:rPr>
          <w:kern w:val="36"/>
          <w:szCs w:val="28"/>
          <w:lang w:val="uk-UA"/>
        </w:rPr>
        <w:t xml:space="preserve"> </w:t>
      </w:r>
      <w:r w:rsidRPr="00D017B6">
        <w:rPr>
          <w:kern w:val="36"/>
          <w:szCs w:val="28"/>
          <w:lang w:val="en-US"/>
        </w:rPr>
        <w:t>21(4):303-9.</w:t>
      </w:r>
      <w:bookmarkEnd w:id="26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66" w:name="_Ref177156152"/>
      <w:r w:rsidRPr="00D017B6">
        <w:rPr>
          <w:kern w:val="36"/>
          <w:szCs w:val="28"/>
          <w:lang w:val="en-US"/>
        </w:rPr>
        <w:t>Blalock S.</w:t>
      </w:r>
      <w:r w:rsidRPr="00977742">
        <w:rPr>
          <w:kern w:val="36"/>
          <w:szCs w:val="28"/>
          <w:lang w:val="en-US"/>
        </w:rPr>
        <w:t xml:space="preserve"> </w:t>
      </w:r>
      <w:r>
        <w:rPr>
          <w:kern w:val="36"/>
          <w:szCs w:val="28"/>
          <w:lang w:val="en-US"/>
        </w:rPr>
        <w:t>J.</w:t>
      </w:r>
      <w:r w:rsidRPr="00D017B6">
        <w:rPr>
          <w:kern w:val="36"/>
          <w:szCs w:val="28"/>
          <w:lang w:val="en-US"/>
        </w:rPr>
        <w:t xml:space="preserve"> Factors associated with potentially inappropriate drug util</w:t>
      </w:r>
      <w:r w:rsidRPr="00D017B6">
        <w:rPr>
          <w:kern w:val="36"/>
          <w:szCs w:val="28"/>
          <w:lang w:val="en-US"/>
        </w:rPr>
        <w:t>i</w:t>
      </w:r>
      <w:r w:rsidRPr="00D017B6">
        <w:rPr>
          <w:kern w:val="36"/>
          <w:szCs w:val="28"/>
          <w:lang w:val="en-US"/>
        </w:rPr>
        <w:t xml:space="preserve">zation in a sample of rural community-dwellingolderadults </w:t>
      </w:r>
      <w:r w:rsidRPr="00977742">
        <w:rPr>
          <w:kern w:val="36"/>
          <w:szCs w:val="28"/>
          <w:lang w:val="en-US"/>
        </w:rPr>
        <w:t xml:space="preserve">/ </w:t>
      </w:r>
      <w:r w:rsidRPr="00D017B6">
        <w:rPr>
          <w:kern w:val="36"/>
          <w:szCs w:val="28"/>
          <w:lang w:val="en-US"/>
        </w:rPr>
        <w:t>Blalock S.</w:t>
      </w:r>
      <w:r w:rsidRPr="00977742">
        <w:rPr>
          <w:kern w:val="36"/>
          <w:szCs w:val="28"/>
          <w:lang w:val="en-US"/>
        </w:rPr>
        <w:t xml:space="preserve"> </w:t>
      </w:r>
      <w:r w:rsidRPr="00D017B6">
        <w:rPr>
          <w:kern w:val="36"/>
          <w:szCs w:val="28"/>
          <w:lang w:val="en-US"/>
        </w:rPr>
        <w:t>J., Byrd J.</w:t>
      </w:r>
      <w:r w:rsidRPr="00977742">
        <w:rPr>
          <w:kern w:val="36"/>
          <w:szCs w:val="28"/>
          <w:lang w:val="en-US"/>
        </w:rPr>
        <w:t xml:space="preserve"> </w:t>
      </w:r>
      <w:r w:rsidRPr="00D017B6">
        <w:rPr>
          <w:kern w:val="36"/>
          <w:szCs w:val="28"/>
          <w:lang w:val="en-US"/>
        </w:rPr>
        <w:t>E., Hansen R.</w:t>
      </w:r>
      <w:r w:rsidRPr="00977742">
        <w:rPr>
          <w:kern w:val="36"/>
          <w:szCs w:val="28"/>
          <w:lang w:val="en-US"/>
        </w:rPr>
        <w:t xml:space="preserve"> </w:t>
      </w:r>
      <w:r w:rsidRPr="00D017B6">
        <w:rPr>
          <w:kern w:val="36"/>
          <w:szCs w:val="28"/>
          <w:lang w:val="en-US"/>
        </w:rPr>
        <w:t xml:space="preserve">A., </w:t>
      </w:r>
      <w:r>
        <w:rPr>
          <w:kern w:val="36"/>
          <w:szCs w:val="28"/>
          <w:lang w:val="en-US"/>
        </w:rPr>
        <w:t>[</w:t>
      </w:r>
      <w:r w:rsidRPr="00D017B6">
        <w:rPr>
          <w:kern w:val="36"/>
          <w:szCs w:val="28"/>
          <w:lang w:val="en-US"/>
        </w:rPr>
        <w:t>et al.</w:t>
      </w:r>
      <w:r>
        <w:rPr>
          <w:kern w:val="36"/>
          <w:szCs w:val="28"/>
          <w:lang w:val="en-US"/>
        </w:rPr>
        <w:t>]</w:t>
      </w:r>
      <w:r w:rsidRPr="00977742">
        <w:rPr>
          <w:kern w:val="36"/>
          <w:szCs w:val="28"/>
          <w:lang w:val="en-US"/>
        </w:rPr>
        <w:t xml:space="preserve"> </w:t>
      </w:r>
      <w:r w:rsidRPr="00E91470">
        <w:rPr>
          <w:kern w:val="36"/>
          <w:szCs w:val="28"/>
          <w:lang w:val="en-US"/>
        </w:rPr>
        <w:t>/</w:t>
      </w:r>
      <w:r w:rsidRPr="00D017B6">
        <w:rPr>
          <w:kern w:val="36"/>
          <w:szCs w:val="28"/>
          <w:lang w:val="en-US"/>
        </w:rPr>
        <w:t>/</w:t>
      </w:r>
      <w:r w:rsidRPr="00E91470">
        <w:rPr>
          <w:kern w:val="36"/>
          <w:szCs w:val="28"/>
          <w:lang w:val="en-US"/>
        </w:rPr>
        <w:t xml:space="preserve"> </w:t>
      </w:r>
      <w:r w:rsidRPr="00D017B6">
        <w:rPr>
          <w:kern w:val="36"/>
          <w:szCs w:val="28"/>
          <w:lang w:val="en-US"/>
        </w:rPr>
        <w:t>Am. J. Ger</w:t>
      </w:r>
      <w:r w:rsidRPr="00D017B6">
        <w:rPr>
          <w:kern w:val="36"/>
          <w:szCs w:val="28"/>
          <w:lang w:val="en-US"/>
        </w:rPr>
        <w:t>i</w:t>
      </w:r>
      <w:r w:rsidRPr="00D017B6">
        <w:rPr>
          <w:kern w:val="36"/>
          <w:szCs w:val="28"/>
          <w:lang w:val="en-US"/>
        </w:rPr>
        <w:t>atr. Pharmacother</w:t>
      </w:r>
      <w:r w:rsidRPr="00977742">
        <w:rPr>
          <w:kern w:val="36"/>
          <w:szCs w:val="28"/>
          <w:lang w:val="en-US"/>
        </w:rPr>
        <w:t>. –</w:t>
      </w:r>
      <w:r w:rsidRPr="00D017B6">
        <w:rPr>
          <w:kern w:val="36"/>
          <w:szCs w:val="28"/>
          <w:lang w:val="en-US"/>
        </w:rPr>
        <w:t xml:space="preserve"> 2005 Sep;</w:t>
      </w:r>
      <w:r w:rsidRPr="00977742">
        <w:rPr>
          <w:kern w:val="36"/>
          <w:szCs w:val="28"/>
          <w:lang w:val="en-US"/>
        </w:rPr>
        <w:t xml:space="preserve"> </w:t>
      </w:r>
      <w:r w:rsidRPr="00D017B6">
        <w:rPr>
          <w:kern w:val="36"/>
          <w:szCs w:val="28"/>
          <w:lang w:val="en-US"/>
        </w:rPr>
        <w:t>3(3):168-79</w:t>
      </w:r>
      <w:r w:rsidRPr="00977742">
        <w:rPr>
          <w:kern w:val="36"/>
          <w:szCs w:val="28"/>
          <w:lang w:val="en-US"/>
        </w:rPr>
        <w:t>.</w:t>
      </w:r>
      <w:bookmarkEnd w:id="266"/>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267" w:name="_Ref177230226"/>
      <w:r w:rsidRPr="00D017B6">
        <w:rPr>
          <w:rFonts w:ascii="Times New Roman CYR" w:hAnsi="Times New Roman CYR" w:cs="Times New Roman CYR"/>
          <w:iCs/>
          <w:szCs w:val="28"/>
          <w:lang w:val="en-US"/>
        </w:rPr>
        <w:t>Bollini P. et al.</w:t>
      </w:r>
      <w:r w:rsidRPr="00D017B6">
        <w:rPr>
          <w:rFonts w:ascii="Times New Roman CYR" w:hAnsi="Times New Roman CYR" w:cs="Times New Roman CYR"/>
          <w:szCs w:val="28"/>
          <w:lang w:val="en-US"/>
        </w:rPr>
        <w:t xml:space="preserve"> Effectiveness of antidepressants </w:t>
      </w:r>
      <w:r w:rsidRPr="00594019">
        <w:rPr>
          <w:rFonts w:ascii="Times New Roman CYR" w:hAnsi="Times New Roman CYR" w:cs="Times New Roman CYR"/>
          <w:szCs w:val="28"/>
          <w:lang w:val="en-US"/>
        </w:rPr>
        <w:t xml:space="preserve">/ </w:t>
      </w:r>
      <w:r w:rsidRPr="00D017B6">
        <w:rPr>
          <w:rFonts w:ascii="Times New Roman CYR" w:hAnsi="Times New Roman CYR" w:cs="Times New Roman CYR"/>
          <w:iCs/>
          <w:szCs w:val="28"/>
          <w:lang w:val="en-US"/>
        </w:rPr>
        <w:t>P.</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 xml:space="preserve">Bollini </w:t>
      </w:r>
      <w:r>
        <w:rPr>
          <w:rFonts w:ascii="Times New Roman CYR" w:hAnsi="Times New Roman CYR" w:cs="Times New Roman CYR"/>
          <w:iCs/>
          <w:szCs w:val="28"/>
          <w:lang w:val="en-US"/>
        </w:rPr>
        <w:t>[</w:t>
      </w:r>
      <w:r w:rsidRPr="00D017B6">
        <w:rPr>
          <w:rFonts w:ascii="Times New Roman CYR" w:hAnsi="Times New Roman CYR" w:cs="Times New Roman CYR"/>
          <w:iCs/>
          <w:szCs w:val="28"/>
          <w:lang w:val="en-US"/>
        </w:rPr>
        <w:t>et al.</w:t>
      </w:r>
      <w:r>
        <w:rPr>
          <w:rFonts w:ascii="Times New Roman CYR" w:hAnsi="Times New Roman CYR" w:cs="Times New Roman CYR"/>
          <w:iCs/>
          <w:szCs w:val="28"/>
          <w:lang w:val="en-US"/>
        </w:rPr>
        <w:t>]</w:t>
      </w:r>
      <w:r w:rsidRPr="00D017B6">
        <w:rPr>
          <w:rFonts w:ascii="Times New Roman CYR" w:hAnsi="Times New Roman CYR" w:cs="Times New Roman CYR"/>
          <w:szCs w:val="28"/>
          <w:lang w:val="en-US"/>
        </w:rPr>
        <w:t xml:space="preserve"> // British J. of Psychiatry. - 1999. - Vol. 174. - P. 297-303.</w:t>
      </w:r>
      <w:bookmarkEnd w:id="26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r w:rsidRPr="00D017B6">
        <w:rPr>
          <w:kern w:val="36"/>
          <w:szCs w:val="28"/>
          <w:lang w:val="en-US"/>
        </w:rPr>
        <w:t xml:space="preserve"> </w:t>
      </w:r>
      <w:bookmarkStart w:id="268" w:name="_Ref177148499"/>
      <w:r w:rsidRPr="00D017B6">
        <w:rPr>
          <w:kern w:val="36"/>
          <w:szCs w:val="28"/>
          <w:lang w:val="en-US"/>
        </w:rPr>
        <w:t>Bromet E</w:t>
      </w:r>
      <w:r w:rsidRPr="00E91470">
        <w:rPr>
          <w:kern w:val="36"/>
          <w:szCs w:val="28"/>
          <w:lang w:val="en-US"/>
        </w:rPr>
        <w:t>.</w:t>
      </w:r>
      <w:r>
        <w:rPr>
          <w:kern w:val="36"/>
          <w:szCs w:val="28"/>
          <w:lang w:val="en-US"/>
        </w:rPr>
        <w:t xml:space="preserve"> J.</w:t>
      </w:r>
      <w:r w:rsidRPr="00D017B6">
        <w:rPr>
          <w:kern w:val="36"/>
          <w:szCs w:val="28"/>
          <w:lang w:val="en-US"/>
        </w:rPr>
        <w:t xml:space="preserve"> Epidemiology of psychiatric and alcohol disorders in Ukraine </w:t>
      </w:r>
      <w:r>
        <w:rPr>
          <w:kern w:val="36"/>
          <w:szCs w:val="28"/>
          <w:lang w:val="en-US"/>
        </w:rPr>
        <w:t xml:space="preserve">/ </w:t>
      </w:r>
      <w:r w:rsidRPr="00D017B6">
        <w:rPr>
          <w:kern w:val="36"/>
          <w:szCs w:val="28"/>
          <w:lang w:val="en-US"/>
        </w:rPr>
        <w:t>E</w:t>
      </w:r>
      <w:r w:rsidRPr="00E91470">
        <w:rPr>
          <w:kern w:val="36"/>
          <w:szCs w:val="28"/>
          <w:lang w:val="en-US"/>
        </w:rPr>
        <w:t>.</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Bromet,</w:t>
      </w:r>
      <w:r w:rsidRPr="00E91470">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F.</w:t>
      </w:r>
      <w:r>
        <w:rPr>
          <w:kern w:val="36"/>
          <w:szCs w:val="28"/>
          <w:lang w:val="en-US"/>
        </w:rPr>
        <w:t xml:space="preserve"> </w:t>
      </w:r>
      <w:r w:rsidRPr="00D017B6">
        <w:rPr>
          <w:kern w:val="36"/>
          <w:szCs w:val="28"/>
          <w:lang w:val="en-US"/>
        </w:rPr>
        <w:t>Gluzman, V.</w:t>
      </w:r>
      <w:r>
        <w:rPr>
          <w:kern w:val="36"/>
          <w:szCs w:val="28"/>
          <w:lang w:val="en-US"/>
        </w:rPr>
        <w:t xml:space="preserve"> </w:t>
      </w:r>
      <w:r w:rsidRPr="00D017B6">
        <w:rPr>
          <w:kern w:val="36"/>
          <w:szCs w:val="28"/>
          <w:lang w:val="en-US"/>
        </w:rPr>
        <w:t>I.</w:t>
      </w:r>
      <w:r>
        <w:rPr>
          <w:kern w:val="36"/>
          <w:szCs w:val="28"/>
          <w:lang w:val="en-US"/>
        </w:rPr>
        <w:t xml:space="preserve"> </w:t>
      </w:r>
      <w:r w:rsidRPr="00D017B6">
        <w:rPr>
          <w:kern w:val="36"/>
          <w:szCs w:val="28"/>
          <w:lang w:val="en-US"/>
        </w:rPr>
        <w:t xml:space="preserve">Paniotto, </w:t>
      </w:r>
      <w:r>
        <w:rPr>
          <w:kern w:val="36"/>
          <w:szCs w:val="28"/>
          <w:lang w:val="en-US"/>
        </w:rPr>
        <w:t>[</w:t>
      </w:r>
      <w:r w:rsidRPr="00D017B6">
        <w:rPr>
          <w:kern w:val="36"/>
          <w:szCs w:val="28"/>
          <w:lang w:val="uk-UA"/>
        </w:rPr>
        <w:t>et al</w:t>
      </w:r>
      <w:r w:rsidRPr="00D017B6">
        <w:rPr>
          <w:kern w:val="36"/>
          <w:szCs w:val="28"/>
          <w:lang w:val="en-US"/>
        </w:rPr>
        <w:t>.</w:t>
      </w:r>
      <w:r>
        <w:rPr>
          <w:kern w:val="36"/>
          <w:szCs w:val="28"/>
          <w:lang w:val="en-US"/>
        </w:rPr>
        <w:t xml:space="preserve">] </w:t>
      </w:r>
      <w:r w:rsidRPr="00D017B6">
        <w:rPr>
          <w:kern w:val="36"/>
          <w:szCs w:val="28"/>
          <w:lang w:val="en-US"/>
        </w:rPr>
        <w:t>// Social Psychiatry and Psychiatric Epidemiology.</w:t>
      </w:r>
      <w:r w:rsidRPr="00D017B6">
        <w:rPr>
          <w:kern w:val="36"/>
          <w:szCs w:val="28"/>
          <w:lang w:val="uk-UA"/>
        </w:rPr>
        <w:t xml:space="preserve"> </w:t>
      </w:r>
      <w:r w:rsidRPr="00D017B6">
        <w:rPr>
          <w:kern w:val="36"/>
          <w:szCs w:val="28"/>
          <w:lang w:val="en-US"/>
        </w:rPr>
        <w:t>- Vol.</w:t>
      </w:r>
      <w:r w:rsidRPr="00D017B6">
        <w:rPr>
          <w:kern w:val="36"/>
          <w:szCs w:val="28"/>
          <w:lang w:val="uk-UA"/>
        </w:rPr>
        <w:t xml:space="preserve"> </w:t>
      </w:r>
      <w:r w:rsidRPr="00D017B6">
        <w:rPr>
          <w:kern w:val="36"/>
          <w:szCs w:val="28"/>
          <w:lang w:val="en-US"/>
        </w:rPr>
        <w:t>40.</w:t>
      </w:r>
      <w:r w:rsidRPr="00D017B6">
        <w:rPr>
          <w:kern w:val="36"/>
          <w:szCs w:val="28"/>
          <w:lang w:val="uk-UA"/>
        </w:rPr>
        <w:t xml:space="preserve"> </w:t>
      </w:r>
      <w:r w:rsidRPr="00D017B6">
        <w:rPr>
          <w:kern w:val="36"/>
          <w:szCs w:val="28"/>
          <w:lang w:val="en-US"/>
        </w:rPr>
        <w:t>- 2005.</w:t>
      </w:r>
      <w:r w:rsidRPr="00D017B6">
        <w:rPr>
          <w:kern w:val="36"/>
          <w:szCs w:val="28"/>
          <w:lang w:val="uk-UA"/>
        </w:rPr>
        <w:t xml:space="preserve"> </w:t>
      </w:r>
      <w:r w:rsidRPr="00D017B6">
        <w:rPr>
          <w:kern w:val="36"/>
          <w:szCs w:val="28"/>
          <w:lang w:val="en-US"/>
        </w:rPr>
        <w:t xml:space="preserve">- </w:t>
      </w:r>
      <w:r w:rsidRPr="00E91470">
        <w:rPr>
          <w:kern w:val="36"/>
          <w:szCs w:val="28"/>
          <w:lang w:val="en-US"/>
        </w:rPr>
        <w:t>№</w:t>
      </w:r>
      <w:r w:rsidRPr="00D017B6">
        <w:rPr>
          <w:kern w:val="36"/>
          <w:szCs w:val="28"/>
          <w:lang w:val="en-US"/>
        </w:rPr>
        <w:t xml:space="preserve"> 9.</w:t>
      </w:r>
      <w:r w:rsidRPr="00D017B6">
        <w:rPr>
          <w:kern w:val="36"/>
          <w:szCs w:val="28"/>
          <w:lang w:val="uk-UA"/>
        </w:rPr>
        <w:t xml:space="preserve"> </w:t>
      </w:r>
      <w:r w:rsidRPr="00D017B6">
        <w:rPr>
          <w:kern w:val="36"/>
          <w:szCs w:val="28"/>
          <w:lang w:val="en-US"/>
        </w:rPr>
        <w:t>- P.</w:t>
      </w:r>
      <w:r w:rsidRPr="00E91470">
        <w:rPr>
          <w:kern w:val="36"/>
          <w:szCs w:val="28"/>
          <w:lang w:val="en-US"/>
        </w:rPr>
        <w:t xml:space="preserve"> </w:t>
      </w:r>
      <w:r w:rsidRPr="00D017B6">
        <w:rPr>
          <w:kern w:val="36"/>
          <w:szCs w:val="28"/>
          <w:lang w:val="en-US"/>
        </w:rPr>
        <w:t>681–690.</w:t>
      </w:r>
      <w:bookmarkEnd w:id="26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69" w:name="_Ref177155155"/>
      <w:r w:rsidRPr="00D017B6">
        <w:rPr>
          <w:kern w:val="36"/>
          <w:szCs w:val="28"/>
          <w:lang w:val="en-US"/>
        </w:rPr>
        <w:t>Burns J.</w:t>
      </w:r>
      <w:r>
        <w:rPr>
          <w:kern w:val="36"/>
          <w:szCs w:val="28"/>
          <w:lang w:val="en-US"/>
        </w:rPr>
        <w:t xml:space="preserve"> </w:t>
      </w:r>
      <w:r w:rsidRPr="00D017B6">
        <w:rPr>
          <w:kern w:val="36"/>
          <w:szCs w:val="28"/>
          <w:lang w:val="en-US"/>
        </w:rPr>
        <w:t>J. Depressive symptoms and health risk among rural ad</w:t>
      </w:r>
      <w:r w:rsidRPr="00D017B6">
        <w:rPr>
          <w:kern w:val="36"/>
          <w:szCs w:val="28"/>
          <w:lang w:val="en-US"/>
        </w:rPr>
        <w:t>o</w:t>
      </w:r>
      <w:r w:rsidRPr="00D017B6">
        <w:rPr>
          <w:kern w:val="36"/>
          <w:szCs w:val="28"/>
          <w:lang w:val="en-US"/>
        </w:rPr>
        <w:t>lescents</w:t>
      </w:r>
      <w:r w:rsidRPr="00E91470">
        <w:rPr>
          <w:kern w:val="36"/>
          <w:szCs w:val="28"/>
          <w:lang w:val="en-US"/>
        </w:rPr>
        <w:t xml:space="preserve">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Burns, L.</w:t>
      </w:r>
      <w:r>
        <w:rPr>
          <w:kern w:val="36"/>
          <w:szCs w:val="28"/>
          <w:lang w:val="en-US"/>
        </w:rPr>
        <w:t xml:space="preserve"> </w:t>
      </w:r>
      <w:r w:rsidRPr="00D017B6">
        <w:rPr>
          <w:kern w:val="36"/>
          <w:szCs w:val="28"/>
          <w:lang w:val="en-US"/>
        </w:rPr>
        <w:t>Cottrell, K.</w:t>
      </w:r>
      <w:r>
        <w:rPr>
          <w:kern w:val="36"/>
          <w:szCs w:val="28"/>
          <w:lang w:val="en-US"/>
        </w:rPr>
        <w:t xml:space="preserve"> </w:t>
      </w:r>
      <w:r w:rsidRPr="00D017B6">
        <w:rPr>
          <w:kern w:val="36"/>
          <w:szCs w:val="28"/>
          <w:lang w:val="en-US"/>
        </w:rPr>
        <w:t xml:space="preserve">Perkins, </w:t>
      </w:r>
      <w:r>
        <w:rPr>
          <w:kern w:val="36"/>
          <w:szCs w:val="28"/>
          <w:lang w:val="en-US"/>
        </w:rPr>
        <w:t>[</w:t>
      </w:r>
      <w:r w:rsidRPr="00D017B6">
        <w:rPr>
          <w:kern w:val="36"/>
          <w:szCs w:val="28"/>
          <w:lang w:val="en-US"/>
        </w:rPr>
        <w:t>et al.</w:t>
      </w:r>
      <w:r>
        <w:rPr>
          <w:kern w:val="36"/>
          <w:szCs w:val="28"/>
          <w:lang w:val="en-US"/>
        </w:rPr>
        <w:t xml:space="preserve">] </w:t>
      </w:r>
      <w:r w:rsidRPr="00E91470">
        <w:rPr>
          <w:kern w:val="36"/>
          <w:szCs w:val="28"/>
          <w:lang w:val="en-US"/>
        </w:rPr>
        <w:t>/</w:t>
      </w:r>
      <w:r w:rsidRPr="00D017B6">
        <w:rPr>
          <w:kern w:val="36"/>
          <w:szCs w:val="28"/>
          <w:lang w:val="en-US"/>
        </w:rPr>
        <w:t>/</w:t>
      </w:r>
      <w:r w:rsidRPr="00E91470">
        <w:rPr>
          <w:kern w:val="36"/>
          <w:szCs w:val="28"/>
          <w:lang w:val="en-US"/>
        </w:rPr>
        <w:t xml:space="preserve"> </w:t>
      </w:r>
      <w:r w:rsidRPr="00D017B6">
        <w:rPr>
          <w:kern w:val="36"/>
          <w:szCs w:val="28"/>
          <w:lang w:val="en-US"/>
        </w:rPr>
        <w:t>Pediatrics</w:t>
      </w:r>
      <w:r w:rsidRPr="00E91470">
        <w:rPr>
          <w:kern w:val="36"/>
          <w:szCs w:val="28"/>
          <w:lang w:val="en-US"/>
        </w:rPr>
        <w:t>. –</w:t>
      </w:r>
      <w:r w:rsidRPr="00D017B6">
        <w:rPr>
          <w:kern w:val="36"/>
          <w:szCs w:val="28"/>
          <w:lang w:val="en-US"/>
        </w:rPr>
        <w:t xml:space="preserve"> 2004</w:t>
      </w:r>
      <w:r w:rsidRPr="00E91470">
        <w:rPr>
          <w:kern w:val="36"/>
          <w:szCs w:val="28"/>
          <w:lang w:val="en-US"/>
        </w:rPr>
        <w:t xml:space="preserve"> </w:t>
      </w:r>
      <w:r w:rsidRPr="00D017B6">
        <w:rPr>
          <w:kern w:val="36"/>
          <w:szCs w:val="28"/>
          <w:lang w:val="en-US"/>
        </w:rPr>
        <w:t>May;</w:t>
      </w:r>
      <w:r w:rsidRPr="00D017B6">
        <w:rPr>
          <w:kern w:val="36"/>
          <w:szCs w:val="28"/>
          <w:lang w:val="uk-UA"/>
        </w:rPr>
        <w:t xml:space="preserve"> </w:t>
      </w:r>
      <w:r w:rsidRPr="00D017B6">
        <w:rPr>
          <w:kern w:val="36"/>
          <w:szCs w:val="28"/>
          <w:lang w:val="en-US"/>
        </w:rPr>
        <w:t>113(5):1313-20.</w:t>
      </w:r>
      <w:bookmarkEnd w:id="26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0" w:name="_Ref177155841"/>
      <w:r w:rsidRPr="00D017B6">
        <w:rPr>
          <w:kern w:val="36"/>
          <w:szCs w:val="28"/>
          <w:lang w:val="en-US"/>
        </w:rPr>
        <w:t>Centers for Disease Control and Prevention Mental health in the United States: health risk behaviors and conditions among persons with depression-New Mexico, 2003</w:t>
      </w:r>
      <w:r w:rsidRPr="00E91470">
        <w:rPr>
          <w:kern w:val="36"/>
          <w:szCs w:val="28"/>
          <w:lang w:val="en-US"/>
        </w:rPr>
        <w:t xml:space="preserve"> </w:t>
      </w:r>
      <w:r w:rsidRPr="00D017B6">
        <w:rPr>
          <w:kern w:val="36"/>
          <w:szCs w:val="28"/>
          <w:lang w:val="en-US"/>
        </w:rPr>
        <w:t>// MMWR Morb. Mortal. Wkly. Rep.</w:t>
      </w:r>
      <w:r w:rsidRPr="00D017B6">
        <w:rPr>
          <w:kern w:val="36"/>
          <w:szCs w:val="28"/>
        </w:rPr>
        <w:t xml:space="preserve"> </w:t>
      </w:r>
      <w:r w:rsidRPr="00D017B6">
        <w:rPr>
          <w:kern w:val="36"/>
          <w:szCs w:val="28"/>
          <w:lang w:val="en-US"/>
        </w:rPr>
        <w:t>- 2005 Oct 7;</w:t>
      </w:r>
      <w:r w:rsidRPr="00D017B6">
        <w:rPr>
          <w:kern w:val="36"/>
          <w:szCs w:val="28"/>
          <w:lang w:val="uk-UA"/>
        </w:rPr>
        <w:t xml:space="preserve"> </w:t>
      </w:r>
      <w:r w:rsidRPr="00D017B6">
        <w:rPr>
          <w:kern w:val="36"/>
          <w:szCs w:val="28"/>
          <w:lang w:val="en-US"/>
        </w:rPr>
        <w:t>54(39):989-91.</w:t>
      </w:r>
      <w:bookmarkEnd w:id="270"/>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1" w:name="_Ref177143180"/>
      <w:r w:rsidRPr="00D017B6">
        <w:rPr>
          <w:kern w:val="36"/>
          <w:szCs w:val="28"/>
          <w:lang w:val="en-US"/>
        </w:rPr>
        <w:t>Chen R. Depression in older people in rural</w:t>
      </w:r>
      <w:r w:rsidRPr="00E91470">
        <w:rPr>
          <w:kern w:val="36"/>
          <w:szCs w:val="28"/>
          <w:lang w:val="en-US"/>
        </w:rPr>
        <w:t xml:space="preserve"> </w:t>
      </w:r>
      <w:r w:rsidRPr="00D017B6">
        <w:rPr>
          <w:kern w:val="36"/>
          <w:szCs w:val="28"/>
          <w:lang w:val="en-US"/>
        </w:rPr>
        <w:t xml:space="preserve">China </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Chen, L.</w:t>
      </w:r>
      <w:r>
        <w:rPr>
          <w:kern w:val="36"/>
          <w:szCs w:val="28"/>
          <w:lang w:val="en-US"/>
        </w:rPr>
        <w:t xml:space="preserve"> </w:t>
      </w:r>
      <w:r w:rsidRPr="00D017B6">
        <w:rPr>
          <w:kern w:val="36"/>
          <w:szCs w:val="28"/>
          <w:lang w:val="en-US"/>
        </w:rPr>
        <w:t>Wei, Z.</w:t>
      </w:r>
      <w:r>
        <w:rPr>
          <w:kern w:val="36"/>
          <w:szCs w:val="28"/>
          <w:lang w:val="en-US"/>
        </w:rPr>
        <w:t xml:space="preserve"> </w:t>
      </w:r>
      <w:r w:rsidRPr="00D017B6">
        <w:rPr>
          <w:kern w:val="36"/>
          <w:szCs w:val="28"/>
          <w:lang w:val="en-US"/>
        </w:rPr>
        <w:t>Hu, X.</w:t>
      </w:r>
      <w:r>
        <w:rPr>
          <w:kern w:val="36"/>
          <w:szCs w:val="28"/>
          <w:lang w:val="en-US"/>
        </w:rPr>
        <w:t xml:space="preserve"> </w:t>
      </w:r>
      <w:r w:rsidRPr="00D017B6">
        <w:rPr>
          <w:kern w:val="36"/>
          <w:szCs w:val="28"/>
          <w:lang w:val="en-US"/>
        </w:rPr>
        <w:t>Qin, J</w:t>
      </w:r>
      <w:r w:rsidRPr="00E91470">
        <w:rPr>
          <w:kern w:val="36"/>
          <w:szCs w:val="28"/>
          <w:lang w:val="en-US"/>
        </w:rPr>
        <w:t>.</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Copeland, H.</w:t>
      </w:r>
      <w:r>
        <w:rPr>
          <w:kern w:val="36"/>
          <w:szCs w:val="28"/>
          <w:lang w:val="en-US"/>
        </w:rPr>
        <w:t xml:space="preserve"> </w:t>
      </w:r>
      <w:r w:rsidRPr="00D017B6">
        <w:rPr>
          <w:kern w:val="36"/>
          <w:szCs w:val="28"/>
          <w:lang w:val="en-US"/>
        </w:rPr>
        <w:t>Hemingway //</w:t>
      </w:r>
      <w:r w:rsidRPr="00D017B6">
        <w:rPr>
          <w:kern w:val="36"/>
          <w:szCs w:val="28"/>
          <w:lang w:val="uk-UA"/>
        </w:rPr>
        <w:t xml:space="preserve"> </w:t>
      </w:r>
      <w:r w:rsidRPr="00D017B6">
        <w:rPr>
          <w:kern w:val="36"/>
          <w:szCs w:val="28"/>
          <w:lang w:val="en-US"/>
        </w:rPr>
        <w:t>Arch. Intern. Med.</w:t>
      </w:r>
      <w:r w:rsidRPr="00594019">
        <w:rPr>
          <w:kern w:val="36"/>
          <w:szCs w:val="28"/>
          <w:lang w:val="en-US"/>
        </w:rPr>
        <w:t xml:space="preserve"> </w:t>
      </w:r>
      <w:r w:rsidRPr="00D017B6">
        <w:rPr>
          <w:kern w:val="36"/>
          <w:szCs w:val="28"/>
          <w:lang w:val="en-US"/>
        </w:rPr>
        <w:t>- 2005 Sep 26;</w:t>
      </w:r>
      <w:r w:rsidRPr="00594019">
        <w:rPr>
          <w:kern w:val="36"/>
          <w:szCs w:val="28"/>
          <w:lang w:val="en-US"/>
        </w:rPr>
        <w:t xml:space="preserve"> </w:t>
      </w:r>
      <w:r w:rsidRPr="00D017B6">
        <w:rPr>
          <w:kern w:val="36"/>
          <w:szCs w:val="28"/>
          <w:lang w:val="en-US"/>
        </w:rPr>
        <w:t>165(17):2019-25.</w:t>
      </w:r>
      <w:bookmarkEnd w:id="271"/>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2" w:name="_Ref177155600"/>
      <w:r>
        <w:rPr>
          <w:kern w:val="36"/>
          <w:szCs w:val="28"/>
          <w:lang w:val="en-US"/>
        </w:rPr>
        <w:t>Chikani V.</w:t>
      </w:r>
      <w:r w:rsidRPr="00D017B6">
        <w:rPr>
          <w:kern w:val="36"/>
          <w:szCs w:val="28"/>
          <w:lang w:val="en-US"/>
        </w:rPr>
        <w:t xml:space="preserve"> Vacations improve mental health among rural women: the Wisconsin Rural Women's Health Study </w:t>
      </w:r>
      <w:r>
        <w:rPr>
          <w:kern w:val="36"/>
          <w:szCs w:val="28"/>
          <w:lang w:val="en-US"/>
        </w:rPr>
        <w:t xml:space="preserve">/ </w:t>
      </w:r>
      <w:r w:rsidRPr="00D017B6">
        <w:rPr>
          <w:kern w:val="36"/>
          <w:szCs w:val="28"/>
          <w:lang w:val="en-US"/>
        </w:rPr>
        <w:t>V.</w:t>
      </w:r>
      <w:r>
        <w:rPr>
          <w:kern w:val="36"/>
          <w:szCs w:val="28"/>
          <w:lang w:val="en-US"/>
        </w:rPr>
        <w:t xml:space="preserve"> </w:t>
      </w:r>
      <w:r w:rsidRPr="00D017B6">
        <w:rPr>
          <w:kern w:val="36"/>
          <w:szCs w:val="28"/>
          <w:lang w:val="en-US"/>
        </w:rPr>
        <w:t>Chikani, D.</w:t>
      </w:r>
      <w:r>
        <w:rPr>
          <w:kern w:val="36"/>
          <w:szCs w:val="28"/>
          <w:lang w:val="en-US"/>
        </w:rPr>
        <w:t xml:space="preserve"> </w:t>
      </w:r>
      <w:r w:rsidRPr="00D017B6">
        <w:rPr>
          <w:kern w:val="36"/>
          <w:szCs w:val="28"/>
          <w:lang w:val="en-US"/>
        </w:rPr>
        <w:t>Reding, P.</w:t>
      </w:r>
      <w:r>
        <w:rPr>
          <w:kern w:val="36"/>
          <w:szCs w:val="28"/>
          <w:lang w:val="en-US"/>
        </w:rPr>
        <w:t xml:space="preserve"> </w:t>
      </w:r>
      <w:r w:rsidRPr="00D017B6">
        <w:rPr>
          <w:kern w:val="36"/>
          <w:szCs w:val="28"/>
          <w:lang w:val="en-US"/>
        </w:rPr>
        <w:t>Gunderson, C.</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McCarty // WMJ.</w:t>
      </w:r>
      <w:r w:rsidRPr="00E91470">
        <w:rPr>
          <w:kern w:val="36"/>
          <w:szCs w:val="28"/>
          <w:lang w:val="en-US"/>
        </w:rPr>
        <w:t xml:space="preserve"> </w:t>
      </w:r>
      <w:r w:rsidRPr="00D017B6">
        <w:rPr>
          <w:kern w:val="36"/>
          <w:szCs w:val="28"/>
          <w:lang w:val="en-US"/>
        </w:rPr>
        <w:t>- 2005 Aug;</w:t>
      </w:r>
      <w:r w:rsidRPr="00D017B6">
        <w:rPr>
          <w:kern w:val="36"/>
          <w:szCs w:val="28"/>
          <w:lang w:val="uk-UA"/>
        </w:rPr>
        <w:t xml:space="preserve"> </w:t>
      </w:r>
      <w:r w:rsidRPr="00D017B6">
        <w:rPr>
          <w:kern w:val="36"/>
          <w:szCs w:val="28"/>
          <w:lang w:val="en-US"/>
        </w:rPr>
        <w:t>104(6):20-3.</w:t>
      </w:r>
      <w:bookmarkEnd w:id="27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3" w:name="_Ref177230305"/>
      <w:r>
        <w:rPr>
          <w:kern w:val="36"/>
          <w:szCs w:val="28"/>
          <w:lang w:val="en-US"/>
        </w:rPr>
        <w:t>Chiu H. C.</w:t>
      </w:r>
      <w:r w:rsidRPr="00D017B6">
        <w:rPr>
          <w:kern w:val="36"/>
          <w:szCs w:val="28"/>
          <w:lang w:val="en-US"/>
        </w:rPr>
        <w:t xml:space="preserve"> Depressive symptoms, chronic medical conditions and functional status: a comparison of urban and rural elders in Taiwan </w:t>
      </w:r>
      <w:r>
        <w:rPr>
          <w:kern w:val="36"/>
          <w:szCs w:val="28"/>
          <w:lang w:val="en-US"/>
        </w:rPr>
        <w:t xml:space="preserve">/ </w:t>
      </w:r>
      <w:r w:rsidRPr="00D017B6">
        <w:rPr>
          <w:kern w:val="36"/>
          <w:szCs w:val="28"/>
          <w:lang w:val="en-US"/>
        </w:rPr>
        <w:t>H.</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Chiu, C.</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Chen, C.</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Huang, L.</w:t>
      </w:r>
      <w:r>
        <w:rPr>
          <w:kern w:val="36"/>
          <w:szCs w:val="28"/>
          <w:lang w:val="en-US"/>
        </w:rPr>
        <w:t xml:space="preserve"> </w:t>
      </w:r>
      <w:r w:rsidRPr="00D017B6">
        <w:rPr>
          <w:kern w:val="36"/>
          <w:szCs w:val="28"/>
          <w:lang w:val="en-US"/>
        </w:rPr>
        <w:t>W.</w:t>
      </w:r>
      <w:r>
        <w:rPr>
          <w:kern w:val="36"/>
          <w:szCs w:val="28"/>
          <w:lang w:val="en-US"/>
        </w:rPr>
        <w:t xml:space="preserve"> </w:t>
      </w:r>
      <w:r w:rsidRPr="00D017B6">
        <w:rPr>
          <w:kern w:val="36"/>
          <w:szCs w:val="28"/>
          <w:lang w:val="en-US"/>
        </w:rPr>
        <w:t>Mau // Int. J. Geriatr.</w:t>
      </w:r>
      <w:r w:rsidRPr="00E91470">
        <w:rPr>
          <w:kern w:val="36"/>
          <w:szCs w:val="28"/>
          <w:lang w:val="en-US"/>
        </w:rPr>
        <w:t xml:space="preserve"> </w:t>
      </w:r>
      <w:r w:rsidRPr="00D017B6">
        <w:rPr>
          <w:kern w:val="36"/>
          <w:szCs w:val="28"/>
          <w:lang w:val="en-US"/>
        </w:rPr>
        <w:t>Psychiatry.</w:t>
      </w:r>
      <w:r w:rsidRPr="00594019">
        <w:rPr>
          <w:kern w:val="36"/>
          <w:szCs w:val="28"/>
          <w:lang w:val="en-US"/>
        </w:rPr>
        <w:t xml:space="preserve"> </w:t>
      </w:r>
      <w:r w:rsidRPr="00D017B6">
        <w:rPr>
          <w:kern w:val="36"/>
          <w:szCs w:val="28"/>
          <w:lang w:val="en-US"/>
        </w:rPr>
        <w:t>- 2005 Jul;</w:t>
      </w:r>
      <w:r w:rsidRPr="00D017B6">
        <w:rPr>
          <w:kern w:val="36"/>
          <w:szCs w:val="28"/>
          <w:lang w:val="uk-UA"/>
        </w:rPr>
        <w:t xml:space="preserve"> </w:t>
      </w:r>
      <w:r w:rsidRPr="00D017B6">
        <w:rPr>
          <w:kern w:val="36"/>
          <w:szCs w:val="28"/>
          <w:lang w:val="en-US"/>
        </w:rPr>
        <w:t>20(7):635-44.</w:t>
      </w:r>
      <w:bookmarkEnd w:id="27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4" w:name="_Ref177152651"/>
      <w:r w:rsidRPr="00D017B6">
        <w:rPr>
          <w:kern w:val="36"/>
          <w:szCs w:val="28"/>
          <w:lang w:val="en-US"/>
        </w:rPr>
        <w:t>Cohen L. et al. Women with depression risk relapse while pregnant</w:t>
      </w:r>
      <w:r>
        <w:rPr>
          <w:kern w:val="36"/>
          <w:szCs w:val="28"/>
          <w:lang w:val="en-US"/>
        </w:rPr>
        <w:t xml:space="preserve"> / </w:t>
      </w:r>
      <w:r w:rsidRPr="00D017B6">
        <w:rPr>
          <w:kern w:val="36"/>
          <w:szCs w:val="28"/>
          <w:lang w:val="en-US"/>
        </w:rPr>
        <w:t>L.</w:t>
      </w:r>
      <w:r>
        <w:rPr>
          <w:kern w:val="36"/>
          <w:szCs w:val="28"/>
          <w:lang w:val="en-US"/>
        </w:rPr>
        <w:t xml:space="preserve"> </w:t>
      </w:r>
      <w:r w:rsidRPr="00D017B6">
        <w:rPr>
          <w:kern w:val="36"/>
          <w:szCs w:val="28"/>
          <w:lang w:val="en-US"/>
        </w:rPr>
        <w:t xml:space="preserve">Cohen </w:t>
      </w:r>
      <w:r>
        <w:rPr>
          <w:kern w:val="36"/>
          <w:szCs w:val="28"/>
          <w:lang w:val="en-US"/>
        </w:rPr>
        <w:t>[</w:t>
      </w:r>
      <w:r w:rsidRPr="00D017B6">
        <w:rPr>
          <w:kern w:val="36"/>
          <w:szCs w:val="28"/>
          <w:lang w:val="en-US"/>
        </w:rPr>
        <w:t>et al.</w:t>
      </w:r>
      <w:r>
        <w:rPr>
          <w:kern w:val="36"/>
          <w:szCs w:val="28"/>
          <w:lang w:val="en-US"/>
        </w:rPr>
        <w:t>]</w:t>
      </w:r>
      <w:r w:rsidRPr="00D017B6">
        <w:rPr>
          <w:kern w:val="36"/>
          <w:szCs w:val="28"/>
          <w:lang w:val="en-US"/>
        </w:rPr>
        <w:t xml:space="preserve"> // Mental health and Psychiatry news. -</w:t>
      </w:r>
      <w:r w:rsidRPr="00E91470">
        <w:rPr>
          <w:kern w:val="36"/>
          <w:szCs w:val="28"/>
          <w:lang w:val="en-US"/>
        </w:rPr>
        <w:t xml:space="preserve"> </w:t>
      </w:r>
      <w:r w:rsidRPr="00D017B6">
        <w:rPr>
          <w:kern w:val="36"/>
          <w:szCs w:val="28"/>
          <w:lang w:val="en-US"/>
        </w:rPr>
        <w:t>2006 Jan</w:t>
      </w:r>
      <w:r w:rsidRPr="00E91470">
        <w:rPr>
          <w:kern w:val="36"/>
          <w:szCs w:val="28"/>
          <w:lang w:val="en-US"/>
        </w:rPr>
        <w:t xml:space="preserve">; </w:t>
      </w:r>
      <w:r w:rsidRPr="00D017B6">
        <w:rPr>
          <w:kern w:val="36"/>
          <w:szCs w:val="28"/>
          <w:lang w:val="en-US"/>
        </w:rPr>
        <w:t>P. 31.</w:t>
      </w:r>
      <w:bookmarkEnd w:id="27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5" w:name="_Ref177230377"/>
      <w:r w:rsidRPr="00594019">
        <w:rPr>
          <w:kern w:val="36"/>
          <w:szCs w:val="28"/>
          <w:lang w:val="en-US"/>
        </w:rPr>
        <w:t xml:space="preserve">Copeland J. R. </w:t>
      </w:r>
      <w:r w:rsidRPr="00D017B6">
        <w:rPr>
          <w:kern w:val="36"/>
          <w:szCs w:val="28"/>
          <w:lang w:val="en-US"/>
        </w:rPr>
        <w:t xml:space="preserve">Depressiong among older people in Europe: the EURODEP studies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Copeland, A.</w:t>
      </w:r>
      <w:r>
        <w:rPr>
          <w:kern w:val="36"/>
          <w:szCs w:val="28"/>
          <w:lang w:val="en-US"/>
        </w:rPr>
        <w:t xml:space="preserve"> </w:t>
      </w:r>
      <w:r w:rsidRPr="00D017B6">
        <w:rPr>
          <w:kern w:val="36"/>
          <w:szCs w:val="28"/>
          <w:lang w:val="en-US"/>
        </w:rPr>
        <w:t>T.</w:t>
      </w:r>
      <w:r>
        <w:rPr>
          <w:kern w:val="36"/>
          <w:szCs w:val="28"/>
          <w:lang w:val="en-US"/>
        </w:rPr>
        <w:t xml:space="preserve"> </w:t>
      </w:r>
      <w:r w:rsidRPr="00D017B6">
        <w:rPr>
          <w:kern w:val="36"/>
          <w:szCs w:val="28"/>
          <w:lang w:val="en-US"/>
        </w:rPr>
        <w:t>Beekman, A.</w:t>
      </w:r>
      <w:r>
        <w:rPr>
          <w:kern w:val="36"/>
          <w:szCs w:val="28"/>
          <w:lang w:val="en-US"/>
        </w:rPr>
        <w:t xml:space="preserve"> </w:t>
      </w:r>
      <w:r w:rsidRPr="00D017B6">
        <w:rPr>
          <w:kern w:val="36"/>
          <w:szCs w:val="28"/>
          <w:lang w:val="en-US"/>
        </w:rPr>
        <w:t>W.</w:t>
      </w:r>
      <w:r>
        <w:rPr>
          <w:kern w:val="36"/>
          <w:szCs w:val="28"/>
          <w:lang w:val="en-US"/>
        </w:rPr>
        <w:t xml:space="preserve"> </w:t>
      </w:r>
      <w:r w:rsidRPr="00D017B6">
        <w:rPr>
          <w:kern w:val="36"/>
          <w:szCs w:val="28"/>
          <w:lang w:val="en-US"/>
        </w:rPr>
        <w:t>Braam,</w:t>
      </w:r>
      <w:r w:rsidRPr="00E91470">
        <w:rPr>
          <w:kern w:val="36"/>
          <w:szCs w:val="28"/>
          <w:lang w:val="en-US"/>
        </w:rPr>
        <w:t xml:space="preserve"> </w:t>
      </w:r>
      <w:r>
        <w:rPr>
          <w:kern w:val="36"/>
          <w:szCs w:val="28"/>
          <w:lang w:val="en-US"/>
        </w:rPr>
        <w:t>[</w:t>
      </w:r>
      <w:r w:rsidRPr="00D017B6">
        <w:rPr>
          <w:kern w:val="36"/>
          <w:szCs w:val="28"/>
          <w:lang w:val="en-US"/>
        </w:rPr>
        <w:t>et al.</w:t>
      </w:r>
      <w:r>
        <w:rPr>
          <w:kern w:val="36"/>
          <w:szCs w:val="28"/>
          <w:lang w:val="en-US"/>
        </w:rPr>
        <w:t xml:space="preserve">] </w:t>
      </w:r>
      <w:r w:rsidRPr="00D017B6">
        <w:rPr>
          <w:kern w:val="36"/>
          <w:szCs w:val="28"/>
          <w:lang w:val="en-US"/>
        </w:rPr>
        <w:t>//</w:t>
      </w:r>
      <w:r w:rsidRPr="00D017B6">
        <w:rPr>
          <w:kern w:val="36"/>
          <w:szCs w:val="28"/>
          <w:lang w:val="uk-UA"/>
        </w:rPr>
        <w:t xml:space="preserve"> </w:t>
      </w:r>
      <w:r w:rsidRPr="00D017B6">
        <w:rPr>
          <w:kern w:val="36"/>
          <w:szCs w:val="28"/>
          <w:lang w:val="en-US"/>
        </w:rPr>
        <w:t>World Psychiatry.</w:t>
      </w:r>
      <w:r w:rsidRPr="00E91470">
        <w:rPr>
          <w:kern w:val="36"/>
          <w:szCs w:val="28"/>
          <w:lang w:val="en-US"/>
        </w:rPr>
        <w:t xml:space="preserve"> </w:t>
      </w:r>
      <w:r w:rsidRPr="00D017B6">
        <w:rPr>
          <w:kern w:val="36"/>
          <w:szCs w:val="28"/>
          <w:lang w:val="en-US"/>
        </w:rPr>
        <w:t>– 2004</w:t>
      </w:r>
      <w:r w:rsidRPr="00E91470">
        <w:rPr>
          <w:kern w:val="36"/>
          <w:szCs w:val="28"/>
          <w:lang w:val="en-US"/>
        </w:rPr>
        <w:t xml:space="preserve">. - </w:t>
      </w:r>
      <w:r w:rsidRPr="00D017B6">
        <w:rPr>
          <w:kern w:val="36"/>
          <w:szCs w:val="28"/>
          <w:lang w:val="en-US"/>
        </w:rPr>
        <w:t>Vol. 3.</w:t>
      </w:r>
      <w:r w:rsidRPr="00E91470">
        <w:rPr>
          <w:kern w:val="36"/>
          <w:szCs w:val="28"/>
          <w:lang w:val="en-US"/>
        </w:rPr>
        <w:t xml:space="preserve"> - № </w:t>
      </w:r>
      <w:r w:rsidRPr="00D017B6">
        <w:rPr>
          <w:kern w:val="36"/>
          <w:szCs w:val="28"/>
          <w:lang w:val="en-US"/>
        </w:rPr>
        <w:t>3.</w:t>
      </w:r>
      <w:r w:rsidRPr="00E91470">
        <w:rPr>
          <w:kern w:val="36"/>
          <w:szCs w:val="28"/>
          <w:lang w:val="en-US"/>
        </w:rPr>
        <w:t xml:space="preserve"> </w:t>
      </w:r>
      <w:r w:rsidRPr="00D017B6">
        <w:rPr>
          <w:kern w:val="36"/>
          <w:szCs w:val="28"/>
          <w:lang w:val="en-US"/>
        </w:rPr>
        <w:t>- P.</w:t>
      </w:r>
      <w:r w:rsidRPr="00E91470">
        <w:rPr>
          <w:kern w:val="36"/>
          <w:szCs w:val="28"/>
          <w:lang w:val="en-US"/>
        </w:rPr>
        <w:t xml:space="preserve"> </w:t>
      </w:r>
      <w:r w:rsidRPr="00D017B6">
        <w:rPr>
          <w:kern w:val="36"/>
          <w:szCs w:val="28"/>
          <w:lang w:val="en-US"/>
        </w:rPr>
        <w:t>45-50.</w:t>
      </w:r>
      <w:bookmarkEnd w:id="27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6" w:name="_Ref177230459"/>
      <w:r w:rsidRPr="00D017B6">
        <w:rPr>
          <w:kern w:val="36"/>
          <w:szCs w:val="28"/>
          <w:lang w:val="en-US"/>
        </w:rPr>
        <w:t>Corruble E. Pain complaints in depressed inpatients</w:t>
      </w:r>
      <w:r>
        <w:rPr>
          <w:kern w:val="36"/>
          <w:szCs w:val="28"/>
          <w:lang w:val="en-US"/>
        </w:rPr>
        <w:t xml:space="preserve"> / </w:t>
      </w:r>
      <w:r w:rsidRPr="00D017B6">
        <w:rPr>
          <w:kern w:val="36"/>
          <w:szCs w:val="28"/>
          <w:lang w:val="en-US"/>
        </w:rPr>
        <w:t>E.</w:t>
      </w:r>
      <w:r>
        <w:rPr>
          <w:kern w:val="36"/>
          <w:szCs w:val="28"/>
          <w:lang w:val="en-US"/>
        </w:rPr>
        <w:t xml:space="preserve"> </w:t>
      </w:r>
      <w:r w:rsidRPr="00D017B6">
        <w:rPr>
          <w:kern w:val="36"/>
          <w:szCs w:val="28"/>
          <w:lang w:val="en-US"/>
        </w:rPr>
        <w:t>Corruble, J.</w:t>
      </w:r>
      <w:r>
        <w:rPr>
          <w:kern w:val="36"/>
          <w:szCs w:val="28"/>
          <w:lang w:val="en-US"/>
        </w:rPr>
        <w:t xml:space="preserve"> </w:t>
      </w:r>
      <w:r w:rsidRPr="00D017B6">
        <w:rPr>
          <w:kern w:val="36"/>
          <w:szCs w:val="28"/>
          <w:lang w:val="en-US"/>
        </w:rPr>
        <w:t>D.</w:t>
      </w:r>
      <w:r>
        <w:rPr>
          <w:kern w:val="36"/>
          <w:szCs w:val="28"/>
          <w:lang w:val="en-US"/>
        </w:rPr>
        <w:t xml:space="preserve"> </w:t>
      </w:r>
      <w:r w:rsidRPr="00D017B6">
        <w:rPr>
          <w:kern w:val="36"/>
          <w:szCs w:val="28"/>
          <w:lang w:val="en-US"/>
        </w:rPr>
        <w:t>Guelf // Psychopathology. – 2000. – Vol. 33. – P. 307-309.</w:t>
      </w:r>
      <w:bookmarkEnd w:id="27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7" w:name="_Ref177137835"/>
      <w:r w:rsidRPr="00D017B6">
        <w:rPr>
          <w:iCs/>
          <w:kern w:val="36"/>
          <w:szCs w:val="28"/>
          <w:lang w:val="en-US"/>
        </w:rPr>
        <w:t>Coulehan J.</w:t>
      </w:r>
      <w:r>
        <w:rPr>
          <w:iCs/>
          <w:kern w:val="36"/>
          <w:szCs w:val="28"/>
          <w:lang w:val="en-US"/>
        </w:rPr>
        <w:t xml:space="preserve"> L.</w:t>
      </w:r>
      <w:r w:rsidRPr="00D017B6">
        <w:rPr>
          <w:iCs/>
          <w:kern w:val="36"/>
          <w:szCs w:val="28"/>
          <w:lang w:val="en-US"/>
        </w:rPr>
        <w:t xml:space="preserve"> Treating depressed primary care patients improves their physical, mental, and social functioning </w:t>
      </w:r>
      <w:r>
        <w:rPr>
          <w:iCs/>
          <w:kern w:val="36"/>
          <w:szCs w:val="28"/>
          <w:lang w:val="en-US"/>
        </w:rPr>
        <w:t xml:space="preserve">/ </w:t>
      </w:r>
      <w:r w:rsidRPr="00D017B6">
        <w:rPr>
          <w:iCs/>
          <w:kern w:val="36"/>
          <w:szCs w:val="28"/>
          <w:lang w:val="en-US"/>
        </w:rPr>
        <w:t>J.</w:t>
      </w:r>
      <w:r>
        <w:rPr>
          <w:iCs/>
          <w:kern w:val="36"/>
          <w:szCs w:val="28"/>
          <w:lang w:val="en-US"/>
        </w:rPr>
        <w:t xml:space="preserve"> </w:t>
      </w:r>
      <w:r w:rsidRPr="00D017B6">
        <w:rPr>
          <w:iCs/>
          <w:kern w:val="36"/>
          <w:szCs w:val="28"/>
          <w:lang w:val="en-US"/>
        </w:rPr>
        <w:t>L</w:t>
      </w:r>
      <w:r>
        <w:rPr>
          <w:iCs/>
          <w:kern w:val="36"/>
          <w:szCs w:val="28"/>
          <w:lang w:val="en-US"/>
        </w:rPr>
        <w:t xml:space="preserve">. </w:t>
      </w:r>
      <w:r w:rsidRPr="00D017B6">
        <w:rPr>
          <w:iCs/>
          <w:kern w:val="36"/>
          <w:szCs w:val="28"/>
          <w:lang w:val="en-US"/>
        </w:rPr>
        <w:t xml:space="preserve">Coulehan, </w:t>
      </w:r>
      <w:r>
        <w:rPr>
          <w:iCs/>
          <w:kern w:val="36"/>
          <w:szCs w:val="28"/>
          <w:lang w:val="en-US"/>
        </w:rPr>
        <w:t>[</w:t>
      </w:r>
      <w:r w:rsidRPr="00D017B6">
        <w:rPr>
          <w:iCs/>
          <w:kern w:val="36"/>
          <w:szCs w:val="28"/>
          <w:lang w:val="en-US"/>
        </w:rPr>
        <w:t>et al.</w:t>
      </w:r>
      <w:r>
        <w:rPr>
          <w:iCs/>
          <w:kern w:val="36"/>
          <w:szCs w:val="28"/>
          <w:lang w:val="en-US"/>
        </w:rPr>
        <w:t>]</w:t>
      </w:r>
      <w:r w:rsidRPr="00D017B6">
        <w:rPr>
          <w:iCs/>
          <w:kern w:val="36"/>
          <w:szCs w:val="28"/>
          <w:lang w:val="en-US"/>
        </w:rPr>
        <w:t xml:space="preserve"> // Arch</w:t>
      </w:r>
      <w:r>
        <w:rPr>
          <w:iCs/>
          <w:kern w:val="36"/>
          <w:szCs w:val="28"/>
          <w:lang w:val="en-US"/>
        </w:rPr>
        <w:t>.</w:t>
      </w:r>
      <w:r w:rsidRPr="00D017B6">
        <w:rPr>
          <w:iCs/>
          <w:kern w:val="36"/>
          <w:szCs w:val="28"/>
          <w:lang w:val="en-US"/>
        </w:rPr>
        <w:t xml:space="preserve"> Intern</w:t>
      </w:r>
      <w:r>
        <w:rPr>
          <w:iCs/>
          <w:kern w:val="36"/>
          <w:szCs w:val="28"/>
          <w:lang w:val="en-US"/>
        </w:rPr>
        <w:t>.</w:t>
      </w:r>
      <w:r w:rsidRPr="00D017B6">
        <w:rPr>
          <w:iCs/>
          <w:kern w:val="36"/>
          <w:szCs w:val="28"/>
          <w:lang w:val="en-US"/>
        </w:rPr>
        <w:t xml:space="preserve"> Med.</w:t>
      </w:r>
      <w:r w:rsidRPr="00E91470">
        <w:rPr>
          <w:iCs/>
          <w:kern w:val="36"/>
          <w:szCs w:val="28"/>
          <w:lang w:val="en-US"/>
        </w:rPr>
        <w:t xml:space="preserve"> </w:t>
      </w:r>
      <w:r w:rsidRPr="00D017B6">
        <w:rPr>
          <w:iCs/>
          <w:kern w:val="36"/>
          <w:szCs w:val="28"/>
          <w:lang w:val="en-US"/>
        </w:rPr>
        <w:t>– 1997</w:t>
      </w:r>
      <w:r w:rsidRPr="00E91470">
        <w:rPr>
          <w:iCs/>
          <w:kern w:val="36"/>
          <w:szCs w:val="28"/>
          <w:lang w:val="en-US"/>
        </w:rPr>
        <w:t>. -</w:t>
      </w:r>
      <w:r w:rsidRPr="00D017B6">
        <w:rPr>
          <w:iCs/>
          <w:kern w:val="36"/>
          <w:szCs w:val="28"/>
          <w:lang w:val="uk-UA"/>
        </w:rPr>
        <w:t xml:space="preserve"> </w:t>
      </w:r>
      <w:r w:rsidRPr="00D017B6">
        <w:rPr>
          <w:iCs/>
          <w:kern w:val="36"/>
          <w:szCs w:val="28"/>
          <w:lang w:val="en-US"/>
        </w:rPr>
        <w:t>157:11</w:t>
      </w:r>
      <w:proofErr w:type="gramStart"/>
      <w:r w:rsidRPr="00D017B6">
        <w:rPr>
          <w:iCs/>
          <w:kern w:val="36"/>
          <w:szCs w:val="28"/>
          <w:lang w:val="en-US"/>
        </w:rPr>
        <w:t>,13</w:t>
      </w:r>
      <w:proofErr w:type="gramEnd"/>
      <w:r w:rsidRPr="00D017B6">
        <w:rPr>
          <w:iCs/>
          <w:kern w:val="36"/>
          <w:szCs w:val="28"/>
          <w:lang w:val="en-US"/>
        </w:rPr>
        <w:t>-20</w:t>
      </w:r>
      <w:r w:rsidRPr="00E91470">
        <w:rPr>
          <w:iCs/>
          <w:kern w:val="36"/>
          <w:szCs w:val="28"/>
          <w:lang w:val="en-US"/>
        </w:rPr>
        <w:t>.</w:t>
      </w:r>
      <w:bookmarkEnd w:id="277"/>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278" w:name="_Ref177230526"/>
      <w:r w:rsidRPr="00D017B6">
        <w:rPr>
          <w:rFonts w:ascii="Times New Roman CYR" w:hAnsi="Times New Roman CYR" w:cs="Times New Roman CYR"/>
          <w:iCs/>
          <w:szCs w:val="28"/>
          <w:lang w:val="en-US"/>
        </w:rPr>
        <w:lastRenderedPageBreak/>
        <w:t>Cowen P.</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J.</w:t>
      </w:r>
      <w:r w:rsidRPr="00D017B6">
        <w:rPr>
          <w:rFonts w:ascii="Times New Roman CYR" w:hAnsi="Times New Roman CYR" w:cs="Times New Roman CYR"/>
          <w:szCs w:val="28"/>
          <w:lang w:val="en-US"/>
        </w:rPr>
        <w:t xml:space="preserve"> Pharmacological management of treatment-resistant depression </w:t>
      </w:r>
      <w:r>
        <w:rPr>
          <w:rFonts w:ascii="Times New Roman CYR" w:hAnsi="Times New Roman CYR" w:cs="Times New Roman CYR"/>
          <w:szCs w:val="28"/>
          <w:lang w:val="en-US"/>
        </w:rPr>
        <w:t xml:space="preserve">/ </w:t>
      </w:r>
      <w:r w:rsidRPr="00D017B6">
        <w:rPr>
          <w:rFonts w:ascii="Times New Roman CYR" w:hAnsi="Times New Roman CYR" w:cs="Times New Roman CYR"/>
          <w:iCs/>
          <w:szCs w:val="28"/>
          <w:lang w:val="en-US"/>
        </w:rPr>
        <w:t>P.</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J.</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 xml:space="preserve">Cowen </w:t>
      </w:r>
      <w:r w:rsidRPr="00D017B6">
        <w:rPr>
          <w:rFonts w:ascii="Times New Roman CYR" w:hAnsi="Times New Roman CYR" w:cs="Times New Roman CYR"/>
          <w:szCs w:val="28"/>
          <w:lang w:val="en-US"/>
        </w:rPr>
        <w:t>// Advances in Psychiatric Treatment. - 1998. - Vol. 4. - P. 320-327.</w:t>
      </w:r>
      <w:bookmarkEnd w:id="27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79" w:name="_Ref177143189"/>
      <w:r w:rsidRPr="00D017B6">
        <w:rPr>
          <w:kern w:val="36"/>
          <w:szCs w:val="28"/>
          <w:lang w:val="en-US"/>
        </w:rPr>
        <w:t>Craig E. Therapeutic group programme for women with postnatal depression in rural Victoria: a pilot study</w:t>
      </w:r>
      <w:r>
        <w:rPr>
          <w:kern w:val="36"/>
          <w:szCs w:val="28"/>
          <w:lang w:val="en-US"/>
        </w:rPr>
        <w:t xml:space="preserve"> / </w:t>
      </w:r>
      <w:r w:rsidRPr="00D017B6">
        <w:rPr>
          <w:kern w:val="36"/>
          <w:szCs w:val="28"/>
          <w:lang w:val="en-US"/>
        </w:rPr>
        <w:t>E.</w:t>
      </w:r>
      <w:r>
        <w:rPr>
          <w:kern w:val="36"/>
          <w:szCs w:val="28"/>
          <w:lang w:val="en-US"/>
        </w:rPr>
        <w:t xml:space="preserve"> </w:t>
      </w:r>
      <w:r w:rsidRPr="00D017B6">
        <w:rPr>
          <w:kern w:val="36"/>
          <w:szCs w:val="28"/>
          <w:lang w:val="en-US"/>
        </w:rPr>
        <w:t>Craig, F.</w:t>
      </w:r>
      <w:r>
        <w:rPr>
          <w:kern w:val="36"/>
          <w:szCs w:val="28"/>
          <w:lang w:val="en-US"/>
        </w:rPr>
        <w:t xml:space="preserve"> </w:t>
      </w:r>
      <w:r w:rsidRPr="00D017B6">
        <w:rPr>
          <w:kern w:val="36"/>
          <w:szCs w:val="28"/>
          <w:lang w:val="en-US"/>
        </w:rPr>
        <w:t>Judd, G.</w:t>
      </w:r>
      <w:r>
        <w:rPr>
          <w:kern w:val="36"/>
          <w:szCs w:val="28"/>
          <w:lang w:val="en-US"/>
        </w:rPr>
        <w:t xml:space="preserve"> </w:t>
      </w:r>
      <w:r w:rsidRPr="00D017B6">
        <w:rPr>
          <w:kern w:val="36"/>
          <w:szCs w:val="28"/>
          <w:lang w:val="en-US"/>
        </w:rPr>
        <w:t>Hodgins //</w:t>
      </w:r>
      <w:r w:rsidRPr="00D017B6">
        <w:rPr>
          <w:kern w:val="36"/>
          <w:szCs w:val="28"/>
          <w:lang w:val="uk-UA"/>
        </w:rPr>
        <w:t xml:space="preserve"> </w:t>
      </w:r>
      <w:r w:rsidRPr="00D017B6">
        <w:rPr>
          <w:kern w:val="36"/>
          <w:szCs w:val="28"/>
          <w:lang w:val="en-US"/>
        </w:rPr>
        <w:t>Australas Psychiatry.</w:t>
      </w:r>
      <w:r w:rsidRPr="00E91470">
        <w:rPr>
          <w:kern w:val="36"/>
          <w:szCs w:val="28"/>
          <w:lang w:val="en-US"/>
        </w:rPr>
        <w:t xml:space="preserve"> </w:t>
      </w:r>
      <w:r w:rsidRPr="00D017B6">
        <w:rPr>
          <w:kern w:val="36"/>
          <w:szCs w:val="28"/>
          <w:lang w:val="en-US"/>
        </w:rPr>
        <w:t>- 2005 Sep; 13(3):291.</w:t>
      </w:r>
      <w:bookmarkEnd w:id="27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0" w:name="_Ref177230577"/>
      <w:r w:rsidRPr="00D017B6">
        <w:rPr>
          <w:kern w:val="36"/>
          <w:szCs w:val="28"/>
          <w:lang w:val="en-US"/>
        </w:rPr>
        <w:t>Dalery J. Efficiency of tianeptin in comparison with placebo at long therapy (16</w:t>
      </w:r>
      <w:proofErr w:type="gramStart"/>
      <w:r w:rsidRPr="00D017B6">
        <w:rPr>
          <w:kern w:val="36"/>
          <w:szCs w:val="28"/>
          <w:lang w:val="en-US"/>
        </w:rPr>
        <w:t>,5</w:t>
      </w:r>
      <w:proofErr w:type="gramEnd"/>
      <w:r w:rsidRPr="00D017B6">
        <w:rPr>
          <w:kern w:val="36"/>
          <w:szCs w:val="28"/>
          <w:lang w:val="en-US"/>
        </w:rPr>
        <w:t xml:space="preserve"> months) therapy unipolar large recurrent of depression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Dalery, V.</w:t>
      </w:r>
      <w:r>
        <w:rPr>
          <w:kern w:val="36"/>
          <w:szCs w:val="28"/>
          <w:lang w:val="en-US"/>
        </w:rPr>
        <w:t xml:space="preserve"> </w:t>
      </w:r>
      <w:r w:rsidRPr="00D017B6">
        <w:rPr>
          <w:kern w:val="36"/>
          <w:szCs w:val="28"/>
          <w:lang w:val="en-US"/>
        </w:rPr>
        <w:t>Dagens-Lafont, C.</w:t>
      </w:r>
      <w:r>
        <w:rPr>
          <w:kern w:val="36"/>
          <w:szCs w:val="28"/>
          <w:lang w:val="en-US"/>
        </w:rPr>
        <w:t xml:space="preserve"> </w:t>
      </w:r>
      <w:r w:rsidRPr="00D017B6">
        <w:rPr>
          <w:kern w:val="36"/>
          <w:szCs w:val="28"/>
          <w:lang w:val="en-US"/>
        </w:rPr>
        <w:t>De Bodinat //</w:t>
      </w:r>
      <w:r w:rsidRPr="00E91470">
        <w:rPr>
          <w:kern w:val="36"/>
          <w:szCs w:val="28"/>
          <w:lang w:val="en-US"/>
        </w:rPr>
        <w:t xml:space="preserve"> </w:t>
      </w:r>
      <w:r w:rsidRPr="00D017B6">
        <w:rPr>
          <w:kern w:val="36"/>
          <w:szCs w:val="28"/>
          <w:lang w:val="uk-UA"/>
        </w:rPr>
        <w:t xml:space="preserve">Архів психіатрії. - 2002. - </w:t>
      </w:r>
      <w:r w:rsidRPr="00E91470">
        <w:rPr>
          <w:kern w:val="36"/>
          <w:szCs w:val="28"/>
          <w:lang w:val="en-US"/>
        </w:rPr>
        <w:t xml:space="preserve">№ </w:t>
      </w:r>
      <w:r w:rsidRPr="00D017B6">
        <w:rPr>
          <w:kern w:val="36"/>
          <w:szCs w:val="28"/>
          <w:lang w:val="uk-UA"/>
        </w:rPr>
        <w:t>3 (30). -</w:t>
      </w:r>
      <w:r w:rsidRPr="00D017B6">
        <w:rPr>
          <w:kern w:val="36"/>
          <w:szCs w:val="28"/>
          <w:lang w:val="en-US"/>
        </w:rPr>
        <w:t xml:space="preserve"> </w:t>
      </w:r>
      <w:r w:rsidRPr="00E91470">
        <w:rPr>
          <w:kern w:val="36"/>
          <w:szCs w:val="28"/>
          <w:lang w:val="en-US"/>
        </w:rPr>
        <w:t>C</w:t>
      </w:r>
      <w:r w:rsidRPr="00D017B6">
        <w:rPr>
          <w:kern w:val="36"/>
          <w:szCs w:val="28"/>
          <w:lang w:val="en-US"/>
        </w:rPr>
        <w:t>.</w:t>
      </w:r>
      <w:r w:rsidRPr="00E91470">
        <w:rPr>
          <w:kern w:val="36"/>
          <w:szCs w:val="28"/>
          <w:lang w:val="en-US"/>
        </w:rPr>
        <w:t xml:space="preserve"> </w:t>
      </w:r>
      <w:r w:rsidRPr="00D017B6">
        <w:rPr>
          <w:kern w:val="36"/>
          <w:szCs w:val="28"/>
          <w:lang w:val="en-US"/>
        </w:rPr>
        <w:t>167-175.</w:t>
      </w:r>
      <w:bookmarkEnd w:id="280"/>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1" w:name="_Ref177230642"/>
      <w:r>
        <w:rPr>
          <w:kern w:val="36"/>
          <w:szCs w:val="28"/>
          <w:lang w:val="en-US"/>
        </w:rPr>
        <w:t>Dobalian A.</w:t>
      </w:r>
      <w:r w:rsidRPr="00D017B6">
        <w:rPr>
          <w:kern w:val="36"/>
          <w:szCs w:val="28"/>
          <w:lang w:val="en-US"/>
        </w:rPr>
        <w:t xml:space="preserve"> Diagnosed mental and physical health cond</w:t>
      </w:r>
      <w:r w:rsidRPr="00D017B6">
        <w:rPr>
          <w:kern w:val="36"/>
          <w:szCs w:val="28"/>
          <w:lang w:val="en-US"/>
        </w:rPr>
        <w:t>i</w:t>
      </w:r>
      <w:r w:rsidRPr="00D017B6">
        <w:rPr>
          <w:kern w:val="36"/>
          <w:szCs w:val="28"/>
          <w:lang w:val="en-US"/>
        </w:rPr>
        <w:t>tions in the United States nursing home population: differences between urban and rural facilities</w:t>
      </w:r>
      <w:r w:rsidRPr="00E91470">
        <w:rPr>
          <w:kern w:val="36"/>
          <w:szCs w:val="28"/>
          <w:lang w:val="en-US"/>
        </w:rPr>
        <w:t xml:space="preserve"> </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Dobalian, J.</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Tsao, T.</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Radcliff // J. R</w:t>
      </w:r>
      <w:r w:rsidRPr="00D017B6">
        <w:rPr>
          <w:kern w:val="36"/>
          <w:szCs w:val="28"/>
          <w:lang w:val="en-US"/>
        </w:rPr>
        <w:t>u</w:t>
      </w:r>
      <w:r w:rsidRPr="00D017B6">
        <w:rPr>
          <w:kern w:val="36"/>
          <w:szCs w:val="28"/>
          <w:lang w:val="en-US"/>
        </w:rPr>
        <w:t xml:space="preserve">ral Health. </w:t>
      </w:r>
      <w:r w:rsidRPr="00E91470">
        <w:rPr>
          <w:kern w:val="36"/>
          <w:szCs w:val="28"/>
          <w:lang w:val="en-US"/>
        </w:rPr>
        <w:t xml:space="preserve">- </w:t>
      </w:r>
      <w:r w:rsidRPr="00D017B6">
        <w:rPr>
          <w:kern w:val="36"/>
          <w:szCs w:val="28"/>
          <w:lang w:val="en-US"/>
        </w:rPr>
        <w:t>2003 Fall; 19(4):477-83.</w:t>
      </w:r>
      <w:bookmarkEnd w:id="281"/>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2" w:name="_Ref177230694"/>
      <w:r>
        <w:rPr>
          <w:kern w:val="36"/>
          <w:szCs w:val="28"/>
          <w:lang w:val="en-US"/>
        </w:rPr>
        <w:t>Dong C.</w:t>
      </w:r>
      <w:r w:rsidRPr="00D017B6">
        <w:rPr>
          <w:kern w:val="36"/>
          <w:szCs w:val="28"/>
          <w:lang w:val="en-US"/>
        </w:rPr>
        <w:t xml:space="preserve"> Relationship of obesity to depression: a family-based study </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Dong, L.</w:t>
      </w:r>
      <w:r>
        <w:rPr>
          <w:kern w:val="36"/>
          <w:szCs w:val="28"/>
          <w:lang w:val="en-US"/>
        </w:rPr>
        <w:t xml:space="preserve"> </w:t>
      </w:r>
      <w:r w:rsidRPr="00D017B6">
        <w:rPr>
          <w:kern w:val="36"/>
          <w:szCs w:val="28"/>
          <w:lang w:val="en-US"/>
        </w:rPr>
        <w:t>E.</w:t>
      </w:r>
      <w:r>
        <w:rPr>
          <w:kern w:val="36"/>
          <w:szCs w:val="28"/>
          <w:lang w:val="en-US"/>
        </w:rPr>
        <w:t xml:space="preserve"> </w:t>
      </w:r>
      <w:r w:rsidRPr="00D017B6">
        <w:rPr>
          <w:kern w:val="36"/>
          <w:szCs w:val="28"/>
          <w:lang w:val="en-US"/>
        </w:rPr>
        <w:t>Sanchez, R.</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Price // Int. J. Obes. – 2004. – Vol. 28, № 6. – P. 790-795.</w:t>
      </w:r>
      <w:bookmarkEnd w:id="28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3" w:name="_Ref177143194"/>
      <w:r w:rsidRPr="00D017B6">
        <w:rPr>
          <w:kern w:val="36"/>
          <w:szCs w:val="28"/>
          <w:lang w:val="en-US"/>
        </w:rPr>
        <w:t>Dorsey S.</w:t>
      </w:r>
      <w:r>
        <w:rPr>
          <w:kern w:val="36"/>
          <w:szCs w:val="28"/>
          <w:lang w:val="en-US"/>
        </w:rPr>
        <w:t xml:space="preserve"> </w:t>
      </w:r>
      <w:r w:rsidRPr="00D017B6">
        <w:rPr>
          <w:kern w:val="36"/>
          <w:szCs w:val="28"/>
          <w:lang w:val="en-US"/>
        </w:rPr>
        <w:t xml:space="preserve">M. Are things really so different? A research finding of satisfaction, illness and depression in rural South African elderly </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Dorsey, H.</w:t>
      </w:r>
      <w:r>
        <w:rPr>
          <w:kern w:val="36"/>
          <w:szCs w:val="28"/>
          <w:lang w:val="en-US"/>
        </w:rPr>
        <w:t xml:space="preserve"> </w:t>
      </w:r>
      <w:r w:rsidRPr="00D017B6">
        <w:rPr>
          <w:kern w:val="36"/>
          <w:szCs w:val="28"/>
          <w:lang w:val="en-US"/>
        </w:rPr>
        <w:t>D.</w:t>
      </w:r>
      <w:r>
        <w:rPr>
          <w:kern w:val="36"/>
          <w:szCs w:val="28"/>
          <w:lang w:val="en-US"/>
        </w:rPr>
        <w:t xml:space="preserve"> </w:t>
      </w:r>
      <w:r w:rsidRPr="00D017B6">
        <w:rPr>
          <w:kern w:val="36"/>
          <w:szCs w:val="28"/>
          <w:lang w:val="en-US"/>
        </w:rPr>
        <w:t>Rodriguez, D.</w:t>
      </w:r>
      <w:r>
        <w:rPr>
          <w:kern w:val="36"/>
          <w:szCs w:val="28"/>
          <w:lang w:val="en-US"/>
        </w:rPr>
        <w:t xml:space="preserve"> </w:t>
      </w:r>
      <w:r w:rsidRPr="00D017B6">
        <w:rPr>
          <w:kern w:val="36"/>
          <w:szCs w:val="28"/>
          <w:lang w:val="en-US"/>
        </w:rPr>
        <w:t>Brathwaite // ABNF J. - 2002 Mar-Apr; 13(2):41-4.</w:t>
      </w:r>
      <w:bookmarkEnd w:id="28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4" w:name="_Ref177150801"/>
      <w:r w:rsidRPr="00D017B6">
        <w:rPr>
          <w:kern w:val="36"/>
          <w:szCs w:val="28"/>
          <w:lang w:val="en-US"/>
        </w:rPr>
        <w:t>Evelyn J. Epidemio</w:t>
      </w:r>
      <w:r w:rsidRPr="00D017B6">
        <w:rPr>
          <w:kern w:val="36"/>
          <w:szCs w:val="28"/>
          <w:lang w:val="en-US"/>
        </w:rPr>
        <w:t>l</w:t>
      </w:r>
      <w:r w:rsidRPr="00D017B6">
        <w:rPr>
          <w:kern w:val="36"/>
          <w:szCs w:val="28"/>
          <w:lang w:val="en-US"/>
        </w:rPr>
        <w:t xml:space="preserve">ogy of psychiatric and alcohol disorders in Ukraine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Evelyn</w:t>
      </w:r>
      <w:r w:rsidRPr="00E91470">
        <w:rPr>
          <w:kern w:val="36"/>
          <w:szCs w:val="28"/>
          <w:lang w:val="en-US"/>
        </w:rPr>
        <w:t>,</w:t>
      </w:r>
      <w:r w:rsidRPr="00D017B6">
        <w:rPr>
          <w:kern w:val="36"/>
          <w:szCs w:val="28"/>
          <w:lang w:val="en-US"/>
        </w:rPr>
        <w:t xml:space="preserve"> E.</w:t>
      </w:r>
      <w:r>
        <w:rPr>
          <w:kern w:val="36"/>
          <w:szCs w:val="28"/>
          <w:lang w:val="en-US"/>
        </w:rPr>
        <w:t xml:space="preserve"> </w:t>
      </w:r>
      <w:r w:rsidRPr="00D017B6">
        <w:rPr>
          <w:kern w:val="36"/>
          <w:szCs w:val="28"/>
          <w:lang w:val="en-US"/>
        </w:rPr>
        <w:t>Bromet, F.</w:t>
      </w:r>
      <w:r>
        <w:rPr>
          <w:kern w:val="36"/>
          <w:szCs w:val="28"/>
          <w:lang w:val="en-US"/>
        </w:rPr>
        <w:t xml:space="preserve"> </w:t>
      </w:r>
      <w:r w:rsidRPr="00D017B6">
        <w:rPr>
          <w:kern w:val="36"/>
          <w:szCs w:val="28"/>
          <w:lang w:val="en-US"/>
        </w:rPr>
        <w:t xml:space="preserve">Semyon </w:t>
      </w:r>
      <w:r>
        <w:rPr>
          <w:kern w:val="36"/>
          <w:szCs w:val="28"/>
          <w:lang w:val="en-US"/>
        </w:rPr>
        <w:t>[</w:t>
      </w:r>
      <w:r w:rsidRPr="00D017B6">
        <w:rPr>
          <w:kern w:val="36"/>
          <w:szCs w:val="28"/>
          <w:lang w:val="en-US"/>
        </w:rPr>
        <w:t>et al.</w:t>
      </w:r>
      <w:r>
        <w:rPr>
          <w:kern w:val="36"/>
          <w:szCs w:val="28"/>
          <w:lang w:val="en-US"/>
        </w:rPr>
        <w:t xml:space="preserve">] </w:t>
      </w:r>
      <w:r w:rsidRPr="00E91470">
        <w:rPr>
          <w:kern w:val="36"/>
          <w:szCs w:val="28"/>
          <w:lang w:val="en-US"/>
        </w:rPr>
        <w:t xml:space="preserve">// </w:t>
      </w:r>
      <w:r w:rsidRPr="00D017B6">
        <w:rPr>
          <w:kern w:val="36"/>
          <w:szCs w:val="28"/>
          <w:lang w:val="en-US"/>
        </w:rPr>
        <w:t>Social Psychiatry and Psychiatric Epidemiology</w:t>
      </w:r>
      <w:r w:rsidRPr="00E91470">
        <w:rPr>
          <w:kern w:val="36"/>
          <w:szCs w:val="28"/>
          <w:lang w:val="en-US"/>
        </w:rPr>
        <w:t>.</w:t>
      </w:r>
      <w:r w:rsidRPr="00D017B6">
        <w:rPr>
          <w:kern w:val="36"/>
          <w:szCs w:val="28"/>
          <w:lang w:val="en-US"/>
        </w:rPr>
        <w:t xml:space="preserve"> </w:t>
      </w:r>
      <w:r w:rsidRPr="00E91470">
        <w:rPr>
          <w:kern w:val="36"/>
          <w:szCs w:val="28"/>
          <w:lang w:val="en-US"/>
        </w:rPr>
        <w:t xml:space="preserve">– </w:t>
      </w:r>
      <w:r w:rsidRPr="00D017B6">
        <w:rPr>
          <w:kern w:val="36"/>
          <w:szCs w:val="28"/>
          <w:lang w:val="en-US"/>
        </w:rPr>
        <w:t>2005</w:t>
      </w:r>
      <w:r w:rsidRPr="00D017B6">
        <w:rPr>
          <w:kern w:val="36"/>
          <w:szCs w:val="28"/>
          <w:lang w:val="uk-UA"/>
        </w:rPr>
        <w:t xml:space="preserve">. - </w:t>
      </w:r>
      <w:r w:rsidRPr="00D017B6">
        <w:rPr>
          <w:kern w:val="36"/>
          <w:szCs w:val="28"/>
          <w:lang w:val="en-US"/>
        </w:rPr>
        <w:t>Vol</w:t>
      </w:r>
      <w:r w:rsidRPr="00D017B6">
        <w:rPr>
          <w:kern w:val="36"/>
          <w:szCs w:val="28"/>
          <w:lang w:val="uk-UA"/>
        </w:rPr>
        <w:t>.</w:t>
      </w:r>
      <w:r w:rsidRPr="00D017B6">
        <w:rPr>
          <w:kern w:val="36"/>
          <w:szCs w:val="28"/>
          <w:lang w:val="en-US"/>
        </w:rPr>
        <w:t xml:space="preserve"> 40</w:t>
      </w:r>
      <w:r w:rsidRPr="00D017B6">
        <w:rPr>
          <w:kern w:val="36"/>
          <w:szCs w:val="28"/>
          <w:lang w:val="uk-UA"/>
        </w:rPr>
        <w:t>. -</w:t>
      </w:r>
      <w:r w:rsidRPr="00D017B6">
        <w:rPr>
          <w:kern w:val="36"/>
          <w:szCs w:val="28"/>
          <w:lang w:val="en-US"/>
        </w:rPr>
        <w:t xml:space="preserve"> </w:t>
      </w:r>
      <w:r w:rsidRPr="00D017B6">
        <w:rPr>
          <w:kern w:val="36"/>
          <w:szCs w:val="28"/>
          <w:lang w:val="uk-UA"/>
        </w:rPr>
        <w:t>№</w:t>
      </w:r>
      <w:r w:rsidRPr="00D017B6">
        <w:rPr>
          <w:kern w:val="36"/>
          <w:szCs w:val="28"/>
          <w:lang w:val="en-US"/>
        </w:rPr>
        <w:t xml:space="preserve"> 9</w:t>
      </w:r>
      <w:r w:rsidRPr="00D017B6">
        <w:rPr>
          <w:kern w:val="36"/>
          <w:szCs w:val="28"/>
          <w:lang w:val="uk-UA"/>
        </w:rPr>
        <w:t>. -</w:t>
      </w:r>
      <w:r w:rsidRPr="00D017B6">
        <w:rPr>
          <w:kern w:val="36"/>
          <w:szCs w:val="28"/>
          <w:lang w:val="en-US"/>
        </w:rPr>
        <w:t xml:space="preserve"> P:681–690</w:t>
      </w:r>
      <w:r w:rsidRPr="00D017B6">
        <w:rPr>
          <w:kern w:val="36"/>
          <w:szCs w:val="28"/>
          <w:lang w:val="uk-UA"/>
        </w:rPr>
        <w:t>.</w:t>
      </w:r>
      <w:bookmarkEnd w:id="28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5" w:name="_Ref177230741"/>
      <w:r w:rsidRPr="00D017B6">
        <w:rPr>
          <w:kern w:val="36"/>
          <w:szCs w:val="28"/>
          <w:lang w:val="en-US"/>
        </w:rPr>
        <w:t>Frazer A. Pharmacology of antidepressants</w:t>
      </w:r>
      <w:r>
        <w:rPr>
          <w:kern w:val="36"/>
          <w:szCs w:val="28"/>
          <w:lang w:val="en-US"/>
        </w:rPr>
        <w:t xml:space="preserve"> / </w:t>
      </w:r>
      <w:r w:rsidRPr="00D017B6">
        <w:rPr>
          <w:kern w:val="36"/>
          <w:szCs w:val="28"/>
          <w:lang w:val="en-US"/>
        </w:rPr>
        <w:t>A.</w:t>
      </w:r>
      <w:r>
        <w:rPr>
          <w:kern w:val="36"/>
          <w:szCs w:val="28"/>
          <w:lang w:val="en-US"/>
        </w:rPr>
        <w:t xml:space="preserve"> </w:t>
      </w:r>
      <w:r w:rsidRPr="00D017B6">
        <w:rPr>
          <w:kern w:val="36"/>
          <w:szCs w:val="28"/>
          <w:lang w:val="en-US"/>
        </w:rPr>
        <w:t>Frazer // J.</w:t>
      </w:r>
      <w:r w:rsidRPr="00D017B6">
        <w:rPr>
          <w:kern w:val="36"/>
          <w:szCs w:val="28"/>
          <w:lang w:val="uk-UA"/>
        </w:rPr>
        <w:t xml:space="preserve"> </w:t>
      </w:r>
      <w:r w:rsidRPr="00D017B6">
        <w:rPr>
          <w:kern w:val="36"/>
          <w:szCs w:val="28"/>
          <w:lang w:val="en-US"/>
        </w:rPr>
        <w:t>Clin.</w:t>
      </w:r>
      <w:r w:rsidRPr="00D017B6">
        <w:rPr>
          <w:kern w:val="36"/>
          <w:szCs w:val="28"/>
          <w:lang w:val="uk-UA"/>
        </w:rPr>
        <w:t xml:space="preserve"> </w:t>
      </w:r>
      <w:r w:rsidRPr="00D017B6">
        <w:rPr>
          <w:kern w:val="36"/>
          <w:szCs w:val="28"/>
          <w:lang w:val="en-US"/>
        </w:rPr>
        <w:t>Psychopharmacol</w:t>
      </w:r>
      <w:r w:rsidRPr="00D017B6">
        <w:rPr>
          <w:kern w:val="36"/>
          <w:szCs w:val="28"/>
          <w:lang w:val="uk-UA"/>
        </w:rPr>
        <w:t>. –</w:t>
      </w:r>
      <w:r w:rsidRPr="00D017B6">
        <w:rPr>
          <w:kern w:val="36"/>
          <w:szCs w:val="28"/>
          <w:lang w:val="en-US"/>
        </w:rPr>
        <w:t xml:space="preserve"> 1997</w:t>
      </w:r>
      <w:r w:rsidRPr="00D017B6">
        <w:rPr>
          <w:kern w:val="36"/>
          <w:szCs w:val="28"/>
          <w:lang w:val="uk-UA"/>
        </w:rPr>
        <w:t xml:space="preserve">. - </w:t>
      </w:r>
      <w:r w:rsidRPr="00D017B6">
        <w:rPr>
          <w:kern w:val="36"/>
          <w:szCs w:val="28"/>
          <w:lang w:val="en-US"/>
        </w:rPr>
        <w:t>17.(</w:t>
      </w:r>
      <w:proofErr w:type="gramStart"/>
      <w:r w:rsidRPr="00D017B6">
        <w:rPr>
          <w:kern w:val="36"/>
          <w:szCs w:val="28"/>
          <w:lang w:val="en-US"/>
        </w:rPr>
        <w:t>suppl</w:t>
      </w:r>
      <w:proofErr w:type="gramEnd"/>
      <w:r w:rsidRPr="00D017B6">
        <w:rPr>
          <w:kern w:val="36"/>
          <w:szCs w:val="28"/>
          <w:lang w:val="en-US"/>
        </w:rPr>
        <w:t>):2-18.</w:t>
      </w:r>
      <w:bookmarkEnd w:id="28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6" w:name="_Ref177154876"/>
      <w:r w:rsidRPr="00D017B6">
        <w:rPr>
          <w:kern w:val="36"/>
          <w:szCs w:val="28"/>
          <w:lang w:val="en-US"/>
        </w:rPr>
        <w:t>Friedman B. Correlates of late – life major depression</w:t>
      </w:r>
      <w:r w:rsidRPr="00E91470">
        <w:rPr>
          <w:kern w:val="36"/>
          <w:szCs w:val="28"/>
          <w:lang w:val="en-US"/>
        </w:rPr>
        <w:t>:</w:t>
      </w:r>
      <w:r w:rsidRPr="00D017B6">
        <w:rPr>
          <w:kern w:val="36"/>
          <w:szCs w:val="28"/>
          <w:lang w:val="en-US"/>
        </w:rPr>
        <w:t xml:space="preserve"> a comparison of urban and rural primary care patients</w:t>
      </w:r>
      <w:r>
        <w:rPr>
          <w:kern w:val="36"/>
          <w:szCs w:val="28"/>
          <w:lang w:val="en-US"/>
        </w:rPr>
        <w:t xml:space="preserve"> / </w:t>
      </w:r>
      <w:r w:rsidRPr="00D017B6">
        <w:rPr>
          <w:kern w:val="36"/>
          <w:szCs w:val="28"/>
          <w:lang w:val="en-US"/>
        </w:rPr>
        <w:t>B.</w:t>
      </w:r>
      <w:r>
        <w:rPr>
          <w:kern w:val="36"/>
          <w:szCs w:val="28"/>
          <w:lang w:val="en-US"/>
        </w:rPr>
        <w:t xml:space="preserve"> </w:t>
      </w:r>
      <w:r w:rsidRPr="00D017B6">
        <w:rPr>
          <w:kern w:val="36"/>
          <w:szCs w:val="28"/>
          <w:lang w:val="en-US"/>
        </w:rPr>
        <w:t>Friedman, Y.</w:t>
      </w:r>
      <w:r>
        <w:rPr>
          <w:kern w:val="36"/>
          <w:szCs w:val="28"/>
          <w:lang w:val="en-US"/>
        </w:rPr>
        <w:t xml:space="preserve"> </w:t>
      </w:r>
      <w:r w:rsidRPr="00D017B6">
        <w:rPr>
          <w:kern w:val="36"/>
          <w:szCs w:val="28"/>
          <w:lang w:val="en-US"/>
        </w:rPr>
        <w:t>Conwell, R.</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Delavan // Am</w:t>
      </w:r>
      <w:r>
        <w:rPr>
          <w:kern w:val="36"/>
          <w:szCs w:val="28"/>
          <w:lang w:val="en-US"/>
        </w:rPr>
        <w:t>.</w:t>
      </w:r>
      <w:r w:rsidRPr="00D017B6">
        <w:rPr>
          <w:kern w:val="36"/>
          <w:szCs w:val="28"/>
          <w:lang w:val="en-US"/>
        </w:rPr>
        <w:t xml:space="preserve"> J. Geriatr. Psychiatry. – January 2007</w:t>
      </w:r>
      <w:r w:rsidRPr="00E91470">
        <w:rPr>
          <w:kern w:val="36"/>
          <w:szCs w:val="28"/>
          <w:lang w:val="en-US"/>
        </w:rPr>
        <w:t>; 15:28-41.</w:t>
      </w:r>
      <w:bookmarkEnd w:id="28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7" w:name="_Ref177156867"/>
      <w:r w:rsidRPr="00D017B6">
        <w:rPr>
          <w:kern w:val="36"/>
          <w:szCs w:val="28"/>
          <w:lang w:val="en-US"/>
        </w:rPr>
        <w:t>Fu C.</w:t>
      </w:r>
      <w:r>
        <w:rPr>
          <w:kern w:val="36"/>
          <w:szCs w:val="28"/>
          <w:lang w:val="en-US"/>
        </w:rPr>
        <w:t xml:space="preserve"> </w:t>
      </w:r>
      <w:r w:rsidRPr="00D017B6">
        <w:rPr>
          <w:kern w:val="36"/>
          <w:szCs w:val="28"/>
          <w:lang w:val="en-US"/>
        </w:rPr>
        <w:t>C. Association between depressive sym</w:t>
      </w:r>
      <w:r w:rsidRPr="00D017B6">
        <w:rPr>
          <w:kern w:val="36"/>
          <w:szCs w:val="28"/>
          <w:lang w:val="en-US"/>
        </w:rPr>
        <w:t>p</w:t>
      </w:r>
      <w:r w:rsidRPr="00D017B6">
        <w:rPr>
          <w:kern w:val="36"/>
          <w:szCs w:val="28"/>
          <w:lang w:val="en-US"/>
        </w:rPr>
        <w:t xml:space="preserve">toms and twelve-year mortality among elderly in a rural community in Taiwan </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Fu, Y.</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Lee, J.</w:t>
      </w:r>
      <w:r>
        <w:rPr>
          <w:kern w:val="36"/>
          <w:szCs w:val="28"/>
          <w:lang w:val="en-US"/>
        </w:rPr>
        <w:t xml:space="preserve"> </w:t>
      </w:r>
      <w:r w:rsidRPr="00D017B6">
        <w:rPr>
          <w:kern w:val="36"/>
          <w:szCs w:val="28"/>
          <w:lang w:val="en-US"/>
        </w:rPr>
        <w:t>D.</w:t>
      </w:r>
      <w:r>
        <w:rPr>
          <w:kern w:val="36"/>
          <w:szCs w:val="28"/>
          <w:lang w:val="en-US"/>
        </w:rPr>
        <w:t xml:space="preserve"> </w:t>
      </w:r>
      <w:r w:rsidRPr="00D017B6">
        <w:rPr>
          <w:kern w:val="36"/>
          <w:szCs w:val="28"/>
          <w:lang w:val="en-US"/>
        </w:rPr>
        <w:t xml:space="preserve">Chen // J. Formos. Med. Assoc. </w:t>
      </w:r>
      <w:r w:rsidRPr="00D017B6">
        <w:rPr>
          <w:kern w:val="36"/>
          <w:szCs w:val="28"/>
          <w:lang w:val="uk-UA"/>
        </w:rPr>
        <w:t xml:space="preserve">- </w:t>
      </w:r>
      <w:r w:rsidRPr="00D017B6">
        <w:rPr>
          <w:kern w:val="36"/>
          <w:szCs w:val="28"/>
          <w:lang w:val="en-US"/>
        </w:rPr>
        <w:t>2003 Apr; 102(4):234-9.</w:t>
      </w:r>
      <w:bookmarkEnd w:id="28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8" w:name="_Ref177156685"/>
      <w:r w:rsidRPr="00D017B6">
        <w:rPr>
          <w:kern w:val="36"/>
          <w:szCs w:val="28"/>
          <w:lang w:val="en-US"/>
        </w:rPr>
        <w:t>Fuh J.</w:t>
      </w:r>
      <w:r>
        <w:rPr>
          <w:kern w:val="36"/>
          <w:szCs w:val="28"/>
          <w:lang w:val="en-US"/>
        </w:rPr>
        <w:t xml:space="preserve"> </w:t>
      </w:r>
      <w:r w:rsidRPr="00D017B6">
        <w:rPr>
          <w:kern w:val="36"/>
          <w:szCs w:val="28"/>
          <w:lang w:val="en-US"/>
        </w:rPr>
        <w:t>L. Poststroke depression among the Ch</w:t>
      </w:r>
      <w:r w:rsidRPr="00D017B6">
        <w:rPr>
          <w:kern w:val="36"/>
          <w:szCs w:val="28"/>
          <w:lang w:val="en-US"/>
        </w:rPr>
        <w:t>i</w:t>
      </w:r>
      <w:r w:rsidRPr="00D017B6">
        <w:rPr>
          <w:kern w:val="36"/>
          <w:szCs w:val="28"/>
          <w:lang w:val="en-US"/>
        </w:rPr>
        <w:t xml:space="preserve">nese elderly in a rural community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Fuh, H.</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Liu, S.</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Wang, C.</w:t>
      </w:r>
      <w:r>
        <w:rPr>
          <w:kern w:val="36"/>
          <w:szCs w:val="28"/>
          <w:lang w:val="en-US"/>
        </w:rPr>
        <w:t xml:space="preserve"> </w:t>
      </w:r>
      <w:r w:rsidRPr="00D017B6">
        <w:rPr>
          <w:kern w:val="36"/>
          <w:szCs w:val="28"/>
          <w:lang w:val="en-US"/>
        </w:rPr>
        <w:t>Y.</w:t>
      </w:r>
      <w:r>
        <w:rPr>
          <w:kern w:val="36"/>
          <w:szCs w:val="28"/>
          <w:lang w:val="en-US"/>
        </w:rPr>
        <w:t xml:space="preserve"> </w:t>
      </w:r>
      <w:r w:rsidRPr="00D017B6">
        <w:rPr>
          <w:kern w:val="36"/>
          <w:szCs w:val="28"/>
          <w:lang w:val="en-US"/>
        </w:rPr>
        <w:t>Liu, P.</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 xml:space="preserve">Wang // Stroke. </w:t>
      </w:r>
      <w:r w:rsidRPr="00D017B6">
        <w:rPr>
          <w:kern w:val="36"/>
          <w:szCs w:val="28"/>
          <w:lang w:val="uk-UA"/>
        </w:rPr>
        <w:t xml:space="preserve">- </w:t>
      </w:r>
      <w:r w:rsidRPr="00D017B6">
        <w:rPr>
          <w:kern w:val="36"/>
          <w:szCs w:val="28"/>
          <w:lang w:val="en-US"/>
        </w:rPr>
        <w:t>1997 Jun; 28(6):1126-9.</w:t>
      </w:r>
      <w:bookmarkEnd w:id="28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89" w:name="_Ref177143202"/>
      <w:r w:rsidRPr="00D017B6">
        <w:rPr>
          <w:kern w:val="36"/>
          <w:szCs w:val="28"/>
          <w:lang w:val="en-US"/>
        </w:rPr>
        <w:t xml:space="preserve">Ganguli M. Depressive symptoms, cognitive impairment and functional impairment in a rural elderly population in India: a Hindi version of the geriatric depression scale (GDS-H) </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Ganguli, S.</w:t>
      </w:r>
      <w:r>
        <w:rPr>
          <w:kern w:val="36"/>
          <w:szCs w:val="28"/>
          <w:lang w:val="en-US"/>
        </w:rPr>
        <w:t xml:space="preserve"> </w:t>
      </w:r>
      <w:r w:rsidRPr="00D017B6">
        <w:rPr>
          <w:kern w:val="36"/>
          <w:szCs w:val="28"/>
          <w:lang w:val="en-US"/>
        </w:rPr>
        <w:t>Dube, J.</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Johnston, R.</w:t>
      </w:r>
      <w:r>
        <w:rPr>
          <w:kern w:val="36"/>
          <w:szCs w:val="28"/>
          <w:lang w:val="en-US"/>
        </w:rPr>
        <w:t xml:space="preserve"> </w:t>
      </w:r>
      <w:r w:rsidRPr="00D017B6">
        <w:rPr>
          <w:kern w:val="36"/>
          <w:szCs w:val="28"/>
          <w:lang w:val="en-US"/>
        </w:rPr>
        <w:t>Pandav, V.</w:t>
      </w:r>
      <w:r>
        <w:rPr>
          <w:kern w:val="36"/>
          <w:szCs w:val="28"/>
          <w:lang w:val="en-US"/>
        </w:rPr>
        <w:t xml:space="preserve"> </w:t>
      </w:r>
      <w:r w:rsidRPr="00D017B6">
        <w:rPr>
          <w:kern w:val="36"/>
          <w:szCs w:val="28"/>
          <w:lang w:val="en-US"/>
        </w:rPr>
        <w:t>Chandra, H.</w:t>
      </w:r>
      <w:r>
        <w:rPr>
          <w:kern w:val="36"/>
          <w:szCs w:val="28"/>
          <w:lang w:val="en-US"/>
        </w:rPr>
        <w:t xml:space="preserve"> </w:t>
      </w:r>
      <w:r w:rsidRPr="00D017B6">
        <w:rPr>
          <w:kern w:val="36"/>
          <w:szCs w:val="28"/>
          <w:lang w:val="en-US"/>
        </w:rPr>
        <w:t>H.</w:t>
      </w:r>
      <w:r>
        <w:rPr>
          <w:kern w:val="36"/>
          <w:szCs w:val="28"/>
          <w:lang w:val="en-US"/>
        </w:rPr>
        <w:t xml:space="preserve"> </w:t>
      </w:r>
      <w:r w:rsidRPr="00D017B6">
        <w:rPr>
          <w:kern w:val="36"/>
          <w:szCs w:val="28"/>
          <w:lang w:val="en-US"/>
        </w:rPr>
        <w:t>Dodge // Int</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Geriatr</w:t>
      </w:r>
      <w:r>
        <w:rPr>
          <w:kern w:val="36"/>
          <w:szCs w:val="28"/>
          <w:lang w:val="en-US"/>
        </w:rPr>
        <w:t>.</w:t>
      </w:r>
      <w:r w:rsidRPr="00D017B6">
        <w:rPr>
          <w:kern w:val="36"/>
          <w:szCs w:val="28"/>
          <w:lang w:val="en-US"/>
        </w:rPr>
        <w:t xml:space="preserve"> Psychiatry. -</w:t>
      </w:r>
      <w:r w:rsidRPr="00D017B6">
        <w:rPr>
          <w:kern w:val="36"/>
          <w:szCs w:val="28"/>
          <w:lang w:val="uk-UA"/>
        </w:rPr>
        <w:t xml:space="preserve"> </w:t>
      </w:r>
      <w:r w:rsidRPr="00D017B6">
        <w:rPr>
          <w:kern w:val="36"/>
          <w:szCs w:val="28"/>
          <w:lang w:val="en-US"/>
        </w:rPr>
        <w:t>1999 Oct; 14(10):807-20.</w:t>
      </w:r>
      <w:bookmarkEnd w:id="28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0" w:name="_Ref177143203"/>
      <w:r w:rsidRPr="00D017B6">
        <w:rPr>
          <w:kern w:val="36"/>
          <w:szCs w:val="28"/>
          <w:lang w:val="en-US"/>
        </w:rPr>
        <w:lastRenderedPageBreak/>
        <w:t>Gary F.</w:t>
      </w:r>
      <w:r>
        <w:rPr>
          <w:kern w:val="36"/>
          <w:szCs w:val="28"/>
          <w:lang w:val="en-US"/>
        </w:rPr>
        <w:t xml:space="preserve"> A.</w:t>
      </w:r>
      <w:r w:rsidRPr="00D017B6">
        <w:rPr>
          <w:kern w:val="36"/>
          <w:szCs w:val="28"/>
          <w:lang w:val="en-US"/>
        </w:rPr>
        <w:t xml:space="preserve"> Depression among southern rural African American women: a factor analysis of the Beck Depression Inventory-II</w:t>
      </w:r>
      <w:r>
        <w:rPr>
          <w:kern w:val="36"/>
          <w:szCs w:val="28"/>
          <w:lang w:val="en-US"/>
        </w:rPr>
        <w:t xml:space="preserve"> / </w:t>
      </w:r>
      <w:r w:rsidRPr="00D017B6">
        <w:rPr>
          <w:kern w:val="36"/>
          <w:szCs w:val="28"/>
          <w:lang w:val="en-US"/>
        </w:rPr>
        <w:t>F.</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Gary, H.</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Yarandi // Nurs</w:t>
      </w:r>
      <w:r>
        <w:rPr>
          <w:kern w:val="36"/>
          <w:szCs w:val="28"/>
          <w:lang w:val="en-US"/>
        </w:rPr>
        <w:t>.</w:t>
      </w:r>
      <w:r w:rsidRPr="00D017B6">
        <w:rPr>
          <w:kern w:val="36"/>
          <w:szCs w:val="28"/>
          <w:lang w:val="en-US"/>
        </w:rPr>
        <w:t xml:space="preserve"> Res.</w:t>
      </w:r>
      <w:r w:rsidRPr="00D017B6">
        <w:rPr>
          <w:kern w:val="36"/>
          <w:szCs w:val="28"/>
          <w:lang w:val="uk-UA"/>
        </w:rPr>
        <w:t xml:space="preserve"> </w:t>
      </w:r>
      <w:r w:rsidRPr="00D017B6">
        <w:rPr>
          <w:kern w:val="36"/>
          <w:szCs w:val="28"/>
          <w:lang w:val="en-US"/>
        </w:rPr>
        <w:t>- 2004 Jul-Aug; 53(4):251-9.</w:t>
      </w:r>
      <w:bookmarkEnd w:id="290"/>
    </w:p>
    <w:p w:rsidR="00BA61BC"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291" w:name="_Ref177230804"/>
      <w:r w:rsidRPr="00D017B6">
        <w:rPr>
          <w:rFonts w:ascii="Times New Roman CYR" w:hAnsi="Times New Roman CYR" w:cs="Times New Roman CYR"/>
          <w:iCs/>
          <w:szCs w:val="28"/>
          <w:lang w:val="en-US"/>
        </w:rPr>
        <w:t>Goel N. et al.</w:t>
      </w:r>
      <w:r w:rsidRPr="00D017B6">
        <w:rPr>
          <w:rFonts w:ascii="Times New Roman CYR" w:hAnsi="Times New Roman CYR" w:cs="Times New Roman CYR"/>
          <w:szCs w:val="28"/>
          <w:lang w:val="en-US"/>
        </w:rPr>
        <w:t xml:space="preserve"> Summer mood in winter depressives. Validation of a structured interview </w:t>
      </w:r>
      <w:r>
        <w:rPr>
          <w:rFonts w:ascii="Times New Roman CYR" w:hAnsi="Times New Roman CYR" w:cs="Times New Roman CYR"/>
          <w:szCs w:val="28"/>
          <w:lang w:val="en-US"/>
        </w:rPr>
        <w:t xml:space="preserve">/ </w:t>
      </w:r>
      <w:r w:rsidRPr="00D017B6">
        <w:rPr>
          <w:rFonts w:ascii="Times New Roman CYR" w:hAnsi="Times New Roman CYR" w:cs="Times New Roman CYR"/>
          <w:iCs/>
          <w:szCs w:val="28"/>
          <w:lang w:val="en-US"/>
        </w:rPr>
        <w:t>N.</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 xml:space="preserve">Goel </w:t>
      </w:r>
      <w:r>
        <w:rPr>
          <w:rFonts w:ascii="Times New Roman CYR" w:hAnsi="Times New Roman CYR" w:cs="Times New Roman CYR"/>
          <w:iCs/>
          <w:szCs w:val="28"/>
          <w:lang w:val="en-US"/>
        </w:rPr>
        <w:t>[</w:t>
      </w:r>
      <w:r w:rsidRPr="00D017B6">
        <w:rPr>
          <w:rFonts w:ascii="Times New Roman CYR" w:hAnsi="Times New Roman CYR" w:cs="Times New Roman CYR"/>
          <w:iCs/>
          <w:szCs w:val="28"/>
          <w:lang w:val="en-US"/>
        </w:rPr>
        <w:t>et al.</w:t>
      </w:r>
      <w:r>
        <w:rPr>
          <w:rFonts w:ascii="Times New Roman CYR" w:hAnsi="Times New Roman CYR" w:cs="Times New Roman CYR"/>
          <w:iCs/>
          <w:szCs w:val="28"/>
          <w:lang w:val="en-US"/>
        </w:rPr>
        <w:t xml:space="preserve">] </w:t>
      </w:r>
      <w:r w:rsidRPr="00D017B6">
        <w:rPr>
          <w:rFonts w:ascii="Times New Roman CYR" w:hAnsi="Times New Roman CYR" w:cs="Times New Roman CYR"/>
          <w:szCs w:val="28"/>
          <w:lang w:val="en-US"/>
        </w:rPr>
        <w:t xml:space="preserve">// Depress. </w:t>
      </w:r>
      <w:proofErr w:type="gramStart"/>
      <w:r w:rsidRPr="00D017B6">
        <w:rPr>
          <w:rFonts w:ascii="Times New Roman CYR" w:hAnsi="Times New Roman CYR" w:cs="Times New Roman CYR"/>
          <w:szCs w:val="28"/>
          <w:lang w:val="en-US"/>
        </w:rPr>
        <w:t>and</w:t>
      </w:r>
      <w:proofErr w:type="gramEnd"/>
      <w:r w:rsidRPr="00D017B6">
        <w:rPr>
          <w:rFonts w:ascii="Times New Roman CYR" w:hAnsi="Times New Roman CYR" w:cs="Times New Roman CYR"/>
          <w:szCs w:val="28"/>
          <w:lang w:val="en-US"/>
        </w:rPr>
        <w:t xml:space="preserve"> Anxiety. - 1999. - Vol. 9. - № 2. - P. 83-91.</w:t>
      </w:r>
      <w:bookmarkEnd w:id="291"/>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292" w:name="_Ref190422344"/>
      <w:r>
        <w:rPr>
          <w:rFonts w:ascii="Times New Roman CYR" w:hAnsi="Times New Roman CYR" w:cs="Times New Roman CYR"/>
          <w:szCs w:val="28"/>
          <w:lang w:val="en-US"/>
        </w:rPr>
        <w:t>Goldacre M. J. Psychiatric disorders certified on death sertificated in an englisch population / M. J. Goldacre, M. E. Duncan, M. Griffith, P. Cook-Mozaffare // Social Psychiat Psychiatric Epidemiol. – 2006</w:t>
      </w:r>
      <w:r w:rsidRPr="004B3A2D">
        <w:rPr>
          <w:rFonts w:ascii="Times New Roman CYR" w:hAnsi="Times New Roman CYR" w:cs="Times New Roman CYR"/>
          <w:szCs w:val="28"/>
          <w:lang w:val="en-US"/>
        </w:rPr>
        <w:t>; 41; 5; 409-414.</w:t>
      </w:r>
      <w:bookmarkEnd w:id="29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3" w:name="_Ref177155549"/>
      <w:r w:rsidRPr="00D017B6">
        <w:rPr>
          <w:kern w:val="36"/>
          <w:szCs w:val="28"/>
          <w:lang w:val="en-US"/>
        </w:rPr>
        <w:t>Hauenstein E.</w:t>
      </w:r>
      <w:r>
        <w:rPr>
          <w:kern w:val="36"/>
          <w:szCs w:val="28"/>
          <w:lang w:val="en-US"/>
        </w:rPr>
        <w:t xml:space="preserve"> </w:t>
      </w:r>
      <w:r w:rsidRPr="00D017B6">
        <w:rPr>
          <w:kern w:val="36"/>
          <w:szCs w:val="28"/>
          <w:lang w:val="en-US"/>
        </w:rPr>
        <w:t xml:space="preserve">J. A nursing practice paradigm for depressed rural women: theoretical basis </w:t>
      </w:r>
      <w:r>
        <w:rPr>
          <w:kern w:val="36"/>
          <w:szCs w:val="28"/>
          <w:lang w:val="en-US"/>
        </w:rPr>
        <w:t xml:space="preserve">/ </w:t>
      </w:r>
      <w:r w:rsidRPr="00D017B6">
        <w:rPr>
          <w:kern w:val="36"/>
          <w:szCs w:val="28"/>
          <w:lang w:val="en-US"/>
        </w:rPr>
        <w:t>E.</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Hauenstein // Arch Psychiatr Nurs.</w:t>
      </w:r>
      <w:r w:rsidRPr="00D017B6">
        <w:rPr>
          <w:kern w:val="36"/>
          <w:szCs w:val="28"/>
          <w:lang w:val="uk-UA"/>
        </w:rPr>
        <w:t xml:space="preserve"> </w:t>
      </w:r>
      <w:r w:rsidRPr="00D017B6">
        <w:rPr>
          <w:kern w:val="36"/>
          <w:szCs w:val="28"/>
          <w:lang w:val="en-US"/>
        </w:rPr>
        <w:t>- 1996 Oct; 10(5):283-92.</w:t>
      </w:r>
      <w:bookmarkEnd w:id="293"/>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294" w:name="_Ref177143207"/>
      <w:r w:rsidRPr="00D017B6">
        <w:rPr>
          <w:kern w:val="36"/>
          <w:szCs w:val="28"/>
          <w:lang w:val="uk-UA"/>
        </w:rPr>
        <w:t>Hesketh T</w:t>
      </w:r>
      <w:r w:rsidRPr="00D017B6">
        <w:rPr>
          <w:kern w:val="36"/>
          <w:szCs w:val="28"/>
          <w:lang w:val="en-US"/>
        </w:rPr>
        <w:t xml:space="preserve">. </w:t>
      </w:r>
      <w:r w:rsidRPr="00D017B6">
        <w:rPr>
          <w:kern w:val="36"/>
          <w:szCs w:val="28"/>
          <w:lang w:val="uk-UA"/>
        </w:rPr>
        <w:t>Anxiety and depression in adolescents in urban and rural China</w:t>
      </w:r>
      <w:r w:rsidRPr="00D017B6">
        <w:rPr>
          <w:kern w:val="36"/>
          <w:szCs w:val="28"/>
          <w:lang w:val="en-US"/>
        </w:rPr>
        <w:t xml:space="preserve"> </w:t>
      </w:r>
      <w:r>
        <w:rPr>
          <w:kern w:val="36"/>
          <w:szCs w:val="28"/>
          <w:lang w:val="en-US"/>
        </w:rPr>
        <w:t xml:space="preserve">/ </w:t>
      </w:r>
      <w:r w:rsidRPr="00D017B6">
        <w:rPr>
          <w:kern w:val="36"/>
          <w:szCs w:val="28"/>
          <w:lang w:val="uk-UA"/>
        </w:rPr>
        <w:t>T</w:t>
      </w:r>
      <w:r w:rsidRPr="00D017B6">
        <w:rPr>
          <w:kern w:val="36"/>
          <w:szCs w:val="28"/>
          <w:lang w:val="en-US"/>
        </w:rPr>
        <w:t>.</w:t>
      </w:r>
      <w:r>
        <w:rPr>
          <w:kern w:val="36"/>
          <w:szCs w:val="28"/>
          <w:lang w:val="en-US"/>
        </w:rPr>
        <w:t xml:space="preserve"> </w:t>
      </w:r>
      <w:r w:rsidRPr="00D017B6">
        <w:rPr>
          <w:kern w:val="36"/>
          <w:szCs w:val="28"/>
          <w:lang w:val="uk-UA"/>
        </w:rPr>
        <w:t>Hesketh, Q</w:t>
      </w:r>
      <w:r>
        <w:rPr>
          <w:kern w:val="36"/>
          <w:szCs w:val="28"/>
          <w:lang w:val="en-US"/>
        </w:rPr>
        <w:t xml:space="preserve">. </w:t>
      </w:r>
      <w:r w:rsidRPr="00D017B6">
        <w:rPr>
          <w:kern w:val="36"/>
          <w:szCs w:val="28"/>
          <w:lang w:val="uk-UA"/>
        </w:rPr>
        <w:t>J.</w:t>
      </w:r>
      <w:r>
        <w:rPr>
          <w:kern w:val="36"/>
          <w:szCs w:val="28"/>
          <w:lang w:val="en-US"/>
        </w:rPr>
        <w:t xml:space="preserve"> </w:t>
      </w:r>
      <w:r w:rsidRPr="00D017B6">
        <w:rPr>
          <w:kern w:val="36"/>
          <w:szCs w:val="28"/>
          <w:lang w:val="uk-UA"/>
        </w:rPr>
        <w:t xml:space="preserve">Ding </w:t>
      </w:r>
      <w:r w:rsidRPr="00D017B6">
        <w:rPr>
          <w:kern w:val="36"/>
          <w:szCs w:val="28"/>
          <w:lang w:val="en-US"/>
        </w:rPr>
        <w:t xml:space="preserve">// </w:t>
      </w:r>
      <w:r w:rsidRPr="00D017B6">
        <w:rPr>
          <w:kern w:val="36"/>
          <w:szCs w:val="28"/>
          <w:lang w:val="uk-UA"/>
        </w:rPr>
        <w:t>Psychol</w:t>
      </w:r>
      <w:r>
        <w:rPr>
          <w:kern w:val="36"/>
          <w:szCs w:val="28"/>
          <w:lang w:val="en-US"/>
        </w:rPr>
        <w:t>.</w:t>
      </w:r>
      <w:r w:rsidRPr="00D017B6">
        <w:rPr>
          <w:kern w:val="36"/>
          <w:szCs w:val="28"/>
          <w:lang w:val="uk-UA"/>
        </w:rPr>
        <w:t xml:space="preserve"> Rep. </w:t>
      </w:r>
      <w:r w:rsidRPr="00D017B6">
        <w:rPr>
          <w:kern w:val="36"/>
          <w:szCs w:val="28"/>
          <w:lang w:val="en-US"/>
        </w:rPr>
        <w:t>-</w:t>
      </w:r>
      <w:r w:rsidRPr="00D017B6">
        <w:rPr>
          <w:kern w:val="36"/>
          <w:szCs w:val="28"/>
          <w:lang w:val="uk-UA"/>
        </w:rPr>
        <w:t xml:space="preserve"> 2005 Apr;</w:t>
      </w:r>
      <w:r w:rsidRPr="00D017B6">
        <w:rPr>
          <w:kern w:val="36"/>
          <w:szCs w:val="28"/>
          <w:lang w:val="en-US"/>
        </w:rPr>
        <w:t xml:space="preserve"> </w:t>
      </w:r>
      <w:r w:rsidRPr="00D017B6">
        <w:rPr>
          <w:kern w:val="36"/>
          <w:szCs w:val="28"/>
          <w:lang w:val="uk-UA"/>
        </w:rPr>
        <w:t>96(2):435-44</w:t>
      </w:r>
      <w:r w:rsidRPr="00D017B6">
        <w:rPr>
          <w:kern w:val="36"/>
          <w:szCs w:val="28"/>
          <w:lang w:val="en-US"/>
        </w:rPr>
        <w:t>.</w:t>
      </w:r>
      <w:bookmarkEnd w:id="29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5" w:name="_Ref177143215"/>
      <w:r w:rsidRPr="00D017B6">
        <w:rPr>
          <w:kern w:val="36"/>
          <w:szCs w:val="28"/>
          <w:lang w:val="en-US"/>
        </w:rPr>
        <w:t>Hillemeier M.</w:t>
      </w:r>
      <w:r>
        <w:rPr>
          <w:kern w:val="36"/>
          <w:szCs w:val="28"/>
          <w:lang w:val="en-US"/>
        </w:rPr>
        <w:t xml:space="preserve"> </w:t>
      </w:r>
      <w:r w:rsidRPr="00D017B6">
        <w:rPr>
          <w:kern w:val="36"/>
          <w:szCs w:val="28"/>
          <w:lang w:val="en-US"/>
        </w:rPr>
        <w:t xml:space="preserve">M. Mental health services provided through the National Centers of Excellence in Women's Health: do they reach rural women? </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Hillemeier, C.</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Weisman, K.</w:t>
      </w:r>
      <w:r>
        <w:rPr>
          <w:kern w:val="36"/>
          <w:szCs w:val="28"/>
          <w:lang w:val="en-US"/>
        </w:rPr>
        <w:t xml:space="preserve"> </w:t>
      </w:r>
      <w:r w:rsidRPr="00D017B6">
        <w:rPr>
          <w:kern w:val="36"/>
          <w:szCs w:val="28"/>
          <w:lang w:val="en-US"/>
        </w:rPr>
        <w:t>Baker, K.</w:t>
      </w:r>
      <w:r>
        <w:rPr>
          <w:kern w:val="36"/>
          <w:szCs w:val="28"/>
          <w:lang w:val="en-US"/>
        </w:rPr>
        <w:t xml:space="preserve"> </w:t>
      </w:r>
      <w:r w:rsidRPr="00D017B6">
        <w:rPr>
          <w:kern w:val="36"/>
          <w:szCs w:val="28"/>
          <w:lang w:val="en-US"/>
        </w:rPr>
        <w:t>Primavera // Womens Health Issues.</w:t>
      </w:r>
      <w:r w:rsidRPr="00D017B6">
        <w:rPr>
          <w:kern w:val="36"/>
          <w:szCs w:val="28"/>
          <w:lang w:val="uk-UA"/>
        </w:rPr>
        <w:t xml:space="preserve"> </w:t>
      </w:r>
      <w:r w:rsidRPr="00D017B6">
        <w:rPr>
          <w:kern w:val="36"/>
          <w:szCs w:val="28"/>
          <w:lang w:val="en-US"/>
        </w:rPr>
        <w:t>- 2005 Sep-Oct; 15(5):224-9.</w:t>
      </w:r>
      <w:bookmarkEnd w:id="29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6" w:name="_Ref177154625"/>
      <w:r w:rsidRPr="00D017B6">
        <w:rPr>
          <w:kern w:val="36"/>
          <w:szCs w:val="28"/>
          <w:lang w:val="en-US"/>
        </w:rPr>
        <w:t>Hintikka J. Daily tea drinking is associated with a low level of d</w:t>
      </w:r>
      <w:r w:rsidRPr="00D017B6">
        <w:rPr>
          <w:kern w:val="36"/>
          <w:szCs w:val="28"/>
          <w:lang w:val="en-US"/>
        </w:rPr>
        <w:t>e</w:t>
      </w:r>
      <w:r w:rsidRPr="00D017B6">
        <w:rPr>
          <w:kern w:val="36"/>
          <w:szCs w:val="28"/>
          <w:lang w:val="en-US"/>
        </w:rPr>
        <w:t xml:space="preserve">pressive symptoms in the Finnish general population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Hintikka, T.</w:t>
      </w:r>
      <w:r>
        <w:rPr>
          <w:kern w:val="36"/>
          <w:szCs w:val="28"/>
          <w:lang w:val="en-US"/>
        </w:rPr>
        <w:t xml:space="preserve"> </w:t>
      </w:r>
      <w:r w:rsidRPr="00D017B6">
        <w:rPr>
          <w:kern w:val="36"/>
          <w:szCs w:val="28"/>
          <w:lang w:val="en-US"/>
        </w:rPr>
        <w:t>Tolmunen, K.</w:t>
      </w:r>
      <w:r>
        <w:rPr>
          <w:kern w:val="36"/>
          <w:szCs w:val="28"/>
          <w:lang w:val="en-US"/>
        </w:rPr>
        <w:t xml:space="preserve"> </w:t>
      </w:r>
      <w:r w:rsidRPr="00D017B6">
        <w:rPr>
          <w:kern w:val="36"/>
          <w:szCs w:val="28"/>
          <w:lang w:val="en-US"/>
        </w:rPr>
        <w:t xml:space="preserve">Honkalampi, </w:t>
      </w:r>
      <w:r>
        <w:rPr>
          <w:kern w:val="36"/>
          <w:szCs w:val="28"/>
          <w:lang w:val="en-US"/>
        </w:rPr>
        <w:t xml:space="preserve">[et al.] </w:t>
      </w:r>
      <w:r w:rsidRPr="00D017B6">
        <w:rPr>
          <w:kern w:val="36"/>
          <w:szCs w:val="28"/>
          <w:lang w:val="en-US"/>
        </w:rPr>
        <w:t>// Eur</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Epid</w:t>
      </w:r>
      <w:r w:rsidRPr="00D017B6">
        <w:rPr>
          <w:kern w:val="36"/>
          <w:szCs w:val="28"/>
          <w:lang w:val="en-US"/>
        </w:rPr>
        <w:t>e</w:t>
      </w:r>
      <w:r w:rsidRPr="00D017B6">
        <w:rPr>
          <w:kern w:val="36"/>
          <w:szCs w:val="28"/>
          <w:lang w:val="en-US"/>
        </w:rPr>
        <w:t xml:space="preserve">miol. </w:t>
      </w:r>
      <w:r w:rsidRPr="00D017B6">
        <w:rPr>
          <w:kern w:val="36"/>
          <w:szCs w:val="28"/>
          <w:lang w:val="uk-UA"/>
        </w:rPr>
        <w:t xml:space="preserve">- </w:t>
      </w:r>
      <w:r w:rsidRPr="00D017B6">
        <w:rPr>
          <w:kern w:val="36"/>
          <w:szCs w:val="28"/>
          <w:lang w:val="en-US"/>
        </w:rPr>
        <w:t>2005; 20(4):359-63.</w:t>
      </w:r>
      <w:bookmarkEnd w:id="29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7" w:name="_Ref177155002"/>
      <w:r>
        <w:rPr>
          <w:kern w:val="36"/>
          <w:szCs w:val="28"/>
          <w:lang w:val="en-US"/>
        </w:rPr>
        <w:t>Husain N.</w:t>
      </w:r>
      <w:r w:rsidRPr="00D017B6">
        <w:rPr>
          <w:kern w:val="36"/>
          <w:szCs w:val="28"/>
          <w:lang w:val="en-US"/>
        </w:rPr>
        <w:t xml:space="preserve"> Life stress and depression in a frivial area of Pakistan </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Husain, I.</w:t>
      </w:r>
      <w:r>
        <w:rPr>
          <w:kern w:val="36"/>
          <w:szCs w:val="28"/>
          <w:lang w:val="en-US"/>
        </w:rPr>
        <w:t xml:space="preserve"> </w:t>
      </w:r>
      <w:r w:rsidRPr="00D017B6">
        <w:rPr>
          <w:kern w:val="36"/>
          <w:szCs w:val="28"/>
          <w:lang w:val="en-US"/>
        </w:rPr>
        <w:t>B.</w:t>
      </w:r>
      <w:r>
        <w:rPr>
          <w:kern w:val="36"/>
          <w:szCs w:val="28"/>
          <w:lang w:val="en-US"/>
        </w:rPr>
        <w:t xml:space="preserve"> </w:t>
      </w:r>
      <w:r w:rsidRPr="00D017B6">
        <w:rPr>
          <w:kern w:val="36"/>
          <w:szCs w:val="28"/>
          <w:lang w:val="en-US"/>
        </w:rPr>
        <w:t>Chaudhry, M.</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Afridi</w:t>
      </w:r>
      <w:r>
        <w:rPr>
          <w:kern w:val="36"/>
          <w:szCs w:val="28"/>
          <w:lang w:val="en-US"/>
        </w:rPr>
        <w:t>,</w:t>
      </w:r>
      <w:r w:rsidRPr="00D017B6">
        <w:rPr>
          <w:kern w:val="36"/>
          <w:szCs w:val="28"/>
          <w:lang w:val="en-US"/>
        </w:rPr>
        <w:t xml:space="preserve"> </w:t>
      </w:r>
      <w:r>
        <w:rPr>
          <w:kern w:val="36"/>
          <w:szCs w:val="28"/>
          <w:lang w:val="en-US"/>
        </w:rPr>
        <w:t>[</w:t>
      </w:r>
      <w:r w:rsidRPr="00D017B6">
        <w:rPr>
          <w:kern w:val="36"/>
          <w:szCs w:val="28"/>
          <w:lang w:val="en-US"/>
        </w:rPr>
        <w:t>et al.</w:t>
      </w:r>
      <w:r>
        <w:rPr>
          <w:kern w:val="36"/>
          <w:szCs w:val="28"/>
          <w:lang w:val="en-US"/>
        </w:rPr>
        <w:t xml:space="preserve">] </w:t>
      </w:r>
      <w:r w:rsidRPr="00E91470">
        <w:rPr>
          <w:kern w:val="36"/>
          <w:szCs w:val="28"/>
          <w:lang w:val="en-US"/>
        </w:rPr>
        <w:t>//</w:t>
      </w:r>
      <w:r w:rsidRPr="00D017B6">
        <w:rPr>
          <w:kern w:val="36"/>
          <w:szCs w:val="28"/>
          <w:lang w:val="en-US"/>
        </w:rPr>
        <w:t xml:space="preserve"> The Britisch J of Psychiatry. – 2007</w:t>
      </w:r>
      <w:r w:rsidRPr="00E91470">
        <w:rPr>
          <w:kern w:val="36"/>
          <w:szCs w:val="28"/>
          <w:lang w:val="en-US"/>
        </w:rPr>
        <w:t>; 190:36-41.</w:t>
      </w:r>
      <w:bookmarkEnd w:id="29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8" w:name="_Ref177155643"/>
      <w:r>
        <w:rPr>
          <w:kern w:val="36"/>
          <w:szCs w:val="28"/>
          <w:lang w:val="en-US"/>
        </w:rPr>
        <w:t>Husain N.</w:t>
      </w:r>
      <w:r w:rsidRPr="00D017B6">
        <w:rPr>
          <w:kern w:val="36"/>
          <w:szCs w:val="28"/>
          <w:lang w:val="en-US"/>
        </w:rPr>
        <w:t xml:space="preserve"> Social factors associated with chronic depression among a population-based sample of women in rural Pakistan </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Husain, R.</w:t>
      </w:r>
      <w:r>
        <w:rPr>
          <w:kern w:val="36"/>
          <w:szCs w:val="28"/>
          <w:lang w:val="en-US"/>
        </w:rPr>
        <w:t xml:space="preserve"> </w:t>
      </w:r>
      <w:r w:rsidRPr="00D017B6">
        <w:rPr>
          <w:kern w:val="36"/>
          <w:szCs w:val="28"/>
          <w:lang w:val="en-US"/>
        </w:rPr>
        <w:t>Gater, B.</w:t>
      </w:r>
      <w:r>
        <w:rPr>
          <w:kern w:val="36"/>
          <w:szCs w:val="28"/>
          <w:lang w:val="en-US"/>
        </w:rPr>
        <w:t xml:space="preserve"> </w:t>
      </w:r>
      <w:r w:rsidRPr="00D017B6">
        <w:rPr>
          <w:kern w:val="36"/>
          <w:szCs w:val="28"/>
          <w:lang w:val="en-US"/>
        </w:rPr>
        <w:t>Tomenson, F.</w:t>
      </w:r>
      <w:r>
        <w:rPr>
          <w:kern w:val="36"/>
          <w:szCs w:val="28"/>
          <w:lang w:val="en-US"/>
        </w:rPr>
        <w:t xml:space="preserve"> </w:t>
      </w:r>
      <w:r w:rsidRPr="00D017B6">
        <w:rPr>
          <w:kern w:val="36"/>
          <w:szCs w:val="28"/>
          <w:lang w:val="en-US"/>
        </w:rPr>
        <w:t>Creed /</w:t>
      </w:r>
      <w:r w:rsidRPr="00E91470">
        <w:rPr>
          <w:kern w:val="36"/>
          <w:szCs w:val="28"/>
          <w:lang w:val="en-US"/>
        </w:rPr>
        <w:t>/</w:t>
      </w:r>
      <w:r w:rsidRPr="00D017B6">
        <w:rPr>
          <w:kern w:val="36"/>
          <w:szCs w:val="28"/>
          <w:lang w:val="en-US"/>
        </w:rPr>
        <w:t xml:space="preserve"> S</w:t>
      </w:r>
      <w:r w:rsidRPr="00D017B6">
        <w:rPr>
          <w:kern w:val="36"/>
          <w:szCs w:val="28"/>
          <w:lang w:val="en-US"/>
        </w:rPr>
        <w:t>o</w:t>
      </w:r>
      <w:r w:rsidRPr="00D017B6">
        <w:rPr>
          <w:kern w:val="36"/>
          <w:szCs w:val="28"/>
          <w:lang w:val="en-US"/>
        </w:rPr>
        <w:t>cial Psychiatry and Psychiatric Epidemiology</w:t>
      </w:r>
      <w:r w:rsidRPr="00E91470">
        <w:rPr>
          <w:kern w:val="36"/>
          <w:szCs w:val="28"/>
          <w:lang w:val="en-US"/>
        </w:rPr>
        <w:t>. –</w:t>
      </w:r>
      <w:r w:rsidRPr="00D017B6">
        <w:rPr>
          <w:kern w:val="36"/>
          <w:szCs w:val="28"/>
          <w:lang w:val="en-US"/>
        </w:rPr>
        <w:t xml:space="preserve"> Vol</w:t>
      </w:r>
      <w:r w:rsidRPr="00E91470">
        <w:rPr>
          <w:kern w:val="36"/>
          <w:szCs w:val="28"/>
          <w:lang w:val="en-US"/>
        </w:rPr>
        <w:t>.</w:t>
      </w:r>
      <w:r w:rsidRPr="00D017B6">
        <w:rPr>
          <w:kern w:val="36"/>
          <w:szCs w:val="28"/>
          <w:lang w:val="en-US"/>
        </w:rPr>
        <w:t xml:space="preserve"> 39</w:t>
      </w:r>
      <w:r w:rsidRPr="00E91470">
        <w:rPr>
          <w:kern w:val="36"/>
          <w:szCs w:val="28"/>
          <w:lang w:val="en-US"/>
        </w:rPr>
        <w:t>. -</w:t>
      </w:r>
      <w:r w:rsidRPr="00D017B6">
        <w:rPr>
          <w:kern w:val="36"/>
          <w:szCs w:val="28"/>
          <w:lang w:val="en-US"/>
        </w:rPr>
        <w:t xml:space="preserve"> </w:t>
      </w:r>
      <w:r w:rsidRPr="00E91470">
        <w:rPr>
          <w:kern w:val="36"/>
          <w:szCs w:val="28"/>
          <w:lang w:val="en-US"/>
        </w:rPr>
        <w:t xml:space="preserve">№ </w:t>
      </w:r>
      <w:r w:rsidRPr="00D017B6">
        <w:rPr>
          <w:kern w:val="36"/>
          <w:szCs w:val="28"/>
          <w:lang w:val="en-US"/>
        </w:rPr>
        <w:t>8</w:t>
      </w:r>
      <w:r w:rsidRPr="00E91470">
        <w:rPr>
          <w:kern w:val="36"/>
          <w:szCs w:val="28"/>
          <w:lang w:val="en-US"/>
        </w:rPr>
        <w:t>. -</w:t>
      </w:r>
      <w:r w:rsidRPr="00D017B6">
        <w:rPr>
          <w:kern w:val="36"/>
          <w:szCs w:val="28"/>
          <w:lang w:val="en-US"/>
        </w:rPr>
        <w:t xml:space="preserve"> 2004 Aug</w:t>
      </w:r>
      <w:r w:rsidRPr="00E91470">
        <w:rPr>
          <w:kern w:val="36"/>
          <w:szCs w:val="28"/>
          <w:lang w:val="en-US"/>
        </w:rPr>
        <w:t xml:space="preserve">; </w:t>
      </w:r>
      <w:r w:rsidRPr="00D017B6">
        <w:rPr>
          <w:kern w:val="36"/>
          <w:szCs w:val="28"/>
          <w:lang w:val="en-US"/>
        </w:rPr>
        <w:t>P</w:t>
      </w:r>
      <w:proofErr w:type="gramStart"/>
      <w:r w:rsidRPr="00D017B6">
        <w:rPr>
          <w:kern w:val="36"/>
          <w:szCs w:val="28"/>
          <w:lang w:val="en-US"/>
        </w:rPr>
        <w:t>:618</w:t>
      </w:r>
      <w:proofErr w:type="gramEnd"/>
      <w:r w:rsidRPr="00D017B6">
        <w:rPr>
          <w:kern w:val="36"/>
          <w:szCs w:val="28"/>
          <w:lang w:val="en-US"/>
        </w:rPr>
        <w:t>–624</w:t>
      </w:r>
      <w:r w:rsidRPr="00E91470">
        <w:rPr>
          <w:kern w:val="36"/>
          <w:szCs w:val="28"/>
          <w:lang w:val="en-US"/>
        </w:rPr>
        <w:t>.</w:t>
      </w:r>
      <w:bookmarkEnd w:id="29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299" w:name="_Ref177230854"/>
      <w:r w:rsidRPr="00D017B6">
        <w:rPr>
          <w:kern w:val="36"/>
          <w:szCs w:val="28"/>
          <w:lang w:val="en-US"/>
        </w:rPr>
        <w:t xml:space="preserve">Jian Li Wang. Rural–urban differences in the prevalence of major depression and associated impairment </w:t>
      </w:r>
      <w:r>
        <w:rPr>
          <w:kern w:val="36"/>
          <w:szCs w:val="28"/>
          <w:lang w:val="en-US"/>
        </w:rPr>
        <w:t xml:space="preserve">/ Li Wang Jian </w:t>
      </w:r>
      <w:r w:rsidRPr="00D017B6">
        <w:rPr>
          <w:kern w:val="36"/>
          <w:szCs w:val="28"/>
          <w:lang w:val="en-US"/>
        </w:rPr>
        <w:t xml:space="preserve">// Social Psychiatry and Psychiatric Epidemiology. </w:t>
      </w:r>
      <w:r w:rsidRPr="00E91470">
        <w:rPr>
          <w:kern w:val="36"/>
          <w:szCs w:val="28"/>
          <w:lang w:val="en-US"/>
        </w:rPr>
        <w:t xml:space="preserve">– </w:t>
      </w:r>
      <w:r w:rsidRPr="00D017B6">
        <w:rPr>
          <w:kern w:val="36"/>
          <w:szCs w:val="28"/>
          <w:lang w:val="en-US"/>
        </w:rPr>
        <w:t>2004</w:t>
      </w:r>
      <w:r w:rsidRPr="00E91470">
        <w:rPr>
          <w:kern w:val="36"/>
          <w:szCs w:val="28"/>
          <w:lang w:val="en-US"/>
        </w:rPr>
        <w:t xml:space="preserve">. </w:t>
      </w:r>
      <w:r w:rsidRPr="00D017B6">
        <w:rPr>
          <w:kern w:val="36"/>
          <w:szCs w:val="28"/>
          <w:lang w:val="en-US"/>
        </w:rPr>
        <w:t>– Vol</w:t>
      </w:r>
      <w:r w:rsidRPr="00E91470">
        <w:rPr>
          <w:kern w:val="36"/>
          <w:szCs w:val="28"/>
          <w:lang w:val="en-US"/>
        </w:rPr>
        <w:t>.</w:t>
      </w:r>
      <w:r w:rsidRPr="00D017B6">
        <w:rPr>
          <w:kern w:val="36"/>
          <w:szCs w:val="28"/>
          <w:lang w:val="en-US"/>
        </w:rPr>
        <w:t xml:space="preserve"> 39.</w:t>
      </w:r>
      <w:r w:rsidRPr="00E91470">
        <w:rPr>
          <w:kern w:val="36"/>
          <w:szCs w:val="28"/>
          <w:lang w:val="en-US"/>
        </w:rPr>
        <w:t xml:space="preserve"> </w:t>
      </w:r>
      <w:r w:rsidRPr="00D017B6">
        <w:rPr>
          <w:kern w:val="36"/>
          <w:szCs w:val="28"/>
          <w:lang w:val="en-US"/>
        </w:rPr>
        <w:t xml:space="preserve">- </w:t>
      </w:r>
      <w:r w:rsidRPr="00D017B6">
        <w:rPr>
          <w:kern w:val="36"/>
          <w:szCs w:val="28"/>
          <w:lang w:val="uk-UA"/>
        </w:rPr>
        <w:t>№</w:t>
      </w:r>
      <w:r w:rsidRPr="00D017B6">
        <w:rPr>
          <w:kern w:val="36"/>
          <w:szCs w:val="28"/>
          <w:lang w:val="en-US"/>
        </w:rPr>
        <w:t xml:space="preserve"> 1.</w:t>
      </w:r>
      <w:r w:rsidRPr="00D017B6">
        <w:rPr>
          <w:kern w:val="36"/>
          <w:szCs w:val="28"/>
          <w:lang w:val="uk-UA"/>
        </w:rPr>
        <w:t xml:space="preserve"> </w:t>
      </w:r>
      <w:r w:rsidRPr="00D017B6">
        <w:rPr>
          <w:kern w:val="36"/>
          <w:szCs w:val="28"/>
          <w:lang w:val="en-US"/>
        </w:rPr>
        <w:t>- P. 19–25.</w:t>
      </w:r>
      <w:bookmarkEnd w:id="29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0" w:name="_Ref177154403"/>
      <w:r w:rsidRPr="00D017B6">
        <w:rPr>
          <w:kern w:val="36"/>
          <w:szCs w:val="28"/>
          <w:lang w:val="en-US"/>
        </w:rPr>
        <w:t>Judd F. First year of practice visits for the Rural Depression Anx</w:t>
      </w:r>
      <w:r w:rsidRPr="00D017B6">
        <w:rPr>
          <w:kern w:val="36"/>
          <w:szCs w:val="28"/>
          <w:lang w:val="en-US"/>
        </w:rPr>
        <w:t>i</w:t>
      </w:r>
      <w:r w:rsidRPr="00D017B6">
        <w:rPr>
          <w:kern w:val="36"/>
          <w:szCs w:val="28"/>
          <w:lang w:val="en-US"/>
        </w:rPr>
        <w:t xml:space="preserve">ety Research and Treatment General Practice program </w:t>
      </w:r>
      <w:r>
        <w:rPr>
          <w:kern w:val="36"/>
          <w:szCs w:val="28"/>
          <w:lang w:val="en-US"/>
        </w:rPr>
        <w:t xml:space="preserve">/ </w:t>
      </w:r>
      <w:r w:rsidRPr="00D017B6">
        <w:rPr>
          <w:kern w:val="36"/>
          <w:szCs w:val="28"/>
          <w:lang w:val="en-US"/>
        </w:rPr>
        <w:t>F.</w:t>
      </w:r>
      <w:r>
        <w:rPr>
          <w:kern w:val="36"/>
          <w:szCs w:val="28"/>
          <w:lang w:val="en-US"/>
        </w:rPr>
        <w:t xml:space="preserve"> </w:t>
      </w:r>
      <w:r w:rsidRPr="00D017B6">
        <w:rPr>
          <w:kern w:val="36"/>
          <w:szCs w:val="28"/>
          <w:lang w:val="en-US"/>
        </w:rPr>
        <w:t>Judd, A.</w:t>
      </w:r>
      <w:r>
        <w:rPr>
          <w:kern w:val="36"/>
          <w:szCs w:val="28"/>
          <w:lang w:val="en-US"/>
        </w:rPr>
        <w:t xml:space="preserve"> </w:t>
      </w:r>
      <w:r w:rsidRPr="00D017B6">
        <w:rPr>
          <w:kern w:val="36"/>
          <w:szCs w:val="28"/>
          <w:lang w:val="en-US"/>
        </w:rPr>
        <w:t>Cockram, J.</w:t>
      </w:r>
      <w:r>
        <w:rPr>
          <w:kern w:val="36"/>
          <w:szCs w:val="28"/>
          <w:lang w:val="en-US"/>
        </w:rPr>
        <w:t xml:space="preserve"> </w:t>
      </w:r>
      <w:r w:rsidRPr="00D017B6">
        <w:rPr>
          <w:kern w:val="36"/>
          <w:szCs w:val="28"/>
          <w:lang w:val="en-US"/>
        </w:rPr>
        <w:t>Davis, A.</w:t>
      </w:r>
      <w:r>
        <w:rPr>
          <w:kern w:val="36"/>
          <w:szCs w:val="28"/>
          <w:lang w:val="en-US"/>
        </w:rPr>
        <w:t xml:space="preserve"> </w:t>
      </w:r>
      <w:r w:rsidRPr="00D017B6">
        <w:rPr>
          <w:kern w:val="36"/>
          <w:szCs w:val="28"/>
          <w:lang w:val="en-US"/>
        </w:rPr>
        <w:t>Fahey, G.</w:t>
      </w:r>
      <w:r>
        <w:rPr>
          <w:kern w:val="36"/>
          <w:szCs w:val="28"/>
          <w:lang w:val="en-US"/>
        </w:rPr>
        <w:t xml:space="preserve"> </w:t>
      </w:r>
      <w:r w:rsidRPr="00D017B6">
        <w:rPr>
          <w:kern w:val="36"/>
          <w:szCs w:val="28"/>
          <w:lang w:val="en-US"/>
        </w:rPr>
        <w:t>Hodgins, H.</w:t>
      </w:r>
      <w:r>
        <w:rPr>
          <w:kern w:val="36"/>
          <w:szCs w:val="28"/>
          <w:lang w:val="en-US"/>
        </w:rPr>
        <w:t xml:space="preserve"> </w:t>
      </w:r>
      <w:r w:rsidRPr="00D017B6">
        <w:rPr>
          <w:kern w:val="36"/>
          <w:szCs w:val="28"/>
          <w:lang w:val="en-US"/>
        </w:rPr>
        <w:t>Jackson, J.</w:t>
      </w:r>
      <w:r>
        <w:rPr>
          <w:kern w:val="36"/>
          <w:szCs w:val="28"/>
          <w:lang w:val="en-US"/>
        </w:rPr>
        <w:t xml:space="preserve"> </w:t>
      </w:r>
      <w:r w:rsidRPr="00D017B6">
        <w:rPr>
          <w:kern w:val="36"/>
          <w:szCs w:val="28"/>
          <w:lang w:val="en-US"/>
        </w:rPr>
        <w:t>Scopelliti //</w:t>
      </w:r>
      <w:r w:rsidRPr="00E91470">
        <w:rPr>
          <w:kern w:val="36"/>
          <w:szCs w:val="28"/>
          <w:lang w:val="en-US"/>
        </w:rPr>
        <w:t xml:space="preserve"> </w:t>
      </w:r>
      <w:r w:rsidRPr="00D017B6">
        <w:rPr>
          <w:kern w:val="36"/>
          <w:szCs w:val="28"/>
          <w:lang w:val="en-US"/>
        </w:rPr>
        <w:t>Aust</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Rural Health. </w:t>
      </w:r>
      <w:r w:rsidRPr="00E91470">
        <w:rPr>
          <w:kern w:val="36"/>
          <w:szCs w:val="28"/>
          <w:lang w:val="en-US"/>
        </w:rPr>
        <w:t xml:space="preserve">- </w:t>
      </w:r>
      <w:r w:rsidRPr="00D017B6">
        <w:rPr>
          <w:kern w:val="36"/>
          <w:szCs w:val="28"/>
          <w:lang w:val="en-US"/>
        </w:rPr>
        <w:t>2003 Aug;</w:t>
      </w:r>
      <w:r w:rsidRPr="00E91470">
        <w:rPr>
          <w:kern w:val="36"/>
          <w:szCs w:val="28"/>
          <w:lang w:val="en-US"/>
        </w:rPr>
        <w:t xml:space="preserve"> </w:t>
      </w:r>
      <w:r w:rsidRPr="00D017B6">
        <w:rPr>
          <w:kern w:val="36"/>
          <w:szCs w:val="28"/>
          <w:lang w:val="en-US"/>
        </w:rPr>
        <w:t>11(4):175-80.</w:t>
      </w:r>
      <w:bookmarkEnd w:id="300"/>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1" w:name="_Ref177137993"/>
      <w:r w:rsidRPr="00D017B6">
        <w:rPr>
          <w:kern w:val="36"/>
          <w:szCs w:val="28"/>
          <w:lang w:val="en-US"/>
        </w:rPr>
        <w:t xml:space="preserve">Katon W. Clinical and health services relationships between major depression, depressive symptoms, and general medical illness </w:t>
      </w:r>
      <w:r>
        <w:rPr>
          <w:kern w:val="36"/>
          <w:szCs w:val="28"/>
          <w:lang w:val="en-US"/>
        </w:rPr>
        <w:t xml:space="preserve">/ </w:t>
      </w:r>
      <w:r w:rsidRPr="00D017B6">
        <w:rPr>
          <w:kern w:val="36"/>
          <w:szCs w:val="28"/>
          <w:lang w:val="en-US"/>
        </w:rPr>
        <w:t>W.</w:t>
      </w:r>
      <w:r>
        <w:rPr>
          <w:kern w:val="36"/>
          <w:szCs w:val="28"/>
          <w:lang w:val="en-US"/>
        </w:rPr>
        <w:t xml:space="preserve"> </w:t>
      </w:r>
      <w:r w:rsidRPr="00D017B6">
        <w:rPr>
          <w:kern w:val="36"/>
          <w:szCs w:val="28"/>
          <w:lang w:val="en-US"/>
        </w:rPr>
        <w:t>Katon // Biol. Psychiatry. – 2003. – Vol. 54. – P. 216-226.</w:t>
      </w:r>
      <w:bookmarkEnd w:id="301"/>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302" w:name="_Ref177230904"/>
      <w:r w:rsidRPr="00A47378">
        <w:rPr>
          <w:rFonts w:ascii="Times New Roman CYR" w:hAnsi="Times New Roman CYR" w:cs="Times New Roman CYR"/>
          <w:iCs/>
          <w:szCs w:val="28"/>
          <w:lang w:val="en-US"/>
        </w:rPr>
        <w:lastRenderedPageBreak/>
        <w:t>Keller M. B.</w:t>
      </w:r>
      <w:r w:rsidRPr="00A47378">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 xml:space="preserve">A comparison of nefazodone, the cognitive behavioral-analysis system of psychotherapy, and their combination for the treatment of chronic depression </w:t>
      </w:r>
      <w:r>
        <w:rPr>
          <w:rFonts w:ascii="Times New Roman CYR" w:hAnsi="Times New Roman CYR" w:cs="Times New Roman CYR"/>
          <w:szCs w:val="28"/>
          <w:lang w:val="en-US"/>
        </w:rPr>
        <w:t xml:space="preserve">/ </w:t>
      </w:r>
      <w:r w:rsidRPr="00A47378">
        <w:rPr>
          <w:rFonts w:ascii="Times New Roman CYR" w:hAnsi="Times New Roman CYR" w:cs="Times New Roman CYR"/>
          <w:iCs/>
          <w:szCs w:val="28"/>
          <w:lang w:val="en-US"/>
        </w:rPr>
        <w:t>M. B.</w:t>
      </w:r>
      <w:r>
        <w:rPr>
          <w:rFonts w:ascii="Times New Roman CYR" w:hAnsi="Times New Roman CYR" w:cs="Times New Roman CYR"/>
          <w:iCs/>
          <w:szCs w:val="28"/>
          <w:lang w:val="en-US"/>
        </w:rPr>
        <w:t xml:space="preserve"> </w:t>
      </w:r>
      <w:r w:rsidRPr="00A47378">
        <w:rPr>
          <w:rFonts w:ascii="Times New Roman CYR" w:hAnsi="Times New Roman CYR" w:cs="Times New Roman CYR"/>
          <w:iCs/>
          <w:szCs w:val="28"/>
          <w:lang w:val="en-US"/>
        </w:rPr>
        <w:t>Keller</w:t>
      </w:r>
      <w:r>
        <w:rPr>
          <w:rFonts w:ascii="Times New Roman CYR" w:hAnsi="Times New Roman CYR" w:cs="Times New Roman CYR"/>
          <w:iCs/>
          <w:szCs w:val="28"/>
          <w:lang w:val="en-US"/>
        </w:rPr>
        <w:t>,</w:t>
      </w:r>
      <w:r w:rsidRPr="00A47378">
        <w:rPr>
          <w:rFonts w:ascii="Times New Roman CYR" w:hAnsi="Times New Roman CYR" w:cs="Times New Roman CYR"/>
          <w:iCs/>
          <w:szCs w:val="28"/>
          <w:lang w:val="en-US"/>
        </w:rPr>
        <w:t xml:space="preserve"> </w:t>
      </w:r>
      <w:r>
        <w:rPr>
          <w:rFonts w:ascii="Times New Roman CYR" w:hAnsi="Times New Roman CYR" w:cs="Times New Roman CYR"/>
          <w:iCs/>
          <w:szCs w:val="28"/>
          <w:lang w:val="en-US"/>
        </w:rPr>
        <w:t>[</w:t>
      </w:r>
      <w:r w:rsidRPr="00A47378">
        <w:rPr>
          <w:rFonts w:ascii="Times New Roman CYR" w:hAnsi="Times New Roman CYR" w:cs="Times New Roman CYR"/>
          <w:iCs/>
          <w:szCs w:val="28"/>
          <w:lang w:val="en-US"/>
        </w:rPr>
        <w:t>et al.</w:t>
      </w:r>
      <w:r>
        <w:rPr>
          <w:rFonts w:ascii="Times New Roman CYR" w:hAnsi="Times New Roman CYR" w:cs="Times New Roman CYR"/>
          <w:iCs/>
          <w:szCs w:val="28"/>
          <w:lang w:val="en-US"/>
        </w:rPr>
        <w:t xml:space="preserve">] </w:t>
      </w:r>
      <w:r w:rsidRPr="00D017B6">
        <w:rPr>
          <w:rFonts w:ascii="Times New Roman CYR" w:hAnsi="Times New Roman CYR" w:cs="Times New Roman CYR"/>
          <w:szCs w:val="28"/>
          <w:lang w:val="en-US"/>
        </w:rPr>
        <w:t>// New England Journal of Medicine. - 2000. - Vol. 342</w:t>
      </w:r>
      <w:r w:rsidRPr="00E91470">
        <w:rPr>
          <w:rFonts w:ascii="Times New Roman CYR" w:hAnsi="Times New Roman CYR" w:cs="Times New Roman CYR"/>
          <w:szCs w:val="28"/>
          <w:lang w:val="en-US"/>
        </w:rPr>
        <w:t>. -</w:t>
      </w:r>
      <w:r w:rsidRPr="00D017B6">
        <w:rPr>
          <w:rFonts w:ascii="Times New Roman CYR" w:hAnsi="Times New Roman CYR" w:cs="Times New Roman CYR"/>
          <w:szCs w:val="28"/>
          <w:lang w:val="en-US"/>
        </w:rPr>
        <w:t xml:space="preserve"> № 20. - P. 1462-1470.</w:t>
      </w:r>
      <w:bookmarkEnd w:id="30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3" w:name="_Ref177231008"/>
      <w:r w:rsidRPr="00D017B6">
        <w:rPr>
          <w:kern w:val="36"/>
          <w:szCs w:val="28"/>
          <w:lang w:val="en-US"/>
        </w:rPr>
        <w:t>Kim L.</w:t>
      </w:r>
      <w:r>
        <w:rPr>
          <w:kern w:val="36"/>
          <w:szCs w:val="28"/>
          <w:lang w:val="en-US"/>
        </w:rPr>
        <w:t xml:space="preserve"> </w:t>
      </w:r>
      <w:r w:rsidRPr="00D017B6">
        <w:rPr>
          <w:kern w:val="36"/>
          <w:szCs w:val="28"/>
          <w:lang w:val="en-US"/>
        </w:rPr>
        <w:t>V. Prevalence and Psychosocial Risk Factors of Depressions in Adolescents</w:t>
      </w:r>
      <w:r w:rsidRPr="00E91470">
        <w:rPr>
          <w:kern w:val="36"/>
          <w:szCs w:val="28"/>
          <w:lang w:val="en-US"/>
        </w:rPr>
        <w:t xml:space="preserve"> </w:t>
      </w:r>
      <w:r w:rsidRPr="00D017B6">
        <w:rPr>
          <w:kern w:val="36"/>
          <w:szCs w:val="28"/>
          <w:lang w:val="en-US"/>
        </w:rPr>
        <w:t xml:space="preserve">(Crosss-Cultural Study) </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V.</w:t>
      </w:r>
      <w:r>
        <w:rPr>
          <w:kern w:val="36"/>
          <w:szCs w:val="28"/>
          <w:lang w:val="en-US"/>
        </w:rPr>
        <w:t xml:space="preserve"> </w:t>
      </w:r>
      <w:r w:rsidRPr="00D017B6">
        <w:rPr>
          <w:kern w:val="36"/>
          <w:szCs w:val="28"/>
          <w:lang w:val="en-US"/>
        </w:rPr>
        <w:t>Kim</w:t>
      </w:r>
      <w:r>
        <w:rPr>
          <w:kern w:val="36"/>
          <w:szCs w:val="28"/>
          <w:lang w:val="en-US"/>
        </w:rPr>
        <w:t>,</w:t>
      </w:r>
      <w:r w:rsidRPr="00E91470">
        <w:rPr>
          <w:kern w:val="36"/>
          <w:szCs w:val="28"/>
          <w:lang w:val="en-US"/>
        </w:rPr>
        <w:t xml:space="preserve"> </w:t>
      </w:r>
      <w:r>
        <w:rPr>
          <w:kern w:val="36"/>
          <w:szCs w:val="28"/>
          <w:lang w:val="en-US"/>
        </w:rPr>
        <w:t>[</w:t>
      </w:r>
      <w:r w:rsidRPr="00D017B6">
        <w:rPr>
          <w:kern w:val="36"/>
          <w:szCs w:val="28"/>
          <w:lang w:val="en-US"/>
        </w:rPr>
        <w:t>et al.</w:t>
      </w:r>
      <w:r>
        <w:rPr>
          <w:kern w:val="36"/>
          <w:szCs w:val="28"/>
          <w:lang w:val="en-US"/>
        </w:rPr>
        <w:t xml:space="preserve">] </w:t>
      </w:r>
      <w:r w:rsidRPr="00E91470">
        <w:rPr>
          <w:kern w:val="36"/>
          <w:szCs w:val="28"/>
          <w:lang w:val="en-US"/>
        </w:rPr>
        <w:t xml:space="preserve">// </w:t>
      </w:r>
      <w:r w:rsidRPr="00D017B6">
        <w:rPr>
          <w:kern w:val="36"/>
          <w:szCs w:val="28"/>
          <w:lang w:val="en-US"/>
        </w:rPr>
        <w:t>Soc</w:t>
      </w:r>
      <w:r w:rsidRPr="00E91470">
        <w:rPr>
          <w:kern w:val="36"/>
          <w:szCs w:val="28"/>
          <w:lang w:val="en-US"/>
        </w:rPr>
        <w:t xml:space="preserve">. </w:t>
      </w:r>
      <w:r w:rsidRPr="00D017B6">
        <w:rPr>
          <w:kern w:val="36"/>
          <w:szCs w:val="28"/>
          <w:lang w:val="en-US"/>
        </w:rPr>
        <w:t>and Clin.</w:t>
      </w:r>
      <w:r w:rsidRPr="00E91470">
        <w:rPr>
          <w:kern w:val="36"/>
          <w:szCs w:val="28"/>
          <w:lang w:val="en-US"/>
        </w:rPr>
        <w:t xml:space="preserve"> </w:t>
      </w:r>
      <w:r w:rsidRPr="00D017B6">
        <w:rPr>
          <w:kern w:val="36"/>
          <w:szCs w:val="28"/>
          <w:lang w:val="en-US"/>
        </w:rPr>
        <w:t>Psychiatry</w:t>
      </w:r>
      <w:r w:rsidRPr="00A47378">
        <w:rPr>
          <w:kern w:val="36"/>
          <w:szCs w:val="28"/>
          <w:lang w:val="en-US"/>
        </w:rPr>
        <w:t xml:space="preserve">. – </w:t>
      </w:r>
      <w:r w:rsidRPr="00D017B6">
        <w:rPr>
          <w:kern w:val="36"/>
          <w:szCs w:val="28"/>
          <w:lang w:val="en-US"/>
        </w:rPr>
        <w:t>1996</w:t>
      </w:r>
      <w:r w:rsidRPr="00A47378">
        <w:rPr>
          <w:kern w:val="36"/>
          <w:szCs w:val="28"/>
          <w:lang w:val="en-US"/>
        </w:rPr>
        <w:t>. -</w:t>
      </w:r>
      <w:r w:rsidRPr="00D017B6">
        <w:rPr>
          <w:kern w:val="36"/>
          <w:szCs w:val="28"/>
          <w:lang w:val="en-US"/>
        </w:rPr>
        <w:t xml:space="preserve"> </w:t>
      </w:r>
      <w:r w:rsidRPr="00D017B6">
        <w:rPr>
          <w:kern w:val="36"/>
          <w:szCs w:val="28"/>
          <w:lang w:val="uk-UA"/>
        </w:rPr>
        <w:t xml:space="preserve">№ </w:t>
      </w:r>
      <w:r w:rsidRPr="00D017B6">
        <w:rPr>
          <w:kern w:val="36"/>
          <w:szCs w:val="28"/>
          <w:lang w:val="en-US"/>
        </w:rPr>
        <w:t>4</w:t>
      </w:r>
      <w:r w:rsidRPr="00D017B6">
        <w:rPr>
          <w:kern w:val="36"/>
          <w:szCs w:val="28"/>
          <w:lang w:val="uk-UA"/>
        </w:rPr>
        <w:t xml:space="preserve">. - </w:t>
      </w:r>
      <w:r w:rsidRPr="00D017B6">
        <w:rPr>
          <w:kern w:val="36"/>
          <w:szCs w:val="28"/>
          <w:lang w:val="en-US"/>
        </w:rPr>
        <w:t>P. 9.</w:t>
      </w:r>
      <w:bookmarkEnd w:id="30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4" w:name="_Ref177154455"/>
      <w:r w:rsidRPr="00D017B6">
        <w:rPr>
          <w:kern w:val="36"/>
          <w:szCs w:val="28"/>
          <w:lang w:val="en-US"/>
        </w:rPr>
        <w:t>Lambert D. Service use of rural and urban Medicaid beneficiaries suffering from depression: the role of supply</w:t>
      </w:r>
      <w:r>
        <w:rPr>
          <w:kern w:val="36"/>
          <w:szCs w:val="28"/>
          <w:lang w:val="en-US"/>
        </w:rPr>
        <w:t xml:space="preserve"> / </w:t>
      </w:r>
      <w:r w:rsidRPr="00D017B6">
        <w:rPr>
          <w:kern w:val="36"/>
          <w:szCs w:val="28"/>
          <w:lang w:val="en-US"/>
        </w:rPr>
        <w:t>D.</w:t>
      </w:r>
      <w:r>
        <w:rPr>
          <w:kern w:val="36"/>
          <w:szCs w:val="28"/>
          <w:lang w:val="en-US"/>
        </w:rPr>
        <w:t xml:space="preserve"> </w:t>
      </w:r>
      <w:r w:rsidRPr="00D017B6">
        <w:rPr>
          <w:kern w:val="36"/>
          <w:szCs w:val="28"/>
          <w:lang w:val="en-US"/>
        </w:rPr>
        <w:t>Lambert, M.</w:t>
      </w:r>
      <w:r>
        <w:rPr>
          <w:kern w:val="36"/>
          <w:szCs w:val="28"/>
          <w:lang w:val="en-US"/>
        </w:rPr>
        <w:t xml:space="preserve"> </w:t>
      </w:r>
      <w:r w:rsidRPr="00D017B6">
        <w:rPr>
          <w:kern w:val="36"/>
          <w:szCs w:val="28"/>
          <w:lang w:val="en-US"/>
        </w:rPr>
        <w:t>Agger, D. Hartley // J</w:t>
      </w:r>
      <w:r>
        <w:rPr>
          <w:kern w:val="36"/>
          <w:szCs w:val="28"/>
          <w:lang w:val="en-US"/>
        </w:rPr>
        <w:t>.</w:t>
      </w:r>
      <w:r w:rsidRPr="00D017B6">
        <w:rPr>
          <w:kern w:val="36"/>
          <w:szCs w:val="28"/>
          <w:lang w:val="en-US"/>
        </w:rPr>
        <w:t xml:space="preserve"> Rural Healt. – 1999</w:t>
      </w:r>
      <w:r w:rsidRPr="00D017B6">
        <w:rPr>
          <w:kern w:val="36"/>
          <w:szCs w:val="28"/>
          <w:lang w:val="uk-UA"/>
        </w:rPr>
        <w:t>. -</w:t>
      </w:r>
      <w:r w:rsidRPr="00D017B6">
        <w:rPr>
          <w:kern w:val="36"/>
          <w:szCs w:val="28"/>
          <w:lang w:val="en-US"/>
        </w:rPr>
        <w:t xml:space="preserve"> 15(3):344-55.</w:t>
      </w:r>
      <w:bookmarkEnd w:id="30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5" w:name="_Ref177138036"/>
      <w:r w:rsidRPr="00D017B6">
        <w:rPr>
          <w:kern w:val="36"/>
          <w:szCs w:val="28"/>
          <w:lang w:val="en-US"/>
        </w:rPr>
        <w:t xml:space="preserve">Lee P. Relevance of depression assessment scales to primary care questioned </w:t>
      </w:r>
      <w:r>
        <w:rPr>
          <w:kern w:val="36"/>
          <w:szCs w:val="28"/>
          <w:lang w:val="en-US"/>
        </w:rPr>
        <w:t xml:space="preserve">/ </w:t>
      </w:r>
      <w:r w:rsidRPr="00D017B6">
        <w:rPr>
          <w:kern w:val="36"/>
          <w:szCs w:val="28"/>
          <w:lang w:val="en-US"/>
        </w:rPr>
        <w:t>P.</w:t>
      </w:r>
      <w:r>
        <w:rPr>
          <w:kern w:val="36"/>
          <w:szCs w:val="28"/>
          <w:lang w:val="en-US"/>
        </w:rPr>
        <w:t xml:space="preserve"> </w:t>
      </w:r>
      <w:r w:rsidRPr="00D017B6">
        <w:rPr>
          <w:kern w:val="36"/>
          <w:szCs w:val="28"/>
          <w:lang w:val="en-US"/>
        </w:rPr>
        <w:t>Lee // J</w:t>
      </w:r>
      <w:r>
        <w:rPr>
          <w:kern w:val="36"/>
          <w:szCs w:val="28"/>
          <w:lang w:val="en-US"/>
        </w:rPr>
        <w:t>.</w:t>
      </w:r>
      <w:r w:rsidRPr="00D017B6">
        <w:rPr>
          <w:kern w:val="36"/>
          <w:szCs w:val="28"/>
          <w:lang w:val="en-US"/>
        </w:rPr>
        <w:t xml:space="preserve"> Affect</w:t>
      </w:r>
      <w:r>
        <w:rPr>
          <w:kern w:val="36"/>
          <w:szCs w:val="28"/>
          <w:lang w:val="en-US"/>
        </w:rPr>
        <w:t>.</w:t>
      </w:r>
      <w:r w:rsidRPr="00D017B6">
        <w:rPr>
          <w:kern w:val="36"/>
          <w:szCs w:val="28"/>
          <w:lang w:val="en-US"/>
        </w:rPr>
        <w:t xml:space="preserve"> Disord</w:t>
      </w:r>
      <w:r w:rsidRPr="00E91470">
        <w:rPr>
          <w:kern w:val="36"/>
          <w:szCs w:val="28"/>
          <w:lang w:val="en-US"/>
        </w:rPr>
        <w:t>. – 2007; 99:139-145.</w:t>
      </w:r>
      <w:bookmarkEnd w:id="30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6" w:name="_Ref177231057"/>
      <w:r>
        <w:rPr>
          <w:kern w:val="36"/>
          <w:szCs w:val="28"/>
          <w:lang w:val="en-US"/>
        </w:rPr>
        <w:t>Lehtinen V.</w:t>
      </w:r>
      <w:r w:rsidRPr="00A47378">
        <w:rPr>
          <w:kern w:val="36"/>
          <w:szCs w:val="28"/>
          <w:lang w:val="en-US"/>
        </w:rPr>
        <w:t xml:space="preserve"> </w:t>
      </w:r>
      <w:r w:rsidRPr="00D017B6">
        <w:rPr>
          <w:kern w:val="36"/>
          <w:szCs w:val="28"/>
          <w:lang w:val="en-US"/>
        </w:rPr>
        <w:t>Urban-rural differences in the prevalence of depression in Europe: Evidence from the ODIN project</w:t>
      </w:r>
      <w:r>
        <w:rPr>
          <w:kern w:val="36"/>
          <w:szCs w:val="28"/>
          <w:lang w:val="en-US"/>
        </w:rPr>
        <w:t xml:space="preserve"> / </w:t>
      </w:r>
      <w:r w:rsidRPr="00A47378">
        <w:rPr>
          <w:kern w:val="36"/>
          <w:szCs w:val="28"/>
          <w:lang w:val="en-US"/>
        </w:rPr>
        <w:t>V.</w:t>
      </w:r>
      <w:r>
        <w:rPr>
          <w:kern w:val="36"/>
          <w:szCs w:val="28"/>
          <w:lang w:val="en-US"/>
        </w:rPr>
        <w:t xml:space="preserve"> </w:t>
      </w:r>
      <w:r w:rsidRPr="00A47378">
        <w:rPr>
          <w:kern w:val="36"/>
          <w:szCs w:val="28"/>
          <w:lang w:val="en-US"/>
        </w:rPr>
        <w:t>Lehtinen, E.</w:t>
      </w:r>
      <w:r>
        <w:rPr>
          <w:kern w:val="36"/>
          <w:szCs w:val="28"/>
          <w:lang w:val="en-US"/>
        </w:rPr>
        <w:t xml:space="preserve"> </w:t>
      </w:r>
      <w:r w:rsidRPr="00A47378">
        <w:rPr>
          <w:kern w:val="36"/>
          <w:szCs w:val="28"/>
          <w:lang w:val="en-US"/>
        </w:rPr>
        <w:t>Michalak, C.</w:t>
      </w:r>
      <w:r>
        <w:rPr>
          <w:kern w:val="36"/>
          <w:szCs w:val="28"/>
          <w:lang w:val="en-US"/>
        </w:rPr>
        <w:t xml:space="preserve"> </w:t>
      </w:r>
      <w:r w:rsidRPr="00A47378">
        <w:rPr>
          <w:kern w:val="36"/>
          <w:szCs w:val="28"/>
          <w:lang w:val="en-US"/>
        </w:rPr>
        <w:t xml:space="preserve">Wilkinson, </w:t>
      </w:r>
      <w:r>
        <w:rPr>
          <w:kern w:val="36"/>
          <w:szCs w:val="28"/>
          <w:lang w:val="en-US"/>
        </w:rPr>
        <w:t>[</w:t>
      </w:r>
      <w:r w:rsidRPr="00A47378">
        <w:rPr>
          <w:kern w:val="36"/>
          <w:szCs w:val="28"/>
          <w:lang w:val="en-US"/>
        </w:rPr>
        <w:t>et al.</w:t>
      </w:r>
      <w:r>
        <w:rPr>
          <w:kern w:val="36"/>
          <w:szCs w:val="28"/>
          <w:lang w:val="en-US"/>
        </w:rPr>
        <w:t>]</w:t>
      </w:r>
      <w:r w:rsidRPr="00D017B6">
        <w:rPr>
          <w:kern w:val="36"/>
          <w:szCs w:val="28"/>
          <w:lang w:val="en-US"/>
        </w:rPr>
        <w:t xml:space="preserve"> // European Psychiatry. - Vol. 15. – Suppl. 2. - 2000. - P. 311.</w:t>
      </w:r>
      <w:bookmarkEnd w:id="306"/>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307" w:name="_Ref177143226"/>
      <w:r>
        <w:rPr>
          <w:kern w:val="36"/>
          <w:szCs w:val="28"/>
          <w:lang w:val="en-US"/>
        </w:rPr>
        <w:t>Lehtinen V.</w:t>
      </w:r>
      <w:r w:rsidRPr="00A47378">
        <w:rPr>
          <w:kern w:val="36"/>
          <w:szCs w:val="28"/>
          <w:lang w:val="en-US"/>
        </w:rPr>
        <w:t xml:space="preserve"> </w:t>
      </w:r>
      <w:r w:rsidRPr="00D017B6">
        <w:rPr>
          <w:kern w:val="36"/>
          <w:szCs w:val="28"/>
          <w:lang w:val="en-US"/>
        </w:rPr>
        <w:t>Urban-rural differences in the occurrence of female d</w:t>
      </w:r>
      <w:r w:rsidRPr="00D017B6">
        <w:rPr>
          <w:kern w:val="36"/>
          <w:szCs w:val="28"/>
          <w:lang w:val="en-US"/>
        </w:rPr>
        <w:t>e</w:t>
      </w:r>
      <w:r w:rsidRPr="00D017B6">
        <w:rPr>
          <w:kern w:val="36"/>
          <w:szCs w:val="28"/>
          <w:lang w:val="en-US"/>
        </w:rPr>
        <w:t xml:space="preserve">pressive disorder in Europe Evidence from the ODIN study </w:t>
      </w:r>
      <w:r>
        <w:rPr>
          <w:kern w:val="36"/>
          <w:szCs w:val="28"/>
          <w:lang w:val="en-US"/>
        </w:rPr>
        <w:t xml:space="preserve">/ </w:t>
      </w:r>
      <w:r w:rsidRPr="00A47378">
        <w:rPr>
          <w:kern w:val="36"/>
          <w:szCs w:val="28"/>
          <w:lang w:val="en-US"/>
        </w:rPr>
        <w:t>V.</w:t>
      </w:r>
      <w:r>
        <w:rPr>
          <w:kern w:val="36"/>
          <w:szCs w:val="28"/>
          <w:lang w:val="en-US"/>
        </w:rPr>
        <w:t xml:space="preserve"> </w:t>
      </w:r>
      <w:r w:rsidRPr="00A47378">
        <w:rPr>
          <w:kern w:val="36"/>
          <w:szCs w:val="28"/>
          <w:lang w:val="en-US"/>
        </w:rPr>
        <w:t>Lehtinen, E.</w:t>
      </w:r>
      <w:r>
        <w:rPr>
          <w:kern w:val="36"/>
          <w:szCs w:val="28"/>
          <w:lang w:val="en-US"/>
        </w:rPr>
        <w:t xml:space="preserve"> </w:t>
      </w:r>
      <w:r w:rsidRPr="00A47378">
        <w:rPr>
          <w:kern w:val="36"/>
          <w:szCs w:val="28"/>
          <w:lang w:val="en-US"/>
        </w:rPr>
        <w:t>Michalak, C.</w:t>
      </w:r>
      <w:r>
        <w:rPr>
          <w:kern w:val="36"/>
          <w:szCs w:val="28"/>
          <w:lang w:val="en-US"/>
        </w:rPr>
        <w:t xml:space="preserve"> </w:t>
      </w:r>
      <w:r w:rsidRPr="00A47378">
        <w:rPr>
          <w:kern w:val="36"/>
          <w:szCs w:val="28"/>
          <w:lang w:val="en-US"/>
        </w:rPr>
        <w:t xml:space="preserve">Wilkinson, </w:t>
      </w:r>
      <w:r>
        <w:rPr>
          <w:kern w:val="36"/>
          <w:szCs w:val="28"/>
          <w:lang w:val="en-US"/>
        </w:rPr>
        <w:t>[</w:t>
      </w:r>
      <w:r w:rsidRPr="00A47378">
        <w:rPr>
          <w:kern w:val="36"/>
          <w:szCs w:val="28"/>
          <w:lang w:val="en-US"/>
        </w:rPr>
        <w:t>et al.</w:t>
      </w:r>
      <w:r>
        <w:rPr>
          <w:kern w:val="36"/>
          <w:szCs w:val="28"/>
          <w:lang w:val="en-US"/>
        </w:rPr>
        <w:t xml:space="preserve">] </w:t>
      </w:r>
      <w:r w:rsidRPr="00D017B6">
        <w:rPr>
          <w:kern w:val="36"/>
          <w:szCs w:val="28"/>
          <w:lang w:val="en-US"/>
        </w:rPr>
        <w:t>// Social Psychiatry and Psychiatric Epidem</w:t>
      </w:r>
      <w:r w:rsidRPr="00D017B6">
        <w:rPr>
          <w:kern w:val="36"/>
          <w:szCs w:val="28"/>
          <w:lang w:val="en-US"/>
        </w:rPr>
        <w:t>i</w:t>
      </w:r>
      <w:r w:rsidRPr="00D017B6">
        <w:rPr>
          <w:kern w:val="36"/>
          <w:szCs w:val="28"/>
          <w:lang w:val="en-US"/>
        </w:rPr>
        <w:t>ology. – 2003</w:t>
      </w:r>
      <w:r w:rsidRPr="00E91470">
        <w:rPr>
          <w:kern w:val="36"/>
          <w:szCs w:val="28"/>
          <w:lang w:val="en-US"/>
        </w:rPr>
        <w:t xml:space="preserve"> </w:t>
      </w:r>
      <w:r w:rsidRPr="00D017B6">
        <w:rPr>
          <w:kern w:val="36"/>
          <w:szCs w:val="28"/>
          <w:lang w:val="en-US"/>
        </w:rPr>
        <w:t>June</w:t>
      </w:r>
      <w:r w:rsidRPr="00E91470">
        <w:rPr>
          <w:kern w:val="36"/>
          <w:szCs w:val="28"/>
          <w:lang w:val="en-US"/>
        </w:rPr>
        <w:t xml:space="preserve">. </w:t>
      </w:r>
      <w:r w:rsidRPr="00D017B6">
        <w:rPr>
          <w:kern w:val="36"/>
          <w:szCs w:val="28"/>
          <w:lang w:val="en-US"/>
        </w:rPr>
        <w:t>- Vol. 38</w:t>
      </w:r>
      <w:r w:rsidRPr="00E91470">
        <w:rPr>
          <w:kern w:val="36"/>
          <w:szCs w:val="28"/>
          <w:lang w:val="en-US"/>
        </w:rPr>
        <w:t>. -</w:t>
      </w:r>
      <w:r w:rsidRPr="00D017B6">
        <w:rPr>
          <w:kern w:val="36"/>
          <w:szCs w:val="28"/>
          <w:lang w:val="en-US"/>
        </w:rPr>
        <w:t xml:space="preserve"> </w:t>
      </w:r>
      <w:r w:rsidRPr="00E91470">
        <w:rPr>
          <w:kern w:val="36"/>
          <w:szCs w:val="28"/>
          <w:lang w:val="en-US"/>
        </w:rPr>
        <w:t>№</w:t>
      </w:r>
      <w:r w:rsidRPr="00D017B6">
        <w:rPr>
          <w:kern w:val="36"/>
          <w:szCs w:val="28"/>
          <w:lang w:val="en-US"/>
        </w:rPr>
        <w:t xml:space="preserve"> 6</w:t>
      </w:r>
      <w:r w:rsidRPr="00E91470">
        <w:rPr>
          <w:kern w:val="36"/>
          <w:szCs w:val="28"/>
          <w:lang w:val="en-US"/>
        </w:rPr>
        <w:t>. -</w:t>
      </w:r>
      <w:r w:rsidRPr="00D017B6">
        <w:rPr>
          <w:kern w:val="36"/>
          <w:szCs w:val="28"/>
          <w:lang w:val="en-US"/>
        </w:rPr>
        <w:t xml:space="preserve"> P</w:t>
      </w:r>
      <w:proofErr w:type="gramStart"/>
      <w:r w:rsidRPr="00D017B6">
        <w:rPr>
          <w:kern w:val="36"/>
          <w:szCs w:val="28"/>
          <w:lang w:val="en-US"/>
        </w:rPr>
        <w:t>:283</w:t>
      </w:r>
      <w:proofErr w:type="gramEnd"/>
      <w:r w:rsidRPr="00D017B6">
        <w:rPr>
          <w:kern w:val="36"/>
          <w:szCs w:val="28"/>
          <w:lang w:val="en-US"/>
        </w:rPr>
        <w:t>–289.</w:t>
      </w:r>
      <w:bookmarkEnd w:id="30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8" w:name="_Ref177149610"/>
      <w:r w:rsidRPr="00A47378">
        <w:rPr>
          <w:kern w:val="36"/>
          <w:szCs w:val="28"/>
          <w:lang w:val="en-US"/>
        </w:rPr>
        <w:t>Leht</w:t>
      </w:r>
      <w:r>
        <w:rPr>
          <w:kern w:val="36"/>
          <w:szCs w:val="28"/>
          <w:lang w:val="en-US"/>
        </w:rPr>
        <w:t>inen V.</w:t>
      </w:r>
      <w:r w:rsidRPr="00A47378">
        <w:rPr>
          <w:kern w:val="36"/>
          <w:szCs w:val="28"/>
          <w:lang w:val="en-US"/>
        </w:rPr>
        <w:t xml:space="preserve"> </w:t>
      </w:r>
      <w:r w:rsidRPr="00D017B6">
        <w:rPr>
          <w:kern w:val="36"/>
          <w:szCs w:val="28"/>
          <w:lang w:val="en-US"/>
        </w:rPr>
        <w:t>The estimated incidence of depressive disorder and its determinants in the Finnish ODIN sample</w:t>
      </w:r>
      <w:r>
        <w:rPr>
          <w:kern w:val="36"/>
          <w:szCs w:val="28"/>
          <w:lang w:val="en-US"/>
        </w:rPr>
        <w:t xml:space="preserve"> / V. </w:t>
      </w:r>
      <w:r w:rsidRPr="00D017B6">
        <w:rPr>
          <w:kern w:val="36"/>
          <w:szCs w:val="28"/>
          <w:lang w:val="en-US"/>
        </w:rPr>
        <w:t>Leh</w:t>
      </w:r>
      <w:r>
        <w:rPr>
          <w:kern w:val="36"/>
          <w:szCs w:val="28"/>
          <w:lang w:val="en-US"/>
        </w:rPr>
        <w:t xml:space="preserve">tinen, B. Sohlman, </w:t>
      </w:r>
      <w:r w:rsidRPr="00D017B6">
        <w:rPr>
          <w:kern w:val="36"/>
          <w:szCs w:val="28"/>
          <w:lang w:val="en-US"/>
        </w:rPr>
        <w:t>T.</w:t>
      </w:r>
      <w:r>
        <w:rPr>
          <w:kern w:val="36"/>
          <w:szCs w:val="28"/>
          <w:lang w:val="en-US"/>
        </w:rPr>
        <w:t xml:space="preserve"> </w:t>
      </w:r>
      <w:r w:rsidRPr="00D017B6">
        <w:rPr>
          <w:kern w:val="36"/>
          <w:szCs w:val="28"/>
          <w:lang w:val="en-US"/>
        </w:rPr>
        <w:t>Salomaa, J-L.</w:t>
      </w:r>
      <w:r>
        <w:rPr>
          <w:kern w:val="36"/>
          <w:szCs w:val="28"/>
          <w:lang w:val="en-US"/>
        </w:rPr>
        <w:t xml:space="preserve"> </w:t>
      </w:r>
      <w:r w:rsidRPr="00D017B6">
        <w:rPr>
          <w:kern w:val="36"/>
          <w:szCs w:val="28"/>
          <w:lang w:val="en-US"/>
        </w:rPr>
        <w:t>Ayuso-Mateos, C.</w:t>
      </w:r>
      <w:r>
        <w:rPr>
          <w:kern w:val="36"/>
          <w:szCs w:val="28"/>
          <w:lang w:val="en-US"/>
        </w:rPr>
        <w:t xml:space="preserve"> </w:t>
      </w:r>
      <w:r w:rsidRPr="00D017B6">
        <w:rPr>
          <w:kern w:val="36"/>
          <w:szCs w:val="28"/>
          <w:lang w:val="en-US"/>
        </w:rPr>
        <w:t>Do</w:t>
      </w:r>
      <w:r w:rsidRPr="00D017B6">
        <w:rPr>
          <w:kern w:val="36"/>
          <w:szCs w:val="28"/>
          <w:lang w:val="en-US"/>
        </w:rPr>
        <w:t>w</w:t>
      </w:r>
      <w:r w:rsidRPr="00D017B6">
        <w:rPr>
          <w:kern w:val="36"/>
          <w:szCs w:val="28"/>
          <w:lang w:val="en-US"/>
        </w:rPr>
        <w:t>rick //</w:t>
      </w:r>
      <w:r w:rsidRPr="00E91470">
        <w:rPr>
          <w:kern w:val="36"/>
          <w:szCs w:val="28"/>
          <w:lang w:val="en-US"/>
        </w:rPr>
        <w:t xml:space="preserve"> </w:t>
      </w:r>
      <w:r w:rsidRPr="00D017B6">
        <w:rPr>
          <w:kern w:val="36"/>
          <w:szCs w:val="28"/>
          <w:lang w:val="en-US"/>
        </w:rPr>
        <w:t>Social Psychiatry and Psychiatric Epidemiology</w:t>
      </w:r>
      <w:r w:rsidRPr="00E91470">
        <w:rPr>
          <w:kern w:val="36"/>
          <w:szCs w:val="28"/>
          <w:lang w:val="en-US"/>
        </w:rPr>
        <w:t>. –</w:t>
      </w:r>
      <w:r w:rsidRPr="00D017B6">
        <w:rPr>
          <w:kern w:val="36"/>
          <w:szCs w:val="28"/>
          <w:lang w:val="en-US"/>
        </w:rPr>
        <w:t xml:space="preserve"> 2005</w:t>
      </w:r>
      <w:r w:rsidRPr="00E91470">
        <w:rPr>
          <w:kern w:val="36"/>
          <w:szCs w:val="28"/>
          <w:lang w:val="en-US"/>
        </w:rPr>
        <w:t xml:space="preserve"> </w:t>
      </w:r>
      <w:r w:rsidRPr="00D017B6">
        <w:rPr>
          <w:kern w:val="36"/>
          <w:szCs w:val="28"/>
          <w:lang w:val="en-US"/>
        </w:rPr>
        <w:t>Oct</w:t>
      </w:r>
      <w:r w:rsidRPr="00E91470">
        <w:rPr>
          <w:kern w:val="36"/>
          <w:szCs w:val="28"/>
          <w:lang w:val="en-US"/>
        </w:rPr>
        <w:t>. –</w:t>
      </w:r>
      <w:r w:rsidRPr="00D017B6">
        <w:rPr>
          <w:kern w:val="36"/>
          <w:szCs w:val="28"/>
          <w:lang w:val="en-US"/>
        </w:rPr>
        <w:t xml:space="preserve"> Vol</w:t>
      </w:r>
      <w:r w:rsidRPr="00E91470">
        <w:rPr>
          <w:kern w:val="36"/>
          <w:szCs w:val="28"/>
          <w:lang w:val="en-US"/>
        </w:rPr>
        <w:t>.</w:t>
      </w:r>
      <w:r w:rsidRPr="00D017B6">
        <w:rPr>
          <w:kern w:val="36"/>
          <w:szCs w:val="28"/>
          <w:lang w:val="en-US"/>
        </w:rPr>
        <w:t xml:space="preserve"> 40. - </w:t>
      </w:r>
      <w:r w:rsidRPr="00E91470">
        <w:rPr>
          <w:kern w:val="36"/>
          <w:szCs w:val="28"/>
          <w:lang w:val="en-US"/>
        </w:rPr>
        <w:t>№</w:t>
      </w:r>
      <w:r w:rsidRPr="00D017B6">
        <w:rPr>
          <w:kern w:val="36"/>
          <w:szCs w:val="28"/>
          <w:lang w:val="en-US"/>
        </w:rPr>
        <w:t xml:space="preserve"> 10</w:t>
      </w:r>
      <w:r w:rsidRPr="00E91470">
        <w:rPr>
          <w:kern w:val="36"/>
          <w:szCs w:val="28"/>
          <w:lang w:val="en-US"/>
        </w:rPr>
        <w:t>. -</w:t>
      </w:r>
      <w:r w:rsidRPr="00D017B6">
        <w:rPr>
          <w:kern w:val="36"/>
          <w:szCs w:val="28"/>
          <w:lang w:val="en-US"/>
        </w:rPr>
        <w:t xml:space="preserve"> P</w:t>
      </w:r>
      <w:proofErr w:type="gramStart"/>
      <w:r w:rsidRPr="00D017B6">
        <w:rPr>
          <w:kern w:val="36"/>
          <w:szCs w:val="28"/>
          <w:lang w:val="en-US"/>
        </w:rPr>
        <w:t>:778</w:t>
      </w:r>
      <w:proofErr w:type="gramEnd"/>
      <w:r w:rsidRPr="00D017B6">
        <w:rPr>
          <w:kern w:val="36"/>
          <w:szCs w:val="28"/>
          <w:lang w:val="en-US"/>
        </w:rPr>
        <w:t>–784</w:t>
      </w:r>
      <w:r w:rsidRPr="00E91470">
        <w:rPr>
          <w:kern w:val="36"/>
          <w:szCs w:val="28"/>
          <w:lang w:val="en-US"/>
        </w:rPr>
        <w:t>.</w:t>
      </w:r>
      <w:bookmarkEnd w:id="30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09" w:name="_Ref177140182"/>
      <w:r>
        <w:rPr>
          <w:kern w:val="36"/>
          <w:szCs w:val="28"/>
          <w:lang w:val="en-US"/>
        </w:rPr>
        <w:t>Liu X.</w:t>
      </w:r>
      <w:r w:rsidRPr="00D017B6">
        <w:rPr>
          <w:kern w:val="36"/>
          <w:szCs w:val="28"/>
          <w:lang w:val="en-US"/>
        </w:rPr>
        <w:t xml:space="preserve"> Suicidality and correlates among rural adolescents of China </w:t>
      </w:r>
      <w:r>
        <w:rPr>
          <w:kern w:val="36"/>
          <w:szCs w:val="28"/>
          <w:lang w:val="en-US"/>
        </w:rPr>
        <w:t xml:space="preserve">/ </w:t>
      </w:r>
      <w:r w:rsidRPr="00D017B6">
        <w:rPr>
          <w:kern w:val="36"/>
          <w:szCs w:val="28"/>
          <w:lang w:val="en-US"/>
        </w:rPr>
        <w:t>X.</w:t>
      </w:r>
      <w:r>
        <w:rPr>
          <w:kern w:val="36"/>
          <w:szCs w:val="28"/>
          <w:lang w:val="en-US"/>
        </w:rPr>
        <w:t xml:space="preserve"> </w:t>
      </w:r>
      <w:r w:rsidRPr="00D017B6">
        <w:rPr>
          <w:kern w:val="36"/>
          <w:szCs w:val="28"/>
          <w:lang w:val="en-US"/>
        </w:rPr>
        <w:t>Liu, J.</w:t>
      </w:r>
      <w:r>
        <w:rPr>
          <w:kern w:val="36"/>
          <w:szCs w:val="28"/>
          <w:lang w:val="en-US"/>
        </w:rPr>
        <w:t xml:space="preserve"> </w:t>
      </w:r>
      <w:r w:rsidRPr="00D017B6">
        <w:rPr>
          <w:kern w:val="36"/>
          <w:szCs w:val="28"/>
          <w:lang w:val="en-US"/>
        </w:rPr>
        <w:t>Y.</w:t>
      </w:r>
      <w:r>
        <w:rPr>
          <w:kern w:val="36"/>
          <w:szCs w:val="28"/>
          <w:lang w:val="en-US"/>
        </w:rPr>
        <w:t xml:space="preserve"> </w:t>
      </w:r>
      <w:r w:rsidRPr="00D017B6">
        <w:rPr>
          <w:kern w:val="36"/>
          <w:szCs w:val="28"/>
          <w:lang w:val="en-US"/>
        </w:rPr>
        <w:t>Tein, Z.</w:t>
      </w:r>
      <w:r>
        <w:rPr>
          <w:kern w:val="36"/>
          <w:szCs w:val="28"/>
          <w:lang w:val="en-US"/>
        </w:rPr>
        <w:t xml:space="preserve"> </w:t>
      </w:r>
      <w:r w:rsidRPr="00D017B6">
        <w:rPr>
          <w:kern w:val="36"/>
          <w:szCs w:val="28"/>
          <w:lang w:val="en-US"/>
        </w:rPr>
        <w:t>Zhao, I.</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Sandler // J</w:t>
      </w:r>
      <w:r>
        <w:rPr>
          <w:kern w:val="36"/>
          <w:szCs w:val="28"/>
          <w:lang w:val="en-US"/>
        </w:rPr>
        <w:t>.</w:t>
      </w:r>
      <w:r w:rsidRPr="00D017B6">
        <w:rPr>
          <w:kern w:val="36"/>
          <w:szCs w:val="28"/>
          <w:lang w:val="en-US"/>
        </w:rPr>
        <w:t xml:space="preserve"> Adolesc</w:t>
      </w:r>
      <w:r>
        <w:rPr>
          <w:kern w:val="36"/>
          <w:szCs w:val="28"/>
          <w:lang w:val="en-US"/>
        </w:rPr>
        <w:t>.</w:t>
      </w:r>
      <w:r w:rsidRPr="00D017B6">
        <w:rPr>
          <w:kern w:val="36"/>
          <w:szCs w:val="28"/>
          <w:lang w:val="en-US"/>
        </w:rPr>
        <w:t xml:space="preserve"> Health.</w:t>
      </w:r>
      <w:r w:rsidRPr="00E91470">
        <w:rPr>
          <w:kern w:val="36"/>
          <w:szCs w:val="28"/>
          <w:lang w:val="en-US"/>
        </w:rPr>
        <w:t xml:space="preserve"> -</w:t>
      </w:r>
      <w:r w:rsidRPr="00D017B6">
        <w:rPr>
          <w:kern w:val="36"/>
          <w:szCs w:val="28"/>
          <w:lang w:val="en-US"/>
        </w:rPr>
        <w:t xml:space="preserve"> 2005 Dec;</w:t>
      </w:r>
      <w:r w:rsidRPr="00D017B6">
        <w:rPr>
          <w:kern w:val="36"/>
          <w:szCs w:val="28"/>
          <w:lang w:val="uk-UA"/>
        </w:rPr>
        <w:t xml:space="preserve"> </w:t>
      </w:r>
      <w:r w:rsidRPr="00D017B6">
        <w:rPr>
          <w:kern w:val="36"/>
          <w:szCs w:val="28"/>
          <w:lang w:val="en-US"/>
        </w:rPr>
        <w:t>37(6):443-51.</w:t>
      </w:r>
      <w:bookmarkEnd w:id="30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0" w:name="_Ref177231172"/>
      <w:r w:rsidRPr="00C246B6">
        <w:rPr>
          <w:kern w:val="36"/>
          <w:szCs w:val="28"/>
          <w:lang w:val="de-DE"/>
        </w:rPr>
        <w:t xml:space="preserve">Ludman E. J. Depression and diabetes symptom burden </w:t>
      </w:r>
      <w:r>
        <w:rPr>
          <w:kern w:val="36"/>
          <w:szCs w:val="28"/>
          <w:lang w:val="de-DE"/>
        </w:rPr>
        <w:t xml:space="preserve">/ </w:t>
      </w:r>
      <w:r w:rsidRPr="00C246B6">
        <w:rPr>
          <w:kern w:val="36"/>
          <w:szCs w:val="28"/>
          <w:lang w:val="de-DE"/>
        </w:rPr>
        <w:t>Ludman E.</w:t>
      </w:r>
      <w:r>
        <w:rPr>
          <w:kern w:val="36"/>
          <w:szCs w:val="28"/>
          <w:lang w:val="de-DE"/>
        </w:rPr>
        <w:t xml:space="preserve"> </w:t>
      </w:r>
      <w:proofErr w:type="gramStart"/>
      <w:r w:rsidRPr="00C246B6">
        <w:rPr>
          <w:kern w:val="36"/>
          <w:szCs w:val="28"/>
          <w:lang w:val="de-DE"/>
        </w:rPr>
        <w:t>J.</w:t>
      </w:r>
      <w:r>
        <w:rPr>
          <w:kern w:val="36"/>
          <w:szCs w:val="28"/>
          <w:lang w:val="de-DE"/>
        </w:rPr>
        <w:t>,</w:t>
      </w:r>
      <w:proofErr w:type="gramEnd"/>
      <w:r w:rsidRPr="00C246B6">
        <w:rPr>
          <w:kern w:val="36"/>
          <w:szCs w:val="28"/>
          <w:lang w:val="de-DE"/>
        </w:rPr>
        <w:t xml:space="preserve"> </w:t>
      </w:r>
      <w:r>
        <w:rPr>
          <w:kern w:val="36"/>
          <w:szCs w:val="28"/>
          <w:lang w:val="de-DE"/>
        </w:rPr>
        <w:t>[</w:t>
      </w:r>
      <w:r w:rsidRPr="00C246B6">
        <w:rPr>
          <w:kern w:val="36"/>
          <w:szCs w:val="28"/>
          <w:lang w:val="de-DE"/>
        </w:rPr>
        <w:t>et al.</w:t>
      </w:r>
      <w:r>
        <w:rPr>
          <w:kern w:val="36"/>
          <w:szCs w:val="28"/>
          <w:lang w:val="de-DE"/>
        </w:rPr>
        <w:t xml:space="preserve">] </w:t>
      </w:r>
      <w:r w:rsidRPr="00C246B6">
        <w:rPr>
          <w:kern w:val="36"/>
          <w:szCs w:val="28"/>
          <w:lang w:val="de-DE"/>
        </w:rPr>
        <w:t xml:space="preserve">// Den. Hosp. </w:t>
      </w:r>
      <w:r w:rsidRPr="00D017B6">
        <w:rPr>
          <w:kern w:val="36"/>
          <w:szCs w:val="28"/>
          <w:lang w:val="en-US"/>
        </w:rPr>
        <w:t>Psychiatry. – 2004. – Vol. 26. – P. 430-436.</w:t>
      </w:r>
      <w:bookmarkEnd w:id="310"/>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1" w:name="_Ref177141760"/>
      <w:r w:rsidRPr="00D017B6">
        <w:rPr>
          <w:kern w:val="36"/>
          <w:szCs w:val="28"/>
          <w:lang w:val="en-US"/>
        </w:rPr>
        <w:t xml:space="preserve">Luis J. Psychological treatment adherence factors in depression explored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Luis // Psychol</w:t>
      </w:r>
      <w:r>
        <w:rPr>
          <w:kern w:val="36"/>
          <w:szCs w:val="28"/>
          <w:lang w:val="en-US"/>
        </w:rPr>
        <w:t>.</w:t>
      </w:r>
      <w:r w:rsidRPr="00D017B6">
        <w:rPr>
          <w:kern w:val="36"/>
          <w:szCs w:val="28"/>
          <w:lang w:val="en-US"/>
        </w:rPr>
        <w:t xml:space="preserve"> Med. – 2007</w:t>
      </w:r>
      <w:r w:rsidRPr="00E91470">
        <w:rPr>
          <w:kern w:val="36"/>
          <w:szCs w:val="28"/>
          <w:lang w:val="en-US"/>
        </w:rPr>
        <w:t>; 37:717-725.</w:t>
      </w:r>
      <w:bookmarkEnd w:id="311"/>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2" w:name="_Ref177231218"/>
      <w:r w:rsidRPr="00D017B6">
        <w:rPr>
          <w:kern w:val="36"/>
          <w:szCs w:val="28"/>
          <w:lang w:val="en-US"/>
        </w:rPr>
        <w:t xml:space="preserve">Lutchmun N. Detecting and assessing depression in the physically ill primary care patient (methods, instruments and results) </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 xml:space="preserve">Lutchmun // </w:t>
      </w:r>
      <w:r w:rsidRPr="00D017B6">
        <w:rPr>
          <w:kern w:val="36"/>
          <w:szCs w:val="28"/>
        </w:rPr>
        <w:t>Архив</w:t>
      </w:r>
      <w:r w:rsidRPr="00D017B6">
        <w:rPr>
          <w:kern w:val="36"/>
          <w:szCs w:val="28"/>
          <w:lang w:val="en-US"/>
        </w:rPr>
        <w:t xml:space="preserve"> </w:t>
      </w:r>
      <w:r w:rsidRPr="00D017B6">
        <w:rPr>
          <w:kern w:val="36"/>
          <w:szCs w:val="28"/>
        </w:rPr>
        <w:t>психиатрии</w:t>
      </w:r>
      <w:r w:rsidRPr="00D017B6">
        <w:rPr>
          <w:kern w:val="36"/>
          <w:szCs w:val="28"/>
          <w:lang w:val="en-US"/>
        </w:rPr>
        <w:t>. – 2003. - 2(33). - C. 87-88.</w:t>
      </w:r>
      <w:bookmarkEnd w:id="312"/>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313" w:name="_Ref177140192"/>
      <w:r w:rsidRPr="00D017B6">
        <w:rPr>
          <w:rFonts w:ascii="Times New Roman CYR" w:hAnsi="Times New Roman CYR" w:cs="Times New Roman CYR"/>
          <w:iCs/>
          <w:szCs w:val="28"/>
          <w:lang w:val="en-US"/>
        </w:rPr>
        <w:t>Maria A.</w:t>
      </w:r>
      <w:r w:rsidRPr="00D017B6">
        <w:rPr>
          <w:rFonts w:ascii="Times New Roman CYR" w:hAnsi="Times New Roman CYR" w:cs="Times New Roman CYR"/>
          <w:szCs w:val="28"/>
          <w:lang w:val="en-US"/>
        </w:rPr>
        <w:t xml:space="preserve"> Inadequacy of antidepressant treatment of patients with major depression who are at risk for suici</w:t>
      </w:r>
      <w:r>
        <w:rPr>
          <w:rFonts w:ascii="Times New Roman CYR" w:hAnsi="Times New Roman CYR" w:cs="Times New Roman CYR"/>
          <w:szCs w:val="28"/>
          <w:lang w:val="en-US"/>
        </w:rPr>
        <w:t xml:space="preserve">dal behavior / </w:t>
      </w:r>
      <w:r w:rsidRPr="00D017B6">
        <w:rPr>
          <w:rFonts w:ascii="Times New Roman CYR" w:hAnsi="Times New Roman CYR" w:cs="Times New Roman CYR"/>
          <w:iCs/>
          <w:szCs w:val="28"/>
          <w:lang w:val="en-US"/>
        </w:rPr>
        <w:t>A.</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 xml:space="preserve">Maria </w:t>
      </w:r>
      <w:r>
        <w:rPr>
          <w:rFonts w:ascii="Times New Roman CYR" w:hAnsi="Times New Roman CYR" w:cs="Times New Roman CYR"/>
          <w:szCs w:val="28"/>
          <w:lang w:val="en-US"/>
        </w:rPr>
        <w:t>// Am.</w:t>
      </w:r>
      <w:r w:rsidRPr="00D017B6">
        <w:rPr>
          <w:rFonts w:ascii="Times New Roman CYR" w:hAnsi="Times New Roman CYR" w:cs="Times New Roman CYR"/>
          <w:szCs w:val="28"/>
          <w:lang w:val="en-US"/>
        </w:rPr>
        <w:t xml:space="preserve"> J</w:t>
      </w:r>
      <w:r>
        <w:rPr>
          <w:rFonts w:ascii="Times New Roman CYR" w:hAnsi="Times New Roman CYR" w:cs="Times New Roman CYR"/>
          <w:szCs w:val="28"/>
          <w:lang w:val="en-US"/>
        </w:rPr>
        <w:t>.</w:t>
      </w:r>
      <w:r w:rsidRPr="00D017B6">
        <w:rPr>
          <w:rFonts w:ascii="Times New Roman CYR" w:hAnsi="Times New Roman CYR" w:cs="Times New Roman CYR"/>
          <w:szCs w:val="28"/>
          <w:lang w:val="en-US"/>
        </w:rPr>
        <w:t xml:space="preserve"> of Psychiatry. - 1999. - Vol. 156. - P. 190-194.</w:t>
      </w:r>
      <w:bookmarkEnd w:id="313"/>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314" w:name="_Ref177140199"/>
      <w:r w:rsidRPr="00D017B6">
        <w:rPr>
          <w:rFonts w:ascii="Times New Roman CYR" w:hAnsi="Times New Roman CYR" w:cs="Times New Roman CYR"/>
          <w:szCs w:val="28"/>
          <w:lang w:val="en-US"/>
        </w:rPr>
        <w:t xml:space="preserve">Mattisson C. Low recurrence and suicide rates in community depression patients </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C.</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Mattisson // Psychol</w:t>
      </w:r>
      <w:r>
        <w:rPr>
          <w:rFonts w:ascii="Times New Roman CYR" w:hAnsi="Times New Roman CYR" w:cs="Times New Roman CYR"/>
          <w:szCs w:val="28"/>
          <w:lang w:val="en-US"/>
        </w:rPr>
        <w:t>.</w:t>
      </w:r>
      <w:r w:rsidRPr="00D017B6">
        <w:rPr>
          <w:rFonts w:ascii="Times New Roman CYR" w:hAnsi="Times New Roman CYR" w:cs="Times New Roman CYR"/>
          <w:szCs w:val="28"/>
          <w:lang w:val="en-US"/>
        </w:rPr>
        <w:t xml:space="preserve"> Med</w:t>
      </w:r>
      <w:r w:rsidRPr="00E91470">
        <w:rPr>
          <w:rFonts w:ascii="Times New Roman CYR" w:hAnsi="Times New Roman CYR" w:cs="Times New Roman CYR"/>
          <w:szCs w:val="28"/>
          <w:lang w:val="en-US"/>
        </w:rPr>
        <w:t>. – 2007; 37:883-891.</w:t>
      </w:r>
      <w:bookmarkEnd w:id="31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5" w:name="_Ref177155716"/>
      <w:r w:rsidRPr="00D017B6">
        <w:rPr>
          <w:kern w:val="36"/>
          <w:szCs w:val="28"/>
          <w:lang w:val="en-US"/>
        </w:rPr>
        <w:lastRenderedPageBreak/>
        <w:t>Michalak</w:t>
      </w:r>
      <w:r>
        <w:rPr>
          <w:kern w:val="36"/>
          <w:szCs w:val="28"/>
          <w:lang w:val="en-US"/>
        </w:rPr>
        <w:t xml:space="preserve"> E. E.</w:t>
      </w:r>
      <w:r w:rsidRPr="00D017B6">
        <w:rPr>
          <w:kern w:val="36"/>
          <w:szCs w:val="28"/>
          <w:lang w:val="en-US"/>
        </w:rPr>
        <w:t xml:space="preserve"> Prevalence and risk factors for depression in a rural setting Results from the North Wales arm of the ODIN project </w:t>
      </w:r>
      <w:r>
        <w:rPr>
          <w:kern w:val="36"/>
          <w:szCs w:val="28"/>
          <w:lang w:val="en-US"/>
        </w:rPr>
        <w:t xml:space="preserve">/ </w:t>
      </w:r>
      <w:r w:rsidRPr="00D017B6">
        <w:rPr>
          <w:kern w:val="36"/>
          <w:szCs w:val="28"/>
          <w:lang w:val="en-US"/>
        </w:rPr>
        <w:t>E.</w:t>
      </w:r>
      <w:r>
        <w:rPr>
          <w:kern w:val="36"/>
          <w:szCs w:val="28"/>
          <w:lang w:val="en-US"/>
        </w:rPr>
        <w:t xml:space="preserve"> </w:t>
      </w:r>
      <w:r w:rsidRPr="00D017B6">
        <w:rPr>
          <w:kern w:val="36"/>
          <w:szCs w:val="28"/>
          <w:lang w:val="en-US"/>
        </w:rPr>
        <w:t>E.</w:t>
      </w:r>
      <w:r>
        <w:rPr>
          <w:kern w:val="36"/>
          <w:szCs w:val="28"/>
          <w:lang w:val="en-US"/>
        </w:rPr>
        <w:t xml:space="preserve"> </w:t>
      </w:r>
      <w:r w:rsidRPr="00D017B6">
        <w:rPr>
          <w:kern w:val="36"/>
          <w:szCs w:val="28"/>
          <w:lang w:val="en-US"/>
        </w:rPr>
        <w:t>Michalak, C.</w:t>
      </w:r>
      <w:r>
        <w:rPr>
          <w:kern w:val="36"/>
          <w:szCs w:val="28"/>
          <w:lang w:val="en-US"/>
        </w:rPr>
        <w:t xml:space="preserve"> </w:t>
      </w:r>
      <w:r w:rsidRPr="00D017B6">
        <w:rPr>
          <w:kern w:val="36"/>
          <w:szCs w:val="28"/>
          <w:lang w:val="en-US"/>
        </w:rPr>
        <w:t>Wilkinson, K.</w:t>
      </w:r>
      <w:r>
        <w:rPr>
          <w:kern w:val="36"/>
          <w:szCs w:val="28"/>
          <w:lang w:val="en-US"/>
        </w:rPr>
        <w:t xml:space="preserve"> </w:t>
      </w:r>
      <w:r w:rsidRPr="00D017B6">
        <w:rPr>
          <w:kern w:val="36"/>
          <w:szCs w:val="28"/>
          <w:lang w:val="en-US"/>
        </w:rPr>
        <w:t>Hood, J.</w:t>
      </w:r>
      <w:r>
        <w:rPr>
          <w:kern w:val="36"/>
          <w:szCs w:val="28"/>
          <w:lang w:val="en-US"/>
        </w:rPr>
        <w:t xml:space="preserve"> </w:t>
      </w:r>
      <w:r w:rsidRPr="00D017B6">
        <w:rPr>
          <w:kern w:val="36"/>
          <w:szCs w:val="28"/>
          <w:lang w:val="en-US"/>
        </w:rPr>
        <w:t>Srinivasan, C.</w:t>
      </w:r>
      <w:r>
        <w:rPr>
          <w:kern w:val="36"/>
          <w:szCs w:val="28"/>
          <w:lang w:val="en-US"/>
        </w:rPr>
        <w:t xml:space="preserve"> </w:t>
      </w:r>
      <w:r w:rsidRPr="00D017B6">
        <w:rPr>
          <w:kern w:val="36"/>
          <w:szCs w:val="28"/>
          <w:lang w:val="en-US"/>
        </w:rPr>
        <w:t>Dowrick, G.</w:t>
      </w:r>
      <w:r>
        <w:rPr>
          <w:kern w:val="36"/>
          <w:szCs w:val="28"/>
          <w:lang w:val="en-US"/>
        </w:rPr>
        <w:t xml:space="preserve"> </w:t>
      </w:r>
      <w:r w:rsidRPr="00D017B6">
        <w:rPr>
          <w:kern w:val="36"/>
          <w:szCs w:val="28"/>
          <w:lang w:val="en-US"/>
        </w:rPr>
        <w:t xml:space="preserve">Dunn // Social Psychiatry and Psychiatric Epidemiology. - 2002. – Vol. 37. - </w:t>
      </w:r>
      <w:r w:rsidRPr="00E91470">
        <w:rPr>
          <w:kern w:val="36"/>
          <w:szCs w:val="28"/>
          <w:lang w:val="en-US"/>
        </w:rPr>
        <w:t xml:space="preserve">№ </w:t>
      </w:r>
      <w:r w:rsidRPr="00D017B6">
        <w:rPr>
          <w:kern w:val="36"/>
          <w:szCs w:val="28"/>
          <w:lang w:val="en-US"/>
        </w:rPr>
        <w:t>12.</w:t>
      </w:r>
      <w:r w:rsidRPr="00E91470">
        <w:rPr>
          <w:kern w:val="36"/>
          <w:szCs w:val="28"/>
          <w:lang w:val="en-US"/>
        </w:rPr>
        <w:t xml:space="preserve"> </w:t>
      </w:r>
      <w:r w:rsidRPr="00D017B6">
        <w:rPr>
          <w:kern w:val="36"/>
          <w:szCs w:val="28"/>
          <w:lang w:val="en-US"/>
        </w:rPr>
        <w:t>- P. 567–571.</w:t>
      </w:r>
      <w:bookmarkEnd w:id="31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6" w:name="_Ref177231257"/>
      <w:r w:rsidRPr="00D017B6">
        <w:rPr>
          <w:kern w:val="36"/>
          <w:szCs w:val="28"/>
          <w:lang w:val="en-US"/>
        </w:rPr>
        <w:t>Monster T.</w:t>
      </w:r>
      <w:r>
        <w:rPr>
          <w:kern w:val="36"/>
          <w:szCs w:val="28"/>
          <w:lang w:val="en-US"/>
        </w:rPr>
        <w:t xml:space="preserve"> </w:t>
      </w:r>
      <w:r w:rsidRPr="00D017B6">
        <w:rPr>
          <w:kern w:val="36"/>
          <w:szCs w:val="28"/>
          <w:lang w:val="en-US"/>
        </w:rPr>
        <w:t>B.</w:t>
      </w:r>
      <w:r>
        <w:rPr>
          <w:kern w:val="36"/>
          <w:szCs w:val="28"/>
          <w:lang w:val="en-US"/>
        </w:rPr>
        <w:t xml:space="preserve"> M.</w:t>
      </w:r>
      <w:r w:rsidRPr="00D017B6">
        <w:rPr>
          <w:kern w:val="36"/>
          <w:szCs w:val="28"/>
          <w:lang w:val="en-US"/>
        </w:rPr>
        <w:t xml:space="preserve"> Antidepressants and risk of first-time hospitalization for myocardial infarction: A population-based case-control study </w:t>
      </w:r>
      <w:r>
        <w:rPr>
          <w:kern w:val="36"/>
          <w:szCs w:val="28"/>
          <w:lang w:val="en-US"/>
        </w:rPr>
        <w:t xml:space="preserve">/ </w:t>
      </w:r>
      <w:r w:rsidRPr="00D017B6">
        <w:rPr>
          <w:kern w:val="36"/>
          <w:szCs w:val="28"/>
          <w:lang w:val="en-US"/>
        </w:rPr>
        <w:t>T.</w:t>
      </w:r>
      <w:r>
        <w:rPr>
          <w:kern w:val="36"/>
          <w:szCs w:val="28"/>
          <w:lang w:val="en-US"/>
        </w:rPr>
        <w:t xml:space="preserve"> </w:t>
      </w:r>
      <w:r w:rsidRPr="00D017B6">
        <w:rPr>
          <w:kern w:val="36"/>
          <w:szCs w:val="28"/>
          <w:lang w:val="en-US"/>
        </w:rPr>
        <w:t>B.</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Monster, S.</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Johnsen, M.</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Olsen</w:t>
      </w:r>
      <w:r>
        <w:rPr>
          <w:kern w:val="36"/>
          <w:szCs w:val="28"/>
          <w:lang w:val="en-US"/>
        </w:rPr>
        <w:t>,</w:t>
      </w:r>
      <w:r w:rsidRPr="00D017B6">
        <w:rPr>
          <w:kern w:val="36"/>
          <w:szCs w:val="28"/>
          <w:lang w:val="en-US"/>
        </w:rPr>
        <w:t xml:space="preserve"> </w:t>
      </w:r>
      <w:r>
        <w:rPr>
          <w:kern w:val="36"/>
          <w:szCs w:val="28"/>
          <w:lang w:val="en-US"/>
        </w:rPr>
        <w:t>[</w:t>
      </w:r>
      <w:r w:rsidRPr="00D017B6">
        <w:rPr>
          <w:kern w:val="36"/>
          <w:szCs w:val="28"/>
          <w:lang w:val="en-US"/>
        </w:rPr>
        <w:t>et al.</w:t>
      </w:r>
      <w:r>
        <w:rPr>
          <w:kern w:val="36"/>
          <w:szCs w:val="28"/>
          <w:lang w:val="en-US"/>
        </w:rPr>
        <w:t xml:space="preserve">] </w:t>
      </w:r>
      <w:r w:rsidRPr="00D017B6">
        <w:rPr>
          <w:kern w:val="36"/>
          <w:szCs w:val="28"/>
          <w:lang w:val="en-US"/>
        </w:rPr>
        <w:t>// Am. J. Med. – 2004. – Vol. 117, № 10. – P. 732-737.</w:t>
      </w:r>
      <w:bookmarkEnd w:id="31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7" w:name="_Ref177231288"/>
      <w:r w:rsidRPr="00D017B6">
        <w:rPr>
          <w:kern w:val="36"/>
          <w:szCs w:val="28"/>
          <w:lang w:val="en-US"/>
        </w:rPr>
        <w:t>Moore J.</w:t>
      </w:r>
      <w:r>
        <w:rPr>
          <w:kern w:val="36"/>
          <w:szCs w:val="28"/>
          <w:lang w:val="en-US"/>
        </w:rPr>
        <w:t xml:space="preserve"> D.</w:t>
      </w:r>
      <w:r w:rsidRPr="00D017B6">
        <w:rPr>
          <w:kern w:val="36"/>
          <w:szCs w:val="28"/>
          <w:lang w:val="en-US"/>
        </w:rPr>
        <w:t xml:space="preserve"> Depression and dystymia</w:t>
      </w:r>
      <w:r>
        <w:rPr>
          <w:kern w:val="36"/>
          <w:szCs w:val="28"/>
          <w:lang w:val="en-US"/>
        </w:rPr>
        <w:t xml:space="preserve"> / </w:t>
      </w:r>
      <w:r w:rsidRPr="00D017B6">
        <w:rPr>
          <w:kern w:val="36"/>
          <w:szCs w:val="28"/>
          <w:lang w:val="en-US"/>
        </w:rPr>
        <w:t>J.</w:t>
      </w:r>
      <w:r>
        <w:rPr>
          <w:kern w:val="36"/>
          <w:szCs w:val="28"/>
          <w:lang w:val="en-US"/>
        </w:rPr>
        <w:t xml:space="preserve"> </w:t>
      </w:r>
      <w:r w:rsidRPr="00D017B6">
        <w:rPr>
          <w:kern w:val="36"/>
          <w:szCs w:val="28"/>
          <w:lang w:val="en-US"/>
        </w:rPr>
        <w:t>D.</w:t>
      </w:r>
      <w:r>
        <w:rPr>
          <w:kern w:val="36"/>
          <w:szCs w:val="28"/>
          <w:lang w:val="en-US"/>
        </w:rPr>
        <w:t xml:space="preserve"> </w:t>
      </w:r>
      <w:r w:rsidRPr="00D017B6">
        <w:rPr>
          <w:kern w:val="36"/>
          <w:szCs w:val="28"/>
          <w:lang w:val="en-US"/>
        </w:rPr>
        <w:t>Moore, J.</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 xml:space="preserve">Bona </w:t>
      </w:r>
      <w:r w:rsidRPr="00E91470">
        <w:rPr>
          <w:kern w:val="36"/>
          <w:szCs w:val="28"/>
          <w:lang w:val="en-US"/>
        </w:rPr>
        <w:t>//</w:t>
      </w:r>
      <w:r w:rsidRPr="00D017B6">
        <w:rPr>
          <w:kern w:val="36"/>
          <w:szCs w:val="28"/>
          <w:lang w:val="en-US"/>
        </w:rPr>
        <w:t xml:space="preserve"> Med</w:t>
      </w:r>
      <w:r>
        <w:rPr>
          <w:kern w:val="36"/>
          <w:szCs w:val="28"/>
          <w:lang w:val="en-US"/>
        </w:rPr>
        <w:t>.</w:t>
      </w:r>
      <w:r w:rsidRPr="00D017B6">
        <w:rPr>
          <w:kern w:val="36"/>
          <w:szCs w:val="28"/>
          <w:lang w:val="en-US"/>
        </w:rPr>
        <w:t xml:space="preserve"> Clin</w:t>
      </w:r>
      <w:r>
        <w:rPr>
          <w:kern w:val="36"/>
          <w:szCs w:val="28"/>
          <w:lang w:val="en-US"/>
        </w:rPr>
        <w:t>.</w:t>
      </w:r>
      <w:r w:rsidRPr="00D017B6">
        <w:rPr>
          <w:kern w:val="36"/>
          <w:szCs w:val="28"/>
          <w:lang w:val="en-US"/>
        </w:rPr>
        <w:t xml:space="preserve"> North</w:t>
      </w:r>
      <w:r>
        <w:rPr>
          <w:kern w:val="36"/>
          <w:szCs w:val="28"/>
          <w:lang w:val="en-US"/>
        </w:rPr>
        <w:t>.</w:t>
      </w:r>
      <w:r w:rsidRPr="00D017B6">
        <w:rPr>
          <w:kern w:val="36"/>
          <w:szCs w:val="28"/>
          <w:lang w:val="en-US"/>
        </w:rPr>
        <w:t xml:space="preserve"> Am</w:t>
      </w:r>
      <w:r>
        <w:rPr>
          <w:kern w:val="36"/>
          <w:szCs w:val="28"/>
          <w:lang w:val="en-US"/>
        </w:rPr>
        <w:t>. -</w:t>
      </w:r>
      <w:r w:rsidRPr="00D017B6">
        <w:rPr>
          <w:kern w:val="36"/>
          <w:szCs w:val="28"/>
          <w:lang w:val="en-US"/>
        </w:rPr>
        <w:t xml:space="preserve"> 2001. -</w:t>
      </w:r>
      <w:r w:rsidRPr="00E91470">
        <w:rPr>
          <w:kern w:val="36"/>
          <w:szCs w:val="28"/>
          <w:lang w:val="en-US"/>
        </w:rPr>
        <w:t xml:space="preserve"> </w:t>
      </w:r>
      <w:r w:rsidRPr="00D017B6">
        <w:rPr>
          <w:kern w:val="36"/>
          <w:szCs w:val="28"/>
          <w:lang w:val="en-US"/>
        </w:rPr>
        <w:t>85;</w:t>
      </w:r>
      <w:r w:rsidRPr="00E91470">
        <w:rPr>
          <w:kern w:val="36"/>
          <w:szCs w:val="28"/>
          <w:lang w:val="en-US"/>
        </w:rPr>
        <w:t xml:space="preserve"> </w:t>
      </w:r>
      <w:r w:rsidRPr="00D017B6">
        <w:rPr>
          <w:kern w:val="36"/>
          <w:szCs w:val="28"/>
          <w:lang w:val="en-US"/>
        </w:rPr>
        <w:t>3:631-644.</w:t>
      </w:r>
      <w:bookmarkEnd w:id="31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8" w:name="_Ref177231391"/>
      <w:r w:rsidRPr="00D017B6">
        <w:rPr>
          <w:kern w:val="36"/>
          <w:szCs w:val="28"/>
          <w:lang w:val="en-US"/>
        </w:rPr>
        <w:t xml:space="preserve">Mulholland C. The symptom of depression in schizophrenia and its management </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Mulholland, S.</w:t>
      </w:r>
      <w:r>
        <w:rPr>
          <w:kern w:val="36"/>
          <w:szCs w:val="28"/>
          <w:lang w:val="en-US"/>
        </w:rPr>
        <w:t xml:space="preserve"> </w:t>
      </w:r>
      <w:r w:rsidRPr="00D017B6">
        <w:rPr>
          <w:kern w:val="36"/>
          <w:szCs w:val="28"/>
          <w:lang w:val="en-US"/>
        </w:rPr>
        <w:t>Cooper // Advances in Psychiatric Treatment. - 2000. - Vol. 6. - P. 169-177.</w:t>
      </w:r>
      <w:bookmarkEnd w:id="31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19" w:name="_Ref177231483"/>
      <w:r>
        <w:rPr>
          <w:kern w:val="36"/>
          <w:szCs w:val="28"/>
          <w:lang w:val="en-US"/>
        </w:rPr>
        <w:t>Murray L.</w:t>
      </w:r>
      <w:r w:rsidRPr="00E91470">
        <w:rPr>
          <w:kern w:val="36"/>
          <w:szCs w:val="28"/>
          <w:lang w:val="en-US"/>
        </w:rPr>
        <w:t xml:space="preserve"> </w:t>
      </w:r>
      <w:r w:rsidRPr="00D017B6">
        <w:rPr>
          <w:kern w:val="36"/>
          <w:szCs w:val="28"/>
          <w:lang w:val="en-US"/>
        </w:rPr>
        <w:t>Postpartum depression and child development</w:t>
      </w:r>
      <w:r w:rsidRPr="00E91470">
        <w:rPr>
          <w:kern w:val="36"/>
          <w:szCs w:val="28"/>
          <w:lang w:val="en-US"/>
        </w:rPr>
        <w:t xml:space="preserve"> </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Murray, P.</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 xml:space="preserve">Cooper </w:t>
      </w:r>
      <w:r w:rsidRPr="00E91470">
        <w:rPr>
          <w:kern w:val="36"/>
          <w:szCs w:val="28"/>
          <w:lang w:val="en-US"/>
        </w:rPr>
        <w:t xml:space="preserve">// </w:t>
      </w:r>
      <w:r w:rsidRPr="00D017B6">
        <w:rPr>
          <w:kern w:val="36"/>
          <w:szCs w:val="28"/>
          <w:lang w:val="en-US"/>
        </w:rPr>
        <w:t>New York,</w:t>
      </w:r>
      <w:r w:rsidRPr="00E91470">
        <w:rPr>
          <w:kern w:val="36"/>
          <w:szCs w:val="28"/>
          <w:lang w:val="en-US"/>
        </w:rPr>
        <w:t xml:space="preserve"> </w:t>
      </w:r>
      <w:r w:rsidRPr="00D017B6">
        <w:rPr>
          <w:kern w:val="36"/>
          <w:szCs w:val="28"/>
          <w:lang w:val="en-US"/>
        </w:rPr>
        <w:t>NY:</w:t>
      </w:r>
      <w:r w:rsidRPr="00E91470">
        <w:rPr>
          <w:kern w:val="36"/>
          <w:szCs w:val="28"/>
          <w:lang w:val="en-US"/>
        </w:rPr>
        <w:t xml:space="preserve"> </w:t>
      </w:r>
      <w:r w:rsidRPr="00D017B6">
        <w:rPr>
          <w:kern w:val="36"/>
          <w:szCs w:val="28"/>
          <w:lang w:val="en-US"/>
        </w:rPr>
        <w:t>Guildford Press</w:t>
      </w:r>
      <w:r w:rsidRPr="00E91470">
        <w:rPr>
          <w:kern w:val="36"/>
          <w:szCs w:val="28"/>
          <w:lang w:val="en-US"/>
        </w:rPr>
        <w:t xml:space="preserve">. – </w:t>
      </w:r>
      <w:r w:rsidRPr="00D017B6">
        <w:rPr>
          <w:kern w:val="36"/>
          <w:szCs w:val="28"/>
          <w:lang w:val="en-US"/>
        </w:rPr>
        <w:t>1997</w:t>
      </w:r>
      <w:r w:rsidRPr="00E91470">
        <w:rPr>
          <w:kern w:val="36"/>
          <w:szCs w:val="28"/>
          <w:lang w:val="en-US"/>
        </w:rPr>
        <w:t>.</w:t>
      </w:r>
      <w:r w:rsidRPr="00D017B6">
        <w:rPr>
          <w:kern w:val="36"/>
          <w:szCs w:val="28"/>
          <w:lang w:val="en-US"/>
        </w:rPr>
        <w:t xml:space="preserve"> </w:t>
      </w:r>
      <w:r w:rsidRPr="00E91470">
        <w:rPr>
          <w:kern w:val="36"/>
          <w:szCs w:val="28"/>
          <w:lang w:val="en-US"/>
        </w:rPr>
        <w:t xml:space="preserve">– </w:t>
      </w:r>
      <w:r w:rsidRPr="00D017B6">
        <w:rPr>
          <w:kern w:val="36"/>
          <w:szCs w:val="28"/>
          <w:lang w:val="en-US"/>
        </w:rPr>
        <w:t>P. 54-81.</w:t>
      </w:r>
      <w:bookmarkEnd w:id="319"/>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320" w:name="_Ref177156062"/>
      <w:r w:rsidRPr="00D017B6">
        <w:rPr>
          <w:kern w:val="36"/>
          <w:szCs w:val="28"/>
          <w:lang w:val="en-US"/>
        </w:rPr>
        <w:t>Nahcivan N.</w:t>
      </w:r>
      <w:r>
        <w:rPr>
          <w:kern w:val="36"/>
          <w:szCs w:val="28"/>
          <w:lang w:val="en-US"/>
        </w:rPr>
        <w:t xml:space="preserve"> O.</w:t>
      </w:r>
      <w:r w:rsidRPr="00D017B6">
        <w:rPr>
          <w:kern w:val="36"/>
          <w:szCs w:val="28"/>
          <w:lang w:val="en-US"/>
        </w:rPr>
        <w:t xml:space="preserve"> Depressive symptomatology among Turkish older adults with low incomes in a rural community sample </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O.</w:t>
      </w:r>
      <w:r>
        <w:rPr>
          <w:kern w:val="36"/>
          <w:szCs w:val="28"/>
          <w:lang w:val="en-US"/>
        </w:rPr>
        <w:t xml:space="preserve"> </w:t>
      </w:r>
      <w:r w:rsidRPr="00D017B6">
        <w:rPr>
          <w:kern w:val="36"/>
          <w:szCs w:val="28"/>
          <w:lang w:val="en-US"/>
        </w:rPr>
        <w:t>Nahcivan, E.</w:t>
      </w:r>
      <w:r>
        <w:rPr>
          <w:kern w:val="36"/>
          <w:szCs w:val="28"/>
          <w:lang w:val="en-US"/>
        </w:rPr>
        <w:t xml:space="preserve"> </w:t>
      </w:r>
      <w:r w:rsidRPr="00D017B6">
        <w:rPr>
          <w:kern w:val="36"/>
          <w:szCs w:val="28"/>
          <w:lang w:val="en-US"/>
        </w:rPr>
        <w:t>Demirezen // J</w:t>
      </w:r>
      <w:r>
        <w:rPr>
          <w:kern w:val="36"/>
          <w:szCs w:val="28"/>
          <w:lang w:val="en-US"/>
        </w:rPr>
        <w:t>.</w:t>
      </w:r>
      <w:r w:rsidRPr="00D017B6">
        <w:rPr>
          <w:kern w:val="36"/>
          <w:szCs w:val="28"/>
          <w:lang w:val="en-US"/>
        </w:rPr>
        <w:t xml:space="preserve"> Clin</w:t>
      </w:r>
      <w:r>
        <w:rPr>
          <w:kern w:val="36"/>
          <w:szCs w:val="28"/>
          <w:lang w:val="en-US"/>
        </w:rPr>
        <w:t>.</w:t>
      </w:r>
      <w:r w:rsidRPr="00D017B6">
        <w:rPr>
          <w:kern w:val="36"/>
          <w:szCs w:val="28"/>
          <w:lang w:val="en-US"/>
        </w:rPr>
        <w:t xml:space="preserve"> Nurs. - 2005 Nov;</w:t>
      </w:r>
      <w:r w:rsidRPr="00D017B6">
        <w:rPr>
          <w:kern w:val="36"/>
          <w:szCs w:val="28"/>
          <w:lang w:val="uk-UA"/>
        </w:rPr>
        <w:t xml:space="preserve"> </w:t>
      </w:r>
      <w:r w:rsidRPr="00D017B6">
        <w:rPr>
          <w:kern w:val="36"/>
          <w:szCs w:val="28"/>
          <w:lang w:val="en-US"/>
        </w:rPr>
        <w:t>14(10):1232-40.</w:t>
      </w:r>
      <w:bookmarkEnd w:id="320"/>
    </w:p>
    <w:p w:rsidR="00BA61BC" w:rsidRPr="00875237" w:rsidRDefault="00BA61BC" w:rsidP="00D02829">
      <w:pPr>
        <w:numPr>
          <w:ilvl w:val="0"/>
          <w:numId w:val="61"/>
        </w:numPr>
        <w:suppressAutoHyphens w:val="0"/>
        <w:spacing w:before="60" w:after="60" w:line="360" w:lineRule="auto"/>
        <w:ind w:right="-170"/>
        <w:jc w:val="both"/>
        <w:rPr>
          <w:kern w:val="36"/>
          <w:szCs w:val="28"/>
          <w:lang w:val="uk-UA"/>
        </w:rPr>
      </w:pPr>
      <w:bookmarkStart w:id="321" w:name="_Ref177231549"/>
      <w:r>
        <w:rPr>
          <w:kern w:val="36"/>
          <w:szCs w:val="28"/>
          <w:lang w:val="en-US"/>
        </w:rPr>
        <w:t>Napryeyenko</w:t>
      </w:r>
      <w:r w:rsidRPr="00875237">
        <w:rPr>
          <w:kern w:val="36"/>
          <w:szCs w:val="28"/>
          <w:lang w:val="uk-UA"/>
        </w:rPr>
        <w:t xml:space="preserve"> </w:t>
      </w:r>
      <w:r>
        <w:rPr>
          <w:kern w:val="36"/>
          <w:szCs w:val="28"/>
          <w:lang w:val="en-US"/>
        </w:rPr>
        <w:t>A</w:t>
      </w:r>
      <w:r w:rsidRPr="00875237">
        <w:rPr>
          <w:kern w:val="36"/>
          <w:szCs w:val="28"/>
          <w:lang w:val="uk-UA"/>
        </w:rPr>
        <w:t>.</w:t>
      </w:r>
      <w:r w:rsidRPr="005333CD">
        <w:rPr>
          <w:kern w:val="36"/>
          <w:szCs w:val="28"/>
          <w:lang w:val="uk-UA"/>
        </w:rPr>
        <w:t xml:space="preserve"> </w:t>
      </w:r>
      <w:r>
        <w:rPr>
          <w:kern w:val="36"/>
          <w:szCs w:val="28"/>
          <w:lang w:val="en-US"/>
        </w:rPr>
        <w:t>K</w:t>
      </w:r>
      <w:r w:rsidRPr="00875237">
        <w:rPr>
          <w:kern w:val="36"/>
          <w:szCs w:val="28"/>
          <w:lang w:val="uk-UA"/>
        </w:rPr>
        <w:t xml:space="preserve">. </w:t>
      </w:r>
      <w:r w:rsidRPr="00D017B6">
        <w:rPr>
          <w:kern w:val="36"/>
          <w:szCs w:val="28"/>
          <w:lang w:val="en-US"/>
        </w:rPr>
        <w:t>Depression</w:t>
      </w:r>
      <w:r w:rsidRPr="00875237">
        <w:rPr>
          <w:kern w:val="36"/>
          <w:szCs w:val="28"/>
          <w:lang w:val="uk-UA"/>
        </w:rPr>
        <w:t xml:space="preserve"> </w:t>
      </w:r>
      <w:r w:rsidRPr="00D017B6">
        <w:rPr>
          <w:kern w:val="36"/>
          <w:szCs w:val="28"/>
          <w:lang w:val="en-US"/>
        </w:rPr>
        <w:t>in</w:t>
      </w:r>
      <w:r w:rsidRPr="00875237">
        <w:rPr>
          <w:kern w:val="36"/>
          <w:szCs w:val="28"/>
          <w:lang w:val="uk-UA"/>
        </w:rPr>
        <w:t xml:space="preserve"> </w:t>
      </w:r>
      <w:r w:rsidRPr="00D017B6">
        <w:rPr>
          <w:kern w:val="36"/>
          <w:szCs w:val="28"/>
          <w:lang w:val="en-US"/>
        </w:rPr>
        <w:t>the</w:t>
      </w:r>
      <w:r w:rsidRPr="00875237">
        <w:rPr>
          <w:kern w:val="36"/>
          <w:szCs w:val="28"/>
          <w:lang w:val="uk-UA"/>
        </w:rPr>
        <w:t xml:space="preserve"> </w:t>
      </w:r>
      <w:r w:rsidRPr="00D017B6">
        <w:rPr>
          <w:kern w:val="36"/>
          <w:szCs w:val="28"/>
          <w:lang w:val="en-US"/>
        </w:rPr>
        <w:t>outpatient</w:t>
      </w:r>
      <w:r w:rsidRPr="00875237">
        <w:rPr>
          <w:kern w:val="36"/>
          <w:szCs w:val="28"/>
          <w:lang w:val="uk-UA"/>
        </w:rPr>
        <w:t xml:space="preserve"> </w:t>
      </w:r>
      <w:r w:rsidRPr="00D017B6">
        <w:rPr>
          <w:kern w:val="36"/>
          <w:szCs w:val="28"/>
          <w:lang w:val="en-US"/>
        </w:rPr>
        <w:t>medically</w:t>
      </w:r>
      <w:r w:rsidRPr="00875237">
        <w:rPr>
          <w:kern w:val="36"/>
          <w:szCs w:val="28"/>
          <w:lang w:val="uk-UA"/>
        </w:rPr>
        <w:t xml:space="preserve"> </w:t>
      </w:r>
      <w:r w:rsidRPr="00D017B6">
        <w:rPr>
          <w:kern w:val="36"/>
          <w:szCs w:val="28"/>
          <w:lang w:val="en-US"/>
        </w:rPr>
        <w:t>ill</w:t>
      </w:r>
      <w:r w:rsidRPr="00875237">
        <w:rPr>
          <w:kern w:val="36"/>
          <w:szCs w:val="28"/>
          <w:lang w:val="uk-UA"/>
        </w:rPr>
        <w:t xml:space="preserve"> </w:t>
      </w:r>
      <w:r w:rsidRPr="00D017B6">
        <w:rPr>
          <w:kern w:val="36"/>
          <w:szCs w:val="28"/>
          <w:lang w:val="en-US"/>
        </w:rPr>
        <w:t>eldery</w:t>
      </w:r>
      <w:r w:rsidRPr="00875237">
        <w:rPr>
          <w:kern w:val="36"/>
          <w:szCs w:val="28"/>
          <w:lang w:val="uk-UA"/>
        </w:rPr>
        <w:t xml:space="preserve"> / </w:t>
      </w:r>
      <w:r w:rsidRPr="00D017B6">
        <w:rPr>
          <w:kern w:val="36"/>
          <w:szCs w:val="28"/>
          <w:lang w:val="en-US"/>
        </w:rPr>
        <w:t>A</w:t>
      </w:r>
      <w:r w:rsidRPr="00875237">
        <w:rPr>
          <w:kern w:val="36"/>
          <w:szCs w:val="28"/>
          <w:lang w:val="uk-UA"/>
        </w:rPr>
        <w:t xml:space="preserve">. </w:t>
      </w:r>
      <w:r w:rsidRPr="00D017B6">
        <w:rPr>
          <w:kern w:val="36"/>
          <w:szCs w:val="28"/>
          <w:lang w:val="en-US"/>
        </w:rPr>
        <w:t>K</w:t>
      </w:r>
      <w:r w:rsidRPr="00875237">
        <w:rPr>
          <w:kern w:val="36"/>
          <w:szCs w:val="28"/>
          <w:lang w:val="uk-UA"/>
        </w:rPr>
        <w:t>.</w:t>
      </w:r>
      <w:r w:rsidRPr="005333CD">
        <w:rPr>
          <w:kern w:val="36"/>
          <w:szCs w:val="28"/>
          <w:lang w:val="uk-UA"/>
        </w:rPr>
        <w:t xml:space="preserve"> </w:t>
      </w:r>
      <w:r w:rsidRPr="00D017B6">
        <w:rPr>
          <w:kern w:val="36"/>
          <w:szCs w:val="28"/>
          <w:lang w:val="en-US"/>
        </w:rPr>
        <w:t>Napryeyenko</w:t>
      </w:r>
      <w:r w:rsidRPr="00875237">
        <w:rPr>
          <w:kern w:val="36"/>
          <w:szCs w:val="28"/>
          <w:lang w:val="uk-UA"/>
        </w:rPr>
        <w:t xml:space="preserve">, </w:t>
      </w:r>
      <w:r w:rsidRPr="00D017B6">
        <w:rPr>
          <w:kern w:val="36"/>
          <w:szCs w:val="28"/>
          <w:lang w:val="en-US"/>
        </w:rPr>
        <w:t>N</w:t>
      </w:r>
      <w:r w:rsidRPr="00875237">
        <w:rPr>
          <w:kern w:val="36"/>
          <w:szCs w:val="28"/>
          <w:lang w:val="uk-UA"/>
        </w:rPr>
        <w:t xml:space="preserve">. </w:t>
      </w:r>
      <w:r w:rsidRPr="00D017B6">
        <w:rPr>
          <w:kern w:val="36"/>
          <w:szCs w:val="28"/>
          <w:lang w:val="en-US"/>
        </w:rPr>
        <w:t>Lutchmun</w:t>
      </w:r>
      <w:r w:rsidRPr="00875237">
        <w:rPr>
          <w:kern w:val="36"/>
          <w:szCs w:val="28"/>
          <w:lang w:val="uk-UA"/>
        </w:rPr>
        <w:t xml:space="preserve">, </w:t>
      </w:r>
      <w:r w:rsidRPr="00D017B6">
        <w:rPr>
          <w:kern w:val="36"/>
          <w:szCs w:val="28"/>
          <w:lang w:val="en-US"/>
        </w:rPr>
        <w:t>I</w:t>
      </w:r>
      <w:r w:rsidRPr="00875237">
        <w:rPr>
          <w:kern w:val="36"/>
          <w:szCs w:val="28"/>
          <w:lang w:val="uk-UA"/>
        </w:rPr>
        <w:t xml:space="preserve">. </w:t>
      </w:r>
      <w:r w:rsidRPr="00D017B6">
        <w:rPr>
          <w:kern w:val="36"/>
          <w:szCs w:val="28"/>
          <w:lang w:val="en-US"/>
        </w:rPr>
        <w:t>A</w:t>
      </w:r>
      <w:r w:rsidRPr="00875237">
        <w:rPr>
          <w:kern w:val="36"/>
          <w:szCs w:val="28"/>
          <w:lang w:val="uk-UA"/>
        </w:rPr>
        <w:t xml:space="preserve">. </w:t>
      </w:r>
      <w:r w:rsidRPr="00D017B6">
        <w:rPr>
          <w:kern w:val="36"/>
          <w:szCs w:val="28"/>
          <w:lang w:val="en-US"/>
        </w:rPr>
        <w:t>Martsenkovskil</w:t>
      </w:r>
      <w:r w:rsidRPr="00875237">
        <w:rPr>
          <w:kern w:val="36"/>
          <w:szCs w:val="28"/>
          <w:lang w:val="uk-UA"/>
        </w:rPr>
        <w:t xml:space="preserve"> // Архив психиатрии. – 200</w:t>
      </w:r>
      <w:r w:rsidRPr="00D017B6">
        <w:rPr>
          <w:kern w:val="36"/>
          <w:szCs w:val="28"/>
          <w:lang w:val="uk-UA"/>
        </w:rPr>
        <w:t>2</w:t>
      </w:r>
      <w:r w:rsidRPr="00875237">
        <w:rPr>
          <w:kern w:val="36"/>
          <w:szCs w:val="28"/>
          <w:lang w:val="uk-UA"/>
        </w:rPr>
        <w:t>. - № 2(29). - С. 14-18.</w:t>
      </w:r>
      <w:bookmarkEnd w:id="321"/>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2" w:name="_Ref177231614"/>
      <w:r w:rsidRPr="00D017B6">
        <w:rPr>
          <w:kern w:val="36"/>
          <w:szCs w:val="28"/>
          <w:lang w:val="en-US"/>
        </w:rPr>
        <w:t>Norman T.</w:t>
      </w:r>
      <w:r>
        <w:rPr>
          <w:kern w:val="36"/>
          <w:szCs w:val="28"/>
          <w:lang w:val="en-US"/>
        </w:rPr>
        <w:t xml:space="preserve"> </w:t>
      </w:r>
      <w:r w:rsidRPr="00D017B6">
        <w:rPr>
          <w:kern w:val="36"/>
          <w:szCs w:val="28"/>
          <w:lang w:val="en-US"/>
        </w:rPr>
        <w:t>R. The new antidepressants-mechanisms of action</w:t>
      </w:r>
      <w:r w:rsidRPr="00E91470">
        <w:rPr>
          <w:kern w:val="36"/>
          <w:szCs w:val="28"/>
          <w:lang w:val="en-US"/>
        </w:rPr>
        <w:t xml:space="preserve"> </w:t>
      </w:r>
      <w:r>
        <w:rPr>
          <w:kern w:val="36"/>
          <w:szCs w:val="28"/>
          <w:lang w:val="en-US"/>
        </w:rPr>
        <w:t xml:space="preserve">/ </w:t>
      </w:r>
      <w:r w:rsidRPr="00D017B6">
        <w:rPr>
          <w:kern w:val="36"/>
          <w:szCs w:val="28"/>
          <w:lang w:val="en-US"/>
        </w:rPr>
        <w:t>T.</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Norman // Aust Prescr</w:t>
      </w:r>
      <w:r w:rsidRPr="00E91470">
        <w:rPr>
          <w:kern w:val="36"/>
          <w:szCs w:val="28"/>
          <w:lang w:val="en-US"/>
        </w:rPr>
        <w:t xml:space="preserve">. - № </w:t>
      </w:r>
      <w:r w:rsidRPr="00D017B6">
        <w:rPr>
          <w:kern w:val="36"/>
          <w:szCs w:val="28"/>
          <w:lang w:val="en-US"/>
        </w:rPr>
        <w:t>22</w:t>
      </w:r>
      <w:r w:rsidRPr="00E91470">
        <w:rPr>
          <w:kern w:val="36"/>
          <w:szCs w:val="28"/>
          <w:lang w:val="en-US"/>
        </w:rPr>
        <w:t xml:space="preserve">. – </w:t>
      </w:r>
      <w:r w:rsidRPr="00D017B6">
        <w:rPr>
          <w:kern w:val="36"/>
          <w:szCs w:val="28"/>
          <w:lang w:val="en-US"/>
        </w:rPr>
        <w:t>1999</w:t>
      </w:r>
      <w:r w:rsidRPr="00E91470">
        <w:rPr>
          <w:kern w:val="36"/>
          <w:szCs w:val="28"/>
          <w:lang w:val="en-US"/>
        </w:rPr>
        <w:t>. -</w:t>
      </w:r>
      <w:r w:rsidRPr="00D017B6">
        <w:rPr>
          <w:kern w:val="36"/>
          <w:szCs w:val="28"/>
          <w:lang w:val="en-US"/>
        </w:rPr>
        <w:t xml:space="preserve"> P. 106-108.</w:t>
      </w:r>
      <w:bookmarkEnd w:id="32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3" w:name="_Ref177142738"/>
      <w:r w:rsidRPr="00D017B6">
        <w:rPr>
          <w:kern w:val="36"/>
          <w:szCs w:val="28"/>
          <w:lang w:val="en-US"/>
        </w:rPr>
        <w:t>Ozmen</w:t>
      </w:r>
      <w:r w:rsidRPr="00E91470">
        <w:rPr>
          <w:kern w:val="36"/>
          <w:szCs w:val="28"/>
          <w:lang w:val="en-US"/>
        </w:rPr>
        <w:t xml:space="preserve"> </w:t>
      </w:r>
      <w:r>
        <w:rPr>
          <w:kern w:val="36"/>
          <w:szCs w:val="28"/>
          <w:lang w:val="en-US"/>
        </w:rPr>
        <w:t>E.</w:t>
      </w:r>
      <w:r w:rsidRPr="00D017B6">
        <w:rPr>
          <w:kern w:val="36"/>
          <w:szCs w:val="28"/>
          <w:lang w:val="en-US"/>
        </w:rPr>
        <w:t xml:space="preserve"> Public opinions and beliefs about the treatment of depression in urban Turkey </w:t>
      </w:r>
      <w:r>
        <w:rPr>
          <w:kern w:val="36"/>
          <w:szCs w:val="28"/>
          <w:lang w:val="en-US"/>
        </w:rPr>
        <w:t xml:space="preserve">/ </w:t>
      </w:r>
      <w:r w:rsidRPr="00D017B6">
        <w:rPr>
          <w:kern w:val="36"/>
          <w:szCs w:val="28"/>
          <w:lang w:val="en-US"/>
        </w:rPr>
        <w:t>E.</w:t>
      </w:r>
      <w:r>
        <w:rPr>
          <w:kern w:val="36"/>
          <w:szCs w:val="28"/>
          <w:lang w:val="en-US"/>
        </w:rPr>
        <w:t xml:space="preserve"> </w:t>
      </w:r>
      <w:r w:rsidRPr="00D017B6">
        <w:rPr>
          <w:kern w:val="36"/>
          <w:szCs w:val="28"/>
          <w:lang w:val="en-US"/>
        </w:rPr>
        <w:t>Ozmen, K.</w:t>
      </w:r>
      <w:r>
        <w:rPr>
          <w:kern w:val="36"/>
          <w:szCs w:val="28"/>
          <w:lang w:val="en-US"/>
        </w:rPr>
        <w:t xml:space="preserve"> </w:t>
      </w:r>
      <w:r w:rsidRPr="00D017B6">
        <w:rPr>
          <w:kern w:val="36"/>
          <w:szCs w:val="28"/>
          <w:lang w:val="en-US"/>
        </w:rPr>
        <w:t>Oge, T.</w:t>
      </w:r>
      <w:r>
        <w:rPr>
          <w:kern w:val="36"/>
          <w:szCs w:val="28"/>
          <w:lang w:val="en-US"/>
        </w:rPr>
        <w:t xml:space="preserve"> </w:t>
      </w:r>
      <w:r w:rsidRPr="00D017B6">
        <w:rPr>
          <w:kern w:val="36"/>
          <w:szCs w:val="28"/>
          <w:lang w:val="en-US"/>
        </w:rPr>
        <w:t>Aker, A.</w:t>
      </w:r>
      <w:r>
        <w:rPr>
          <w:kern w:val="36"/>
          <w:szCs w:val="28"/>
          <w:lang w:val="en-US"/>
        </w:rPr>
        <w:t xml:space="preserve"> </w:t>
      </w:r>
      <w:r w:rsidRPr="00D017B6">
        <w:rPr>
          <w:kern w:val="36"/>
          <w:szCs w:val="28"/>
          <w:lang w:val="en-US"/>
        </w:rPr>
        <w:t>Sagduyu, D.</w:t>
      </w:r>
      <w:r>
        <w:rPr>
          <w:kern w:val="36"/>
          <w:szCs w:val="28"/>
          <w:lang w:val="en-US"/>
        </w:rPr>
        <w:t xml:space="preserve"> </w:t>
      </w:r>
      <w:r w:rsidRPr="00D017B6">
        <w:rPr>
          <w:kern w:val="36"/>
          <w:szCs w:val="28"/>
          <w:lang w:val="en-US"/>
        </w:rPr>
        <w:t>Tama, C.</w:t>
      </w:r>
      <w:r>
        <w:rPr>
          <w:kern w:val="36"/>
          <w:szCs w:val="28"/>
          <w:lang w:val="en-US"/>
        </w:rPr>
        <w:t xml:space="preserve"> </w:t>
      </w:r>
      <w:r w:rsidRPr="00D017B6">
        <w:rPr>
          <w:kern w:val="36"/>
          <w:szCs w:val="28"/>
          <w:lang w:val="en-US"/>
        </w:rPr>
        <w:t xml:space="preserve">Boratav // Social Psychiatry and Psychiatric Epidemiology. – 2005. – Vol. 40. - </w:t>
      </w:r>
      <w:r w:rsidRPr="00E91470">
        <w:rPr>
          <w:kern w:val="36"/>
          <w:szCs w:val="28"/>
          <w:lang w:val="en-US"/>
        </w:rPr>
        <w:t xml:space="preserve">№ </w:t>
      </w:r>
      <w:r w:rsidRPr="00D017B6">
        <w:rPr>
          <w:kern w:val="36"/>
          <w:szCs w:val="28"/>
          <w:lang w:val="en-US"/>
        </w:rPr>
        <w:t>11.</w:t>
      </w:r>
      <w:r w:rsidRPr="00E91470">
        <w:rPr>
          <w:kern w:val="36"/>
          <w:szCs w:val="28"/>
          <w:lang w:val="en-US"/>
        </w:rPr>
        <w:t xml:space="preserve"> </w:t>
      </w:r>
      <w:r w:rsidRPr="00D017B6">
        <w:rPr>
          <w:kern w:val="36"/>
          <w:szCs w:val="28"/>
          <w:lang w:val="en-US"/>
        </w:rPr>
        <w:t>- P.</w:t>
      </w:r>
      <w:r w:rsidRPr="00E91470">
        <w:rPr>
          <w:kern w:val="36"/>
          <w:szCs w:val="28"/>
          <w:lang w:val="en-US"/>
        </w:rPr>
        <w:t xml:space="preserve"> </w:t>
      </w:r>
      <w:r w:rsidRPr="00D017B6">
        <w:rPr>
          <w:kern w:val="36"/>
          <w:szCs w:val="28"/>
          <w:lang w:val="en-US"/>
        </w:rPr>
        <w:t>869–876.</w:t>
      </w:r>
      <w:bookmarkEnd w:id="32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4" w:name="_Ref177156220"/>
      <w:r w:rsidRPr="00D017B6">
        <w:rPr>
          <w:kern w:val="36"/>
          <w:szCs w:val="28"/>
          <w:lang w:val="en-US"/>
        </w:rPr>
        <w:t>Patrick J.</w:t>
      </w:r>
      <w:r>
        <w:rPr>
          <w:kern w:val="36"/>
          <w:szCs w:val="28"/>
          <w:lang w:val="en-US"/>
        </w:rPr>
        <w:t xml:space="preserve"> H.</w:t>
      </w:r>
      <w:r w:rsidRPr="00D017B6">
        <w:rPr>
          <w:kern w:val="36"/>
          <w:szCs w:val="28"/>
          <w:lang w:val="en-US"/>
        </w:rPr>
        <w:t xml:space="preserve"> The effects of depressed affect on functional disability among rural older adults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H.</w:t>
      </w:r>
      <w:r>
        <w:rPr>
          <w:kern w:val="36"/>
          <w:szCs w:val="28"/>
          <w:lang w:val="en-US"/>
        </w:rPr>
        <w:t xml:space="preserve"> </w:t>
      </w:r>
      <w:r w:rsidRPr="00D017B6">
        <w:rPr>
          <w:kern w:val="36"/>
          <w:szCs w:val="28"/>
          <w:lang w:val="en-US"/>
        </w:rPr>
        <w:t>Patrick, J.</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Johnson, R.</w:t>
      </w:r>
      <w:r>
        <w:rPr>
          <w:kern w:val="36"/>
          <w:szCs w:val="28"/>
          <w:lang w:val="en-US"/>
        </w:rPr>
        <w:t xml:space="preserve"> </w:t>
      </w:r>
      <w:r w:rsidRPr="00D017B6">
        <w:rPr>
          <w:kern w:val="36"/>
          <w:szCs w:val="28"/>
          <w:lang w:val="en-US"/>
        </w:rPr>
        <w:t>T.</w:t>
      </w:r>
      <w:r>
        <w:rPr>
          <w:kern w:val="36"/>
          <w:szCs w:val="28"/>
          <w:lang w:val="en-US"/>
        </w:rPr>
        <w:t xml:space="preserve"> </w:t>
      </w:r>
      <w:r w:rsidRPr="00D017B6">
        <w:rPr>
          <w:kern w:val="36"/>
          <w:szCs w:val="28"/>
          <w:lang w:val="en-US"/>
        </w:rPr>
        <w:t>Goins, D.</w:t>
      </w:r>
      <w:r>
        <w:rPr>
          <w:kern w:val="36"/>
          <w:szCs w:val="28"/>
          <w:lang w:val="en-US"/>
        </w:rPr>
        <w:t xml:space="preserve"> </w:t>
      </w:r>
      <w:r w:rsidRPr="00D017B6">
        <w:rPr>
          <w:kern w:val="36"/>
          <w:szCs w:val="28"/>
          <w:lang w:val="en-US"/>
        </w:rPr>
        <w:t>K.</w:t>
      </w:r>
      <w:r>
        <w:rPr>
          <w:kern w:val="36"/>
          <w:szCs w:val="28"/>
          <w:lang w:val="en-US"/>
        </w:rPr>
        <w:t xml:space="preserve"> </w:t>
      </w:r>
      <w:r w:rsidRPr="00D017B6">
        <w:rPr>
          <w:kern w:val="36"/>
          <w:szCs w:val="28"/>
          <w:lang w:val="en-US"/>
        </w:rPr>
        <w:t>Brown //</w:t>
      </w:r>
      <w:r w:rsidRPr="00D017B6">
        <w:rPr>
          <w:kern w:val="36"/>
          <w:szCs w:val="28"/>
          <w:lang w:val="uk-UA"/>
        </w:rPr>
        <w:t xml:space="preserve"> </w:t>
      </w:r>
      <w:r w:rsidRPr="00D017B6">
        <w:rPr>
          <w:kern w:val="36"/>
          <w:szCs w:val="28"/>
          <w:lang w:val="en-US"/>
        </w:rPr>
        <w:t>Qual</w:t>
      </w:r>
      <w:r>
        <w:rPr>
          <w:kern w:val="36"/>
          <w:szCs w:val="28"/>
          <w:lang w:val="en-US"/>
        </w:rPr>
        <w:t>.</w:t>
      </w:r>
      <w:r w:rsidRPr="00D017B6">
        <w:rPr>
          <w:kern w:val="36"/>
          <w:szCs w:val="28"/>
          <w:lang w:val="en-US"/>
        </w:rPr>
        <w:t xml:space="preserve"> Life Res. - 2004 Jun;13(5):959.</w:t>
      </w:r>
      <w:bookmarkEnd w:id="32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5" w:name="_Ref177231735"/>
      <w:r>
        <w:rPr>
          <w:kern w:val="36"/>
          <w:szCs w:val="28"/>
          <w:lang w:val="en-US"/>
        </w:rPr>
        <w:t>Patten S. B.</w:t>
      </w:r>
      <w:r w:rsidRPr="00D017B6">
        <w:rPr>
          <w:kern w:val="36"/>
          <w:szCs w:val="28"/>
          <w:lang w:val="en-US"/>
        </w:rPr>
        <w:t xml:space="preserve"> Epidemiology of major depression in a predominantly rural health region </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B.</w:t>
      </w:r>
      <w:r>
        <w:rPr>
          <w:kern w:val="36"/>
          <w:szCs w:val="28"/>
          <w:lang w:val="en-US"/>
        </w:rPr>
        <w:t xml:space="preserve"> </w:t>
      </w:r>
      <w:r w:rsidRPr="00D017B6">
        <w:rPr>
          <w:kern w:val="36"/>
          <w:szCs w:val="28"/>
          <w:lang w:val="en-US"/>
        </w:rPr>
        <w:t>Patten, L.</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Heather, M.</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Russell, C.</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Maxwell, J.</w:t>
      </w:r>
      <w:r>
        <w:rPr>
          <w:kern w:val="36"/>
          <w:szCs w:val="28"/>
          <w:lang w:val="en-US"/>
        </w:rPr>
        <w:t xml:space="preserve"> </w:t>
      </w:r>
      <w:r w:rsidRPr="00D017B6">
        <w:rPr>
          <w:kern w:val="36"/>
          <w:szCs w:val="28"/>
          <w:lang w:val="en-US"/>
        </w:rPr>
        <w:t xml:space="preserve">Arboleda-Flórez // Social Psychiatry and Psychiatric Epidemiology. – 2003. - Vol. 38. - </w:t>
      </w:r>
      <w:r w:rsidRPr="00E91470">
        <w:rPr>
          <w:kern w:val="36"/>
          <w:szCs w:val="28"/>
          <w:lang w:val="en-US"/>
        </w:rPr>
        <w:t>№</w:t>
      </w:r>
      <w:r w:rsidRPr="00D017B6">
        <w:rPr>
          <w:kern w:val="36"/>
          <w:szCs w:val="28"/>
          <w:lang w:val="en-US"/>
        </w:rPr>
        <w:t xml:space="preserve"> 7.</w:t>
      </w:r>
      <w:r w:rsidRPr="00E91470">
        <w:rPr>
          <w:kern w:val="36"/>
          <w:szCs w:val="28"/>
          <w:lang w:val="en-US"/>
        </w:rPr>
        <w:t xml:space="preserve"> </w:t>
      </w:r>
      <w:r w:rsidRPr="00D017B6">
        <w:rPr>
          <w:kern w:val="36"/>
          <w:szCs w:val="28"/>
          <w:lang w:val="en-US"/>
        </w:rPr>
        <w:t>- P.</w:t>
      </w:r>
      <w:r w:rsidRPr="00E91470">
        <w:rPr>
          <w:kern w:val="36"/>
          <w:szCs w:val="28"/>
          <w:lang w:val="en-US"/>
        </w:rPr>
        <w:t xml:space="preserve"> </w:t>
      </w:r>
      <w:r w:rsidRPr="00D017B6">
        <w:rPr>
          <w:kern w:val="36"/>
          <w:szCs w:val="28"/>
          <w:lang w:val="en-US"/>
        </w:rPr>
        <w:t>360-365.</w:t>
      </w:r>
      <w:bookmarkEnd w:id="32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6" w:name="_Ref177140211"/>
      <w:r w:rsidRPr="00D017B6">
        <w:rPr>
          <w:kern w:val="36"/>
          <w:szCs w:val="28"/>
          <w:lang w:val="en-US"/>
        </w:rPr>
        <w:t>Pa</w:t>
      </w:r>
      <w:r>
        <w:rPr>
          <w:kern w:val="36"/>
          <w:szCs w:val="28"/>
          <w:lang w:val="en-US"/>
        </w:rPr>
        <w:t>ul S. F.</w:t>
      </w:r>
      <w:r w:rsidRPr="00D017B6">
        <w:rPr>
          <w:kern w:val="36"/>
          <w:szCs w:val="28"/>
          <w:lang w:val="en-US"/>
        </w:rPr>
        <w:t xml:space="preserve"> Song Suicide rates in China during a decade of rapid social changes</w:t>
      </w:r>
      <w:r>
        <w:rPr>
          <w:kern w:val="36"/>
          <w:szCs w:val="28"/>
          <w:lang w:val="en-US"/>
        </w:rPr>
        <w:t xml:space="preserve"> / </w:t>
      </w:r>
      <w:r w:rsidRPr="00D017B6">
        <w:rPr>
          <w:kern w:val="36"/>
          <w:szCs w:val="28"/>
          <w:lang w:val="en-US"/>
        </w:rPr>
        <w:t>S.</w:t>
      </w:r>
      <w:r>
        <w:rPr>
          <w:kern w:val="36"/>
          <w:szCs w:val="28"/>
          <w:lang w:val="en-US"/>
        </w:rPr>
        <w:t xml:space="preserve"> </w:t>
      </w:r>
      <w:r w:rsidRPr="00D017B6">
        <w:rPr>
          <w:kern w:val="36"/>
          <w:szCs w:val="28"/>
          <w:lang w:val="en-US"/>
        </w:rPr>
        <w:t>F.</w:t>
      </w:r>
      <w:r>
        <w:rPr>
          <w:kern w:val="36"/>
          <w:szCs w:val="28"/>
          <w:lang w:val="en-US"/>
        </w:rPr>
        <w:t xml:space="preserve"> </w:t>
      </w:r>
      <w:r w:rsidRPr="00D017B6">
        <w:rPr>
          <w:kern w:val="36"/>
          <w:szCs w:val="28"/>
          <w:lang w:val="en-US"/>
        </w:rPr>
        <w:t>Paul, P.</w:t>
      </w:r>
      <w:r>
        <w:rPr>
          <w:kern w:val="36"/>
          <w:szCs w:val="28"/>
          <w:lang w:val="en-US"/>
        </w:rPr>
        <w:t xml:space="preserve"> </w:t>
      </w:r>
      <w:r w:rsidRPr="00D017B6">
        <w:rPr>
          <w:kern w:val="36"/>
          <w:szCs w:val="28"/>
          <w:lang w:val="en-US"/>
        </w:rPr>
        <w:t>Liu, H.</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Jianping // Social Psychiatry and Psychiatric Epidem</w:t>
      </w:r>
      <w:r w:rsidRPr="00D017B6">
        <w:rPr>
          <w:kern w:val="36"/>
          <w:szCs w:val="28"/>
          <w:lang w:val="en-US"/>
        </w:rPr>
        <w:t>i</w:t>
      </w:r>
      <w:r w:rsidRPr="00D017B6">
        <w:rPr>
          <w:kern w:val="36"/>
          <w:szCs w:val="28"/>
          <w:lang w:val="en-US"/>
        </w:rPr>
        <w:t>ology.</w:t>
      </w:r>
      <w:r w:rsidRPr="00E91470">
        <w:rPr>
          <w:kern w:val="36"/>
          <w:szCs w:val="28"/>
          <w:lang w:val="en-US"/>
        </w:rPr>
        <w:t xml:space="preserve"> -</w:t>
      </w:r>
      <w:r w:rsidRPr="00D017B6">
        <w:rPr>
          <w:kern w:val="36"/>
          <w:szCs w:val="28"/>
          <w:lang w:val="en-US"/>
        </w:rPr>
        <w:t xml:space="preserve"> 2005 Oct</w:t>
      </w:r>
      <w:r w:rsidRPr="00E91470">
        <w:rPr>
          <w:kern w:val="36"/>
          <w:szCs w:val="28"/>
          <w:lang w:val="en-US"/>
        </w:rPr>
        <w:t>.</w:t>
      </w:r>
      <w:r w:rsidRPr="00D017B6">
        <w:rPr>
          <w:kern w:val="36"/>
          <w:szCs w:val="28"/>
          <w:lang w:val="en-US"/>
        </w:rPr>
        <w:t xml:space="preserve"> – Vol. 40. - </w:t>
      </w:r>
      <w:r w:rsidRPr="00E91470">
        <w:rPr>
          <w:kern w:val="36"/>
          <w:szCs w:val="28"/>
          <w:lang w:val="en-US"/>
        </w:rPr>
        <w:t>№</w:t>
      </w:r>
      <w:r w:rsidRPr="00D017B6">
        <w:rPr>
          <w:kern w:val="36"/>
          <w:szCs w:val="28"/>
          <w:lang w:val="en-US"/>
        </w:rPr>
        <w:t xml:space="preserve"> 10</w:t>
      </w:r>
      <w:r w:rsidRPr="00E91470">
        <w:rPr>
          <w:kern w:val="36"/>
          <w:szCs w:val="28"/>
          <w:lang w:val="en-US"/>
        </w:rPr>
        <w:t xml:space="preserve">. - </w:t>
      </w:r>
      <w:r w:rsidRPr="00D017B6">
        <w:rPr>
          <w:kern w:val="36"/>
          <w:szCs w:val="28"/>
          <w:lang w:val="en-US"/>
        </w:rPr>
        <w:t>P: 792–798</w:t>
      </w:r>
      <w:r w:rsidRPr="00E91470">
        <w:rPr>
          <w:kern w:val="36"/>
          <w:szCs w:val="28"/>
          <w:lang w:val="en-US"/>
        </w:rPr>
        <w:t>.</w:t>
      </w:r>
      <w:bookmarkEnd w:id="32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7" w:name="_Ref177143234"/>
      <w:r w:rsidRPr="00D017B6">
        <w:rPr>
          <w:kern w:val="36"/>
          <w:szCs w:val="28"/>
          <w:lang w:val="en-US"/>
        </w:rPr>
        <w:lastRenderedPageBreak/>
        <w:t>Peden A.</w:t>
      </w:r>
      <w:r>
        <w:rPr>
          <w:kern w:val="36"/>
          <w:szCs w:val="28"/>
          <w:lang w:val="en-US"/>
        </w:rPr>
        <w:t xml:space="preserve"> R.</w:t>
      </w:r>
      <w:r w:rsidRPr="00D017B6">
        <w:rPr>
          <w:kern w:val="36"/>
          <w:szCs w:val="28"/>
          <w:lang w:val="en-US"/>
        </w:rPr>
        <w:t xml:space="preserve"> Depressive symptoms in adolescents living in rural America </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Peden, D.</w:t>
      </w:r>
      <w:r>
        <w:rPr>
          <w:kern w:val="36"/>
          <w:szCs w:val="28"/>
          <w:lang w:val="en-US"/>
        </w:rPr>
        <w:t xml:space="preserve"> </w:t>
      </w:r>
      <w:r w:rsidRPr="00D017B6">
        <w:rPr>
          <w:kern w:val="36"/>
          <w:szCs w:val="28"/>
          <w:lang w:val="en-US"/>
        </w:rPr>
        <w:t>B.</w:t>
      </w:r>
      <w:r>
        <w:rPr>
          <w:kern w:val="36"/>
          <w:szCs w:val="28"/>
          <w:lang w:val="en-US"/>
        </w:rPr>
        <w:t xml:space="preserve"> </w:t>
      </w:r>
      <w:r w:rsidRPr="00D017B6">
        <w:rPr>
          <w:kern w:val="36"/>
          <w:szCs w:val="28"/>
          <w:lang w:val="en-US"/>
        </w:rPr>
        <w:t>Reed, M.</w:t>
      </w:r>
      <w:r>
        <w:rPr>
          <w:kern w:val="36"/>
          <w:szCs w:val="28"/>
          <w:lang w:val="en-US"/>
        </w:rPr>
        <w:t xml:space="preserve"> </w:t>
      </w:r>
      <w:r w:rsidRPr="00D017B6">
        <w:rPr>
          <w:kern w:val="36"/>
          <w:szCs w:val="28"/>
          <w:lang w:val="en-US"/>
        </w:rPr>
        <w:t>K.</w:t>
      </w:r>
      <w:r>
        <w:rPr>
          <w:kern w:val="36"/>
          <w:szCs w:val="28"/>
          <w:lang w:val="en-US"/>
        </w:rPr>
        <w:t xml:space="preserve"> </w:t>
      </w:r>
      <w:r w:rsidRPr="00D017B6">
        <w:rPr>
          <w:kern w:val="36"/>
          <w:szCs w:val="28"/>
          <w:lang w:val="en-US"/>
        </w:rPr>
        <w:t>Rayens // J</w:t>
      </w:r>
      <w:r>
        <w:rPr>
          <w:kern w:val="36"/>
          <w:szCs w:val="28"/>
          <w:lang w:val="en-US"/>
        </w:rPr>
        <w:t>.</w:t>
      </w:r>
      <w:r w:rsidRPr="00D017B6">
        <w:rPr>
          <w:kern w:val="36"/>
          <w:szCs w:val="28"/>
          <w:lang w:val="en-US"/>
        </w:rPr>
        <w:t xml:space="preserve"> Rural Health.</w:t>
      </w:r>
      <w:r w:rsidRPr="00E91470">
        <w:rPr>
          <w:kern w:val="36"/>
          <w:szCs w:val="28"/>
          <w:lang w:val="en-US"/>
        </w:rPr>
        <w:t xml:space="preserve"> </w:t>
      </w:r>
      <w:r w:rsidRPr="00D017B6">
        <w:rPr>
          <w:kern w:val="36"/>
          <w:szCs w:val="28"/>
          <w:lang w:val="en-US"/>
        </w:rPr>
        <w:t>- 2005 Fall;</w:t>
      </w:r>
      <w:r w:rsidRPr="00D017B6">
        <w:rPr>
          <w:kern w:val="36"/>
          <w:szCs w:val="28"/>
          <w:lang w:val="uk-UA"/>
        </w:rPr>
        <w:t xml:space="preserve"> </w:t>
      </w:r>
      <w:r w:rsidRPr="00D017B6">
        <w:rPr>
          <w:kern w:val="36"/>
          <w:szCs w:val="28"/>
          <w:lang w:val="en-US"/>
        </w:rPr>
        <w:t>21(4):310-6.</w:t>
      </w:r>
      <w:bookmarkEnd w:id="32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8" w:name="_Ref177156811"/>
      <w:r w:rsidRPr="00D017B6">
        <w:rPr>
          <w:kern w:val="36"/>
          <w:szCs w:val="28"/>
          <w:lang w:val="en-US"/>
        </w:rPr>
        <w:t>Perez-Jar</w:t>
      </w:r>
      <w:r>
        <w:rPr>
          <w:kern w:val="36"/>
          <w:szCs w:val="28"/>
          <w:lang w:val="en-US"/>
        </w:rPr>
        <w:t>a J.</w:t>
      </w:r>
      <w:r w:rsidRPr="00D017B6">
        <w:rPr>
          <w:kern w:val="36"/>
          <w:szCs w:val="28"/>
          <w:lang w:val="en-US"/>
        </w:rPr>
        <w:t xml:space="preserve"> Non diagnosed depression among the institutionalized population in a rural area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Perez-Jara, E.</w:t>
      </w:r>
      <w:r>
        <w:rPr>
          <w:kern w:val="36"/>
          <w:szCs w:val="28"/>
          <w:lang w:val="en-US"/>
        </w:rPr>
        <w:t xml:space="preserve"> </w:t>
      </w:r>
      <w:r w:rsidRPr="00D017B6">
        <w:rPr>
          <w:kern w:val="36"/>
          <w:szCs w:val="28"/>
          <w:lang w:val="en-US"/>
        </w:rPr>
        <w:t>Lucia, F.</w:t>
      </w:r>
      <w:r>
        <w:rPr>
          <w:kern w:val="36"/>
          <w:szCs w:val="28"/>
          <w:lang w:val="en-US"/>
        </w:rPr>
        <w:t xml:space="preserve"> </w:t>
      </w:r>
      <w:r w:rsidRPr="00D017B6">
        <w:rPr>
          <w:kern w:val="36"/>
          <w:szCs w:val="28"/>
          <w:lang w:val="en-US"/>
        </w:rPr>
        <w:t>Mayo, J.</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Leon, J.</w:t>
      </w:r>
      <w:r>
        <w:rPr>
          <w:kern w:val="36"/>
          <w:szCs w:val="28"/>
          <w:lang w:val="en-US"/>
        </w:rPr>
        <w:t xml:space="preserve"> </w:t>
      </w:r>
      <w:r w:rsidRPr="00D017B6">
        <w:rPr>
          <w:kern w:val="36"/>
          <w:szCs w:val="28"/>
          <w:lang w:val="en-US"/>
        </w:rPr>
        <w:t>Alvarez, F.</w:t>
      </w:r>
      <w:r>
        <w:rPr>
          <w:kern w:val="36"/>
          <w:szCs w:val="28"/>
          <w:lang w:val="en-US"/>
        </w:rPr>
        <w:t xml:space="preserve"> </w:t>
      </w:r>
      <w:r w:rsidRPr="00D017B6">
        <w:rPr>
          <w:kern w:val="36"/>
          <w:szCs w:val="28"/>
          <w:lang w:val="en-US"/>
        </w:rPr>
        <w:t>Frei, A.</w:t>
      </w:r>
      <w:r>
        <w:rPr>
          <w:kern w:val="36"/>
          <w:szCs w:val="28"/>
          <w:lang w:val="en-US"/>
        </w:rPr>
        <w:t xml:space="preserve"> </w:t>
      </w:r>
      <w:r w:rsidRPr="00D017B6">
        <w:rPr>
          <w:kern w:val="36"/>
          <w:szCs w:val="28"/>
          <w:lang w:val="en-US"/>
        </w:rPr>
        <w:t>Enguix // Int</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Geriatr</w:t>
      </w:r>
      <w:r>
        <w:rPr>
          <w:kern w:val="36"/>
          <w:szCs w:val="28"/>
          <w:lang w:val="en-US"/>
        </w:rPr>
        <w:t>.</w:t>
      </w:r>
      <w:r w:rsidRPr="00D017B6">
        <w:rPr>
          <w:kern w:val="36"/>
          <w:szCs w:val="28"/>
          <w:lang w:val="en-US"/>
        </w:rPr>
        <w:t xml:space="preserve"> Psychiatry.</w:t>
      </w:r>
      <w:r w:rsidRPr="00E91470">
        <w:rPr>
          <w:kern w:val="36"/>
          <w:szCs w:val="28"/>
          <w:lang w:val="en-US"/>
        </w:rPr>
        <w:t xml:space="preserve"> </w:t>
      </w:r>
      <w:r w:rsidRPr="00D017B6">
        <w:rPr>
          <w:kern w:val="36"/>
          <w:szCs w:val="28"/>
          <w:lang w:val="en-US"/>
        </w:rPr>
        <w:t>- 2002 Oct;</w:t>
      </w:r>
      <w:r w:rsidRPr="00D017B6">
        <w:rPr>
          <w:kern w:val="36"/>
          <w:szCs w:val="28"/>
          <w:lang w:val="uk-UA"/>
        </w:rPr>
        <w:t xml:space="preserve"> </w:t>
      </w:r>
      <w:r w:rsidRPr="00D017B6">
        <w:rPr>
          <w:kern w:val="36"/>
          <w:szCs w:val="28"/>
          <w:lang w:val="en-US"/>
        </w:rPr>
        <w:t>17(10):974-5.</w:t>
      </w:r>
      <w:bookmarkEnd w:id="32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29" w:name="_Ref177155359"/>
      <w:r w:rsidRPr="00D017B6">
        <w:rPr>
          <w:kern w:val="36"/>
          <w:szCs w:val="28"/>
          <w:lang w:val="en-US"/>
        </w:rPr>
        <w:t>Puskar K</w:t>
      </w:r>
      <w:r>
        <w:rPr>
          <w:kern w:val="36"/>
          <w:szCs w:val="28"/>
          <w:lang w:val="en-US"/>
        </w:rPr>
        <w:t>.</w:t>
      </w:r>
      <w:r w:rsidRPr="00D017B6">
        <w:rPr>
          <w:kern w:val="36"/>
          <w:szCs w:val="28"/>
          <w:lang w:val="en-US"/>
        </w:rPr>
        <w:t xml:space="preserve"> Effect of the Teac</w:t>
      </w:r>
      <w:r w:rsidRPr="00D017B6">
        <w:rPr>
          <w:kern w:val="36"/>
          <w:szCs w:val="28"/>
          <w:lang w:val="en-US"/>
        </w:rPr>
        <w:t>h</w:t>
      </w:r>
      <w:r w:rsidRPr="00D017B6">
        <w:rPr>
          <w:kern w:val="36"/>
          <w:szCs w:val="28"/>
          <w:lang w:val="en-US"/>
        </w:rPr>
        <w:t>ing Kids to Cope (TKC) program on outcomes of depression and coping among rural adole</w:t>
      </w:r>
      <w:r w:rsidRPr="00D017B6">
        <w:rPr>
          <w:kern w:val="36"/>
          <w:szCs w:val="28"/>
          <w:lang w:val="en-US"/>
        </w:rPr>
        <w:t>s</w:t>
      </w:r>
      <w:r w:rsidRPr="00D017B6">
        <w:rPr>
          <w:kern w:val="36"/>
          <w:szCs w:val="28"/>
          <w:lang w:val="en-US"/>
        </w:rPr>
        <w:t>cents</w:t>
      </w:r>
      <w:r w:rsidRPr="00E91470">
        <w:rPr>
          <w:kern w:val="36"/>
          <w:szCs w:val="28"/>
          <w:lang w:val="en-US"/>
        </w:rPr>
        <w:t xml:space="preserve"> </w:t>
      </w:r>
      <w:r>
        <w:rPr>
          <w:kern w:val="36"/>
          <w:szCs w:val="28"/>
          <w:lang w:val="en-US"/>
        </w:rPr>
        <w:t xml:space="preserve">/ </w:t>
      </w:r>
      <w:r w:rsidRPr="00D017B6">
        <w:rPr>
          <w:kern w:val="36"/>
          <w:szCs w:val="28"/>
          <w:lang w:val="en-US"/>
        </w:rPr>
        <w:t>K.</w:t>
      </w:r>
      <w:r>
        <w:rPr>
          <w:kern w:val="36"/>
          <w:szCs w:val="28"/>
          <w:lang w:val="en-US"/>
        </w:rPr>
        <w:t xml:space="preserve"> </w:t>
      </w:r>
      <w:r w:rsidRPr="00D017B6">
        <w:rPr>
          <w:kern w:val="36"/>
          <w:szCs w:val="28"/>
          <w:lang w:val="en-US"/>
        </w:rPr>
        <w:t>Puskar, S.</w:t>
      </w:r>
      <w:r>
        <w:rPr>
          <w:kern w:val="36"/>
          <w:szCs w:val="28"/>
          <w:lang w:val="en-US"/>
        </w:rPr>
        <w:t xml:space="preserve"> </w:t>
      </w:r>
      <w:r w:rsidRPr="00D017B6">
        <w:rPr>
          <w:kern w:val="36"/>
          <w:szCs w:val="28"/>
          <w:lang w:val="en-US"/>
        </w:rPr>
        <w:t>Sereika, K.</w:t>
      </w:r>
      <w:r>
        <w:rPr>
          <w:kern w:val="36"/>
          <w:szCs w:val="28"/>
          <w:lang w:val="en-US"/>
        </w:rPr>
        <w:t xml:space="preserve"> </w:t>
      </w:r>
      <w:r w:rsidRPr="00D017B6">
        <w:rPr>
          <w:kern w:val="36"/>
          <w:szCs w:val="28"/>
          <w:lang w:val="en-US"/>
        </w:rPr>
        <w:t>Tusaie-Mumford // J</w:t>
      </w:r>
      <w:r>
        <w:rPr>
          <w:kern w:val="36"/>
          <w:szCs w:val="28"/>
          <w:lang w:val="en-US"/>
        </w:rPr>
        <w:t xml:space="preserve">. Child. </w:t>
      </w:r>
      <w:r w:rsidRPr="00D017B6">
        <w:rPr>
          <w:kern w:val="36"/>
          <w:szCs w:val="28"/>
          <w:lang w:val="en-US"/>
        </w:rPr>
        <w:t>Adolesc</w:t>
      </w:r>
      <w:r>
        <w:rPr>
          <w:kern w:val="36"/>
          <w:szCs w:val="28"/>
          <w:lang w:val="en-US"/>
        </w:rPr>
        <w:t>.</w:t>
      </w:r>
      <w:r w:rsidRPr="00D017B6">
        <w:rPr>
          <w:kern w:val="36"/>
          <w:szCs w:val="28"/>
          <w:lang w:val="en-US"/>
        </w:rPr>
        <w:t xml:space="preserve"> Psychiatr</w:t>
      </w:r>
      <w:r>
        <w:rPr>
          <w:kern w:val="36"/>
          <w:szCs w:val="28"/>
          <w:lang w:val="en-US"/>
        </w:rPr>
        <w:t>.</w:t>
      </w:r>
      <w:r w:rsidRPr="00D017B6">
        <w:rPr>
          <w:kern w:val="36"/>
          <w:szCs w:val="28"/>
          <w:lang w:val="en-US"/>
        </w:rPr>
        <w:t xml:space="preserve"> Nurs. </w:t>
      </w:r>
      <w:r w:rsidRPr="00E91470">
        <w:rPr>
          <w:kern w:val="36"/>
          <w:szCs w:val="28"/>
          <w:lang w:val="en-US"/>
        </w:rPr>
        <w:t xml:space="preserve">- </w:t>
      </w:r>
      <w:r w:rsidRPr="00D017B6">
        <w:rPr>
          <w:kern w:val="36"/>
          <w:szCs w:val="28"/>
          <w:lang w:val="en-US"/>
        </w:rPr>
        <w:t>2003 Apr-Jun;</w:t>
      </w:r>
      <w:r w:rsidRPr="00E91470">
        <w:rPr>
          <w:kern w:val="36"/>
          <w:szCs w:val="28"/>
          <w:lang w:val="en-US"/>
        </w:rPr>
        <w:t xml:space="preserve"> </w:t>
      </w:r>
      <w:r w:rsidRPr="00D017B6">
        <w:rPr>
          <w:kern w:val="36"/>
          <w:szCs w:val="28"/>
          <w:lang w:val="en-US"/>
        </w:rPr>
        <w:t>16(2):71-80</w:t>
      </w:r>
      <w:r w:rsidRPr="00E91470">
        <w:rPr>
          <w:kern w:val="36"/>
          <w:szCs w:val="28"/>
          <w:lang w:val="en-US"/>
        </w:rPr>
        <w:t>.</w:t>
      </w:r>
      <w:bookmarkEnd w:id="32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0" w:name="_Ref177155317"/>
      <w:r>
        <w:rPr>
          <w:kern w:val="36"/>
          <w:szCs w:val="28"/>
          <w:lang w:val="en-US"/>
        </w:rPr>
        <w:t>Quine S.</w:t>
      </w:r>
      <w:r w:rsidRPr="00D017B6">
        <w:rPr>
          <w:kern w:val="36"/>
          <w:szCs w:val="28"/>
          <w:lang w:val="en-US"/>
        </w:rPr>
        <w:t xml:space="preserve"> Health and access issues among Australian adolescents: a rural-urban comparison </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Quine, D.</w:t>
      </w:r>
      <w:r>
        <w:rPr>
          <w:kern w:val="36"/>
          <w:szCs w:val="28"/>
          <w:lang w:val="en-US"/>
        </w:rPr>
        <w:t xml:space="preserve"> </w:t>
      </w:r>
      <w:r w:rsidRPr="00D017B6">
        <w:rPr>
          <w:kern w:val="36"/>
          <w:szCs w:val="28"/>
          <w:lang w:val="en-US"/>
        </w:rPr>
        <w:t>Bernard, M.</w:t>
      </w:r>
      <w:r>
        <w:rPr>
          <w:kern w:val="36"/>
          <w:szCs w:val="28"/>
          <w:lang w:val="en-US"/>
        </w:rPr>
        <w:t xml:space="preserve"> </w:t>
      </w:r>
      <w:r w:rsidRPr="00D017B6">
        <w:rPr>
          <w:kern w:val="36"/>
          <w:szCs w:val="28"/>
          <w:lang w:val="en-US"/>
        </w:rPr>
        <w:t>Booth, M.</w:t>
      </w:r>
      <w:r>
        <w:rPr>
          <w:kern w:val="36"/>
          <w:szCs w:val="28"/>
          <w:lang w:val="en-US"/>
        </w:rPr>
        <w:t xml:space="preserve"> </w:t>
      </w:r>
      <w:r w:rsidRPr="00D017B6">
        <w:rPr>
          <w:kern w:val="36"/>
          <w:szCs w:val="28"/>
          <w:lang w:val="en-US"/>
        </w:rPr>
        <w:t>Kang, T.</w:t>
      </w:r>
      <w:r>
        <w:rPr>
          <w:kern w:val="36"/>
          <w:szCs w:val="28"/>
          <w:lang w:val="en-US"/>
        </w:rPr>
        <w:t xml:space="preserve"> </w:t>
      </w:r>
      <w:r w:rsidRPr="00D017B6">
        <w:rPr>
          <w:kern w:val="36"/>
          <w:szCs w:val="28"/>
          <w:lang w:val="en-US"/>
        </w:rPr>
        <w:t>Usherwood, G.</w:t>
      </w:r>
      <w:r>
        <w:rPr>
          <w:kern w:val="36"/>
          <w:szCs w:val="28"/>
          <w:lang w:val="en-US"/>
        </w:rPr>
        <w:t xml:space="preserve"> </w:t>
      </w:r>
      <w:r w:rsidRPr="00D017B6">
        <w:rPr>
          <w:kern w:val="36"/>
          <w:szCs w:val="28"/>
          <w:lang w:val="en-US"/>
        </w:rPr>
        <w:t>Alperstein, D.</w:t>
      </w:r>
      <w:r>
        <w:rPr>
          <w:kern w:val="36"/>
          <w:szCs w:val="28"/>
          <w:lang w:val="en-US"/>
        </w:rPr>
        <w:t xml:space="preserve"> </w:t>
      </w:r>
      <w:r w:rsidRPr="00D017B6">
        <w:rPr>
          <w:kern w:val="36"/>
          <w:szCs w:val="28"/>
          <w:lang w:val="en-US"/>
        </w:rPr>
        <w:t>Bennett // Rural Remote Health.</w:t>
      </w:r>
      <w:r w:rsidRPr="00E91470">
        <w:rPr>
          <w:kern w:val="36"/>
          <w:szCs w:val="28"/>
          <w:lang w:val="en-US"/>
        </w:rPr>
        <w:t xml:space="preserve"> </w:t>
      </w:r>
      <w:r w:rsidRPr="00D017B6">
        <w:rPr>
          <w:kern w:val="36"/>
          <w:szCs w:val="28"/>
          <w:lang w:val="en-US"/>
        </w:rPr>
        <w:t>- 2003 Oct-Dec;</w:t>
      </w:r>
      <w:r w:rsidRPr="00D017B6">
        <w:rPr>
          <w:kern w:val="36"/>
          <w:szCs w:val="28"/>
          <w:lang w:val="uk-UA"/>
        </w:rPr>
        <w:t xml:space="preserve"> </w:t>
      </w:r>
      <w:r w:rsidRPr="00D017B6">
        <w:rPr>
          <w:kern w:val="36"/>
          <w:szCs w:val="28"/>
          <w:lang w:val="en-US"/>
        </w:rPr>
        <w:t>3(3):245.</w:t>
      </w:r>
      <w:bookmarkEnd w:id="330"/>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1" w:name="_Ref177156363"/>
      <w:r w:rsidRPr="00D017B6">
        <w:rPr>
          <w:kern w:val="36"/>
          <w:szCs w:val="28"/>
          <w:lang w:val="en-US"/>
        </w:rPr>
        <w:t>Rodrig</w:t>
      </w:r>
      <w:r>
        <w:rPr>
          <w:kern w:val="36"/>
          <w:szCs w:val="28"/>
          <w:lang w:val="en-US"/>
        </w:rPr>
        <w:t>uez H.</w:t>
      </w:r>
      <w:r w:rsidRPr="00D017B6">
        <w:rPr>
          <w:kern w:val="36"/>
          <w:szCs w:val="28"/>
          <w:lang w:val="en-US"/>
        </w:rPr>
        <w:t xml:space="preserve"> Depression and social support in the elderly population: a study of rural South African elders</w:t>
      </w:r>
      <w:r>
        <w:rPr>
          <w:kern w:val="36"/>
          <w:szCs w:val="28"/>
          <w:lang w:val="en-US"/>
        </w:rPr>
        <w:t xml:space="preserve"> / </w:t>
      </w:r>
      <w:r w:rsidRPr="00D017B6">
        <w:rPr>
          <w:kern w:val="36"/>
          <w:szCs w:val="28"/>
          <w:lang w:val="en-US"/>
        </w:rPr>
        <w:t>H.</w:t>
      </w:r>
      <w:r>
        <w:rPr>
          <w:kern w:val="36"/>
          <w:szCs w:val="28"/>
          <w:lang w:val="en-US"/>
        </w:rPr>
        <w:t xml:space="preserve"> </w:t>
      </w:r>
      <w:r w:rsidRPr="00D017B6">
        <w:rPr>
          <w:kern w:val="36"/>
          <w:szCs w:val="28"/>
          <w:lang w:val="en-US"/>
        </w:rPr>
        <w:t>Rodriguez, D.</w:t>
      </w:r>
      <w:r>
        <w:rPr>
          <w:kern w:val="36"/>
          <w:szCs w:val="28"/>
          <w:lang w:val="en-US"/>
        </w:rPr>
        <w:t xml:space="preserve"> </w:t>
      </w:r>
      <w:r w:rsidRPr="00D017B6">
        <w:rPr>
          <w:kern w:val="36"/>
          <w:szCs w:val="28"/>
          <w:lang w:val="en-US"/>
        </w:rPr>
        <w:t>Brathwaite, S.</w:t>
      </w:r>
      <w:r>
        <w:rPr>
          <w:kern w:val="36"/>
          <w:szCs w:val="28"/>
          <w:lang w:val="en-US"/>
        </w:rPr>
        <w:t xml:space="preserve"> </w:t>
      </w:r>
      <w:r w:rsidRPr="00D017B6">
        <w:rPr>
          <w:kern w:val="36"/>
          <w:szCs w:val="28"/>
          <w:lang w:val="en-US"/>
        </w:rPr>
        <w:t>Dorsey // ABNF J</w:t>
      </w:r>
      <w:r w:rsidRPr="00E91470">
        <w:rPr>
          <w:kern w:val="36"/>
          <w:szCs w:val="28"/>
          <w:lang w:val="en-US"/>
        </w:rPr>
        <w:t>.</w:t>
      </w:r>
      <w:r w:rsidRPr="00D017B6">
        <w:rPr>
          <w:kern w:val="36"/>
          <w:szCs w:val="28"/>
          <w:lang w:val="en-US"/>
        </w:rPr>
        <w:t xml:space="preserve"> - 2002 Mar-Apr;</w:t>
      </w:r>
      <w:r w:rsidRPr="00E91470">
        <w:rPr>
          <w:kern w:val="36"/>
          <w:szCs w:val="28"/>
          <w:lang w:val="en-US"/>
        </w:rPr>
        <w:t xml:space="preserve"> </w:t>
      </w:r>
      <w:r w:rsidRPr="00D017B6">
        <w:rPr>
          <w:kern w:val="36"/>
          <w:szCs w:val="28"/>
          <w:lang w:val="en-US"/>
        </w:rPr>
        <w:t>13(2):45-8.</w:t>
      </w:r>
      <w:bookmarkEnd w:id="331"/>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2" w:name="_Ref177155194"/>
      <w:r w:rsidRPr="00D017B6">
        <w:rPr>
          <w:kern w:val="36"/>
          <w:szCs w:val="28"/>
          <w:lang w:val="en-US"/>
        </w:rPr>
        <w:t xml:space="preserve">Rola J. Depression in adolescents from different environments: town and village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Rola // Psychiatr</w:t>
      </w:r>
      <w:r>
        <w:rPr>
          <w:kern w:val="36"/>
          <w:szCs w:val="28"/>
          <w:lang w:val="en-US"/>
        </w:rPr>
        <w:t>.</w:t>
      </w:r>
      <w:r w:rsidRPr="00D017B6">
        <w:rPr>
          <w:kern w:val="36"/>
          <w:szCs w:val="28"/>
          <w:lang w:val="en-US"/>
        </w:rPr>
        <w:t xml:space="preserve"> Pol. - 2005 May-Jun;</w:t>
      </w:r>
      <w:r w:rsidRPr="00D017B6">
        <w:rPr>
          <w:kern w:val="36"/>
          <w:szCs w:val="28"/>
          <w:lang w:val="uk-UA"/>
        </w:rPr>
        <w:t xml:space="preserve"> </w:t>
      </w:r>
      <w:r w:rsidRPr="00D017B6">
        <w:rPr>
          <w:kern w:val="36"/>
          <w:szCs w:val="28"/>
          <w:lang w:val="en-US"/>
        </w:rPr>
        <w:t>39(3):537-47.</w:t>
      </w:r>
      <w:bookmarkEnd w:id="33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3" w:name="_Ref177143238"/>
      <w:r w:rsidRPr="00D017B6">
        <w:rPr>
          <w:kern w:val="36"/>
          <w:szCs w:val="28"/>
          <w:lang w:val="en-US"/>
        </w:rPr>
        <w:t>R</w:t>
      </w:r>
      <w:r>
        <w:rPr>
          <w:kern w:val="36"/>
          <w:szCs w:val="28"/>
          <w:lang w:val="en-US"/>
        </w:rPr>
        <w:t>ost K.</w:t>
      </w:r>
      <w:r w:rsidRPr="00D017B6">
        <w:rPr>
          <w:kern w:val="36"/>
          <w:szCs w:val="28"/>
          <w:lang w:val="en-US"/>
        </w:rPr>
        <w:t xml:space="preserve"> Rural-Urban differences in hospitalization rates of primare care patients with depression </w:t>
      </w:r>
      <w:r>
        <w:rPr>
          <w:kern w:val="36"/>
          <w:szCs w:val="28"/>
          <w:lang w:val="en-US"/>
        </w:rPr>
        <w:t xml:space="preserve">/ </w:t>
      </w:r>
      <w:r w:rsidRPr="00D017B6">
        <w:rPr>
          <w:kern w:val="36"/>
          <w:szCs w:val="28"/>
          <w:lang w:val="en-US"/>
        </w:rPr>
        <w:t>K.</w:t>
      </w:r>
      <w:r>
        <w:rPr>
          <w:kern w:val="36"/>
          <w:szCs w:val="28"/>
          <w:lang w:val="en-US"/>
        </w:rPr>
        <w:t xml:space="preserve"> </w:t>
      </w:r>
      <w:r w:rsidRPr="00D017B6">
        <w:rPr>
          <w:kern w:val="36"/>
          <w:szCs w:val="28"/>
          <w:lang w:val="en-US"/>
        </w:rPr>
        <w:t>Rost, S.</w:t>
      </w:r>
      <w:r>
        <w:rPr>
          <w:kern w:val="36"/>
          <w:szCs w:val="28"/>
          <w:lang w:val="en-US"/>
        </w:rPr>
        <w:t xml:space="preserve"> </w:t>
      </w:r>
      <w:r w:rsidRPr="00D017B6">
        <w:rPr>
          <w:kern w:val="36"/>
          <w:szCs w:val="28"/>
          <w:lang w:val="en-US"/>
        </w:rPr>
        <w:t>Adams, S.</w:t>
      </w:r>
      <w:r>
        <w:rPr>
          <w:kern w:val="36"/>
          <w:szCs w:val="28"/>
          <w:lang w:val="en-US"/>
        </w:rPr>
        <w:t xml:space="preserve"> </w:t>
      </w:r>
      <w:r w:rsidRPr="00D017B6">
        <w:rPr>
          <w:kern w:val="36"/>
          <w:szCs w:val="28"/>
          <w:lang w:val="en-US"/>
        </w:rPr>
        <w:t>Xu, F.</w:t>
      </w:r>
      <w:r>
        <w:rPr>
          <w:kern w:val="36"/>
          <w:szCs w:val="28"/>
          <w:lang w:val="en-US"/>
        </w:rPr>
        <w:t xml:space="preserve"> </w:t>
      </w:r>
      <w:r w:rsidRPr="00D017B6">
        <w:rPr>
          <w:kern w:val="36"/>
          <w:szCs w:val="28"/>
          <w:lang w:val="en-US"/>
        </w:rPr>
        <w:t>Dong // Psychiatr</w:t>
      </w:r>
      <w:r>
        <w:rPr>
          <w:kern w:val="36"/>
          <w:szCs w:val="28"/>
          <w:lang w:val="en-US"/>
        </w:rPr>
        <w:t>.</w:t>
      </w:r>
      <w:r w:rsidRPr="00D017B6">
        <w:rPr>
          <w:kern w:val="36"/>
          <w:szCs w:val="28"/>
          <w:lang w:val="en-US"/>
        </w:rPr>
        <w:t xml:space="preserve"> Serv. – 2007</w:t>
      </w:r>
      <w:r w:rsidRPr="00E91470">
        <w:rPr>
          <w:kern w:val="36"/>
          <w:szCs w:val="28"/>
          <w:lang w:val="en-US"/>
        </w:rPr>
        <w:t>; 58:471.</w:t>
      </w:r>
      <w:bookmarkEnd w:id="33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4" w:name="_Ref177231799"/>
      <w:r w:rsidRPr="008863B4">
        <w:rPr>
          <w:kern w:val="36"/>
          <w:szCs w:val="28"/>
          <w:lang w:val="en-US"/>
        </w:rPr>
        <w:t xml:space="preserve">Saletu-Zyhlarz G. </w:t>
      </w:r>
      <w:r>
        <w:rPr>
          <w:kern w:val="36"/>
          <w:szCs w:val="28"/>
          <w:lang w:val="en-US"/>
        </w:rPr>
        <w:t>M.</w:t>
      </w:r>
      <w:r w:rsidRPr="008863B4">
        <w:rPr>
          <w:kern w:val="36"/>
          <w:szCs w:val="28"/>
          <w:lang w:val="en-US"/>
        </w:rPr>
        <w:t xml:space="preserve"> </w:t>
      </w:r>
      <w:r w:rsidRPr="00D017B6">
        <w:rPr>
          <w:kern w:val="36"/>
          <w:szCs w:val="28"/>
          <w:lang w:val="en-US"/>
        </w:rPr>
        <w:t>Insomnia in depression:</w:t>
      </w:r>
      <w:r w:rsidRPr="00E91470">
        <w:rPr>
          <w:kern w:val="36"/>
          <w:szCs w:val="28"/>
          <w:lang w:val="en-US"/>
        </w:rPr>
        <w:t xml:space="preserve"> </w:t>
      </w:r>
      <w:r w:rsidRPr="00D017B6">
        <w:rPr>
          <w:kern w:val="36"/>
          <w:szCs w:val="28"/>
          <w:lang w:val="en-US"/>
        </w:rPr>
        <w:t xml:space="preserve">differences in objective and subjective sleep and awakening quality to normal controlsand acute effects of trazodone </w:t>
      </w:r>
      <w:r>
        <w:rPr>
          <w:kern w:val="36"/>
          <w:szCs w:val="28"/>
          <w:lang w:val="en-US"/>
        </w:rPr>
        <w:t xml:space="preserve">/ </w:t>
      </w:r>
      <w:r w:rsidRPr="008863B4">
        <w:rPr>
          <w:kern w:val="36"/>
          <w:szCs w:val="28"/>
          <w:lang w:val="en-US"/>
        </w:rPr>
        <w:t>G. M.</w:t>
      </w:r>
      <w:r>
        <w:rPr>
          <w:kern w:val="36"/>
          <w:szCs w:val="28"/>
          <w:lang w:val="en-US"/>
        </w:rPr>
        <w:t xml:space="preserve"> </w:t>
      </w:r>
      <w:r w:rsidRPr="008863B4">
        <w:rPr>
          <w:kern w:val="36"/>
          <w:szCs w:val="28"/>
          <w:lang w:val="en-US"/>
        </w:rPr>
        <w:t>Saletu-Zyhlarz, M. H.</w:t>
      </w:r>
      <w:r>
        <w:rPr>
          <w:kern w:val="36"/>
          <w:szCs w:val="28"/>
          <w:lang w:val="en-US"/>
        </w:rPr>
        <w:t xml:space="preserve"> </w:t>
      </w:r>
      <w:r w:rsidRPr="008863B4">
        <w:rPr>
          <w:kern w:val="36"/>
          <w:szCs w:val="28"/>
          <w:lang w:val="en-US"/>
        </w:rPr>
        <w:t>Abu-Bakr, P.</w:t>
      </w:r>
      <w:r>
        <w:rPr>
          <w:kern w:val="36"/>
          <w:szCs w:val="28"/>
          <w:lang w:val="en-US"/>
        </w:rPr>
        <w:t xml:space="preserve"> </w:t>
      </w:r>
      <w:r w:rsidRPr="008863B4">
        <w:rPr>
          <w:kern w:val="36"/>
          <w:szCs w:val="28"/>
          <w:lang w:val="en-US"/>
        </w:rPr>
        <w:t>Anderer</w:t>
      </w:r>
      <w:r>
        <w:rPr>
          <w:kern w:val="36"/>
          <w:szCs w:val="28"/>
          <w:lang w:val="en-US"/>
        </w:rPr>
        <w:t>,</w:t>
      </w:r>
      <w:r w:rsidRPr="008863B4">
        <w:rPr>
          <w:kern w:val="36"/>
          <w:szCs w:val="28"/>
          <w:lang w:val="en-US"/>
        </w:rPr>
        <w:t xml:space="preserve"> </w:t>
      </w:r>
      <w:r>
        <w:rPr>
          <w:kern w:val="36"/>
          <w:szCs w:val="28"/>
          <w:lang w:val="en-US"/>
        </w:rPr>
        <w:t>[</w:t>
      </w:r>
      <w:r w:rsidRPr="008863B4">
        <w:rPr>
          <w:kern w:val="36"/>
          <w:szCs w:val="28"/>
          <w:lang w:val="en-US"/>
        </w:rPr>
        <w:t>et al.</w:t>
      </w:r>
      <w:r>
        <w:rPr>
          <w:kern w:val="36"/>
          <w:szCs w:val="28"/>
          <w:lang w:val="en-US"/>
        </w:rPr>
        <w:t xml:space="preserve">] </w:t>
      </w:r>
      <w:r w:rsidRPr="00E91470">
        <w:rPr>
          <w:kern w:val="36"/>
          <w:szCs w:val="28"/>
          <w:lang w:val="en-US"/>
        </w:rPr>
        <w:t xml:space="preserve">// </w:t>
      </w:r>
      <w:r w:rsidRPr="00D017B6">
        <w:rPr>
          <w:kern w:val="36"/>
          <w:szCs w:val="28"/>
          <w:lang w:val="en-US"/>
        </w:rPr>
        <w:t>Prog</w:t>
      </w:r>
      <w:r>
        <w:rPr>
          <w:kern w:val="36"/>
          <w:szCs w:val="28"/>
          <w:lang w:val="en-US"/>
        </w:rPr>
        <w:t>.</w:t>
      </w:r>
      <w:r w:rsidRPr="00E91470">
        <w:rPr>
          <w:kern w:val="36"/>
          <w:szCs w:val="28"/>
          <w:lang w:val="en-US"/>
        </w:rPr>
        <w:t xml:space="preserve"> </w:t>
      </w:r>
      <w:r w:rsidRPr="00D017B6">
        <w:rPr>
          <w:kern w:val="36"/>
          <w:szCs w:val="28"/>
          <w:lang w:val="en-US"/>
        </w:rPr>
        <w:t>Neuropsychopharmacol</w:t>
      </w:r>
      <w:r>
        <w:rPr>
          <w:kern w:val="36"/>
          <w:szCs w:val="28"/>
          <w:lang w:val="en-US"/>
        </w:rPr>
        <w:t>.</w:t>
      </w:r>
      <w:r w:rsidRPr="00D017B6">
        <w:rPr>
          <w:kern w:val="36"/>
          <w:szCs w:val="28"/>
          <w:lang w:val="en-US"/>
        </w:rPr>
        <w:t xml:space="preserve"> Biol</w:t>
      </w:r>
      <w:r>
        <w:rPr>
          <w:kern w:val="36"/>
          <w:szCs w:val="28"/>
          <w:lang w:val="en-US"/>
        </w:rPr>
        <w:t>.</w:t>
      </w:r>
      <w:r w:rsidRPr="00D017B6">
        <w:rPr>
          <w:kern w:val="36"/>
          <w:szCs w:val="28"/>
          <w:lang w:val="en-US"/>
        </w:rPr>
        <w:t xml:space="preserve"> Psychiatry</w:t>
      </w:r>
      <w:r w:rsidRPr="00E91470">
        <w:rPr>
          <w:kern w:val="36"/>
          <w:szCs w:val="28"/>
          <w:lang w:val="en-US"/>
        </w:rPr>
        <w:t xml:space="preserve">. – </w:t>
      </w:r>
      <w:r w:rsidRPr="00D017B6">
        <w:rPr>
          <w:kern w:val="36"/>
          <w:szCs w:val="28"/>
          <w:lang w:val="en-US"/>
        </w:rPr>
        <w:t>2002</w:t>
      </w:r>
      <w:r w:rsidRPr="00E91470">
        <w:rPr>
          <w:kern w:val="36"/>
          <w:szCs w:val="28"/>
          <w:lang w:val="en-US"/>
        </w:rPr>
        <w:t xml:space="preserve">. - </w:t>
      </w:r>
      <w:r w:rsidRPr="00D017B6">
        <w:rPr>
          <w:kern w:val="36"/>
          <w:szCs w:val="28"/>
          <w:lang w:val="en-US"/>
        </w:rPr>
        <w:t>26(2);</w:t>
      </w:r>
      <w:r w:rsidRPr="00E91470">
        <w:rPr>
          <w:kern w:val="36"/>
          <w:szCs w:val="28"/>
          <w:lang w:val="en-US"/>
        </w:rPr>
        <w:t xml:space="preserve"> </w:t>
      </w:r>
      <w:r w:rsidRPr="00D017B6">
        <w:rPr>
          <w:kern w:val="36"/>
          <w:szCs w:val="28"/>
          <w:lang w:val="en-US"/>
        </w:rPr>
        <w:t>P. 249-260.</w:t>
      </w:r>
      <w:bookmarkEnd w:id="33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5" w:name="_Ref177138883"/>
      <w:r w:rsidRPr="00D017B6">
        <w:rPr>
          <w:kern w:val="36"/>
          <w:szCs w:val="28"/>
          <w:lang w:val="en-US"/>
        </w:rPr>
        <w:t>Sartorius N. The public health importance of depressive disorders</w:t>
      </w:r>
      <w:r>
        <w:rPr>
          <w:kern w:val="36"/>
          <w:szCs w:val="28"/>
          <w:lang w:val="en-US"/>
        </w:rPr>
        <w:t xml:space="preserve"> /</w:t>
      </w:r>
      <w:r w:rsidRPr="00D017B6">
        <w:rPr>
          <w:kern w:val="36"/>
          <w:szCs w:val="28"/>
          <w:lang w:val="en-US"/>
        </w:rPr>
        <w:t xml:space="preserve"> N.</w:t>
      </w:r>
      <w:r>
        <w:rPr>
          <w:kern w:val="36"/>
          <w:szCs w:val="28"/>
          <w:lang w:val="en-US"/>
        </w:rPr>
        <w:t xml:space="preserve"> </w:t>
      </w:r>
      <w:r w:rsidRPr="00D017B6">
        <w:rPr>
          <w:kern w:val="36"/>
          <w:szCs w:val="28"/>
          <w:lang w:val="en-US"/>
        </w:rPr>
        <w:t xml:space="preserve">Sartorius // </w:t>
      </w:r>
      <w:r w:rsidRPr="00D017B6">
        <w:rPr>
          <w:kern w:val="36"/>
          <w:szCs w:val="28"/>
        </w:rPr>
        <w:t>Мед</w:t>
      </w:r>
      <w:r w:rsidRPr="00D017B6">
        <w:rPr>
          <w:kern w:val="36"/>
          <w:szCs w:val="28"/>
          <w:lang w:val="en-US"/>
        </w:rPr>
        <w:t>.</w:t>
      </w:r>
      <w:r w:rsidRPr="00D017B6">
        <w:rPr>
          <w:kern w:val="36"/>
          <w:szCs w:val="28"/>
        </w:rPr>
        <w:t>исследования</w:t>
      </w:r>
      <w:r w:rsidRPr="00D017B6">
        <w:rPr>
          <w:kern w:val="36"/>
          <w:szCs w:val="28"/>
          <w:lang w:val="en-US"/>
        </w:rPr>
        <w:t xml:space="preserve">. </w:t>
      </w:r>
      <w:r w:rsidRPr="00E91470">
        <w:rPr>
          <w:kern w:val="36"/>
          <w:szCs w:val="28"/>
          <w:lang w:val="en-US"/>
        </w:rPr>
        <w:t xml:space="preserve">– </w:t>
      </w:r>
      <w:r w:rsidRPr="00D017B6">
        <w:rPr>
          <w:kern w:val="36"/>
          <w:szCs w:val="28"/>
        </w:rPr>
        <w:t>Харьков</w:t>
      </w:r>
      <w:r>
        <w:rPr>
          <w:kern w:val="36"/>
          <w:szCs w:val="28"/>
          <w:lang w:val="en-US"/>
        </w:rPr>
        <w:t xml:space="preserve">, </w:t>
      </w:r>
      <w:r w:rsidRPr="00D017B6">
        <w:rPr>
          <w:kern w:val="36"/>
          <w:szCs w:val="28"/>
          <w:lang w:val="en-US"/>
        </w:rPr>
        <w:t>2001</w:t>
      </w:r>
      <w:r w:rsidRPr="00E91470">
        <w:rPr>
          <w:kern w:val="36"/>
          <w:szCs w:val="28"/>
          <w:lang w:val="en-US"/>
        </w:rPr>
        <w:t>. –</w:t>
      </w:r>
      <w:r w:rsidRPr="00D017B6">
        <w:rPr>
          <w:kern w:val="36"/>
          <w:szCs w:val="28"/>
          <w:lang w:val="en-US"/>
        </w:rPr>
        <w:t xml:space="preserve"> </w:t>
      </w:r>
      <w:r w:rsidRPr="00D017B6">
        <w:rPr>
          <w:kern w:val="36"/>
          <w:szCs w:val="28"/>
          <w:lang w:val="uk-UA"/>
        </w:rPr>
        <w:t>Т.</w:t>
      </w:r>
      <w:r w:rsidRPr="00D017B6">
        <w:rPr>
          <w:kern w:val="36"/>
          <w:szCs w:val="28"/>
          <w:lang w:val="en-US"/>
        </w:rPr>
        <w:t xml:space="preserve"> 1</w:t>
      </w:r>
      <w:r w:rsidRPr="00D017B6">
        <w:rPr>
          <w:kern w:val="36"/>
          <w:szCs w:val="28"/>
          <w:lang w:val="uk-UA"/>
        </w:rPr>
        <w:t>. –</w:t>
      </w:r>
      <w:r w:rsidRPr="00D017B6">
        <w:rPr>
          <w:kern w:val="36"/>
          <w:szCs w:val="28"/>
          <w:lang w:val="en-US"/>
        </w:rPr>
        <w:t xml:space="preserve"> </w:t>
      </w:r>
      <w:r w:rsidRPr="00D017B6">
        <w:rPr>
          <w:kern w:val="36"/>
          <w:szCs w:val="28"/>
          <w:lang w:val="uk-UA"/>
        </w:rPr>
        <w:t>В</w:t>
      </w:r>
      <w:r w:rsidRPr="00D017B6">
        <w:rPr>
          <w:kern w:val="36"/>
          <w:szCs w:val="28"/>
        </w:rPr>
        <w:t>ып</w:t>
      </w:r>
      <w:r w:rsidRPr="00D017B6">
        <w:rPr>
          <w:kern w:val="36"/>
          <w:szCs w:val="28"/>
          <w:lang w:val="uk-UA"/>
        </w:rPr>
        <w:t>.</w:t>
      </w:r>
      <w:r w:rsidRPr="00D017B6">
        <w:rPr>
          <w:kern w:val="36"/>
          <w:szCs w:val="28"/>
          <w:lang w:val="en-US"/>
        </w:rPr>
        <w:t xml:space="preserve"> 1</w:t>
      </w:r>
      <w:r w:rsidRPr="00E91470">
        <w:rPr>
          <w:kern w:val="36"/>
          <w:szCs w:val="28"/>
          <w:lang w:val="en-US"/>
        </w:rPr>
        <w:t>. -</w:t>
      </w:r>
      <w:r w:rsidRPr="00D017B6">
        <w:rPr>
          <w:kern w:val="36"/>
          <w:szCs w:val="28"/>
          <w:lang w:val="en-US"/>
        </w:rPr>
        <w:t xml:space="preserve"> </w:t>
      </w:r>
      <w:r w:rsidRPr="00D017B6">
        <w:rPr>
          <w:kern w:val="36"/>
          <w:szCs w:val="28"/>
        </w:rPr>
        <w:t>С</w:t>
      </w:r>
      <w:r w:rsidRPr="00D017B6">
        <w:rPr>
          <w:kern w:val="36"/>
          <w:szCs w:val="28"/>
          <w:lang w:val="en-US"/>
        </w:rPr>
        <w:t>.</w:t>
      </w:r>
      <w:r w:rsidRPr="00E91470">
        <w:rPr>
          <w:kern w:val="36"/>
          <w:szCs w:val="28"/>
          <w:lang w:val="en-US"/>
        </w:rPr>
        <w:t xml:space="preserve"> </w:t>
      </w:r>
      <w:r w:rsidRPr="00D017B6">
        <w:rPr>
          <w:kern w:val="36"/>
          <w:szCs w:val="28"/>
          <w:lang w:val="en-US"/>
        </w:rPr>
        <w:t>20-21</w:t>
      </w:r>
      <w:r w:rsidRPr="00E91470">
        <w:rPr>
          <w:kern w:val="36"/>
          <w:szCs w:val="28"/>
          <w:lang w:val="en-US"/>
        </w:rPr>
        <w:t>.</w:t>
      </w:r>
      <w:bookmarkEnd w:id="33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6" w:name="_Ref177155974"/>
      <w:r>
        <w:rPr>
          <w:kern w:val="36"/>
          <w:szCs w:val="28"/>
          <w:lang w:val="en-US"/>
        </w:rPr>
        <w:t>Scott B.</w:t>
      </w:r>
      <w:r w:rsidRPr="00D017B6">
        <w:rPr>
          <w:kern w:val="36"/>
          <w:szCs w:val="28"/>
          <w:lang w:val="en-US"/>
        </w:rPr>
        <w:t xml:space="preserve"> Epidemiology of major depression in a predominantly rural health region </w:t>
      </w:r>
      <w:r>
        <w:rPr>
          <w:kern w:val="36"/>
          <w:szCs w:val="28"/>
          <w:lang w:val="en-US"/>
        </w:rPr>
        <w:t xml:space="preserve">/ </w:t>
      </w:r>
      <w:r w:rsidRPr="00D017B6">
        <w:rPr>
          <w:kern w:val="36"/>
          <w:szCs w:val="28"/>
          <w:lang w:val="en-US"/>
        </w:rPr>
        <w:t>B.</w:t>
      </w:r>
      <w:r>
        <w:rPr>
          <w:kern w:val="36"/>
          <w:szCs w:val="28"/>
          <w:lang w:val="en-US"/>
        </w:rPr>
        <w:t xml:space="preserve"> </w:t>
      </w:r>
      <w:r w:rsidRPr="00D017B6">
        <w:rPr>
          <w:kern w:val="36"/>
          <w:szCs w:val="28"/>
          <w:lang w:val="en-US"/>
        </w:rPr>
        <w:t>Scott, A.</w:t>
      </w:r>
      <w:r>
        <w:rPr>
          <w:kern w:val="36"/>
          <w:szCs w:val="28"/>
          <w:lang w:val="en-US"/>
        </w:rPr>
        <w:t xml:space="preserve"> </w:t>
      </w:r>
      <w:r w:rsidRPr="00D017B6">
        <w:rPr>
          <w:kern w:val="36"/>
          <w:szCs w:val="28"/>
          <w:lang w:val="en-US"/>
        </w:rPr>
        <w:t>Patten, L.</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 xml:space="preserve">Heather, </w:t>
      </w:r>
      <w:r>
        <w:rPr>
          <w:kern w:val="36"/>
          <w:szCs w:val="28"/>
          <w:lang w:val="en-US"/>
        </w:rPr>
        <w:t>[</w:t>
      </w:r>
      <w:r w:rsidRPr="00D017B6">
        <w:rPr>
          <w:kern w:val="36"/>
          <w:szCs w:val="28"/>
          <w:lang w:val="en-US"/>
        </w:rPr>
        <w:t>et al.</w:t>
      </w:r>
      <w:r>
        <w:rPr>
          <w:kern w:val="36"/>
          <w:szCs w:val="28"/>
          <w:lang w:val="en-US"/>
        </w:rPr>
        <w:t xml:space="preserve">] </w:t>
      </w:r>
      <w:r w:rsidRPr="00D017B6">
        <w:rPr>
          <w:kern w:val="36"/>
          <w:szCs w:val="28"/>
          <w:lang w:val="en-US"/>
        </w:rPr>
        <w:t xml:space="preserve">// Social Psychiatry and Psychiatric Epidemiology. – Vol. 38. – 2003 July. - </w:t>
      </w:r>
      <w:r w:rsidRPr="00E91470">
        <w:rPr>
          <w:kern w:val="36"/>
          <w:szCs w:val="28"/>
          <w:lang w:val="en-US"/>
        </w:rPr>
        <w:t xml:space="preserve">№ </w:t>
      </w:r>
      <w:r w:rsidRPr="00D017B6">
        <w:rPr>
          <w:kern w:val="36"/>
          <w:szCs w:val="28"/>
          <w:lang w:val="en-US"/>
        </w:rPr>
        <w:t>7.</w:t>
      </w:r>
      <w:r w:rsidRPr="00E91470">
        <w:rPr>
          <w:kern w:val="36"/>
          <w:szCs w:val="28"/>
          <w:lang w:val="en-US"/>
        </w:rPr>
        <w:t xml:space="preserve"> </w:t>
      </w:r>
      <w:r w:rsidRPr="00D017B6">
        <w:rPr>
          <w:kern w:val="36"/>
          <w:szCs w:val="28"/>
          <w:lang w:val="en-US"/>
        </w:rPr>
        <w:t>- P. 360–365.</w:t>
      </w:r>
      <w:bookmarkEnd w:id="33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37" w:name="_Ref177154254"/>
      <w:r w:rsidRPr="00D017B6">
        <w:rPr>
          <w:kern w:val="36"/>
          <w:szCs w:val="28"/>
          <w:lang w:val="en-US"/>
        </w:rPr>
        <w:t>Shin K.</w:t>
      </w:r>
      <w:r>
        <w:rPr>
          <w:kern w:val="36"/>
          <w:szCs w:val="28"/>
          <w:lang w:val="en-US"/>
        </w:rPr>
        <w:t xml:space="preserve"> R.</w:t>
      </w:r>
      <w:r w:rsidRPr="00D017B6">
        <w:rPr>
          <w:kern w:val="36"/>
          <w:szCs w:val="28"/>
          <w:lang w:val="en-US"/>
        </w:rPr>
        <w:t xml:space="preserve"> Influencing factors on quality of life of middle-aged women living in rural area </w:t>
      </w:r>
      <w:r>
        <w:rPr>
          <w:kern w:val="36"/>
          <w:szCs w:val="28"/>
          <w:lang w:val="en-US"/>
        </w:rPr>
        <w:t xml:space="preserve">/ </w:t>
      </w:r>
      <w:r w:rsidRPr="00D017B6">
        <w:rPr>
          <w:kern w:val="36"/>
          <w:szCs w:val="28"/>
          <w:lang w:val="en-US"/>
        </w:rPr>
        <w:t>K.</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Shin, J.</w:t>
      </w:r>
      <w:r>
        <w:rPr>
          <w:kern w:val="36"/>
          <w:szCs w:val="28"/>
          <w:lang w:val="en-US"/>
        </w:rPr>
        <w:t xml:space="preserve"> </w:t>
      </w:r>
      <w:r w:rsidRPr="00D017B6">
        <w:rPr>
          <w:kern w:val="36"/>
          <w:szCs w:val="28"/>
          <w:lang w:val="en-US"/>
        </w:rPr>
        <w:t>H.</w:t>
      </w:r>
      <w:r>
        <w:rPr>
          <w:kern w:val="36"/>
          <w:szCs w:val="28"/>
          <w:lang w:val="en-US"/>
        </w:rPr>
        <w:t xml:space="preserve"> </w:t>
      </w:r>
      <w:r w:rsidRPr="00D017B6">
        <w:rPr>
          <w:kern w:val="36"/>
          <w:szCs w:val="28"/>
          <w:lang w:val="en-US"/>
        </w:rPr>
        <w:t>Yang // Taehan Kanho Hakhoe Chi.</w:t>
      </w:r>
      <w:r w:rsidRPr="00E91470">
        <w:rPr>
          <w:kern w:val="36"/>
          <w:szCs w:val="28"/>
          <w:lang w:val="en-US"/>
        </w:rPr>
        <w:t xml:space="preserve"> </w:t>
      </w:r>
      <w:r w:rsidRPr="00D017B6">
        <w:rPr>
          <w:kern w:val="36"/>
          <w:szCs w:val="28"/>
          <w:lang w:val="en-US"/>
        </w:rPr>
        <w:t>- 2003 Dec;</w:t>
      </w:r>
      <w:r w:rsidRPr="00E91470">
        <w:rPr>
          <w:kern w:val="36"/>
          <w:szCs w:val="28"/>
          <w:lang w:val="en-US"/>
        </w:rPr>
        <w:t xml:space="preserve"> </w:t>
      </w:r>
      <w:r w:rsidRPr="00D017B6">
        <w:rPr>
          <w:kern w:val="36"/>
          <w:szCs w:val="28"/>
          <w:lang w:val="en-US"/>
        </w:rPr>
        <w:t>33(7):999-1007.</w:t>
      </w:r>
      <w:bookmarkEnd w:id="337"/>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338" w:name="_Ref177138545"/>
      <w:r w:rsidRPr="00D017B6">
        <w:rPr>
          <w:rFonts w:ascii="Times New Roman CYR" w:hAnsi="Times New Roman CYR" w:cs="Times New Roman CYR"/>
          <w:iCs/>
          <w:szCs w:val="28"/>
          <w:lang w:val="en-US"/>
        </w:rPr>
        <w:t>Simon G.</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E.</w:t>
      </w:r>
      <w:r w:rsidRPr="00D017B6">
        <w:rPr>
          <w:rFonts w:ascii="Times New Roman CYR" w:hAnsi="Times New Roman CYR" w:cs="Times New Roman CYR"/>
          <w:szCs w:val="28"/>
          <w:lang w:val="en-US"/>
        </w:rPr>
        <w:t xml:space="preserve"> Long-term prognosis of depression in primary care</w:t>
      </w:r>
      <w:r>
        <w:rPr>
          <w:rFonts w:ascii="Times New Roman CYR" w:hAnsi="Times New Roman CYR" w:cs="Times New Roman CYR"/>
          <w:szCs w:val="28"/>
          <w:lang w:val="en-US"/>
        </w:rPr>
        <w:t xml:space="preserve">/ </w:t>
      </w:r>
      <w:r w:rsidRPr="00D017B6">
        <w:rPr>
          <w:rFonts w:ascii="Times New Roman CYR" w:hAnsi="Times New Roman CYR" w:cs="Times New Roman CYR"/>
          <w:iCs/>
          <w:szCs w:val="28"/>
          <w:lang w:val="en-US"/>
        </w:rPr>
        <w:t>G.</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E</w:t>
      </w:r>
      <w:r>
        <w:rPr>
          <w:rFonts w:ascii="Times New Roman CYR" w:hAnsi="Times New Roman CYR" w:cs="Times New Roman CYR"/>
          <w:iCs/>
          <w:szCs w:val="28"/>
          <w:lang w:val="en-US"/>
        </w:rPr>
        <w:t>.</w:t>
      </w:r>
      <w:r w:rsidRPr="00D017B6">
        <w:rPr>
          <w:rFonts w:ascii="Times New Roman CYR" w:hAnsi="Times New Roman CYR" w:cs="Times New Roman CYR"/>
          <w:iCs/>
          <w:szCs w:val="28"/>
          <w:lang w:val="en-US"/>
        </w:rPr>
        <w:t xml:space="preserve"> Simon </w:t>
      </w:r>
      <w:r w:rsidRPr="00D017B6">
        <w:rPr>
          <w:rFonts w:ascii="Times New Roman CYR" w:hAnsi="Times New Roman CYR" w:cs="Times New Roman CYR"/>
          <w:szCs w:val="28"/>
          <w:lang w:val="en-US"/>
        </w:rPr>
        <w:t>// Bull. WHO. - 2000. - Vol. 78</w:t>
      </w:r>
      <w:r w:rsidRPr="00E91470">
        <w:rPr>
          <w:rFonts w:ascii="Times New Roman CYR" w:hAnsi="Times New Roman CYR" w:cs="Times New Roman CYR"/>
          <w:szCs w:val="28"/>
          <w:lang w:val="en-US"/>
        </w:rPr>
        <w:t>. -</w:t>
      </w:r>
      <w:r w:rsidRPr="00D017B6">
        <w:rPr>
          <w:rFonts w:ascii="Times New Roman CYR" w:hAnsi="Times New Roman CYR" w:cs="Times New Roman CYR"/>
          <w:szCs w:val="28"/>
          <w:lang w:val="en-US"/>
        </w:rPr>
        <w:t xml:space="preserve"> № 4. - P. 439-445.</w:t>
      </w:r>
      <w:bookmarkEnd w:id="338"/>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339" w:name="_Ref177154785"/>
      <w:r w:rsidRPr="00D017B6">
        <w:rPr>
          <w:rFonts w:ascii="Times New Roman CYR" w:hAnsi="Times New Roman CYR" w:cs="Times New Roman CYR"/>
          <w:szCs w:val="28"/>
          <w:lang w:val="en-US"/>
        </w:rPr>
        <w:t>Simons L.</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 xml:space="preserve">A. Rural Americans more likely to self-medicate </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L.</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A.</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Simons, J.</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Havens // J</w:t>
      </w:r>
      <w:r>
        <w:rPr>
          <w:rFonts w:ascii="Times New Roman CYR" w:hAnsi="Times New Roman CYR" w:cs="Times New Roman CYR"/>
          <w:szCs w:val="28"/>
          <w:lang w:val="en-US"/>
        </w:rPr>
        <w:t>.</w:t>
      </w:r>
      <w:r w:rsidRPr="00D017B6">
        <w:rPr>
          <w:rFonts w:ascii="Times New Roman CYR" w:hAnsi="Times New Roman CYR" w:cs="Times New Roman CYR"/>
          <w:szCs w:val="28"/>
          <w:lang w:val="en-US"/>
        </w:rPr>
        <w:t xml:space="preserve"> Affect</w:t>
      </w:r>
      <w:r>
        <w:rPr>
          <w:rFonts w:ascii="Times New Roman CYR" w:hAnsi="Times New Roman CYR" w:cs="Times New Roman CYR"/>
          <w:szCs w:val="28"/>
          <w:lang w:val="en-US"/>
        </w:rPr>
        <w:t>.</w:t>
      </w:r>
      <w:r w:rsidRPr="00D017B6">
        <w:rPr>
          <w:rFonts w:ascii="Times New Roman CYR" w:hAnsi="Times New Roman CYR" w:cs="Times New Roman CYR"/>
          <w:szCs w:val="28"/>
          <w:lang w:val="en-US"/>
        </w:rPr>
        <w:t xml:space="preserve"> Disord. – 2007</w:t>
      </w:r>
      <w:r w:rsidRPr="00E91470">
        <w:rPr>
          <w:rFonts w:ascii="Times New Roman CYR" w:hAnsi="Times New Roman CYR" w:cs="Times New Roman CYR"/>
          <w:szCs w:val="28"/>
          <w:lang w:val="en-US"/>
        </w:rPr>
        <w:t>; 99:265-271.</w:t>
      </w:r>
      <w:bookmarkEnd w:id="339"/>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0" w:name="_Ref177155931"/>
      <w:r w:rsidRPr="00D017B6">
        <w:rPr>
          <w:kern w:val="36"/>
          <w:szCs w:val="28"/>
          <w:lang w:val="en-US"/>
        </w:rPr>
        <w:lastRenderedPageBreak/>
        <w:t>Stallones</w:t>
      </w:r>
      <w:r>
        <w:rPr>
          <w:kern w:val="36"/>
          <w:szCs w:val="28"/>
          <w:lang w:val="en-US"/>
        </w:rPr>
        <w:t xml:space="preserve"> L.</w:t>
      </w:r>
      <w:r w:rsidRPr="00D017B6">
        <w:rPr>
          <w:kern w:val="36"/>
          <w:szCs w:val="28"/>
          <w:lang w:val="en-US"/>
        </w:rPr>
        <w:t xml:space="preserve"> Safety practices and depression among farm residents </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Stallones, C.</w:t>
      </w:r>
      <w:r>
        <w:rPr>
          <w:kern w:val="36"/>
          <w:szCs w:val="28"/>
          <w:lang w:val="en-US"/>
        </w:rPr>
        <w:t xml:space="preserve"> </w:t>
      </w:r>
      <w:r w:rsidRPr="00D017B6">
        <w:rPr>
          <w:kern w:val="36"/>
          <w:szCs w:val="28"/>
          <w:lang w:val="en-US"/>
        </w:rPr>
        <w:t>Beseler // Ann</w:t>
      </w:r>
      <w:r>
        <w:rPr>
          <w:kern w:val="36"/>
          <w:szCs w:val="28"/>
          <w:lang w:val="en-US"/>
        </w:rPr>
        <w:t>.</w:t>
      </w:r>
      <w:r w:rsidRPr="00D017B6">
        <w:rPr>
          <w:kern w:val="36"/>
          <w:szCs w:val="28"/>
          <w:lang w:val="en-US"/>
        </w:rPr>
        <w:t xml:space="preserve"> Epidemiol.</w:t>
      </w:r>
      <w:r w:rsidRPr="00E91470">
        <w:rPr>
          <w:kern w:val="36"/>
          <w:szCs w:val="28"/>
          <w:lang w:val="en-US"/>
        </w:rPr>
        <w:t xml:space="preserve"> </w:t>
      </w:r>
      <w:r w:rsidRPr="00D017B6">
        <w:rPr>
          <w:kern w:val="36"/>
          <w:szCs w:val="28"/>
          <w:lang w:val="en-US"/>
        </w:rPr>
        <w:t>- 2004 Sep;</w:t>
      </w:r>
      <w:r w:rsidRPr="00E91470">
        <w:rPr>
          <w:kern w:val="36"/>
          <w:szCs w:val="28"/>
          <w:lang w:val="en-US"/>
        </w:rPr>
        <w:t xml:space="preserve"> </w:t>
      </w:r>
      <w:r w:rsidRPr="00D017B6">
        <w:rPr>
          <w:kern w:val="36"/>
          <w:szCs w:val="28"/>
          <w:lang w:val="en-US"/>
        </w:rPr>
        <w:t>14(8):571-8.</w:t>
      </w:r>
      <w:bookmarkEnd w:id="340"/>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1" w:name="_Ref177143247"/>
      <w:r w:rsidRPr="00D017B6">
        <w:rPr>
          <w:kern w:val="36"/>
          <w:szCs w:val="28"/>
          <w:lang w:val="en-US"/>
        </w:rPr>
        <w:t>Stimpson J.</w:t>
      </w:r>
      <w:r>
        <w:rPr>
          <w:kern w:val="36"/>
          <w:szCs w:val="28"/>
          <w:lang w:val="en-US"/>
        </w:rPr>
        <w:t xml:space="preserve"> P.</w:t>
      </w:r>
      <w:r w:rsidRPr="00D017B6">
        <w:rPr>
          <w:kern w:val="36"/>
          <w:szCs w:val="28"/>
          <w:lang w:val="en-US"/>
        </w:rPr>
        <w:t xml:space="preserve"> Effects of parental rejection and relationship quality on depression among older rural adults</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P.</w:t>
      </w:r>
      <w:r>
        <w:rPr>
          <w:kern w:val="36"/>
          <w:szCs w:val="28"/>
          <w:lang w:val="en-US"/>
        </w:rPr>
        <w:t xml:space="preserve"> </w:t>
      </w:r>
      <w:r w:rsidRPr="00D017B6">
        <w:rPr>
          <w:kern w:val="36"/>
          <w:szCs w:val="28"/>
          <w:lang w:val="en-US"/>
        </w:rPr>
        <w:t>Stimpson, K.</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Tyler, D.</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Hoyt // Int</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Aging</w:t>
      </w:r>
      <w:r>
        <w:rPr>
          <w:kern w:val="36"/>
          <w:szCs w:val="28"/>
          <w:lang w:val="en-US"/>
        </w:rPr>
        <w:t>.</w:t>
      </w:r>
      <w:r w:rsidRPr="00D017B6">
        <w:rPr>
          <w:kern w:val="36"/>
          <w:szCs w:val="28"/>
          <w:lang w:val="en-US"/>
        </w:rPr>
        <w:t xml:space="preserve"> Hum</w:t>
      </w:r>
      <w:r>
        <w:rPr>
          <w:kern w:val="36"/>
          <w:szCs w:val="28"/>
          <w:lang w:val="en-US"/>
        </w:rPr>
        <w:t>.</w:t>
      </w:r>
      <w:r w:rsidRPr="00D017B6">
        <w:rPr>
          <w:kern w:val="36"/>
          <w:szCs w:val="28"/>
          <w:lang w:val="en-US"/>
        </w:rPr>
        <w:t xml:space="preserve"> Dev.</w:t>
      </w:r>
      <w:r w:rsidRPr="00E91470">
        <w:rPr>
          <w:kern w:val="36"/>
          <w:szCs w:val="28"/>
          <w:lang w:val="en-US"/>
        </w:rPr>
        <w:t xml:space="preserve"> </w:t>
      </w:r>
      <w:r w:rsidRPr="00D017B6">
        <w:rPr>
          <w:kern w:val="36"/>
          <w:szCs w:val="28"/>
          <w:lang w:val="en-US"/>
        </w:rPr>
        <w:t>- 2005;</w:t>
      </w:r>
      <w:r w:rsidRPr="00E91470">
        <w:rPr>
          <w:kern w:val="36"/>
          <w:szCs w:val="28"/>
          <w:lang w:val="en-US"/>
        </w:rPr>
        <w:t xml:space="preserve"> </w:t>
      </w:r>
      <w:r w:rsidRPr="00D017B6">
        <w:rPr>
          <w:kern w:val="36"/>
          <w:szCs w:val="28"/>
          <w:lang w:val="en-US"/>
        </w:rPr>
        <w:t>61(3):195-210.</w:t>
      </w:r>
      <w:bookmarkEnd w:id="341"/>
    </w:p>
    <w:p w:rsidR="00BA61BC" w:rsidRPr="00D017B6" w:rsidRDefault="00BA61BC" w:rsidP="00D02829">
      <w:pPr>
        <w:numPr>
          <w:ilvl w:val="0"/>
          <w:numId w:val="61"/>
        </w:numPr>
        <w:suppressAutoHyphens w:val="0"/>
        <w:spacing w:before="60" w:after="60" w:line="360" w:lineRule="auto"/>
        <w:ind w:right="-170"/>
        <w:jc w:val="both"/>
        <w:rPr>
          <w:kern w:val="36"/>
          <w:szCs w:val="28"/>
          <w:lang w:val="uk-UA"/>
        </w:rPr>
      </w:pPr>
      <w:bookmarkStart w:id="342" w:name="_Ref177143248"/>
      <w:r w:rsidRPr="00D017B6">
        <w:rPr>
          <w:kern w:val="36"/>
          <w:szCs w:val="28"/>
          <w:lang w:val="uk-UA"/>
        </w:rPr>
        <w:t>Swenson C</w:t>
      </w:r>
      <w:r w:rsidRPr="00D017B6">
        <w:rPr>
          <w:kern w:val="36"/>
          <w:szCs w:val="28"/>
          <w:lang w:val="en-US"/>
        </w:rPr>
        <w:t>.</w:t>
      </w:r>
      <w:r>
        <w:rPr>
          <w:kern w:val="36"/>
          <w:szCs w:val="28"/>
          <w:lang w:val="en-US"/>
        </w:rPr>
        <w:t xml:space="preserve"> </w:t>
      </w:r>
      <w:r>
        <w:rPr>
          <w:kern w:val="36"/>
          <w:szCs w:val="28"/>
          <w:lang w:val="uk-UA"/>
        </w:rPr>
        <w:t>J</w:t>
      </w:r>
      <w:r>
        <w:rPr>
          <w:kern w:val="36"/>
          <w:szCs w:val="28"/>
          <w:lang w:val="en-US"/>
        </w:rPr>
        <w:t>.</w:t>
      </w:r>
      <w:r w:rsidRPr="00D017B6">
        <w:rPr>
          <w:kern w:val="36"/>
          <w:szCs w:val="28"/>
          <w:lang w:val="en-US"/>
        </w:rPr>
        <w:t xml:space="preserve"> </w:t>
      </w:r>
      <w:r w:rsidRPr="00D017B6">
        <w:rPr>
          <w:kern w:val="36"/>
          <w:szCs w:val="28"/>
          <w:lang w:val="uk-UA"/>
        </w:rPr>
        <w:t>Depressive symptoms in Hispanic and non-Hispanic White rural elderly: the San Luis Valley Health and Aging Study</w:t>
      </w:r>
      <w:r w:rsidRPr="00D017B6">
        <w:rPr>
          <w:kern w:val="36"/>
          <w:szCs w:val="28"/>
          <w:lang w:val="en-US"/>
        </w:rPr>
        <w:t xml:space="preserve"> </w:t>
      </w:r>
      <w:r>
        <w:rPr>
          <w:kern w:val="36"/>
          <w:szCs w:val="28"/>
          <w:lang w:val="en-US"/>
        </w:rPr>
        <w:t xml:space="preserve">/ </w:t>
      </w:r>
      <w:r w:rsidRPr="00D017B6">
        <w:rPr>
          <w:kern w:val="36"/>
          <w:szCs w:val="28"/>
          <w:lang w:val="uk-UA"/>
        </w:rPr>
        <w:t>C</w:t>
      </w:r>
      <w:r w:rsidRPr="00D017B6">
        <w:rPr>
          <w:kern w:val="36"/>
          <w:szCs w:val="28"/>
          <w:lang w:val="en-US"/>
        </w:rPr>
        <w:t>.</w:t>
      </w:r>
      <w:r>
        <w:rPr>
          <w:kern w:val="36"/>
          <w:szCs w:val="28"/>
          <w:lang w:val="en-US"/>
        </w:rPr>
        <w:t xml:space="preserve"> </w:t>
      </w:r>
      <w:r w:rsidRPr="00D017B6">
        <w:rPr>
          <w:kern w:val="36"/>
          <w:szCs w:val="28"/>
          <w:lang w:val="uk-UA"/>
        </w:rPr>
        <w:t>J</w:t>
      </w:r>
      <w:r>
        <w:rPr>
          <w:kern w:val="36"/>
          <w:szCs w:val="28"/>
          <w:lang w:val="en-US"/>
        </w:rPr>
        <w:t xml:space="preserve">. </w:t>
      </w:r>
      <w:r w:rsidRPr="00D017B6">
        <w:rPr>
          <w:kern w:val="36"/>
          <w:szCs w:val="28"/>
          <w:lang w:val="uk-UA"/>
        </w:rPr>
        <w:t>Swenson, J</w:t>
      </w:r>
      <w:r w:rsidRPr="00D017B6">
        <w:rPr>
          <w:kern w:val="36"/>
          <w:szCs w:val="28"/>
          <w:lang w:val="en-US"/>
        </w:rPr>
        <w:t>.</w:t>
      </w:r>
      <w:r>
        <w:rPr>
          <w:kern w:val="36"/>
          <w:szCs w:val="28"/>
          <w:lang w:val="en-US"/>
        </w:rPr>
        <w:t xml:space="preserve"> </w:t>
      </w:r>
      <w:r w:rsidRPr="00D017B6">
        <w:rPr>
          <w:kern w:val="36"/>
          <w:szCs w:val="28"/>
          <w:lang w:val="uk-UA"/>
        </w:rPr>
        <w:t>Baxter, S</w:t>
      </w:r>
      <w:r w:rsidRPr="00D017B6">
        <w:rPr>
          <w:kern w:val="36"/>
          <w:szCs w:val="28"/>
          <w:lang w:val="en-US"/>
        </w:rPr>
        <w:t>.</w:t>
      </w:r>
      <w:r>
        <w:rPr>
          <w:kern w:val="36"/>
          <w:szCs w:val="28"/>
          <w:lang w:val="en-US"/>
        </w:rPr>
        <w:t xml:space="preserve"> </w:t>
      </w:r>
      <w:r w:rsidRPr="00D017B6">
        <w:rPr>
          <w:kern w:val="36"/>
          <w:szCs w:val="28"/>
          <w:lang w:val="uk-UA"/>
        </w:rPr>
        <w:t>M</w:t>
      </w:r>
      <w:r w:rsidRPr="00D017B6">
        <w:rPr>
          <w:kern w:val="36"/>
          <w:szCs w:val="28"/>
          <w:lang w:val="en-US"/>
        </w:rPr>
        <w:t>.</w:t>
      </w:r>
      <w:r>
        <w:rPr>
          <w:kern w:val="36"/>
          <w:szCs w:val="28"/>
          <w:lang w:val="en-US"/>
        </w:rPr>
        <w:t xml:space="preserve"> </w:t>
      </w:r>
      <w:r w:rsidRPr="00D017B6">
        <w:rPr>
          <w:kern w:val="36"/>
          <w:szCs w:val="28"/>
          <w:lang w:val="uk-UA"/>
        </w:rPr>
        <w:t>Shetterly, S</w:t>
      </w:r>
      <w:r w:rsidRPr="00D017B6">
        <w:rPr>
          <w:kern w:val="36"/>
          <w:szCs w:val="28"/>
          <w:lang w:val="en-US"/>
        </w:rPr>
        <w:t>.</w:t>
      </w:r>
      <w:r>
        <w:rPr>
          <w:kern w:val="36"/>
          <w:szCs w:val="28"/>
          <w:lang w:val="en-US"/>
        </w:rPr>
        <w:t xml:space="preserve"> </w:t>
      </w:r>
      <w:r w:rsidRPr="00D017B6">
        <w:rPr>
          <w:kern w:val="36"/>
          <w:szCs w:val="28"/>
          <w:lang w:val="uk-UA"/>
        </w:rPr>
        <w:t>L</w:t>
      </w:r>
      <w:r w:rsidRPr="00D017B6">
        <w:rPr>
          <w:kern w:val="36"/>
          <w:szCs w:val="28"/>
          <w:lang w:val="en-US"/>
        </w:rPr>
        <w:t>.</w:t>
      </w:r>
      <w:r>
        <w:rPr>
          <w:kern w:val="36"/>
          <w:szCs w:val="28"/>
          <w:lang w:val="en-US"/>
        </w:rPr>
        <w:t xml:space="preserve"> </w:t>
      </w:r>
      <w:r w:rsidRPr="00D017B6">
        <w:rPr>
          <w:kern w:val="36"/>
          <w:szCs w:val="28"/>
          <w:lang w:val="uk-UA"/>
        </w:rPr>
        <w:t>Scarbro, R</w:t>
      </w:r>
      <w:r w:rsidRPr="00D017B6">
        <w:rPr>
          <w:kern w:val="36"/>
          <w:szCs w:val="28"/>
          <w:lang w:val="en-US"/>
        </w:rPr>
        <w:t>.</w:t>
      </w:r>
      <w:r>
        <w:rPr>
          <w:kern w:val="36"/>
          <w:szCs w:val="28"/>
          <w:lang w:val="en-US"/>
        </w:rPr>
        <w:t xml:space="preserve"> </w:t>
      </w:r>
      <w:r w:rsidRPr="00D017B6">
        <w:rPr>
          <w:kern w:val="36"/>
          <w:szCs w:val="28"/>
          <w:lang w:val="uk-UA"/>
        </w:rPr>
        <w:t>F.</w:t>
      </w:r>
      <w:r>
        <w:rPr>
          <w:kern w:val="36"/>
          <w:szCs w:val="28"/>
          <w:lang w:val="en-US"/>
        </w:rPr>
        <w:t xml:space="preserve"> </w:t>
      </w:r>
      <w:r w:rsidRPr="00D017B6">
        <w:rPr>
          <w:kern w:val="36"/>
          <w:szCs w:val="28"/>
          <w:lang w:val="uk-UA"/>
        </w:rPr>
        <w:t xml:space="preserve">Hamman </w:t>
      </w:r>
      <w:r w:rsidRPr="00D017B6">
        <w:rPr>
          <w:kern w:val="36"/>
          <w:szCs w:val="28"/>
          <w:lang w:val="en-US"/>
        </w:rPr>
        <w:t>//</w:t>
      </w:r>
      <w:r w:rsidRPr="00E91470">
        <w:rPr>
          <w:kern w:val="36"/>
          <w:szCs w:val="28"/>
          <w:lang w:val="en-US"/>
        </w:rPr>
        <w:t xml:space="preserve"> </w:t>
      </w:r>
      <w:r w:rsidRPr="00D017B6">
        <w:rPr>
          <w:kern w:val="36"/>
          <w:szCs w:val="28"/>
          <w:lang w:val="uk-UA"/>
        </w:rPr>
        <w:t>Am</w:t>
      </w:r>
      <w:r>
        <w:rPr>
          <w:kern w:val="36"/>
          <w:szCs w:val="28"/>
          <w:lang w:val="en-US"/>
        </w:rPr>
        <w:t>.</w:t>
      </w:r>
      <w:r w:rsidRPr="00D017B6">
        <w:rPr>
          <w:kern w:val="36"/>
          <w:szCs w:val="28"/>
          <w:lang w:val="uk-UA"/>
        </w:rPr>
        <w:t xml:space="preserve"> J</w:t>
      </w:r>
      <w:r>
        <w:rPr>
          <w:kern w:val="36"/>
          <w:szCs w:val="28"/>
          <w:lang w:val="en-US"/>
        </w:rPr>
        <w:t>.</w:t>
      </w:r>
      <w:r w:rsidRPr="00D017B6">
        <w:rPr>
          <w:kern w:val="36"/>
          <w:szCs w:val="28"/>
          <w:lang w:val="uk-UA"/>
        </w:rPr>
        <w:t xml:space="preserve"> Epidemiol. </w:t>
      </w:r>
      <w:r w:rsidRPr="00D017B6">
        <w:rPr>
          <w:kern w:val="36"/>
          <w:szCs w:val="28"/>
          <w:lang w:val="en-US"/>
        </w:rPr>
        <w:t>-</w:t>
      </w:r>
      <w:r w:rsidRPr="00D017B6">
        <w:rPr>
          <w:kern w:val="36"/>
          <w:szCs w:val="28"/>
          <w:lang w:val="uk-UA"/>
        </w:rPr>
        <w:t xml:space="preserve"> 2000 Dec 1; 152(11):1048-55.</w:t>
      </w:r>
      <w:bookmarkEnd w:id="342"/>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3" w:name="_Ref177231855"/>
      <w:r w:rsidRPr="00D017B6">
        <w:rPr>
          <w:kern w:val="36"/>
          <w:szCs w:val="28"/>
          <w:lang w:val="en-US"/>
        </w:rPr>
        <w:t>Thase M.</w:t>
      </w:r>
      <w:r>
        <w:rPr>
          <w:kern w:val="36"/>
          <w:szCs w:val="28"/>
          <w:lang w:val="en-US"/>
        </w:rPr>
        <w:t xml:space="preserve"> </w:t>
      </w:r>
      <w:r w:rsidRPr="00D017B6">
        <w:rPr>
          <w:kern w:val="36"/>
          <w:szCs w:val="28"/>
          <w:lang w:val="en-US"/>
        </w:rPr>
        <w:t>E.</w:t>
      </w:r>
      <w:r w:rsidRPr="00E91470">
        <w:rPr>
          <w:kern w:val="36"/>
          <w:szCs w:val="28"/>
          <w:lang w:val="en-US"/>
        </w:rPr>
        <w:t xml:space="preserve"> </w:t>
      </w:r>
      <w:r w:rsidRPr="00D017B6">
        <w:rPr>
          <w:kern w:val="36"/>
          <w:szCs w:val="28"/>
          <w:lang w:val="en-US"/>
        </w:rPr>
        <w:t>Antidepressant treatment of the depressed patient with insomnia</w:t>
      </w:r>
      <w:r w:rsidRPr="00E91470">
        <w:rPr>
          <w:kern w:val="36"/>
          <w:szCs w:val="28"/>
          <w:lang w:val="en-US"/>
        </w:rPr>
        <w:t xml:space="preserve"> </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E.</w:t>
      </w:r>
      <w:r>
        <w:rPr>
          <w:kern w:val="36"/>
          <w:szCs w:val="28"/>
          <w:lang w:val="en-US"/>
        </w:rPr>
        <w:t xml:space="preserve"> </w:t>
      </w:r>
      <w:r w:rsidRPr="00D017B6">
        <w:rPr>
          <w:kern w:val="36"/>
          <w:szCs w:val="28"/>
          <w:lang w:val="en-US"/>
        </w:rPr>
        <w:t>Thase // J</w:t>
      </w:r>
      <w:r>
        <w:rPr>
          <w:kern w:val="36"/>
          <w:szCs w:val="28"/>
          <w:lang w:val="en-US"/>
        </w:rPr>
        <w:t>.</w:t>
      </w:r>
      <w:r w:rsidRPr="00D017B6">
        <w:rPr>
          <w:kern w:val="36"/>
          <w:szCs w:val="28"/>
          <w:lang w:val="en-US"/>
        </w:rPr>
        <w:t xml:space="preserve"> Clin</w:t>
      </w:r>
      <w:r>
        <w:rPr>
          <w:kern w:val="36"/>
          <w:szCs w:val="28"/>
          <w:lang w:val="en-US"/>
        </w:rPr>
        <w:t>.</w:t>
      </w:r>
      <w:r w:rsidRPr="00D017B6">
        <w:rPr>
          <w:kern w:val="36"/>
          <w:szCs w:val="28"/>
          <w:lang w:val="en-US"/>
        </w:rPr>
        <w:t xml:space="preserve"> Psychiatry</w:t>
      </w:r>
      <w:r w:rsidRPr="00E91470">
        <w:rPr>
          <w:kern w:val="36"/>
          <w:szCs w:val="28"/>
          <w:lang w:val="en-US"/>
        </w:rPr>
        <w:t>. –</w:t>
      </w:r>
      <w:r w:rsidRPr="00D017B6">
        <w:rPr>
          <w:kern w:val="36"/>
          <w:szCs w:val="28"/>
          <w:lang w:val="en-US"/>
        </w:rPr>
        <w:t xml:space="preserve"> 1999. - 60 Suppl 17. - P. 28-31.</w:t>
      </w:r>
      <w:bookmarkEnd w:id="343"/>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4" w:name="_Ref177231888"/>
      <w:r w:rsidRPr="00D017B6">
        <w:rPr>
          <w:kern w:val="36"/>
          <w:szCs w:val="28"/>
          <w:lang w:val="en-US"/>
        </w:rPr>
        <w:t>Thomas A.</w:t>
      </w:r>
      <w:r>
        <w:rPr>
          <w:kern w:val="36"/>
          <w:szCs w:val="28"/>
          <w:lang w:val="en-US"/>
        </w:rPr>
        <w:t xml:space="preserve"> J.</w:t>
      </w:r>
      <w:r w:rsidRPr="00D017B6">
        <w:rPr>
          <w:kern w:val="36"/>
          <w:szCs w:val="28"/>
          <w:lang w:val="en-US"/>
        </w:rPr>
        <w:t xml:space="preserve"> Depression and vascular disease: what is the relationship? </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Thomas, R.</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Kalaria, J.</w:t>
      </w:r>
      <w:r>
        <w:rPr>
          <w:kern w:val="36"/>
          <w:szCs w:val="28"/>
          <w:lang w:val="en-US"/>
        </w:rPr>
        <w:t xml:space="preserve"> </w:t>
      </w:r>
      <w:r w:rsidRPr="00D017B6">
        <w:rPr>
          <w:kern w:val="36"/>
          <w:szCs w:val="28"/>
          <w:lang w:val="en-US"/>
        </w:rPr>
        <w:t>T.</w:t>
      </w:r>
      <w:r>
        <w:rPr>
          <w:kern w:val="36"/>
          <w:szCs w:val="28"/>
          <w:lang w:val="en-US"/>
        </w:rPr>
        <w:t xml:space="preserve"> </w:t>
      </w:r>
      <w:r w:rsidRPr="00D017B6">
        <w:rPr>
          <w:kern w:val="36"/>
          <w:szCs w:val="28"/>
          <w:lang w:val="en-US"/>
        </w:rPr>
        <w:t>O`Brien // J. Affect. Disord. – 2004. – Vol. 79, № 1-3. – P. 81-95.</w:t>
      </w:r>
      <w:bookmarkEnd w:id="344"/>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5" w:name="_Ref177143252"/>
      <w:r w:rsidRPr="00D017B6">
        <w:rPr>
          <w:kern w:val="36"/>
          <w:szCs w:val="28"/>
          <w:lang w:val="en-US"/>
        </w:rPr>
        <w:t>Uphold C.</w:t>
      </w:r>
      <w:r>
        <w:rPr>
          <w:kern w:val="36"/>
          <w:szCs w:val="28"/>
          <w:lang w:val="en-US"/>
        </w:rPr>
        <w:t xml:space="preserve"> R.</w:t>
      </w:r>
      <w:r w:rsidRPr="00D017B6">
        <w:rPr>
          <w:kern w:val="36"/>
          <w:szCs w:val="28"/>
          <w:lang w:val="en-US"/>
        </w:rPr>
        <w:t xml:space="preserve"> Mental health differences between rural and urban men living with HIV infection in various age groups </w:t>
      </w:r>
      <w:r>
        <w:rPr>
          <w:kern w:val="36"/>
          <w:szCs w:val="28"/>
          <w:lang w:val="en-US"/>
        </w:rPr>
        <w:t xml:space="preserve">/ </w:t>
      </w:r>
      <w:r w:rsidRPr="00D017B6">
        <w:rPr>
          <w:kern w:val="36"/>
          <w:szCs w:val="28"/>
          <w:lang w:val="en-US"/>
        </w:rPr>
        <w:t>C.</w:t>
      </w:r>
      <w:r>
        <w:rPr>
          <w:kern w:val="36"/>
          <w:szCs w:val="28"/>
          <w:lang w:val="en-US"/>
        </w:rPr>
        <w:t xml:space="preserve"> </w:t>
      </w:r>
      <w:r w:rsidRPr="00D017B6">
        <w:rPr>
          <w:kern w:val="36"/>
          <w:szCs w:val="28"/>
          <w:lang w:val="en-US"/>
        </w:rPr>
        <w:t>R.</w:t>
      </w:r>
      <w:r>
        <w:rPr>
          <w:kern w:val="36"/>
          <w:szCs w:val="28"/>
          <w:lang w:val="en-US"/>
        </w:rPr>
        <w:t xml:space="preserve"> </w:t>
      </w:r>
      <w:r w:rsidRPr="00D017B6">
        <w:rPr>
          <w:kern w:val="36"/>
          <w:szCs w:val="28"/>
          <w:lang w:val="en-US"/>
        </w:rPr>
        <w:t>Uphold, D.</w:t>
      </w:r>
      <w:r>
        <w:rPr>
          <w:kern w:val="36"/>
          <w:szCs w:val="28"/>
          <w:lang w:val="en-US"/>
        </w:rPr>
        <w:t xml:space="preserve"> </w:t>
      </w:r>
      <w:r w:rsidRPr="00D017B6">
        <w:rPr>
          <w:kern w:val="36"/>
          <w:szCs w:val="28"/>
          <w:lang w:val="en-US"/>
        </w:rPr>
        <w:t>Rane, K.</w:t>
      </w:r>
      <w:r>
        <w:rPr>
          <w:kern w:val="36"/>
          <w:szCs w:val="28"/>
          <w:lang w:val="en-US"/>
        </w:rPr>
        <w:t xml:space="preserve"> </w:t>
      </w:r>
      <w:r w:rsidRPr="00D017B6">
        <w:rPr>
          <w:kern w:val="36"/>
          <w:szCs w:val="28"/>
          <w:lang w:val="en-US"/>
        </w:rPr>
        <w:t>Reid, S.</w:t>
      </w:r>
      <w:r>
        <w:rPr>
          <w:kern w:val="36"/>
          <w:szCs w:val="28"/>
          <w:lang w:val="en-US"/>
        </w:rPr>
        <w:t xml:space="preserve"> </w:t>
      </w:r>
      <w:r w:rsidRPr="00D017B6">
        <w:rPr>
          <w:kern w:val="36"/>
          <w:szCs w:val="28"/>
          <w:lang w:val="en-US"/>
        </w:rPr>
        <w:t>L.</w:t>
      </w:r>
      <w:r>
        <w:rPr>
          <w:kern w:val="36"/>
          <w:szCs w:val="28"/>
          <w:lang w:val="en-US"/>
        </w:rPr>
        <w:t xml:space="preserve"> </w:t>
      </w:r>
      <w:r w:rsidRPr="00D017B6">
        <w:rPr>
          <w:kern w:val="36"/>
          <w:szCs w:val="28"/>
          <w:lang w:val="en-US"/>
        </w:rPr>
        <w:t>Tomar // J</w:t>
      </w:r>
      <w:r>
        <w:rPr>
          <w:kern w:val="36"/>
          <w:szCs w:val="28"/>
          <w:lang w:val="en-US"/>
        </w:rPr>
        <w:t>.</w:t>
      </w:r>
      <w:r w:rsidRPr="00D017B6">
        <w:rPr>
          <w:kern w:val="36"/>
          <w:szCs w:val="28"/>
          <w:lang w:val="en-US"/>
        </w:rPr>
        <w:t xml:space="preserve"> Community Health. - 2005 Oct;</w:t>
      </w:r>
      <w:r w:rsidRPr="00D017B6">
        <w:rPr>
          <w:kern w:val="36"/>
          <w:szCs w:val="28"/>
          <w:lang w:val="uk-UA"/>
        </w:rPr>
        <w:t xml:space="preserve"> </w:t>
      </w:r>
      <w:r w:rsidRPr="00D017B6">
        <w:rPr>
          <w:kern w:val="36"/>
          <w:szCs w:val="28"/>
          <w:lang w:val="en-US"/>
        </w:rPr>
        <w:t>30(5):355-75.</w:t>
      </w:r>
      <w:bookmarkEnd w:id="345"/>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6" w:name="_Ref177156474"/>
      <w:r>
        <w:rPr>
          <w:kern w:val="36"/>
          <w:szCs w:val="28"/>
          <w:lang w:val="en-US"/>
        </w:rPr>
        <w:t>Walters K.</w:t>
      </w:r>
      <w:r w:rsidRPr="00D017B6">
        <w:rPr>
          <w:kern w:val="36"/>
          <w:szCs w:val="28"/>
          <w:lang w:val="en-US"/>
        </w:rPr>
        <w:t xml:space="preserve"> Local area deprivation and urban-rural differences in anxiety and depression among people older than 75 years in Britain </w:t>
      </w:r>
      <w:r>
        <w:rPr>
          <w:kern w:val="36"/>
          <w:szCs w:val="28"/>
          <w:lang w:val="en-US"/>
        </w:rPr>
        <w:t xml:space="preserve">/ </w:t>
      </w:r>
      <w:r w:rsidRPr="00D017B6">
        <w:rPr>
          <w:kern w:val="36"/>
          <w:szCs w:val="28"/>
          <w:lang w:val="en-US"/>
        </w:rPr>
        <w:t>K.</w:t>
      </w:r>
      <w:r>
        <w:rPr>
          <w:kern w:val="36"/>
          <w:szCs w:val="28"/>
          <w:lang w:val="en-US"/>
        </w:rPr>
        <w:t xml:space="preserve"> </w:t>
      </w:r>
      <w:r w:rsidRPr="00D017B6">
        <w:rPr>
          <w:kern w:val="36"/>
          <w:szCs w:val="28"/>
          <w:lang w:val="en-US"/>
        </w:rPr>
        <w:t>Walters, E.</w:t>
      </w:r>
      <w:r>
        <w:rPr>
          <w:kern w:val="36"/>
          <w:szCs w:val="28"/>
          <w:lang w:val="en-US"/>
        </w:rPr>
        <w:t xml:space="preserve"> </w:t>
      </w:r>
      <w:r w:rsidRPr="00D017B6">
        <w:rPr>
          <w:kern w:val="36"/>
          <w:szCs w:val="28"/>
          <w:lang w:val="en-US"/>
        </w:rPr>
        <w:t>Breeze, P.</w:t>
      </w:r>
      <w:r>
        <w:rPr>
          <w:kern w:val="36"/>
          <w:szCs w:val="28"/>
          <w:lang w:val="en-US"/>
        </w:rPr>
        <w:t xml:space="preserve"> </w:t>
      </w:r>
      <w:r w:rsidRPr="00D017B6">
        <w:rPr>
          <w:kern w:val="36"/>
          <w:szCs w:val="28"/>
          <w:lang w:val="en-US"/>
        </w:rPr>
        <w:t>Wilkinson, G.</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Price, C.</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Bulpitt, A.</w:t>
      </w:r>
      <w:r>
        <w:rPr>
          <w:kern w:val="36"/>
          <w:szCs w:val="28"/>
          <w:lang w:val="en-US"/>
        </w:rPr>
        <w:t xml:space="preserve"> </w:t>
      </w:r>
      <w:r w:rsidRPr="00D017B6">
        <w:rPr>
          <w:kern w:val="36"/>
          <w:szCs w:val="28"/>
          <w:lang w:val="en-US"/>
        </w:rPr>
        <w:t>Fletcher // Am</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Public</w:t>
      </w:r>
      <w:r>
        <w:rPr>
          <w:kern w:val="36"/>
          <w:szCs w:val="28"/>
          <w:lang w:val="en-US"/>
        </w:rPr>
        <w:t>.</w:t>
      </w:r>
      <w:r w:rsidRPr="00D017B6">
        <w:rPr>
          <w:kern w:val="36"/>
          <w:szCs w:val="28"/>
          <w:lang w:val="en-US"/>
        </w:rPr>
        <w:t xml:space="preserve"> Health. - 2004 Oct;</w:t>
      </w:r>
      <w:r w:rsidRPr="00D017B6">
        <w:rPr>
          <w:kern w:val="36"/>
          <w:szCs w:val="28"/>
          <w:lang w:val="uk-UA"/>
        </w:rPr>
        <w:t xml:space="preserve"> </w:t>
      </w:r>
      <w:r w:rsidRPr="00D017B6">
        <w:rPr>
          <w:kern w:val="36"/>
          <w:szCs w:val="28"/>
          <w:lang w:val="en-US"/>
        </w:rPr>
        <w:t>94(10):1768-74.</w:t>
      </w:r>
      <w:bookmarkEnd w:id="346"/>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7" w:name="_Ref177156600"/>
      <w:r w:rsidRPr="00D017B6">
        <w:rPr>
          <w:kern w:val="36"/>
          <w:szCs w:val="28"/>
          <w:lang w:val="en-US"/>
        </w:rPr>
        <w:t>Wang J.</w:t>
      </w:r>
      <w:r>
        <w:rPr>
          <w:kern w:val="36"/>
          <w:szCs w:val="28"/>
          <w:lang w:val="en-US"/>
        </w:rPr>
        <w:t xml:space="preserve"> </w:t>
      </w:r>
      <w:r w:rsidRPr="00D017B6">
        <w:rPr>
          <w:kern w:val="36"/>
          <w:szCs w:val="28"/>
          <w:lang w:val="en-US"/>
        </w:rPr>
        <w:t xml:space="preserve">J. Prevalence and correlates of depressive symptoms in the elderly of rural communities in southern Taiwan </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Wang // J</w:t>
      </w:r>
      <w:r>
        <w:rPr>
          <w:kern w:val="36"/>
          <w:szCs w:val="28"/>
          <w:lang w:val="en-US"/>
        </w:rPr>
        <w:t>.</w:t>
      </w:r>
      <w:r w:rsidRPr="00D017B6">
        <w:rPr>
          <w:kern w:val="36"/>
          <w:szCs w:val="28"/>
          <w:lang w:val="en-US"/>
        </w:rPr>
        <w:t xml:space="preserve"> Nurs</w:t>
      </w:r>
      <w:r>
        <w:rPr>
          <w:kern w:val="36"/>
          <w:szCs w:val="28"/>
          <w:lang w:val="en-US"/>
        </w:rPr>
        <w:t>.</w:t>
      </w:r>
      <w:r w:rsidRPr="00D017B6">
        <w:rPr>
          <w:kern w:val="36"/>
          <w:szCs w:val="28"/>
          <w:lang w:val="en-US"/>
        </w:rPr>
        <w:t xml:space="preserve"> Res. - 2001 Jun;</w:t>
      </w:r>
      <w:r w:rsidRPr="00D017B6">
        <w:rPr>
          <w:kern w:val="36"/>
          <w:szCs w:val="28"/>
          <w:lang w:val="uk-UA"/>
        </w:rPr>
        <w:t xml:space="preserve"> </w:t>
      </w:r>
      <w:r w:rsidRPr="00D017B6">
        <w:rPr>
          <w:kern w:val="36"/>
          <w:szCs w:val="28"/>
          <w:lang w:val="en-US"/>
        </w:rPr>
        <w:t>9(3):1-12.</w:t>
      </w:r>
      <w:bookmarkEnd w:id="347"/>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8" w:name="_Ref177156648"/>
      <w:r w:rsidRPr="00FA045D">
        <w:rPr>
          <w:kern w:val="36"/>
          <w:szCs w:val="28"/>
          <w:lang w:val="en-US"/>
        </w:rPr>
        <w:t xml:space="preserve">Wang P. </w:t>
      </w:r>
      <w:r>
        <w:rPr>
          <w:kern w:val="36"/>
          <w:szCs w:val="28"/>
          <w:lang w:val="en-US"/>
        </w:rPr>
        <w:t>N.</w:t>
      </w:r>
      <w:r w:rsidRPr="00FA045D">
        <w:rPr>
          <w:kern w:val="36"/>
          <w:szCs w:val="28"/>
          <w:lang w:val="en-US"/>
        </w:rPr>
        <w:t xml:space="preserve"> </w:t>
      </w:r>
      <w:r w:rsidRPr="00D017B6">
        <w:rPr>
          <w:kern w:val="36"/>
          <w:szCs w:val="28"/>
          <w:lang w:val="en-US"/>
        </w:rPr>
        <w:t xml:space="preserve">Subjective memory complaint in relation to cognitive performance and depression: a longitudinal study of a rural Chinese population </w:t>
      </w:r>
      <w:r>
        <w:rPr>
          <w:kern w:val="36"/>
          <w:szCs w:val="28"/>
          <w:lang w:val="en-US"/>
        </w:rPr>
        <w:t xml:space="preserve">/ </w:t>
      </w:r>
      <w:r w:rsidRPr="00FA045D">
        <w:rPr>
          <w:kern w:val="36"/>
          <w:szCs w:val="28"/>
          <w:lang w:val="en-US"/>
        </w:rPr>
        <w:t>P. N.</w:t>
      </w:r>
      <w:r>
        <w:rPr>
          <w:kern w:val="36"/>
          <w:szCs w:val="28"/>
          <w:lang w:val="en-US"/>
        </w:rPr>
        <w:t xml:space="preserve"> </w:t>
      </w:r>
      <w:r w:rsidRPr="00FA045D">
        <w:rPr>
          <w:kern w:val="36"/>
          <w:szCs w:val="28"/>
          <w:lang w:val="en-US"/>
        </w:rPr>
        <w:t>Wang, S. J.</w:t>
      </w:r>
      <w:r>
        <w:rPr>
          <w:kern w:val="36"/>
          <w:szCs w:val="28"/>
          <w:lang w:val="en-US"/>
        </w:rPr>
        <w:t xml:space="preserve"> </w:t>
      </w:r>
      <w:r w:rsidRPr="00FA045D">
        <w:rPr>
          <w:kern w:val="36"/>
          <w:szCs w:val="28"/>
          <w:lang w:val="en-US"/>
        </w:rPr>
        <w:t>Wang, J. L.</w:t>
      </w:r>
      <w:r>
        <w:rPr>
          <w:kern w:val="36"/>
          <w:szCs w:val="28"/>
          <w:lang w:val="en-US"/>
        </w:rPr>
        <w:t xml:space="preserve"> </w:t>
      </w:r>
      <w:r w:rsidRPr="00FA045D">
        <w:rPr>
          <w:kern w:val="36"/>
          <w:szCs w:val="28"/>
          <w:lang w:val="en-US"/>
        </w:rPr>
        <w:t xml:space="preserve">Fuh, </w:t>
      </w:r>
      <w:r>
        <w:rPr>
          <w:kern w:val="36"/>
          <w:szCs w:val="28"/>
          <w:lang w:val="en-US"/>
        </w:rPr>
        <w:t>[</w:t>
      </w:r>
      <w:r w:rsidRPr="00FA045D">
        <w:rPr>
          <w:kern w:val="36"/>
          <w:szCs w:val="28"/>
          <w:lang w:val="en-US"/>
        </w:rPr>
        <w:t>et al.</w:t>
      </w:r>
      <w:r>
        <w:rPr>
          <w:kern w:val="36"/>
          <w:szCs w:val="28"/>
          <w:lang w:val="en-US"/>
        </w:rPr>
        <w:t xml:space="preserve">] </w:t>
      </w:r>
      <w:r w:rsidRPr="00D017B6">
        <w:rPr>
          <w:kern w:val="36"/>
          <w:szCs w:val="28"/>
          <w:lang w:val="en-US"/>
        </w:rPr>
        <w:t>// J</w:t>
      </w:r>
      <w:r>
        <w:rPr>
          <w:kern w:val="36"/>
          <w:szCs w:val="28"/>
          <w:lang w:val="en-US"/>
        </w:rPr>
        <w:t>.</w:t>
      </w:r>
      <w:r w:rsidRPr="00D017B6">
        <w:rPr>
          <w:kern w:val="36"/>
          <w:szCs w:val="28"/>
          <w:lang w:val="en-US"/>
        </w:rPr>
        <w:t xml:space="preserve"> Am</w:t>
      </w:r>
      <w:r>
        <w:rPr>
          <w:kern w:val="36"/>
          <w:szCs w:val="28"/>
          <w:lang w:val="en-US"/>
        </w:rPr>
        <w:t>.</w:t>
      </w:r>
      <w:r w:rsidRPr="00D017B6">
        <w:rPr>
          <w:kern w:val="36"/>
          <w:szCs w:val="28"/>
          <w:lang w:val="en-US"/>
        </w:rPr>
        <w:t xml:space="preserve"> Geriatr</w:t>
      </w:r>
      <w:r>
        <w:rPr>
          <w:kern w:val="36"/>
          <w:szCs w:val="28"/>
          <w:lang w:val="en-US"/>
        </w:rPr>
        <w:t>.</w:t>
      </w:r>
      <w:r w:rsidRPr="00D017B6">
        <w:rPr>
          <w:kern w:val="36"/>
          <w:szCs w:val="28"/>
          <w:lang w:val="en-US"/>
        </w:rPr>
        <w:t xml:space="preserve"> Soc. - 2000 Mar;</w:t>
      </w:r>
      <w:r w:rsidRPr="00D017B6">
        <w:rPr>
          <w:kern w:val="36"/>
          <w:szCs w:val="28"/>
          <w:lang w:val="uk-UA"/>
        </w:rPr>
        <w:t xml:space="preserve"> </w:t>
      </w:r>
      <w:r w:rsidRPr="00D017B6">
        <w:rPr>
          <w:kern w:val="36"/>
          <w:szCs w:val="28"/>
          <w:lang w:val="en-US"/>
        </w:rPr>
        <w:t>48(3):295-9.</w:t>
      </w:r>
      <w:bookmarkEnd w:id="348"/>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49" w:name="_Ref177155883"/>
      <w:r>
        <w:rPr>
          <w:kern w:val="36"/>
          <w:szCs w:val="28"/>
          <w:lang w:val="en-US"/>
        </w:rPr>
        <w:t>Wauterickx N.</w:t>
      </w:r>
      <w:r w:rsidRPr="00D017B6">
        <w:rPr>
          <w:kern w:val="36"/>
          <w:szCs w:val="28"/>
          <w:lang w:val="en-US"/>
        </w:rPr>
        <w:t xml:space="preserve"> Unipolar depression in the Belgian population Trends and sex differences in an eight-wave sample </w:t>
      </w:r>
      <w:r>
        <w:rPr>
          <w:kern w:val="36"/>
          <w:szCs w:val="28"/>
          <w:lang w:val="en-US"/>
        </w:rPr>
        <w:t xml:space="preserve">/ </w:t>
      </w:r>
      <w:r w:rsidRPr="00D017B6">
        <w:rPr>
          <w:kern w:val="36"/>
          <w:szCs w:val="28"/>
          <w:lang w:val="en-US"/>
        </w:rPr>
        <w:t>N.</w:t>
      </w:r>
      <w:r>
        <w:rPr>
          <w:kern w:val="36"/>
          <w:szCs w:val="28"/>
          <w:lang w:val="en-US"/>
        </w:rPr>
        <w:t xml:space="preserve"> </w:t>
      </w:r>
      <w:r w:rsidRPr="00D017B6">
        <w:rPr>
          <w:kern w:val="36"/>
          <w:szCs w:val="28"/>
          <w:lang w:val="en-US"/>
        </w:rPr>
        <w:t>Wauterickx, P.</w:t>
      </w:r>
      <w:r>
        <w:rPr>
          <w:kern w:val="36"/>
          <w:szCs w:val="28"/>
          <w:lang w:val="en-US"/>
        </w:rPr>
        <w:t xml:space="preserve"> </w:t>
      </w:r>
      <w:r w:rsidRPr="00D017B6">
        <w:rPr>
          <w:kern w:val="36"/>
          <w:szCs w:val="28"/>
          <w:lang w:val="en-US"/>
        </w:rPr>
        <w:t>Bracke // Social Psychiatry and Psychiatric Epidemiology</w:t>
      </w:r>
      <w:r w:rsidRPr="00E91470">
        <w:rPr>
          <w:kern w:val="36"/>
          <w:szCs w:val="28"/>
          <w:lang w:val="en-US"/>
        </w:rPr>
        <w:t>.</w:t>
      </w:r>
      <w:r w:rsidRPr="00D017B6">
        <w:rPr>
          <w:kern w:val="36"/>
          <w:szCs w:val="28"/>
          <w:lang w:val="en-US"/>
        </w:rPr>
        <w:t xml:space="preserve"> - 2005.</w:t>
      </w:r>
      <w:r w:rsidRPr="00E91470">
        <w:rPr>
          <w:kern w:val="36"/>
          <w:szCs w:val="28"/>
          <w:lang w:val="en-US"/>
        </w:rPr>
        <w:t xml:space="preserve"> –</w:t>
      </w:r>
      <w:r w:rsidRPr="00D017B6">
        <w:rPr>
          <w:kern w:val="36"/>
          <w:szCs w:val="28"/>
          <w:lang w:val="en-US"/>
        </w:rPr>
        <w:t xml:space="preserve"> Vol</w:t>
      </w:r>
      <w:r w:rsidRPr="00E91470">
        <w:rPr>
          <w:kern w:val="36"/>
          <w:szCs w:val="28"/>
          <w:lang w:val="en-US"/>
        </w:rPr>
        <w:t>.</w:t>
      </w:r>
      <w:r w:rsidRPr="00D017B6">
        <w:rPr>
          <w:kern w:val="36"/>
          <w:szCs w:val="28"/>
          <w:lang w:val="en-US"/>
        </w:rPr>
        <w:t xml:space="preserve"> 40.</w:t>
      </w:r>
      <w:r w:rsidRPr="00E91470">
        <w:rPr>
          <w:kern w:val="36"/>
          <w:szCs w:val="28"/>
          <w:lang w:val="en-US"/>
        </w:rPr>
        <w:t xml:space="preserve"> </w:t>
      </w:r>
      <w:r w:rsidRPr="00D017B6">
        <w:rPr>
          <w:kern w:val="36"/>
          <w:szCs w:val="28"/>
          <w:lang w:val="en-US"/>
        </w:rPr>
        <w:t xml:space="preserve">- </w:t>
      </w:r>
      <w:r w:rsidRPr="00E91470">
        <w:rPr>
          <w:kern w:val="36"/>
          <w:szCs w:val="28"/>
          <w:lang w:val="en-US"/>
        </w:rPr>
        <w:t>№</w:t>
      </w:r>
      <w:r w:rsidRPr="00D017B6">
        <w:rPr>
          <w:kern w:val="36"/>
          <w:szCs w:val="28"/>
          <w:lang w:val="en-US"/>
        </w:rPr>
        <w:t xml:space="preserve"> 9.</w:t>
      </w:r>
      <w:r w:rsidRPr="00E91470">
        <w:rPr>
          <w:kern w:val="36"/>
          <w:szCs w:val="28"/>
          <w:lang w:val="en-US"/>
        </w:rPr>
        <w:t xml:space="preserve"> </w:t>
      </w:r>
      <w:r w:rsidRPr="00D017B6">
        <w:rPr>
          <w:kern w:val="36"/>
          <w:szCs w:val="28"/>
          <w:lang w:val="en-US"/>
        </w:rPr>
        <w:t>- P. 691–699.</w:t>
      </w:r>
      <w:bookmarkEnd w:id="349"/>
    </w:p>
    <w:p w:rsidR="00BA61BC" w:rsidRPr="00E91470"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lang w:val="en-US"/>
        </w:rPr>
      </w:pPr>
      <w:bookmarkStart w:id="350" w:name="_Ref177231926"/>
      <w:r>
        <w:rPr>
          <w:rFonts w:ascii="Times New Roman CYR" w:hAnsi="Times New Roman CYR" w:cs="Times New Roman CYR"/>
          <w:iCs/>
          <w:szCs w:val="28"/>
          <w:lang w:val="en-US"/>
        </w:rPr>
        <w:t>Way K.</w:t>
      </w:r>
      <w:r w:rsidRPr="00D017B6">
        <w:rPr>
          <w:rFonts w:ascii="Times New Roman CYR" w:hAnsi="Times New Roman CYR" w:cs="Times New Roman CYR"/>
          <w:szCs w:val="28"/>
          <w:lang w:val="en-US"/>
        </w:rPr>
        <w:t xml:space="preserve"> Antidepressant utilization patterns in a National Managed Care Organization </w:t>
      </w:r>
      <w:r>
        <w:rPr>
          <w:rFonts w:ascii="Times New Roman CYR" w:hAnsi="Times New Roman CYR" w:cs="Times New Roman CYR"/>
          <w:szCs w:val="28"/>
          <w:lang w:val="en-US"/>
        </w:rPr>
        <w:t xml:space="preserve">/ </w:t>
      </w:r>
      <w:r w:rsidRPr="00D017B6">
        <w:rPr>
          <w:rFonts w:ascii="Times New Roman CYR" w:hAnsi="Times New Roman CYR" w:cs="Times New Roman CYR"/>
          <w:iCs/>
          <w:szCs w:val="28"/>
          <w:lang w:val="en-US"/>
        </w:rPr>
        <w:t>K.</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Way, Ch.</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H.</w:t>
      </w:r>
      <w:r>
        <w:rPr>
          <w:rFonts w:ascii="Times New Roman CYR" w:hAnsi="Times New Roman CYR" w:cs="Times New Roman CYR"/>
          <w:iCs/>
          <w:szCs w:val="28"/>
          <w:lang w:val="en-US"/>
        </w:rPr>
        <w:t xml:space="preserve"> </w:t>
      </w:r>
      <w:r w:rsidRPr="00D017B6">
        <w:rPr>
          <w:rFonts w:ascii="Times New Roman CYR" w:hAnsi="Times New Roman CYR" w:cs="Times New Roman CYR"/>
          <w:iCs/>
          <w:szCs w:val="28"/>
          <w:lang w:val="en-US"/>
        </w:rPr>
        <w:t>Young</w:t>
      </w:r>
      <w:r>
        <w:rPr>
          <w:rFonts w:ascii="Times New Roman CYR" w:hAnsi="Times New Roman CYR" w:cs="Times New Roman CYR"/>
          <w:iCs/>
          <w:szCs w:val="28"/>
          <w:lang w:val="en-US"/>
        </w:rPr>
        <w:t>,</w:t>
      </w:r>
      <w:r w:rsidRPr="00D017B6">
        <w:rPr>
          <w:rFonts w:ascii="Times New Roman CYR" w:hAnsi="Times New Roman CYR" w:cs="Times New Roman CYR"/>
          <w:iCs/>
          <w:szCs w:val="28"/>
          <w:lang w:val="en-US"/>
        </w:rPr>
        <w:t xml:space="preserve"> </w:t>
      </w:r>
      <w:r>
        <w:rPr>
          <w:rFonts w:ascii="Times New Roman CYR" w:hAnsi="Times New Roman CYR" w:cs="Times New Roman CYR"/>
          <w:iCs/>
          <w:szCs w:val="28"/>
          <w:lang w:val="en-US"/>
        </w:rPr>
        <w:t>[</w:t>
      </w:r>
      <w:r w:rsidRPr="00D017B6">
        <w:rPr>
          <w:rFonts w:ascii="Times New Roman CYR" w:hAnsi="Times New Roman CYR" w:cs="Times New Roman CYR"/>
          <w:iCs/>
          <w:szCs w:val="28"/>
          <w:lang w:val="en-US"/>
        </w:rPr>
        <w:t>et al.</w:t>
      </w:r>
      <w:r>
        <w:rPr>
          <w:rFonts w:ascii="Times New Roman CYR" w:hAnsi="Times New Roman CYR" w:cs="Times New Roman CYR"/>
          <w:iCs/>
          <w:szCs w:val="28"/>
          <w:lang w:val="en-US"/>
        </w:rPr>
        <w:t xml:space="preserve">] </w:t>
      </w:r>
      <w:r w:rsidRPr="00D017B6">
        <w:rPr>
          <w:rFonts w:ascii="Times New Roman CYR" w:hAnsi="Times New Roman CYR" w:cs="Times New Roman CYR"/>
          <w:szCs w:val="28"/>
          <w:lang w:val="en-US"/>
        </w:rPr>
        <w:t>// Drug Benefit Trends. - 1999. - Vol. 11</w:t>
      </w:r>
      <w:r w:rsidRPr="00E91470">
        <w:rPr>
          <w:rFonts w:ascii="Times New Roman CYR" w:hAnsi="Times New Roman CYR" w:cs="Times New Roman CYR"/>
          <w:szCs w:val="28"/>
          <w:lang w:val="en-US"/>
        </w:rPr>
        <w:t>. -</w:t>
      </w:r>
      <w:r w:rsidRPr="00D017B6">
        <w:rPr>
          <w:rFonts w:ascii="Times New Roman CYR" w:hAnsi="Times New Roman CYR" w:cs="Times New Roman CYR"/>
          <w:szCs w:val="28"/>
          <w:lang w:val="en-US"/>
        </w:rPr>
        <w:t xml:space="preserve"> № 9. - P. 6-11.</w:t>
      </w:r>
      <w:bookmarkEnd w:id="350"/>
    </w:p>
    <w:p w:rsidR="00BA61BC" w:rsidRPr="00D017B6" w:rsidRDefault="00BA61BC" w:rsidP="00D02829">
      <w:pPr>
        <w:numPr>
          <w:ilvl w:val="0"/>
          <w:numId w:val="61"/>
        </w:numPr>
        <w:suppressAutoHyphens w:val="0"/>
        <w:spacing w:before="60" w:after="60" w:line="360" w:lineRule="auto"/>
        <w:ind w:right="-170"/>
        <w:jc w:val="both"/>
        <w:rPr>
          <w:rFonts w:ascii="Times New Roman CYR" w:hAnsi="Times New Roman CYR" w:cs="Times New Roman CYR"/>
          <w:szCs w:val="28"/>
        </w:rPr>
      </w:pPr>
      <w:bookmarkStart w:id="351" w:name="_Ref177135218"/>
      <w:r w:rsidRPr="00AE37B6">
        <w:rPr>
          <w:rFonts w:ascii="Times New Roman CYR" w:hAnsi="Times New Roman CYR" w:cs="Times New Roman CYR"/>
          <w:szCs w:val="28"/>
          <w:lang w:val="en-US"/>
        </w:rPr>
        <w:t xml:space="preserve">Whyte E. </w:t>
      </w:r>
      <w:r>
        <w:rPr>
          <w:rFonts w:ascii="Times New Roman CYR" w:hAnsi="Times New Roman CYR" w:cs="Times New Roman CYR"/>
          <w:szCs w:val="28"/>
          <w:lang w:val="en-US"/>
        </w:rPr>
        <w:t>M.</w:t>
      </w:r>
      <w:r w:rsidRPr="00AE37B6">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 xml:space="preserve">Depression After Stroke: A Prospective Epidemiological Study </w:t>
      </w:r>
      <w:r>
        <w:rPr>
          <w:rFonts w:ascii="Times New Roman CYR" w:hAnsi="Times New Roman CYR" w:cs="Times New Roman CYR"/>
          <w:szCs w:val="28"/>
          <w:lang w:val="en-US"/>
        </w:rPr>
        <w:t xml:space="preserve">/ </w:t>
      </w:r>
      <w:r w:rsidRPr="00AE37B6">
        <w:rPr>
          <w:rFonts w:ascii="Times New Roman CYR" w:hAnsi="Times New Roman CYR" w:cs="Times New Roman CYR"/>
          <w:szCs w:val="28"/>
          <w:lang w:val="en-US"/>
        </w:rPr>
        <w:t>E. M.</w:t>
      </w:r>
      <w:r>
        <w:rPr>
          <w:rFonts w:ascii="Times New Roman CYR" w:hAnsi="Times New Roman CYR" w:cs="Times New Roman CYR"/>
          <w:szCs w:val="28"/>
          <w:lang w:val="en-US"/>
        </w:rPr>
        <w:t xml:space="preserve"> </w:t>
      </w:r>
      <w:r w:rsidRPr="00AE37B6">
        <w:rPr>
          <w:rFonts w:ascii="Times New Roman CYR" w:hAnsi="Times New Roman CYR" w:cs="Times New Roman CYR"/>
          <w:szCs w:val="28"/>
          <w:lang w:val="en-US"/>
        </w:rPr>
        <w:t>Whyte, B. H.</w:t>
      </w:r>
      <w:r>
        <w:rPr>
          <w:rFonts w:ascii="Times New Roman CYR" w:hAnsi="Times New Roman CYR" w:cs="Times New Roman CYR"/>
          <w:szCs w:val="28"/>
          <w:lang w:val="en-US"/>
        </w:rPr>
        <w:t xml:space="preserve"> </w:t>
      </w:r>
      <w:r w:rsidRPr="00AE37B6">
        <w:rPr>
          <w:rFonts w:ascii="Times New Roman CYR" w:hAnsi="Times New Roman CYR" w:cs="Times New Roman CYR"/>
          <w:szCs w:val="28"/>
          <w:lang w:val="en-US"/>
        </w:rPr>
        <w:t>Muslant, J.</w:t>
      </w:r>
      <w:r>
        <w:rPr>
          <w:rFonts w:ascii="Times New Roman CYR" w:hAnsi="Times New Roman CYR" w:cs="Times New Roman CYR"/>
          <w:szCs w:val="28"/>
          <w:lang w:val="en-US"/>
        </w:rPr>
        <w:t xml:space="preserve"> </w:t>
      </w:r>
      <w:r w:rsidRPr="00AE37B6">
        <w:rPr>
          <w:rFonts w:ascii="Times New Roman CYR" w:hAnsi="Times New Roman CYR" w:cs="Times New Roman CYR"/>
          <w:szCs w:val="28"/>
          <w:lang w:val="en-US"/>
        </w:rPr>
        <w:t>Vanderbilt</w:t>
      </w:r>
      <w:r>
        <w:rPr>
          <w:rFonts w:ascii="Times New Roman CYR" w:hAnsi="Times New Roman CYR" w:cs="Times New Roman CYR"/>
          <w:szCs w:val="28"/>
          <w:lang w:val="en-US"/>
        </w:rPr>
        <w:t>,</w:t>
      </w:r>
      <w:r w:rsidRPr="00AE37B6">
        <w:rPr>
          <w:rFonts w:ascii="Times New Roman CYR" w:hAnsi="Times New Roman CYR" w:cs="Times New Roman CYR"/>
          <w:szCs w:val="28"/>
          <w:lang w:val="en-US"/>
        </w:rPr>
        <w:t xml:space="preserve"> </w:t>
      </w:r>
      <w:r>
        <w:rPr>
          <w:rFonts w:ascii="Times New Roman CYR" w:hAnsi="Times New Roman CYR" w:cs="Times New Roman CYR"/>
          <w:szCs w:val="28"/>
          <w:lang w:val="en-US"/>
        </w:rPr>
        <w:t>[</w:t>
      </w:r>
      <w:r w:rsidRPr="00AE37B6">
        <w:rPr>
          <w:rFonts w:ascii="Times New Roman CYR" w:hAnsi="Times New Roman CYR" w:cs="Times New Roman CYR"/>
          <w:szCs w:val="28"/>
          <w:lang w:val="en-US"/>
        </w:rPr>
        <w:t>et al.</w:t>
      </w:r>
      <w:r>
        <w:rPr>
          <w:rFonts w:ascii="Times New Roman CYR" w:hAnsi="Times New Roman CYR" w:cs="Times New Roman CYR"/>
          <w:szCs w:val="28"/>
          <w:lang w:val="en-US"/>
        </w:rPr>
        <w:t xml:space="preserve">] </w:t>
      </w:r>
      <w:r w:rsidRPr="00D017B6">
        <w:rPr>
          <w:rFonts w:ascii="Times New Roman CYR" w:hAnsi="Times New Roman CYR" w:cs="Times New Roman CYR"/>
          <w:szCs w:val="28"/>
          <w:lang w:val="en-US"/>
        </w:rPr>
        <w:t>// J. Am. Geriatr. Soc. – 2004. – Vol. 52, № 5. – P. 774-778.</w:t>
      </w:r>
      <w:bookmarkEnd w:id="351"/>
    </w:p>
    <w:p w:rsidR="00BA61BC" w:rsidRPr="00D017B6" w:rsidRDefault="00BA61BC" w:rsidP="00D02829">
      <w:pPr>
        <w:numPr>
          <w:ilvl w:val="0"/>
          <w:numId w:val="61"/>
        </w:numPr>
        <w:suppressAutoHyphens w:val="0"/>
        <w:spacing w:before="60" w:after="60" w:line="360" w:lineRule="auto"/>
        <w:ind w:right="-170"/>
        <w:jc w:val="both"/>
        <w:rPr>
          <w:kern w:val="36"/>
          <w:szCs w:val="28"/>
          <w:lang w:val="en-US"/>
        </w:rPr>
      </w:pPr>
      <w:bookmarkStart w:id="352" w:name="_Ref177157048"/>
      <w:r w:rsidRPr="00D017B6">
        <w:rPr>
          <w:kern w:val="36"/>
          <w:szCs w:val="28"/>
          <w:lang w:val="en-US"/>
        </w:rPr>
        <w:t>Wright M.</w:t>
      </w:r>
      <w:r>
        <w:rPr>
          <w:kern w:val="36"/>
          <w:szCs w:val="28"/>
          <w:lang w:val="en-US"/>
        </w:rPr>
        <w:t xml:space="preserve"> J.</w:t>
      </w:r>
      <w:r w:rsidRPr="00D017B6">
        <w:rPr>
          <w:kern w:val="36"/>
          <w:szCs w:val="28"/>
          <w:lang w:val="en-US"/>
        </w:rPr>
        <w:t xml:space="preserve"> Caring for depressed patients in rural communities: general practitioners' attitudes, needs and relationships with mental health services </w:t>
      </w:r>
      <w:r>
        <w:rPr>
          <w:kern w:val="36"/>
          <w:szCs w:val="28"/>
          <w:lang w:val="en-US"/>
        </w:rPr>
        <w:t xml:space="preserve">/ </w:t>
      </w:r>
      <w:r w:rsidRPr="00D017B6">
        <w:rPr>
          <w:kern w:val="36"/>
          <w:szCs w:val="28"/>
          <w:lang w:val="en-US"/>
        </w:rPr>
        <w:t>M.</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Wright, K.</w:t>
      </w:r>
      <w:r>
        <w:rPr>
          <w:kern w:val="36"/>
          <w:szCs w:val="28"/>
          <w:lang w:val="en-US"/>
        </w:rPr>
        <w:t xml:space="preserve"> </w:t>
      </w:r>
      <w:r w:rsidRPr="00D017B6">
        <w:rPr>
          <w:kern w:val="36"/>
          <w:szCs w:val="28"/>
          <w:lang w:val="en-US"/>
        </w:rPr>
        <w:t>D.</w:t>
      </w:r>
      <w:r>
        <w:rPr>
          <w:kern w:val="36"/>
          <w:szCs w:val="28"/>
          <w:lang w:val="en-US"/>
        </w:rPr>
        <w:t xml:space="preserve"> </w:t>
      </w:r>
      <w:r w:rsidRPr="00D017B6">
        <w:rPr>
          <w:kern w:val="36"/>
          <w:szCs w:val="28"/>
          <w:lang w:val="en-US"/>
        </w:rPr>
        <w:t>Harmon, J.</w:t>
      </w:r>
      <w:r>
        <w:rPr>
          <w:kern w:val="36"/>
          <w:szCs w:val="28"/>
          <w:lang w:val="en-US"/>
        </w:rPr>
        <w:t xml:space="preserve"> </w:t>
      </w:r>
      <w:r w:rsidRPr="00D017B6">
        <w:rPr>
          <w:kern w:val="36"/>
          <w:szCs w:val="28"/>
          <w:lang w:val="en-US"/>
        </w:rPr>
        <w:t>A.</w:t>
      </w:r>
      <w:r>
        <w:rPr>
          <w:kern w:val="36"/>
          <w:szCs w:val="28"/>
          <w:lang w:val="en-US"/>
        </w:rPr>
        <w:t xml:space="preserve"> </w:t>
      </w:r>
      <w:r w:rsidRPr="00D017B6">
        <w:rPr>
          <w:kern w:val="36"/>
          <w:szCs w:val="28"/>
          <w:lang w:val="en-US"/>
        </w:rPr>
        <w:t>Bowman, T.</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Lewin, V.</w:t>
      </w:r>
      <w:r>
        <w:rPr>
          <w:kern w:val="36"/>
          <w:szCs w:val="28"/>
          <w:lang w:val="en-US"/>
        </w:rPr>
        <w:t xml:space="preserve"> </w:t>
      </w:r>
      <w:r w:rsidRPr="00D017B6">
        <w:rPr>
          <w:kern w:val="36"/>
          <w:szCs w:val="28"/>
          <w:lang w:val="en-US"/>
        </w:rPr>
        <w:t>J.</w:t>
      </w:r>
      <w:r>
        <w:rPr>
          <w:kern w:val="36"/>
          <w:szCs w:val="28"/>
          <w:lang w:val="en-US"/>
        </w:rPr>
        <w:t xml:space="preserve"> </w:t>
      </w:r>
      <w:r w:rsidRPr="00D017B6">
        <w:rPr>
          <w:kern w:val="36"/>
          <w:szCs w:val="28"/>
          <w:lang w:val="en-US"/>
        </w:rPr>
        <w:t>Carr // Aust</w:t>
      </w:r>
      <w:r>
        <w:rPr>
          <w:kern w:val="36"/>
          <w:szCs w:val="28"/>
          <w:lang w:val="en-US"/>
        </w:rPr>
        <w:t>.</w:t>
      </w:r>
      <w:r w:rsidRPr="00D017B6">
        <w:rPr>
          <w:kern w:val="36"/>
          <w:szCs w:val="28"/>
          <w:lang w:val="en-US"/>
        </w:rPr>
        <w:t xml:space="preserve"> J</w:t>
      </w:r>
      <w:r>
        <w:rPr>
          <w:kern w:val="36"/>
          <w:szCs w:val="28"/>
          <w:lang w:val="en-US"/>
        </w:rPr>
        <w:t>.</w:t>
      </w:r>
      <w:r w:rsidRPr="00D017B6">
        <w:rPr>
          <w:kern w:val="36"/>
          <w:szCs w:val="28"/>
          <w:lang w:val="en-US"/>
        </w:rPr>
        <w:t xml:space="preserve"> Rural Health.</w:t>
      </w:r>
      <w:r w:rsidRPr="00E91470">
        <w:rPr>
          <w:kern w:val="36"/>
          <w:szCs w:val="28"/>
          <w:lang w:val="en-US"/>
        </w:rPr>
        <w:t xml:space="preserve"> </w:t>
      </w:r>
      <w:r w:rsidRPr="00D017B6">
        <w:rPr>
          <w:kern w:val="36"/>
          <w:szCs w:val="28"/>
          <w:lang w:val="en-US"/>
        </w:rPr>
        <w:t>- 2005 Feb; 13(1):21-7.</w:t>
      </w:r>
      <w:bookmarkEnd w:id="352"/>
    </w:p>
    <w:p w:rsidR="00BA61BC" w:rsidRPr="00487F70" w:rsidRDefault="00BA61BC" w:rsidP="00D02829">
      <w:pPr>
        <w:numPr>
          <w:ilvl w:val="0"/>
          <w:numId w:val="61"/>
        </w:numPr>
        <w:suppressAutoHyphens w:val="0"/>
        <w:spacing w:before="60" w:after="60" w:line="360" w:lineRule="auto"/>
        <w:ind w:right="-170"/>
        <w:jc w:val="both"/>
        <w:rPr>
          <w:kern w:val="36"/>
          <w:szCs w:val="28"/>
          <w:lang w:val="en-US"/>
        </w:rPr>
      </w:pPr>
      <w:bookmarkStart w:id="353" w:name="_Ref177155683"/>
      <w:r>
        <w:rPr>
          <w:kern w:val="36"/>
          <w:szCs w:val="28"/>
          <w:lang w:val="en-US"/>
        </w:rPr>
        <w:lastRenderedPageBreak/>
        <w:t>Yahya S.</w:t>
      </w:r>
      <w:r w:rsidRPr="00D017B6">
        <w:rPr>
          <w:kern w:val="36"/>
          <w:szCs w:val="28"/>
          <w:lang w:val="en-US"/>
        </w:rPr>
        <w:t xml:space="preserve"> Age, pattern and symptoms of menopause among rural women of Lahore </w:t>
      </w:r>
      <w:r>
        <w:rPr>
          <w:kern w:val="36"/>
          <w:szCs w:val="28"/>
          <w:lang w:val="en-US"/>
        </w:rPr>
        <w:t xml:space="preserve">/ </w:t>
      </w:r>
      <w:r w:rsidRPr="00D017B6">
        <w:rPr>
          <w:kern w:val="36"/>
          <w:szCs w:val="28"/>
          <w:lang w:val="en-US"/>
        </w:rPr>
        <w:t>S.</w:t>
      </w:r>
      <w:r>
        <w:rPr>
          <w:kern w:val="36"/>
          <w:szCs w:val="28"/>
          <w:lang w:val="en-US"/>
        </w:rPr>
        <w:t xml:space="preserve"> </w:t>
      </w:r>
      <w:r w:rsidRPr="00D017B6">
        <w:rPr>
          <w:kern w:val="36"/>
          <w:szCs w:val="28"/>
          <w:lang w:val="en-US"/>
        </w:rPr>
        <w:t>Yahya, N.</w:t>
      </w:r>
      <w:r>
        <w:rPr>
          <w:kern w:val="36"/>
          <w:szCs w:val="28"/>
          <w:lang w:val="en-US"/>
        </w:rPr>
        <w:t xml:space="preserve"> </w:t>
      </w:r>
      <w:r w:rsidRPr="00D017B6">
        <w:rPr>
          <w:kern w:val="36"/>
          <w:szCs w:val="28"/>
          <w:lang w:val="en-US"/>
        </w:rPr>
        <w:t>Rehan // J</w:t>
      </w:r>
      <w:r>
        <w:rPr>
          <w:kern w:val="36"/>
          <w:szCs w:val="28"/>
          <w:lang w:val="en-US"/>
        </w:rPr>
        <w:t>.</w:t>
      </w:r>
      <w:r w:rsidRPr="00D017B6">
        <w:rPr>
          <w:kern w:val="36"/>
          <w:szCs w:val="28"/>
          <w:lang w:val="en-US"/>
        </w:rPr>
        <w:t xml:space="preserve"> Ayub</w:t>
      </w:r>
      <w:r>
        <w:rPr>
          <w:kern w:val="36"/>
          <w:szCs w:val="28"/>
          <w:lang w:val="en-US"/>
        </w:rPr>
        <w:t>.</w:t>
      </w:r>
      <w:r w:rsidRPr="00D017B6">
        <w:rPr>
          <w:kern w:val="36"/>
          <w:szCs w:val="28"/>
          <w:lang w:val="en-US"/>
        </w:rPr>
        <w:t xml:space="preserve"> Med</w:t>
      </w:r>
      <w:r>
        <w:rPr>
          <w:kern w:val="36"/>
          <w:szCs w:val="28"/>
          <w:lang w:val="en-US"/>
        </w:rPr>
        <w:t>.</w:t>
      </w:r>
      <w:r w:rsidRPr="00D017B6">
        <w:rPr>
          <w:kern w:val="36"/>
          <w:szCs w:val="28"/>
          <w:lang w:val="en-US"/>
        </w:rPr>
        <w:t xml:space="preserve"> Coll</w:t>
      </w:r>
      <w:r>
        <w:rPr>
          <w:kern w:val="36"/>
          <w:szCs w:val="28"/>
          <w:lang w:val="en-US"/>
        </w:rPr>
        <w:t>.</w:t>
      </w:r>
      <w:r w:rsidRPr="00D017B6">
        <w:rPr>
          <w:kern w:val="36"/>
          <w:szCs w:val="28"/>
          <w:lang w:val="en-US"/>
        </w:rPr>
        <w:t xml:space="preserve"> Abbottabad. - 2002 Jul-Sep; 14(3):9-12.</w:t>
      </w:r>
      <w:bookmarkEnd w:id="353"/>
    </w:p>
    <w:p w:rsidR="00021A3F" w:rsidRPr="00BA61BC" w:rsidRDefault="00021A3F" w:rsidP="00021A3F">
      <w:pPr>
        <w:spacing w:line="360" w:lineRule="auto"/>
        <w:jc w:val="both"/>
      </w:pPr>
    </w:p>
    <w:p w:rsidR="00021A3F" w:rsidRPr="008B0E96" w:rsidRDefault="00021A3F" w:rsidP="00021A3F">
      <w:pPr>
        <w:tabs>
          <w:tab w:val="left" w:pos="9214"/>
        </w:tabs>
        <w:spacing w:line="408" w:lineRule="auto"/>
        <w:ind w:right="45" w:firstLine="540"/>
        <w:jc w:val="both"/>
        <w:rPr>
          <w:sz w:val="28"/>
          <w:szCs w:val="28"/>
        </w:rPr>
      </w:pPr>
    </w:p>
    <w:p w:rsidR="00C25044" w:rsidRPr="00EE0D22" w:rsidRDefault="00C25044" w:rsidP="00C25044">
      <w:pPr>
        <w:spacing w:line="360" w:lineRule="auto"/>
        <w:ind w:left="900"/>
        <w:jc w:val="both"/>
        <w:rPr>
          <w:sz w:val="28"/>
          <w:szCs w:val="28"/>
        </w:rPr>
      </w:pPr>
    </w:p>
    <w:p w:rsidR="00C25044" w:rsidRPr="00EE0D22" w:rsidRDefault="00C25044" w:rsidP="00C25044">
      <w:pPr>
        <w:spacing w:line="360" w:lineRule="auto"/>
        <w:ind w:left="900"/>
        <w:jc w:val="both"/>
        <w:rPr>
          <w:sz w:val="28"/>
          <w:szCs w:val="28"/>
        </w:rPr>
      </w:pPr>
    </w:p>
    <w:p w:rsidR="00C25044" w:rsidRPr="00EE0D22" w:rsidRDefault="00C25044" w:rsidP="00C25044">
      <w:pPr>
        <w:spacing w:line="360" w:lineRule="auto"/>
        <w:ind w:left="900"/>
        <w:jc w:val="both"/>
        <w:rPr>
          <w:sz w:val="28"/>
          <w:szCs w:val="28"/>
        </w:rPr>
      </w:pPr>
    </w:p>
    <w:p w:rsidR="00C25044" w:rsidRPr="00EE0D22" w:rsidRDefault="00C25044" w:rsidP="00C25044">
      <w:pPr>
        <w:spacing w:line="360" w:lineRule="auto"/>
        <w:ind w:left="900"/>
        <w:jc w:val="both"/>
        <w:rPr>
          <w:sz w:val="28"/>
          <w:szCs w:val="28"/>
        </w:rPr>
      </w:pPr>
    </w:p>
    <w:p w:rsidR="00826913" w:rsidRDefault="00826913" w:rsidP="00826913">
      <w:pPr>
        <w:tabs>
          <w:tab w:val="left" w:pos="0"/>
          <w:tab w:val="left" w:pos="567"/>
          <w:tab w:val="left" w:pos="1418"/>
        </w:tabs>
        <w:spacing w:line="360" w:lineRule="auto"/>
        <w:ind w:left="567" w:firstLine="709"/>
        <w:jc w:val="both"/>
        <w:rPr>
          <w:sz w:val="28"/>
          <w:szCs w:val="28"/>
          <w:lang w:val="uk-UA"/>
        </w:rPr>
      </w:pPr>
    </w:p>
    <w:p w:rsidR="00982689" w:rsidRPr="00826913" w:rsidRDefault="00982689" w:rsidP="00982689">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29" w:rsidRDefault="00D02829">
      <w:r>
        <w:separator/>
      </w:r>
    </w:p>
  </w:endnote>
  <w:endnote w:type="continuationSeparator" w:id="0">
    <w:p w:rsidR="00D02829" w:rsidRDefault="00D0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29" w:rsidRDefault="00D02829">
      <w:r>
        <w:separator/>
      </w:r>
    </w:p>
  </w:footnote>
  <w:footnote w:type="continuationSeparator" w:id="0">
    <w:p w:rsidR="00D02829" w:rsidRDefault="00D02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8234D3D"/>
    <w:multiLevelType w:val="hybridMultilevel"/>
    <w:tmpl w:val="E8B88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2829"/>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7186-715A-4247-A0BE-82A2F025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TotalTime>
  <Pages>38</Pages>
  <Words>13928</Words>
  <Characters>79394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686</cp:revision>
  <cp:lastPrinted>2009-02-06T08:36:00Z</cp:lastPrinted>
  <dcterms:created xsi:type="dcterms:W3CDTF">2015-03-22T11:10:00Z</dcterms:created>
  <dcterms:modified xsi:type="dcterms:W3CDTF">2015-09-03T11:48:00Z</dcterms:modified>
</cp:coreProperties>
</file>