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4CCDE4A1" w:rsidR="00B0510F" w:rsidRPr="009E4E94" w:rsidRDefault="009E4E94" w:rsidP="009E4E94">
      <w:bookmarkStart w:id="0" w:name="_GoBack"/>
      <w:r>
        <w:rPr>
          <w:rFonts w:ascii="Verdana" w:hAnsi="Verdana"/>
          <w:b/>
          <w:bCs/>
          <w:color w:val="000000"/>
          <w:shd w:val="clear" w:color="auto" w:fill="FFFFFF"/>
        </w:rPr>
        <w:t>Капран Світлана Богданівна. Підготовка майбутніх організаторів діловодства до самоосвітньої діяльності у вищих навчальних закладах I-II рівнів акредитації</w:t>
      </w:r>
      <w:bookmarkEnd w:id="0"/>
      <w:r>
        <w:rPr>
          <w:rFonts w:ascii="Verdana" w:hAnsi="Verdana"/>
          <w:b/>
          <w:bCs/>
          <w:color w:val="000000"/>
          <w:shd w:val="clear" w:color="auto" w:fill="FFFFFF"/>
        </w:rPr>
        <w:t>.- Дис. канд. пед. наук: 13.00.04, Київ. ун-т ім. Бориса Грінченка. - Київ, 2014.- 200 с.</w:t>
      </w:r>
    </w:p>
    <w:sectPr w:rsidR="00B0510F" w:rsidRPr="009E4E9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E31FF" w14:textId="77777777" w:rsidR="00D6406A" w:rsidRDefault="00D6406A">
      <w:pPr>
        <w:spacing w:after="0" w:line="240" w:lineRule="auto"/>
      </w:pPr>
      <w:r>
        <w:separator/>
      </w:r>
    </w:p>
  </w:endnote>
  <w:endnote w:type="continuationSeparator" w:id="0">
    <w:p w14:paraId="71396F68" w14:textId="77777777" w:rsidR="00D6406A" w:rsidRDefault="00D6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0A128" w14:textId="77777777" w:rsidR="00D6406A" w:rsidRDefault="00D6406A">
      <w:pPr>
        <w:spacing w:after="0" w:line="240" w:lineRule="auto"/>
      </w:pPr>
      <w:r>
        <w:separator/>
      </w:r>
    </w:p>
  </w:footnote>
  <w:footnote w:type="continuationSeparator" w:id="0">
    <w:p w14:paraId="407F39E7" w14:textId="77777777" w:rsidR="00D6406A" w:rsidRDefault="00D64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62"/>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06A"/>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22373</TotalTime>
  <Pages>1</Pages>
  <Words>36</Words>
  <Characters>208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4475</cp:revision>
  <cp:lastPrinted>2009-02-06T05:36:00Z</cp:lastPrinted>
  <dcterms:created xsi:type="dcterms:W3CDTF">2016-09-19T15:12:00Z</dcterms:created>
  <dcterms:modified xsi:type="dcterms:W3CDTF">2017-01-27T21:09:00Z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