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2C44D" w14:textId="49402D44" w:rsidR="000C30C1" w:rsidRDefault="003D58F6" w:rsidP="003D58F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Уксусов Василий Васильевич. Муниципальное образование как субъект финансового права</w:t>
      </w:r>
      <w:bookmarkEnd w:id="0"/>
      <w:r>
        <w:rPr>
          <w:rFonts w:ascii="Verdana" w:hAnsi="Verdana"/>
          <w:color w:val="000000"/>
          <w:sz w:val="18"/>
          <w:szCs w:val="18"/>
          <w:shd w:val="clear" w:color="auto" w:fill="FFFFFF"/>
        </w:rPr>
        <w:t>: диссертация ... кандидата Юридических наук: 12.00.04 / Уксусов Василий Васильевич;[Место защиты: ФГБОУ ВО Московский государственный юридический университет имени О.Е. Кутафина (МГЮА)], 2016</w:t>
      </w:r>
    </w:p>
    <w:p w14:paraId="123AE11E" w14:textId="77777777" w:rsidR="003D58F6" w:rsidRPr="003D58F6" w:rsidRDefault="003D58F6" w:rsidP="003D58F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D58F6">
        <w:rPr>
          <w:rFonts w:ascii="Verdana" w:eastAsia="Times New Roman" w:hAnsi="Verdana" w:cs="Times New Roman"/>
          <w:b/>
          <w:bCs/>
          <w:color w:val="AC370B"/>
          <w:kern w:val="0"/>
          <w:sz w:val="23"/>
          <w:szCs w:val="23"/>
          <w:lang w:eastAsia="ru-RU"/>
        </w:rPr>
        <w:t>Введение к работе</w:t>
      </w:r>
    </w:p>
    <w:p w14:paraId="77DAE495"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Актуальность темы исследования.</w:t>
      </w:r>
      <w:r w:rsidRPr="003D58F6">
        <w:rPr>
          <w:rFonts w:ascii="Verdana" w:eastAsia="Times New Roman" w:hAnsi="Verdana" w:cs="Times New Roman"/>
          <w:color w:val="000000"/>
          <w:kern w:val="0"/>
          <w:sz w:val="18"/>
          <w:szCs w:val="18"/>
          <w:lang w:eastAsia="ru-RU"/>
        </w:rPr>
        <w:t> В настоящее время на органы местного самоуправления Российской Федерации возложены важнейшие функции в социальной, культурной, образовательной и иных сферах общественной жизни. Будучи максимально приближенными к населению, муниципальные образования обладают возможностью быстрее чем другие публично-правовые образования реагировать на потребности и нужды граждан.</w:t>
      </w:r>
    </w:p>
    <w:p w14:paraId="23801A2C"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Несмотря на то, что местное самоуправление в Российской Федерации</w:t>
      </w:r>
      <w:r w:rsidRPr="003D58F6">
        <w:rPr>
          <w:rFonts w:ascii="Verdana" w:eastAsia="Times New Roman" w:hAnsi="Verdana" w:cs="Times New Roman"/>
          <w:color w:val="000000"/>
          <w:kern w:val="0"/>
          <w:sz w:val="18"/>
          <w:szCs w:val="18"/>
          <w:lang w:eastAsia="ru-RU"/>
        </w:rPr>
        <w:br/>
        <w:t>не входит в систему органов государственной власти, его, тем не менее, не</w:t>
      </w:r>
      <w:r w:rsidRPr="003D58F6">
        <w:rPr>
          <w:rFonts w:ascii="Verdana" w:eastAsia="Times New Roman" w:hAnsi="Verdana" w:cs="Times New Roman"/>
          <w:color w:val="000000"/>
          <w:kern w:val="0"/>
          <w:sz w:val="18"/>
          <w:szCs w:val="18"/>
          <w:lang w:eastAsia="ru-RU"/>
        </w:rPr>
        <w:br/>
        <w:t>следует рассматривать как исключительно обособленную форму реализации</w:t>
      </w:r>
      <w:r w:rsidRPr="003D58F6">
        <w:rPr>
          <w:rFonts w:ascii="Verdana" w:eastAsia="Times New Roman" w:hAnsi="Verdana" w:cs="Times New Roman"/>
          <w:color w:val="000000"/>
          <w:kern w:val="0"/>
          <w:sz w:val="18"/>
          <w:szCs w:val="18"/>
          <w:lang w:eastAsia="ru-RU"/>
        </w:rPr>
        <w:br/>
        <w:t>публичной власти. Интересы муниципальных образований не могут</w:t>
      </w:r>
      <w:r w:rsidRPr="003D58F6">
        <w:rPr>
          <w:rFonts w:ascii="Verdana" w:eastAsia="Times New Roman" w:hAnsi="Verdana" w:cs="Times New Roman"/>
          <w:color w:val="000000"/>
          <w:kern w:val="0"/>
          <w:sz w:val="18"/>
          <w:szCs w:val="18"/>
          <w:lang w:eastAsia="ru-RU"/>
        </w:rPr>
        <w:br/>
        <w:t>рассматриваться в отрыве от общегосударственных интересов – с точки</w:t>
      </w:r>
      <w:r w:rsidRPr="003D58F6">
        <w:rPr>
          <w:rFonts w:ascii="Verdana" w:eastAsia="Times New Roman" w:hAnsi="Verdana" w:cs="Times New Roman"/>
          <w:color w:val="000000"/>
          <w:kern w:val="0"/>
          <w:sz w:val="18"/>
          <w:szCs w:val="18"/>
          <w:lang w:eastAsia="ru-RU"/>
        </w:rPr>
        <w:br/>
        <w:t>зрения прямых и обратных связей именно муниципальные образования</w:t>
      </w:r>
      <w:r w:rsidRPr="003D58F6">
        <w:rPr>
          <w:rFonts w:ascii="Verdana" w:eastAsia="Times New Roman" w:hAnsi="Verdana" w:cs="Times New Roman"/>
          <w:color w:val="000000"/>
          <w:kern w:val="0"/>
          <w:sz w:val="18"/>
          <w:szCs w:val="18"/>
          <w:lang w:eastAsia="ru-RU"/>
        </w:rPr>
        <w:br/>
        <w:t>обеспечивают корреляцию между основными направлениями</w:t>
      </w:r>
    </w:p>
    <w:p w14:paraId="0478CF26"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государственной политики и потребностями населения на местах.</w:t>
      </w:r>
    </w:p>
    <w:p w14:paraId="29AF8B05"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Очевидно, что выполнение муниципальными образованиями своих функций напрямую связано с их финансированием. Как отмечается в п. 1 ст. 9 Европейской хартии местного самоуправления органы местного самоуправления имеют право, в рамках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w:t>
      </w:r>
      <w:r w:rsidRPr="003D58F6">
        <w:rPr>
          <w:rFonts w:ascii="Verdana" w:eastAsia="Times New Roman" w:hAnsi="Verdana" w:cs="Times New Roman"/>
          <w:color w:val="000000"/>
          <w:kern w:val="0"/>
          <w:sz w:val="18"/>
          <w:szCs w:val="18"/>
          <w:vertAlign w:val="superscript"/>
          <w:lang w:eastAsia="ru-RU"/>
        </w:rPr>
        <w:t>1</w:t>
      </w:r>
      <w:r w:rsidRPr="003D58F6">
        <w:rPr>
          <w:rFonts w:ascii="Verdana" w:eastAsia="Times New Roman" w:hAnsi="Verdana" w:cs="Times New Roman"/>
          <w:color w:val="000000"/>
          <w:kern w:val="0"/>
          <w:sz w:val="18"/>
          <w:szCs w:val="18"/>
          <w:lang w:eastAsia="ru-RU"/>
        </w:rPr>
        <w:t>. Отсюда, в свою очередь, вытекает обязанность государства закреплять за муниципальными образованиями источники извлечения дохода, которые были бы достаточны для финансирования их полномочий. В случае недостаточности таких ресурсов на государство ложится обязанность финансирования муниципальных образований за счет средств собственных бюджетов. Между тем, как свидетельствует практика,</w:t>
      </w:r>
    </w:p>
    <w:p w14:paraId="4E750AB8"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vertAlign w:val="superscript"/>
          <w:lang w:eastAsia="ru-RU"/>
        </w:rPr>
        <w:t>1</w:t>
      </w:r>
      <w:r w:rsidRPr="003D58F6">
        <w:rPr>
          <w:rFonts w:ascii="Verdana" w:eastAsia="Times New Roman" w:hAnsi="Verdana" w:cs="Times New Roman"/>
          <w:color w:val="000000"/>
          <w:kern w:val="0"/>
          <w:sz w:val="18"/>
          <w:szCs w:val="18"/>
          <w:lang w:eastAsia="ru-RU"/>
        </w:rPr>
        <w:t> Европейская хартия местного самоуправления (совершено в Страсбурге 15.10.1985) // СЗ РФ. 1998. № 36. Ст. 4466.</w:t>
      </w:r>
    </w:p>
    <w:p w14:paraId="7B290EC1"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муниципальные образования не всегда могут финансировать расходные обязательства за свой счет.</w:t>
      </w:r>
    </w:p>
    <w:p w14:paraId="7128011D"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Особенно острым вопрос достаточности финансирования местных</w:t>
      </w:r>
      <w:r w:rsidRPr="003D58F6">
        <w:rPr>
          <w:rFonts w:ascii="Verdana" w:eastAsia="Times New Roman" w:hAnsi="Verdana" w:cs="Times New Roman"/>
          <w:color w:val="000000"/>
          <w:kern w:val="0"/>
          <w:sz w:val="18"/>
          <w:szCs w:val="18"/>
          <w:lang w:eastAsia="ru-RU"/>
        </w:rPr>
        <w:br/>
        <w:t>бюджетов становится в настоящее время. Можно предполагать, что в</w:t>
      </w:r>
      <w:r w:rsidRPr="003D58F6">
        <w:rPr>
          <w:rFonts w:ascii="Verdana" w:eastAsia="Times New Roman" w:hAnsi="Verdana" w:cs="Times New Roman"/>
          <w:color w:val="000000"/>
          <w:kern w:val="0"/>
          <w:sz w:val="18"/>
          <w:szCs w:val="18"/>
          <w:lang w:eastAsia="ru-RU"/>
        </w:rPr>
        <w:br/>
        <w:t>условиях финансовой нестабильности, сопровождающейся падением доходов</w:t>
      </w:r>
      <w:r w:rsidRPr="003D58F6">
        <w:rPr>
          <w:rFonts w:ascii="Verdana" w:eastAsia="Times New Roman" w:hAnsi="Verdana" w:cs="Times New Roman"/>
          <w:color w:val="000000"/>
          <w:kern w:val="0"/>
          <w:sz w:val="18"/>
          <w:szCs w:val="18"/>
          <w:lang w:eastAsia="ru-RU"/>
        </w:rPr>
        <w:br/>
        <w:t>бюджетов всех уровней бюджетной системы Российской Федерации,</w:t>
      </w:r>
      <w:r w:rsidRPr="003D58F6">
        <w:rPr>
          <w:rFonts w:ascii="Verdana" w:eastAsia="Times New Roman" w:hAnsi="Verdana" w:cs="Times New Roman"/>
          <w:color w:val="000000"/>
          <w:kern w:val="0"/>
          <w:sz w:val="18"/>
          <w:szCs w:val="18"/>
          <w:lang w:eastAsia="ru-RU"/>
        </w:rPr>
        <w:br/>
        <w:t>муниципальные образования будут существенно ограничены в своих</w:t>
      </w:r>
      <w:r w:rsidRPr="003D58F6">
        <w:rPr>
          <w:rFonts w:ascii="Verdana" w:eastAsia="Times New Roman" w:hAnsi="Verdana" w:cs="Times New Roman"/>
          <w:color w:val="000000"/>
          <w:kern w:val="0"/>
          <w:sz w:val="18"/>
          <w:szCs w:val="18"/>
          <w:lang w:eastAsia="ru-RU"/>
        </w:rPr>
        <w:br/>
        <w:t>возможностях. Это, в свою очередь, ставит вопрос о повышении финансовой</w:t>
      </w:r>
      <w:r w:rsidRPr="003D58F6">
        <w:rPr>
          <w:rFonts w:ascii="Verdana" w:eastAsia="Times New Roman" w:hAnsi="Verdana" w:cs="Times New Roman"/>
          <w:color w:val="000000"/>
          <w:kern w:val="0"/>
          <w:sz w:val="18"/>
          <w:szCs w:val="18"/>
          <w:lang w:eastAsia="ru-RU"/>
        </w:rPr>
        <w:br/>
        <w:t>дисциплины органов местного самоуправления, необходимости изыскания</w:t>
      </w:r>
      <w:r w:rsidRPr="003D58F6">
        <w:rPr>
          <w:rFonts w:ascii="Verdana" w:eastAsia="Times New Roman" w:hAnsi="Verdana" w:cs="Times New Roman"/>
          <w:color w:val="000000"/>
          <w:kern w:val="0"/>
          <w:sz w:val="18"/>
          <w:szCs w:val="18"/>
          <w:lang w:eastAsia="ru-RU"/>
        </w:rPr>
        <w:br/>
        <w:t>новых источников финансирования, в том числе за счет развития</w:t>
      </w:r>
      <w:r w:rsidRPr="003D58F6">
        <w:rPr>
          <w:rFonts w:ascii="Verdana" w:eastAsia="Times New Roman" w:hAnsi="Verdana" w:cs="Times New Roman"/>
          <w:color w:val="000000"/>
          <w:kern w:val="0"/>
          <w:sz w:val="18"/>
          <w:szCs w:val="18"/>
          <w:lang w:eastAsia="ru-RU"/>
        </w:rPr>
        <w:br/>
        <w:t>муниципально-частного партнерства, а также повышении эффективности</w:t>
      </w:r>
      <w:r w:rsidRPr="003D58F6">
        <w:rPr>
          <w:rFonts w:ascii="Verdana" w:eastAsia="Times New Roman" w:hAnsi="Verdana" w:cs="Times New Roman"/>
          <w:color w:val="000000"/>
          <w:kern w:val="0"/>
          <w:sz w:val="18"/>
          <w:szCs w:val="18"/>
          <w:lang w:eastAsia="ru-RU"/>
        </w:rPr>
        <w:br/>
        <w:t>использования имеющихся финансовых ресурсов. Все это возможно лишь в</w:t>
      </w:r>
      <w:r w:rsidRPr="003D58F6">
        <w:rPr>
          <w:rFonts w:ascii="Verdana" w:eastAsia="Times New Roman" w:hAnsi="Verdana" w:cs="Times New Roman"/>
          <w:color w:val="000000"/>
          <w:kern w:val="0"/>
          <w:sz w:val="18"/>
          <w:szCs w:val="18"/>
          <w:lang w:eastAsia="ru-RU"/>
        </w:rPr>
        <w:br/>
        <w:t>условиях должной теоретической проработки проблем правового</w:t>
      </w:r>
    </w:p>
    <w:p w14:paraId="26BFB13E"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регулирования финансовой деятельности муниципальных образований, которая должна сопровождаться формулированием предложений по внесению изменений в действующее финансовое законодательство Российской Федерации.</w:t>
      </w:r>
    </w:p>
    <w:p w14:paraId="22FF6D2B"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Следует подчеркнуть, что проводимая в настоящее время реформа местного самоуправления имеет своей целью консолидацию и укрупнение муниципальных образований с тем, чтобы обеспечить более эффективное расходование средств местных бюджетов. Между тем итоги данной реформы, в том числе с финансово-правовой точки зрения, только предстоит оценить.</w:t>
      </w:r>
    </w:p>
    <w:p w14:paraId="3C0BD5B3"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lastRenderedPageBreak/>
        <w:t>Действующая в настоящее время модель организации межбюджетных</w:t>
      </w:r>
      <w:r w:rsidRPr="003D58F6">
        <w:rPr>
          <w:rFonts w:ascii="Verdana" w:eastAsia="Times New Roman" w:hAnsi="Verdana" w:cs="Times New Roman"/>
          <w:color w:val="000000"/>
          <w:kern w:val="0"/>
          <w:sz w:val="18"/>
          <w:szCs w:val="18"/>
          <w:lang w:eastAsia="ru-RU"/>
        </w:rPr>
        <w:br/>
        <w:t>отношений между муниципальными образованиями и государством (в лице</w:t>
      </w:r>
      <w:r w:rsidRPr="003D58F6">
        <w:rPr>
          <w:rFonts w:ascii="Verdana" w:eastAsia="Times New Roman" w:hAnsi="Verdana" w:cs="Times New Roman"/>
          <w:color w:val="000000"/>
          <w:kern w:val="0"/>
          <w:sz w:val="18"/>
          <w:szCs w:val="18"/>
          <w:lang w:eastAsia="ru-RU"/>
        </w:rPr>
        <w:br/>
        <w:t>Российской Федерации и субъектов Российской Федерации) ставит местные</w:t>
      </w:r>
      <w:r w:rsidRPr="003D58F6">
        <w:rPr>
          <w:rFonts w:ascii="Verdana" w:eastAsia="Times New Roman" w:hAnsi="Verdana" w:cs="Times New Roman"/>
          <w:color w:val="000000"/>
          <w:kern w:val="0"/>
          <w:sz w:val="18"/>
          <w:szCs w:val="18"/>
          <w:lang w:eastAsia="ru-RU"/>
        </w:rPr>
        <w:br/>
        <w:t>бюджеты в зависимое положение, когда вопрос исполнения данных</w:t>
      </w:r>
      <w:r w:rsidRPr="003D58F6">
        <w:rPr>
          <w:rFonts w:ascii="Verdana" w:eastAsia="Times New Roman" w:hAnsi="Verdana" w:cs="Times New Roman"/>
          <w:color w:val="000000"/>
          <w:kern w:val="0"/>
          <w:sz w:val="18"/>
          <w:szCs w:val="18"/>
          <w:lang w:eastAsia="ru-RU"/>
        </w:rPr>
        <w:br/>
        <w:t>бюджетов напрямую зависит от межбюджетных трансфертов. В таких</w:t>
      </w:r>
      <w:r w:rsidRPr="003D58F6">
        <w:rPr>
          <w:rFonts w:ascii="Verdana" w:eastAsia="Times New Roman" w:hAnsi="Verdana" w:cs="Times New Roman"/>
          <w:color w:val="000000"/>
          <w:kern w:val="0"/>
          <w:sz w:val="18"/>
          <w:szCs w:val="18"/>
          <w:lang w:eastAsia="ru-RU"/>
        </w:rPr>
        <w:br/>
        <w:t>условиях муниципальные образования рассматриваются не как</w:t>
      </w:r>
    </w:p>
    <w:p w14:paraId="2D120E05"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самостоятельные и равные участники финансовых правоотношений, а как низшее звено финансовой системы.</w:t>
      </w:r>
    </w:p>
    <w:p w14:paraId="28B08F10"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Иное мнение заключается в том, что государство в большинстве случаев самоустраняется в вопросах осуществления контроля за расходованием бюджетных средств муниципальных образований. Между тем очевидно, что особенности формирования местных бюджетов, заключения муниципальных контрактов и осуществления внутреннего и внешнего финансового контроля на местах несут за собой серьезные коррупционные риски.</w:t>
      </w:r>
    </w:p>
    <w:p w14:paraId="186D29F6"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Решение данной коллизии, обусловленной, с одной стороны, чрезмерной зависимостью местных бюджетов от средств межбюджетных трансфертов, а с другой - недостаточным контролем со стороны государства за муниципальными финансами, возможно только в условиях должной теоретической разработки проблем правового регулирования финансовой деятельности муниципальных образований.</w:t>
      </w:r>
    </w:p>
    <w:p w14:paraId="2EEF9158"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3D58F6">
        <w:rPr>
          <w:rFonts w:ascii="Verdana" w:eastAsia="Times New Roman" w:hAnsi="Verdana" w:cs="Times New Roman"/>
          <w:color w:val="000000"/>
          <w:kern w:val="0"/>
          <w:sz w:val="18"/>
          <w:szCs w:val="18"/>
          <w:lang w:eastAsia="ru-RU"/>
        </w:rPr>
        <w:t> Следует отметить, что в науке финансового права муниципальные образования долгое время не рассматривались как самостоятельные субъекты финансовой деятельности. Обусловлено это было наследием советской школы финансового права, которая признавала государство единственным субъектом, осуществляющим финансовую деятельность.</w:t>
      </w:r>
    </w:p>
    <w:p w14:paraId="37A7A1AE"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Между тем, с начала 2000-х годов появляются исследования, посвященные как общим вопросам осуществления финансовой деятельности муниципальных образований в Российской Федерации, так и отдельным ее аспектам, в том числе муниципальному кредиту, осуществлению муниципального финансового контроля и т.д</w:t>
      </w:r>
      <w:r w:rsidRPr="003D58F6">
        <w:rPr>
          <w:rFonts w:ascii="Verdana" w:eastAsia="Times New Roman" w:hAnsi="Verdana" w:cs="Times New Roman"/>
          <w:color w:val="000000"/>
          <w:kern w:val="0"/>
          <w:sz w:val="18"/>
          <w:szCs w:val="18"/>
          <w:vertAlign w:val="superscript"/>
          <w:lang w:eastAsia="ru-RU"/>
        </w:rPr>
        <w:t>2</w:t>
      </w:r>
      <w:r w:rsidRPr="003D58F6">
        <w:rPr>
          <w:rFonts w:ascii="Verdana" w:eastAsia="Times New Roman" w:hAnsi="Verdana" w:cs="Times New Roman"/>
          <w:color w:val="000000"/>
          <w:kern w:val="0"/>
          <w:sz w:val="18"/>
          <w:szCs w:val="18"/>
          <w:lang w:eastAsia="ru-RU"/>
        </w:rPr>
        <w:t>.</w:t>
      </w:r>
    </w:p>
    <w:p w14:paraId="34F25958"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Особо следует выделить докторскую диссертацию профессора Э.Д. Соколовой, в которой рассматриваются теоретические аспекты</w:t>
      </w:r>
    </w:p>
    <w:p w14:paraId="505A433C"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vertAlign w:val="superscript"/>
          <w:lang w:eastAsia="ru-RU"/>
        </w:rPr>
        <w:t>2</w:t>
      </w:r>
      <w:r w:rsidRPr="003D58F6">
        <w:rPr>
          <w:rFonts w:ascii="Verdana" w:eastAsia="Times New Roman" w:hAnsi="Verdana" w:cs="Times New Roman"/>
          <w:color w:val="000000"/>
          <w:kern w:val="0"/>
          <w:sz w:val="18"/>
          <w:szCs w:val="18"/>
          <w:lang w:eastAsia="ru-RU"/>
        </w:rPr>
        <w:t> Жадобина Н.А. Бюджетно-правовой статус муниципального образования и проблемы реализации бюджетных полномочий органов местного самоуправления: дис. … канд. юрид. наук. М., 2003. – 216 с.; Кованева Н.Е. Правовое регулирование финансовой деятельности органов местного самоуправления в Российской Федерации: дис. … канд. юрид. наук. М., 2002. – 173 с.; Кошель Д.Е. Муниципальный кредит в Российской Федерации: дис. … канд. юрид. наук. М., 2003. – 212 с.</w:t>
      </w:r>
    </w:p>
    <w:p w14:paraId="31D22C77"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правового регулирования финансовой деятельности государства и</w:t>
      </w:r>
      <w:r w:rsidRPr="003D58F6">
        <w:rPr>
          <w:rFonts w:ascii="Verdana" w:eastAsia="Times New Roman" w:hAnsi="Verdana" w:cs="Times New Roman"/>
          <w:color w:val="000000"/>
          <w:kern w:val="0"/>
          <w:sz w:val="18"/>
          <w:szCs w:val="18"/>
          <w:lang w:eastAsia="ru-RU"/>
        </w:rPr>
        <w:br/>
        <w:t>муниципальных образований. В данной работе автор, в частности,</w:t>
      </w:r>
      <w:r w:rsidRPr="003D58F6">
        <w:rPr>
          <w:rFonts w:ascii="Verdana" w:eastAsia="Times New Roman" w:hAnsi="Verdana" w:cs="Times New Roman"/>
          <w:color w:val="000000"/>
          <w:kern w:val="0"/>
          <w:sz w:val="18"/>
          <w:szCs w:val="18"/>
          <w:lang w:eastAsia="ru-RU"/>
        </w:rPr>
        <w:br/>
        <w:t>обосновывает факт включенности финансовой деятельности муниципальных</w:t>
      </w:r>
      <w:r w:rsidRPr="003D58F6">
        <w:rPr>
          <w:rFonts w:ascii="Verdana" w:eastAsia="Times New Roman" w:hAnsi="Verdana" w:cs="Times New Roman"/>
          <w:color w:val="000000"/>
          <w:kern w:val="0"/>
          <w:sz w:val="18"/>
          <w:szCs w:val="18"/>
          <w:lang w:eastAsia="ru-RU"/>
        </w:rPr>
        <w:br/>
        <w:t>образований в состав такой категории, как «публичная финансовая</w:t>
      </w:r>
      <w:r w:rsidRPr="003D58F6">
        <w:rPr>
          <w:rFonts w:ascii="Verdana" w:eastAsia="Times New Roman" w:hAnsi="Verdana" w:cs="Times New Roman"/>
          <w:color w:val="000000"/>
          <w:kern w:val="0"/>
          <w:sz w:val="18"/>
          <w:szCs w:val="18"/>
          <w:lang w:eastAsia="ru-RU"/>
        </w:rPr>
        <w:br/>
        <w:t>деятельность»</w:t>
      </w:r>
      <w:r w:rsidRPr="003D58F6">
        <w:rPr>
          <w:rFonts w:ascii="Verdana" w:eastAsia="Times New Roman" w:hAnsi="Verdana" w:cs="Times New Roman"/>
          <w:color w:val="000000"/>
          <w:kern w:val="0"/>
          <w:sz w:val="18"/>
          <w:szCs w:val="18"/>
          <w:vertAlign w:val="superscript"/>
          <w:lang w:eastAsia="ru-RU"/>
        </w:rPr>
        <w:t>3</w:t>
      </w:r>
      <w:r w:rsidRPr="003D58F6">
        <w:rPr>
          <w:rFonts w:ascii="Verdana" w:eastAsia="Times New Roman" w:hAnsi="Verdana" w:cs="Times New Roman"/>
          <w:color w:val="000000"/>
          <w:kern w:val="0"/>
          <w:sz w:val="18"/>
          <w:szCs w:val="18"/>
          <w:lang w:eastAsia="ru-RU"/>
        </w:rPr>
        <w:t>. Положения данной работы позднее были развиты в</w:t>
      </w:r>
      <w:r w:rsidRPr="003D58F6">
        <w:rPr>
          <w:rFonts w:ascii="Verdana" w:eastAsia="Times New Roman" w:hAnsi="Verdana" w:cs="Times New Roman"/>
          <w:color w:val="000000"/>
          <w:kern w:val="0"/>
          <w:sz w:val="18"/>
          <w:szCs w:val="18"/>
          <w:lang w:eastAsia="ru-RU"/>
        </w:rPr>
        <w:br/>
        <w:t>кандидатской диссертации С.А. Савостьяновой, в которой подробно</w:t>
      </w:r>
      <w:r w:rsidRPr="003D58F6">
        <w:rPr>
          <w:rFonts w:ascii="Verdana" w:eastAsia="Times New Roman" w:hAnsi="Verdana" w:cs="Times New Roman"/>
          <w:color w:val="000000"/>
          <w:kern w:val="0"/>
          <w:sz w:val="18"/>
          <w:szCs w:val="18"/>
          <w:lang w:eastAsia="ru-RU"/>
        </w:rPr>
        <w:br/>
        <w:t>рассматриваются различные аспекты финансовой деятельности</w:t>
      </w:r>
    </w:p>
    <w:p w14:paraId="670098A3"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муниципальных образований</w:t>
      </w:r>
      <w:r w:rsidRPr="003D58F6">
        <w:rPr>
          <w:rFonts w:ascii="Verdana" w:eastAsia="Times New Roman" w:hAnsi="Verdana" w:cs="Times New Roman"/>
          <w:color w:val="000000"/>
          <w:kern w:val="0"/>
          <w:sz w:val="18"/>
          <w:szCs w:val="18"/>
          <w:vertAlign w:val="superscript"/>
          <w:lang w:eastAsia="ru-RU"/>
        </w:rPr>
        <w:t>4</w:t>
      </w:r>
      <w:r w:rsidRPr="003D58F6">
        <w:rPr>
          <w:rFonts w:ascii="Verdana" w:eastAsia="Times New Roman" w:hAnsi="Verdana" w:cs="Times New Roman"/>
          <w:color w:val="000000"/>
          <w:kern w:val="0"/>
          <w:sz w:val="18"/>
          <w:szCs w:val="18"/>
          <w:lang w:eastAsia="ru-RU"/>
        </w:rPr>
        <w:t>.</w:t>
      </w:r>
    </w:p>
    <w:p w14:paraId="1CEC8307"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Необходимо признать, что возникший интерес к изучению финансово-правового регулирования местного самоуправления в Российской Федерации не в последнюю очередь был связан с формированием такого правового образования, как «муниципальное право». В этой связи можно выделить докторские диссертации В.И. Фадеева</w:t>
      </w:r>
      <w:r w:rsidRPr="003D58F6">
        <w:rPr>
          <w:rFonts w:ascii="Verdana" w:eastAsia="Times New Roman" w:hAnsi="Verdana" w:cs="Times New Roman"/>
          <w:color w:val="000000"/>
          <w:kern w:val="0"/>
          <w:sz w:val="18"/>
          <w:szCs w:val="18"/>
          <w:vertAlign w:val="superscript"/>
          <w:lang w:eastAsia="ru-RU"/>
        </w:rPr>
        <w:t>5</w:t>
      </w:r>
      <w:r w:rsidRPr="003D58F6">
        <w:rPr>
          <w:rFonts w:ascii="Verdana" w:eastAsia="Times New Roman" w:hAnsi="Verdana" w:cs="Times New Roman"/>
          <w:color w:val="000000"/>
          <w:kern w:val="0"/>
          <w:sz w:val="18"/>
          <w:szCs w:val="18"/>
          <w:lang w:eastAsia="ru-RU"/>
        </w:rPr>
        <w:t> и Е.С. Шугриной</w:t>
      </w:r>
      <w:r w:rsidRPr="003D58F6">
        <w:rPr>
          <w:rFonts w:ascii="Verdana" w:eastAsia="Times New Roman" w:hAnsi="Verdana" w:cs="Times New Roman"/>
          <w:color w:val="000000"/>
          <w:kern w:val="0"/>
          <w:sz w:val="18"/>
          <w:szCs w:val="18"/>
          <w:vertAlign w:val="superscript"/>
          <w:lang w:eastAsia="ru-RU"/>
        </w:rPr>
        <w:t>6</w:t>
      </w:r>
      <w:r w:rsidRPr="003D58F6">
        <w:rPr>
          <w:rFonts w:ascii="Verdana" w:eastAsia="Times New Roman" w:hAnsi="Verdana" w:cs="Times New Roman"/>
          <w:color w:val="000000"/>
          <w:kern w:val="0"/>
          <w:sz w:val="18"/>
          <w:szCs w:val="18"/>
          <w:lang w:eastAsia="ru-RU"/>
        </w:rPr>
        <w:t>, в которых затрагиваются вопросы, имеющие принципиальное значение для изучения финансовой деятельности муниципальных образований.</w:t>
      </w:r>
    </w:p>
    <w:p w14:paraId="386B66E7"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xml:space="preserve">Подчеркнем, что несмотря на наличие работ, в которых изучаются отдельные особенности финансово-правового положения муниципальных образований, в настоящее время отсутствуют </w:t>
      </w:r>
      <w:r w:rsidRPr="003D58F6">
        <w:rPr>
          <w:rFonts w:ascii="Verdana" w:eastAsia="Times New Roman" w:hAnsi="Verdana" w:cs="Times New Roman"/>
          <w:color w:val="000000"/>
          <w:kern w:val="0"/>
          <w:sz w:val="18"/>
          <w:szCs w:val="18"/>
          <w:lang w:eastAsia="ru-RU"/>
        </w:rPr>
        <w:lastRenderedPageBreak/>
        <w:t>исследования, в которых, с учетом современного состояния правового регулирования финансовых отношений в Российской Федерации, была бы проведена комплексная оценка состояния финансово-правового регулирования основных направлений финансовой деятельности муниципальных образований в бюджетной и налоговой сфере, а также сферах муниципального кредита и муниципального финансового контроля.</w:t>
      </w:r>
    </w:p>
    <w:p w14:paraId="0B579113"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vertAlign w:val="superscript"/>
          <w:lang w:eastAsia="ru-RU"/>
        </w:rPr>
        <w:t>3</w:t>
      </w:r>
      <w:r w:rsidRPr="003D58F6">
        <w:rPr>
          <w:rFonts w:ascii="Verdana" w:eastAsia="Times New Roman" w:hAnsi="Verdana" w:cs="Times New Roman"/>
          <w:color w:val="000000"/>
          <w:kern w:val="0"/>
          <w:sz w:val="18"/>
          <w:szCs w:val="18"/>
          <w:lang w:eastAsia="ru-RU"/>
        </w:rPr>
        <w:t> Соколова Э.Д. Теоретические аспекты правового регулирования финансовой деятельности государства и</w:t>
      </w:r>
      <w:r w:rsidRPr="003D58F6">
        <w:rPr>
          <w:rFonts w:ascii="Verdana" w:eastAsia="Times New Roman" w:hAnsi="Verdana" w:cs="Times New Roman"/>
          <w:color w:val="000000"/>
          <w:kern w:val="0"/>
          <w:sz w:val="18"/>
          <w:szCs w:val="18"/>
          <w:lang w:eastAsia="ru-RU"/>
        </w:rPr>
        <w:br/>
        <w:t>муниципальных образований: дис. … докт. юрид. наук. М., 2008. – 401 с.</w:t>
      </w:r>
    </w:p>
    <w:p w14:paraId="3965419F"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vertAlign w:val="superscript"/>
          <w:lang w:eastAsia="ru-RU"/>
        </w:rPr>
        <w:t>4</w:t>
      </w:r>
      <w:r w:rsidRPr="003D58F6">
        <w:rPr>
          <w:rFonts w:ascii="Verdana" w:eastAsia="Times New Roman" w:hAnsi="Verdana" w:cs="Times New Roman"/>
          <w:color w:val="000000"/>
          <w:kern w:val="0"/>
          <w:sz w:val="18"/>
          <w:szCs w:val="18"/>
          <w:lang w:eastAsia="ru-RU"/>
        </w:rPr>
        <w:t> Савостьянова С.А. Правовое регулирование финансовой деятельности муниципальных образований:</w:t>
      </w:r>
      <w:r w:rsidRPr="003D58F6">
        <w:rPr>
          <w:rFonts w:ascii="Verdana" w:eastAsia="Times New Roman" w:hAnsi="Verdana" w:cs="Times New Roman"/>
          <w:color w:val="000000"/>
          <w:kern w:val="0"/>
          <w:sz w:val="18"/>
          <w:szCs w:val="18"/>
          <w:lang w:eastAsia="ru-RU"/>
        </w:rPr>
        <w:br/>
        <w:t>автореф. дис. ... канд. юрид. наук. М., 2012. – 27 с.</w:t>
      </w:r>
    </w:p>
    <w:p w14:paraId="7C9341AE"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vertAlign w:val="superscript"/>
          <w:lang w:eastAsia="ru-RU"/>
        </w:rPr>
        <w:t>5</w:t>
      </w:r>
      <w:r w:rsidRPr="003D58F6">
        <w:rPr>
          <w:rFonts w:ascii="Verdana" w:eastAsia="Times New Roman" w:hAnsi="Verdana" w:cs="Times New Roman"/>
          <w:color w:val="000000"/>
          <w:kern w:val="0"/>
          <w:sz w:val="18"/>
          <w:szCs w:val="18"/>
          <w:lang w:eastAsia="ru-RU"/>
        </w:rPr>
        <w:t> Фадеев В.И. Муниципальное право Российской Федерации: проблемы становления и развития: автореф.</w:t>
      </w:r>
    </w:p>
    <w:p w14:paraId="384BB702"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vertAlign w:val="superscript"/>
          <w:lang w:eastAsia="ru-RU"/>
        </w:rPr>
        <w:t>6</w:t>
      </w:r>
      <w:r w:rsidRPr="003D58F6">
        <w:rPr>
          <w:rFonts w:ascii="Verdana" w:eastAsia="Times New Roman" w:hAnsi="Verdana" w:cs="Times New Roman"/>
          <w:color w:val="000000"/>
          <w:kern w:val="0"/>
          <w:sz w:val="18"/>
          <w:szCs w:val="18"/>
          <w:lang w:eastAsia="ru-RU"/>
        </w:rPr>
        <w:t> Шугрина Е.С. Гарантии права на осуществление местного самоуправления: автореф. дис. … докт. юрид.</w:t>
      </w:r>
    </w:p>
    <w:p w14:paraId="4BB898E0"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vertAlign w:val="superscript"/>
          <w:lang w:eastAsia="ru-RU"/>
        </w:rPr>
        <w:t>5</w:t>
      </w:r>
      <w:r w:rsidRPr="003D58F6">
        <w:rPr>
          <w:rFonts w:ascii="Verdana" w:eastAsia="Times New Roman" w:hAnsi="Verdana" w:cs="Times New Roman"/>
          <w:color w:val="000000"/>
          <w:kern w:val="0"/>
          <w:sz w:val="18"/>
          <w:szCs w:val="18"/>
          <w:lang w:eastAsia="ru-RU"/>
        </w:rPr>
        <w:t> Фадеев В.И. Муниципальное право Рос</w:t>
      </w:r>
      <w:r w:rsidRPr="003D58F6">
        <w:rPr>
          <w:rFonts w:ascii="Verdana" w:eastAsia="Times New Roman" w:hAnsi="Verdana" w:cs="Times New Roman"/>
          <w:color w:val="000000"/>
          <w:kern w:val="0"/>
          <w:sz w:val="18"/>
          <w:szCs w:val="18"/>
          <w:lang w:eastAsia="ru-RU"/>
        </w:rPr>
        <w:br/>
        <w:t>дис. … докт. юрид. наук. М., 1994. – 75 с.</w:t>
      </w:r>
    </w:p>
    <w:p w14:paraId="03CD985A"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vertAlign w:val="superscript"/>
          <w:lang w:eastAsia="ru-RU"/>
        </w:rPr>
        <w:t>6</w:t>
      </w:r>
      <w:r w:rsidRPr="003D58F6">
        <w:rPr>
          <w:rFonts w:ascii="Verdana" w:eastAsia="Times New Roman" w:hAnsi="Verdana" w:cs="Times New Roman"/>
          <w:color w:val="000000"/>
          <w:kern w:val="0"/>
          <w:sz w:val="18"/>
          <w:szCs w:val="18"/>
          <w:lang w:eastAsia="ru-RU"/>
        </w:rPr>
        <w:t> Шугрина Е.С. Гаран</w:t>
      </w:r>
      <w:r w:rsidRPr="003D58F6">
        <w:rPr>
          <w:rFonts w:ascii="Verdana" w:eastAsia="Times New Roman" w:hAnsi="Verdana" w:cs="Times New Roman"/>
          <w:color w:val="000000"/>
          <w:kern w:val="0"/>
          <w:sz w:val="18"/>
          <w:szCs w:val="18"/>
          <w:lang w:eastAsia="ru-RU"/>
        </w:rPr>
        <w:br/>
        <w:t>наук. М., 2008. – 57 с.</w:t>
      </w:r>
    </w:p>
    <w:p w14:paraId="015A7969"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Теоретическую основу работы</w:t>
      </w:r>
      <w:r w:rsidRPr="003D58F6">
        <w:rPr>
          <w:rFonts w:ascii="Verdana" w:eastAsia="Times New Roman" w:hAnsi="Verdana" w:cs="Times New Roman"/>
          <w:color w:val="000000"/>
          <w:kern w:val="0"/>
          <w:sz w:val="18"/>
          <w:szCs w:val="18"/>
          <w:lang w:eastAsia="ru-RU"/>
        </w:rPr>
        <w:t> составили труды таких современных</w:t>
      </w:r>
      <w:r w:rsidRPr="003D58F6">
        <w:rPr>
          <w:rFonts w:ascii="Verdana" w:eastAsia="Times New Roman" w:hAnsi="Verdana" w:cs="Times New Roman"/>
          <w:color w:val="000000"/>
          <w:kern w:val="0"/>
          <w:sz w:val="18"/>
          <w:szCs w:val="18"/>
          <w:lang w:eastAsia="ru-RU"/>
        </w:rPr>
        <w:br/>
        <w:t>представителей науки финансового права, как: Н.М. Артемов,</w:t>
      </w:r>
    </w:p>
    <w:p w14:paraId="06F053EA"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Е.М. Ашмарина, К.С. Бельский, О.В. Болтинова, О.Ю. Бубнова, В.Т. Валиев,</w:t>
      </w:r>
      <w:r w:rsidRPr="003D58F6">
        <w:rPr>
          <w:rFonts w:ascii="Verdana" w:eastAsia="Times New Roman" w:hAnsi="Verdana" w:cs="Times New Roman"/>
          <w:color w:val="000000"/>
          <w:kern w:val="0"/>
          <w:sz w:val="18"/>
          <w:szCs w:val="18"/>
          <w:lang w:eastAsia="ru-RU"/>
        </w:rPr>
        <w:br/>
        <w:t>О.Н. Горбунова, Е.Ю. Грачева, В.В. Гриценко, Л.Н. Древаль, Н.Е. Канаваева,</w:t>
      </w:r>
      <w:r w:rsidRPr="003D58F6">
        <w:rPr>
          <w:rFonts w:ascii="Verdana" w:eastAsia="Times New Roman" w:hAnsi="Verdana" w:cs="Times New Roman"/>
          <w:color w:val="000000"/>
          <w:kern w:val="0"/>
          <w:sz w:val="18"/>
          <w:szCs w:val="18"/>
          <w:lang w:eastAsia="ru-RU"/>
        </w:rPr>
        <w:br/>
        <w:t>И.Б. Лагутин, Э.Х. Махмутова, О.С. Морозова, Г.В. Петрова,</w:t>
      </w:r>
    </w:p>
    <w:p w14:paraId="4CCFF646"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Е.В. Покачалова, С.А. Савостьянова, А.А. Ситник, Ю.Л. Смирникова, Е.В. Терехова, Э.Д. Соколова, Н.И. Химичева, Р.Н. Черленяк, Н.А. Шевелева и др.</w:t>
      </w:r>
    </w:p>
    <w:p w14:paraId="6127BE98"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Также при написании работы автор обращался к трудам представителей дореволюционной и советской школ финансового права, таких как: С.Ю. Витте, Г.С. Гуревич, М.И. Пискотин, Е.А. Ровинский, В.Г. Яроцкий и др.</w:t>
      </w:r>
    </w:p>
    <w:p w14:paraId="4CC7C999"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В работе также нашли отражение труды представителей</w:t>
      </w:r>
    </w:p>
    <w:p w14:paraId="278DE081"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конституционного (государственного) права дореволюционного, советского и современного периодов, таких как: И.А. Азовкин, О.И. Баженова, Г.В. Барабашев, В.А. Баранчиков, В.П. Безобразов, Н.С. Бондарь, Т.М. Бялкина, Л.А. Велихов, В.М. Гессен, А.Д. Градовский, А.Р. Еремин, А.Н. Кокотов, О.Е. Кутафин, Н.В. Михалева, В.А. Пертцик, Н.С. Тимофеев, Ю.А. Тихомиров, А.А. Уваров, В.И. Фадеев, В.Е. Чиркин, К.Ф. Шеремет и др.</w:t>
      </w:r>
    </w:p>
    <w:p w14:paraId="08EA7A40"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Комплексный характер исследования также обусловил обращение к трудам ученых в области теории государства и права, гражданского права и административного права, таких как: С.С. Алексеев, С.Н. Братусь, О.С. Иоффе, С.Ф. Кечекьян, М.Н. Марченко, Л.Л. Попов и др.</w:t>
      </w:r>
    </w:p>
    <w:p w14:paraId="2660A45F"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Объектом</w:t>
      </w:r>
      <w:r w:rsidRPr="003D58F6">
        <w:rPr>
          <w:rFonts w:ascii="Verdana" w:eastAsia="Times New Roman" w:hAnsi="Verdana" w:cs="Times New Roman"/>
          <w:color w:val="000000"/>
          <w:kern w:val="0"/>
          <w:sz w:val="18"/>
          <w:szCs w:val="18"/>
          <w:lang w:eastAsia="ru-RU"/>
        </w:rPr>
        <w:t> диссертации выступает совокупность общественных</w:t>
      </w:r>
    </w:p>
    <w:p w14:paraId="648E900D"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отношений, складывающихся в процессе правового регулирования финансовой деятельности муниципальных образований, органов местного самоуправления и их должностных лиц.</w:t>
      </w:r>
    </w:p>
    <w:p w14:paraId="4C391DC3"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Предметом</w:t>
      </w:r>
      <w:r w:rsidRPr="003D58F6">
        <w:rPr>
          <w:rFonts w:ascii="Verdana" w:eastAsia="Times New Roman" w:hAnsi="Verdana" w:cs="Times New Roman"/>
          <w:color w:val="000000"/>
          <w:kern w:val="0"/>
          <w:sz w:val="18"/>
          <w:szCs w:val="18"/>
          <w:lang w:eastAsia="ru-RU"/>
        </w:rPr>
        <w:t> диссертации являются нормативные правовые акты</w:t>
      </w:r>
    </w:p>
    <w:p w14:paraId="46378FEA"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lastRenderedPageBreak/>
        <w:t>Российской Федерации, субъектов Российской Федерации, муниципальных</w:t>
      </w:r>
    </w:p>
    <w:p w14:paraId="5C98E82F"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образований, нормы международных и иностранных правовых актов, регулирующих положение муниципальных образований как участников финансовых отношений, материалы правоприменительной практики, судебных актов, статистические данные, а также научная и учебная литература, в том числе зарубежная.</w:t>
      </w:r>
    </w:p>
    <w:p w14:paraId="71104DA7"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Цели</w:t>
      </w:r>
      <w:r w:rsidRPr="003D58F6">
        <w:rPr>
          <w:rFonts w:ascii="Verdana" w:eastAsia="Times New Roman" w:hAnsi="Verdana" w:cs="Times New Roman"/>
          <w:color w:val="000000"/>
          <w:kern w:val="0"/>
          <w:sz w:val="18"/>
          <w:szCs w:val="18"/>
          <w:lang w:eastAsia="ru-RU"/>
        </w:rPr>
        <w:t> работы заключаются в выработке научно обоснованных</w:t>
      </w:r>
      <w:r w:rsidRPr="003D58F6">
        <w:rPr>
          <w:rFonts w:ascii="Verdana" w:eastAsia="Times New Roman" w:hAnsi="Verdana" w:cs="Times New Roman"/>
          <w:color w:val="000000"/>
          <w:kern w:val="0"/>
          <w:sz w:val="18"/>
          <w:szCs w:val="18"/>
          <w:lang w:eastAsia="ru-RU"/>
        </w:rPr>
        <w:br/>
        <w:t>положений, отражающих особенности правового статуса муниципальных</w:t>
      </w:r>
      <w:r w:rsidRPr="003D58F6">
        <w:rPr>
          <w:rFonts w:ascii="Verdana" w:eastAsia="Times New Roman" w:hAnsi="Verdana" w:cs="Times New Roman"/>
          <w:color w:val="000000"/>
          <w:kern w:val="0"/>
          <w:sz w:val="18"/>
          <w:szCs w:val="18"/>
          <w:lang w:eastAsia="ru-RU"/>
        </w:rPr>
        <w:br/>
        <w:t>образований как субъектов финансового права и финансовых</w:t>
      </w:r>
    </w:p>
    <w:p w14:paraId="1980062B"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правоотношений, а также разработке предложений по внесению изменений в законодательство Российской Федерации и нормативные правовые акты муниципальных образований.</w:t>
      </w:r>
    </w:p>
    <w:p w14:paraId="5F7954E5"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Данные цели обуславливают постановку следующих </w:t>
      </w:r>
      <w:r w:rsidRPr="003D58F6">
        <w:rPr>
          <w:rFonts w:ascii="Verdana" w:eastAsia="Times New Roman" w:hAnsi="Verdana" w:cs="Times New Roman"/>
          <w:b/>
          <w:bCs/>
          <w:color w:val="000000"/>
          <w:kern w:val="0"/>
          <w:sz w:val="18"/>
          <w:szCs w:val="18"/>
          <w:lang w:eastAsia="ru-RU"/>
        </w:rPr>
        <w:t>задач</w:t>
      </w:r>
      <w:r w:rsidRPr="003D58F6">
        <w:rPr>
          <w:rFonts w:ascii="Verdana" w:eastAsia="Times New Roman" w:hAnsi="Verdana" w:cs="Times New Roman"/>
          <w:color w:val="000000"/>
          <w:kern w:val="0"/>
          <w:sz w:val="18"/>
          <w:szCs w:val="18"/>
          <w:lang w:eastAsia="ru-RU"/>
        </w:rPr>
        <w:t>:</w:t>
      </w:r>
    </w:p>
    <w:p w14:paraId="4CBAB4A6"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определить объем и содержание понятий «финансово-правовой статус муниципального образования», «финансовая деятельность муниципального образования», «финансовая компетенция муниципального образования», «муниципальный финансовый контроль»;</w:t>
      </w:r>
    </w:p>
    <w:p w14:paraId="31B12DE1"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выявить особенности и пределы осуществления финансовой деятельности муниципальных образований;</w:t>
      </w:r>
    </w:p>
    <w:p w14:paraId="7539E7F4"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сформулировать научно обоснованные предложения по рецепции позитивного зарубежного опыта финансово-правового регулирования деятельности муниципальных образований;</w:t>
      </w:r>
    </w:p>
    <w:p w14:paraId="498465F7"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изучить специфику осуществления внешнего финансового контроля контрольно-счетными органами муниципальных образований;</w:t>
      </w:r>
    </w:p>
    <w:p w14:paraId="774884FA"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рассмотреть основные принципы построения межбюджетных отношений с участием муниципальных образований;</w:t>
      </w:r>
    </w:p>
    <w:p w14:paraId="34225944"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выделить особенности порядка установления и взимания местных налогов;</w:t>
      </w:r>
    </w:p>
    <w:p w14:paraId="24C755A7"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сформулировать предложения по совершенствованию действующего</w:t>
      </w:r>
    </w:p>
    <w:p w14:paraId="0E2DBA3E"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законодательства Российской Федерации в области финансово-правового</w:t>
      </w:r>
    </w:p>
    <w:p w14:paraId="0B4E9672"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регулирования деятельности муниципальных образований.</w:t>
      </w:r>
    </w:p>
    <w:p w14:paraId="60EE568C"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Методологическая основа диссертации.</w:t>
      </w:r>
      <w:r w:rsidRPr="003D58F6">
        <w:rPr>
          <w:rFonts w:ascii="Verdana" w:eastAsia="Times New Roman" w:hAnsi="Verdana" w:cs="Times New Roman"/>
          <w:color w:val="000000"/>
          <w:kern w:val="0"/>
          <w:sz w:val="18"/>
          <w:szCs w:val="18"/>
          <w:lang w:eastAsia="ru-RU"/>
        </w:rPr>
        <w:t> Исследование проведено на базе современных научных методов, в том числе с использованием общенаучного метода диалектического познания и логических методов (анализа, синтеза, дедукции, индукции и т.д.), частно-научных методов, таких как исторический, структурно-функциональный и статистический методы, а также специальных научных методов – формально-юридического и сравнительно-правового.</w:t>
      </w:r>
    </w:p>
    <w:p w14:paraId="327B2F79"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Эмпирическую базу</w:t>
      </w:r>
      <w:r w:rsidRPr="003D58F6">
        <w:rPr>
          <w:rFonts w:ascii="Verdana" w:eastAsia="Times New Roman" w:hAnsi="Verdana" w:cs="Times New Roman"/>
          <w:color w:val="000000"/>
          <w:kern w:val="0"/>
          <w:sz w:val="18"/>
          <w:szCs w:val="18"/>
          <w:lang w:eastAsia="ru-RU"/>
        </w:rPr>
        <w:t> исследования составили материалы судебной практики, данные официальной статистики и отчетности органов государственной власти и органов местного самоуправления.</w:t>
      </w:r>
    </w:p>
    <w:p w14:paraId="3AD8FD0A"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Научная новизна</w:t>
      </w:r>
      <w:r w:rsidRPr="003D58F6">
        <w:rPr>
          <w:rFonts w:ascii="Verdana" w:eastAsia="Times New Roman" w:hAnsi="Verdana" w:cs="Times New Roman"/>
          <w:color w:val="000000"/>
          <w:kern w:val="0"/>
          <w:sz w:val="18"/>
          <w:szCs w:val="18"/>
          <w:lang w:eastAsia="ru-RU"/>
        </w:rPr>
        <w:t> диссертации заключается в том, что она представляет собой одну из первых монографических работ, в которой дается комплексная и всесторонняя характеристика правового положения муниципальных образований как участников финансовых правоотношений. Диссертация расширяет научные представления о правовом регулировании финансовой деятельности муниципальных образований, особенностях участия данных публично-правовых субъектов в межбюджетных отношениях, установления и введения местных налогов, использования муниципального кредита как инструмента аккумулирования денежных средств в централизованные фонды муниципальных образований, механизме осуществления муниципального финансового контроля.</w:t>
      </w:r>
    </w:p>
    <w:p w14:paraId="3170386F"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lastRenderedPageBreak/>
        <w:t>Работа направлена на совершенствование категориального аппарата</w:t>
      </w:r>
      <w:r w:rsidRPr="003D58F6">
        <w:rPr>
          <w:rFonts w:ascii="Verdana" w:eastAsia="Times New Roman" w:hAnsi="Verdana" w:cs="Times New Roman"/>
          <w:color w:val="000000"/>
          <w:kern w:val="0"/>
          <w:sz w:val="18"/>
          <w:szCs w:val="18"/>
          <w:lang w:eastAsia="ru-RU"/>
        </w:rPr>
        <w:br/>
        <w:t>финансового права, выявление принципов осуществления финансовой</w:t>
      </w:r>
      <w:r w:rsidRPr="003D58F6">
        <w:rPr>
          <w:rFonts w:ascii="Verdana" w:eastAsia="Times New Roman" w:hAnsi="Verdana" w:cs="Times New Roman"/>
          <w:color w:val="000000"/>
          <w:kern w:val="0"/>
          <w:sz w:val="18"/>
          <w:szCs w:val="18"/>
          <w:lang w:eastAsia="ru-RU"/>
        </w:rPr>
        <w:br/>
        <w:t>деятельности муниципальных образований, обоснование авторской</w:t>
      </w:r>
    </w:p>
    <w:p w14:paraId="3931BEF6"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концепции финансово-правового статуса муниципальных образований.</w:t>
      </w:r>
    </w:p>
    <w:p w14:paraId="4477A587"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Научная новизна диссертации проявляется в следующих </w:t>
      </w:r>
      <w:r w:rsidRPr="003D58F6">
        <w:rPr>
          <w:rFonts w:ascii="Verdana" w:eastAsia="Times New Roman" w:hAnsi="Verdana" w:cs="Times New Roman"/>
          <w:b/>
          <w:bCs/>
          <w:color w:val="000000"/>
          <w:kern w:val="0"/>
          <w:sz w:val="18"/>
          <w:szCs w:val="18"/>
          <w:lang w:eastAsia="ru-RU"/>
        </w:rPr>
        <w:t>выносимых на защиту положениях</w:t>
      </w:r>
      <w:r w:rsidRPr="003D58F6">
        <w:rPr>
          <w:rFonts w:ascii="Verdana" w:eastAsia="Times New Roman" w:hAnsi="Verdana" w:cs="Times New Roman"/>
          <w:color w:val="000000"/>
          <w:kern w:val="0"/>
          <w:sz w:val="18"/>
          <w:szCs w:val="18"/>
          <w:lang w:eastAsia="ru-RU"/>
        </w:rPr>
        <w:t>:</w:t>
      </w:r>
    </w:p>
    <w:p w14:paraId="3D1614CB"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1. Финансовая деятельность муниципальных образований как объект финансово-правового регулирования обладает следующими признаками:</w:t>
      </w:r>
    </w:p>
    <w:p w14:paraId="1328870A"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связана с формированием, распределением (перераспределением),</w:t>
      </w:r>
    </w:p>
    <w:p w14:paraId="14D15590"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использованием и контролем за использованием муниципальных фондов денежных средств, носит публичный характер и осуществляется в публичном интересе;</w:t>
      </w:r>
    </w:p>
    <w:p w14:paraId="3DCC415D"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тесно связана с финансовой деятельностью государства и осуществляется в рамках горизонтальных и вертикальных межбюджетных отношений;</w:t>
      </w:r>
    </w:p>
    <w:p w14:paraId="5FF474A2"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основывается на следующих принципах, закреплённых в</w:t>
      </w:r>
    </w:p>
    <w:p w14:paraId="402B619D"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соответствующих нормативных правовых актах Российской Федерации,</w:t>
      </w:r>
      <w:r w:rsidRPr="003D58F6">
        <w:rPr>
          <w:rFonts w:ascii="Verdana" w:eastAsia="Times New Roman" w:hAnsi="Verdana" w:cs="Times New Roman"/>
          <w:color w:val="000000"/>
          <w:kern w:val="0"/>
          <w:sz w:val="18"/>
          <w:szCs w:val="18"/>
          <w:lang w:eastAsia="ru-RU"/>
        </w:rPr>
        <w:br/>
        <w:t>субъектов Российской Федерации и органов местного самоуправления:</w:t>
      </w:r>
      <w:r w:rsidRPr="003D58F6">
        <w:rPr>
          <w:rFonts w:ascii="Verdana" w:eastAsia="Times New Roman" w:hAnsi="Verdana" w:cs="Times New Roman"/>
          <w:color w:val="000000"/>
          <w:kern w:val="0"/>
          <w:sz w:val="18"/>
          <w:szCs w:val="18"/>
          <w:lang w:eastAsia="ru-RU"/>
        </w:rPr>
        <w:br/>
        <w:t>соответствия материальных и финансовых ресурсов местного</w:t>
      </w:r>
    </w:p>
    <w:p w14:paraId="5B4C9A0D"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самоуправления его полномочиям, законности, плановости, эффективности, ограниченности финансовой деятельности муниципальных образований, гласности;</w:t>
      </w:r>
    </w:p>
    <w:p w14:paraId="24BED2A5"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наличие особого механизма финансирования в зависимости от вида муниципального образования.</w:t>
      </w:r>
    </w:p>
    <w:p w14:paraId="47A3C953"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Финансовая деятельность муниципальных образований представляет</w:t>
      </w:r>
      <w:r w:rsidRPr="003D58F6">
        <w:rPr>
          <w:rFonts w:ascii="Verdana" w:eastAsia="Times New Roman" w:hAnsi="Verdana" w:cs="Times New Roman"/>
          <w:color w:val="000000"/>
          <w:kern w:val="0"/>
          <w:sz w:val="18"/>
          <w:szCs w:val="18"/>
          <w:lang w:eastAsia="ru-RU"/>
        </w:rPr>
        <w:br/>
        <w:t>собой совокупность действий органов местного самоуправления</w:t>
      </w:r>
    </w:p>
    <w:p w14:paraId="716F56A2"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соответствующего муниципального образования и уполномоченных лиц,</w:t>
      </w:r>
      <w:r w:rsidRPr="003D58F6">
        <w:rPr>
          <w:rFonts w:ascii="Verdana" w:eastAsia="Times New Roman" w:hAnsi="Verdana" w:cs="Times New Roman"/>
          <w:color w:val="000000"/>
          <w:kern w:val="0"/>
          <w:sz w:val="18"/>
          <w:szCs w:val="18"/>
          <w:lang w:eastAsia="ru-RU"/>
        </w:rPr>
        <w:br/>
        <w:t>определяемых федеральными законами, законами субъектов Российской</w:t>
      </w:r>
      <w:r w:rsidRPr="003D58F6">
        <w:rPr>
          <w:rFonts w:ascii="Verdana" w:eastAsia="Times New Roman" w:hAnsi="Verdana" w:cs="Times New Roman"/>
          <w:color w:val="000000"/>
          <w:kern w:val="0"/>
          <w:sz w:val="18"/>
          <w:szCs w:val="18"/>
          <w:lang w:eastAsia="ru-RU"/>
        </w:rPr>
        <w:br/>
        <w:t>Федерации, а также муниципальными нормативными правовыми актами,</w:t>
      </w:r>
      <w:r w:rsidRPr="003D58F6">
        <w:rPr>
          <w:rFonts w:ascii="Verdana" w:eastAsia="Times New Roman" w:hAnsi="Verdana" w:cs="Times New Roman"/>
          <w:color w:val="000000"/>
          <w:kern w:val="0"/>
          <w:sz w:val="18"/>
          <w:szCs w:val="18"/>
          <w:lang w:eastAsia="ru-RU"/>
        </w:rPr>
        <w:br/>
        <w:t>которая направлена на создание, распределение (перераспределение),</w:t>
      </w:r>
      <w:r w:rsidRPr="003D58F6">
        <w:rPr>
          <w:rFonts w:ascii="Verdana" w:eastAsia="Times New Roman" w:hAnsi="Verdana" w:cs="Times New Roman"/>
          <w:color w:val="000000"/>
          <w:kern w:val="0"/>
          <w:sz w:val="18"/>
          <w:szCs w:val="18"/>
          <w:lang w:eastAsia="ru-RU"/>
        </w:rPr>
        <w:br/>
        <w:t>использование и контроль за использованием муниципальных фондов</w:t>
      </w:r>
      <w:r w:rsidRPr="003D58F6">
        <w:rPr>
          <w:rFonts w:ascii="Verdana" w:eastAsia="Times New Roman" w:hAnsi="Verdana" w:cs="Times New Roman"/>
          <w:color w:val="000000"/>
          <w:kern w:val="0"/>
          <w:sz w:val="18"/>
          <w:szCs w:val="18"/>
          <w:lang w:eastAsia="ru-RU"/>
        </w:rPr>
        <w:br/>
        <w:t>денежных средств, необходимых для финансового обеспечения</w:t>
      </w:r>
    </w:p>
    <w:p w14:paraId="575B6AC1"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осуществления публичной власти местным самоуправлением.</w:t>
      </w:r>
    </w:p>
    <w:p w14:paraId="691B4926"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2. Финансово-правовой статус муниципального образования</w:t>
      </w:r>
    </w:p>
    <w:p w14:paraId="56D22B3E"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обуславливает особенности правового положения муниципальных</w:t>
      </w:r>
    </w:p>
    <w:p w14:paraId="57D1CDB4"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образований в финансовых правоотношениях и специфику их</w:t>
      </w:r>
    </w:p>
    <w:p w14:paraId="26CD469D"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взаимодействия с другими участниками указанных правоотношений.</w:t>
      </w:r>
    </w:p>
    <w:p w14:paraId="2C1AAECE"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В узком смысле финансово-правовой статус муниципального образования включает в себя его права и обязанности как субъекта финансового права и финансовых правоотношений. В широком смысле финансово-правовой статус муниципального образования также включает правовые гарантии их финансовой деятельности, публичные интересы и ответственность муниципальных образований как субъектов финансового права и финансовых правоотношений.</w:t>
      </w:r>
    </w:p>
    <w:p w14:paraId="16B0F067"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3. Финансовая компетенция муниципального образования - это перечень</w:t>
      </w:r>
      <w:r w:rsidRPr="003D58F6">
        <w:rPr>
          <w:rFonts w:ascii="Verdana" w:eastAsia="Times New Roman" w:hAnsi="Verdana" w:cs="Times New Roman"/>
          <w:color w:val="000000"/>
          <w:kern w:val="0"/>
          <w:sz w:val="18"/>
          <w:szCs w:val="18"/>
          <w:lang w:eastAsia="ru-RU"/>
        </w:rPr>
        <w:br/>
        <w:t>вопросов, отнесённых к ведению муниципального образования как субъекта</w:t>
      </w:r>
      <w:r w:rsidRPr="003D58F6">
        <w:rPr>
          <w:rFonts w:ascii="Verdana" w:eastAsia="Times New Roman" w:hAnsi="Verdana" w:cs="Times New Roman"/>
          <w:color w:val="000000"/>
          <w:kern w:val="0"/>
          <w:sz w:val="18"/>
          <w:szCs w:val="18"/>
          <w:lang w:eastAsia="ru-RU"/>
        </w:rPr>
        <w:br/>
      </w:r>
      <w:r w:rsidRPr="003D58F6">
        <w:rPr>
          <w:rFonts w:ascii="Verdana" w:eastAsia="Times New Roman" w:hAnsi="Verdana" w:cs="Times New Roman"/>
          <w:color w:val="000000"/>
          <w:kern w:val="0"/>
          <w:sz w:val="18"/>
          <w:szCs w:val="18"/>
          <w:lang w:eastAsia="ru-RU"/>
        </w:rPr>
        <w:lastRenderedPageBreak/>
        <w:t>финансового права (финансовых правоотношений), в отношении которых</w:t>
      </w:r>
      <w:r w:rsidRPr="003D58F6">
        <w:rPr>
          <w:rFonts w:ascii="Verdana" w:eastAsia="Times New Roman" w:hAnsi="Verdana" w:cs="Times New Roman"/>
          <w:color w:val="000000"/>
          <w:kern w:val="0"/>
          <w:sz w:val="18"/>
          <w:szCs w:val="18"/>
          <w:lang w:eastAsia="ru-RU"/>
        </w:rPr>
        <w:br/>
        <w:t>данный субъект реализует установленные законом права и обязанности.</w:t>
      </w:r>
    </w:p>
    <w:p w14:paraId="1D03518C"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Содержание финансовой компетенции муниципальных образований включает:</w:t>
      </w:r>
    </w:p>
    <w:p w14:paraId="235C2F31"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составление и рассмотрение проекта местного бюджета, его утверждение и исполнение, составление и утверждение отчета об исполнении местного бюджета;</w:t>
      </w:r>
    </w:p>
    <w:p w14:paraId="228B41A5"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введение и изменение местных налогов и сборов;</w:t>
      </w:r>
    </w:p>
    <w:p w14:paraId="53621E6C"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получение и предоставление межбюджетных трансфертов в рамках бюджетной системы РФ;</w:t>
      </w:r>
    </w:p>
    <w:p w14:paraId="7635FA03"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осуществление муниципальных заимствований;</w:t>
      </w:r>
    </w:p>
    <w:p w14:paraId="0FC52AB2"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проведение муниципального финансового контроля.</w:t>
      </w:r>
    </w:p>
    <w:p w14:paraId="1A03ADD5"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Объём финансовой компетенции муниципальных образований определяется их видом и может быть расширен на основании закона субъекта РФ.</w:t>
      </w:r>
    </w:p>
    <w:p w14:paraId="1A307C94"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4. Обеспечению эффективности финансовой деятельности</w:t>
      </w:r>
      <w:r w:rsidRPr="003D58F6">
        <w:rPr>
          <w:rFonts w:ascii="Verdana" w:eastAsia="Times New Roman" w:hAnsi="Verdana" w:cs="Times New Roman"/>
          <w:color w:val="000000"/>
          <w:kern w:val="0"/>
          <w:sz w:val="18"/>
          <w:szCs w:val="18"/>
          <w:lang w:eastAsia="ru-RU"/>
        </w:rPr>
        <w:br/>
        <w:t>муниципальных образований способствует введение финансово-правовых</w:t>
      </w:r>
      <w:r w:rsidRPr="003D58F6">
        <w:rPr>
          <w:rFonts w:ascii="Verdana" w:eastAsia="Times New Roman" w:hAnsi="Verdana" w:cs="Times New Roman"/>
          <w:color w:val="000000"/>
          <w:kern w:val="0"/>
          <w:sz w:val="18"/>
          <w:szCs w:val="18"/>
          <w:lang w:eastAsia="ru-RU"/>
        </w:rPr>
        <w:br/>
        <w:t>гарантий, представляющих собой нормативно закрепленные положения,</w:t>
      </w:r>
      <w:r w:rsidRPr="003D58F6">
        <w:rPr>
          <w:rFonts w:ascii="Verdana" w:eastAsia="Times New Roman" w:hAnsi="Verdana" w:cs="Times New Roman"/>
          <w:color w:val="000000"/>
          <w:kern w:val="0"/>
          <w:sz w:val="18"/>
          <w:szCs w:val="18"/>
          <w:lang w:eastAsia="ru-RU"/>
        </w:rPr>
        <w:br/>
        <w:t>обеспечивающие соблюдение их прав и обязанностей в финансовой сфере.</w:t>
      </w:r>
    </w:p>
    <w:p w14:paraId="5127F615"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К числу названных гарантий относятся:</w:t>
      </w:r>
    </w:p>
    <w:p w14:paraId="051865F0"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w:t>
      </w:r>
      <w:r w:rsidRPr="003D58F6">
        <w:rPr>
          <w:rFonts w:ascii="Verdana" w:eastAsia="Times New Roman" w:hAnsi="Verdana" w:cs="Times New Roman"/>
          <w:color w:val="000000"/>
          <w:kern w:val="0"/>
          <w:sz w:val="18"/>
          <w:szCs w:val="18"/>
          <w:lang w:eastAsia="ru-RU"/>
        </w:rPr>
        <w:t> финансовая самостоятельность муниципального образования;</w:t>
      </w:r>
    </w:p>
    <w:p w14:paraId="140B67A8"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и</w:t>
      </w:r>
    </w:p>
    <w:p w14:paraId="149445BE"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достаточность собственных средств местных бюджетов;</w:t>
      </w:r>
    </w:p>
    <w:p w14:paraId="174435DC"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компенсация расходов, возникших вследствие выполнения отдельных полномочий Российской Федерации и субъектов Российской Федерации, взыскание которых гарантируется в судебном порядке.</w:t>
      </w:r>
    </w:p>
    <w:p w14:paraId="2ED2F65D"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5. Муниципальный финансовый контроль определяется как</w:t>
      </w:r>
      <w:r w:rsidRPr="003D58F6">
        <w:rPr>
          <w:rFonts w:ascii="Verdana" w:eastAsia="Times New Roman" w:hAnsi="Verdana" w:cs="Times New Roman"/>
          <w:color w:val="000000"/>
          <w:kern w:val="0"/>
          <w:sz w:val="18"/>
          <w:szCs w:val="18"/>
          <w:lang w:eastAsia="ru-RU"/>
        </w:rPr>
        <w:br/>
        <w:t>деятельность по проверке действий и (или) бездействия должностных лиц,</w:t>
      </w:r>
      <w:r w:rsidRPr="003D58F6">
        <w:rPr>
          <w:rFonts w:ascii="Verdana" w:eastAsia="Times New Roman" w:hAnsi="Verdana" w:cs="Times New Roman"/>
          <w:color w:val="000000"/>
          <w:kern w:val="0"/>
          <w:sz w:val="18"/>
          <w:szCs w:val="18"/>
          <w:lang w:eastAsia="ru-RU"/>
        </w:rPr>
        <w:br/>
        <w:t>получателей бюджетных средств либо иных субъектов, использующих</w:t>
      </w:r>
      <w:r w:rsidRPr="003D58F6">
        <w:rPr>
          <w:rFonts w:ascii="Verdana" w:eastAsia="Times New Roman" w:hAnsi="Verdana" w:cs="Times New Roman"/>
          <w:color w:val="000000"/>
          <w:kern w:val="0"/>
          <w:sz w:val="18"/>
          <w:szCs w:val="18"/>
          <w:lang w:eastAsia="ru-RU"/>
        </w:rPr>
        <w:br/>
        <w:t>средства или собственность муниципального образования, осуществляемая</w:t>
      </w:r>
      <w:r w:rsidRPr="003D58F6">
        <w:rPr>
          <w:rFonts w:ascii="Verdana" w:eastAsia="Times New Roman" w:hAnsi="Verdana" w:cs="Times New Roman"/>
          <w:color w:val="000000"/>
          <w:kern w:val="0"/>
          <w:sz w:val="18"/>
          <w:szCs w:val="18"/>
          <w:lang w:eastAsia="ru-RU"/>
        </w:rPr>
        <w:br/>
        <w:t>представительными и (или) исполнительными органами местного</w:t>
      </w:r>
      <w:r w:rsidRPr="003D58F6">
        <w:rPr>
          <w:rFonts w:ascii="Verdana" w:eastAsia="Times New Roman" w:hAnsi="Verdana" w:cs="Times New Roman"/>
          <w:color w:val="000000"/>
          <w:kern w:val="0"/>
          <w:sz w:val="18"/>
          <w:szCs w:val="18"/>
          <w:lang w:eastAsia="ru-RU"/>
        </w:rPr>
        <w:br/>
        <w:t>самоуправления, а также иными субъектами по проверке законности и</w:t>
      </w:r>
      <w:r w:rsidRPr="003D58F6">
        <w:rPr>
          <w:rFonts w:ascii="Verdana" w:eastAsia="Times New Roman" w:hAnsi="Verdana" w:cs="Times New Roman"/>
          <w:color w:val="000000"/>
          <w:kern w:val="0"/>
          <w:sz w:val="18"/>
          <w:szCs w:val="18"/>
          <w:lang w:eastAsia="ru-RU"/>
        </w:rPr>
        <w:br/>
        <w:t>эффективности деятельности по образованию, распределению и</w:t>
      </w:r>
      <w:r w:rsidRPr="003D58F6">
        <w:rPr>
          <w:rFonts w:ascii="Verdana" w:eastAsia="Times New Roman" w:hAnsi="Verdana" w:cs="Times New Roman"/>
          <w:color w:val="000000"/>
          <w:kern w:val="0"/>
          <w:sz w:val="18"/>
          <w:szCs w:val="18"/>
          <w:lang w:eastAsia="ru-RU"/>
        </w:rPr>
        <w:br/>
        <w:t>использованию фондов денежных средств, находящихся в их ведении, для</w:t>
      </w:r>
      <w:r w:rsidRPr="003D58F6">
        <w:rPr>
          <w:rFonts w:ascii="Verdana" w:eastAsia="Times New Roman" w:hAnsi="Verdana" w:cs="Times New Roman"/>
          <w:color w:val="000000"/>
          <w:kern w:val="0"/>
          <w:sz w:val="18"/>
          <w:szCs w:val="18"/>
          <w:lang w:eastAsia="ru-RU"/>
        </w:rPr>
        <w:br/>
        <w:t>выявления резервов увеличения доходных поступлений в местный бюджет и</w:t>
      </w:r>
      <w:r w:rsidRPr="003D58F6">
        <w:rPr>
          <w:rFonts w:ascii="Verdana" w:eastAsia="Times New Roman" w:hAnsi="Verdana" w:cs="Times New Roman"/>
          <w:color w:val="000000"/>
          <w:kern w:val="0"/>
          <w:sz w:val="18"/>
          <w:szCs w:val="18"/>
          <w:lang w:eastAsia="ru-RU"/>
        </w:rPr>
        <w:br/>
        <w:t>укрепления финансовой дисциплины в целях реализации в обществе</w:t>
      </w:r>
      <w:r w:rsidRPr="003D58F6">
        <w:rPr>
          <w:rFonts w:ascii="Verdana" w:eastAsia="Times New Roman" w:hAnsi="Verdana" w:cs="Times New Roman"/>
          <w:color w:val="000000"/>
          <w:kern w:val="0"/>
          <w:sz w:val="18"/>
          <w:szCs w:val="18"/>
          <w:lang w:eastAsia="ru-RU"/>
        </w:rPr>
        <w:br/>
        <w:t>социально значимых задач.</w:t>
      </w:r>
    </w:p>
    <w:p w14:paraId="6E422586"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6. Создание контрольно-счетного органа является неотъемлемым</w:t>
      </w:r>
      <w:r w:rsidRPr="003D58F6">
        <w:rPr>
          <w:rFonts w:ascii="Verdana" w:eastAsia="Times New Roman" w:hAnsi="Verdana" w:cs="Times New Roman"/>
          <w:color w:val="000000"/>
          <w:kern w:val="0"/>
          <w:sz w:val="18"/>
          <w:szCs w:val="18"/>
          <w:lang w:eastAsia="ru-RU"/>
        </w:rPr>
        <w:br/>
        <w:t>условием эффективной финансовой деятельности муниципального</w:t>
      </w:r>
      <w:r w:rsidRPr="003D58F6">
        <w:rPr>
          <w:rFonts w:ascii="Verdana" w:eastAsia="Times New Roman" w:hAnsi="Verdana" w:cs="Times New Roman"/>
          <w:color w:val="000000"/>
          <w:kern w:val="0"/>
          <w:sz w:val="18"/>
          <w:szCs w:val="18"/>
          <w:lang w:eastAsia="ru-RU"/>
        </w:rPr>
        <w:br/>
        <w:t>образования: осуществление внешнего финансового контроля направлено на</w:t>
      </w:r>
      <w:r w:rsidRPr="003D58F6">
        <w:rPr>
          <w:rFonts w:ascii="Verdana" w:eastAsia="Times New Roman" w:hAnsi="Verdana" w:cs="Times New Roman"/>
          <w:color w:val="000000"/>
          <w:kern w:val="0"/>
          <w:sz w:val="18"/>
          <w:szCs w:val="18"/>
          <w:lang w:eastAsia="ru-RU"/>
        </w:rPr>
        <w:br/>
        <w:t>обеспечение финансовой дисциплины получателями бюджетных средств и</w:t>
      </w:r>
      <w:r w:rsidRPr="003D58F6">
        <w:rPr>
          <w:rFonts w:ascii="Verdana" w:eastAsia="Times New Roman" w:hAnsi="Verdana" w:cs="Times New Roman"/>
          <w:color w:val="000000"/>
          <w:kern w:val="0"/>
          <w:sz w:val="18"/>
          <w:szCs w:val="18"/>
          <w:lang w:eastAsia="ru-RU"/>
        </w:rPr>
        <w:br/>
        <w:t>иными субъектами бюджетных правоотношений, выявление фактов</w:t>
      </w:r>
      <w:r w:rsidRPr="003D58F6">
        <w:rPr>
          <w:rFonts w:ascii="Verdana" w:eastAsia="Times New Roman" w:hAnsi="Verdana" w:cs="Times New Roman"/>
          <w:color w:val="000000"/>
          <w:kern w:val="0"/>
          <w:sz w:val="18"/>
          <w:szCs w:val="18"/>
          <w:lang w:eastAsia="ru-RU"/>
        </w:rPr>
        <w:br/>
        <w:t>нецелевого использования средств местных бюджетов, определение</w:t>
      </w:r>
      <w:r w:rsidRPr="003D58F6">
        <w:rPr>
          <w:rFonts w:ascii="Verdana" w:eastAsia="Times New Roman" w:hAnsi="Verdana" w:cs="Times New Roman"/>
          <w:color w:val="000000"/>
          <w:kern w:val="0"/>
          <w:sz w:val="18"/>
          <w:szCs w:val="18"/>
          <w:lang w:eastAsia="ru-RU"/>
        </w:rPr>
        <w:br/>
        <w:t>достоверности бюджетной отчетности и предотвращение бюджетных</w:t>
      </w:r>
      <w:r w:rsidRPr="003D58F6">
        <w:rPr>
          <w:rFonts w:ascii="Verdana" w:eastAsia="Times New Roman" w:hAnsi="Verdana" w:cs="Times New Roman"/>
          <w:color w:val="000000"/>
          <w:kern w:val="0"/>
          <w:sz w:val="18"/>
          <w:szCs w:val="18"/>
          <w:lang w:eastAsia="ru-RU"/>
        </w:rPr>
        <w:br/>
        <w:t>правонарушений.</w:t>
      </w:r>
    </w:p>
    <w:p w14:paraId="7AA67A6A"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xml:space="preserve">В связи с этим предлагается на законодательном уровне закрепить за муниципальными районами, городскими округами и городскими округами с внутригородским делением обязанность по созданию </w:t>
      </w:r>
      <w:r w:rsidRPr="003D58F6">
        <w:rPr>
          <w:rFonts w:ascii="Verdana" w:eastAsia="Times New Roman" w:hAnsi="Verdana" w:cs="Times New Roman"/>
          <w:color w:val="000000"/>
          <w:kern w:val="0"/>
          <w:sz w:val="18"/>
          <w:szCs w:val="18"/>
          <w:lang w:eastAsia="ru-RU"/>
        </w:rPr>
        <w:lastRenderedPageBreak/>
        <w:t>Контрольно-счетных органов, с одновременным возложением на муниципальные районы также полномочий по внешнему финансовому контролю городских и сельских поселений, а на городские округа с внутригородским делением - полномочий по внешнему финансовому контролю внутригородских районов. Для этого</w:t>
      </w:r>
    </w:p>
    <w:p w14:paraId="5FB334B5"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предлагается изложить ч. 1 ст. 38 Федерального закона от 06.10.2003 № 131-ФЗ «Об общих принципах организации местного самоуправления в Российской Федерации» в следующей редакции:</w:t>
      </w:r>
    </w:p>
    <w:p w14:paraId="78F9FBDC"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«1. В целях осуществления внешнего муниципального финансового контроля представительные органы муниципальных районов, городских округов и городских округов с внутригородским делением образуют контрольно-счетные органы.</w:t>
      </w:r>
    </w:p>
    <w:p w14:paraId="29402DA5" w14:textId="77777777" w:rsidR="003D58F6" w:rsidRPr="003D58F6" w:rsidRDefault="003D58F6" w:rsidP="009655B9">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Контрольно-счетные органы муниципальных районов осуществляют полномочия органа внешнего финансового контроля в отношении поселений, входящих в состав муниципального района.</w:t>
      </w:r>
    </w:p>
    <w:p w14:paraId="1E23DD33" w14:textId="77777777" w:rsidR="003D58F6" w:rsidRPr="003D58F6" w:rsidRDefault="003D58F6" w:rsidP="009655B9">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Контрольно-счетные органы городских округов с внутригородским делением осуществляют полномочия органа внешнего финансового контроля в отношении внутригородских районов, входящих в состав городского округа с внутригородским делением».</w:t>
      </w:r>
    </w:p>
    <w:p w14:paraId="60E9A13A"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7. Совершенствование правового регулирования финансовой</w:t>
      </w:r>
    </w:p>
    <w:p w14:paraId="7DDB14A5"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деятельности муниципальных образований обусловлено использованием позитивного опыта государств с федеративным устройством, в частности, Федеративной Республики Германии.</w:t>
      </w:r>
    </w:p>
    <w:p w14:paraId="58B3F154"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Особенность бюджетно-правового положения общин Германии</w:t>
      </w:r>
    </w:p>
    <w:p w14:paraId="0A3E193B"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заключается в том, что они являются частью земель, в связи с чем доходы и расходы муниципальных образований признаются доходами и расходами субъектов Федерации. Подобный подход направлен не столько на ограничение самостоятельности муниципальных образований в рамках бюджетного процесса, сколько на повышение ответственности земель по вопросам бюджетного обеспечения местного самоуправления. В этих же целях в Германии существует правовой надзор, применяемый, в том числе, и в бюджетном процессе.</w:t>
      </w:r>
    </w:p>
    <w:p w14:paraId="0B5AADA0"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В рамках данного надзора специальные органы земель вправе</w:t>
      </w:r>
    </w:p>
    <w:p w14:paraId="30C387A7"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оспаривать нормативные правовые акты муниципальных образований, в том</w:t>
      </w:r>
    </w:p>
    <w:p w14:paraId="5837D1CE"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числе финансовые правила (положения о бюджете), и, в крайнем случае,</w:t>
      </w:r>
    </w:p>
    <w:p w14:paraId="7078B841"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назначать уполномоченного, выполняющего функции временной финансовой администрации.</w:t>
      </w:r>
    </w:p>
    <w:p w14:paraId="62418F72"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В целях рецепции положительного зарубежного опыта правового регулирования финансовой деятельности муниципальных образований, правовой надзор, подтвердивший свою эффективность в Германии, может найти свое закрепление и в российском законодательстве, для чего предлагается внести соответствующие дополнения в Бюджетный кодекс Российской Федерации</w:t>
      </w:r>
      <w:r w:rsidRPr="003D58F6">
        <w:rPr>
          <w:rFonts w:ascii="Verdana" w:eastAsia="Times New Roman" w:hAnsi="Verdana" w:cs="Times New Roman"/>
          <w:color w:val="000000"/>
          <w:kern w:val="0"/>
          <w:sz w:val="18"/>
          <w:szCs w:val="18"/>
          <w:vertAlign w:val="superscript"/>
          <w:lang w:eastAsia="ru-RU"/>
        </w:rPr>
        <w:t>7</w:t>
      </w:r>
      <w:r w:rsidRPr="003D58F6">
        <w:rPr>
          <w:rFonts w:ascii="Verdana" w:eastAsia="Times New Roman" w:hAnsi="Verdana" w:cs="Times New Roman"/>
          <w:color w:val="000000"/>
          <w:kern w:val="0"/>
          <w:sz w:val="18"/>
          <w:szCs w:val="18"/>
          <w:lang w:eastAsia="ru-RU"/>
        </w:rPr>
        <w:t>, Федеральный закон от 06.10.2003 № 131-ФЗ «Об общих принципах организации местного самоуправления в Российской Федерации»</w:t>
      </w:r>
      <w:r w:rsidRPr="003D58F6">
        <w:rPr>
          <w:rFonts w:ascii="Verdana" w:eastAsia="Times New Roman" w:hAnsi="Verdana" w:cs="Times New Roman"/>
          <w:color w:val="000000"/>
          <w:kern w:val="0"/>
          <w:sz w:val="18"/>
          <w:szCs w:val="18"/>
          <w:vertAlign w:val="superscript"/>
          <w:lang w:eastAsia="ru-RU"/>
        </w:rPr>
        <w:t>8</w:t>
      </w:r>
      <w:r w:rsidRPr="003D58F6">
        <w:rPr>
          <w:rFonts w:ascii="Verdana" w:eastAsia="Times New Roman" w:hAnsi="Verdana" w:cs="Times New Roman"/>
          <w:color w:val="000000"/>
          <w:kern w:val="0"/>
          <w:sz w:val="18"/>
          <w:szCs w:val="18"/>
          <w:lang w:eastAsia="ru-RU"/>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3D58F6">
        <w:rPr>
          <w:rFonts w:ascii="Verdana" w:eastAsia="Times New Roman" w:hAnsi="Verdana" w:cs="Times New Roman"/>
          <w:color w:val="000000"/>
          <w:kern w:val="0"/>
          <w:sz w:val="18"/>
          <w:szCs w:val="18"/>
          <w:vertAlign w:val="superscript"/>
          <w:lang w:eastAsia="ru-RU"/>
        </w:rPr>
        <w:t>9</w:t>
      </w:r>
      <w:r w:rsidRPr="003D58F6">
        <w:rPr>
          <w:rFonts w:ascii="Verdana" w:eastAsia="Times New Roman" w:hAnsi="Verdana" w:cs="Times New Roman"/>
          <w:color w:val="000000"/>
          <w:kern w:val="0"/>
          <w:sz w:val="18"/>
          <w:szCs w:val="18"/>
          <w:lang w:eastAsia="ru-RU"/>
        </w:rPr>
        <w:t>.</w:t>
      </w:r>
    </w:p>
    <w:p w14:paraId="0828EFBE"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Теоретическая значимость</w:t>
      </w:r>
      <w:r w:rsidRPr="003D58F6">
        <w:rPr>
          <w:rFonts w:ascii="Verdana" w:eastAsia="Times New Roman" w:hAnsi="Verdana" w:cs="Times New Roman"/>
          <w:color w:val="000000"/>
          <w:kern w:val="0"/>
          <w:sz w:val="18"/>
          <w:szCs w:val="18"/>
          <w:lang w:eastAsia="ru-RU"/>
        </w:rPr>
        <w:t> диссертации заключается в расширении и</w:t>
      </w:r>
      <w:r w:rsidRPr="003D58F6">
        <w:rPr>
          <w:rFonts w:ascii="Verdana" w:eastAsia="Times New Roman" w:hAnsi="Verdana" w:cs="Times New Roman"/>
          <w:color w:val="000000"/>
          <w:kern w:val="0"/>
          <w:sz w:val="18"/>
          <w:szCs w:val="18"/>
          <w:lang w:eastAsia="ru-RU"/>
        </w:rPr>
        <w:br/>
        <w:t>уточнении научных представлений о финансово-правовом регулировании</w:t>
      </w:r>
      <w:r w:rsidRPr="003D58F6">
        <w:rPr>
          <w:rFonts w:ascii="Verdana" w:eastAsia="Times New Roman" w:hAnsi="Verdana" w:cs="Times New Roman"/>
          <w:color w:val="000000"/>
          <w:kern w:val="0"/>
          <w:sz w:val="18"/>
          <w:szCs w:val="18"/>
          <w:lang w:eastAsia="ru-RU"/>
        </w:rPr>
        <w:br/>
        <w:t>деятельности муниципальных образований, особенностях их финансово-</w:t>
      </w:r>
      <w:r w:rsidRPr="003D58F6">
        <w:rPr>
          <w:rFonts w:ascii="Verdana" w:eastAsia="Times New Roman" w:hAnsi="Verdana" w:cs="Times New Roman"/>
          <w:color w:val="000000"/>
          <w:kern w:val="0"/>
          <w:sz w:val="18"/>
          <w:szCs w:val="18"/>
          <w:lang w:eastAsia="ru-RU"/>
        </w:rPr>
        <w:br/>
        <w:t>правового статуса. В диссертации предложены авторские определения</w:t>
      </w:r>
      <w:r w:rsidRPr="003D58F6">
        <w:rPr>
          <w:rFonts w:ascii="Verdana" w:eastAsia="Times New Roman" w:hAnsi="Verdana" w:cs="Times New Roman"/>
          <w:color w:val="000000"/>
          <w:kern w:val="0"/>
          <w:sz w:val="18"/>
          <w:szCs w:val="18"/>
          <w:lang w:eastAsia="ru-RU"/>
        </w:rPr>
        <w:br/>
        <w:t>понятий «финансовая компетенция муниципального образования»</w:t>
      </w:r>
    </w:p>
    <w:p w14:paraId="25821202"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 xml:space="preserve">«финансовые гарантии», «публичный финансовый интерес муниципальных образований» и ряда других понятий, выявлены особенности финансовой деятельности муниципальных образований, обоснована налоговая природа торгового сбора, разграничены принципы бюджетного федерализма </w:t>
      </w:r>
      <w:r w:rsidRPr="003D58F6">
        <w:rPr>
          <w:rFonts w:ascii="Verdana" w:eastAsia="Times New Roman" w:hAnsi="Verdana" w:cs="Times New Roman"/>
          <w:color w:val="000000"/>
          <w:kern w:val="0"/>
          <w:sz w:val="18"/>
          <w:szCs w:val="18"/>
          <w:lang w:eastAsia="ru-RU"/>
        </w:rPr>
        <w:lastRenderedPageBreak/>
        <w:t>и местного самоуправления. Положения диссертации могут быть использованы для дальнейших научных изысканий в области правового регулирования финансовой деятельности муниципальных образований.</w:t>
      </w:r>
    </w:p>
    <w:p w14:paraId="09F9A33B"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Практическая значимость</w:t>
      </w:r>
      <w:r w:rsidRPr="003D58F6">
        <w:rPr>
          <w:rFonts w:ascii="Verdana" w:eastAsia="Times New Roman" w:hAnsi="Verdana" w:cs="Times New Roman"/>
          <w:color w:val="000000"/>
          <w:kern w:val="0"/>
          <w:sz w:val="18"/>
          <w:szCs w:val="18"/>
          <w:lang w:eastAsia="ru-RU"/>
        </w:rPr>
        <w:t> диссертации заключается в том, что</w:t>
      </w:r>
      <w:r w:rsidRPr="003D58F6">
        <w:rPr>
          <w:rFonts w:ascii="Verdana" w:eastAsia="Times New Roman" w:hAnsi="Verdana" w:cs="Times New Roman"/>
          <w:color w:val="000000"/>
          <w:kern w:val="0"/>
          <w:sz w:val="18"/>
          <w:szCs w:val="18"/>
          <w:lang w:eastAsia="ru-RU"/>
        </w:rPr>
        <w:br/>
        <w:t>основные выводы и предложения проведенного исследования могут найти</w:t>
      </w:r>
      <w:r w:rsidRPr="003D58F6">
        <w:rPr>
          <w:rFonts w:ascii="Verdana" w:eastAsia="Times New Roman" w:hAnsi="Verdana" w:cs="Times New Roman"/>
          <w:color w:val="000000"/>
          <w:kern w:val="0"/>
          <w:sz w:val="18"/>
          <w:szCs w:val="18"/>
          <w:lang w:eastAsia="ru-RU"/>
        </w:rPr>
        <w:br/>
        <w:t>свое отражение в нормотворческой деятельности законодательных органов</w:t>
      </w:r>
      <w:r w:rsidRPr="003D58F6">
        <w:rPr>
          <w:rFonts w:ascii="Verdana" w:eastAsia="Times New Roman" w:hAnsi="Verdana" w:cs="Times New Roman"/>
          <w:color w:val="000000"/>
          <w:kern w:val="0"/>
          <w:sz w:val="18"/>
          <w:szCs w:val="18"/>
          <w:lang w:eastAsia="ru-RU"/>
        </w:rPr>
        <w:br/>
        <w:t>Российской Федерации и субъектов Российской Федерации,</w:t>
      </w:r>
    </w:p>
    <w:p w14:paraId="48F7D35E"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vertAlign w:val="superscript"/>
          <w:lang w:eastAsia="ru-RU"/>
        </w:rPr>
        <w:t>7</w:t>
      </w:r>
      <w:r w:rsidRPr="003D58F6">
        <w:rPr>
          <w:rFonts w:ascii="Verdana" w:eastAsia="Times New Roman" w:hAnsi="Verdana" w:cs="Times New Roman"/>
          <w:color w:val="000000"/>
          <w:kern w:val="0"/>
          <w:sz w:val="18"/>
          <w:szCs w:val="18"/>
          <w:lang w:eastAsia="ru-RU"/>
        </w:rPr>
        <w:t> Бюджетный кодекс Российской Федерации от 31.07.1998 № 145-ФЗ // СЗ РФ.1998. № 31. Ст. 3823.</w:t>
      </w:r>
    </w:p>
    <w:p w14:paraId="66749B2E"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vertAlign w:val="superscript"/>
          <w:lang w:eastAsia="ru-RU"/>
        </w:rPr>
        <w:t>8</w:t>
      </w:r>
      <w:r w:rsidRPr="003D58F6">
        <w:rPr>
          <w:rFonts w:ascii="Verdana" w:eastAsia="Times New Roman" w:hAnsi="Verdana" w:cs="Times New Roman"/>
          <w:color w:val="000000"/>
          <w:kern w:val="0"/>
          <w:sz w:val="18"/>
          <w:szCs w:val="18"/>
          <w:lang w:eastAsia="ru-RU"/>
        </w:rPr>
        <w:t> СЗ РФ. 2003. № 40. Ст. 3822.</w:t>
      </w:r>
    </w:p>
    <w:p w14:paraId="22723258"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vertAlign w:val="superscript"/>
          <w:lang w:eastAsia="ru-RU"/>
        </w:rPr>
        <w:t>9</w:t>
      </w:r>
      <w:r w:rsidRPr="003D58F6">
        <w:rPr>
          <w:rFonts w:ascii="Verdana" w:eastAsia="Times New Roman" w:hAnsi="Verdana" w:cs="Times New Roman"/>
          <w:color w:val="000000"/>
          <w:kern w:val="0"/>
          <w:sz w:val="18"/>
          <w:szCs w:val="18"/>
          <w:lang w:eastAsia="ru-RU"/>
        </w:rPr>
        <w:t> СЗ РФ. 2011. № 7. Ст. 903.</w:t>
      </w:r>
    </w:p>
    <w:p w14:paraId="12020C66"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представительных органов муниципальных образований, а также</w:t>
      </w:r>
    </w:p>
    <w:p w14:paraId="73A261E5"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исполнительных органов государства и муниципальных образований.</w:t>
      </w:r>
    </w:p>
    <w:p w14:paraId="37927AEA"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Положения диссертации могут быть использованы при проведении лекционных и практических занятий по учебным дисциплинам «Финансовое право», «Бюджетное право», «Финансовый контроль», а также спецкурсам финансово-правового цикла.</w:t>
      </w:r>
    </w:p>
    <w:p w14:paraId="09822C11"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Апробация и внедрение результатов исследования.</w:t>
      </w:r>
      <w:r w:rsidRPr="003D58F6">
        <w:rPr>
          <w:rFonts w:ascii="Verdana" w:eastAsia="Times New Roman" w:hAnsi="Verdana" w:cs="Times New Roman"/>
          <w:color w:val="000000"/>
          <w:kern w:val="0"/>
          <w:sz w:val="18"/>
          <w:szCs w:val="18"/>
          <w:lang w:eastAsia="ru-RU"/>
        </w:rPr>
        <w:t> Диссертация подготовлена и обсуждена на кафедре финансового права Московского государственного юридического университета имени О.Е. Кутафина (МГЮА).</w:t>
      </w:r>
    </w:p>
    <w:p w14:paraId="61E13F79"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Положения диссертации были апробированы при выступлении с докладами на конференции «Актуальные проблемы финансового и налогового права» (г. Москва, 21 мая 2015 года) и круглом столе «Взаимосвязь российского правопорядка и правопорядка Совета Европы» (г. Москва, 24 марта 2015 года).</w:t>
      </w:r>
    </w:p>
    <w:p w14:paraId="194CE0BF"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color w:val="000000"/>
          <w:kern w:val="0"/>
          <w:sz w:val="18"/>
          <w:szCs w:val="18"/>
          <w:lang w:eastAsia="ru-RU"/>
        </w:rPr>
        <w:t>Основные положения диссертации нашли отражение в 3 публикациях автора в ведущих рецензируемых журналах, рекомендованных Высшей аттестационной комиссией Министерства образования и науки Российской Федерации.</w:t>
      </w:r>
    </w:p>
    <w:p w14:paraId="3556C66B" w14:textId="77777777" w:rsidR="003D58F6" w:rsidRPr="003D58F6" w:rsidRDefault="003D58F6" w:rsidP="003D58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58F6">
        <w:rPr>
          <w:rFonts w:ascii="Verdana" w:eastAsia="Times New Roman" w:hAnsi="Verdana" w:cs="Times New Roman"/>
          <w:b/>
          <w:bCs/>
          <w:color w:val="000000"/>
          <w:kern w:val="0"/>
          <w:sz w:val="18"/>
          <w:szCs w:val="18"/>
          <w:lang w:eastAsia="ru-RU"/>
        </w:rPr>
        <w:t>Структура работы</w:t>
      </w:r>
      <w:r w:rsidRPr="003D58F6">
        <w:rPr>
          <w:rFonts w:ascii="Verdana" w:eastAsia="Times New Roman" w:hAnsi="Verdana" w:cs="Times New Roman"/>
          <w:color w:val="000000"/>
          <w:kern w:val="0"/>
          <w:sz w:val="18"/>
          <w:szCs w:val="18"/>
          <w:lang w:eastAsia="ru-RU"/>
        </w:rPr>
        <w:t> обуславливается целью и задачами исследования и состоит из введения двух глав, включающих восемь параграфов, заключения и библиографического списка литературы</w:t>
      </w:r>
    </w:p>
    <w:p w14:paraId="3E1561BF" w14:textId="77777777" w:rsidR="003D58F6" w:rsidRPr="003D58F6" w:rsidRDefault="003D58F6" w:rsidP="003D58F6"/>
    <w:sectPr w:rsidR="003D58F6" w:rsidRPr="003D58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1E361" w14:textId="77777777" w:rsidR="009655B9" w:rsidRDefault="009655B9">
      <w:pPr>
        <w:spacing w:after="0" w:line="240" w:lineRule="auto"/>
      </w:pPr>
      <w:r>
        <w:separator/>
      </w:r>
    </w:p>
  </w:endnote>
  <w:endnote w:type="continuationSeparator" w:id="0">
    <w:p w14:paraId="73A0CB24" w14:textId="77777777" w:rsidR="009655B9" w:rsidRDefault="0096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702A5" w14:textId="77777777" w:rsidR="009655B9" w:rsidRDefault="009655B9">
      <w:pPr>
        <w:spacing w:after="0" w:line="240" w:lineRule="auto"/>
      </w:pPr>
      <w:r>
        <w:separator/>
      </w:r>
    </w:p>
  </w:footnote>
  <w:footnote w:type="continuationSeparator" w:id="0">
    <w:p w14:paraId="2E8C2D16" w14:textId="77777777" w:rsidR="009655B9" w:rsidRDefault="00965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2C60AA3"/>
    <w:multiLevelType w:val="multilevel"/>
    <w:tmpl w:val="6C4C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5B9"/>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30510</TotalTime>
  <Pages>8</Pages>
  <Words>3478</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5941</cp:revision>
  <cp:lastPrinted>2009-02-06T05:36:00Z</cp:lastPrinted>
  <dcterms:created xsi:type="dcterms:W3CDTF">2016-09-19T15:12:00Z</dcterms:created>
  <dcterms:modified xsi:type="dcterms:W3CDTF">2017-02-19T10:11:00Z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